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76" w:rsidRPr="00423C5E" w:rsidRDefault="00D04B76" w:rsidP="00D04B76">
      <w:pPr>
        <w:jc w:val="center"/>
        <w:rPr>
          <w:rFonts w:eastAsia="Times New Roman" w:cs="Times New Roman"/>
          <w:szCs w:val="24"/>
          <w:lang w:eastAsia="ru-RU"/>
        </w:rPr>
      </w:pPr>
      <w:r w:rsidRPr="00423C5E">
        <w:rPr>
          <w:rFonts w:eastAsia="Times New Roman" w:cs="Times New Roman"/>
          <w:szCs w:val="24"/>
          <w:lang w:eastAsia="ru-RU"/>
        </w:rPr>
        <w:t>МИНИСТЕРСТВО ОБРАЗОВАНИЯ И НАУКИ РОССИЙСКОЙ ФЕДЕРАЦИИ</w:t>
      </w:r>
    </w:p>
    <w:p w:rsidR="00D04B76" w:rsidRPr="00423C5E" w:rsidRDefault="00D04B76" w:rsidP="00D04B7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423C5E">
        <w:rPr>
          <w:rFonts w:eastAsia="Times New Roman" w:cs="Times New Roman"/>
          <w:b/>
          <w:szCs w:val="24"/>
          <w:lang w:eastAsia="ru-RU"/>
        </w:rPr>
        <w:t xml:space="preserve">Федеральное государственное автономное </w:t>
      </w:r>
    </w:p>
    <w:p w:rsidR="00D04B76" w:rsidRPr="00423C5E" w:rsidRDefault="00D04B76" w:rsidP="00D04B76">
      <w:pPr>
        <w:jc w:val="center"/>
        <w:rPr>
          <w:rFonts w:eastAsia="Times New Roman" w:cs="Times New Roman"/>
          <w:szCs w:val="24"/>
          <w:u w:val="single"/>
          <w:lang w:eastAsia="ru-RU"/>
        </w:rPr>
      </w:pPr>
      <w:r w:rsidRPr="00423C5E">
        <w:rPr>
          <w:rFonts w:eastAsia="Times New Roman" w:cs="Times New Roman"/>
          <w:b/>
          <w:szCs w:val="24"/>
          <w:lang w:eastAsia="ru-RU"/>
        </w:rPr>
        <w:t>образовательное учреждение высшего образования</w:t>
      </w:r>
    </w:p>
    <w:p w:rsidR="00D04B76" w:rsidRPr="00423C5E" w:rsidRDefault="00D04B76" w:rsidP="00D04B7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423C5E">
        <w:rPr>
          <w:rFonts w:eastAsia="Times New Roman" w:cs="Times New Roman"/>
          <w:b/>
          <w:szCs w:val="24"/>
          <w:lang w:eastAsia="ru-RU"/>
        </w:rPr>
        <w:t>«Национальный исследовательский Нижегородский государственный университет им. Н.И. Лобачевского»</w:t>
      </w:r>
    </w:p>
    <w:p w:rsidR="00D04B76" w:rsidRPr="00423C5E" w:rsidRDefault="00D04B76" w:rsidP="00D04B7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D04B76" w:rsidRPr="00423C5E" w:rsidRDefault="00D04B76" w:rsidP="00D04B76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D04B76" w:rsidRPr="00423C5E" w:rsidTr="0039318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B76" w:rsidRPr="00423C5E" w:rsidRDefault="00D04B76" w:rsidP="0039318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Физический факультет</w:t>
            </w:r>
          </w:p>
        </w:tc>
      </w:tr>
    </w:tbl>
    <w:p w:rsidR="00D04B76" w:rsidRPr="00423C5E" w:rsidRDefault="00D04B76" w:rsidP="00D04B76">
      <w:pPr>
        <w:spacing w:line="216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23C5E">
        <w:rPr>
          <w:rFonts w:eastAsia="Times New Roman" w:cs="Times New Roman"/>
          <w:sz w:val="20"/>
          <w:szCs w:val="20"/>
          <w:lang w:eastAsia="ru-RU"/>
        </w:rPr>
        <w:t>(факультет / институт / филиал)</w:t>
      </w:r>
    </w:p>
    <w:p w:rsidR="00D04B76" w:rsidRPr="00423C5E" w:rsidRDefault="00D04B76" w:rsidP="00D04B76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D04B76" w:rsidRPr="00423C5E" w:rsidTr="0039318E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D04B76" w:rsidRPr="00423C5E" w:rsidRDefault="00D04B76" w:rsidP="0039318E">
            <w:pPr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423C5E">
              <w:rPr>
                <w:rFonts w:eastAsia="Calibri" w:cs="Times New Roman"/>
                <w:szCs w:val="24"/>
                <w:lang w:eastAsia="ru-RU"/>
              </w:rPr>
              <w:t>УТВЕРЖДАЮ:</w:t>
            </w:r>
          </w:p>
        </w:tc>
      </w:tr>
    </w:tbl>
    <w:p w:rsidR="00D04B76" w:rsidRPr="00423C5E" w:rsidRDefault="00D04B76" w:rsidP="00D04B76">
      <w:pPr>
        <w:rPr>
          <w:rFonts w:ascii="Calibri" w:eastAsia="Times New Roman" w:hAnsi="Calibri" w:cs="Times New Roman"/>
          <w:lang w:eastAsia="ru-RU"/>
        </w:rPr>
      </w:pPr>
    </w:p>
    <w:tbl>
      <w:tblPr>
        <w:tblW w:w="6804" w:type="dxa"/>
        <w:tblInd w:w="2802" w:type="dxa"/>
        <w:tblLook w:val="01E0"/>
      </w:tblPr>
      <w:tblGrid>
        <w:gridCol w:w="2693"/>
        <w:gridCol w:w="1984"/>
        <w:gridCol w:w="2127"/>
      </w:tblGrid>
      <w:tr w:rsidR="00D04B76" w:rsidRPr="00423C5E" w:rsidTr="0039318E">
        <w:trPr>
          <w:trHeight w:val="280"/>
        </w:trPr>
        <w:tc>
          <w:tcPr>
            <w:tcW w:w="2693" w:type="dxa"/>
            <w:shd w:val="clear" w:color="auto" w:fill="auto"/>
            <w:vAlign w:val="center"/>
          </w:tcPr>
          <w:p w:rsidR="00D04B76" w:rsidRPr="00423C5E" w:rsidRDefault="00D04B76" w:rsidP="0039318E">
            <w:pPr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И.о. декана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B76" w:rsidRPr="00423C5E" w:rsidRDefault="00D04B76" w:rsidP="0039318E">
            <w:pPr>
              <w:jc w:val="righ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04B76" w:rsidRPr="00423C5E" w:rsidRDefault="00D04B76" w:rsidP="0039318E">
            <w:pPr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Малышев А.И.</w:t>
            </w:r>
          </w:p>
        </w:tc>
      </w:tr>
    </w:tbl>
    <w:p w:rsidR="00D04B76" w:rsidRPr="00423C5E" w:rsidRDefault="00D04B76" w:rsidP="00D04B76">
      <w:pPr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3939" w:type="dxa"/>
        <w:jc w:val="right"/>
        <w:tblInd w:w="4644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003"/>
      </w:tblGrid>
      <w:tr w:rsidR="00D04B76" w:rsidRPr="00423C5E" w:rsidTr="0039318E">
        <w:trPr>
          <w:trHeight w:val="280"/>
          <w:jc w:val="right"/>
        </w:trPr>
        <w:tc>
          <w:tcPr>
            <w:tcW w:w="236" w:type="dxa"/>
            <w:shd w:val="clear" w:color="auto" w:fill="auto"/>
            <w:vAlign w:val="center"/>
          </w:tcPr>
          <w:p w:rsidR="00D04B76" w:rsidRPr="00423C5E" w:rsidRDefault="00D04B76" w:rsidP="0039318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23C5E">
              <w:rPr>
                <w:rFonts w:eastAsia="Calibri" w:cs="Times New Roman"/>
                <w:szCs w:val="24"/>
                <w:lang w:eastAsia="ru-RU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B76" w:rsidRPr="00423C5E" w:rsidRDefault="00D04B76" w:rsidP="0039318E">
            <w:pPr>
              <w:jc w:val="righ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B76" w:rsidRPr="00423C5E" w:rsidRDefault="00D04B76" w:rsidP="0039318E">
            <w:pPr>
              <w:rPr>
                <w:rFonts w:eastAsia="Calibri" w:cs="Times New Roman"/>
                <w:szCs w:val="24"/>
                <w:lang w:eastAsia="ru-RU"/>
              </w:rPr>
            </w:pPr>
            <w:r w:rsidRPr="00423C5E">
              <w:rPr>
                <w:rFonts w:eastAsia="Calibri" w:cs="Times New Roman"/>
                <w:szCs w:val="24"/>
                <w:lang w:eastAsia="ru-RU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D04B76" w:rsidRPr="00423C5E" w:rsidRDefault="00D04B76" w:rsidP="0039318E">
            <w:pPr>
              <w:jc w:val="righ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B76" w:rsidRPr="00423C5E" w:rsidRDefault="00D04B76" w:rsidP="0039318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D04B76" w:rsidRPr="00423C5E" w:rsidRDefault="00D04B76" w:rsidP="0039318E">
            <w:pPr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2017</w:t>
            </w:r>
            <w:r w:rsidRPr="00423C5E">
              <w:rPr>
                <w:rFonts w:eastAsia="Calibri" w:cs="Times New Roman"/>
                <w:szCs w:val="24"/>
                <w:lang w:eastAsia="ru-RU"/>
              </w:rPr>
              <w:t xml:space="preserve"> г.</w:t>
            </w:r>
          </w:p>
        </w:tc>
      </w:tr>
    </w:tbl>
    <w:p w:rsidR="00D04B76" w:rsidRPr="00423C5E" w:rsidRDefault="00D04B76" w:rsidP="00D04B76">
      <w:pPr>
        <w:tabs>
          <w:tab w:val="left" w:pos="5670"/>
        </w:tabs>
        <w:rPr>
          <w:rFonts w:eastAsia="Times New Roman" w:cs="Times New Roman"/>
          <w:sz w:val="28"/>
          <w:szCs w:val="24"/>
          <w:lang w:eastAsia="ru-RU"/>
        </w:rPr>
      </w:pPr>
    </w:p>
    <w:p w:rsidR="00D04B76" w:rsidRPr="00423C5E" w:rsidRDefault="00D04B76" w:rsidP="00D04B7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23C5E">
        <w:rPr>
          <w:rFonts w:eastAsia="Times New Roman" w:cs="Times New Roman"/>
          <w:b/>
          <w:sz w:val="32"/>
          <w:szCs w:val="32"/>
          <w:lang w:eastAsia="ru-RU"/>
        </w:rPr>
        <w:t>Рабоч</w:t>
      </w:r>
      <w:r>
        <w:rPr>
          <w:rFonts w:eastAsia="Times New Roman" w:cs="Times New Roman"/>
          <w:b/>
          <w:sz w:val="32"/>
          <w:szCs w:val="32"/>
          <w:lang w:eastAsia="ru-RU"/>
        </w:rPr>
        <w:t>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5"/>
      </w:tblGrid>
      <w:tr w:rsidR="00D04B76" w:rsidRPr="00423C5E" w:rsidTr="0039318E">
        <w:trPr>
          <w:trHeight w:val="328"/>
        </w:trPr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B76" w:rsidRPr="00D04B76" w:rsidRDefault="00D04B76" w:rsidP="0039318E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32"/>
                <w:szCs w:val="24"/>
                <w:lang w:eastAsia="ru-RU"/>
              </w:rPr>
              <w:t>Безопасность жизнедеятельности</w:t>
            </w:r>
          </w:p>
        </w:tc>
      </w:tr>
    </w:tbl>
    <w:p w:rsidR="00D04B76" w:rsidRPr="00423C5E" w:rsidRDefault="00D04B76" w:rsidP="00D04B76">
      <w:pPr>
        <w:spacing w:line="36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423C5E">
        <w:rPr>
          <w:rFonts w:eastAsia="Times New Roman" w:cs="Times New Roman"/>
          <w:sz w:val="18"/>
          <w:szCs w:val="18"/>
          <w:lang w:eastAsia="ru-RU"/>
        </w:rPr>
        <w:t>(наименование дисциплины (модуля))</w:t>
      </w:r>
    </w:p>
    <w:p w:rsidR="00D04B76" w:rsidRDefault="00D04B76" w:rsidP="00D04B76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4B76" w:rsidRPr="00423C5E" w:rsidRDefault="00D04B76" w:rsidP="00D04B76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423C5E">
        <w:rPr>
          <w:rFonts w:eastAsia="Times New Roman" w:cs="Times New Roman"/>
          <w:sz w:val="28"/>
          <w:szCs w:val="28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D04B76" w:rsidRPr="00423C5E" w:rsidTr="0039318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B76" w:rsidRPr="00423C5E" w:rsidRDefault="00D04B76" w:rsidP="0039318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23C5E">
              <w:rPr>
                <w:rFonts w:eastAsia="Calibri" w:cs="Times New Roman"/>
                <w:szCs w:val="24"/>
                <w:lang w:eastAsia="ru-RU"/>
              </w:rPr>
              <w:t>бакалавриат</w:t>
            </w:r>
          </w:p>
        </w:tc>
      </w:tr>
    </w:tbl>
    <w:p w:rsidR="00D04B76" w:rsidRPr="00423C5E" w:rsidRDefault="00D04B76" w:rsidP="00D04B76">
      <w:pPr>
        <w:spacing w:line="216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423C5E">
        <w:rPr>
          <w:rFonts w:eastAsia="Times New Roman" w:cs="Times New Roman"/>
          <w:sz w:val="18"/>
          <w:szCs w:val="18"/>
          <w:lang w:eastAsia="ru-RU"/>
        </w:rPr>
        <w:t>(бакалавриат / магистратура / специалитет)</w:t>
      </w:r>
    </w:p>
    <w:p w:rsidR="00D04B76" w:rsidRDefault="00D04B76" w:rsidP="00D04B76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4B76" w:rsidRPr="00423C5E" w:rsidRDefault="00D04B76" w:rsidP="00D04B76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423C5E">
        <w:rPr>
          <w:rFonts w:eastAsia="Times New Roman" w:cs="Times New Roman"/>
          <w:sz w:val="28"/>
          <w:szCs w:val="28"/>
          <w:lang w:eastAsia="ru-RU"/>
        </w:rPr>
        <w:t>Направление подготовки / специальность</w:t>
      </w:r>
    </w:p>
    <w:tbl>
      <w:tblPr>
        <w:tblW w:w="0" w:type="auto"/>
        <w:tblInd w:w="209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5"/>
      </w:tblGrid>
      <w:tr w:rsidR="00D04B76" w:rsidRPr="00423C5E" w:rsidTr="00D04B76">
        <w:trPr>
          <w:trHeight w:val="328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B76" w:rsidRPr="00423C5E" w:rsidRDefault="00D04B76" w:rsidP="0039318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23C5E">
              <w:rPr>
                <w:rFonts w:eastAsia="Calibri" w:cs="Times New Roman"/>
                <w:szCs w:val="24"/>
                <w:lang w:eastAsia="ru-RU"/>
              </w:rPr>
              <w:t>03.03.02 Физика</w:t>
            </w:r>
          </w:p>
        </w:tc>
      </w:tr>
    </w:tbl>
    <w:p w:rsidR="00D04B76" w:rsidRPr="00423C5E" w:rsidRDefault="00D04B76" w:rsidP="00D04B76">
      <w:pPr>
        <w:spacing w:line="216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423C5E">
        <w:rPr>
          <w:rFonts w:eastAsia="Times New Roman" w:cs="Times New Roman"/>
          <w:sz w:val="18"/>
          <w:szCs w:val="18"/>
          <w:lang w:eastAsia="ru-RU"/>
        </w:rPr>
        <w:t xml:space="preserve"> (указывается код и наименование направления подготовки / специальности)</w:t>
      </w:r>
    </w:p>
    <w:p w:rsidR="00D04B76" w:rsidRDefault="00D04B76" w:rsidP="00D04B76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4B76" w:rsidRPr="00423C5E" w:rsidRDefault="00D04B76" w:rsidP="00D04B76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423C5E">
        <w:rPr>
          <w:rFonts w:eastAsia="Times New Roman" w:cs="Times New Roman"/>
          <w:sz w:val="28"/>
          <w:szCs w:val="28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D04B76" w:rsidRPr="00423C5E" w:rsidTr="0039318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B76" w:rsidRPr="00423C5E" w:rsidRDefault="00D04B76" w:rsidP="0039318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23C5E">
              <w:rPr>
                <w:rFonts w:eastAsia="Calibri" w:cs="Times New Roman"/>
                <w:szCs w:val="24"/>
                <w:lang w:eastAsia="ru-RU"/>
              </w:rPr>
              <w:t>Физика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спроектированных материалов: металлы, сплавы, керамики</w:t>
            </w:r>
          </w:p>
        </w:tc>
      </w:tr>
    </w:tbl>
    <w:p w:rsidR="00D04B76" w:rsidRPr="00423C5E" w:rsidRDefault="00D04B76" w:rsidP="00D04B76">
      <w:pPr>
        <w:spacing w:line="216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423C5E">
        <w:rPr>
          <w:rFonts w:eastAsia="Times New Roman" w:cs="Times New Roman"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:rsidR="00D04B76" w:rsidRDefault="00D04B76" w:rsidP="00D04B76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4B76" w:rsidRPr="00423C5E" w:rsidRDefault="00D04B76" w:rsidP="00D04B76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423C5E">
        <w:rPr>
          <w:rFonts w:eastAsia="Times New Roman" w:cs="Times New Roman"/>
          <w:sz w:val="28"/>
          <w:szCs w:val="28"/>
          <w:lang w:eastAsia="ru-RU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D04B76" w:rsidRPr="00423C5E" w:rsidTr="0039318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B76" w:rsidRPr="00423C5E" w:rsidRDefault="00D04B76" w:rsidP="0039318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23C5E">
              <w:rPr>
                <w:rFonts w:eastAsia="Calibri" w:cs="Times New Roman"/>
                <w:szCs w:val="24"/>
                <w:lang w:eastAsia="ru-RU"/>
              </w:rPr>
              <w:t>бакалавр</w:t>
            </w:r>
          </w:p>
        </w:tc>
      </w:tr>
    </w:tbl>
    <w:p w:rsidR="00D04B76" w:rsidRPr="00423C5E" w:rsidRDefault="00D04B76" w:rsidP="00D04B76">
      <w:pPr>
        <w:spacing w:line="216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423C5E">
        <w:rPr>
          <w:rFonts w:eastAsia="Times New Roman" w:cs="Times New Roman"/>
          <w:sz w:val="18"/>
          <w:szCs w:val="18"/>
          <w:lang w:eastAsia="ru-RU"/>
        </w:rPr>
        <w:t>(бакалавр / магистр / специалист)</w:t>
      </w:r>
    </w:p>
    <w:p w:rsidR="00D04B76" w:rsidRDefault="00D04B76" w:rsidP="00D04B76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04B76" w:rsidRPr="00423C5E" w:rsidRDefault="00D04B76" w:rsidP="00D04B76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423C5E">
        <w:rPr>
          <w:rFonts w:eastAsia="Times New Roman" w:cs="Times New Roman"/>
          <w:sz w:val="28"/>
          <w:szCs w:val="28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D04B76" w:rsidRPr="00423C5E" w:rsidTr="0039318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B76" w:rsidRPr="00423C5E" w:rsidRDefault="00D04B76" w:rsidP="0039318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23C5E">
              <w:rPr>
                <w:rFonts w:eastAsia="Calibri" w:cs="Times New Roman"/>
                <w:szCs w:val="24"/>
                <w:lang w:eastAsia="ru-RU"/>
              </w:rPr>
              <w:t xml:space="preserve">Очная </w:t>
            </w:r>
          </w:p>
        </w:tc>
      </w:tr>
    </w:tbl>
    <w:p w:rsidR="00D04B76" w:rsidRPr="00423C5E" w:rsidRDefault="00D04B76" w:rsidP="00D04B76">
      <w:pPr>
        <w:jc w:val="center"/>
        <w:rPr>
          <w:rFonts w:eastAsia="Times New Roman" w:cs="Times New Roman"/>
          <w:sz w:val="18"/>
          <w:szCs w:val="18"/>
          <w:lang w:eastAsia="ru-RU"/>
        </w:rPr>
      </w:pPr>
      <w:r w:rsidRPr="00423C5E">
        <w:rPr>
          <w:rFonts w:eastAsia="Times New Roman" w:cs="Times New Roman"/>
          <w:sz w:val="18"/>
          <w:szCs w:val="18"/>
          <w:lang w:eastAsia="ru-RU"/>
        </w:rPr>
        <w:t xml:space="preserve"> (очная / очно-заочная / заочная)</w:t>
      </w:r>
    </w:p>
    <w:p w:rsidR="00D04B76" w:rsidRPr="00D04B76" w:rsidRDefault="00D04B76" w:rsidP="00D04B76">
      <w:pPr>
        <w:jc w:val="center"/>
        <w:rPr>
          <w:rFonts w:eastAsia="Times New Roman" w:cs="Times New Roman"/>
          <w:strike/>
          <w:sz w:val="28"/>
          <w:szCs w:val="28"/>
          <w:lang w:eastAsia="ru-RU"/>
        </w:rPr>
      </w:pPr>
    </w:p>
    <w:p w:rsidR="00CF7E7C" w:rsidRDefault="00CF7E7C" w:rsidP="00CF7E7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поступления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F7E7C" w:rsidTr="00CF7E7C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7E7C" w:rsidRDefault="00CF7E7C">
            <w:pPr>
              <w:ind w:firstLine="104"/>
              <w:jc w:val="center"/>
              <w:rPr>
                <w:szCs w:val="24"/>
              </w:rPr>
            </w:pPr>
            <w:r>
              <w:rPr>
                <w:sz w:val="28"/>
                <w:szCs w:val="24"/>
              </w:rPr>
              <w:t>2017</w:t>
            </w:r>
          </w:p>
        </w:tc>
      </w:tr>
    </w:tbl>
    <w:p w:rsidR="00CF7E7C" w:rsidRDefault="00CF7E7C" w:rsidP="00CF7E7C">
      <w:pPr>
        <w:jc w:val="center"/>
        <w:rPr>
          <w:strike/>
          <w:sz w:val="28"/>
          <w:szCs w:val="28"/>
        </w:rPr>
      </w:pPr>
    </w:p>
    <w:p w:rsidR="00D04B76" w:rsidRPr="00D04B76" w:rsidRDefault="00D04B76" w:rsidP="00D04B76">
      <w:pPr>
        <w:jc w:val="center"/>
        <w:rPr>
          <w:rFonts w:eastAsia="Times New Roman" w:cs="Times New Roman"/>
          <w:strike/>
          <w:sz w:val="28"/>
          <w:szCs w:val="28"/>
          <w:lang w:eastAsia="ru-RU"/>
        </w:rPr>
      </w:pPr>
    </w:p>
    <w:p w:rsidR="00D04B76" w:rsidRDefault="00D04B76" w:rsidP="00D04B76">
      <w:pPr>
        <w:jc w:val="center"/>
        <w:rPr>
          <w:rFonts w:eastAsia="Times New Roman" w:cs="Times New Roman"/>
          <w:sz w:val="28"/>
          <w:szCs w:val="24"/>
          <w:lang w:val="en-US" w:eastAsia="ru-RU"/>
        </w:rPr>
      </w:pPr>
    </w:p>
    <w:p w:rsidR="00326EFE" w:rsidRPr="00326EFE" w:rsidRDefault="00326EFE" w:rsidP="00D04B76">
      <w:pPr>
        <w:jc w:val="center"/>
        <w:rPr>
          <w:rFonts w:eastAsia="Times New Roman" w:cs="Times New Roman"/>
          <w:sz w:val="28"/>
          <w:szCs w:val="24"/>
          <w:lang w:val="en-US" w:eastAsia="ru-RU"/>
        </w:rPr>
      </w:pPr>
    </w:p>
    <w:p w:rsidR="00D04B76" w:rsidRPr="00423C5E" w:rsidRDefault="00D04B76" w:rsidP="00D04B76">
      <w:pPr>
        <w:jc w:val="center"/>
        <w:rPr>
          <w:rFonts w:eastAsia="Times New Roman" w:cs="Times New Roman"/>
          <w:sz w:val="28"/>
          <w:szCs w:val="24"/>
          <w:lang w:eastAsia="ru-RU"/>
        </w:rPr>
      </w:pPr>
      <w:r w:rsidRPr="00423C5E">
        <w:rPr>
          <w:rFonts w:eastAsia="Times New Roman" w:cs="Times New Roman"/>
          <w:sz w:val="28"/>
          <w:szCs w:val="24"/>
          <w:lang w:eastAsia="ru-RU"/>
        </w:rPr>
        <w:t>Нижний Новгород</w:t>
      </w:r>
      <w:r w:rsidR="00326EFE">
        <w:rPr>
          <w:rFonts w:eastAsia="Times New Roman" w:cs="Times New Roman"/>
          <w:sz w:val="28"/>
          <w:szCs w:val="24"/>
          <w:lang w:val="en-US" w:eastAsia="ru-RU"/>
        </w:rPr>
        <w:t xml:space="preserve"> </w:t>
      </w:r>
      <w:r>
        <w:rPr>
          <w:rFonts w:eastAsia="Times New Roman" w:cs="Times New Roman"/>
          <w:sz w:val="28"/>
          <w:szCs w:val="24"/>
          <w:lang w:eastAsia="ru-RU"/>
        </w:rPr>
        <w:t>2017</w:t>
      </w:r>
    </w:p>
    <w:p w:rsidR="00D04B76" w:rsidRDefault="00D04B76" w:rsidP="00D04B76">
      <w:r w:rsidRPr="00423C5E">
        <w:rPr>
          <w:rFonts w:eastAsia="Times New Roman" w:cs="Times New Roman"/>
          <w:sz w:val="28"/>
          <w:szCs w:val="24"/>
          <w:lang w:eastAsia="ru-RU"/>
        </w:rPr>
        <w:br w:type="page"/>
      </w:r>
    </w:p>
    <w:p w:rsidR="00C82B1C" w:rsidRPr="006925CC" w:rsidRDefault="00C82B1C" w:rsidP="007A65E3">
      <w:pPr>
        <w:numPr>
          <w:ilvl w:val="0"/>
          <w:numId w:val="48"/>
        </w:numPr>
        <w:ind w:right="-2"/>
        <w:rPr>
          <w:b/>
          <w:szCs w:val="28"/>
        </w:rPr>
      </w:pPr>
      <w:r w:rsidRPr="006925CC">
        <w:rPr>
          <w:b/>
          <w:szCs w:val="28"/>
        </w:rPr>
        <w:lastRenderedPageBreak/>
        <w:t xml:space="preserve">Место и цели дисциплины (модуля) в структуре ОПОП. </w:t>
      </w:r>
    </w:p>
    <w:p w:rsidR="00C82B1C" w:rsidRPr="009F0BA9" w:rsidRDefault="00C82B1C" w:rsidP="00C82B1C">
      <w:pPr>
        <w:ind w:right="-2" w:firstLine="567"/>
        <w:rPr>
          <w:i/>
          <w:szCs w:val="24"/>
        </w:rPr>
      </w:pPr>
      <w:r w:rsidRPr="009F0BA9">
        <w:rPr>
          <w:szCs w:val="28"/>
        </w:rPr>
        <w:t xml:space="preserve">Дисциплина «Безопасность жизнедеятельности» относится к базовой части цикла Б1 ОПОП по направлению подготовки </w:t>
      </w:r>
      <w:r w:rsidRPr="002F7060">
        <w:rPr>
          <w:rFonts w:eastAsia="Calibri"/>
          <w:szCs w:val="24"/>
        </w:rPr>
        <w:t xml:space="preserve">03.03.02 Физика </w:t>
      </w:r>
      <w:r w:rsidRPr="009F0BA9">
        <w:rPr>
          <w:szCs w:val="28"/>
        </w:rPr>
        <w:t>и является обязательной для освоения в первом</w:t>
      </w:r>
      <w:r>
        <w:rPr>
          <w:szCs w:val="28"/>
        </w:rPr>
        <w:t xml:space="preserve"> году обучения, во 2м</w:t>
      </w:r>
      <w:r w:rsidRPr="009F0BA9">
        <w:rPr>
          <w:szCs w:val="28"/>
        </w:rPr>
        <w:t xml:space="preserve"> семестре обучения.</w:t>
      </w:r>
    </w:p>
    <w:p w:rsidR="00C82B1C" w:rsidRPr="009F0BA9" w:rsidRDefault="00C82B1C" w:rsidP="00C82B1C">
      <w:pPr>
        <w:ind w:right="-2" w:firstLine="567"/>
        <w:rPr>
          <w:szCs w:val="24"/>
        </w:rPr>
      </w:pPr>
      <w:r w:rsidRPr="009F0BA9">
        <w:rPr>
          <w:szCs w:val="24"/>
        </w:rPr>
        <w:t>В данном курсе рассматриваются основные проблемные аспекты в области обеспечения безопасности жизнедеятельности. Курс ориентирован на формирование у студентов сознательного и ответственного отношения к вопросам личной безопасности и безопасности окружающих.</w:t>
      </w:r>
    </w:p>
    <w:p w:rsidR="00C82B1C" w:rsidRPr="00E65DCD" w:rsidRDefault="00C82B1C" w:rsidP="00C82B1C">
      <w:pPr>
        <w:ind w:right="-2" w:firstLine="567"/>
        <w:rPr>
          <w:b/>
          <w:sz w:val="18"/>
          <w:szCs w:val="24"/>
        </w:rPr>
      </w:pPr>
    </w:p>
    <w:p w:rsidR="00C82B1C" w:rsidRPr="009F0BA9" w:rsidRDefault="00C82B1C" w:rsidP="00C82B1C">
      <w:pPr>
        <w:ind w:right="-2" w:firstLine="567"/>
        <w:rPr>
          <w:b/>
          <w:szCs w:val="24"/>
        </w:rPr>
      </w:pPr>
      <w:r w:rsidRPr="009F0BA9">
        <w:rPr>
          <w:b/>
          <w:szCs w:val="24"/>
        </w:rPr>
        <w:t>Целями освоения дисциплины являются:</w:t>
      </w:r>
    </w:p>
    <w:p w:rsidR="00C82B1C" w:rsidRPr="009F0BA9" w:rsidRDefault="00C82B1C" w:rsidP="007A65E3">
      <w:pPr>
        <w:numPr>
          <w:ilvl w:val="0"/>
          <w:numId w:val="51"/>
        </w:numPr>
        <w:ind w:left="357" w:hanging="357"/>
        <w:rPr>
          <w:szCs w:val="24"/>
        </w:rPr>
      </w:pPr>
      <w:r w:rsidRPr="009F0BA9">
        <w:rPr>
          <w:szCs w:val="24"/>
        </w:rPr>
        <w:t>изучение основ безопасного взаимодействия человека со средой обитания (производственной, бытовой, городской) и основ защиты от негативных факторов в опасных и чрезвычайных ситуациях;</w:t>
      </w:r>
    </w:p>
    <w:p w:rsidR="00C82B1C" w:rsidRPr="009F0BA9" w:rsidRDefault="00C82B1C" w:rsidP="007A65E3">
      <w:pPr>
        <w:numPr>
          <w:ilvl w:val="0"/>
          <w:numId w:val="51"/>
        </w:numPr>
        <w:ind w:left="357" w:hanging="357"/>
        <w:rPr>
          <w:szCs w:val="24"/>
        </w:rPr>
      </w:pPr>
      <w:r w:rsidRPr="009F0BA9">
        <w:rPr>
          <w:szCs w:val="24"/>
        </w:rPr>
        <w:t>формирование профессиональной культуры безопасности, характера мышления и ценностных ориентаций, при которых вопросы безопасности рассматриваются в качестве приоритета.</w:t>
      </w:r>
    </w:p>
    <w:p w:rsidR="00C82B1C" w:rsidRPr="00E65DCD" w:rsidRDefault="00C82B1C" w:rsidP="00C82B1C">
      <w:pPr>
        <w:tabs>
          <w:tab w:val="left" w:pos="426"/>
        </w:tabs>
        <w:rPr>
          <w:i/>
          <w:sz w:val="20"/>
          <w:szCs w:val="24"/>
        </w:rPr>
      </w:pPr>
    </w:p>
    <w:p w:rsidR="00C82B1C" w:rsidRPr="006925CC" w:rsidRDefault="00C82B1C" w:rsidP="00C82B1C">
      <w:pPr>
        <w:tabs>
          <w:tab w:val="left" w:pos="426"/>
        </w:tabs>
        <w:rPr>
          <w:b/>
          <w:szCs w:val="24"/>
        </w:rPr>
      </w:pPr>
      <w:r w:rsidRPr="006925CC">
        <w:rPr>
          <w:b/>
          <w:szCs w:val="24"/>
        </w:rPr>
        <w:t xml:space="preserve">2. 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7513"/>
      </w:tblGrid>
      <w:tr w:rsidR="00C82B1C" w:rsidRPr="003078C1" w:rsidTr="00EF12E6">
        <w:trPr>
          <w:trHeight w:val="56"/>
        </w:trPr>
        <w:tc>
          <w:tcPr>
            <w:tcW w:w="2410" w:type="dxa"/>
            <w:vAlign w:val="center"/>
          </w:tcPr>
          <w:p w:rsidR="00C82B1C" w:rsidRPr="002F7060" w:rsidRDefault="00C82B1C" w:rsidP="0039318E">
            <w:pPr>
              <w:tabs>
                <w:tab w:val="num" w:pos="-332"/>
                <w:tab w:val="left" w:pos="426"/>
              </w:tabs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</w:tc>
        <w:tc>
          <w:tcPr>
            <w:tcW w:w="7513" w:type="dxa"/>
            <w:vAlign w:val="center"/>
          </w:tcPr>
          <w:p w:rsidR="00C82B1C" w:rsidRPr="0041590A" w:rsidRDefault="00C82B1C" w:rsidP="0039318E">
            <w:pPr>
              <w:tabs>
                <w:tab w:val="num" w:pos="-54"/>
                <w:tab w:val="left" w:pos="426"/>
              </w:tabs>
              <w:rPr>
                <w:b/>
              </w:rPr>
            </w:pPr>
            <w:r w:rsidRPr="0041590A">
              <w:rPr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C82B1C" w:rsidRPr="003078C1" w:rsidTr="00EF12E6">
        <w:trPr>
          <w:trHeight w:val="769"/>
        </w:trPr>
        <w:tc>
          <w:tcPr>
            <w:tcW w:w="2410" w:type="dxa"/>
          </w:tcPr>
          <w:p w:rsidR="00C82B1C" w:rsidRPr="0041590A" w:rsidRDefault="00C82B1C" w:rsidP="00E65DCD">
            <w:pPr>
              <w:jc w:val="left"/>
              <w:rPr>
                <w:i/>
              </w:rPr>
            </w:pPr>
            <w:r w:rsidRPr="002F7060">
              <w:rPr>
                <w:i/>
              </w:rPr>
              <w:t xml:space="preserve">ОК-4 </w:t>
            </w:r>
            <w:r>
              <w:t>С</w:t>
            </w:r>
            <w:r w:rsidRPr="002F7060">
              <w:t>пособность использовать основы правовых знаний в раз</w:t>
            </w:r>
            <w:r>
              <w:t>личных сферах жизнедеятельности</w:t>
            </w:r>
          </w:p>
        </w:tc>
        <w:tc>
          <w:tcPr>
            <w:tcW w:w="7513" w:type="dxa"/>
          </w:tcPr>
          <w:p w:rsidR="00C82B1C" w:rsidRPr="0041590A" w:rsidRDefault="00C82B1C" w:rsidP="0039318E">
            <w:pPr>
              <w:rPr>
                <w:i/>
              </w:rPr>
            </w:pPr>
            <w:r>
              <w:rPr>
                <w:i/>
              </w:rPr>
              <w:t>З1 (ОК-4</w:t>
            </w:r>
            <w:r w:rsidRPr="0041590A">
              <w:rPr>
                <w:i/>
              </w:rPr>
              <w:t>) Знать</w:t>
            </w:r>
            <w:r w:rsidRPr="00B967C3">
              <w:rPr>
                <w:sz w:val="20"/>
                <w:szCs w:val="20"/>
              </w:rPr>
              <w:t xml:space="preserve"> </w:t>
            </w:r>
            <w:r>
              <w:t>основные правовые нормы и правила в сфере безопасности жизнедеятельности.</w:t>
            </w:r>
          </w:p>
          <w:p w:rsidR="00C82B1C" w:rsidRPr="007B5D51" w:rsidRDefault="00C82B1C" w:rsidP="0039318E">
            <w:pPr>
              <w:rPr>
                <w:i/>
              </w:rPr>
            </w:pPr>
            <w:r w:rsidRPr="0041590A">
              <w:rPr>
                <w:i/>
              </w:rPr>
              <w:t>У</w:t>
            </w:r>
            <w:r w:rsidRPr="0019343C">
              <w:rPr>
                <w:i/>
              </w:rPr>
              <w:t>1</w:t>
            </w:r>
            <w:r>
              <w:rPr>
                <w:i/>
              </w:rPr>
              <w:t> </w:t>
            </w:r>
            <w:r w:rsidRPr="0041590A">
              <w:rPr>
                <w:i/>
              </w:rPr>
              <w:t>(ОК-</w:t>
            </w:r>
            <w:r>
              <w:rPr>
                <w:i/>
              </w:rPr>
              <w:t>4</w:t>
            </w:r>
            <w:r w:rsidRPr="0041590A">
              <w:rPr>
                <w:i/>
              </w:rPr>
              <w:t>) Уметь</w:t>
            </w:r>
            <w:r w:rsidRPr="00B967C3">
              <w:rPr>
                <w:sz w:val="20"/>
                <w:szCs w:val="20"/>
              </w:rPr>
              <w:t xml:space="preserve"> </w:t>
            </w:r>
            <w:r>
              <w:t xml:space="preserve">использовать </w:t>
            </w:r>
            <w:r w:rsidRPr="002F7060">
              <w:t xml:space="preserve">основы правовых знаний </w:t>
            </w:r>
            <w:r>
              <w:t>в сфере безопасности жизнедеятельности.</w:t>
            </w:r>
          </w:p>
          <w:p w:rsidR="00C82B1C" w:rsidRPr="0041590A" w:rsidRDefault="00C82B1C" w:rsidP="0039318E">
            <w:pPr>
              <w:rPr>
                <w:i/>
              </w:rPr>
            </w:pPr>
            <w:r>
              <w:rPr>
                <w:i/>
              </w:rPr>
              <w:t>В1 (ОК-4</w:t>
            </w:r>
            <w:r w:rsidRPr="0041590A">
              <w:rPr>
                <w:i/>
              </w:rPr>
              <w:t>) Владеть</w:t>
            </w:r>
            <w:r w:rsidRPr="00B967C3">
              <w:rPr>
                <w:b/>
                <w:sz w:val="20"/>
                <w:szCs w:val="20"/>
              </w:rPr>
              <w:t xml:space="preserve"> </w:t>
            </w:r>
            <w:r w:rsidRPr="00B967C3">
              <w:t xml:space="preserve">навыками </w:t>
            </w:r>
            <w:r>
              <w:t>применения</w:t>
            </w:r>
            <w:r w:rsidRPr="00B967C3">
              <w:t xml:space="preserve"> </w:t>
            </w:r>
            <w:r w:rsidRPr="002F7060">
              <w:t>правовых знаний</w:t>
            </w:r>
            <w:r>
              <w:t xml:space="preserve"> в сфере безопасности жизнедеятельности.</w:t>
            </w:r>
          </w:p>
        </w:tc>
      </w:tr>
      <w:tr w:rsidR="00C82B1C" w:rsidRPr="003078C1" w:rsidTr="00EF12E6">
        <w:trPr>
          <w:trHeight w:val="769"/>
        </w:trPr>
        <w:tc>
          <w:tcPr>
            <w:tcW w:w="2410" w:type="dxa"/>
          </w:tcPr>
          <w:p w:rsidR="00C82B1C" w:rsidRPr="002F7060" w:rsidRDefault="00C82B1C" w:rsidP="00E65DCD">
            <w:pPr>
              <w:jc w:val="left"/>
              <w:rPr>
                <w:i/>
              </w:rPr>
            </w:pPr>
            <w:r w:rsidRPr="002F7060">
              <w:rPr>
                <w:i/>
              </w:rPr>
              <w:t xml:space="preserve">ОК-9 </w:t>
            </w:r>
            <w:r>
              <w:t>С</w:t>
            </w:r>
            <w:r w:rsidRPr="002F7060">
              <w:t>пособность использовать приемы первой помощи, методы защиты в условиях чрезвычайных ситуаций.</w:t>
            </w:r>
          </w:p>
        </w:tc>
        <w:tc>
          <w:tcPr>
            <w:tcW w:w="7513" w:type="dxa"/>
          </w:tcPr>
          <w:p w:rsidR="00C82B1C" w:rsidRPr="0041590A" w:rsidRDefault="00C82B1C" w:rsidP="0039318E">
            <w:pPr>
              <w:rPr>
                <w:i/>
              </w:rPr>
            </w:pPr>
            <w:r>
              <w:rPr>
                <w:i/>
              </w:rPr>
              <w:t>З1 (ОК-9</w:t>
            </w:r>
            <w:r w:rsidRPr="0041590A">
              <w:rPr>
                <w:i/>
              </w:rPr>
              <w:t>) Знать</w:t>
            </w:r>
            <w:r w:rsidRPr="00B967C3">
              <w:rPr>
                <w:sz w:val="20"/>
                <w:szCs w:val="20"/>
              </w:rPr>
              <w:t xml:space="preserve"> </w:t>
            </w:r>
            <w:r w:rsidRPr="00B967C3">
              <w:t>правила оказания первой помощи, методы защиты в условиях чрезвычайных ситуаций</w:t>
            </w:r>
            <w:r>
              <w:t>.</w:t>
            </w:r>
          </w:p>
          <w:p w:rsidR="00C82B1C" w:rsidRDefault="00C82B1C" w:rsidP="0039318E">
            <w:r w:rsidRPr="0041590A">
              <w:rPr>
                <w:i/>
              </w:rPr>
              <w:t>У</w:t>
            </w:r>
            <w:r w:rsidRPr="0019343C">
              <w:rPr>
                <w:i/>
              </w:rPr>
              <w:t>1</w:t>
            </w:r>
            <w:r w:rsidRPr="0041590A">
              <w:rPr>
                <w:i/>
              </w:rPr>
              <w:t xml:space="preserve"> (ОК-</w:t>
            </w:r>
            <w:r>
              <w:rPr>
                <w:i/>
              </w:rPr>
              <w:t>9</w:t>
            </w:r>
            <w:r w:rsidRPr="0041590A">
              <w:rPr>
                <w:i/>
              </w:rPr>
              <w:t>) Уметь</w:t>
            </w:r>
            <w:r w:rsidRPr="00B967C3">
              <w:rPr>
                <w:sz w:val="20"/>
                <w:szCs w:val="20"/>
              </w:rPr>
              <w:t xml:space="preserve"> </w:t>
            </w:r>
            <w:r w:rsidRPr="00B967C3">
              <w:t>анализировать необходимость использования приемов первой помощи, методов защиты в</w:t>
            </w:r>
            <w:r>
              <w:t xml:space="preserve"> условиях чрезвычайных ситуаций.</w:t>
            </w:r>
          </w:p>
          <w:p w:rsidR="00C82B1C" w:rsidRDefault="00C82B1C" w:rsidP="0039318E">
            <w:pPr>
              <w:rPr>
                <w:i/>
              </w:rPr>
            </w:pPr>
            <w:r>
              <w:rPr>
                <w:i/>
              </w:rPr>
              <w:t>В1 (ОК-9</w:t>
            </w:r>
            <w:r w:rsidRPr="0041590A">
              <w:rPr>
                <w:i/>
              </w:rPr>
              <w:t>) Владеть</w:t>
            </w:r>
            <w:r w:rsidRPr="00B967C3">
              <w:rPr>
                <w:b/>
                <w:sz w:val="20"/>
                <w:szCs w:val="20"/>
              </w:rPr>
              <w:t xml:space="preserve"> </w:t>
            </w:r>
            <w:r w:rsidRPr="00B967C3">
              <w:t>навыками оказания первой помощи, методами защиты в условиях чрезвычайных ситуаций</w:t>
            </w:r>
            <w:r>
              <w:t>.</w:t>
            </w:r>
          </w:p>
        </w:tc>
      </w:tr>
    </w:tbl>
    <w:p w:rsidR="00C82B1C" w:rsidRPr="00E65DCD" w:rsidRDefault="00C82B1C" w:rsidP="00C82B1C">
      <w:pPr>
        <w:pStyle w:val="a5"/>
        <w:tabs>
          <w:tab w:val="clear" w:pos="822"/>
        </w:tabs>
        <w:spacing w:line="240" w:lineRule="auto"/>
        <w:ind w:left="0" w:right="-2" w:firstLine="0"/>
        <w:rPr>
          <w:b/>
          <w:sz w:val="16"/>
          <w:szCs w:val="16"/>
        </w:rPr>
      </w:pPr>
    </w:p>
    <w:p w:rsidR="00C82B1C" w:rsidRPr="006925CC" w:rsidRDefault="00C82B1C" w:rsidP="00C82B1C">
      <w:pPr>
        <w:pStyle w:val="a5"/>
        <w:tabs>
          <w:tab w:val="clear" w:pos="822"/>
        </w:tabs>
        <w:spacing w:line="240" w:lineRule="auto"/>
        <w:ind w:left="0" w:right="-2" w:firstLine="0"/>
        <w:rPr>
          <w:b/>
        </w:rPr>
      </w:pPr>
      <w:r w:rsidRPr="006925CC">
        <w:rPr>
          <w:b/>
        </w:rPr>
        <w:t>3. Ст</w:t>
      </w:r>
      <w:r w:rsidR="00EF12E6">
        <w:rPr>
          <w:b/>
        </w:rPr>
        <w:t>руктура и содержание дисциплины</w:t>
      </w:r>
    </w:p>
    <w:p w:rsidR="00C82B1C" w:rsidRPr="009F0BA9" w:rsidRDefault="00C82B1C" w:rsidP="00C82B1C">
      <w:pPr>
        <w:rPr>
          <w:szCs w:val="24"/>
        </w:rPr>
      </w:pPr>
      <w:r w:rsidRPr="009F0BA9">
        <w:rPr>
          <w:szCs w:val="24"/>
        </w:rPr>
        <w:t>Объем дисциплины «Безопасность жизнедеятельности» составляет 2 зачетны</w:t>
      </w:r>
      <w:r>
        <w:rPr>
          <w:szCs w:val="24"/>
        </w:rPr>
        <w:t>е</w:t>
      </w:r>
      <w:r w:rsidRPr="009F0BA9">
        <w:rPr>
          <w:szCs w:val="24"/>
        </w:rPr>
        <w:t xml:space="preserve"> единицы, всего 72 часа, из которых </w:t>
      </w:r>
      <w:r>
        <w:rPr>
          <w:szCs w:val="24"/>
        </w:rPr>
        <w:t>3</w:t>
      </w:r>
      <w:r w:rsidR="00EF12E6">
        <w:rPr>
          <w:szCs w:val="24"/>
        </w:rPr>
        <w:t>3</w:t>
      </w:r>
      <w:r w:rsidRPr="009F0BA9">
        <w:rPr>
          <w:szCs w:val="24"/>
        </w:rPr>
        <w:t xml:space="preserve"> час</w:t>
      </w:r>
      <w:r>
        <w:rPr>
          <w:szCs w:val="24"/>
        </w:rPr>
        <w:t>а</w:t>
      </w:r>
      <w:r w:rsidRPr="009F0BA9">
        <w:rPr>
          <w:szCs w:val="24"/>
        </w:rPr>
        <w:t xml:space="preserve"> составляет контактная работа обучающегося с преподавателем (</w:t>
      </w:r>
      <w:r>
        <w:rPr>
          <w:szCs w:val="24"/>
        </w:rPr>
        <w:t>16</w:t>
      </w:r>
      <w:r w:rsidRPr="009F0BA9">
        <w:rPr>
          <w:szCs w:val="24"/>
        </w:rPr>
        <w:t xml:space="preserve"> часов занятия лекционного типа, </w:t>
      </w:r>
      <w:r>
        <w:rPr>
          <w:szCs w:val="24"/>
        </w:rPr>
        <w:t>16</w:t>
      </w:r>
      <w:r w:rsidRPr="009F0BA9">
        <w:rPr>
          <w:szCs w:val="24"/>
        </w:rPr>
        <w:t xml:space="preserve"> часов занятия семинарского типа), </w:t>
      </w:r>
      <w:r w:rsidR="00EF12E6">
        <w:rPr>
          <w:szCs w:val="24"/>
        </w:rPr>
        <w:t>39</w:t>
      </w:r>
      <w:r w:rsidRPr="009F0BA9">
        <w:rPr>
          <w:szCs w:val="24"/>
        </w:rPr>
        <w:t xml:space="preserve"> час</w:t>
      </w:r>
      <w:r>
        <w:rPr>
          <w:szCs w:val="24"/>
        </w:rPr>
        <w:t>ов</w:t>
      </w:r>
      <w:r w:rsidRPr="009F0BA9">
        <w:rPr>
          <w:szCs w:val="24"/>
        </w:rPr>
        <w:t xml:space="preserve"> составляет само</w:t>
      </w:r>
      <w:r w:rsidR="00EF12E6">
        <w:rPr>
          <w:szCs w:val="24"/>
        </w:rPr>
        <w:t>стоятельная работа обучающегося, КСР – 1 час.</w:t>
      </w:r>
    </w:p>
    <w:p w:rsidR="00C82B1C" w:rsidRPr="00E65DCD" w:rsidRDefault="00C82B1C" w:rsidP="00C82B1C">
      <w:pPr>
        <w:ind w:right="-2"/>
        <w:rPr>
          <w:sz w:val="20"/>
          <w:szCs w:val="24"/>
        </w:rPr>
      </w:pPr>
    </w:p>
    <w:p w:rsidR="00C82B1C" w:rsidRPr="006925CC" w:rsidRDefault="00C82B1C" w:rsidP="00C82B1C">
      <w:pPr>
        <w:ind w:right="-2"/>
        <w:rPr>
          <w:szCs w:val="24"/>
          <w:u w:val="single"/>
        </w:rPr>
      </w:pPr>
      <w:r w:rsidRPr="006925CC">
        <w:rPr>
          <w:szCs w:val="24"/>
          <w:u w:val="single"/>
        </w:rPr>
        <w:t>Содержание дисциплины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850"/>
        <w:gridCol w:w="851"/>
        <w:gridCol w:w="850"/>
        <w:gridCol w:w="851"/>
        <w:gridCol w:w="850"/>
        <w:gridCol w:w="709"/>
      </w:tblGrid>
      <w:tr w:rsidR="00C82B1C" w:rsidRPr="001B34B8" w:rsidTr="001B34B8">
        <w:tc>
          <w:tcPr>
            <w:tcW w:w="4962" w:type="dxa"/>
            <w:vMerge w:val="restart"/>
            <w:vAlign w:val="center"/>
          </w:tcPr>
          <w:p w:rsidR="001B34B8" w:rsidRDefault="00C82B1C" w:rsidP="0039318E">
            <w:pPr>
              <w:tabs>
                <w:tab w:val="num" w:pos="822"/>
              </w:tabs>
              <w:ind w:left="-57" w:right="-57"/>
              <w:jc w:val="center"/>
              <w:rPr>
                <w:rFonts w:eastAsia="Calibri"/>
                <w:b/>
                <w:sz w:val="22"/>
              </w:rPr>
            </w:pPr>
            <w:r w:rsidRPr="001B34B8">
              <w:rPr>
                <w:rFonts w:eastAsia="Calibri"/>
                <w:b/>
                <w:sz w:val="22"/>
              </w:rPr>
              <w:t xml:space="preserve">Наименование и краткое </w:t>
            </w:r>
          </w:p>
          <w:p w:rsidR="00C82B1C" w:rsidRPr="001B34B8" w:rsidRDefault="00C82B1C" w:rsidP="0039318E">
            <w:pPr>
              <w:tabs>
                <w:tab w:val="num" w:pos="822"/>
              </w:tabs>
              <w:ind w:left="-57" w:right="-57"/>
              <w:jc w:val="center"/>
              <w:rPr>
                <w:rFonts w:eastAsia="Calibri"/>
                <w:b/>
                <w:sz w:val="22"/>
              </w:rPr>
            </w:pPr>
            <w:r w:rsidRPr="001B34B8">
              <w:rPr>
                <w:rFonts w:eastAsia="Calibri"/>
                <w:b/>
                <w:sz w:val="22"/>
              </w:rPr>
              <w:t xml:space="preserve">содержание разделов и тем дисциплины </w:t>
            </w:r>
          </w:p>
        </w:tc>
        <w:tc>
          <w:tcPr>
            <w:tcW w:w="850" w:type="dxa"/>
            <w:vMerge w:val="restart"/>
            <w:vAlign w:val="center"/>
          </w:tcPr>
          <w:p w:rsidR="00C82B1C" w:rsidRPr="001B34B8" w:rsidRDefault="00C82B1C" w:rsidP="0039318E">
            <w:pPr>
              <w:tabs>
                <w:tab w:val="num" w:pos="822"/>
              </w:tabs>
              <w:ind w:left="-57" w:right="-57"/>
              <w:jc w:val="center"/>
              <w:rPr>
                <w:rFonts w:eastAsia="Calibri"/>
                <w:b/>
                <w:sz w:val="22"/>
              </w:rPr>
            </w:pPr>
            <w:r w:rsidRPr="001B34B8">
              <w:rPr>
                <w:rFonts w:eastAsia="Calibri"/>
                <w:b/>
                <w:sz w:val="22"/>
              </w:rPr>
              <w:t>Всего</w:t>
            </w:r>
          </w:p>
          <w:p w:rsidR="00C82B1C" w:rsidRPr="001B34B8" w:rsidRDefault="00C82B1C" w:rsidP="0039318E">
            <w:pPr>
              <w:ind w:left="-57" w:right="-57"/>
              <w:jc w:val="center"/>
              <w:rPr>
                <w:rFonts w:eastAsia="Calibri"/>
                <w:sz w:val="22"/>
              </w:rPr>
            </w:pPr>
            <w:r w:rsidRPr="001B34B8">
              <w:rPr>
                <w:rFonts w:eastAsia="Calibri"/>
                <w:b/>
                <w:sz w:val="22"/>
              </w:rPr>
              <w:t>(часы)</w:t>
            </w:r>
          </w:p>
        </w:tc>
        <w:tc>
          <w:tcPr>
            <w:tcW w:w="4111" w:type="dxa"/>
            <w:gridSpan w:val="5"/>
            <w:vAlign w:val="center"/>
          </w:tcPr>
          <w:p w:rsidR="00C82B1C" w:rsidRPr="001B34B8" w:rsidRDefault="00C82B1C" w:rsidP="0039318E">
            <w:pPr>
              <w:ind w:left="-57" w:right="-57"/>
              <w:jc w:val="center"/>
              <w:rPr>
                <w:rFonts w:eastAsia="Calibri"/>
                <w:b/>
                <w:sz w:val="22"/>
              </w:rPr>
            </w:pPr>
            <w:r w:rsidRPr="001B34B8">
              <w:rPr>
                <w:rFonts w:eastAsia="Calibri"/>
                <w:b/>
                <w:sz w:val="22"/>
              </w:rPr>
              <w:t>в том числе</w:t>
            </w:r>
          </w:p>
        </w:tc>
      </w:tr>
      <w:tr w:rsidR="00C82B1C" w:rsidRPr="00B23B85" w:rsidTr="001B34B8">
        <w:tc>
          <w:tcPr>
            <w:tcW w:w="4962" w:type="dxa"/>
            <w:vMerge/>
            <w:vAlign w:val="center"/>
          </w:tcPr>
          <w:p w:rsidR="00C82B1C" w:rsidRPr="00B967C3" w:rsidRDefault="00C82B1C" w:rsidP="0039318E">
            <w:pPr>
              <w:tabs>
                <w:tab w:val="num" w:pos="822"/>
              </w:tabs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82B1C" w:rsidRPr="00B23B85" w:rsidRDefault="00C82B1C" w:rsidP="0039318E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C82B1C" w:rsidRPr="00B23B85" w:rsidRDefault="00C82B1C" w:rsidP="0039318E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B23B85">
              <w:rPr>
                <w:rFonts w:eastAsia="Calibri"/>
                <w:b/>
                <w:sz w:val="20"/>
                <w:szCs w:val="20"/>
              </w:rPr>
              <w:t>контактная работа</w:t>
            </w:r>
            <w:r w:rsidRPr="00B23B85">
              <w:rPr>
                <w:rFonts w:eastAsia="Calibri"/>
                <w:sz w:val="20"/>
                <w:szCs w:val="20"/>
              </w:rPr>
              <w:t xml:space="preserve"> – </w:t>
            </w:r>
            <w:r w:rsidRPr="00B23B85">
              <w:rPr>
                <w:rFonts w:eastAsia="Calibri"/>
                <w:b/>
                <w:sz w:val="20"/>
                <w:szCs w:val="20"/>
              </w:rPr>
              <w:t>аудиторная работа во взаимодействии с преподавателем</w:t>
            </w:r>
            <w:r w:rsidRPr="00B23B85">
              <w:rPr>
                <w:rFonts w:eastAsia="Calibri"/>
                <w:sz w:val="20"/>
                <w:szCs w:val="20"/>
              </w:rPr>
              <w:t xml:space="preserve"> (часы)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82B1C" w:rsidRPr="00B23B85" w:rsidRDefault="00C82B1C" w:rsidP="0039318E">
            <w:pPr>
              <w:ind w:left="-57" w:right="-5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</w:t>
            </w:r>
            <w:r w:rsidRPr="00B23B85">
              <w:rPr>
                <w:rFonts w:eastAsia="Calibri"/>
                <w:b/>
                <w:sz w:val="20"/>
                <w:szCs w:val="20"/>
              </w:rPr>
              <w:t>амостоятельная работа обучающегося (часы)</w:t>
            </w:r>
          </w:p>
        </w:tc>
      </w:tr>
      <w:tr w:rsidR="00C82B1C" w:rsidRPr="00B23B85" w:rsidTr="001B34B8">
        <w:tc>
          <w:tcPr>
            <w:tcW w:w="4962" w:type="dxa"/>
            <w:vMerge/>
            <w:vAlign w:val="center"/>
          </w:tcPr>
          <w:p w:rsidR="00C82B1C" w:rsidRPr="00B967C3" w:rsidRDefault="00C82B1C" w:rsidP="0039318E">
            <w:pPr>
              <w:tabs>
                <w:tab w:val="num" w:pos="822"/>
              </w:tabs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82B1C" w:rsidRPr="00B23B85" w:rsidRDefault="00C82B1C" w:rsidP="0039318E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82B1C" w:rsidRPr="00B23B85" w:rsidRDefault="00C82B1C" w:rsidP="0039318E">
            <w:pPr>
              <w:tabs>
                <w:tab w:val="num" w:pos="822"/>
              </w:tabs>
              <w:ind w:left="-57" w:right="-5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23B85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3"/>
            <w:vAlign w:val="center"/>
          </w:tcPr>
          <w:p w:rsidR="00C82B1C" w:rsidRPr="00B23B85" w:rsidRDefault="00C82B1C" w:rsidP="0039318E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/>
            <w:vAlign w:val="center"/>
          </w:tcPr>
          <w:p w:rsidR="00C82B1C" w:rsidRPr="00B23B85" w:rsidRDefault="00C82B1C" w:rsidP="0039318E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82B1C" w:rsidRPr="00B23B85" w:rsidTr="00E65DCD">
        <w:trPr>
          <w:cantSplit/>
          <w:trHeight w:val="1341"/>
        </w:trPr>
        <w:tc>
          <w:tcPr>
            <w:tcW w:w="4962" w:type="dxa"/>
            <w:vMerge/>
            <w:vAlign w:val="center"/>
          </w:tcPr>
          <w:p w:rsidR="00C82B1C" w:rsidRPr="00B967C3" w:rsidRDefault="00C82B1C" w:rsidP="0039318E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82B1C" w:rsidRPr="00B23B85" w:rsidRDefault="00C82B1C" w:rsidP="0039318E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82B1C" w:rsidRPr="00B23B85" w:rsidRDefault="00C82B1C" w:rsidP="0039318E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82B1C" w:rsidRPr="00EF12E6" w:rsidRDefault="00C82B1C" w:rsidP="0039318E">
            <w:pPr>
              <w:ind w:left="-57" w:right="-5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2E6">
              <w:rPr>
                <w:rFonts w:eastAsia="Calibri"/>
                <w:b/>
                <w:sz w:val="20"/>
                <w:szCs w:val="20"/>
              </w:rPr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:rsidR="00C82B1C" w:rsidRPr="00EF12E6" w:rsidRDefault="00C82B1C" w:rsidP="001B34B8">
            <w:pPr>
              <w:ind w:left="-57" w:right="-5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2E6">
              <w:rPr>
                <w:rFonts w:eastAsia="Calibri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textDirection w:val="btLr"/>
            <w:vAlign w:val="center"/>
          </w:tcPr>
          <w:p w:rsidR="00E65DCD" w:rsidRDefault="00E65DCD" w:rsidP="0039318E">
            <w:pPr>
              <w:ind w:left="-57" w:right="-57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EF12E6">
              <w:rPr>
                <w:rFonts w:eastAsia="Calibri"/>
                <w:b/>
                <w:sz w:val="20"/>
                <w:szCs w:val="20"/>
              </w:rPr>
              <w:t>К</w:t>
            </w:r>
            <w:r w:rsidR="00C82B1C" w:rsidRPr="00EF12E6">
              <w:rPr>
                <w:rFonts w:eastAsia="Calibri"/>
                <w:b/>
                <w:sz w:val="20"/>
                <w:szCs w:val="20"/>
              </w:rPr>
              <w:t>онсуль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  <w:p w:rsidR="00C82B1C" w:rsidRPr="00EF12E6" w:rsidRDefault="00C82B1C" w:rsidP="0039318E">
            <w:pPr>
              <w:ind w:left="-57" w:right="-57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EF12E6">
              <w:rPr>
                <w:rFonts w:eastAsia="Calibri"/>
                <w:b/>
                <w:sz w:val="20"/>
                <w:szCs w:val="20"/>
              </w:rPr>
              <w:t>тации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C82B1C" w:rsidRPr="00B23B85" w:rsidRDefault="00C82B1C" w:rsidP="0039318E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82B1C" w:rsidRPr="00B23B85" w:rsidTr="001B34B8">
        <w:tc>
          <w:tcPr>
            <w:tcW w:w="4962" w:type="dxa"/>
          </w:tcPr>
          <w:p w:rsidR="00C82B1C" w:rsidRPr="00EF12E6" w:rsidRDefault="00C82B1C" w:rsidP="00EF12E6">
            <w:pPr>
              <w:tabs>
                <w:tab w:val="left" w:pos="822"/>
              </w:tabs>
              <w:ind w:left="-57" w:right="-57"/>
              <w:contextualSpacing/>
              <w:jc w:val="left"/>
              <w:rPr>
                <w:sz w:val="22"/>
              </w:rPr>
            </w:pPr>
            <w:r w:rsidRPr="00EF12E6">
              <w:rPr>
                <w:bCs/>
                <w:sz w:val="22"/>
              </w:rPr>
              <w:t xml:space="preserve">Тема 1. Введение в безопасность жизнедеятельности. Основные понятия, термины и </w:t>
            </w:r>
            <w:r w:rsidRPr="00EF12E6">
              <w:rPr>
                <w:bCs/>
                <w:sz w:val="22"/>
              </w:rPr>
              <w:lastRenderedPageBreak/>
              <w:t xml:space="preserve">определения. </w:t>
            </w:r>
            <w:r w:rsidRPr="00EF12E6">
              <w:rPr>
                <w:sz w:val="22"/>
              </w:rPr>
              <w:t xml:space="preserve">Человек и </w:t>
            </w:r>
            <w:proofErr w:type="spellStart"/>
            <w:r w:rsidRPr="00EF12E6">
              <w:rPr>
                <w:sz w:val="22"/>
              </w:rPr>
              <w:t>техносфера</w:t>
            </w:r>
            <w:proofErr w:type="spellEnd"/>
            <w:r w:rsidRPr="00EF12E6">
              <w:rPr>
                <w:sz w:val="22"/>
              </w:rPr>
              <w:t>.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snapToGrid w:val="0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</w:tr>
      <w:tr w:rsidR="00C82B1C" w:rsidRPr="00B23B85" w:rsidTr="001B34B8">
        <w:tc>
          <w:tcPr>
            <w:tcW w:w="4962" w:type="dxa"/>
          </w:tcPr>
          <w:p w:rsidR="00C82B1C" w:rsidRPr="00EF12E6" w:rsidRDefault="00C82B1C" w:rsidP="00EF12E6">
            <w:pPr>
              <w:tabs>
                <w:tab w:val="left" w:pos="822"/>
              </w:tabs>
              <w:ind w:left="-57" w:right="-57"/>
              <w:contextualSpacing/>
              <w:jc w:val="left"/>
              <w:rPr>
                <w:sz w:val="22"/>
              </w:rPr>
            </w:pPr>
            <w:r w:rsidRPr="00EF12E6">
              <w:rPr>
                <w:sz w:val="22"/>
              </w:rPr>
              <w:lastRenderedPageBreak/>
              <w:t>Тема 2. Загрязнение окружающей природной среды. Экологическая безопасность.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4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</w:tr>
      <w:tr w:rsidR="00C82B1C" w:rsidRPr="00B23B85" w:rsidTr="001B34B8">
        <w:tc>
          <w:tcPr>
            <w:tcW w:w="4962" w:type="dxa"/>
          </w:tcPr>
          <w:p w:rsidR="00C82B1C" w:rsidRPr="00EF12E6" w:rsidRDefault="00C82B1C" w:rsidP="00EF12E6">
            <w:pPr>
              <w:pStyle w:val="a7"/>
              <w:tabs>
                <w:tab w:val="num" w:pos="0"/>
                <w:tab w:val="num" w:pos="426"/>
              </w:tabs>
              <w:spacing w:line="240" w:lineRule="auto"/>
              <w:ind w:left="-57" w:right="-57"/>
              <w:jc w:val="left"/>
              <w:rPr>
                <w:rFonts w:ascii="Times New Roman" w:hAnsi="Times New Roman"/>
                <w:szCs w:val="24"/>
              </w:rPr>
            </w:pPr>
            <w:r w:rsidRPr="00EF12E6">
              <w:rPr>
                <w:rFonts w:ascii="Times New Roman" w:hAnsi="Times New Roman"/>
                <w:szCs w:val="24"/>
              </w:rPr>
              <w:t xml:space="preserve">Тема 3. Психофизиологические и эргономические основы безопасности 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4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snapToGrid w:val="0"/>
              <w:ind w:left="-57" w:right="-57"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</w:tr>
      <w:tr w:rsidR="00C82B1C" w:rsidRPr="00B23B85" w:rsidTr="001B34B8">
        <w:tc>
          <w:tcPr>
            <w:tcW w:w="4962" w:type="dxa"/>
          </w:tcPr>
          <w:p w:rsidR="00C82B1C" w:rsidRPr="00EF12E6" w:rsidRDefault="00C82B1C" w:rsidP="00EF12E6">
            <w:pPr>
              <w:tabs>
                <w:tab w:val="num" w:pos="0"/>
              </w:tabs>
              <w:ind w:left="-57" w:right="-57"/>
              <w:contextualSpacing/>
              <w:jc w:val="left"/>
              <w:rPr>
                <w:sz w:val="22"/>
              </w:rPr>
            </w:pPr>
            <w:r w:rsidRPr="00EF12E6">
              <w:rPr>
                <w:sz w:val="22"/>
              </w:rPr>
              <w:t xml:space="preserve">Тема 4. Безопасность в чрезвычайных ситуациях (ЧС). Классификация и общая характеристика ЧС. РСЧС. Система гражданской обороны 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4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snapToGrid w:val="0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</w:tr>
      <w:tr w:rsidR="00C82B1C" w:rsidRPr="00B23B85" w:rsidTr="001B34B8">
        <w:tc>
          <w:tcPr>
            <w:tcW w:w="4962" w:type="dxa"/>
          </w:tcPr>
          <w:p w:rsidR="00C82B1C" w:rsidRPr="00EF12E6" w:rsidRDefault="00C82B1C" w:rsidP="00EF12E6">
            <w:pPr>
              <w:tabs>
                <w:tab w:val="num" w:pos="0"/>
              </w:tabs>
              <w:ind w:left="-57" w:right="-57"/>
              <w:contextualSpacing/>
              <w:jc w:val="left"/>
              <w:rPr>
                <w:color w:val="000000"/>
                <w:sz w:val="22"/>
              </w:rPr>
            </w:pPr>
            <w:r w:rsidRPr="00EF12E6">
              <w:rPr>
                <w:sz w:val="22"/>
              </w:rPr>
              <w:t xml:space="preserve">Тема 6. Чрезвычайные ситуации природного характера 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8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snapToGrid w:val="0"/>
              <w:ind w:left="-57" w:right="-57"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  <w:r w:rsidRPr="00EF12E6">
              <w:rPr>
                <w:sz w:val="22"/>
              </w:rPr>
              <w:t>4</w:t>
            </w:r>
          </w:p>
        </w:tc>
      </w:tr>
      <w:tr w:rsidR="00C82B1C" w:rsidRPr="00B23B85" w:rsidTr="001B34B8">
        <w:tc>
          <w:tcPr>
            <w:tcW w:w="4962" w:type="dxa"/>
          </w:tcPr>
          <w:p w:rsidR="00C82B1C" w:rsidRPr="00EF12E6" w:rsidRDefault="00C82B1C" w:rsidP="00EF12E6">
            <w:pPr>
              <w:pStyle w:val="af5"/>
              <w:tabs>
                <w:tab w:val="num" w:pos="0"/>
              </w:tabs>
              <w:ind w:left="-57" w:right="-57"/>
              <w:contextualSpacing/>
              <w:rPr>
                <w:rFonts w:ascii="Times New Roman" w:hAnsi="Times New Roman"/>
                <w:szCs w:val="24"/>
              </w:rPr>
            </w:pPr>
            <w:r w:rsidRPr="00EF12E6">
              <w:rPr>
                <w:rFonts w:ascii="Times New Roman" w:hAnsi="Times New Roman"/>
                <w:szCs w:val="24"/>
              </w:rPr>
              <w:t>Тема 7. Чрезвычайные ситуации техногенного характера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8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snapToGrid w:val="0"/>
              <w:ind w:left="-57" w:right="-57"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  <w:r w:rsidRPr="00EF12E6">
              <w:rPr>
                <w:sz w:val="22"/>
              </w:rPr>
              <w:t>4</w:t>
            </w:r>
          </w:p>
        </w:tc>
      </w:tr>
      <w:tr w:rsidR="00C82B1C" w:rsidRPr="00B23B85" w:rsidTr="001B34B8">
        <w:tc>
          <w:tcPr>
            <w:tcW w:w="4962" w:type="dxa"/>
          </w:tcPr>
          <w:p w:rsidR="00C82B1C" w:rsidRPr="00EF12E6" w:rsidRDefault="00C82B1C" w:rsidP="00EF12E6">
            <w:pPr>
              <w:tabs>
                <w:tab w:val="num" w:pos="0"/>
              </w:tabs>
              <w:ind w:left="-57" w:right="-57"/>
              <w:contextualSpacing/>
              <w:jc w:val="left"/>
              <w:rPr>
                <w:sz w:val="22"/>
              </w:rPr>
            </w:pPr>
            <w:r w:rsidRPr="00EF12E6">
              <w:rPr>
                <w:sz w:val="22"/>
              </w:rPr>
              <w:t>Тема 8.</w:t>
            </w:r>
            <w:hyperlink r:id="rId6" w:tgtFrame="_blank" w:tooltip="Скачать модуль 14" w:history="1">
              <w:r w:rsidRPr="00EF12E6">
                <w:rPr>
                  <w:sz w:val="22"/>
                </w:rPr>
                <w:t xml:space="preserve"> Экстремизм и терроризм</w:t>
              </w:r>
            </w:hyperlink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4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snapToGrid w:val="0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  <w:r w:rsidRPr="00EF12E6">
              <w:rPr>
                <w:sz w:val="22"/>
              </w:rPr>
              <w:t>3</w:t>
            </w:r>
          </w:p>
        </w:tc>
      </w:tr>
      <w:tr w:rsidR="00C82B1C" w:rsidRPr="00B23B85" w:rsidTr="001B34B8">
        <w:tc>
          <w:tcPr>
            <w:tcW w:w="4962" w:type="dxa"/>
          </w:tcPr>
          <w:p w:rsidR="00C82B1C" w:rsidRPr="00EF12E6" w:rsidRDefault="00C82B1C" w:rsidP="00EF12E6">
            <w:pPr>
              <w:tabs>
                <w:tab w:val="num" w:pos="0"/>
                <w:tab w:val="num" w:pos="284"/>
              </w:tabs>
              <w:ind w:left="-57" w:right="-57"/>
              <w:contextualSpacing/>
              <w:jc w:val="left"/>
              <w:rPr>
                <w:sz w:val="22"/>
              </w:rPr>
            </w:pPr>
            <w:r w:rsidRPr="00EF12E6">
              <w:rPr>
                <w:sz w:val="22"/>
              </w:rPr>
              <w:t>Тема 9. Защита населения при чрезвычайных ситуациях мирного и военного времени: основные принципы, оповещение, эвакуация, использование средств коллективной защиты (СКЗ) и средств индивидуальной защиты (СИЗ)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8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snapToGrid w:val="0"/>
              <w:ind w:left="-57" w:right="-57"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  <w:r w:rsidRPr="00EF12E6">
              <w:rPr>
                <w:sz w:val="22"/>
              </w:rPr>
              <w:t>5</w:t>
            </w:r>
          </w:p>
        </w:tc>
      </w:tr>
      <w:tr w:rsidR="00C82B1C" w:rsidRPr="00B23B85" w:rsidTr="001B34B8">
        <w:tc>
          <w:tcPr>
            <w:tcW w:w="4962" w:type="dxa"/>
          </w:tcPr>
          <w:p w:rsidR="00C82B1C" w:rsidRPr="00EF12E6" w:rsidRDefault="00C82B1C" w:rsidP="00EF12E6">
            <w:pPr>
              <w:tabs>
                <w:tab w:val="num" w:pos="0"/>
              </w:tabs>
              <w:ind w:left="-57" w:right="-57"/>
              <w:contextualSpacing/>
              <w:jc w:val="left"/>
              <w:rPr>
                <w:sz w:val="22"/>
              </w:rPr>
            </w:pPr>
            <w:r w:rsidRPr="00EF12E6">
              <w:rPr>
                <w:sz w:val="22"/>
              </w:rPr>
              <w:t>Тема 10. Радиационная безопасность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4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snapToGrid w:val="0"/>
              <w:ind w:left="-57" w:right="-57"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</w:tr>
      <w:tr w:rsidR="00C82B1C" w:rsidRPr="00B23B85" w:rsidTr="001B34B8">
        <w:tc>
          <w:tcPr>
            <w:tcW w:w="4962" w:type="dxa"/>
          </w:tcPr>
          <w:p w:rsidR="00C82B1C" w:rsidRPr="00EF12E6" w:rsidRDefault="00C82B1C" w:rsidP="00EF12E6">
            <w:pPr>
              <w:tabs>
                <w:tab w:val="num" w:pos="0"/>
              </w:tabs>
              <w:ind w:left="-57" w:right="-57"/>
              <w:contextualSpacing/>
              <w:jc w:val="left"/>
              <w:rPr>
                <w:sz w:val="22"/>
              </w:rPr>
            </w:pPr>
            <w:r w:rsidRPr="00EF12E6">
              <w:rPr>
                <w:sz w:val="22"/>
              </w:rPr>
              <w:t xml:space="preserve">Тема 11. Основы </w:t>
            </w:r>
            <w:proofErr w:type="spellStart"/>
            <w:r w:rsidRPr="00EF12E6">
              <w:rPr>
                <w:sz w:val="22"/>
              </w:rPr>
              <w:t>пожаровзрывобезопасности</w:t>
            </w:r>
            <w:proofErr w:type="spellEnd"/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4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snapToGrid w:val="0"/>
              <w:ind w:left="-57" w:right="-57"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</w:tr>
      <w:tr w:rsidR="00C82B1C" w:rsidRPr="00B23B85" w:rsidTr="001B34B8">
        <w:tc>
          <w:tcPr>
            <w:tcW w:w="4962" w:type="dxa"/>
          </w:tcPr>
          <w:p w:rsidR="00C82B1C" w:rsidRPr="00EF12E6" w:rsidRDefault="00C82B1C" w:rsidP="00EF12E6">
            <w:pPr>
              <w:tabs>
                <w:tab w:val="num" w:pos="0"/>
              </w:tabs>
              <w:ind w:left="-57" w:right="-57"/>
              <w:contextualSpacing/>
              <w:jc w:val="left"/>
              <w:rPr>
                <w:sz w:val="22"/>
              </w:rPr>
            </w:pPr>
            <w:r w:rsidRPr="00EF12E6">
              <w:rPr>
                <w:sz w:val="22"/>
              </w:rPr>
              <w:t>Тема 12. Транспортная безопасность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4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snapToGrid w:val="0"/>
              <w:ind w:left="-57" w:right="-57"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</w:tr>
      <w:tr w:rsidR="00C82B1C" w:rsidRPr="00B23B85" w:rsidTr="001B34B8">
        <w:tc>
          <w:tcPr>
            <w:tcW w:w="4962" w:type="dxa"/>
          </w:tcPr>
          <w:p w:rsidR="00C82B1C" w:rsidRPr="00EF12E6" w:rsidRDefault="00C82B1C" w:rsidP="00EF12E6">
            <w:pPr>
              <w:shd w:val="clear" w:color="auto" w:fill="FFFFFF"/>
              <w:tabs>
                <w:tab w:val="num" w:pos="0"/>
              </w:tabs>
              <w:ind w:left="-57" w:right="-57"/>
              <w:contextualSpacing/>
              <w:jc w:val="left"/>
              <w:rPr>
                <w:bCs/>
                <w:sz w:val="22"/>
              </w:rPr>
            </w:pPr>
            <w:r w:rsidRPr="00EF12E6">
              <w:rPr>
                <w:sz w:val="22"/>
              </w:rPr>
              <w:t>Тема</w:t>
            </w:r>
            <w:r w:rsidRPr="00EF12E6">
              <w:rPr>
                <w:bCs/>
                <w:sz w:val="22"/>
              </w:rPr>
              <w:t xml:space="preserve"> 13. Негативные факторы производственной среды (</w:t>
            </w:r>
            <w:proofErr w:type="spellStart"/>
            <w:r w:rsidRPr="00EF12E6">
              <w:rPr>
                <w:bCs/>
                <w:sz w:val="22"/>
              </w:rPr>
              <w:t>техносферы</w:t>
            </w:r>
            <w:proofErr w:type="spellEnd"/>
            <w:r w:rsidRPr="00EF12E6">
              <w:rPr>
                <w:bCs/>
                <w:sz w:val="22"/>
              </w:rPr>
              <w:t>)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4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snapToGrid w:val="0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</w:tr>
      <w:tr w:rsidR="00C82B1C" w:rsidRPr="00B23B85" w:rsidTr="001B34B8">
        <w:tc>
          <w:tcPr>
            <w:tcW w:w="4962" w:type="dxa"/>
          </w:tcPr>
          <w:p w:rsidR="00C82B1C" w:rsidRPr="00EF12E6" w:rsidRDefault="00C82B1C" w:rsidP="00EF12E6">
            <w:pPr>
              <w:widowControl w:val="0"/>
              <w:tabs>
                <w:tab w:val="num" w:pos="0"/>
              </w:tabs>
              <w:ind w:left="-57" w:right="-57"/>
              <w:contextualSpacing/>
              <w:jc w:val="left"/>
              <w:rPr>
                <w:bCs/>
                <w:sz w:val="22"/>
              </w:rPr>
            </w:pPr>
            <w:r w:rsidRPr="00EF12E6">
              <w:rPr>
                <w:sz w:val="22"/>
              </w:rPr>
              <w:t>Тема</w:t>
            </w:r>
            <w:r w:rsidRPr="00EF12E6">
              <w:rPr>
                <w:bCs/>
                <w:sz w:val="22"/>
              </w:rPr>
              <w:t xml:space="preserve"> 14. Оказание первой доврачебной помощи при экстремальных и чрезвычайных ситуациях </w:t>
            </w:r>
          </w:p>
        </w:tc>
        <w:tc>
          <w:tcPr>
            <w:tcW w:w="850" w:type="dxa"/>
            <w:vAlign w:val="center"/>
          </w:tcPr>
          <w:p w:rsidR="00C82B1C" w:rsidRPr="00EF12E6" w:rsidRDefault="008A13B8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C82B1C" w:rsidRPr="00EF12E6" w:rsidRDefault="008A13B8" w:rsidP="0039318E">
            <w:pPr>
              <w:tabs>
                <w:tab w:val="left" w:pos="822"/>
              </w:tabs>
              <w:snapToGrid w:val="0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82B1C" w:rsidRPr="00EF12E6" w:rsidRDefault="008A13B8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C82B1C" w:rsidRPr="00B23B85" w:rsidTr="001B34B8">
        <w:tc>
          <w:tcPr>
            <w:tcW w:w="4962" w:type="dxa"/>
          </w:tcPr>
          <w:p w:rsidR="00C82B1C" w:rsidRPr="00EF12E6" w:rsidRDefault="00C82B1C" w:rsidP="00EF12E6">
            <w:pPr>
              <w:tabs>
                <w:tab w:val="num" w:pos="0"/>
                <w:tab w:val="left" w:pos="6096"/>
              </w:tabs>
              <w:autoSpaceDE w:val="0"/>
              <w:autoSpaceDN w:val="0"/>
              <w:adjustRightInd w:val="0"/>
              <w:ind w:left="-57" w:right="-57"/>
              <w:contextualSpacing/>
              <w:jc w:val="left"/>
              <w:rPr>
                <w:sz w:val="22"/>
              </w:rPr>
            </w:pPr>
            <w:r w:rsidRPr="00EF12E6">
              <w:rPr>
                <w:sz w:val="22"/>
              </w:rPr>
              <w:t xml:space="preserve">Тема 15. Управление безопасностью жизнедеятельностью. Правовые, нормативно-технические и организационные основы 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4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snapToGrid w:val="0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  <w:r w:rsidRPr="00EF12E6">
              <w:rPr>
                <w:sz w:val="22"/>
              </w:rPr>
              <w:t>2</w:t>
            </w:r>
          </w:p>
        </w:tc>
      </w:tr>
      <w:tr w:rsidR="00EF12E6" w:rsidRPr="00B23B85" w:rsidTr="001B34B8">
        <w:tc>
          <w:tcPr>
            <w:tcW w:w="4962" w:type="dxa"/>
          </w:tcPr>
          <w:p w:rsidR="00EF12E6" w:rsidRPr="00EF12E6" w:rsidRDefault="00EF12E6" w:rsidP="008A13B8">
            <w:pPr>
              <w:tabs>
                <w:tab w:val="num" w:pos="0"/>
                <w:tab w:val="left" w:pos="6096"/>
              </w:tabs>
              <w:autoSpaceDE w:val="0"/>
              <w:autoSpaceDN w:val="0"/>
              <w:adjustRightInd w:val="0"/>
              <w:ind w:left="-57" w:right="-57"/>
              <w:contextualSpacing/>
              <w:jc w:val="left"/>
              <w:rPr>
                <w:sz w:val="22"/>
              </w:rPr>
            </w:pPr>
            <w:r>
              <w:rPr>
                <w:sz w:val="22"/>
              </w:rPr>
              <w:t xml:space="preserve">В т.ч. </w:t>
            </w:r>
            <w:r w:rsidR="008A13B8">
              <w:rPr>
                <w:sz w:val="22"/>
              </w:rPr>
              <w:t>текущий контроль</w:t>
            </w:r>
          </w:p>
        </w:tc>
        <w:tc>
          <w:tcPr>
            <w:tcW w:w="850" w:type="dxa"/>
            <w:vAlign w:val="center"/>
          </w:tcPr>
          <w:p w:rsidR="00EF12E6" w:rsidRPr="00EF12E6" w:rsidRDefault="008A13B8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F12E6" w:rsidRPr="00EF12E6" w:rsidRDefault="00EF12E6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F12E6" w:rsidRPr="00EF12E6" w:rsidRDefault="00EF12E6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EF12E6" w:rsidRPr="00EF12E6" w:rsidRDefault="008A13B8" w:rsidP="0039318E">
            <w:pPr>
              <w:tabs>
                <w:tab w:val="left" w:pos="822"/>
              </w:tabs>
              <w:snapToGrid w:val="0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EF12E6" w:rsidRPr="00EF12E6" w:rsidRDefault="00EF12E6" w:rsidP="0039318E">
            <w:pPr>
              <w:ind w:left="-57" w:right="-57"/>
              <w:contextualSpacing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F12E6" w:rsidRPr="00EF12E6" w:rsidRDefault="00EF12E6" w:rsidP="0039318E">
            <w:pPr>
              <w:ind w:left="-57" w:right="-57"/>
              <w:contextualSpacing/>
              <w:jc w:val="center"/>
              <w:rPr>
                <w:sz w:val="22"/>
              </w:rPr>
            </w:pPr>
          </w:p>
        </w:tc>
      </w:tr>
      <w:tr w:rsidR="00C82B1C" w:rsidRPr="00B23B85" w:rsidTr="001B34B8">
        <w:tc>
          <w:tcPr>
            <w:tcW w:w="9923" w:type="dxa"/>
            <w:gridSpan w:val="7"/>
          </w:tcPr>
          <w:p w:rsidR="00C82B1C" w:rsidRPr="006C42C7" w:rsidRDefault="00C82B1C" w:rsidP="0039318E">
            <w:pPr>
              <w:ind w:left="-57" w:right="-57"/>
              <w:contextualSpacing/>
            </w:pPr>
            <w:r w:rsidRPr="0002398A">
              <w:rPr>
                <w:rFonts w:eastAsia="Calibri"/>
              </w:rPr>
              <w:t>Промежуточная аттестация</w:t>
            </w:r>
            <w:r w:rsidR="008A13B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Pr="0002398A">
              <w:rPr>
                <w:rFonts w:eastAsia="Calibri"/>
              </w:rPr>
              <w:t xml:space="preserve"> зачет</w:t>
            </w:r>
          </w:p>
        </w:tc>
      </w:tr>
      <w:tr w:rsidR="00C82B1C" w:rsidRPr="00EF12E6" w:rsidTr="001B34B8">
        <w:trPr>
          <w:trHeight w:val="200"/>
        </w:trPr>
        <w:tc>
          <w:tcPr>
            <w:tcW w:w="4962" w:type="dxa"/>
            <w:vAlign w:val="bottom"/>
          </w:tcPr>
          <w:p w:rsidR="00C82B1C" w:rsidRPr="00EF12E6" w:rsidRDefault="00C82B1C" w:rsidP="001B34B8">
            <w:pPr>
              <w:tabs>
                <w:tab w:val="num" w:pos="0"/>
                <w:tab w:val="left" w:pos="6096"/>
              </w:tabs>
              <w:autoSpaceDE w:val="0"/>
              <w:autoSpaceDN w:val="0"/>
              <w:adjustRightInd w:val="0"/>
              <w:ind w:left="-57" w:right="-57"/>
              <w:contextualSpacing/>
              <w:rPr>
                <w:sz w:val="22"/>
              </w:rPr>
            </w:pPr>
            <w:r w:rsidRPr="00EF12E6">
              <w:rPr>
                <w:sz w:val="22"/>
              </w:rPr>
              <w:t xml:space="preserve">Итого: 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tabs>
                <w:tab w:val="left" w:pos="822"/>
              </w:tabs>
              <w:ind w:left="-57" w:right="-57"/>
              <w:contextualSpacing/>
              <w:jc w:val="center"/>
              <w:rPr>
                <w:b/>
                <w:sz w:val="22"/>
              </w:rPr>
            </w:pPr>
            <w:r w:rsidRPr="00EF12E6">
              <w:rPr>
                <w:b/>
                <w:sz w:val="22"/>
              </w:rPr>
              <w:t>72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b/>
                <w:sz w:val="22"/>
              </w:rPr>
            </w:pPr>
            <w:r w:rsidRPr="00EF12E6">
              <w:rPr>
                <w:rFonts w:eastAsia="Calibri"/>
                <w:b/>
                <w:sz w:val="22"/>
              </w:rPr>
              <w:t>32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b/>
                <w:sz w:val="22"/>
              </w:rPr>
            </w:pPr>
            <w:r w:rsidRPr="00EF12E6">
              <w:rPr>
                <w:rFonts w:eastAsia="Calibri"/>
                <w:b/>
                <w:sz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b/>
                <w:sz w:val="22"/>
              </w:rPr>
            </w:pPr>
            <w:r w:rsidRPr="00EF12E6">
              <w:rPr>
                <w:rFonts w:eastAsia="Calibri"/>
                <w:b/>
                <w:sz w:val="22"/>
              </w:rPr>
              <w:t>16</w:t>
            </w:r>
          </w:p>
        </w:tc>
        <w:tc>
          <w:tcPr>
            <w:tcW w:w="850" w:type="dxa"/>
            <w:vAlign w:val="center"/>
          </w:tcPr>
          <w:p w:rsidR="00C82B1C" w:rsidRPr="00EF12E6" w:rsidRDefault="00C82B1C" w:rsidP="0039318E">
            <w:pPr>
              <w:ind w:left="-57" w:right="-57"/>
              <w:contextualSpacing/>
              <w:jc w:val="center"/>
              <w:rPr>
                <w:rFonts w:eastAsia="Calibri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C82B1C" w:rsidRPr="00EF12E6" w:rsidRDefault="008A13B8" w:rsidP="0039318E">
            <w:pPr>
              <w:ind w:left="-57" w:right="-57"/>
              <w:contextualSpacing/>
              <w:jc w:val="center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39</w:t>
            </w:r>
          </w:p>
        </w:tc>
      </w:tr>
    </w:tbl>
    <w:p w:rsidR="00C82B1C" w:rsidRDefault="00C82B1C" w:rsidP="00C82B1C">
      <w:pPr>
        <w:rPr>
          <w:i/>
          <w:szCs w:val="24"/>
        </w:rPr>
      </w:pPr>
    </w:p>
    <w:p w:rsidR="00C82B1C" w:rsidRPr="006925CC" w:rsidRDefault="00C82B1C" w:rsidP="00C82B1C">
      <w:pPr>
        <w:ind w:firstLine="567"/>
        <w:contextualSpacing/>
        <w:rPr>
          <w:b/>
          <w:szCs w:val="24"/>
        </w:rPr>
      </w:pPr>
      <w:r w:rsidRPr="006925CC">
        <w:rPr>
          <w:b/>
          <w:szCs w:val="24"/>
        </w:rPr>
        <w:t>4.</w:t>
      </w:r>
      <w:r>
        <w:rPr>
          <w:b/>
          <w:szCs w:val="24"/>
        </w:rPr>
        <w:t xml:space="preserve"> </w:t>
      </w:r>
      <w:r w:rsidRPr="006925CC">
        <w:rPr>
          <w:b/>
          <w:szCs w:val="24"/>
        </w:rPr>
        <w:t>Образовательные технологии</w:t>
      </w:r>
    </w:p>
    <w:p w:rsidR="00C82B1C" w:rsidRPr="009F0BA9" w:rsidRDefault="00C82B1C" w:rsidP="00C82B1C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567"/>
        <w:contextualSpacing/>
        <w:jc w:val="both"/>
      </w:pPr>
      <w:r w:rsidRPr="009F0BA9"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лекционных и практических занятий семинарского типа.</w:t>
      </w:r>
    </w:p>
    <w:p w:rsidR="00C82B1C" w:rsidRPr="009F0BA9" w:rsidRDefault="00C82B1C" w:rsidP="00C82B1C">
      <w:pPr>
        <w:pStyle w:val="a4"/>
        <w:widowControl w:val="0"/>
        <w:tabs>
          <w:tab w:val="clear" w:pos="643"/>
        </w:tabs>
        <w:spacing w:after="0" w:afterAutospacing="0"/>
        <w:ind w:firstLine="567"/>
        <w:contextualSpacing/>
        <w:jc w:val="both"/>
      </w:pPr>
      <w:r w:rsidRPr="009F0BA9">
        <w:t>Образовательные технологии, способствующие формированию компетенций</w:t>
      </w:r>
      <w:r>
        <w:t xml:space="preserve"> </w:t>
      </w:r>
      <w:r w:rsidRPr="009F0BA9">
        <w:t>используемые на занятиях лекционного типа:</w:t>
      </w:r>
    </w:p>
    <w:p w:rsidR="00C82B1C" w:rsidRPr="009F0BA9" w:rsidRDefault="00C82B1C" w:rsidP="007A65E3">
      <w:pPr>
        <w:pStyle w:val="a4"/>
        <w:widowControl w:val="0"/>
        <w:numPr>
          <w:ilvl w:val="0"/>
          <w:numId w:val="52"/>
        </w:numPr>
        <w:spacing w:before="0" w:beforeAutospacing="0" w:after="0" w:afterAutospacing="0"/>
        <w:ind w:left="357" w:hanging="357"/>
        <w:contextualSpacing/>
        <w:jc w:val="both"/>
      </w:pPr>
      <w:r w:rsidRPr="009F0BA9">
        <w:t xml:space="preserve">вводная лекция, обзорная лекция, лекция-визуализация, </w:t>
      </w:r>
    </w:p>
    <w:p w:rsidR="00C82B1C" w:rsidRPr="009F0BA9" w:rsidRDefault="00C82B1C" w:rsidP="007A65E3">
      <w:pPr>
        <w:pStyle w:val="a4"/>
        <w:widowControl w:val="0"/>
        <w:numPr>
          <w:ilvl w:val="0"/>
          <w:numId w:val="52"/>
        </w:numPr>
        <w:spacing w:before="0" w:beforeAutospacing="0" w:after="0" w:afterAutospacing="0"/>
        <w:ind w:left="357" w:hanging="357"/>
        <w:contextualSpacing/>
        <w:jc w:val="both"/>
      </w:pPr>
      <w:r w:rsidRPr="009F0BA9">
        <w:t xml:space="preserve">лекции-беседы с использованием </w:t>
      </w:r>
      <w:proofErr w:type="spellStart"/>
      <w:r w:rsidRPr="009F0BA9">
        <w:t>мультимедийных</w:t>
      </w:r>
      <w:proofErr w:type="spellEnd"/>
      <w:r w:rsidRPr="009F0BA9">
        <w:t xml:space="preserve"> средств поддержки образовательного процесса. </w:t>
      </w:r>
    </w:p>
    <w:p w:rsidR="00C82B1C" w:rsidRPr="009F0BA9" w:rsidRDefault="00C82B1C" w:rsidP="007A65E3">
      <w:pPr>
        <w:pStyle w:val="a4"/>
        <w:widowControl w:val="0"/>
        <w:numPr>
          <w:ilvl w:val="0"/>
          <w:numId w:val="52"/>
        </w:numPr>
        <w:spacing w:before="0" w:beforeAutospacing="0" w:after="0" w:afterAutospacing="0"/>
        <w:ind w:left="357" w:hanging="357"/>
        <w:contextualSpacing/>
        <w:jc w:val="both"/>
      </w:pPr>
      <w:r w:rsidRPr="009F0BA9">
        <w:t xml:space="preserve">используемые на занятиях практического типа: </w:t>
      </w:r>
    </w:p>
    <w:p w:rsidR="00C82B1C" w:rsidRPr="009F0BA9" w:rsidRDefault="00C82B1C" w:rsidP="007A65E3">
      <w:pPr>
        <w:pStyle w:val="a4"/>
        <w:widowControl w:val="0"/>
        <w:numPr>
          <w:ilvl w:val="0"/>
          <w:numId w:val="52"/>
        </w:numPr>
        <w:spacing w:before="0" w:beforeAutospacing="0" w:after="0" w:afterAutospacing="0"/>
        <w:ind w:left="357" w:hanging="357"/>
        <w:contextualSpacing/>
        <w:jc w:val="both"/>
      </w:pPr>
      <w:r w:rsidRPr="009F0BA9">
        <w:t xml:space="preserve">работа с наглядными пособиями, приборами, тренажерами; </w:t>
      </w:r>
    </w:p>
    <w:p w:rsidR="00C82B1C" w:rsidRPr="009F0BA9" w:rsidRDefault="00C82B1C" w:rsidP="007A65E3">
      <w:pPr>
        <w:pStyle w:val="a4"/>
        <w:widowControl w:val="0"/>
        <w:numPr>
          <w:ilvl w:val="0"/>
          <w:numId w:val="52"/>
        </w:numPr>
        <w:spacing w:before="0" w:beforeAutospacing="0" w:after="0" w:afterAutospacing="0"/>
        <w:ind w:left="357" w:hanging="357"/>
        <w:contextualSpacing/>
        <w:jc w:val="both"/>
      </w:pPr>
      <w:r w:rsidRPr="009F0BA9">
        <w:t>частично-поисковая деятельность при выполнении методических разработок частей занятия;</w:t>
      </w:r>
    </w:p>
    <w:p w:rsidR="00C82B1C" w:rsidRPr="009F0BA9" w:rsidRDefault="00C82B1C" w:rsidP="007A65E3">
      <w:pPr>
        <w:pStyle w:val="a4"/>
        <w:widowControl w:val="0"/>
        <w:numPr>
          <w:ilvl w:val="0"/>
          <w:numId w:val="52"/>
        </w:numPr>
        <w:spacing w:before="0" w:beforeAutospacing="0" w:after="0" w:afterAutospacing="0"/>
        <w:ind w:left="357" w:hanging="357"/>
        <w:contextualSpacing/>
        <w:jc w:val="both"/>
      </w:pPr>
      <w:r w:rsidRPr="009F0BA9">
        <w:t>регламентированная самостоятельная работа студентов.</w:t>
      </w:r>
    </w:p>
    <w:p w:rsidR="00C82B1C" w:rsidRDefault="00C82B1C" w:rsidP="00C82B1C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567"/>
        <w:contextualSpacing/>
        <w:jc w:val="both"/>
        <w:rPr>
          <w:sz w:val="28"/>
        </w:rPr>
      </w:pPr>
    </w:p>
    <w:p w:rsidR="00C82B1C" w:rsidRPr="006925CC" w:rsidRDefault="00C82B1C" w:rsidP="00C82B1C">
      <w:pPr>
        <w:ind w:firstLine="567"/>
        <w:rPr>
          <w:szCs w:val="24"/>
        </w:rPr>
      </w:pPr>
      <w:r w:rsidRPr="006925CC">
        <w:rPr>
          <w:b/>
          <w:szCs w:val="24"/>
        </w:rPr>
        <w:t xml:space="preserve">5. Учебно-методическое обеспечение самостоятельной работы обучающихся. </w:t>
      </w:r>
    </w:p>
    <w:p w:rsidR="00C82B1C" w:rsidRPr="009F0BA9" w:rsidRDefault="00C82B1C" w:rsidP="00C82B1C">
      <w:pPr>
        <w:ind w:firstLine="567"/>
        <w:rPr>
          <w:szCs w:val="24"/>
        </w:rPr>
      </w:pPr>
      <w:r w:rsidRPr="009F0BA9">
        <w:rPr>
          <w:szCs w:val="24"/>
        </w:rPr>
        <w:t>Самостоятельная работа студентов подразумевает изучение отдельных тем рабочей программы, а также подготовку к итоговому контролю – зачету.</w:t>
      </w:r>
    </w:p>
    <w:p w:rsidR="00C82B1C" w:rsidRPr="009F0BA9" w:rsidRDefault="00C82B1C" w:rsidP="00C82B1C">
      <w:pPr>
        <w:ind w:firstLine="567"/>
        <w:rPr>
          <w:szCs w:val="24"/>
        </w:rPr>
      </w:pPr>
      <w:r w:rsidRPr="009F0BA9">
        <w:rPr>
          <w:szCs w:val="24"/>
        </w:rPr>
        <w:t>Самостоятельные задания направлены на развитие творческих способностей студентов, общекультурных и профессиональных компетенций, понимание различных терминов, знание и умение применять основные показатели, характеризующие состояние системы "человек-среда" и предполагают:</w:t>
      </w:r>
    </w:p>
    <w:p w:rsidR="00C82B1C" w:rsidRPr="009F0BA9" w:rsidRDefault="00C82B1C" w:rsidP="007A65E3">
      <w:pPr>
        <w:numPr>
          <w:ilvl w:val="0"/>
          <w:numId w:val="53"/>
        </w:numPr>
        <w:ind w:left="426" w:hanging="426"/>
        <w:rPr>
          <w:szCs w:val="24"/>
        </w:rPr>
      </w:pPr>
      <w:r w:rsidRPr="009F0BA9">
        <w:rPr>
          <w:szCs w:val="24"/>
        </w:rPr>
        <w:t xml:space="preserve">предварительное изучение и осмысление материала тем, </w:t>
      </w:r>
    </w:p>
    <w:p w:rsidR="00C82B1C" w:rsidRPr="009F0BA9" w:rsidRDefault="00C82B1C" w:rsidP="007A65E3">
      <w:pPr>
        <w:numPr>
          <w:ilvl w:val="0"/>
          <w:numId w:val="53"/>
        </w:numPr>
        <w:ind w:left="426" w:hanging="426"/>
        <w:rPr>
          <w:szCs w:val="24"/>
        </w:rPr>
      </w:pPr>
      <w:r w:rsidRPr="009F0BA9">
        <w:rPr>
          <w:szCs w:val="24"/>
        </w:rPr>
        <w:lastRenderedPageBreak/>
        <w:t>обращение к дополнительным источникам информации (основная и дополнительная литература по дисциплине, интернет-ресурсы),</w:t>
      </w:r>
    </w:p>
    <w:p w:rsidR="00C82B1C" w:rsidRPr="009F0BA9" w:rsidRDefault="00C82B1C" w:rsidP="007A65E3">
      <w:pPr>
        <w:numPr>
          <w:ilvl w:val="0"/>
          <w:numId w:val="53"/>
        </w:numPr>
        <w:ind w:left="426" w:hanging="426"/>
        <w:rPr>
          <w:szCs w:val="24"/>
        </w:rPr>
      </w:pPr>
      <w:r w:rsidRPr="009F0BA9">
        <w:rPr>
          <w:szCs w:val="24"/>
        </w:rPr>
        <w:t>подготовка реферата,</w:t>
      </w:r>
    </w:p>
    <w:p w:rsidR="00C82B1C" w:rsidRPr="009F0BA9" w:rsidRDefault="00C82B1C" w:rsidP="007A65E3">
      <w:pPr>
        <w:numPr>
          <w:ilvl w:val="0"/>
          <w:numId w:val="53"/>
        </w:numPr>
        <w:ind w:left="426" w:hanging="426"/>
        <w:rPr>
          <w:szCs w:val="24"/>
        </w:rPr>
      </w:pPr>
      <w:r w:rsidRPr="009F0BA9">
        <w:rPr>
          <w:szCs w:val="24"/>
        </w:rPr>
        <w:t xml:space="preserve">ответ на контрольные вопросы и выполнение представленных заданий, </w:t>
      </w:r>
    </w:p>
    <w:p w:rsidR="00C82B1C" w:rsidRPr="009F0BA9" w:rsidRDefault="00C82B1C" w:rsidP="00C82B1C">
      <w:pPr>
        <w:ind w:firstLine="567"/>
        <w:rPr>
          <w:szCs w:val="24"/>
        </w:rPr>
      </w:pPr>
      <w:r>
        <w:rPr>
          <w:szCs w:val="24"/>
        </w:rPr>
        <w:t>С</w:t>
      </w:r>
      <w:r w:rsidRPr="009F0BA9">
        <w:rPr>
          <w:szCs w:val="24"/>
        </w:rPr>
        <w:t xml:space="preserve">амостоятельная работа осуществляется в соответствии с приведенным в рабочей программе планом. </w:t>
      </w:r>
      <w:r>
        <w:rPr>
          <w:szCs w:val="24"/>
        </w:rPr>
        <w:t>С</w:t>
      </w:r>
      <w:r w:rsidRPr="009F0BA9">
        <w:rPr>
          <w:szCs w:val="24"/>
        </w:rPr>
        <w:t xml:space="preserve">амостоятельная работа студентов подразделяется на </w:t>
      </w:r>
      <w:r>
        <w:rPr>
          <w:szCs w:val="24"/>
        </w:rPr>
        <w:t>3 вида:</w:t>
      </w:r>
    </w:p>
    <w:p w:rsidR="00C82B1C" w:rsidRPr="009F0BA9" w:rsidRDefault="00C82B1C" w:rsidP="00C82B1C">
      <w:pPr>
        <w:ind w:firstLine="567"/>
        <w:rPr>
          <w:szCs w:val="24"/>
        </w:rPr>
      </w:pPr>
      <w:r w:rsidRPr="009F0BA9">
        <w:rPr>
          <w:szCs w:val="24"/>
        </w:rPr>
        <w:t>1. Самостоятельное освоение определенного объема знаний в соответствие с программой дисциплины (практических занятиях). Обычно с преподавателем развирается методика решения тех или иных задач, студент должен самостоятельно выполнить другое задание по аналогии.</w:t>
      </w:r>
    </w:p>
    <w:p w:rsidR="00C82B1C" w:rsidRPr="009F0BA9" w:rsidRDefault="00C82B1C" w:rsidP="00C82B1C">
      <w:pPr>
        <w:ind w:firstLine="567"/>
        <w:rPr>
          <w:szCs w:val="24"/>
        </w:rPr>
      </w:pPr>
      <w:r w:rsidRPr="009F0BA9">
        <w:rPr>
          <w:szCs w:val="24"/>
        </w:rPr>
        <w:t xml:space="preserve">2. Самостоятельное выполнение различного рода заданий: заполнение таблиц, составление схем, написание алгоритмов действий в различных ситуациях, подготовка реферата и т.д. Основанием для оценки является </w:t>
      </w:r>
      <w:r>
        <w:rPr>
          <w:szCs w:val="24"/>
        </w:rPr>
        <w:t>качество и полнота результатов.</w:t>
      </w:r>
    </w:p>
    <w:p w:rsidR="00C82B1C" w:rsidRPr="009F0BA9" w:rsidRDefault="00C82B1C" w:rsidP="00C82B1C">
      <w:pPr>
        <w:ind w:firstLine="567"/>
        <w:rPr>
          <w:szCs w:val="24"/>
        </w:rPr>
      </w:pPr>
      <w:r>
        <w:rPr>
          <w:szCs w:val="24"/>
        </w:rPr>
        <w:t>3</w:t>
      </w:r>
      <w:r w:rsidRPr="009F0BA9">
        <w:rPr>
          <w:szCs w:val="24"/>
        </w:rPr>
        <w:t>. Самостоятельная подготовка к итоговому контролю знаний подразумевает чтение учебного материала по темам, использование дополнительных источников информации, в некоторых случаях конспектирование.</w:t>
      </w:r>
    </w:p>
    <w:p w:rsidR="00C82B1C" w:rsidRPr="003C2979" w:rsidRDefault="00C82B1C" w:rsidP="00C82B1C">
      <w:pPr>
        <w:ind w:firstLine="567"/>
        <w:rPr>
          <w:szCs w:val="24"/>
        </w:rPr>
      </w:pPr>
    </w:p>
    <w:p w:rsidR="00C82B1C" w:rsidRPr="008A78EB" w:rsidRDefault="00C82B1C" w:rsidP="00C82B1C">
      <w:pPr>
        <w:ind w:firstLine="567"/>
        <w:rPr>
          <w:szCs w:val="24"/>
        </w:rPr>
      </w:pPr>
      <w:r w:rsidRPr="008A78EB">
        <w:rPr>
          <w:b/>
          <w:szCs w:val="24"/>
        </w:rPr>
        <w:t>6. Фонд оценочных средств для промежуточной аттестации по дисциплине</w:t>
      </w:r>
    </w:p>
    <w:p w:rsidR="00C82B1C" w:rsidRPr="008A78EB" w:rsidRDefault="00C82B1C" w:rsidP="00C82B1C">
      <w:pPr>
        <w:pStyle w:val="a7"/>
        <w:spacing w:line="240" w:lineRule="auto"/>
        <w:ind w:left="0" w:firstLine="567"/>
        <w:rPr>
          <w:rFonts w:ascii="Times New Roman" w:hAnsi="Times New Roman"/>
          <w:i/>
          <w:sz w:val="24"/>
          <w:szCs w:val="24"/>
          <w:u w:val="single"/>
        </w:rPr>
      </w:pPr>
      <w:r w:rsidRPr="008A78EB">
        <w:rPr>
          <w:rFonts w:ascii="Times New Roman" w:hAnsi="Times New Roman"/>
          <w:sz w:val="24"/>
          <w:szCs w:val="24"/>
          <w:u w:val="single"/>
        </w:rPr>
        <w:t>6.1 Перечень компетенций выпускников образовательной программы.</w:t>
      </w:r>
    </w:p>
    <w:p w:rsidR="00C82B1C" w:rsidRPr="008A78EB" w:rsidRDefault="00C82B1C" w:rsidP="00C82B1C">
      <w:pPr>
        <w:pStyle w:val="a7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A78EB">
        <w:rPr>
          <w:rFonts w:ascii="Times New Roman" w:hAnsi="Times New Roman"/>
          <w:sz w:val="24"/>
          <w:szCs w:val="24"/>
        </w:rPr>
        <w:t>ОК-4 способность использовать основы правовых знаний в раз</w:t>
      </w:r>
      <w:r w:rsidR="00566F16">
        <w:rPr>
          <w:rFonts w:ascii="Times New Roman" w:hAnsi="Times New Roman"/>
          <w:sz w:val="24"/>
          <w:szCs w:val="24"/>
        </w:rPr>
        <w:t>личных сферах жизнедеятельности</w:t>
      </w:r>
    </w:p>
    <w:tbl>
      <w:tblPr>
        <w:tblW w:w="10060" w:type="dxa"/>
        <w:jc w:val="center"/>
        <w:tblInd w:w="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6"/>
        <w:gridCol w:w="1276"/>
        <w:gridCol w:w="1357"/>
        <w:gridCol w:w="1276"/>
        <w:gridCol w:w="1276"/>
        <w:gridCol w:w="1276"/>
        <w:gridCol w:w="1134"/>
        <w:gridCol w:w="1059"/>
      </w:tblGrid>
      <w:tr w:rsidR="00566F16" w:rsidRPr="00566F16" w:rsidTr="00D16785">
        <w:trPr>
          <w:jc w:val="center"/>
        </w:trPr>
        <w:tc>
          <w:tcPr>
            <w:tcW w:w="1406" w:type="dxa"/>
            <w:vMerge w:val="restart"/>
            <w:shd w:val="clear" w:color="auto" w:fill="D9D9D9"/>
            <w:vAlign w:val="center"/>
          </w:tcPr>
          <w:p w:rsidR="00566F16" w:rsidRPr="00D16785" w:rsidRDefault="00566F16" w:rsidP="0039318E">
            <w:pPr>
              <w:ind w:left="-57" w:right="-57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D16785">
              <w:rPr>
                <w:rFonts w:eastAsia="Times New Roman" w:cs="Times New Roman"/>
                <w:b/>
                <w:sz w:val="18"/>
                <w:szCs w:val="20"/>
              </w:rPr>
              <w:t>Планируемые результаты обучения</w:t>
            </w:r>
          </w:p>
        </w:tc>
        <w:tc>
          <w:tcPr>
            <w:tcW w:w="8654" w:type="dxa"/>
            <w:gridSpan w:val="7"/>
            <w:shd w:val="clear" w:color="auto" w:fill="D9D9D9"/>
            <w:vAlign w:val="center"/>
          </w:tcPr>
          <w:p w:rsidR="00566F16" w:rsidRPr="00566F16" w:rsidRDefault="00566F16" w:rsidP="0039318E">
            <w:pPr>
              <w:ind w:left="-57" w:right="-57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6F16">
              <w:rPr>
                <w:rFonts w:eastAsia="Times New Roman" w:cs="Times New Roman"/>
                <w:b/>
                <w:sz w:val="20"/>
                <w:szCs w:val="20"/>
              </w:rPr>
              <w:t xml:space="preserve">Критерии оценивания результатов обучения </w:t>
            </w:r>
          </w:p>
        </w:tc>
      </w:tr>
      <w:tr w:rsidR="00D16785" w:rsidRPr="00566F16" w:rsidTr="00D16785">
        <w:trPr>
          <w:jc w:val="center"/>
        </w:trPr>
        <w:tc>
          <w:tcPr>
            <w:tcW w:w="1406" w:type="dxa"/>
            <w:vMerge/>
            <w:shd w:val="clear" w:color="auto" w:fill="D9D9D9"/>
            <w:vAlign w:val="center"/>
          </w:tcPr>
          <w:p w:rsidR="00566F16" w:rsidRPr="00D16785" w:rsidRDefault="00566F16" w:rsidP="0039318E">
            <w:pPr>
              <w:ind w:left="-57" w:right="-57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566F16" w:rsidRPr="00566F16" w:rsidRDefault="00566F16" w:rsidP="0039318E">
            <w:pPr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6F16">
              <w:rPr>
                <w:rFonts w:eastAsia="Times New Roman" w:cs="Times New Roman"/>
                <w:sz w:val="20"/>
                <w:szCs w:val="20"/>
              </w:rPr>
              <w:t>Плохо</w:t>
            </w:r>
          </w:p>
        </w:tc>
        <w:tc>
          <w:tcPr>
            <w:tcW w:w="1357" w:type="dxa"/>
            <w:shd w:val="clear" w:color="auto" w:fill="D9D9D9"/>
            <w:vAlign w:val="center"/>
          </w:tcPr>
          <w:p w:rsidR="00566F16" w:rsidRPr="00566F16" w:rsidRDefault="00566F16" w:rsidP="0039318E">
            <w:pPr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6F16">
              <w:rPr>
                <w:rFonts w:eastAsia="Times New Roman" w:cs="Times New Roman"/>
                <w:sz w:val="20"/>
                <w:szCs w:val="20"/>
              </w:rPr>
              <w:t>Неудовлетво-рительно</w:t>
            </w:r>
            <w:proofErr w:type="spellEnd"/>
          </w:p>
        </w:tc>
        <w:tc>
          <w:tcPr>
            <w:tcW w:w="1276" w:type="dxa"/>
            <w:shd w:val="clear" w:color="auto" w:fill="D9D9D9"/>
            <w:vAlign w:val="center"/>
          </w:tcPr>
          <w:p w:rsidR="00566F16" w:rsidRPr="00566F16" w:rsidRDefault="00566F16" w:rsidP="0039318E">
            <w:pPr>
              <w:ind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6F16">
              <w:rPr>
                <w:rFonts w:eastAsia="Times New Roman" w:cs="Times New Roman"/>
                <w:sz w:val="20"/>
                <w:szCs w:val="20"/>
              </w:rPr>
              <w:t>Удовлетво-рительно</w:t>
            </w:r>
            <w:proofErr w:type="spellEnd"/>
          </w:p>
        </w:tc>
        <w:tc>
          <w:tcPr>
            <w:tcW w:w="1276" w:type="dxa"/>
            <w:shd w:val="clear" w:color="auto" w:fill="D9D9D9"/>
            <w:vAlign w:val="center"/>
          </w:tcPr>
          <w:p w:rsidR="00566F16" w:rsidRPr="00566F16" w:rsidRDefault="00566F16" w:rsidP="0039318E">
            <w:pPr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6F16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66F16" w:rsidRPr="00566F16" w:rsidRDefault="00566F16" w:rsidP="0039318E">
            <w:pPr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6F16">
              <w:rPr>
                <w:rFonts w:eastAsia="Times New Roman" w:cs="Times New Roman"/>
                <w:sz w:val="20"/>
                <w:szCs w:val="20"/>
              </w:rPr>
              <w:t>Очень хорошо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66F16" w:rsidRPr="00566F16" w:rsidRDefault="00566F16" w:rsidP="0039318E">
            <w:pPr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6F16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059" w:type="dxa"/>
            <w:shd w:val="clear" w:color="auto" w:fill="D9D9D9"/>
            <w:vAlign w:val="center"/>
          </w:tcPr>
          <w:p w:rsidR="00566F16" w:rsidRPr="00566F16" w:rsidRDefault="00566F16" w:rsidP="0039318E">
            <w:pPr>
              <w:ind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6F16">
              <w:rPr>
                <w:rFonts w:eastAsia="Times New Roman" w:cs="Times New Roman"/>
                <w:sz w:val="20"/>
                <w:szCs w:val="20"/>
              </w:rPr>
              <w:t>Превосходно</w:t>
            </w:r>
          </w:p>
        </w:tc>
      </w:tr>
      <w:tr w:rsidR="00D16785" w:rsidRPr="00566F16" w:rsidTr="00D16785">
        <w:trPr>
          <w:jc w:val="center"/>
        </w:trPr>
        <w:tc>
          <w:tcPr>
            <w:tcW w:w="1406" w:type="dxa"/>
            <w:shd w:val="clear" w:color="auto" w:fill="auto"/>
          </w:tcPr>
          <w:p w:rsidR="00566F16" w:rsidRPr="00D16785" w:rsidRDefault="00566F16" w:rsidP="00566F16">
            <w:pPr>
              <w:ind w:left="-57" w:right="-57"/>
              <w:jc w:val="left"/>
              <w:rPr>
                <w:rFonts w:eastAsia="Times New Roman" w:cs="Times New Roman"/>
                <w:sz w:val="18"/>
                <w:szCs w:val="20"/>
              </w:rPr>
            </w:pPr>
            <w:r w:rsidRPr="00D16785">
              <w:rPr>
                <w:rFonts w:eastAsia="Times New Roman" w:cs="Times New Roman"/>
                <w:sz w:val="18"/>
                <w:szCs w:val="20"/>
              </w:rPr>
              <w:t xml:space="preserve">Знать </w:t>
            </w:r>
            <w:r w:rsidRPr="00D16785">
              <w:rPr>
                <w:rFonts w:ascii="TimesNewRomanPSMT" w:eastAsia="Times New Roman" w:hAnsi="TimesNewRomanPSMT" w:cs="Times New Roman"/>
                <w:color w:val="000000"/>
                <w:sz w:val="18"/>
                <w:szCs w:val="20"/>
              </w:rPr>
              <w:t>сущность, характер и взаимодействие правовых явлений, видеть их взаимосвязь в целостной системе знаний и значение для реализации права</w:t>
            </w:r>
          </w:p>
        </w:tc>
        <w:tc>
          <w:tcPr>
            <w:tcW w:w="1276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Отсутствие знаний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теоре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тического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материала.</w:t>
            </w:r>
          </w:p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Невозмож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оценить полноту знаний вследствие отказа обучающегося от ответа</w:t>
            </w:r>
          </w:p>
        </w:tc>
        <w:tc>
          <w:tcPr>
            <w:tcW w:w="1357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276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Уровень знаний в объеме,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соот-ветствующем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программе подготовки. Допущено несколько  негрубых ошибок</w:t>
            </w:r>
          </w:p>
        </w:tc>
        <w:tc>
          <w:tcPr>
            <w:tcW w:w="1276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Уровень знаний в объеме,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соответст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вующем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программе подготовки. Допущено несколько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несуществен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134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Уровень знаний в объеме,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соответст-вующем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программе подготовки, без ошибок.</w:t>
            </w:r>
          </w:p>
        </w:tc>
        <w:tc>
          <w:tcPr>
            <w:tcW w:w="1059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Уровень знаний в объеме,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превыша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ющем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программу подготовки. </w:t>
            </w:r>
          </w:p>
        </w:tc>
      </w:tr>
      <w:tr w:rsidR="00D16785" w:rsidRPr="00566F16" w:rsidTr="00D16785">
        <w:trPr>
          <w:jc w:val="center"/>
        </w:trPr>
        <w:tc>
          <w:tcPr>
            <w:tcW w:w="1406" w:type="dxa"/>
            <w:shd w:val="clear" w:color="auto" w:fill="auto"/>
          </w:tcPr>
          <w:p w:rsidR="00566F16" w:rsidRPr="00D16785" w:rsidRDefault="00566F16" w:rsidP="00566F16">
            <w:pPr>
              <w:ind w:left="-57" w:right="-57"/>
              <w:jc w:val="left"/>
              <w:rPr>
                <w:rFonts w:eastAsia="Times New Roman" w:cs="Times New Roman"/>
                <w:sz w:val="18"/>
                <w:szCs w:val="20"/>
              </w:rPr>
            </w:pPr>
            <w:r w:rsidRPr="00D16785">
              <w:rPr>
                <w:rFonts w:eastAsia="Times New Roman" w:cs="Times New Roman"/>
                <w:sz w:val="18"/>
                <w:szCs w:val="20"/>
              </w:rPr>
              <w:t xml:space="preserve">Знать </w:t>
            </w:r>
            <w:r w:rsidRPr="00D16785">
              <w:rPr>
                <w:rFonts w:ascii="TimesNewRomanPSMT" w:eastAsia="Times New Roman" w:hAnsi="TimesNewRomanPSMT" w:cs="Times New Roman"/>
                <w:color w:val="000000"/>
                <w:sz w:val="18"/>
                <w:szCs w:val="20"/>
              </w:rPr>
              <w:t xml:space="preserve">правовые нормы, регулирующие </w:t>
            </w:r>
            <w:proofErr w:type="spellStart"/>
            <w:r w:rsidRPr="00D16785">
              <w:rPr>
                <w:rFonts w:ascii="TimesNewRomanPSMT" w:eastAsia="Times New Roman" w:hAnsi="TimesNewRomanPSMT" w:cs="Times New Roman"/>
                <w:color w:val="000000"/>
                <w:sz w:val="18"/>
                <w:szCs w:val="20"/>
              </w:rPr>
              <w:t>функциониро</w:t>
            </w:r>
            <w:r w:rsidR="00D16785">
              <w:rPr>
                <w:rFonts w:ascii="TimesNewRomanPSMT" w:eastAsia="Times New Roman" w:hAnsi="TimesNewRomanPSMT" w:cs="Times New Roman"/>
                <w:color w:val="000000"/>
                <w:sz w:val="18"/>
                <w:szCs w:val="20"/>
              </w:rPr>
              <w:t>-</w:t>
            </w:r>
            <w:r w:rsidRPr="00D16785">
              <w:rPr>
                <w:rFonts w:ascii="TimesNewRomanPSMT" w:eastAsia="Times New Roman" w:hAnsi="TimesNewRomanPSMT" w:cs="Times New Roman"/>
                <w:color w:val="000000"/>
                <w:sz w:val="18"/>
                <w:szCs w:val="20"/>
              </w:rPr>
              <w:t>вание</w:t>
            </w:r>
            <w:proofErr w:type="spellEnd"/>
            <w:r w:rsidRPr="00D16785">
              <w:rPr>
                <w:rFonts w:ascii="TimesNewRomanPSMT" w:eastAsia="Times New Roman" w:hAnsi="TimesNewRomanPSMT" w:cs="Times New Roman"/>
                <w:color w:val="000000"/>
                <w:sz w:val="18"/>
                <w:szCs w:val="20"/>
              </w:rPr>
              <w:t xml:space="preserve"> права и обязанность граждан, авторское право</w:t>
            </w:r>
          </w:p>
        </w:tc>
        <w:tc>
          <w:tcPr>
            <w:tcW w:w="1276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Отсутствие знаний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теоре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тического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материала.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Не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возможность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оценить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пол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ноту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знаний вследствие отказа </w:t>
            </w:r>
            <w:proofErr w:type="spellStart"/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обучаю-ще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гося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от ответа</w:t>
            </w:r>
          </w:p>
        </w:tc>
        <w:tc>
          <w:tcPr>
            <w:tcW w:w="1357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276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Уровень знаний в объеме,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соот-ветствующем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программе подготовки. Допущено несколько  негрубых ошибок</w:t>
            </w:r>
          </w:p>
        </w:tc>
        <w:tc>
          <w:tcPr>
            <w:tcW w:w="1276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зна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в объеме,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соответствую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щем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програм-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ме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подготовки. Допущено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нес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колько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несуществен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134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Уровень зна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н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ий в объеме,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соответст-вующем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программе подготовки, без ошибок.</w:t>
            </w:r>
          </w:p>
        </w:tc>
        <w:tc>
          <w:tcPr>
            <w:tcW w:w="1059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16785" w:rsidRPr="00566F16" w:rsidTr="00D16785">
        <w:trPr>
          <w:jc w:val="center"/>
        </w:trPr>
        <w:tc>
          <w:tcPr>
            <w:tcW w:w="1406" w:type="dxa"/>
            <w:shd w:val="clear" w:color="auto" w:fill="auto"/>
          </w:tcPr>
          <w:p w:rsidR="00566F16" w:rsidRPr="00D16785" w:rsidRDefault="00566F16" w:rsidP="00566F16">
            <w:pPr>
              <w:ind w:left="-57" w:right="-57"/>
              <w:jc w:val="left"/>
              <w:rPr>
                <w:rFonts w:eastAsia="Times New Roman" w:cs="Times New Roman"/>
                <w:sz w:val="18"/>
                <w:szCs w:val="20"/>
              </w:rPr>
            </w:pPr>
            <w:r w:rsidRPr="00D16785">
              <w:rPr>
                <w:rFonts w:eastAsia="Times New Roman" w:cs="Times New Roman"/>
                <w:sz w:val="18"/>
                <w:szCs w:val="20"/>
              </w:rPr>
              <w:t xml:space="preserve">Уметь </w:t>
            </w:r>
            <w:r w:rsidRPr="00D16785">
              <w:rPr>
                <w:rFonts w:ascii="TimesNewRomanPSMT" w:eastAsia="Times New Roman" w:hAnsi="TimesNewRomanPSMT" w:cs="Times New Roman"/>
                <w:color w:val="000000"/>
                <w:sz w:val="18"/>
                <w:szCs w:val="20"/>
              </w:rPr>
              <w:t xml:space="preserve">применять полученные знания в своей </w:t>
            </w:r>
            <w:proofErr w:type="spellStart"/>
            <w:r w:rsidRPr="00D16785">
              <w:rPr>
                <w:rFonts w:ascii="TimesNewRomanPSMT" w:eastAsia="Times New Roman" w:hAnsi="TimesNewRomanPSMT" w:cs="Times New Roman"/>
                <w:color w:val="000000"/>
                <w:sz w:val="18"/>
                <w:szCs w:val="20"/>
              </w:rPr>
              <w:t>профес</w:t>
            </w:r>
            <w:r w:rsidR="00D16785">
              <w:rPr>
                <w:rFonts w:ascii="TimesNewRomanPSMT" w:eastAsia="Times New Roman" w:hAnsi="TimesNewRomanPSMT" w:cs="Times New Roman"/>
                <w:color w:val="000000"/>
                <w:sz w:val="18"/>
                <w:szCs w:val="20"/>
              </w:rPr>
              <w:t>-</w:t>
            </w:r>
            <w:r w:rsidRPr="00D16785">
              <w:rPr>
                <w:rFonts w:ascii="TimesNewRomanPSMT" w:eastAsia="Times New Roman" w:hAnsi="TimesNewRomanPSMT" w:cs="Times New Roman"/>
                <w:color w:val="000000"/>
                <w:sz w:val="18"/>
                <w:szCs w:val="20"/>
              </w:rPr>
              <w:t>сиональной</w:t>
            </w:r>
            <w:proofErr w:type="spellEnd"/>
            <w:r w:rsidRPr="00D16785">
              <w:rPr>
                <w:rFonts w:ascii="TimesNewRomanPSMT" w:eastAsia="Times New Roman" w:hAnsi="TimesNewRomanPSMT" w:cs="Times New Roman"/>
                <w:color w:val="000000"/>
                <w:sz w:val="18"/>
                <w:szCs w:val="20"/>
              </w:rPr>
              <w:t xml:space="preserve"> и гражданской деятельности</w:t>
            </w:r>
          </w:p>
        </w:tc>
        <w:tc>
          <w:tcPr>
            <w:tcW w:w="1276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357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При решении стандартных задач (выполнении практических заданий) не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продемонст-рированы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основные умения. Имели место грубые ошибки.</w:t>
            </w:r>
          </w:p>
        </w:tc>
        <w:tc>
          <w:tcPr>
            <w:tcW w:w="1276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Продемонст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рированы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основные умения. Решены типовые задачи с негрубыми ошибками. Выполнены все задания, но не в полном объеме. </w:t>
            </w:r>
          </w:p>
        </w:tc>
        <w:tc>
          <w:tcPr>
            <w:tcW w:w="1276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Продемонст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рированы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76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Продемонстри-рованы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134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Продемонст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рированы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все основные умения,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ре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шены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все основные задачи с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от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дельными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несущест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венными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  <w:tc>
          <w:tcPr>
            <w:tcW w:w="1059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Продемон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стрированы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все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основ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умения. Решены все основные задачи. Выполнены все задания, в полном объеме без недочетов</w:t>
            </w:r>
          </w:p>
        </w:tc>
      </w:tr>
      <w:tr w:rsidR="00D16785" w:rsidRPr="00566F16" w:rsidTr="00D16785">
        <w:trPr>
          <w:jc w:val="center"/>
        </w:trPr>
        <w:tc>
          <w:tcPr>
            <w:tcW w:w="1406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sz w:val="18"/>
                <w:szCs w:val="20"/>
              </w:rPr>
            </w:pPr>
            <w:r w:rsidRPr="00D16785">
              <w:rPr>
                <w:rFonts w:eastAsia="Times New Roman" w:cs="Times New Roman"/>
                <w:sz w:val="18"/>
                <w:szCs w:val="20"/>
              </w:rPr>
              <w:lastRenderedPageBreak/>
              <w:t xml:space="preserve">Владеть </w:t>
            </w:r>
            <w:proofErr w:type="spellStart"/>
            <w:r w:rsidRPr="00D16785">
              <w:rPr>
                <w:rFonts w:eastAsia="Times New Roman" w:cs="Times New Roman"/>
                <w:sz w:val="18"/>
                <w:szCs w:val="20"/>
              </w:rPr>
              <w:t>высо</w:t>
            </w:r>
            <w:r w:rsidR="00D16785">
              <w:rPr>
                <w:rFonts w:eastAsia="Times New Roman" w:cs="Times New Roman"/>
                <w:sz w:val="18"/>
                <w:szCs w:val="20"/>
              </w:rPr>
              <w:t>-</w:t>
            </w:r>
            <w:r w:rsidRPr="00D16785">
              <w:rPr>
                <w:rFonts w:eastAsia="Times New Roman" w:cs="Times New Roman"/>
                <w:sz w:val="18"/>
                <w:szCs w:val="20"/>
              </w:rPr>
              <w:t>кой</w:t>
            </w:r>
            <w:proofErr w:type="spellEnd"/>
            <w:r w:rsidRPr="00D16785">
              <w:rPr>
                <w:rFonts w:eastAsia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16785">
              <w:rPr>
                <w:rFonts w:eastAsia="Times New Roman" w:cs="Times New Roman"/>
                <w:sz w:val="18"/>
                <w:szCs w:val="20"/>
              </w:rPr>
              <w:t>общест</w:t>
            </w:r>
            <w:r w:rsidR="00D16785">
              <w:rPr>
                <w:rFonts w:eastAsia="Times New Roman" w:cs="Times New Roman"/>
                <w:sz w:val="18"/>
                <w:szCs w:val="20"/>
              </w:rPr>
              <w:t>-</w:t>
            </w:r>
            <w:r w:rsidRPr="00D16785">
              <w:rPr>
                <w:rFonts w:eastAsia="Times New Roman" w:cs="Times New Roman"/>
                <w:sz w:val="18"/>
                <w:szCs w:val="20"/>
              </w:rPr>
              <w:t>венной</w:t>
            </w:r>
            <w:proofErr w:type="spellEnd"/>
            <w:r w:rsidRPr="00D16785">
              <w:rPr>
                <w:rFonts w:eastAsia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16785">
              <w:rPr>
                <w:rFonts w:eastAsia="Times New Roman" w:cs="Times New Roman"/>
                <w:sz w:val="18"/>
                <w:szCs w:val="20"/>
              </w:rPr>
              <w:t>актив</w:t>
            </w:r>
            <w:r w:rsidR="00D16785">
              <w:rPr>
                <w:rFonts w:eastAsia="Times New Roman" w:cs="Times New Roman"/>
                <w:sz w:val="18"/>
                <w:szCs w:val="20"/>
              </w:rPr>
              <w:t>-</w:t>
            </w:r>
            <w:r w:rsidRPr="00D16785">
              <w:rPr>
                <w:rFonts w:eastAsia="Times New Roman" w:cs="Times New Roman"/>
                <w:sz w:val="18"/>
                <w:szCs w:val="20"/>
              </w:rPr>
              <w:t>ностью</w:t>
            </w:r>
            <w:proofErr w:type="spellEnd"/>
            <w:r w:rsidRPr="00D16785">
              <w:rPr>
                <w:rFonts w:eastAsia="Times New Roman" w:cs="Times New Roman"/>
                <w:sz w:val="18"/>
                <w:szCs w:val="20"/>
              </w:rPr>
              <w:t xml:space="preserve">, </w:t>
            </w:r>
            <w:proofErr w:type="spellStart"/>
            <w:r w:rsidRPr="00D16785">
              <w:rPr>
                <w:rFonts w:eastAsia="Times New Roman" w:cs="Times New Roman"/>
                <w:sz w:val="18"/>
                <w:szCs w:val="20"/>
              </w:rPr>
              <w:t>право</w:t>
            </w:r>
            <w:r w:rsidR="00D16785">
              <w:rPr>
                <w:rFonts w:eastAsia="Times New Roman" w:cs="Times New Roman"/>
                <w:sz w:val="18"/>
                <w:szCs w:val="20"/>
              </w:rPr>
              <w:t>-</w:t>
            </w:r>
            <w:r w:rsidRPr="00D16785">
              <w:rPr>
                <w:rFonts w:eastAsia="Times New Roman" w:cs="Times New Roman"/>
                <w:sz w:val="18"/>
                <w:szCs w:val="20"/>
              </w:rPr>
              <w:t>вой</w:t>
            </w:r>
            <w:proofErr w:type="spellEnd"/>
            <w:r w:rsidRPr="00D16785">
              <w:rPr>
                <w:rFonts w:eastAsia="Times New Roman" w:cs="Times New Roman"/>
                <w:sz w:val="18"/>
                <w:szCs w:val="20"/>
              </w:rPr>
              <w:t xml:space="preserve"> и </w:t>
            </w:r>
            <w:proofErr w:type="spellStart"/>
            <w:r w:rsidRPr="00D16785">
              <w:rPr>
                <w:rFonts w:eastAsia="Times New Roman" w:cs="Times New Roman"/>
                <w:sz w:val="18"/>
                <w:szCs w:val="20"/>
              </w:rPr>
              <w:t>полити</w:t>
            </w:r>
            <w:r w:rsidR="00D16785">
              <w:rPr>
                <w:rFonts w:eastAsia="Times New Roman" w:cs="Times New Roman"/>
                <w:sz w:val="18"/>
                <w:szCs w:val="20"/>
              </w:rPr>
              <w:t>-</w:t>
            </w:r>
            <w:r w:rsidRPr="00D16785">
              <w:rPr>
                <w:rFonts w:eastAsia="Times New Roman" w:cs="Times New Roman"/>
                <w:sz w:val="18"/>
                <w:szCs w:val="20"/>
              </w:rPr>
              <w:t>ческой</w:t>
            </w:r>
            <w:proofErr w:type="spellEnd"/>
            <w:r w:rsidRPr="00D16785">
              <w:rPr>
                <w:rFonts w:eastAsia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16785">
              <w:rPr>
                <w:rFonts w:eastAsia="Times New Roman" w:cs="Times New Roman"/>
                <w:sz w:val="18"/>
                <w:szCs w:val="20"/>
              </w:rPr>
              <w:t>культу</w:t>
            </w:r>
            <w:r w:rsidR="00D16785">
              <w:rPr>
                <w:rFonts w:eastAsia="Times New Roman" w:cs="Times New Roman"/>
                <w:sz w:val="18"/>
                <w:szCs w:val="20"/>
              </w:rPr>
              <w:t>-</w:t>
            </w:r>
            <w:r w:rsidRPr="00D16785">
              <w:rPr>
                <w:rFonts w:eastAsia="Times New Roman" w:cs="Times New Roman"/>
                <w:sz w:val="18"/>
                <w:szCs w:val="20"/>
              </w:rPr>
              <w:t>рой</w:t>
            </w:r>
            <w:proofErr w:type="spellEnd"/>
            <w:r w:rsidRPr="00D16785">
              <w:rPr>
                <w:rFonts w:eastAsia="Times New Roman" w:cs="Times New Roman"/>
                <w:sz w:val="18"/>
                <w:szCs w:val="20"/>
              </w:rPr>
              <w:t xml:space="preserve">, уважением к закону, </w:t>
            </w:r>
            <w:proofErr w:type="spellStart"/>
            <w:r w:rsidRPr="00D16785">
              <w:rPr>
                <w:rFonts w:eastAsia="Times New Roman" w:cs="Times New Roman"/>
                <w:sz w:val="18"/>
                <w:szCs w:val="20"/>
              </w:rPr>
              <w:t>прин</w:t>
            </w:r>
            <w:r w:rsidR="00D16785">
              <w:rPr>
                <w:rFonts w:eastAsia="Times New Roman" w:cs="Times New Roman"/>
                <w:sz w:val="18"/>
                <w:szCs w:val="20"/>
              </w:rPr>
              <w:t>-</w:t>
            </w:r>
            <w:r w:rsidRPr="00D16785">
              <w:rPr>
                <w:rFonts w:eastAsia="Times New Roman" w:cs="Times New Roman"/>
                <w:sz w:val="18"/>
                <w:szCs w:val="20"/>
              </w:rPr>
              <w:t>ципиальностью</w:t>
            </w:r>
            <w:proofErr w:type="spellEnd"/>
            <w:r w:rsidRPr="00D16785">
              <w:rPr>
                <w:rFonts w:eastAsia="Times New Roman" w:cs="Times New Roman"/>
                <w:sz w:val="18"/>
                <w:szCs w:val="20"/>
              </w:rPr>
              <w:t xml:space="preserve"> и </w:t>
            </w:r>
            <w:proofErr w:type="spellStart"/>
            <w:r w:rsidRPr="00D16785">
              <w:rPr>
                <w:rFonts w:eastAsia="Times New Roman" w:cs="Times New Roman"/>
                <w:sz w:val="18"/>
                <w:szCs w:val="20"/>
              </w:rPr>
              <w:t>независимос</w:t>
            </w:r>
            <w:r w:rsidR="00D16785">
              <w:rPr>
                <w:rFonts w:eastAsia="Times New Roman" w:cs="Times New Roman"/>
                <w:sz w:val="18"/>
                <w:szCs w:val="20"/>
              </w:rPr>
              <w:t>-</w:t>
            </w:r>
            <w:r w:rsidRPr="00D16785">
              <w:rPr>
                <w:rFonts w:eastAsia="Times New Roman" w:cs="Times New Roman"/>
                <w:sz w:val="18"/>
                <w:szCs w:val="20"/>
              </w:rPr>
              <w:t>тью</w:t>
            </w:r>
            <w:proofErr w:type="spellEnd"/>
            <w:r w:rsidRPr="00D16785">
              <w:rPr>
                <w:rFonts w:eastAsia="Times New Roman" w:cs="Times New Roman"/>
                <w:sz w:val="18"/>
                <w:szCs w:val="20"/>
              </w:rPr>
              <w:t xml:space="preserve"> в </w:t>
            </w:r>
            <w:proofErr w:type="spellStart"/>
            <w:r w:rsidRPr="00D16785">
              <w:rPr>
                <w:rFonts w:eastAsia="Times New Roman" w:cs="Times New Roman"/>
                <w:sz w:val="18"/>
                <w:szCs w:val="20"/>
              </w:rPr>
              <w:t>обеспече</w:t>
            </w:r>
            <w:r w:rsidR="00D16785">
              <w:rPr>
                <w:rFonts w:eastAsia="Times New Roman" w:cs="Times New Roman"/>
                <w:sz w:val="18"/>
                <w:szCs w:val="20"/>
              </w:rPr>
              <w:t>-</w:t>
            </w:r>
            <w:r w:rsidRPr="00D16785">
              <w:rPr>
                <w:rFonts w:eastAsia="Times New Roman" w:cs="Times New Roman"/>
                <w:sz w:val="18"/>
                <w:szCs w:val="20"/>
              </w:rPr>
              <w:t>нии</w:t>
            </w:r>
            <w:proofErr w:type="spellEnd"/>
            <w:r w:rsidRPr="00D16785">
              <w:rPr>
                <w:rFonts w:eastAsia="Times New Roman" w:cs="Times New Roman"/>
                <w:sz w:val="18"/>
                <w:szCs w:val="20"/>
              </w:rPr>
              <w:t xml:space="preserve"> прав, свобод и законных интересов личности</w:t>
            </w:r>
          </w:p>
        </w:tc>
        <w:tc>
          <w:tcPr>
            <w:tcW w:w="1276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Отсутствие владения материалом.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Невозмож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оценить наличие навыков вследствие отказа обучающегося от ответа</w:t>
            </w:r>
          </w:p>
        </w:tc>
        <w:tc>
          <w:tcPr>
            <w:tcW w:w="1357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При решении стандартных задач не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продемонстри-рованы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базовые навыки. Имели место грубые ошибки.</w:t>
            </w:r>
          </w:p>
        </w:tc>
        <w:tc>
          <w:tcPr>
            <w:tcW w:w="1276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Имеется минимальный  набор навыков для решения стандартных задач с некоторыми недочетами</w:t>
            </w:r>
          </w:p>
        </w:tc>
        <w:tc>
          <w:tcPr>
            <w:tcW w:w="1276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Продемонст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рированы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базовые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навы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ки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при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реше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нии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стандарт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задач с некоторыми недочетами</w:t>
            </w:r>
          </w:p>
        </w:tc>
        <w:tc>
          <w:tcPr>
            <w:tcW w:w="1276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Продемонст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рированы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базовые навыки при решении стандартных задач без ошибок и недочетов.</w:t>
            </w:r>
          </w:p>
        </w:tc>
        <w:tc>
          <w:tcPr>
            <w:tcW w:w="1134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Продемонст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рированы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навыки при решении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нестандарт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задач без ошибок и недочетов.</w:t>
            </w:r>
          </w:p>
        </w:tc>
        <w:tc>
          <w:tcPr>
            <w:tcW w:w="1059" w:type="dxa"/>
            <w:shd w:val="clear" w:color="auto" w:fill="auto"/>
          </w:tcPr>
          <w:p w:rsidR="00566F16" w:rsidRPr="00D16785" w:rsidRDefault="00566F16" w:rsidP="00D16785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Продемон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стрирован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творческий подход к решению </w:t>
            </w:r>
            <w:proofErr w:type="spellStart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нестандарт</w:t>
            </w:r>
            <w:r w:rsidR="00D16785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 w:rsidRPr="00D1678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задач </w:t>
            </w:r>
          </w:p>
        </w:tc>
      </w:tr>
    </w:tbl>
    <w:p w:rsidR="00566F16" w:rsidRDefault="00566F16" w:rsidP="00C82B1C">
      <w:pPr>
        <w:pStyle w:val="a7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C82B1C" w:rsidRPr="008A78EB" w:rsidRDefault="00C82B1C" w:rsidP="00C82B1C">
      <w:pPr>
        <w:pStyle w:val="a7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A78EB">
        <w:rPr>
          <w:rFonts w:ascii="Times New Roman" w:hAnsi="Times New Roman"/>
          <w:sz w:val="24"/>
          <w:szCs w:val="24"/>
        </w:rPr>
        <w:t>ОК-9: способность использовать приемы первой помощи, методы защиты в условиях чрезвычайных ситуаций.</w:t>
      </w:r>
    </w:p>
    <w:tbl>
      <w:tblPr>
        <w:tblW w:w="10258" w:type="dxa"/>
        <w:jc w:val="center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45"/>
        <w:gridCol w:w="1134"/>
        <w:gridCol w:w="1276"/>
        <w:gridCol w:w="1275"/>
        <w:gridCol w:w="1418"/>
        <w:gridCol w:w="1276"/>
        <w:gridCol w:w="1158"/>
      </w:tblGrid>
      <w:tr w:rsidR="00D16785" w:rsidRPr="0039318E" w:rsidTr="0039318E">
        <w:trPr>
          <w:jc w:val="center"/>
        </w:trPr>
        <w:tc>
          <w:tcPr>
            <w:tcW w:w="1276" w:type="dxa"/>
            <w:vMerge w:val="restart"/>
            <w:shd w:val="clear" w:color="auto" w:fill="D9D9D9"/>
            <w:vAlign w:val="center"/>
          </w:tcPr>
          <w:p w:rsidR="00D16785" w:rsidRPr="0039318E" w:rsidRDefault="00D16785" w:rsidP="0039318E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b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8982" w:type="dxa"/>
            <w:gridSpan w:val="7"/>
            <w:shd w:val="clear" w:color="auto" w:fill="D9D9D9"/>
            <w:vAlign w:val="center"/>
          </w:tcPr>
          <w:p w:rsidR="00D16785" w:rsidRPr="0039318E" w:rsidRDefault="00D16785" w:rsidP="0039318E">
            <w:pPr>
              <w:ind w:left="-57" w:right="-57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39318E">
              <w:rPr>
                <w:rFonts w:eastAsia="Times New Roman" w:cs="Times New Roman"/>
                <w:b/>
                <w:sz w:val="18"/>
                <w:szCs w:val="18"/>
              </w:rPr>
              <w:t xml:space="preserve">Критерии оценивания результатов обучения </w:t>
            </w:r>
          </w:p>
        </w:tc>
      </w:tr>
      <w:tr w:rsidR="00D16785" w:rsidRPr="0039318E" w:rsidTr="0039318E">
        <w:trPr>
          <w:jc w:val="center"/>
        </w:trPr>
        <w:tc>
          <w:tcPr>
            <w:tcW w:w="1276" w:type="dxa"/>
            <w:vMerge/>
            <w:shd w:val="clear" w:color="auto" w:fill="D9D9D9"/>
            <w:vAlign w:val="center"/>
          </w:tcPr>
          <w:p w:rsidR="00D16785" w:rsidRPr="0039318E" w:rsidRDefault="00D16785" w:rsidP="0039318E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D9D9D9"/>
            <w:vAlign w:val="center"/>
          </w:tcPr>
          <w:p w:rsidR="00D16785" w:rsidRPr="0039318E" w:rsidRDefault="00D16785" w:rsidP="0039318E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sz w:val="18"/>
                <w:szCs w:val="18"/>
              </w:rPr>
              <w:t>Плохо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16785" w:rsidRPr="0039318E" w:rsidRDefault="00D16785" w:rsidP="0039318E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39318E">
              <w:rPr>
                <w:rFonts w:eastAsia="Times New Roman" w:cs="Times New Roman"/>
                <w:sz w:val="18"/>
                <w:szCs w:val="18"/>
              </w:rPr>
              <w:t>Неудовлетво-рительно</w:t>
            </w:r>
            <w:proofErr w:type="spellEnd"/>
          </w:p>
        </w:tc>
        <w:tc>
          <w:tcPr>
            <w:tcW w:w="1276" w:type="dxa"/>
            <w:shd w:val="clear" w:color="auto" w:fill="D9D9D9"/>
            <w:vAlign w:val="center"/>
          </w:tcPr>
          <w:p w:rsidR="00D16785" w:rsidRPr="0039318E" w:rsidRDefault="00D16785" w:rsidP="0039318E">
            <w:pPr>
              <w:ind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39318E">
              <w:rPr>
                <w:rFonts w:eastAsia="Times New Roman" w:cs="Times New Roman"/>
                <w:sz w:val="18"/>
                <w:szCs w:val="18"/>
              </w:rPr>
              <w:t>Удовлетво-рительно</w:t>
            </w:r>
            <w:proofErr w:type="spellEnd"/>
          </w:p>
        </w:tc>
        <w:tc>
          <w:tcPr>
            <w:tcW w:w="1275" w:type="dxa"/>
            <w:shd w:val="clear" w:color="auto" w:fill="D9D9D9"/>
            <w:vAlign w:val="center"/>
          </w:tcPr>
          <w:p w:rsidR="00D16785" w:rsidRPr="0039318E" w:rsidRDefault="00D16785" w:rsidP="0039318E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16785" w:rsidRPr="0039318E" w:rsidRDefault="00D16785" w:rsidP="0039318E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16785" w:rsidRPr="0039318E" w:rsidRDefault="00D16785" w:rsidP="0039318E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sz w:val="18"/>
                <w:szCs w:val="18"/>
              </w:rPr>
              <w:t>Отлично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D16785" w:rsidRPr="0039318E" w:rsidRDefault="00D16785" w:rsidP="0039318E">
            <w:pPr>
              <w:ind w:right="-57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sz w:val="18"/>
                <w:szCs w:val="18"/>
              </w:rPr>
              <w:t>Превосходно</w:t>
            </w:r>
          </w:p>
        </w:tc>
      </w:tr>
      <w:tr w:rsidR="00D16785" w:rsidRPr="0039318E" w:rsidTr="0039318E">
        <w:trPr>
          <w:jc w:val="center"/>
        </w:trPr>
        <w:tc>
          <w:tcPr>
            <w:tcW w:w="1276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sz w:val="18"/>
                <w:szCs w:val="18"/>
              </w:rPr>
              <w:t>Знать</w:t>
            </w:r>
            <w:r w:rsidRPr="0039318E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основы экологической, </w:t>
            </w:r>
            <w:proofErr w:type="spellStart"/>
            <w:r w:rsidRPr="0039318E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производст</w:t>
            </w:r>
            <w:r w:rsidR="0039318E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венной</w:t>
            </w:r>
            <w:proofErr w:type="spellEnd"/>
            <w:r w:rsidRPr="0039318E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 xml:space="preserve"> безопасности, безопасности в чрезвычайных ситуациях различного характера</w:t>
            </w:r>
          </w:p>
        </w:tc>
        <w:tc>
          <w:tcPr>
            <w:tcW w:w="1445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Отсутствие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зна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теоретичес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кого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материала.</w:t>
            </w:r>
          </w:p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Невозможность оценить полноту знаний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вследст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вие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отказа обучающегося от ответа</w:t>
            </w:r>
          </w:p>
        </w:tc>
        <w:tc>
          <w:tcPr>
            <w:tcW w:w="1134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275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Уровень знаний в объеме,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соот-ветствующем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программе подготовки. Допущено несколько  негрубых ошибок</w:t>
            </w:r>
          </w:p>
        </w:tc>
        <w:tc>
          <w:tcPr>
            <w:tcW w:w="1418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276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Уровень знаний в объеме,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соответст-вующем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программе подготовки, без ошибок.</w:t>
            </w:r>
          </w:p>
        </w:tc>
        <w:tc>
          <w:tcPr>
            <w:tcW w:w="1158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16785" w:rsidRPr="0039318E" w:rsidTr="0039318E">
        <w:trPr>
          <w:jc w:val="center"/>
        </w:trPr>
        <w:tc>
          <w:tcPr>
            <w:tcW w:w="1276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sz w:val="18"/>
                <w:szCs w:val="18"/>
              </w:rPr>
              <w:t xml:space="preserve">Уметь </w:t>
            </w:r>
            <w:r w:rsidRPr="0039318E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действовать в чрезвычайных ситуациях природного, техногенного и социального характера</w:t>
            </w:r>
          </w:p>
        </w:tc>
        <w:tc>
          <w:tcPr>
            <w:tcW w:w="1445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Отсутствие минимальных умений.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Невоз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можность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оце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нить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наличие умений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вследст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вие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отказа обучающегося от ответа</w:t>
            </w:r>
          </w:p>
        </w:tc>
        <w:tc>
          <w:tcPr>
            <w:tcW w:w="1134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При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реше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нии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стан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дартных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задач не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про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демонстри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рованы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основные умения. Имели место грубые ошибки.</w:t>
            </w:r>
          </w:p>
        </w:tc>
        <w:tc>
          <w:tcPr>
            <w:tcW w:w="1276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задачи с негрубыми ошибками. Выполнены все задания, но не в полном объеме. </w:t>
            </w:r>
          </w:p>
        </w:tc>
        <w:tc>
          <w:tcPr>
            <w:tcW w:w="1275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уме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. Решены все основные задачи с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негру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быми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ошибка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ми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Выполне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ны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все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зада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, в полном объеме, но некоторые с недочетами.</w:t>
            </w:r>
          </w:p>
        </w:tc>
        <w:tc>
          <w:tcPr>
            <w:tcW w:w="1418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6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Продемонстрированы все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ос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новные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уме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решены все основные задачи с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от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дельными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не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существенными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  <w:tc>
          <w:tcPr>
            <w:tcW w:w="1158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D16785" w:rsidRPr="0039318E" w:rsidTr="0039318E">
        <w:trPr>
          <w:jc w:val="center"/>
        </w:trPr>
        <w:tc>
          <w:tcPr>
            <w:tcW w:w="1276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sz w:val="18"/>
                <w:szCs w:val="18"/>
              </w:rPr>
              <w:t xml:space="preserve">Владеть </w:t>
            </w:r>
            <w:r w:rsidRPr="0039318E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</w:rPr>
              <w:t>элементарными навыками оказания первой доврачебной помощи</w:t>
            </w:r>
          </w:p>
        </w:tc>
        <w:tc>
          <w:tcPr>
            <w:tcW w:w="1445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Отсутствие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вла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дения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материа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лом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Невозмож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оценить наличие навыков вследствие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отка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134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При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реше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нии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стандар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тных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задач не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проде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монстрированы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базовые навыки. Имели место грубые ошибки.</w:t>
            </w:r>
          </w:p>
        </w:tc>
        <w:tc>
          <w:tcPr>
            <w:tcW w:w="1276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Имеется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мини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мальный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набор навыков для решения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стан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дартных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задач с некоторыми недочетами</w:t>
            </w:r>
          </w:p>
        </w:tc>
        <w:tc>
          <w:tcPr>
            <w:tcW w:w="1275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Продемонст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рированы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ба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зовые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навыки при решении стандартных задач с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некото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рыми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недоче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тами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Продемонстри-рованы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базовые навыки при решении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стан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дартных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задач без ошибок и недочетов.</w:t>
            </w:r>
          </w:p>
        </w:tc>
        <w:tc>
          <w:tcPr>
            <w:tcW w:w="1276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Продемонст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рированы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навыки при решении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нес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тандартных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задач без ошибок и недочетов.</w:t>
            </w:r>
          </w:p>
        </w:tc>
        <w:tc>
          <w:tcPr>
            <w:tcW w:w="1158" w:type="dxa"/>
            <w:shd w:val="clear" w:color="auto" w:fill="auto"/>
          </w:tcPr>
          <w:p w:rsidR="00D16785" w:rsidRPr="0039318E" w:rsidRDefault="00D16785" w:rsidP="0039318E">
            <w:pPr>
              <w:ind w:left="-57" w:right="-57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Продемонст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рирован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творческий подход к  решению </w:t>
            </w:r>
            <w:proofErr w:type="spellStart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нестан</w:t>
            </w:r>
            <w:r w:rsidR="003931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>дартных</w:t>
            </w:r>
            <w:proofErr w:type="spellEnd"/>
            <w:r w:rsidRPr="003931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задач </w:t>
            </w:r>
          </w:p>
        </w:tc>
      </w:tr>
    </w:tbl>
    <w:p w:rsidR="00566F16" w:rsidRPr="00566F16" w:rsidRDefault="00566F16" w:rsidP="00566F16">
      <w:pPr>
        <w:rPr>
          <w:i/>
          <w:sz w:val="20"/>
          <w:szCs w:val="24"/>
        </w:rPr>
      </w:pPr>
    </w:p>
    <w:p w:rsidR="00C82B1C" w:rsidRPr="008A78EB" w:rsidRDefault="00C82B1C" w:rsidP="00C82B1C">
      <w:pPr>
        <w:pStyle w:val="a7"/>
        <w:spacing w:line="240" w:lineRule="auto"/>
        <w:ind w:left="0" w:firstLine="567"/>
        <w:rPr>
          <w:rFonts w:ascii="Times New Roman" w:hAnsi="Times New Roman"/>
          <w:sz w:val="24"/>
          <w:szCs w:val="24"/>
          <w:u w:val="single"/>
        </w:rPr>
      </w:pPr>
      <w:r w:rsidRPr="008A78EB">
        <w:rPr>
          <w:rFonts w:ascii="Times New Roman" w:hAnsi="Times New Roman"/>
          <w:sz w:val="24"/>
          <w:szCs w:val="24"/>
          <w:u w:val="single"/>
        </w:rPr>
        <w:t>6.2. Описание шкал оценивания.</w:t>
      </w:r>
    </w:p>
    <w:p w:rsidR="00C82B1C" w:rsidRPr="008A78EB" w:rsidRDefault="00C82B1C" w:rsidP="00C82B1C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A78EB">
        <w:rPr>
          <w:rFonts w:ascii="Times New Roman" w:hAnsi="Times New Roman"/>
          <w:sz w:val="24"/>
          <w:szCs w:val="24"/>
        </w:rPr>
        <w:t>Критерии и шкалы для интегрированной оценки уровня сформированности компетенций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7"/>
        <w:gridCol w:w="1418"/>
        <w:gridCol w:w="1275"/>
        <w:gridCol w:w="1135"/>
        <w:gridCol w:w="1273"/>
        <w:gridCol w:w="1355"/>
        <w:gridCol w:w="1341"/>
        <w:gridCol w:w="1377"/>
      </w:tblGrid>
      <w:tr w:rsidR="00C82B1C" w:rsidRPr="008A78EB" w:rsidTr="0039318E">
        <w:tc>
          <w:tcPr>
            <w:tcW w:w="490" w:type="pct"/>
            <w:vMerge w:val="restart"/>
            <w:vAlign w:val="center"/>
          </w:tcPr>
          <w:p w:rsidR="00C82B1C" w:rsidRPr="008A78EB" w:rsidRDefault="00C82B1C" w:rsidP="0039318E">
            <w:pPr>
              <w:ind w:left="-57" w:right="-57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8A78EB">
              <w:rPr>
                <w:b/>
                <w:color w:val="000000"/>
                <w:sz w:val="16"/>
                <w:szCs w:val="16"/>
              </w:rPr>
              <w:t>Индикато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r w:rsidRPr="008A78EB">
              <w:rPr>
                <w:b/>
                <w:color w:val="000000"/>
                <w:sz w:val="16"/>
                <w:szCs w:val="16"/>
              </w:rPr>
              <w:t>ры</w:t>
            </w:r>
            <w:proofErr w:type="spellEnd"/>
            <w:r w:rsidRPr="008A78EB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78EB">
              <w:rPr>
                <w:b/>
                <w:color w:val="000000"/>
                <w:sz w:val="16"/>
                <w:szCs w:val="16"/>
              </w:rPr>
              <w:t>компе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r w:rsidRPr="008A78EB">
              <w:rPr>
                <w:b/>
                <w:color w:val="000000"/>
                <w:sz w:val="16"/>
                <w:szCs w:val="16"/>
              </w:rPr>
              <w:t>тенции</w:t>
            </w:r>
            <w:proofErr w:type="spellEnd"/>
          </w:p>
        </w:tc>
        <w:tc>
          <w:tcPr>
            <w:tcW w:w="4510" w:type="pct"/>
            <w:gridSpan w:val="7"/>
            <w:vAlign w:val="center"/>
          </w:tcPr>
          <w:p w:rsidR="00C82B1C" w:rsidRPr="008A78EB" w:rsidRDefault="00C82B1C" w:rsidP="0039318E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8A78EB">
              <w:rPr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C82B1C" w:rsidRPr="008A78EB" w:rsidTr="009C2CBD">
        <w:tc>
          <w:tcPr>
            <w:tcW w:w="490" w:type="pct"/>
            <w:vMerge/>
            <w:vAlign w:val="center"/>
          </w:tcPr>
          <w:p w:rsidR="00C82B1C" w:rsidRPr="008A78EB" w:rsidRDefault="00C82B1C" w:rsidP="0039318E">
            <w:pPr>
              <w:ind w:left="-57" w:right="-5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</w:tcPr>
          <w:p w:rsidR="00C82B1C" w:rsidRPr="008A78EB" w:rsidRDefault="00C82B1C" w:rsidP="0039318E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</w:t>
            </w:r>
            <w:r w:rsidRPr="008A78EB">
              <w:rPr>
                <w:b/>
                <w:color w:val="000000"/>
                <w:sz w:val="16"/>
                <w:szCs w:val="16"/>
              </w:rPr>
              <w:t>лохо</w:t>
            </w:r>
          </w:p>
        </w:tc>
        <w:tc>
          <w:tcPr>
            <w:tcW w:w="627" w:type="pct"/>
          </w:tcPr>
          <w:p w:rsidR="00C82B1C" w:rsidRPr="008A78EB" w:rsidRDefault="00C82B1C" w:rsidP="0039318E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Н</w:t>
            </w:r>
            <w:r w:rsidRPr="008A78EB">
              <w:rPr>
                <w:b/>
                <w:color w:val="000000"/>
                <w:sz w:val="16"/>
                <w:szCs w:val="16"/>
              </w:rPr>
              <w:t>еудовлетво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r w:rsidRPr="008A78EB">
              <w:rPr>
                <w:b/>
                <w:color w:val="000000"/>
                <w:sz w:val="16"/>
                <w:szCs w:val="16"/>
              </w:rPr>
              <w:t>рительно</w:t>
            </w:r>
            <w:proofErr w:type="spellEnd"/>
          </w:p>
        </w:tc>
        <w:tc>
          <w:tcPr>
            <w:tcW w:w="558" w:type="pct"/>
          </w:tcPr>
          <w:p w:rsidR="00C82B1C" w:rsidRPr="008A78EB" w:rsidRDefault="00C82B1C" w:rsidP="0039318E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У</w:t>
            </w:r>
            <w:r w:rsidRPr="008A78EB">
              <w:rPr>
                <w:b/>
                <w:color w:val="000000"/>
                <w:sz w:val="16"/>
                <w:szCs w:val="16"/>
              </w:rPr>
              <w:t>довлетво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r w:rsidRPr="008A78EB">
              <w:rPr>
                <w:b/>
                <w:color w:val="000000"/>
                <w:sz w:val="16"/>
                <w:szCs w:val="16"/>
              </w:rPr>
              <w:t>рительно</w:t>
            </w:r>
            <w:proofErr w:type="spellEnd"/>
          </w:p>
        </w:tc>
        <w:tc>
          <w:tcPr>
            <w:tcW w:w="626" w:type="pct"/>
          </w:tcPr>
          <w:p w:rsidR="00C82B1C" w:rsidRPr="008A78EB" w:rsidRDefault="00C82B1C" w:rsidP="0039318E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Х</w:t>
            </w:r>
            <w:r w:rsidRPr="008A78EB">
              <w:rPr>
                <w:b/>
                <w:color w:val="000000"/>
                <w:sz w:val="16"/>
                <w:szCs w:val="16"/>
              </w:rPr>
              <w:t>орошо</w:t>
            </w:r>
          </w:p>
        </w:tc>
        <w:tc>
          <w:tcPr>
            <w:tcW w:w="666" w:type="pct"/>
          </w:tcPr>
          <w:p w:rsidR="00C82B1C" w:rsidRPr="008A78EB" w:rsidRDefault="00C82B1C" w:rsidP="0039318E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</w:t>
            </w:r>
            <w:r w:rsidRPr="008A78EB">
              <w:rPr>
                <w:b/>
                <w:color w:val="000000"/>
                <w:sz w:val="16"/>
                <w:szCs w:val="16"/>
              </w:rPr>
              <w:t>чень хорошо</w:t>
            </w:r>
          </w:p>
        </w:tc>
        <w:tc>
          <w:tcPr>
            <w:tcW w:w="659" w:type="pct"/>
          </w:tcPr>
          <w:p w:rsidR="00C82B1C" w:rsidRPr="008A78EB" w:rsidRDefault="00C82B1C" w:rsidP="0039318E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</w:t>
            </w:r>
            <w:r w:rsidRPr="008A78EB">
              <w:rPr>
                <w:b/>
                <w:color w:val="000000"/>
                <w:sz w:val="16"/>
                <w:szCs w:val="16"/>
              </w:rPr>
              <w:t>тлично</w:t>
            </w:r>
          </w:p>
        </w:tc>
        <w:tc>
          <w:tcPr>
            <w:tcW w:w="677" w:type="pct"/>
          </w:tcPr>
          <w:p w:rsidR="00C82B1C" w:rsidRPr="008A78EB" w:rsidRDefault="00C82B1C" w:rsidP="0039318E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</w:t>
            </w:r>
            <w:r w:rsidRPr="008A78EB">
              <w:rPr>
                <w:b/>
                <w:color w:val="000000"/>
                <w:sz w:val="16"/>
                <w:szCs w:val="16"/>
              </w:rPr>
              <w:t>ревосходно</w:t>
            </w:r>
          </w:p>
        </w:tc>
      </w:tr>
      <w:tr w:rsidR="00C82B1C" w:rsidRPr="008A78EB" w:rsidTr="009C2CBD">
        <w:tc>
          <w:tcPr>
            <w:tcW w:w="490" w:type="pct"/>
            <w:vAlign w:val="center"/>
          </w:tcPr>
          <w:p w:rsidR="00C82B1C" w:rsidRPr="008A78EB" w:rsidRDefault="00C82B1C" w:rsidP="0039318E">
            <w:pPr>
              <w:ind w:left="-57" w:right="-57"/>
              <w:rPr>
                <w:b/>
                <w:color w:val="000000"/>
                <w:sz w:val="16"/>
                <w:szCs w:val="16"/>
              </w:rPr>
            </w:pPr>
            <w:r w:rsidRPr="008A78EB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697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r w:rsidRPr="008A78EB">
              <w:rPr>
                <w:color w:val="000000"/>
                <w:sz w:val="16"/>
                <w:szCs w:val="16"/>
              </w:rPr>
              <w:t>Отсутствие знаний теоретического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A78EB">
              <w:rPr>
                <w:color w:val="000000"/>
                <w:sz w:val="16"/>
                <w:szCs w:val="16"/>
              </w:rPr>
              <w:t xml:space="preserve">материала. Невозможность оценить полноту знаний вследствие отказа </w:t>
            </w:r>
            <w:proofErr w:type="spellStart"/>
            <w:r>
              <w:rPr>
                <w:color w:val="000000"/>
                <w:sz w:val="16"/>
                <w:szCs w:val="16"/>
              </w:rPr>
              <w:t>обучающее-</w:t>
            </w:r>
            <w:r w:rsidRPr="008A78EB">
              <w:rPr>
                <w:color w:val="000000"/>
                <w:sz w:val="16"/>
                <w:szCs w:val="16"/>
              </w:rPr>
              <w:t>гося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от ответа</w:t>
            </w:r>
          </w:p>
        </w:tc>
        <w:tc>
          <w:tcPr>
            <w:tcW w:w="627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r w:rsidRPr="008A78EB"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558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r w:rsidRPr="008A78EB"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626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r w:rsidRPr="008A78EB">
              <w:rPr>
                <w:color w:val="000000"/>
                <w:sz w:val="16"/>
                <w:szCs w:val="16"/>
              </w:rPr>
              <w:t xml:space="preserve">Уровень знаний в объеме, </w:t>
            </w:r>
            <w:proofErr w:type="spellStart"/>
            <w:r w:rsidRPr="008A78EB">
              <w:rPr>
                <w:color w:val="000000"/>
                <w:sz w:val="16"/>
                <w:szCs w:val="16"/>
              </w:rPr>
              <w:t>соот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ветствующем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программе </w:t>
            </w:r>
            <w:proofErr w:type="spellStart"/>
            <w:r w:rsidRPr="008A78EB">
              <w:rPr>
                <w:color w:val="000000"/>
                <w:sz w:val="16"/>
                <w:szCs w:val="16"/>
              </w:rPr>
              <w:t>под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готовки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A78EB">
              <w:rPr>
                <w:color w:val="000000"/>
                <w:sz w:val="16"/>
                <w:szCs w:val="16"/>
              </w:rPr>
              <w:t>Допу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щено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несколько негрубых ошибок</w:t>
            </w:r>
          </w:p>
        </w:tc>
        <w:tc>
          <w:tcPr>
            <w:tcW w:w="666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r w:rsidRPr="008A78EB">
              <w:rPr>
                <w:color w:val="000000"/>
                <w:sz w:val="16"/>
                <w:szCs w:val="16"/>
              </w:rPr>
              <w:t xml:space="preserve">Уровень знаний в объеме, </w:t>
            </w:r>
            <w:proofErr w:type="spellStart"/>
            <w:r w:rsidRPr="008A78EB">
              <w:rPr>
                <w:color w:val="000000"/>
                <w:sz w:val="16"/>
                <w:szCs w:val="16"/>
              </w:rPr>
              <w:t>соответ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ствующем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прог-рам</w:t>
            </w:r>
            <w:r w:rsidRPr="008A78EB">
              <w:rPr>
                <w:color w:val="000000"/>
                <w:sz w:val="16"/>
                <w:szCs w:val="16"/>
              </w:rPr>
              <w:t>ме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78EB">
              <w:rPr>
                <w:color w:val="000000"/>
                <w:sz w:val="16"/>
                <w:szCs w:val="16"/>
              </w:rPr>
              <w:t>подготов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ки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>. Допущено несколько несущественных ошибок</w:t>
            </w:r>
          </w:p>
        </w:tc>
        <w:tc>
          <w:tcPr>
            <w:tcW w:w="659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r w:rsidRPr="008A78EB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677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r w:rsidRPr="008A78EB">
              <w:rPr>
                <w:color w:val="000000"/>
                <w:sz w:val="16"/>
                <w:szCs w:val="16"/>
              </w:rPr>
              <w:t xml:space="preserve">Уровень знаний в объеме, превышающем программу подготовки. </w:t>
            </w:r>
          </w:p>
        </w:tc>
      </w:tr>
      <w:tr w:rsidR="00C82B1C" w:rsidRPr="008A78EB" w:rsidTr="009C2CBD">
        <w:tc>
          <w:tcPr>
            <w:tcW w:w="490" w:type="pct"/>
            <w:vAlign w:val="center"/>
          </w:tcPr>
          <w:p w:rsidR="00C82B1C" w:rsidRPr="008A78EB" w:rsidRDefault="00C82B1C" w:rsidP="0039318E">
            <w:pPr>
              <w:ind w:left="-57" w:right="-57"/>
              <w:rPr>
                <w:b/>
                <w:color w:val="000000"/>
                <w:sz w:val="16"/>
                <w:szCs w:val="16"/>
              </w:rPr>
            </w:pPr>
            <w:r w:rsidRPr="008A78EB">
              <w:rPr>
                <w:b/>
                <w:color w:val="000000"/>
                <w:sz w:val="16"/>
                <w:szCs w:val="16"/>
              </w:rPr>
              <w:t xml:space="preserve">Наличие </w:t>
            </w:r>
            <w:r w:rsidRPr="008A78EB">
              <w:rPr>
                <w:b/>
                <w:color w:val="000000"/>
                <w:sz w:val="16"/>
                <w:szCs w:val="16"/>
              </w:rPr>
              <w:lastRenderedPageBreak/>
              <w:t xml:space="preserve">умений </w:t>
            </w:r>
          </w:p>
        </w:tc>
        <w:tc>
          <w:tcPr>
            <w:tcW w:w="697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r w:rsidRPr="008A78EB">
              <w:rPr>
                <w:color w:val="000000"/>
                <w:sz w:val="16"/>
                <w:szCs w:val="16"/>
              </w:rPr>
              <w:lastRenderedPageBreak/>
              <w:t xml:space="preserve">Отсутствие </w:t>
            </w:r>
            <w:r w:rsidRPr="008A78EB">
              <w:rPr>
                <w:color w:val="000000"/>
                <w:sz w:val="16"/>
                <w:szCs w:val="16"/>
              </w:rPr>
              <w:lastRenderedPageBreak/>
              <w:t>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627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r w:rsidRPr="008A78EB">
              <w:rPr>
                <w:color w:val="000000"/>
                <w:sz w:val="16"/>
                <w:szCs w:val="16"/>
              </w:rPr>
              <w:lastRenderedPageBreak/>
              <w:t xml:space="preserve">При решении </w:t>
            </w:r>
            <w:r w:rsidRPr="008A78EB">
              <w:rPr>
                <w:color w:val="000000"/>
                <w:sz w:val="16"/>
                <w:szCs w:val="16"/>
              </w:rPr>
              <w:lastRenderedPageBreak/>
              <w:t xml:space="preserve">стандартных задач не </w:t>
            </w:r>
            <w:proofErr w:type="spellStart"/>
            <w:r w:rsidRPr="008A78EB">
              <w:rPr>
                <w:color w:val="000000"/>
                <w:sz w:val="16"/>
                <w:szCs w:val="16"/>
              </w:rPr>
              <w:t>продемон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стрированы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основные умения.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A78EB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558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A78EB">
              <w:rPr>
                <w:color w:val="000000"/>
                <w:sz w:val="16"/>
                <w:szCs w:val="16"/>
              </w:rPr>
              <w:lastRenderedPageBreak/>
              <w:t>Продемонст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lastRenderedPageBreak/>
              <w:t>рированы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основные </w:t>
            </w:r>
            <w:proofErr w:type="spellStart"/>
            <w:r w:rsidRPr="008A78EB">
              <w:rPr>
                <w:color w:val="000000"/>
                <w:sz w:val="16"/>
                <w:szCs w:val="16"/>
              </w:rPr>
              <w:t>уме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ния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. Решены типовые </w:t>
            </w:r>
            <w:proofErr w:type="spellStart"/>
            <w:r w:rsidRPr="008A78EB">
              <w:rPr>
                <w:color w:val="000000"/>
                <w:sz w:val="16"/>
                <w:szCs w:val="16"/>
              </w:rPr>
              <w:t>зада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чи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8A78EB">
              <w:rPr>
                <w:color w:val="000000"/>
                <w:sz w:val="16"/>
                <w:szCs w:val="16"/>
              </w:rPr>
              <w:t>негрубы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ми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ошибками. Выполнены все задания но не в полном объеме. </w:t>
            </w:r>
          </w:p>
        </w:tc>
        <w:tc>
          <w:tcPr>
            <w:tcW w:w="626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A78EB">
              <w:rPr>
                <w:color w:val="000000"/>
                <w:sz w:val="16"/>
                <w:szCs w:val="16"/>
              </w:rPr>
              <w:lastRenderedPageBreak/>
              <w:t>Продемонстри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lastRenderedPageBreak/>
              <w:t>рованы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все основные </w:t>
            </w:r>
            <w:proofErr w:type="spellStart"/>
            <w:r w:rsidRPr="008A78EB">
              <w:rPr>
                <w:color w:val="000000"/>
                <w:sz w:val="16"/>
                <w:szCs w:val="16"/>
              </w:rPr>
              <w:t>уме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ния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. Решены все основные задачи с негрубыми ошибками. Выполнены все задания в </w:t>
            </w:r>
            <w:proofErr w:type="spellStart"/>
            <w:r w:rsidRPr="008A78EB">
              <w:rPr>
                <w:color w:val="000000"/>
                <w:sz w:val="16"/>
                <w:szCs w:val="16"/>
              </w:rPr>
              <w:t>пол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ном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объеме, но некоторые с недочетами.</w:t>
            </w:r>
          </w:p>
        </w:tc>
        <w:tc>
          <w:tcPr>
            <w:tcW w:w="666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A78EB">
              <w:rPr>
                <w:color w:val="000000"/>
                <w:sz w:val="16"/>
                <w:szCs w:val="16"/>
              </w:rPr>
              <w:lastRenderedPageBreak/>
              <w:t>Продемонстриро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lastRenderedPageBreak/>
              <w:t>ваны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все </w:t>
            </w:r>
            <w:proofErr w:type="spellStart"/>
            <w:r w:rsidRPr="008A78EB">
              <w:rPr>
                <w:color w:val="000000"/>
                <w:sz w:val="16"/>
                <w:szCs w:val="16"/>
              </w:rPr>
              <w:t>основ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ные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659" w:type="pct"/>
          </w:tcPr>
          <w:p w:rsidR="00C82B1C" w:rsidRPr="008A78EB" w:rsidRDefault="00C82B1C" w:rsidP="001B34B8">
            <w:pPr>
              <w:ind w:left="-57" w:right="-85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A78EB">
              <w:rPr>
                <w:color w:val="000000"/>
                <w:sz w:val="16"/>
                <w:szCs w:val="16"/>
              </w:rPr>
              <w:lastRenderedPageBreak/>
              <w:t>Продемонстриро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lastRenderedPageBreak/>
              <w:t>ваны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все </w:t>
            </w:r>
            <w:proofErr w:type="spellStart"/>
            <w:r w:rsidRPr="008A78EB">
              <w:rPr>
                <w:color w:val="000000"/>
                <w:sz w:val="16"/>
                <w:szCs w:val="16"/>
              </w:rPr>
              <w:t>основ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ные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умения,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A78EB">
              <w:rPr>
                <w:color w:val="000000"/>
                <w:sz w:val="16"/>
                <w:szCs w:val="16"/>
              </w:rPr>
              <w:t>решены все основные задачи с отдельными несущественным</w:t>
            </w:r>
            <w:r>
              <w:rPr>
                <w:color w:val="000000"/>
                <w:sz w:val="16"/>
                <w:szCs w:val="16"/>
              </w:rPr>
              <w:t xml:space="preserve">и </w:t>
            </w:r>
            <w:r w:rsidRPr="008A78EB">
              <w:rPr>
                <w:color w:val="000000"/>
                <w:sz w:val="16"/>
                <w:szCs w:val="16"/>
              </w:rPr>
              <w:t xml:space="preserve">недочетами, выполнены все задания в полном объеме. </w:t>
            </w:r>
          </w:p>
        </w:tc>
        <w:tc>
          <w:tcPr>
            <w:tcW w:w="677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A78EB">
              <w:rPr>
                <w:color w:val="000000"/>
                <w:sz w:val="16"/>
                <w:szCs w:val="16"/>
              </w:rPr>
              <w:lastRenderedPageBreak/>
              <w:t>Продемонстриро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lastRenderedPageBreak/>
              <w:t>ваны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все </w:t>
            </w:r>
            <w:proofErr w:type="spellStart"/>
            <w:r w:rsidRPr="008A78EB">
              <w:rPr>
                <w:color w:val="000000"/>
                <w:sz w:val="16"/>
                <w:szCs w:val="16"/>
              </w:rPr>
              <w:t>основ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ные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умения. Решены все основные задачи. Выполнены все задания, в полном</w:t>
            </w:r>
            <w:r>
              <w:rPr>
                <w:color w:val="000000"/>
                <w:sz w:val="16"/>
                <w:szCs w:val="16"/>
              </w:rPr>
              <w:t xml:space="preserve"> о</w:t>
            </w:r>
            <w:r w:rsidRPr="008A78EB">
              <w:rPr>
                <w:color w:val="000000"/>
                <w:sz w:val="16"/>
                <w:szCs w:val="16"/>
              </w:rPr>
              <w:t>бъеме без недочетов</w:t>
            </w:r>
          </w:p>
        </w:tc>
      </w:tr>
      <w:tr w:rsidR="00C82B1C" w:rsidRPr="008A78EB" w:rsidTr="009C2CBD">
        <w:tc>
          <w:tcPr>
            <w:tcW w:w="490" w:type="pct"/>
            <w:vAlign w:val="center"/>
          </w:tcPr>
          <w:p w:rsidR="00C82B1C" w:rsidRPr="008A78EB" w:rsidRDefault="00C82B1C" w:rsidP="0039318E">
            <w:pPr>
              <w:ind w:left="-57" w:right="-57"/>
              <w:rPr>
                <w:b/>
                <w:color w:val="000000"/>
                <w:sz w:val="16"/>
                <w:szCs w:val="16"/>
              </w:rPr>
            </w:pPr>
            <w:r w:rsidRPr="008A78EB">
              <w:rPr>
                <w:b/>
                <w:color w:val="000000"/>
                <w:sz w:val="16"/>
                <w:szCs w:val="16"/>
              </w:rPr>
              <w:lastRenderedPageBreak/>
              <w:t>Наличие навыков</w:t>
            </w:r>
          </w:p>
          <w:p w:rsidR="00C82B1C" w:rsidRPr="008A78EB" w:rsidRDefault="00C82B1C" w:rsidP="0039318E">
            <w:pPr>
              <w:ind w:left="-57" w:right="-57"/>
              <w:rPr>
                <w:b/>
                <w:color w:val="000000"/>
                <w:sz w:val="16"/>
                <w:szCs w:val="16"/>
              </w:rPr>
            </w:pPr>
            <w:r w:rsidRPr="008A78EB"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697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r w:rsidRPr="008A78EB">
              <w:rPr>
                <w:color w:val="000000"/>
                <w:sz w:val="16"/>
                <w:szCs w:val="16"/>
              </w:rPr>
              <w:t xml:space="preserve">Отсутствие владения </w:t>
            </w:r>
            <w:proofErr w:type="spellStart"/>
            <w:r w:rsidRPr="008A78EB">
              <w:rPr>
                <w:color w:val="000000"/>
                <w:sz w:val="16"/>
                <w:szCs w:val="16"/>
              </w:rPr>
              <w:t>материа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лом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A78EB">
              <w:rPr>
                <w:color w:val="000000"/>
                <w:sz w:val="16"/>
                <w:szCs w:val="16"/>
              </w:rPr>
              <w:t>Невозмож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ность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оценить наличие навыков вследствие отказа обучающегося от ответа</w:t>
            </w:r>
          </w:p>
        </w:tc>
        <w:tc>
          <w:tcPr>
            <w:tcW w:w="627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r w:rsidRPr="008A78EB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базовые навыки.</w:t>
            </w:r>
          </w:p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r w:rsidRPr="008A78EB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558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r w:rsidRPr="008A78EB">
              <w:rPr>
                <w:color w:val="000000"/>
                <w:sz w:val="16"/>
                <w:szCs w:val="16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626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A78EB">
              <w:rPr>
                <w:color w:val="000000"/>
                <w:sz w:val="16"/>
                <w:szCs w:val="16"/>
              </w:rPr>
              <w:t>Продемонстри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рованы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базовые навыки при решении стандартных задач с некоторыми недочетами</w:t>
            </w:r>
          </w:p>
        </w:tc>
        <w:tc>
          <w:tcPr>
            <w:tcW w:w="666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A78EB">
              <w:rPr>
                <w:color w:val="000000"/>
                <w:sz w:val="16"/>
                <w:szCs w:val="16"/>
              </w:rPr>
              <w:t>Продемонстри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рованы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базовые навыки при решении стандартных задач без ошибок и недочетов.</w:t>
            </w:r>
          </w:p>
        </w:tc>
        <w:tc>
          <w:tcPr>
            <w:tcW w:w="659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A78EB">
              <w:rPr>
                <w:color w:val="000000"/>
                <w:sz w:val="16"/>
                <w:szCs w:val="16"/>
              </w:rPr>
              <w:t>Продемонстри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рованы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навыки при решении нестандартных задач без ошибок и недочетов.</w:t>
            </w:r>
          </w:p>
        </w:tc>
        <w:tc>
          <w:tcPr>
            <w:tcW w:w="677" w:type="pct"/>
          </w:tcPr>
          <w:p w:rsidR="00C82B1C" w:rsidRPr="008A78EB" w:rsidRDefault="00C82B1C" w:rsidP="001B34B8">
            <w:pPr>
              <w:ind w:left="-57" w:right="-57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8A78EB">
              <w:rPr>
                <w:color w:val="000000"/>
                <w:sz w:val="16"/>
                <w:szCs w:val="16"/>
              </w:rPr>
              <w:t>Продемонстри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8A78EB">
              <w:rPr>
                <w:color w:val="000000"/>
                <w:sz w:val="16"/>
                <w:szCs w:val="16"/>
              </w:rPr>
              <w:t>рован</w:t>
            </w:r>
            <w:proofErr w:type="spellEnd"/>
            <w:r w:rsidRPr="008A78EB">
              <w:rPr>
                <w:color w:val="000000"/>
                <w:sz w:val="16"/>
                <w:szCs w:val="16"/>
              </w:rPr>
              <w:t xml:space="preserve"> творческий подход к решению нестандартных задач </w:t>
            </w:r>
          </w:p>
        </w:tc>
      </w:tr>
      <w:tr w:rsidR="00C82B1C" w:rsidRPr="008A78EB" w:rsidTr="009C2CBD">
        <w:tc>
          <w:tcPr>
            <w:tcW w:w="490" w:type="pct"/>
          </w:tcPr>
          <w:p w:rsidR="00C82B1C" w:rsidRPr="008A78EB" w:rsidRDefault="00C82B1C" w:rsidP="009C2CBD">
            <w:pPr>
              <w:ind w:left="-57" w:right="-85"/>
              <w:jc w:val="left"/>
              <w:rPr>
                <w:b/>
                <w:sz w:val="16"/>
                <w:szCs w:val="16"/>
              </w:rPr>
            </w:pPr>
            <w:r w:rsidRPr="008A78EB">
              <w:rPr>
                <w:b/>
                <w:sz w:val="16"/>
                <w:szCs w:val="16"/>
              </w:rPr>
              <w:t xml:space="preserve">Шкала </w:t>
            </w:r>
            <w:proofErr w:type="spellStart"/>
            <w:r w:rsidRPr="008A78EB">
              <w:rPr>
                <w:b/>
                <w:sz w:val="16"/>
                <w:szCs w:val="16"/>
              </w:rPr>
              <w:t>оце</w:t>
            </w:r>
            <w:r>
              <w:rPr>
                <w:b/>
                <w:sz w:val="16"/>
                <w:szCs w:val="16"/>
              </w:rPr>
              <w:t>-</w:t>
            </w:r>
            <w:r w:rsidRPr="008A78EB">
              <w:rPr>
                <w:b/>
                <w:sz w:val="16"/>
                <w:szCs w:val="16"/>
              </w:rPr>
              <w:t>нок</w:t>
            </w:r>
            <w:proofErr w:type="spellEnd"/>
            <w:r w:rsidRPr="008A78EB">
              <w:rPr>
                <w:b/>
                <w:sz w:val="16"/>
                <w:szCs w:val="16"/>
              </w:rPr>
              <w:t xml:space="preserve"> по </w:t>
            </w:r>
            <w:proofErr w:type="spellStart"/>
            <w:r w:rsidRPr="008A78EB">
              <w:rPr>
                <w:b/>
                <w:sz w:val="16"/>
                <w:szCs w:val="16"/>
              </w:rPr>
              <w:t>про</w:t>
            </w:r>
            <w:r>
              <w:rPr>
                <w:b/>
                <w:sz w:val="16"/>
                <w:szCs w:val="16"/>
              </w:rPr>
              <w:t>-</w:t>
            </w:r>
            <w:r w:rsidRPr="008A78EB">
              <w:rPr>
                <w:b/>
                <w:sz w:val="16"/>
                <w:szCs w:val="16"/>
              </w:rPr>
              <w:t>центу</w:t>
            </w:r>
            <w:proofErr w:type="spellEnd"/>
            <w:r w:rsidRPr="008A78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A78EB">
              <w:rPr>
                <w:b/>
                <w:sz w:val="16"/>
                <w:szCs w:val="16"/>
              </w:rPr>
              <w:t>пра</w:t>
            </w:r>
            <w:r>
              <w:rPr>
                <w:b/>
                <w:sz w:val="16"/>
                <w:szCs w:val="16"/>
              </w:rPr>
              <w:t>-</w:t>
            </w:r>
            <w:r w:rsidRPr="008A78EB">
              <w:rPr>
                <w:b/>
                <w:sz w:val="16"/>
                <w:szCs w:val="16"/>
              </w:rPr>
              <w:t>вильно</w:t>
            </w:r>
            <w:proofErr w:type="spellEnd"/>
            <w:r w:rsidRPr="008A78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A78EB">
              <w:rPr>
                <w:b/>
                <w:sz w:val="16"/>
                <w:szCs w:val="16"/>
              </w:rPr>
              <w:t>вы</w:t>
            </w:r>
            <w:r>
              <w:rPr>
                <w:b/>
                <w:sz w:val="16"/>
                <w:szCs w:val="16"/>
              </w:rPr>
              <w:t>-</w:t>
            </w:r>
            <w:r w:rsidRPr="008A78EB">
              <w:rPr>
                <w:b/>
                <w:sz w:val="16"/>
                <w:szCs w:val="16"/>
              </w:rPr>
              <w:t>полненных</w:t>
            </w:r>
            <w:proofErr w:type="spellEnd"/>
            <w:r w:rsidRPr="008A78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A78EB">
              <w:rPr>
                <w:b/>
                <w:sz w:val="16"/>
                <w:szCs w:val="16"/>
              </w:rPr>
              <w:t>контроль</w:t>
            </w:r>
            <w:r>
              <w:rPr>
                <w:b/>
                <w:sz w:val="16"/>
                <w:szCs w:val="16"/>
              </w:rPr>
              <w:t>-</w:t>
            </w:r>
            <w:r w:rsidRPr="008A78EB">
              <w:rPr>
                <w:b/>
                <w:sz w:val="16"/>
                <w:szCs w:val="16"/>
              </w:rPr>
              <w:t>ных</w:t>
            </w:r>
            <w:proofErr w:type="spellEnd"/>
            <w:r w:rsidRPr="008A78EB">
              <w:rPr>
                <w:b/>
                <w:sz w:val="16"/>
                <w:szCs w:val="16"/>
              </w:rPr>
              <w:t xml:space="preserve"> заданий</w:t>
            </w:r>
          </w:p>
        </w:tc>
        <w:tc>
          <w:tcPr>
            <w:tcW w:w="697" w:type="pct"/>
          </w:tcPr>
          <w:p w:rsidR="00C82B1C" w:rsidRPr="008A78EB" w:rsidRDefault="00C82B1C" w:rsidP="0039318E">
            <w:pPr>
              <w:ind w:left="-57" w:right="-57"/>
              <w:jc w:val="center"/>
              <w:rPr>
                <w:sz w:val="20"/>
                <w:szCs w:val="16"/>
              </w:rPr>
            </w:pPr>
            <w:r w:rsidRPr="008A78EB">
              <w:rPr>
                <w:sz w:val="20"/>
                <w:szCs w:val="16"/>
              </w:rPr>
              <w:t>0 – 20 %</w:t>
            </w:r>
          </w:p>
        </w:tc>
        <w:tc>
          <w:tcPr>
            <w:tcW w:w="627" w:type="pct"/>
          </w:tcPr>
          <w:p w:rsidR="00C82B1C" w:rsidRPr="008A78EB" w:rsidRDefault="00C82B1C" w:rsidP="0039318E">
            <w:pPr>
              <w:ind w:left="-57" w:right="-57"/>
              <w:jc w:val="center"/>
              <w:rPr>
                <w:sz w:val="20"/>
                <w:szCs w:val="16"/>
              </w:rPr>
            </w:pPr>
            <w:r w:rsidRPr="008A78EB">
              <w:rPr>
                <w:sz w:val="20"/>
                <w:szCs w:val="16"/>
              </w:rPr>
              <w:t>20 – 50 %</w:t>
            </w:r>
          </w:p>
        </w:tc>
        <w:tc>
          <w:tcPr>
            <w:tcW w:w="558" w:type="pct"/>
          </w:tcPr>
          <w:p w:rsidR="00C82B1C" w:rsidRPr="008A78EB" w:rsidRDefault="00C82B1C" w:rsidP="0039318E">
            <w:pPr>
              <w:ind w:left="-57" w:right="-57"/>
              <w:jc w:val="center"/>
              <w:rPr>
                <w:sz w:val="20"/>
                <w:szCs w:val="16"/>
              </w:rPr>
            </w:pPr>
            <w:r w:rsidRPr="008A78EB">
              <w:rPr>
                <w:sz w:val="20"/>
                <w:szCs w:val="16"/>
              </w:rPr>
              <w:t>50 – 70 %</w:t>
            </w:r>
          </w:p>
        </w:tc>
        <w:tc>
          <w:tcPr>
            <w:tcW w:w="626" w:type="pct"/>
          </w:tcPr>
          <w:p w:rsidR="00C82B1C" w:rsidRPr="008A78EB" w:rsidRDefault="00C82B1C" w:rsidP="0039318E">
            <w:pPr>
              <w:ind w:left="-57" w:right="-57"/>
              <w:jc w:val="center"/>
              <w:rPr>
                <w:sz w:val="20"/>
                <w:szCs w:val="16"/>
              </w:rPr>
            </w:pPr>
            <w:r w:rsidRPr="008A78EB">
              <w:rPr>
                <w:sz w:val="20"/>
                <w:szCs w:val="16"/>
              </w:rPr>
              <w:t>70-80 %</w:t>
            </w:r>
          </w:p>
        </w:tc>
        <w:tc>
          <w:tcPr>
            <w:tcW w:w="666" w:type="pct"/>
          </w:tcPr>
          <w:p w:rsidR="00C82B1C" w:rsidRPr="008A78EB" w:rsidRDefault="00C82B1C" w:rsidP="0039318E">
            <w:pPr>
              <w:ind w:left="-57" w:right="-57"/>
              <w:jc w:val="center"/>
              <w:rPr>
                <w:sz w:val="20"/>
                <w:szCs w:val="16"/>
              </w:rPr>
            </w:pPr>
            <w:r w:rsidRPr="008A78EB">
              <w:rPr>
                <w:sz w:val="20"/>
                <w:szCs w:val="16"/>
              </w:rPr>
              <w:t>80 – 90 %</w:t>
            </w:r>
          </w:p>
        </w:tc>
        <w:tc>
          <w:tcPr>
            <w:tcW w:w="659" w:type="pct"/>
          </w:tcPr>
          <w:p w:rsidR="00C82B1C" w:rsidRPr="008A78EB" w:rsidRDefault="00C82B1C" w:rsidP="0039318E">
            <w:pPr>
              <w:ind w:left="-57" w:right="-57"/>
              <w:jc w:val="center"/>
              <w:rPr>
                <w:sz w:val="20"/>
                <w:szCs w:val="16"/>
              </w:rPr>
            </w:pPr>
            <w:r w:rsidRPr="008A78EB">
              <w:rPr>
                <w:sz w:val="20"/>
                <w:szCs w:val="16"/>
              </w:rPr>
              <w:t>90 – 99 %</w:t>
            </w:r>
          </w:p>
        </w:tc>
        <w:tc>
          <w:tcPr>
            <w:tcW w:w="677" w:type="pct"/>
          </w:tcPr>
          <w:p w:rsidR="00C82B1C" w:rsidRPr="008A78EB" w:rsidRDefault="00C82B1C" w:rsidP="0039318E">
            <w:pPr>
              <w:ind w:left="-57" w:right="-57"/>
              <w:jc w:val="center"/>
              <w:rPr>
                <w:sz w:val="20"/>
                <w:szCs w:val="16"/>
              </w:rPr>
            </w:pPr>
            <w:r w:rsidRPr="008A78EB">
              <w:rPr>
                <w:sz w:val="20"/>
                <w:szCs w:val="16"/>
              </w:rPr>
              <w:t>100%</w:t>
            </w:r>
          </w:p>
        </w:tc>
      </w:tr>
    </w:tbl>
    <w:p w:rsidR="00C82B1C" w:rsidRPr="00E65DCD" w:rsidRDefault="00C82B1C" w:rsidP="00C82B1C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18"/>
          <w:szCs w:val="24"/>
        </w:rPr>
      </w:pPr>
    </w:p>
    <w:p w:rsidR="00C82B1C" w:rsidRPr="008A78EB" w:rsidRDefault="00C82B1C" w:rsidP="00C82B1C">
      <w:pPr>
        <w:pStyle w:val="a7"/>
        <w:spacing w:line="240" w:lineRule="auto"/>
        <w:ind w:left="0"/>
        <w:rPr>
          <w:rFonts w:ascii="Times New Roman" w:hAnsi="Times New Roman"/>
          <w:b/>
          <w:i/>
          <w:szCs w:val="24"/>
        </w:rPr>
      </w:pPr>
      <w:r w:rsidRPr="008A78EB">
        <w:rPr>
          <w:rFonts w:ascii="Times New Roman" w:hAnsi="Times New Roman"/>
          <w:b/>
          <w:sz w:val="24"/>
          <w:szCs w:val="24"/>
        </w:rPr>
        <w:t>6.3.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78EB">
        <w:rPr>
          <w:rFonts w:ascii="Times New Roman" w:hAnsi="Times New Roman"/>
          <w:b/>
          <w:sz w:val="24"/>
          <w:szCs w:val="24"/>
        </w:rPr>
        <w:t>Критерии и процедуры оценивания результатов обучения по дисциплине, характеризующих этапы формирования компетенций</w:t>
      </w:r>
    </w:p>
    <w:p w:rsidR="00C82B1C" w:rsidRPr="008A78EB" w:rsidRDefault="00C82B1C" w:rsidP="00C82B1C">
      <w:pPr>
        <w:shd w:val="clear" w:color="auto" w:fill="FFFFFF"/>
        <w:rPr>
          <w:szCs w:val="24"/>
        </w:rPr>
      </w:pPr>
      <w:r w:rsidRPr="008A78EB">
        <w:rPr>
          <w:szCs w:val="24"/>
        </w:rPr>
        <w:t xml:space="preserve">Для оценивания результатов обучения в виде </w:t>
      </w:r>
      <w:r w:rsidRPr="008A78EB">
        <w:rPr>
          <w:szCs w:val="24"/>
          <w:u w:val="single"/>
        </w:rPr>
        <w:t>знаний</w:t>
      </w:r>
      <w:r w:rsidRPr="008A78EB">
        <w:rPr>
          <w:szCs w:val="24"/>
        </w:rPr>
        <w:t xml:space="preserve">, </w:t>
      </w:r>
      <w:r w:rsidRPr="008A78EB">
        <w:rPr>
          <w:szCs w:val="24"/>
          <w:u w:val="single"/>
        </w:rPr>
        <w:t>умений</w:t>
      </w:r>
      <w:r w:rsidRPr="008A78EB">
        <w:rPr>
          <w:szCs w:val="24"/>
        </w:rPr>
        <w:t xml:space="preserve"> и </w:t>
      </w:r>
      <w:r w:rsidRPr="008A78EB">
        <w:rPr>
          <w:szCs w:val="24"/>
          <w:u w:val="single"/>
        </w:rPr>
        <w:t>владений</w:t>
      </w:r>
      <w:r w:rsidRPr="008A78EB">
        <w:rPr>
          <w:szCs w:val="24"/>
        </w:rPr>
        <w:t xml:space="preserve"> используются следующие процедуры и технологии:</w:t>
      </w:r>
    </w:p>
    <w:p w:rsidR="00C82B1C" w:rsidRPr="00FE1310" w:rsidRDefault="00C82B1C" w:rsidP="007A65E3">
      <w:pPr>
        <w:numPr>
          <w:ilvl w:val="0"/>
          <w:numId w:val="54"/>
        </w:numPr>
        <w:shd w:val="clear" w:color="auto" w:fill="FFFFFF"/>
        <w:ind w:left="357" w:hanging="357"/>
        <w:jc w:val="left"/>
        <w:rPr>
          <w:szCs w:val="24"/>
        </w:rPr>
      </w:pPr>
      <w:r w:rsidRPr="00FE1310">
        <w:rPr>
          <w:szCs w:val="24"/>
        </w:rPr>
        <w:t>доклад-презентация;</w:t>
      </w:r>
    </w:p>
    <w:p w:rsidR="00C82B1C" w:rsidRDefault="00C82B1C" w:rsidP="007A65E3">
      <w:pPr>
        <w:numPr>
          <w:ilvl w:val="0"/>
          <w:numId w:val="54"/>
        </w:numPr>
        <w:shd w:val="clear" w:color="auto" w:fill="FFFFFF"/>
        <w:ind w:left="357" w:hanging="357"/>
        <w:jc w:val="left"/>
        <w:rPr>
          <w:szCs w:val="24"/>
        </w:rPr>
      </w:pPr>
      <w:r>
        <w:rPr>
          <w:szCs w:val="24"/>
        </w:rPr>
        <w:t>реферат;</w:t>
      </w:r>
    </w:p>
    <w:p w:rsidR="00C82B1C" w:rsidRDefault="00C82B1C" w:rsidP="007A65E3">
      <w:pPr>
        <w:numPr>
          <w:ilvl w:val="0"/>
          <w:numId w:val="54"/>
        </w:numPr>
        <w:shd w:val="clear" w:color="auto" w:fill="FFFFFF"/>
        <w:ind w:left="357" w:hanging="357"/>
        <w:jc w:val="left"/>
        <w:rPr>
          <w:szCs w:val="24"/>
        </w:rPr>
      </w:pPr>
      <w:r>
        <w:rPr>
          <w:szCs w:val="24"/>
        </w:rPr>
        <w:t>собеседование.</w:t>
      </w:r>
    </w:p>
    <w:p w:rsidR="00C82B1C" w:rsidRPr="00FE1310" w:rsidRDefault="00C82B1C" w:rsidP="00E65DCD">
      <w:pPr>
        <w:shd w:val="clear" w:color="auto" w:fill="FFFFFF"/>
        <w:rPr>
          <w:szCs w:val="24"/>
        </w:rPr>
      </w:pPr>
      <w:r>
        <w:rPr>
          <w:szCs w:val="24"/>
        </w:rPr>
        <w:t>Контроль знаний, умений и навыков осуществляется в форме зачета.</w:t>
      </w:r>
    </w:p>
    <w:p w:rsidR="00C82B1C" w:rsidRPr="00E65DCD" w:rsidRDefault="00C82B1C" w:rsidP="00C82B1C">
      <w:pPr>
        <w:pStyle w:val="a7"/>
        <w:spacing w:line="240" w:lineRule="auto"/>
        <w:ind w:left="0"/>
        <w:rPr>
          <w:rFonts w:ascii="Times New Roman" w:hAnsi="Times New Roman"/>
          <w:sz w:val="20"/>
          <w:szCs w:val="24"/>
        </w:rPr>
      </w:pPr>
    </w:p>
    <w:p w:rsidR="00C82B1C" w:rsidRPr="003C2979" w:rsidRDefault="00C82B1C" w:rsidP="00C82B1C">
      <w:pPr>
        <w:pStyle w:val="a7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C2979">
        <w:rPr>
          <w:rFonts w:ascii="Times New Roman" w:hAnsi="Times New Roman"/>
          <w:b/>
          <w:sz w:val="24"/>
          <w:szCs w:val="24"/>
        </w:rPr>
        <w:t>6.4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2979">
        <w:rPr>
          <w:rFonts w:ascii="Times New Roman" w:hAnsi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C82B1C" w:rsidRPr="003C2979" w:rsidRDefault="00C82B1C" w:rsidP="00C82B1C">
      <w:pPr>
        <w:pStyle w:val="a7"/>
        <w:tabs>
          <w:tab w:val="left" w:pos="8160"/>
        </w:tabs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3C2979">
        <w:rPr>
          <w:rFonts w:ascii="Times New Roman" w:hAnsi="Times New Roman"/>
          <w:sz w:val="24"/>
          <w:szCs w:val="24"/>
          <w:u w:val="single"/>
        </w:rPr>
        <w:t>Вопросы к зачету по дисциплине «Б</w:t>
      </w:r>
      <w:r>
        <w:rPr>
          <w:rFonts w:ascii="Times New Roman" w:hAnsi="Times New Roman"/>
          <w:sz w:val="24"/>
          <w:szCs w:val="24"/>
          <w:u w:val="single"/>
        </w:rPr>
        <w:t>езопасность жизнедеятельности»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1.</w:t>
      </w:r>
      <w:r w:rsidRPr="00FE1310">
        <w:rPr>
          <w:rFonts w:ascii="Times New Roman" w:hAnsi="Times New Roman"/>
          <w:sz w:val="24"/>
          <w:szCs w:val="24"/>
        </w:rPr>
        <w:tab/>
        <w:t>Безопасность жизнедеятельности. Определение, объект изучения, задачи БЖД.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2.</w:t>
      </w:r>
      <w:r w:rsidRPr="00FE1310">
        <w:rPr>
          <w:rFonts w:ascii="Times New Roman" w:hAnsi="Times New Roman"/>
          <w:sz w:val="24"/>
          <w:szCs w:val="24"/>
        </w:rPr>
        <w:tab/>
        <w:t>Понятие «безопасности». Использование его в БЖД.  Причины низкого уровня безопасности в РФ.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3.</w:t>
      </w:r>
      <w:r w:rsidRPr="00FE1310">
        <w:rPr>
          <w:rFonts w:ascii="Times New Roman" w:hAnsi="Times New Roman"/>
          <w:sz w:val="24"/>
          <w:szCs w:val="24"/>
        </w:rPr>
        <w:tab/>
        <w:t>Опасность. Определение, классификация. Реализация опасности.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4.</w:t>
      </w:r>
      <w:r w:rsidRPr="00FE1310">
        <w:rPr>
          <w:rFonts w:ascii="Times New Roman" w:hAnsi="Times New Roman"/>
          <w:sz w:val="24"/>
          <w:szCs w:val="24"/>
        </w:rPr>
        <w:tab/>
        <w:t>Риск. Определение, виды рисков. Концепция риска.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5.</w:t>
      </w:r>
      <w:r w:rsidRPr="00FE1310">
        <w:rPr>
          <w:rFonts w:ascii="Times New Roman" w:hAnsi="Times New Roman"/>
          <w:sz w:val="24"/>
          <w:szCs w:val="24"/>
        </w:rPr>
        <w:tab/>
        <w:t>Управление риском. Основные затруднения при работе с риском. Понятие «приемлемого, допустимого риска».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6.</w:t>
      </w:r>
      <w:r w:rsidRPr="00FE1310">
        <w:rPr>
          <w:rFonts w:ascii="Times New Roman" w:hAnsi="Times New Roman"/>
          <w:sz w:val="24"/>
          <w:szCs w:val="24"/>
        </w:rPr>
        <w:tab/>
        <w:t>Чрезвычайные ситуации. Определение, виды ЧС.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7.</w:t>
      </w:r>
      <w:r w:rsidRPr="00FE1310">
        <w:rPr>
          <w:rFonts w:ascii="Times New Roman" w:hAnsi="Times New Roman"/>
          <w:sz w:val="24"/>
          <w:szCs w:val="24"/>
        </w:rPr>
        <w:tab/>
        <w:t>Стихийные бедствия. Определение, классификация, закономерности возникновения.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8.</w:t>
      </w:r>
      <w:r w:rsidRPr="00FE1310">
        <w:rPr>
          <w:rFonts w:ascii="Times New Roman" w:hAnsi="Times New Roman"/>
          <w:sz w:val="24"/>
          <w:szCs w:val="24"/>
        </w:rPr>
        <w:tab/>
        <w:t>Землетрясения. Определение, причины, характеристики, поражающие факторы и последствия, действия населения.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9.</w:t>
      </w:r>
      <w:r w:rsidRPr="00FE1310">
        <w:rPr>
          <w:rFonts w:ascii="Times New Roman" w:hAnsi="Times New Roman"/>
          <w:sz w:val="24"/>
          <w:szCs w:val="24"/>
        </w:rPr>
        <w:tab/>
        <w:t>Вулканизм. Определение, классификация вулканов, поражающие факторы, прогнозирование, действия населения.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10.</w:t>
      </w:r>
      <w:r w:rsidRPr="00FE1310">
        <w:rPr>
          <w:rFonts w:ascii="Times New Roman" w:hAnsi="Times New Roman"/>
          <w:sz w:val="24"/>
          <w:szCs w:val="24"/>
        </w:rPr>
        <w:tab/>
        <w:t>Оползни. Определение, причины возникновения, классификация, поражающие факторы и последствия, действия населения.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11.</w:t>
      </w:r>
      <w:r w:rsidRPr="00FE1310">
        <w:rPr>
          <w:rFonts w:ascii="Times New Roman" w:hAnsi="Times New Roman"/>
          <w:sz w:val="24"/>
          <w:szCs w:val="24"/>
        </w:rPr>
        <w:tab/>
        <w:t>Наводнение. Определение, виды, последствия, прогноз. Профилактика и защита от наводнений, действия населения.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12.</w:t>
      </w:r>
      <w:r w:rsidRPr="00FE1310">
        <w:rPr>
          <w:rFonts w:ascii="Times New Roman" w:hAnsi="Times New Roman"/>
          <w:sz w:val="24"/>
          <w:szCs w:val="24"/>
        </w:rPr>
        <w:tab/>
        <w:t>Цунами. Определение, условия возникновения, распространение, поражающие факторы, прогноз, защитные мероприятия.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13.</w:t>
      </w:r>
      <w:r w:rsidRPr="00FE1310">
        <w:rPr>
          <w:rFonts w:ascii="Times New Roman" w:hAnsi="Times New Roman"/>
          <w:sz w:val="24"/>
          <w:szCs w:val="24"/>
        </w:rPr>
        <w:tab/>
        <w:t>Шкала Бофорта.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lastRenderedPageBreak/>
        <w:t>14.</w:t>
      </w:r>
      <w:r w:rsidRPr="00FE1310">
        <w:rPr>
          <w:rFonts w:ascii="Times New Roman" w:hAnsi="Times New Roman"/>
          <w:sz w:val="24"/>
          <w:szCs w:val="24"/>
        </w:rPr>
        <w:tab/>
        <w:t>Ураганы, бури, смерчи. Определения, классификация, поражающие факторы, меры безопасности и правила поведения.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15.</w:t>
      </w:r>
      <w:r w:rsidRPr="00FE1310">
        <w:rPr>
          <w:rFonts w:ascii="Times New Roman" w:hAnsi="Times New Roman"/>
          <w:sz w:val="24"/>
          <w:szCs w:val="24"/>
        </w:rPr>
        <w:tab/>
        <w:t>Лесные пожары. Общее представление, классификация, тушение, меры безопасности и правила поведения.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16.</w:t>
      </w:r>
      <w:r w:rsidRPr="00FE1310">
        <w:rPr>
          <w:rFonts w:ascii="Times New Roman" w:hAnsi="Times New Roman"/>
          <w:sz w:val="24"/>
          <w:szCs w:val="24"/>
        </w:rPr>
        <w:tab/>
        <w:t>Соотношение понятий «эпидемия», «пандемия», «спорадическая заболеваемость». Классификация массовых заболеваний людей.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17.</w:t>
      </w:r>
      <w:r w:rsidRPr="00FE1310">
        <w:rPr>
          <w:rFonts w:ascii="Times New Roman" w:hAnsi="Times New Roman"/>
          <w:sz w:val="24"/>
          <w:szCs w:val="24"/>
        </w:rPr>
        <w:tab/>
        <w:t>Труд. Определение, основные функции. Классификация условий трудовой деятельности.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18.</w:t>
      </w:r>
      <w:r w:rsidRPr="00FE1310">
        <w:rPr>
          <w:rFonts w:ascii="Times New Roman" w:hAnsi="Times New Roman"/>
          <w:sz w:val="24"/>
          <w:szCs w:val="24"/>
        </w:rPr>
        <w:tab/>
        <w:t>Эргономика. Определение, предмет и объект исследования, предпосылки возникновения, связь с другими науками.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19.</w:t>
      </w:r>
      <w:r w:rsidRPr="00FE1310">
        <w:rPr>
          <w:rFonts w:ascii="Times New Roman" w:hAnsi="Times New Roman"/>
          <w:sz w:val="24"/>
          <w:szCs w:val="24"/>
        </w:rPr>
        <w:tab/>
        <w:t>Понятие «человек-оператор». Психические процессы, лежащие в основе операторской деятельности: память, внимание, ощущение, восприятие, воображение.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20.</w:t>
      </w:r>
      <w:r w:rsidRPr="00FE1310">
        <w:rPr>
          <w:rFonts w:ascii="Times New Roman" w:hAnsi="Times New Roman"/>
          <w:sz w:val="24"/>
          <w:szCs w:val="24"/>
        </w:rPr>
        <w:tab/>
        <w:t>Вибрация. Характеристика, нормирование, защита.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21.</w:t>
      </w:r>
      <w:r w:rsidRPr="00FE1310">
        <w:rPr>
          <w:rFonts w:ascii="Times New Roman" w:hAnsi="Times New Roman"/>
          <w:sz w:val="24"/>
          <w:szCs w:val="24"/>
        </w:rPr>
        <w:tab/>
        <w:t>Шум. Характеристика, нормирование, защита.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22.</w:t>
      </w:r>
      <w:r w:rsidRPr="00FE1310">
        <w:rPr>
          <w:rFonts w:ascii="Times New Roman" w:hAnsi="Times New Roman"/>
          <w:sz w:val="24"/>
          <w:szCs w:val="24"/>
        </w:rPr>
        <w:tab/>
        <w:t>Ультразвук. Воздействие на организм, нормирование, защита.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23.</w:t>
      </w:r>
      <w:r w:rsidRPr="00FE1310">
        <w:rPr>
          <w:rFonts w:ascii="Times New Roman" w:hAnsi="Times New Roman"/>
          <w:sz w:val="24"/>
          <w:szCs w:val="24"/>
        </w:rPr>
        <w:tab/>
        <w:t>Электрический ток. Критерии безопасности, причины и условия поражения, защита.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24.</w:t>
      </w:r>
      <w:r w:rsidRPr="00FE1310">
        <w:rPr>
          <w:rFonts w:ascii="Times New Roman" w:hAnsi="Times New Roman"/>
          <w:sz w:val="24"/>
          <w:szCs w:val="24"/>
        </w:rPr>
        <w:tab/>
        <w:t>Магнитное поле. Источники, особенности воздействия на человека, нормирование.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25.</w:t>
      </w:r>
      <w:r w:rsidRPr="00FE1310">
        <w:rPr>
          <w:rFonts w:ascii="Times New Roman" w:hAnsi="Times New Roman"/>
          <w:sz w:val="24"/>
          <w:szCs w:val="24"/>
        </w:rPr>
        <w:tab/>
        <w:t>Ультрафиолетовое излучение. Характеристика, биологическое воздействие, защита.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26.</w:t>
      </w:r>
      <w:r w:rsidRPr="00FE1310">
        <w:rPr>
          <w:rFonts w:ascii="Times New Roman" w:hAnsi="Times New Roman"/>
          <w:sz w:val="24"/>
          <w:szCs w:val="24"/>
        </w:rPr>
        <w:tab/>
        <w:t>Инфракрасное излучение. Характеристика, воздействие на организм человека, защита.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27.</w:t>
      </w:r>
      <w:r w:rsidRPr="00FE1310">
        <w:rPr>
          <w:rFonts w:ascii="Times New Roman" w:hAnsi="Times New Roman"/>
          <w:sz w:val="24"/>
          <w:szCs w:val="24"/>
        </w:rPr>
        <w:tab/>
        <w:t>Ионизирующие излучения. Виды, характеристика, проникающая и ионизирующая способность, биологическое действие, защита.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28.</w:t>
      </w:r>
      <w:r w:rsidRPr="00FE1310">
        <w:rPr>
          <w:rFonts w:ascii="Times New Roman" w:hAnsi="Times New Roman"/>
          <w:sz w:val="24"/>
          <w:szCs w:val="24"/>
        </w:rPr>
        <w:tab/>
      </w:r>
      <w:proofErr w:type="spellStart"/>
      <w:r w:rsidRPr="00FE1310">
        <w:rPr>
          <w:rFonts w:ascii="Times New Roman" w:hAnsi="Times New Roman"/>
          <w:sz w:val="24"/>
          <w:szCs w:val="24"/>
        </w:rPr>
        <w:t>Техносфера</w:t>
      </w:r>
      <w:proofErr w:type="spellEnd"/>
      <w:r w:rsidRPr="00FE1310">
        <w:rPr>
          <w:rFonts w:ascii="Times New Roman" w:hAnsi="Times New Roman"/>
          <w:sz w:val="24"/>
          <w:szCs w:val="24"/>
        </w:rPr>
        <w:t>. Виды антропогенных воздействий на окружающую среду.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29.</w:t>
      </w:r>
      <w:r w:rsidRPr="00FE1310">
        <w:rPr>
          <w:rFonts w:ascii="Times New Roman" w:hAnsi="Times New Roman"/>
          <w:sz w:val="24"/>
          <w:szCs w:val="24"/>
        </w:rPr>
        <w:tab/>
        <w:t>Принципы гигиенического нормирования (ПДК, ПДУ).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30.</w:t>
      </w:r>
      <w:r w:rsidRPr="00FE1310">
        <w:rPr>
          <w:rFonts w:ascii="Times New Roman" w:hAnsi="Times New Roman"/>
          <w:sz w:val="24"/>
          <w:szCs w:val="24"/>
        </w:rPr>
        <w:tab/>
        <w:t xml:space="preserve">Экосистемы и круговорот веществ. Трофические цепи. </w:t>
      </w:r>
      <w:proofErr w:type="spellStart"/>
      <w:r w:rsidRPr="00FE1310">
        <w:rPr>
          <w:rFonts w:ascii="Times New Roman" w:hAnsi="Times New Roman"/>
          <w:sz w:val="24"/>
          <w:szCs w:val="24"/>
        </w:rPr>
        <w:t>Биоаккумуляция</w:t>
      </w:r>
      <w:proofErr w:type="spellEnd"/>
      <w:r w:rsidRPr="00FE1310">
        <w:rPr>
          <w:rFonts w:ascii="Times New Roman" w:hAnsi="Times New Roman"/>
          <w:sz w:val="24"/>
          <w:szCs w:val="24"/>
        </w:rPr>
        <w:t>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31.</w:t>
      </w:r>
      <w:r w:rsidRPr="00FE1310">
        <w:rPr>
          <w:rFonts w:ascii="Times New Roman" w:hAnsi="Times New Roman"/>
          <w:sz w:val="24"/>
          <w:szCs w:val="24"/>
        </w:rPr>
        <w:tab/>
        <w:t>Пожар. Определение, классификация, поражающие факторы, пожарная профилактика и защита.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32.</w:t>
      </w:r>
      <w:r w:rsidRPr="00FE1310">
        <w:rPr>
          <w:rFonts w:ascii="Times New Roman" w:hAnsi="Times New Roman"/>
          <w:sz w:val="24"/>
          <w:szCs w:val="24"/>
        </w:rPr>
        <w:tab/>
        <w:t>Взрыв. Определение, виды взрывов, поражающие факторы, предотвращение.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33.</w:t>
      </w:r>
      <w:r w:rsidRPr="00FE1310">
        <w:rPr>
          <w:rFonts w:ascii="Times New Roman" w:hAnsi="Times New Roman"/>
          <w:sz w:val="24"/>
          <w:szCs w:val="24"/>
        </w:rPr>
        <w:tab/>
        <w:t>Огнетушители. Виды, краткая характеристика. Локализация и тушение пожара.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34.</w:t>
      </w:r>
      <w:r w:rsidRPr="00FE1310">
        <w:rPr>
          <w:rFonts w:ascii="Times New Roman" w:hAnsi="Times New Roman"/>
          <w:sz w:val="24"/>
          <w:szCs w:val="24"/>
        </w:rPr>
        <w:tab/>
        <w:t>Терминальные состояния. Признаки клинической и биологической смерти.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35.</w:t>
      </w:r>
      <w:r w:rsidRPr="00FE1310">
        <w:rPr>
          <w:rFonts w:ascii="Times New Roman" w:hAnsi="Times New Roman"/>
          <w:sz w:val="24"/>
          <w:szCs w:val="24"/>
        </w:rPr>
        <w:tab/>
        <w:t xml:space="preserve">Первая медицинская помощь. Алгоритм действий в ситуациях с пострадавшими. 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36.</w:t>
      </w:r>
      <w:r w:rsidRPr="00FE1310">
        <w:rPr>
          <w:rFonts w:ascii="Times New Roman" w:hAnsi="Times New Roman"/>
          <w:sz w:val="24"/>
          <w:szCs w:val="24"/>
        </w:rPr>
        <w:tab/>
        <w:t>Понятие реанимации. ABC – алгоритм. Восстановительное положение.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37.</w:t>
      </w:r>
      <w:r w:rsidRPr="00FE1310">
        <w:rPr>
          <w:rFonts w:ascii="Times New Roman" w:hAnsi="Times New Roman"/>
          <w:sz w:val="24"/>
          <w:szCs w:val="24"/>
        </w:rPr>
        <w:tab/>
        <w:t>Искусственная вентиляция легких. Подготовка, правила, особенности, меры безопасности.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38.</w:t>
      </w:r>
      <w:r w:rsidRPr="00FE1310">
        <w:rPr>
          <w:rFonts w:ascii="Times New Roman" w:hAnsi="Times New Roman"/>
          <w:sz w:val="24"/>
          <w:szCs w:val="24"/>
        </w:rPr>
        <w:tab/>
        <w:t>Восстановление кровообращения. Подготовка, правила, особенности, меры безопасности.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39.</w:t>
      </w:r>
      <w:r w:rsidRPr="00FE1310">
        <w:rPr>
          <w:rFonts w:ascii="Times New Roman" w:hAnsi="Times New Roman"/>
          <w:sz w:val="24"/>
          <w:szCs w:val="24"/>
        </w:rPr>
        <w:tab/>
        <w:t xml:space="preserve">Обморок и коллапс. Травматический шок. 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40.</w:t>
      </w:r>
      <w:r w:rsidRPr="00FE1310">
        <w:rPr>
          <w:rFonts w:ascii="Times New Roman" w:hAnsi="Times New Roman"/>
          <w:sz w:val="24"/>
          <w:szCs w:val="24"/>
        </w:rPr>
        <w:tab/>
        <w:t>Кровотечение. Виды, способы временной остановки.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41.</w:t>
      </w:r>
      <w:r w:rsidRPr="00FE1310">
        <w:rPr>
          <w:rFonts w:ascii="Times New Roman" w:hAnsi="Times New Roman"/>
          <w:sz w:val="24"/>
          <w:szCs w:val="24"/>
        </w:rPr>
        <w:tab/>
        <w:t>Механические повреждения. Виды, первая помощь.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42.</w:t>
      </w:r>
      <w:r w:rsidRPr="00FE1310">
        <w:rPr>
          <w:rFonts w:ascii="Times New Roman" w:hAnsi="Times New Roman"/>
          <w:sz w:val="24"/>
          <w:szCs w:val="24"/>
        </w:rPr>
        <w:tab/>
        <w:t>Типы ран. Раневая инфекция. Первая помощь при ранениях.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43.</w:t>
      </w:r>
      <w:r w:rsidRPr="00FE1310">
        <w:rPr>
          <w:rFonts w:ascii="Times New Roman" w:hAnsi="Times New Roman"/>
          <w:sz w:val="24"/>
          <w:szCs w:val="24"/>
        </w:rPr>
        <w:tab/>
        <w:t>Термические поражения. Виды, характеристика, первая помощь.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44.</w:t>
      </w:r>
      <w:r w:rsidRPr="00FE1310">
        <w:rPr>
          <w:rFonts w:ascii="Times New Roman" w:hAnsi="Times New Roman"/>
          <w:sz w:val="24"/>
          <w:szCs w:val="24"/>
        </w:rPr>
        <w:tab/>
      </w:r>
      <w:proofErr w:type="spellStart"/>
      <w:r w:rsidRPr="00FE1310">
        <w:rPr>
          <w:rFonts w:ascii="Times New Roman" w:hAnsi="Times New Roman"/>
          <w:sz w:val="24"/>
          <w:szCs w:val="24"/>
        </w:rPr>
        <w:t>Электротравмы</w:t>
      </w:r>
      <w:proofErr w:type="spellEnd"/>
      <w:r w:rsidRPr="00FE1310">
        <w:rPr>
          <w:rFonts w:ascii="Times New Roman" w:hAnsi="Times New Roman"/>
          <w:sz w:val="24"/>
          <w:szCs w:val="24"/>
        </w:rPr>
        <w:t>. Характеристика, первая помощь.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45.</w:t>
      </w:r>
      <w:r w:rsidRPr="00FE1310">
        <w:rPr>
          <w:rFonts w:ascii="Times New Roman" w:hAnsi="Times New Roman"/>
          <w:sz w:val="24"/>
          <w:szCs w:val="24"/>
        </w:rPr>
        <w:tab/>
        <w:t>Утопление. Характеристика, первая помощь.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46.</w:t>
      </w:r>
      <w:r w:rsidRPr="00FE1310">
        <w:rPr>
          <w:rFonts w:ascii="Times New Roman" w:hAnsi="Times New Roman"/>
          <w:sz w:val="24"/>
          <w:szCs w:val="24"/>
        </w:rPr>
        <w:tab/>
        <w:t>Первые действия на месте ДТП.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47.</w:t>
      </w:r>
      <w:r w:rsidRPr="00FE1310">
        <w:rPr>
          <w:rFonts w:ascii="Times New Roman" w:hAnsi="Times New Roman"/>
          <w:sz w:val="24"/>
          <w:szCs w:val="24"/>
        </w:rPr>
        <w:tab/>
        <w:t xml:space="preserve">Защитные сооружения ГО. Определение, классификация, характеристика. 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48.</w:t>
      </w:r>
      <w:r w:rsidRPr="00FE1310">
        <w:rPr>
          <w:rFonts w:ascii="Times New Roman" w:hAnsi="Times New Roman"/>
          <w:sz w:val="24"/>
          <w:szCs w:val="24"/>
        </w:rPr>
        <w:tab/>
        <w:t>Эвакуация. Определение, организация, правила поведения.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49.</w:t>
      </w:r>
      <w:r w:rsidRPr="00FE1310">
        <w:rPr>
          <w:rFonts w:ascii="Times New Roman" w:hAnsi="Times New Roman"/>
          <w:sz w:val="24"/>
          <w:szCs w:val="24"/>
        </w:rPr>
        <w:tab/>
        <w:t>Средства индивидуальной защиты дыхания. Классификация и характеристика.</w:t>
      </w:r>
    </w:p>
    <w:p w:rsidR="00C82B1C" w:rsidRPr="00FE1310" w:rsidRDefault="00C82B1C" w:rsidP="00C82B1C">
      <w:pPr>
        <w:pStyle w:val="a7"/>
        <w:tabs>
          <w:tab w:val="left" w:pos="426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FE1310">
        <w:rPr>
          <w:rFonts w:ascii="Times New Roman" w:hAnsi="Times New Roman"/>
          <w:sz w:val="24"/>
          <w:szCs w:val="24"/>
        </w:rPr>
        <w:t>50.</w:t>
      </w:r>
      <w:r w:rsidRPr="00FE1310">
        <w:rPr>
          <w:rFonts w:ascii="Times New Roman" w:hAnsi="Times New Roman"/>
          <w:sz w:val="24"/>
          <w:szCs w:val="24"/>
        </w:rPr>
        <w:tab/>
        <w:t>Средства индивидуальной защиты кожи. Классификация и характеристика.</w:t>
      </w:r>
    </w:p>
    <w:p w:rsidR="00C82B1C" w:rsidRPr="003C2979" w:rsidRDefault="00C82B1C" w:rsidP="00C82B1C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B1C" w:rsidRPr="003C2979" w:rsidRDefault="00C82B1C" w:rsidP="00C82B1C">
      <w:pPr>
        <w:autoSpaceDE w:val="0"/>
        <w:autoSpaceDN w:val="0"/>
        <w:adjustRightInd w:val="0"/>
        <w:rPr>
          <w:bCs/>
          <w:szCs w:val="24"/>
          <w:u w:val="single"/>
        </w:rPr>
      </w:pPr>
      <w:r w:rsidRPr="003C2979">
        <w:rPr>
          <w:bCs/>
          <w:szCs w:val="24"/>
          <w:u w:val="single"/>
        </w:rPr>
        <w:t>Примерные темы для реферата</w:t>
      </w:r>
    </w:p>
    <w:p w:rsidR="00C82B1C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Основные положения теории риска.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Правовые аспекты управления риском.</w:t>
      </w:r>
    </w:p>
    <w:p w:rsidR="00C82B1C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Демографические перспективы человеческого общества.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Методы и средства повышения безопасности и </w:t>
      </w:r>
      <w:proofErr w:type="spellStart"/>
      <w:r>
        <w:rPr>
          <w:rFonts w:ascii="Times New Roman" w:hAnsi="Times New Roman"/>
          <w:sz w:val="24"/>
          <w:szCs w:val="28"/>
        </w:rPr>
        <w:t>экологичности</w:t>
      </w:r>
      <w:proofErr w:type="spellEnd"/>
      <w:r>
        <w:rPr>
          <w:rFonts w:ascii="Times New Roman" w:hAnsi="Times New Roman"/>
          <w:sz w:val="24"/>
          <w:szCs w:val="28"/>
        </w:rPr>
        <w:t xml:space="preserve"> технических систем и технологических процессов.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Стратегия безопасной жизнедеятельности человека.</w:t>
      </w:r>
    </w:p>
    <w:p w:rsidR="00C82B1C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lastRenderedPageBreak/>
        <w:t xml:space="preserve">Понятие о стрессе. </w:t>
      </w:r>
      <w:proofErr w:type="spellStart"/>
      <w:r w:rsidRPr="004A6FA2">
        <w:rPr>
          <w:rFonts w:ascii="Times New Roman" w:hAnsi="Times New Roman"/>
          <w:sz w:val="24"/>
          <w:szCs w:val="28"/>
        </w:rPr>
        <w:t>Дистресс</w:t>
      </w:r>
      <w:proofErr w:type="spellEnd"/>
      <w:r w:rsidRPr="004A6FA2">
        <w:rPr>
          <w:rFonts w:ascii="Times New Roman" w:hAnsi="Times New Roman"/>
          <w:sz w:val="24"/>
          <w:szCs w:val="28"/>
        </w:rPr>
        <w:t>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Принципы и уровни саморегуляции организма человека.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Физиологические механизмы обеспечения безопасности человека.</w:t>
      </w:r>
    </w:p>
    <w:p w:rsidR="00C82B1C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 xml:space="preserve">Основные способы и приемы </w:t>
      </w:r>
      <w:proofErr w:type="spellStart"/>
      <w:r w:rsidRPr="004A6FA2">
        <w:rPr>
          <w:rFonts w:ascii="Times New Roman" w:hAnsi="Times New Roman"/>
          <w:sz w:val="24"/>
          <w:szCs w:val="28"/>
        </w:rPr>
        <w:t>психопрофилактики</w:t>
      </w:r>
      <w:proofErr w:type="spellEnd"/>
      <w:r w:rsidRPr="004A6FA2">
        <w:rPr>
          <w:rFonts w:ascii="Times New Roman" w:hAnsi="Times New Roman"/>
          <w:sz w:val="24"/>
          <w:szCs w:val="28"/>
        </w:rPr>
        <w:t>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История становления и развития эргономики и ее роль в создании безопасных условий труда.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proofErr w:type="spellStart"/>
      <w:r w:rsidRPr="004A6FA2">
        <w:rPr>
          <w:rFonts w:ascii="Times New Roman" w:hAnsi="Times New Roman"/>
          <w:sz w:val="24"/>
          <w:szCs w:val="28"/>
        </w:rPr>
        <w:t>Биоритмология</w:t>
      </w:r>
      <w:proofErr w:type="spellEnd"/>
      <w:r w:rsidRPr="004A6FA2">
        <w:rPr>
          <w:rFonts w:ascii="Times New Roman" w:hAnsi="Times New Roman"/>
          <w:sz w:val="24"/>
          <w:szCs w:val="28"/>
        </w:rPr>
        <w:t xml:space="preserve"> и безопасность в системе «человек-</w:t>
      </w:r>
      <w:r>
        <w:rPr>
          <w:rFonts w:ascii="Times New Roman" w:hAnsi="Times New Roman"/>
          <w:sz w:val="24"/>
          <w:szCs w:val="28"/>
        </w:rPr>
        <w:t>техника</w:t>
      </w:r>
      <w:r w:rsidRPr="004A6FA2">
        <w:rPr>
          <w:rFonts w:ascii="Times New Roman" w:hAnsi="Times New Roman"/>
          <w:sz w:val="24"/>
          <w:szCs w:val="28"/>
        </w:rPr>
        <w:t>-среда».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proofErr w:type="spellStart"/>
      <w:r w:rsidRPr="004A6FA2">
        <w:rPr>
          <w:rFonts w:ascii="Times New Roman" w:hAnsi="Times New Roman"/>
          <w:sz w:val="24"/>
          <w:szCs w:val="28"/>
        </w:rPr>
        <w:t>Мотивационно-психологические</w:t>
      </w:r>
      <w:proofErr w:type="spellEnd"/>
      <w:r w:rsidRPr="004A6FA2">
        <w:rPr>
          <w:rFonts w:ascii="Times New Roman" w:hAnsi="Times New Roman"/>
          <w:sz w:val="24"/>
          <w:szCs w:val="28"/>
        </w:rPr>
        <w:t xml:space="preserve"> аспекты деятельности оператора.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 xml:space="preserve">Роль </w:t>
      </w:r>
      <w:r>
        <w:rPr>
          <w:rFonts w:ascii="Times New Roman" w:hAnsi="Times New Roman"/>
          <w:sz w:val="24"/>
          <w:szCs w:val="28"/>
        </w:rPr>
        <w:t>«</w:t>
      </w:r>
      <w:r w:rsidRPr="004A6FA2">
        <w:rPr>
          <w:rFonts w:ascii="Times New Roman" w:hAnsi="Times New Roman"/>
          <w:sz w:val="24"/>
          <w:szCs w:val="28"/>
        </w:rPr>
        <w:t>человеческого фактора</w:t>
      </w:r>
      <w:r>
        <w:rPr>
          <w:rFonts w:ascii="Times New Roman" w:hAnsi="Times New Roman"/>
          <w:sz w:val="24"/>
          <w:szCs w:val="28"/>
        </w:rPr>
        <w:t>»</w:t>
      </w:r>
      <w:r w:rsidRPr="004A6FA2">
        <w:rPr>
          <w:rFonts w:ascii="Times New Roman" w:hAnsi="Times New Roman"/>
          <w:sz w:val="24"/>
          <w:szCs w:val="28"/>
        </w:rPr>
        <w:t xml:space="preserve"> в системе обеспечения безопасности.</w:t>
      </w:r>
    </w:p>
    <w:p w:rsidR="00C82B1C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Экосистемы и основные экологические законы.</w:t>
      </w:r>
    </w:p>
    <w:p w:rsidR="00C82B1C" w:rsidRPr="00BB03C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 xml:space="preserve">Биологическое многообразие как основа существования биосферы. 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Экологический кризис и пути выхода из него.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Проблемы безопасного и устойчивого развития цивилизации.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Глобальные проблемы утилизации отходов.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Экология среды обитания и здоровье населения.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Экологическая экспертиза как инструмент обеспечения безопасности.</w:t>
      </w:r>
    </w:p>
    <w:p w:rsidR="00C82B1C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Экономика природопользования.</w:t>
      </w:r>
    </w:p>
    <w:p w:rsidR="00C82B1C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Принципы охраны окружающей среды.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Ядерная энергетика и ее топливный цикл.</w:t>
      </w:r>
    </w:p>
    <w:p w:rsidR="00C82B1C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Радиация и медицина.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Острая лучевая болезнь человека.</w:t>
      </w:r>
    </w:p>
    <w:p w:rsidR="00C82B1C" w:rsidRPr="00BB03C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Отдаленные последствия воздействия ионизирующих излучений.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Прогнозирование стихийных бедствий.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Характеристика особо опасных эпидемий.</w:t>
      </w:r>
    </w:p>
    <w:p w:rsidR="00C82B1C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>Аварийно химически опасные вещества и защита от них.</w:t>
      </w:r>
    </w:p>
    <w:p w:rsidR="00C82B1C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Чрезвычайные ситуации техногенного характера, их прогнозирование и предупреждение.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Математическое моделирование чрезвычайных</w:t>
      </w:r>
      <w:r w:rsidRPr="004A6FA2">
        <w:rPr>
          <w:rFonts w:ascii="Times New Roman" w:hAnsi="Times New Roman"/>
          <w:sz w:val="24"/>
          <w:szCs w:val="28"/>
        </w:rPr>
        <w:t xml:space="preserve"> ситуаций как основа точного прогноза.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 w:rsidRPr="004A6FA2">
        <w:rPr>
          <w:rFonts w:ascii="Times New Roman" w:hAnsi="Times New Roman"/>
          <w:sz w:val="24"/>
          <w:szCs w:val="28"/>
        </w:rPr>
        <w:t xml:space="preserve">Управление риском и оптимизация затрат на снижение рисков. </w:t>
      </w:r>
    </w:p>
    <w:p w:rsidR="00C82B1C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Защита населения в условиях чрезвычайных ситуаций.</w:t>
      </w:r>
    </w:p>
    <w:p w:rsidR="00C82B1C" w:rsidRPr="004A6FA2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Классификация средств индивидуальной защиты.</w:t>
      </w:r>
    </w:p>
    <w:p w:rsidR="00C82B1C" w:rsidRDefault="00C82B1C" w:rsidP="007A65E3">
      <w:pPr>
        <w:pStyle w:val="af5"/>
        <w:numPr>
          <w:ilvl w:val="0"/>
          <w:numId w:val="49"/>
        </w:numPr>
        <w:ind w:left="425" w:hanging="42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Классификация вредных веществ и их воздействие на организм.</w:t>
      </w:r>
    </w:p>
    <w:p w:rsidR="00C82B1C" w:rsidRPr="003C2979" w:rsidRDefault="00C82B1C" w:rsidP="00C82B1C">
      <w:pPr>
        <w:pStyle w:val="a7"/>
        <w:spacing w:line="240" w:lineRule="auto"/>
        <w:ind w:left="0"/>
        <w:rPr>
          <w:rFonts w:ascii="Times New Roman" w:hAnsi="Times New Roman"/>
          <w:szCs w:val="24"/>
        </w:rPr>
      </w:pPr>
    </w:p>
    <w:p w:rsidR="00C82B1C" w:rsidRPr="003C2979" w:rsidRDefault="00C82B1C" w:rsidP="00C82B1C">
      <w:pPr>
        <w:autoSpaceDE w:val="0"/>
        <w:autoSpaceDN w:val="0"/>
        <w:adjustRightInd w:val="0"/>
        <w:rPr>
          <w:bCs/>
          <w:szCs w:val="24"/>
          <w:u w:val="single"/>
        </w:rPr>
      </w:pPr>
      <w:r w:rsidRPr="003C2979">
        <w:rPr>
          <w:bCs/>
          <w:szCs w:val="24"/>
          <w:u w:val="single"/>
        </w:rPr>
        <w:t>Примерные темы для доклада-презентации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 xml:space="preserve">Воздействие вибраций на человека и </w:t>
      </w:r>
      <w:proofErr w:type="spellStart"/>
      <w:r w:rsidRPr="00FE1310">
        <w:rPr>
          <w:rFonts w:ascii="Times New Roman" w:hAnsi="Times New Roman"/>
          <w:sz w:val="24"/>
        </w:rPr>
        <w:t>техносферу</w:t>
      </w:r>
      <w:proofErr w:type="spellEnd"/>
      <w:r w:rsidRPr="00FE1310">
        <w:rPr>
          <w:rFonts w:ascii="Times New Roman" w:hAnsi="Times New Roman"/>
          <w:sz w:val="24"/>
        </w:rPr>
        <w:t>. Нормирование вибраций, вибрационная болезнь.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 xml:space="preserve">Защита от вибрации: основные методы защиты и принцип снижения вибрации. Индивидуальные средства </w:t>
      </w:r>
      <w:proofErr w:type="spellStart"/>
      <w:r w:rsidRPr="00FE1310">
        <w:rPr>
          <w:rFonts w:ascii="Times New Roman" w:hAnsi="Times New Roman"/>
          <w:sz w:val="24"/>
        </w:rPr>
        <w:t>виброзащиты</w:t>
      </w:r>
      <w:proofErr w:type="spellEnd"/>
      <w:r w:rsidRPr="00FE1310">
        <w:rPr>
          <w:rFonts w:ascii="Times New Roman" w:hAnsi="Times New Roman"/>
          <w:sz w:val="24"/>
        </w:rPr>
        <w:t>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Действие акустических колебаний - шума на человека, физиологическое и психологическое воздействие.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 xml:space="preserve">Влияние шума на работоспособность человека и его производительность труда. Источники акустических колебаний (шума) в </w:t>
      </w:r>
      <w:proofErr w:type="spellStart"/>
      <w:r w:rsidRPr="00FE1310">
        <w:rPr>
          <w:rFonts w:ascii="Times New Roman" w:hAnsi="Times New Roman"/>
          <w:sz w:val="24"/>
        </w:rPr>
        <w:t>техносфере</w:t>
      </w:r>
      <w:proofErr w:type="spellEnd"/>
      <w:r w:rsidRPr="00FE1310">
        <w:rPr>
          <w:rFonts w:ascii="Times New Roman" w:hAnsi="Times New Roman"/>
          <w:sz w:val="24"/>
        </w:rPr>
        <w:t xml:space="preserve"> - их основные характеристики и уровни.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 xml:space="preserve">Воздействие электромагнитных полей на человека. Методы и средства защиты от воздействия ЭМП и ЭМИ. Заболевания, связанные с воздействием электромагнитных полей. 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 xml:space="preserve">Основные источники электромагнитных полей в </w:t>
      </w:r>
      <w:proofErr w:type="spellStart"/>
      <w:r w:rsidRPr="00FE1310">
        <w:rPr>
          <w:rFonts w:ascii="Times New Roman" w:hAnsi="Times New Roman"/>
          <w:sz w:val="24"/>
        </w:rPr>
        <w:t>техносфере</w:t>
      </w:r>
      <w:proofErr w:type="spellEnd"/>
      <w:r w:rsidRPr="00FE1310">
        <w:rPr>
          <w:rFonts w:ascii="Times New Roman" w:hAnsi="Times New Roman"/>
          <w:sz w:val="24"/>
        </w:rPr>
        <w:t>. Использование электромагнитных излучений в информационных и медицинских технологиях.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 xml:space="preserve">Инфракрасное (тепловое) излучение. Характеристики теплового излучения и воздействие теплоты на человека. Источники инфракрасного (теплового) излучения в </w:t>
      </w:r>
      <w:proofErr w:type="spellStart"/>
      <w:r w:rsidRPr="00FE1310">
        <w:rPr>
          <w:rFonts w:ascii="Times New Roman" w:hAnsi="Times New Roman"/>
          <w:sz w:val="24"/>
        </w:rPr>
        <w:t>техносфере</w:t>
      </w:r>
      <w:proofErr w:type="spellEnd"/>
      <w:r w:rsidRPr="00FE1310">
        <w:rPr>
          <w:rFonts w:ascii="Times New Roman" w:hAnsi="Times New Roman"/>
          <w:sz w:val="24"/>
        </w:rPr>
        <w:t>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Защита от инфракрасного (теплового) излучения. Теплоизоляция, экранирование - типы теплозащитных экранов.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 xml:space="preserve">Использование лазерного излучения в культурно-зрелищных мероприятиях, информационных и медицинских технологиях. Общие принципы защиты от лазерного </w:t>
      </w:r>
      <w:r w:rsidRPr="00FE1310">
        <w:rPr>
          <w:rFonts w:ascii="Times New Roman" w:hAnsi="Times New Roman"/>
          <w:sz w:val="24"/>
        </w:rPr>
        <w:lastRenderedPageBreak/>
        <w:t>излучения.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 xml:space="preserve">Ультрафиолетовое излучение. Действие излучения на человека. Безопасные уровни воздействия. Источники ультрафиолетового излучения в биосфере и </w:t>
      </w:r>
      <w:proofErr w:type="spellStart"/>
      <w:r w:rsidRPr="00FE1310">
        <w:rPr>
          <w:rFonts w:ascii="Times New Roman" w:hAnsi="Times New Roman"/>
          <w:sz w:val="24"/>
        </w:rPr>
        <w:t>техносфере</w:t>
      </w:r>
      <w:proofErr w:type="spellEnd"/>
      <w:r w:rsidRPr="00FE1310">
        <w:rPr>
          <w:rFonts w:ascii="Times New Roman" w:hAnsi="Times New Roman"/>
          <w:sz w:val="24"/>
        </w:rPr>
        <w:t>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Природа и виды ионизирующего излучения. Воздействие ионизирующих излучений на человека и природу. Лучевая болезнь.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 xml:space="preserve">Электрический ток. Виды электрических сетей, параметры электрического тока и источники </w:t>
      </w:r>
      <w:proofErr w:type="spellStart"/>
      <w:r w:rsidRPr="00FE1310">
        <w:rPr>
          <w:rFonts w:ascii="Times New Roman" w:hAnsi="Times New Roman"/>
          <w:sz w:val="24"/>
        </w:rPr>
        <w:t>электроопасности</w:t>
      </w:r>
      <w:proofErr w:type="spellEnd"/>
      <w:r w:rsidRPr="00FE1310">
        <w:rPr>
          <w:rFonts w:ascii="Times New Roman" w:hAnsi="Times New Roman"/>
          <w:sz w:val="24"/>
        </w:rPr>
        <w:t>. Напряжение прикосновения, напряжение шага.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Воздействие электрического тока на человека: виды воздействия, параметры, определяющие тяжесть поражения электрическим током, пути протекания тока через тело человека.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Информационная защита. Основные методы обеспечения психологической и эмоциональной устойчивости при восприятии информационных потоков.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Защита от химических и биологических негативных факторов. Общие задачи и методы защиты.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Опасные вещества и средства бытовой химии.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Защита от загрязнения воздушной среды. Вентиляция: системы вентиляции и их классификация. Очистка от вредных веществ атмосферы и воздуха рабочей зоны.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 xml:space="preserve">Рассеивание и разбавление вредных выбросов и сбросов. Понятие предельно допустимых и временно согласованных выбросов и сбросов. 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Методы очистки и обеззараживания питьевой воды. Достоинства и недостатки методов, особенности применения.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Методы утилизации и переработки антропогенных и техногенных отходов. Классификация отходов. Сбор и сортировка отходов. Современные методы утилизации и захоронения отходов.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Защита от статического электричества.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 xml:space="preserve">Защита от механического </w:t>
      </w:r>
      <w:proofErr w:type="spellStart"/>
      <w:r w:rsidRPr="00FE1310">
        <w:rPr>
          <w:rFonts w:ascii="Times New Roman" w:hAnsi="Times New Roman"/>
          <w:sz w:val="24"/>
        </w:rPr>
        <w:t>травмирования</w:t>
      </w:r>
      <w:proofErr w:type="spellEnd"/>
      <w:r w:rsidRPr="00FE1310">
        <w:rPr>
          <w:rFonts w:ascii="Times New Roman" w:hAnsi="Times New Roman"/>
          <w:sz w:val="24"/>
        </w:rPr>
        <w:t>. Оградительные устройства, предохранительные и блокирующие устройства, устройства аварийного отключения, ограничительные устройства, тормозные устройства, устройства контроля и сигнализации, дистанционное управление.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Обеспечение безопасности систем под давлением. Предохранительные устройства и системы, маркировка и окраска сосудов и баллонов.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Микроклимат помещений. Механизм теплообмена между человеком и окружающей средой. Климатические параметры, влияющие на теплообмен.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Взаимосвязь климатических условий со здоровьем и работоспособностью человека. Терморегуляция организма человека.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Гигиеническое нормирование параметров микроклимата. Методы обеспечения комфортных климатических условий в помещениях.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Освещение и световая среда в помещении. Влияние световой среды помещения на самочувствие и работоспособность человека. Факторы, определяющие зрительный и психологический комфорт.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Цветовая среда: влияние цветовой среды на работоспособность, утомляемость, особенности формирования цветового интерьера для выполнения различных видов работ и отдыха.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Психические процессы: память, внимание, восприятие, мышление, чувства, эмоции, настроение, воля, мотивация, и их связь с безопасностью.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 xml:space="preserve">Психические свойства, характер, темперамент, психологические и </w:t>
      </w:r>
      <w:proofErr w:type="spellStart"/>
      <w:r w:rsidRPr="00FE1310">
        <w:rPr>
          <w:rFonts w:ascii="Times New Roman" w:hAnsi="Times New Roman"/>
          <w:sz w:val="24"/>
        </w:rPr>
        <w:t>соционические</w:t>
      </w:r>
      <w:proofErr w:type="spellEnd"/>
      <w:r w:rsidRPr="00FE1310">
        <w:rPr>
          <w:rFonts w:ascii="Times New Roman" w:hAnsi="Times New Roman"/>
          <w:sz w:val="24"/>
        </w:rPr>
        <w:t xml:space="preserve"> типы людей, и их связь с безопасностью.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Психические состояния: длительные, временные, периодические. Чрезмерные формы психического напряжения.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Основные психологические причины ошибок и создания опасных ситуаций. Особенности групповой психологии.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Виды и условия трудовой деятельности. Классификация условий. Особенности работы во вредных условиях труда.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lastRenderedPageBreak/>
        <w:t>Эргономические основы безопасности. Эргономика как наука о правильной организации человеческой деятельности.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Система «человек — машина — среда». Антропометрическая, сенсомоторная, энергетическая, биомеханическая и психофизиологическая совместимость человека и машины.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Требования к организации рабочего места оператора. Группы по видам трудовой деятельности, связанные с использованием компьютеров.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Техническая эстетика. Требования к организации рабочего места пользователя компьютера и офисной техники.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rFonts w:ascii="Times New Roman" w:hAnsi="Times New Roman"/>
          <w:sz w:val="24"/>
        </w:rPr>
      </w:pPr>
      <w:r w:rsidRPr="00FE1310">
        <w:rPr>
          <w:rFonts w:ascii="Times New Roman" w:hAnsi="Times New Roman"/>
          <w:sz w:val="24"/>
        </w:rPr>
        <w:t>Служба охраны труда на предприятии. Документация по охране труда.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sz w:val="24"/>
        </w:rPr>
      </w:pPr>
      <w:r w:rsidRPr="00FE1310">
        <w:rPr>
          <w:rFonts w:ascii="Times New Roman" w:hAnsi="Times New Roman"/>
          <w:sz w:val="24"/>
        </w:rPr>
        <w:t>Обучение охране труда. Аттестация рабочих мест. Расследование несчастных случаев.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sz w:val="24"/>
        </w:rPr>
      </w:pPr>
      <w:r w:rsidRPr="00FE1310">
        <w:rPr>
          <w:rFonts w:ascii="Times New Roman" w:hAnsi="Times New Roman"/>
          <w:sz w:val="24"/>
        </w:rPr>
        <w:t>Геофизические (эндогенные) ЧС: землетрясения, извержения вулканов. Общая характеристика, причины возникновения, локализация, поражающие факторы, последствия, предсказания и прогноз, правила поведения.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sz w:val="24"/>
        </w:rPr>
      </w:pPr>
      <w:r w:rsidRPr="00FE1310">
        <w:rPr>
          <w:rFonts w:ascii="Times New Roman" w:hAnsi="Times New Roman"/>
          <w:sz w:val="24"/>
        </w:rPr>
        <w:t>Геологические (экзогенные) ЧС: Оползни, обвалы и осыпи, сели, лавины. Общая характеристика, причины возникновения, локализация, поражающие факторы, последствия, предсказания и прогноз, правила поведения.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sz w:val="24"/>
        </w:rPr>
      </w:pPr>
      <w:r w:rsidRPr="00FE1310">
        <w:rPr>
          <w:rFonts w:ascii="Times New Roman" w:hAnsi="Times New Roman"/>
          <w:sz w:val="24"/>
        </w:rPr>
        <w:t>Природные пожары: лесные пожары, торфяные пожары, степные пожары. Классификация причины возникновения, поражающие факторы, последствия, меры безопасности и правила поведения.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sz w:val="24"/>
        </w:rPr>
      </w:pPr>
      <w:r w:rsidRPr="00FE1310">
        <w:rPr>
          <w:rFonts w:ascii="Times New Roman" w:hAnsi="Times New Roman"/>
          <w:sz w:val="24"/>
        </w:rPr>
        <w:t>Ветровые (метеорологические) ЧС: ураганы и тайфуны, бури, смерчи. Общая характеристика, локализация, поражающие факторы и последствия, предсказания и прогноз, правила поведения.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sz w:val="24"/>
        </w:rPr>
      </w:pPr>
      <w:r w:rsidRPr="00FE1310">
        <w:rPr>
          <w:rFonts w:ascii="Times New Roman" w:hAnsi="Times New Roman"/>
          <w:sz w:val="24"/>
        </w:rPr>
        <w:t xml:space="preserve">Морские </w:t>
      </w:r>
      <w:proofErr w:type="spellStart"/>
      <w:r w:rsidRPr="00FE1310">
        <w:rPr>
          <w:rFonts w:ascii="Times New Roman" w:hAnsi="Times New Roman"/>
          <w:sz w:val="24"/>
        </w:rPr>
        <w:t>гидросферные</w:t>
      </w:r>
      <w:proofErr w:type="spellEnd"/>
      <w:r w:rsidRPr="00FE1310">
        <w:rPr>
          <w:rFonts w:ascii="Times New Roman" w:hAnsi="Times New Roman"/>
          <w:sz w:val="24"/>
        </w:rPr>
        <w:t xml:space="preserve"> ЧС. Цунами, сильные волнение и колебание уровня моря. Общая характеристика, пространственное распространение, поражающие факторы, последствия, прогноз, защитные и профилактические мероприятия, правила поведения.</w:t>
      </w:r>
    </w:p>
    <w:p w:rsidR="00C82B1C" w:rsidRPr="00FE1310" w:rsidRDefault="00C82B1C" w:rsidP="007A65E3">
      <w:pPr>
        <w:pStyle w:val="a7"/>
        <w:widowControl w:val="0"/>
        <w:numPr>
          <w:ilvl w:val="0"/>
          <w:numId w:val="50"/>
        </w:numPr>
        <w:autoSpaceDE w:val="0"/>
        <w:autoSpaceDN w:val="0"/>
        <w:adjustRightInd w:val="0"/>
        <w:spacing w:line="240" w:lineRule="auto"/>
        <w:ind w:left="425" w:hanging="425"/>
        <w:rPr>
          <w:sz w:val="24"/>
        </w:rPr>
      </w:pPr>
      <w:proofErr w:type="spellStart"/>
      <w:r w:rsidRPr="00FE1310">
        <w:rPr>
          <w:rFonts w:ascii="Times New Roman" w:hAnsi="Times New Roman"/>
          <w:sz w:val="24"/>
        </w:rPr>
        <w:t>Гидросферные</w:t>
      </w:r>
      <w:proofErr w:type="spellEnd"/>
      <w:r w:rsidRPr="00FE1310">
        <w:rPr>
          <w:rFonts w:ascii="Times New Roman" w:hAnsi="Times New Roman"/>
          <w:sz w:val="24"/>
        </w:rPr>
        <w:t xml:space="preserve"> ЧС на суше (гидрологические ЧС). Виды, характеристика, причины возникновения, локализация, поражающие факторы, последствия, правила поведения.</w:t>
      </w:r>
    </w:p>
    <w:p w:rsidR="00C82B1C" w:rsidRPr="003C2979" w:rsidRDefault="00C82B1C" w:rsidP="00C82B1C">
      <w:pPr>
        <w:pStyle w:val="a7"/>
        <w:spacing w:line="240" w:lineRule="auto"/>
        <w:ind w:left="0"/>
        <w:rPr>
          <w:rFonts w:ascii="Times New Roman" w:hAnsi="Times New Roman"/>
          <w:sz w:val="28"/>
          <w:szCs w:val="24"/>
        </w:rPr>
      </w:pPr>
    </w:p>
    <w:p w:rsidR="00C82B1C" w:rsidRPr="003C2979" w:rsidRDefault="00C82B1C" w:rsidP="00C82B1C">
      <w:pPr>
        <w:rPr>
          <w:b/>
          <w:szCs w:val="24"/>
        </w:rPr>
      </w:pPr>
      <w:r w:rsidRPr="003C2979">
        <w:rPr>
          <w:b/>
          <w:szCs w:val="24"/>
        </w:rPr>
        <w:t>7. Учебно-методическое и информационное обеспечение дисциплины</w:t>
      </w:r>
    </w:p>
    <w:p w:rsidR="00C82B1C" w:rsidRPr="003C2979" w:rsidRDefault="00C82B1C" w:rsidP="00C82B1C">
      <w:pPr>
        <w:ind w:right="-2"/>
        <w:rPr>
          <w:szCs w:val="24"/>
        </w:rPr>
      </w:pPr>
      <w:r w:rsidRPr="003C2979">
        <w:rPr>
          <w:szCs w:val="24"/>
        </w:rPr>
        <w:t>а) основная литература.</w:t>
      </w:r>
    </w:p>
    <w:p w:rsidR="00C82B1C" w:rsidRPr="00E842CA" w:rsidRDefault="00C82B1C" w:rsidP="007A65E3">
      <w:pPr>
        <w:numPr>
          <w:ilvl w:val="0"/>
          <w:numId w:val="48"/>
        </w:numPr>
        <w:ind w:left="357" w:hanging="357"/>
        <w:rPr>
          <w:szCs w:val="24"/>
        </w:rPr>
      </w:pPr>
      <w:r w:rsidRPr="00E842CA">
        <w:rPr>
          <w:bCs/>
          <w:szCs w:val="24"/>
        </w:rPr>
        <w:t>Акимова Т.А</w:t>
      </w:r>
      <w:r w:rsidRPr="00E842CA">
        <w:rPr>
          <w:szCs w:val="24"/>
        </w:rPr>
        <w:t>, </w:t>
      </w:r>
      <w:r w:rsidRPr="00E842CA">
        <w:rPr>
          <w:bCs/>
          <w:szCs w:val="24"/>
        </w:rPr>
        <w:t>Кузьмин А.П</w:t>
      </w:r>
      <w:r w:rsidRPr="00E842CA">
        <w:rPr>
          <w:szCs w:val="24"/>
        </w:rPr>
        <w:t>, </w:t>
      </w:r>
      <w:proofErr w:type="spellStart"/>
      <w:r w:rsidRPr="00E842CA">
        <w:rPr>
          <w:bCs/>
          <w:szCs w:val="24"/>
        </w:rPr>
        <w:t>Хаскин</w:t>
      </w:r>
      <w:proofErr w:type="spellEnd"/>
      <w:r w:rsidRPr="00E842CA">
        <w:rPr>
          <w:bCs/>
          <w:szCs w:val="24"/>
        </w:rPr>
        <w:t xml:space="preserve"> В.В.</w:t>
      </w:r>
      <w:r w:rsidRPr="00E842CA">
        <w:rPr>
          <w:szCs w:val="24"/>
        </w:rPr>
        <w:t xml:space="preserve"> </w:t>
      </w:r>
      <w:r w:rsidRPr="00E842CA">
        <w:rPr>
          <w:bCs/>
          <w:szCs w:val="24"/>
        </w:rPr>
        <w:t>Экология</w:t>
      </w:r>
      <w:r w:rsidRPr="00E842CA">
        <w:rPr>
          <w:szCs w:val="24"/>
        </w:rPr>
        <w:t> - </w:t>
      </w:r>
      <w:r w:rsidRPr="00E842CA">
        <w:rPr>
          <w:bCs/>
          <w:szCs w:val="24"/>
        </w:rPr>
        <w:t>Природа-Человек-Техника.</w:t>
      </w:r>
      <w:r w:rsidRPr="00E842CA">
        <w:rPr>
          <w:szCs w:val="24"/>
        </w:rPr>
        <w:t xml:space="preserve"> М.: «</w:t>
      </w:r>
      <w:proofErr w:type="spellStart"/>
      <w:r w:rsidRPr="00E842CA">
        <w:rPr>
          <w:szCs w:val="24"/>
        </w:rPr>
        <w:t>Юнити-Дана</w:t>
      </w:r>
      <w:proofErr w:type="spellEnd"/>
      <w:r w:rsidRPr="00E842CA">
        <w:rPr>
          <w:szCs w:val="24"/>
        </w:rPr>
        <w:t>», 2001.- 650 с.</w:t>
      </w:r>
    </w:p>
    <w:p w:rsidR="00C82B1C" w:rsidRPr="00E842CA" w:rsidRDefault="00C82B1C" w:rsidP="007A65E3">
      <w:pPr>
        <w:numPr>
          <w:ilvl w:val="0"/>
          <w:numId w:val="48"/>
        </w:numPr>
        <w:ind w:left="357" w:hanging="357"/>
        <w:rPr>
          <w:szCs w:val="24"/>
        </w:rPr>
      </w:pPr>
      <w:r w:rsidRPr="00E842CA">
        <w:rPr>
          <w:szCs w:val="24"/>
        </w:rPr>
        <w:t xml:space="preserve">Безопасность жизнедеятельности. Учебное пособие/ Под ред. В.А. </w:t>
      </w:r>
      <w:proofErr w:type="spellStart"/>
      <w:r w:rsidRPr="00E842CA">
        <w:rPr>
          <w:szCs w:val="24"/>
        </w:rPr>
        <w:t>Басурова</w:t>
      </w:r>
      <w:proofErr w:type="spellEnd"/>
      <w:r w:rsidRPr="00E842CA">
        <w:rPr>
          <w:szCs w:val="24"/>
        </w:rPr>
        <w:t>. - Нижний Новгород: Нижегородский госуниверситет, 2013. - 186 с.</w:t>
      </w:r>
    </w:p>
    <w:p w:rsidR="00C82B1C" w:rsidRPr="00E842CA" w:rsidRDefault="00C82B1C" w:rsidP="007A65E3">
      <w:pPr>
        <w:numPr>
          <w:ilvl w:val="0"/>
          <w:numId w:val="48"/>
        </w:numPr>
        <w:ind w:left="357" w:hanging="357"/>
        <w:rPr>
          <w:szCs w:val="24"/>
        </w:rPr>
      </w:pPr>
      <w:r w:rsidRPr="00E842CA">
        <w:rPr>
          <w:szCs w:val="24"/>
        </w:rPr>
        <w:t xml:space="preserve">Безопасность жизнедеятельности: учебное пособие/ авт.-сост. Е.А. Калюжный, С.В. Михайлова, С.Г. </w:t>
      </w:r>
      <w:proofErr w:type="spellStart"/>
      <w:r w:rsidRPr="00E842CA">
        <w:rPr>
          <w:szCs w:val="24"/>
        </w:rPr>
        <w:t>Напреев</w:t>
      </w:r>
      <w:proofErr w:type="spellEnd"/>
      <w:r w:rsidRPr="00E842CA">
        <w:rPr>
          <w:szCs w:val="24"/>
        </w:rPr>
        <w:t xml:space="preserve"> и др. - Арзамас: АГПИ, 2012. - 316 с.</w:t>
      </w:r>
    </w:p>
    <w:p w:rsidR="00C82B1C" w:rsidRPr="00E842CA" w:rsidRDefault="00C82B1C" w:rsidP="007A65E3">
      <w:pPr>
        <w:numPr>
          <w:ilvl w:val="0"/>
          <w:numId w:val="48"/>
        </w:numPr>
        <w:ind w:left="357" w:hanging="357"/>
        <w:rPr>
          <w:szCs w:val="24"/>
        </w:rPr>
      </w:pPr>
      <w:r w:rsidRPr="00E842CA">
        <w:rPr>
          <w:szCs w:val="24"/>
        </w:rPr>
        <w:t xml:space="preserve">Безопасность жизнедеятельности с основами экологии и охраны природы. / Под ред. Д.Б. </w:t>
      </w:r>
      <w:proofErr w:type="spellStart"/>
      <w:r w:rsidRPr="00E842CA">
        <w:rPr>
          <w:szCs w:val="24"/>
        </w:rPr>
        <w:t>Гелашвили</w:t>
      </w:r>
      <w:proofErr w:type="spellEnd"/>
      <w:r w:rsidRPr="00E842CA">
        <w:rPr>
          <w:szCs w:val="24"/>
        </w:rPr>
        <w:t>. Ч. 1, 2. Учебное пособие. – Н. Новгород: Изд-во ННГУ,1996.</w:t>
      </w:r>
    </w:p>
    <w:p w:rsidR="00C82B1C" w:rsidRPr="00E842CA" w:rsidRDefault="00C82B1C" w:rsidP="007A65E3">
      <w:pPr>
        <w:numPr>
          <w:ilvl w:val="0"/>
          <w:numId w:val="48"/>
        </w:numPr>
        <w:ind w:left="357" w:hanging="357"/>
        <w:rPr>
          <w:szCs w:val="24"/>
        </w:rPr>
      </w:pPr>
      <w:r w:rsidRPr="00E842CA">
        <w:rPr>
          <w:szCs w:val="24"/>
        </w:rPr>
        <w:t>Безопасность жизнедеятельности.</w:t>
      </w:r>
      <w:r w:rsidR="00E65DCD">
        <w:rPr>
          <w:szCs w:val="24"/>
        </w:rPr>
        <w:t xml:space="preserve"> Учебник / Под ред. С.В. Белова М.: Высшая школа. 2004.</w:t>
      </w:r>
      <w:r w:rsidRPr="00E842CA">
        <w:rPr>
          <w:szCs w:val="24"/>
        </w:rPr>
        <w:t xml:space="preserve"> 447 с.</w:t>
      </w:r>
    </w:p>
    <w:p w:rsidR="00C82B1C" w:rsidRPr="00E842CA" w:rsidRDefault="00C82B1C" w:rsidP="007A65E3">
      <w:pPr>
        <w:numPr>
          <w:ilvl w:val="0"/>
          <w:numId w:val="48"/>
        </w:numPr>
        <w:ind w:left="357" w:hanging="357"/>
        <w:rPr>
          <w:szCs w:val="24"/>
        </w:rPr>
      </w:pPr>
      <w:r w:rsidRPr="00E842CA">
        <w:rPr>
          <w:szCs w:val="24"/>
        </w:rPr>
        <w:t xml:space="preserve">Безопасность жизнедеятельности: Учебник / Под ред. Э.А. </w:t>
      </w:r>
      <w:proofErr w:type="spellStart"/>
      <w:r w:rsidRPr="00E842CA">
        <w:rPr>
          <w:szCs w:val="24"/>
        </w:rPr>
        <w:t>Арустамова</w:t>
      </w:r>
      <w:proofErr w:type="spellEnd"/>
      <w:r w:rsidRPr="00E842CA">
        <w:rPr>
          <w:szCs w:val="24"/>
        </w:rPr>
        <w:t xml:space="preserve">.– М.: ИД «Дашков и К </w:t>
      </w:r>
      <w:r w:rsidRPr="00E842CA">
        <w:rPr>
          <w:szCs w:val="24"/>
          <w:vertAlign w:val="superscript"/>
        </w:rPr>
        <w:t>0</w:t>
      </w:r>
      <w:r w:rsidRPr="00E842CA">
        <w:rPr>
          <w:szCs w:val="24"/>
        </w:rPr>
        <w:t xml:space="preserve">», 2007. – 420 </w:t>
      </w:r>
      <w:r w:rsidRPr="00E842CA">
        <w:rPr>
          <w:szCs w:val="24"/>
          <w:lang w:val="en-US"/>
        </w:rPr>
        <w:t>c</w:t>
      </w:r>
      <w:r w:rsidRPr="00E842CA">
        <w:rPr>
          <w:szCs w:val="24"/>
        </w:rPr>
        <w:t>.</w:t>
      </w:r>
      <w:r w:rsidRPr="00E842CA">
        <w:rPr>
          <w:bCs/>
          <w:szCs w:val="24"/>
        </w:rPr>
        <w:t xml:space="preserve"> </w:t>
      </w:r>
    </w:p>
    <w:p w:rsidR="00C82B1C" w:rsidRPr="00E842CA" w:rsidRDefault="00C82B1C" w:rsidP="007A65E3">
      <w:pPr>
        <w:numPr>
          <w:ilvl w:val="0"/>
          <w:numId w:val="48"/>
        </w:numPr>
        <w:ind w:left="357" w:hanging="357"/>
        <w:rPr>
          <w:szCs w:val="24"/>
        </w:rPr>
      </w:pPr>
      <w:r w:rsidRPr="00E842CA">
        <w:rPr>
          <w:szCs w:val="24"/>
        </w:rPr>
        <w:t>Безопасность жизнедеятельности. Учебник / Под ред. Л.А.Ми</w:t>
      </w:r>
      <w:r w:rsidR="00E65DCD">
        <w:rPr>
          <w:szCs w:val="24"/>
        </w:rPr>
        <w:t xml:space="preserve">хайлов СПб.: Питер. 2008. </w:t>
      </w:r>
      <w:r w:rsidRPr="00E842CA">
        <w:rPr>
          <w:szCs w:val="24"/>
        </w:rPr>
        <w:t>461 с.</w:t>
      </w:r>
    </w:p>
    <w:p w:rsidR="00C82B1C" w:rsidRPr="00E842CA" w:rsidRDefault="00C82B1C" w:rsidP="007A65E3">
      <w:pPr>
        <w:numPr>
          <w:ilvl w:val="0"/>
          <w:numId w:val="48"/>
        </w:numPr>
        <w:ind w:left="357" w:hanging="357"/>
        <w:rPr>
          <w:szCs w:val="24"/>
        </w:rPr>
      </w:pPr>
      <w:r w:rsidRPr="00E842CA">
        <w:rPr>
          <w:szCs w:val="24"/>
        </w:rPr>
        <w:t>Кукин П.П. и др. Безопасность жизнедеятельности. Безопасность технологических процессов и производств. – М.: Высшая школа, 2002. – 319 с.</w:t>
      </w:r>
    </w:p>
    <w:p w:rsidR="00C82B1C" w:rsidRPr="00E842CA" w:rsidRDefault="00C82B1C" w:rsidP="007A65E3">
      <w:pPr>
        <w:numPr>
          <w:ilvl w:val="0"/>
          <w:numId w:val="48"/>
        </w:numPr>
        <w:ind w:left="357" w:hanging="357"/>
        <w:rPr>
          <w:szCs w:val="24"/>
        </w:rPr>
      </w:pPr>
      <w:r w:rsidRPr="00E842CA">
        <w:rPr>
          <w:szCs w:val="24"/>
        </w:rPr>
        <w:t xml:space="preserve">Меньшиков В.В. Безопасность жизнедеятельности. Безопасность и </w:t>
      </w:r>
      <w:proofErr w:type="spellStart"/>
      <w:r w:rsidRPr="00E842CA">
        <w:rPr>
          <w:szCs w:val="24"/>
        </w:rPr>
        <w:t>экологичность</w:t>
      </w:r>
      <w:proofErr w:type="spellEnd"/>
      <w:r w:rsidRPr="00E842CA">
        <w:rPr>
          <w:szCs w:val="24"/>
        </w:rPr>
        <w:t xml:space="preserve"> технических систем: Учебное пособие. – М.: Изд-во МГУ, 2003. – 256 с.</w:t>
      </w:r>
    </w:p>
    <w:p w:rsidR="00C82B1C" w:rsidRPr="00E842CA" w:rsidRDefault="00C82B1C" w:rsidP="007A65E3">
      <w:pPr>
        <w:numPr>
          <w:ilvl w:val="0"/>
          <w:numId w:val="48"/>
        </w:numPr>
        <w:ind w:left="357" w:hanging="357"/>
        <w:rPr>
          <w:szCs w:val="24"/>
        </w:rPr>
      </w:pPr>
      <w:r w:rsidRPr="00E842CA">
        <w:rPr>
          <w:szCs w:val="24"/>
        </w:rPr>
        <w:t xml:space="preserve">Русак О.Н., </w:t>
      </w:r>
      <w:proofErr w:type="spellStart"/>
      <w:r w:rsidRPr="00E842CA">
        <w:rPr>
          <w:szCs w:val="24"/>
        </w:rPr>
        <w:t>Малаян</w:t>
      </w:r>
      <w:proofErr w:type="spellEnd"/>
      <w:r w:rsidRPr="00E842CA">
        <w:rPr>
          <w:szCs w:val="24"/>
        </w:rPr>
        <w:t xml:space="preserve"> К.Р., Занько Н.Г. Безопасность жизнедеятельности: Учебное пособие / Под ред. О.Н. Русака. – СПб.: Изд-во «Лань», 2002. – 448 с.</w:t>
      </w:r>
    </w:p>
    <w:p w:rsidR="00C82B1C" w:rsidRPr="00E842CA" w:rsidRDefault="00C82B1C" w:rsidP="007A65E3">
      <w:pPr>
        <w:numPr>
          <w:ilvl w:val="0"/>
          <w:numId w:val="48"/>
        </w:numPr>
        <w:ind w:left="357" w:hanging="357"/>
        <w:rPr>
          <w:szCs w:val="24"/>
        </w:rPr>
      </w:pPr>
      <w:proofErr w:type="spellStart"/>
      <w:r w:rsidRPr="00E842CA">
        <w:rPr>
          <w:szCs w:val="24"/>
        </w:rPr>
        <w:t>Хван</w:t>
      </w:r>
      <w:proofErr w:type="spellEnd"/>
      <w:r w:rsidRPr="00E842CA">
        <w:rPr>
          <w:szCs w:val="24"/>
        </w:rPr>
        <w:t xml:space="preserve"> Т.А. и др. Безопасность жизнедеятельности. – </w:t>
      </w:r>
      <w:proofErr w:type="spellStart"/>
      <w:r w:rsidRPr="00E842CA">
        <w:rPr>
          <w:szCs w:val="24"/>
        </w:rPr>
        <w:t>Ростов-наДону</w:t>
      </w:r>
      <w:proofErr w:type="spellEnd"/>
      <w:r w:rsidRPr="00E842CA">
        <w:rPr>
          <w:szCs w:val="24"/>
        </w:rPr>
        <w:t>: Феникс, 2001. – 349 с.</w:t>
      </w:r>
    </w:p>
    <w:p w:rsidR="00C82B1C" w:rsidRPr="00E842CA" w:rsidRDefault="00C82B1C" w:rsidP="007A65E3">
      <w:pPr>
        <w:numPr>
          <w:ilvl w:val="0"/>
          <w:numId w:val="48"/>
        </w:numPr>
        <w:ind w:left="357" w:hanging="357"/>
        <w:rPr>
          <w:szCs w:val="24"/>
        </w:rPr>
      </w:pPr>
      <w:r w:rsidRPr="00E842CA">
        <w:rPr>
          <w:szCs w:val="24"/>
        </w:rPr>
        <w:lastRenderedPageBreak/>
        <w:t>Шилов И.А. Экология. – М: Высшая школа, 2000. – 512 с.</w:t>
      </w:r>
    </w:p>
    <w:p w:rsidR="00C82B1C" w:rsidRDefault="00C82B1C" w:rsidP="00C82B1C">
      <w:pPr>
        <w:ind w:right="-2"/>
        <w:rPr>
          <w:sz w:val="28"/>
          <w:szCs w:val="24"/>
        </w:rPr>
      </w:pPr>
    </w:p>
    <w:p w:rsidR="00C82B1C" w:rsidRPr="003C2979" w:rsidRDefault="00C82B1C" w:rsidP="00C82B1C">
      <w:pPr>
        <w:ind w:right="-2"/>
        <w:rPr>
          <w:szCs w:val="24"/>
        </w:rPr>
      </w:pPr>
      <w:r w:rsidRPr="003C2979">
        <w:rPr>
          <w:szCs w:val="24"/>
        </w:rPr>
        <w:t>б) дополнительная литература: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bCs/>
          <w:szCs w:val="24"/>
        </w:rPr>
        <w:t xml:space="preserve">Акимов В.А. </w:t>
      </w:r>
      <w:r w:rsidRPr="00E842CA">
        <w:rPr>
          <w:szCs w:val="24"/>
        </w:rPr>
        <w:t>Безопасность жизнедеятельности. Безопасность в чрезвычайных ситуациях природного и техногенного характера: Учебное пособие / В.А. Акимов, Ю.Л. Воробьев, М.И. Фалеев и др. Издание 2-е, переработанное — М.: Высшая школа, 2007. —592 с: ил.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bCs/>
          <w:szCs w:val="24"/>
        </w:rPr>
        <w:t xml:space="preserve">Анализ оценки рисков производственной деятельности. </w:t>
      </w:r>
      <w:r w:rsidRPr="00E842CA">
        <w:rPr>
          <w:szCs w:val="24"/>
        </w:rPr>
        <w:t>Учебное пособие / П.П.Кукин, В.Н. Шлыков, Н.Л. Пономарев, Н.И. Сердюк. — М.: Высшая школа, 2007. — 328с: ил.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iCs/>
          <w:szCs w:val="24"/>
        </w:rPr>
        <w:t xml:space="preserve">Арский Ю.М., </w:t>
      </w:r>
      <w:proofErr w:type="spellStart"/>
      <w:r w:rsidRPr="00E842CA">
        <w:rPr>
          <w:iCs/>
          <w:szCs w:val="24"/>
        </w:rPr>
        <w:t>Данилов-Данильян</w:t>
      </w:r>
      <w:proofErr w:type="spellEnd"/>
      <w:r w:rsidRPr="00E842CA">
        <w:rPr>
          <w:iCs/>
          <w:szCs w:val="24"/>
        </w:rPr>
        <w:t xml:space="preserve"> В.И., </w:t>
      </w:r>
      <w:proofErr w:type="spellStart"/>
      <w:r w:rsidRPr="00E842CA">
        <w:rPr>
          <w:iCs/>
          <w:szCs w:val="24"/>
        </w:rPr>
        <w:t>Залиханов</w:t>
      </w:r>
      <w:proofErr w:type="spellEnd"/>
      <w:r w:rsidRPr="00E842CA">
        <w:rPr>
          <w:iCs/>
          <w:szCs w:val="24"/>
        </w:rPr>
        <w:t xml:space="preserve"> М.Ч., Кондратьев К.Я., </w:t>
      </w:r>
      <w:proofErr w:type="spellStart"/>
      <w:r w:rsidRPr="00E842CA">
        <w:rPr>
          <w:iCs/>
          <w:szCs w:val="24"/>
        </w:rPr>
        <w:t>Котляков</w:t>
      </w:r>
      <w:proofErr w:type="spellEnd"/>
      <w:r w:rsidRPr="00E842CA">
        <w:rPr>
          <w:iCs/>
          <w:szCs w:val="24"/>
        </w:rPr>
        <w:t xml:space="preserve"> В.М., Лосев К.С. </w:t>
      </w:r>
      <w:r w:rsidRPr="00E842CA">
        <w:rPr>
          <w:szCs w:val="24"/>
        </w:rPr>
        <w:t xml:space="preserve">Экологические проблемы: что происходит, кто виноват и что делать?: Учеб. пособие / Под ред. проф. В.И. </w:t>
      </w:r>
      <w:proofErr w:type="spellStart"/>
      <w:r w:rsidRPr="00E842CA">
        <w:rPr>
          <w:szCs w:val="24"/>
        </w:rPr>
        <w:t>Данилова-Данильяна</w:t>
      </w:r>
      <w:proofErr w:type="spellEnd"/>
      <w:r w:rsidRPr="00E842CA">
        <w:rPr>
          <w:szCs w:val="24"/>
        </w:rPr>
        <w:t>. – М.: Изд-во МНЭПУ, 1997. – 264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proofErr w:type="spellStart"/>
      <w:r w:rsidRPr="00E842CA">
        <w:rPr>
          <w:bCs/>
          <w:szCs w:val="24"/>
        </w:rPr>
        <w:t>Башкин</w:t>
      </w:r>
      <w:proofErr w:type="spellEnd"/>
      <w:r w:rsidRPr="00E842CA">
        <w:rPr>
          <w:bCs/>
          <w:szCs w:val="24"/>
        </w:rPr>
        <w:t xml:space="preserve"> В.Н. </w:t>
      </w:r>
      <w:r w:rsidRPr="00E842CA">
        <w:rPr>
          <w:szCs w:val="24"/>
        </w:rPr>
        <w:t xml:space="preserve">Экологические риски: расчет, управление, страхование: Учебное пособие / В.Н. </w:t>
      </w:r>
      <w:proofErr w:type="spellStart"/>
      <w:r w:rsidRPr="00E842CA">
        <w:rPr>
          <w:szCs w:val="24"/>
        </w:rPr>
        <w:t>Башкин</w:t>
      </w:r>
      <w:proofErr w:type="spellEnd"/>
      <w:r w:rsidRPr="00E842CA">
        <w:rPr>
          <w:szCs w:val="24"/>
        </w:rPr>
        <w:t>. — М.: Высшая школа, 2007. — 360 с: ил.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bCs/>
          <w:szCs w:val="24"/>
        </w:rPr>
        <w:t xml:space="preserve">Глебова Е.В. </w:t>
      </w:r>
      <w:r w:rsidRPr="00E842CA">
        <w:rPr>
          <w:szCs w:val="24"/>
        </w:rPr>
        <w:t>Производственная санитария и гигиена труда: Учебное пособие для вузов / Е.В. Глебова. - 2-е издание</w:t>
      </w:r>
      <w:r w:rsidR="00E65DCD">
        <w:rPr>
          <w:szCs w:val="24"/>
        </w:rPr>
        <w:t>, переработанное и дополненное М: Высшая школа, 2007. 382 с: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proofErr w:type="spellStart"/>
      <w:r w:rsidRPr="00E842CA">
        <w:rPr>
          <w:szCs w:val="24"/>
        </w:rPr>
        <w:t>Гостюшин</w:t>
      </w:r>
      <w:proofErr w:type="spellEnd"/>
      <w:r w:rsidRPr="00E842CA">
        <w:rPr>
          <w:szCs w:val="24"/>
        </w:rPr>
        <w:t xml:space="preserve"> А. Энциклопедия экстремальных ситуаций. – М.: Зеркало, 1994. – 251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proofErr w:type="spellStart"/>
      <w:r w:rsidRPr="00E842CA">
        <w:rPr>
          <w:bCs/>
          <w:szCs w:val="24"/>
        </w:rPr>
        <w:t>Девисилов</w:t>
      </w:r>
      <w:proofErr w:type="spellEnd"/>
      <w:r w:rsidRPr="00E842CA">
        <w:rPr>
          <w:bCs/>
          <w:szCs w:val="24"/>
        </w:rPr>
        <w:t xml:space="preserve"> В.А. </w:t>
      </w:r>
      <w:r w:rsidRPr="00E842CA">
        <w:rPr>
          <w:szCs w:val="24"/>
        </w:rPr>
        <w:t xml:space="preserve">Охрана труда: учебник / В.А. </w:t>
      </w:r>
      <w:proofErr w:type="spellStart"/>
      <w:r w:rsidRPr="00E842CA">
        <w:rPr>
          <w:szCs w:val="24"/>
        </w:rPr>
        <w:t>Девисилов</w:t>
      </w:r>
      <w:proofErr w:type="spellEnd"/>
      <w:r w:rsidRPr="00E842CA">
        <w:rPr>
          <w:szCs w:val="24"/>
        </w:rPr>
        <w:t xml:space="preserve">. – 4-е изд., </w:t>
      </w:r>
      <w:proofErr w:type="spellStart"/>
      <w:r w:rsidRPr="00E842CA">
        <w:rPr>
          <w:szCs w:val="24"/>
        </w:rPr>
        <w:t>перераб</w:t>
      </w:r>
      <w:proofErr w:type="spellEnd"/>
      <w:r w:rsidRPr="00E842CA">
        <w:rPr>
          <w:szCs w:val="24"/>
        </w:rPr>
        <w:t>. и доп. – М.: ФОРУМ, 2009. -496 с.: ил. – (Профессиональное образование).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proofErr w:type="spellStart"/>
      <w:r w:rsidRPr="00E842CA">
        <w:rPr>
          <w:szCs w:val="24"/>
        </w:rPr>
        <w:t>Добротина</w:t>
      </w:r>
      <w:proofErr w:type="spellEnd"/>
      <w:r w:rsidRPr="00E842CA">
        <w:rPr>
          <w:szCs w:val="24"/>
        </w:rPr>
        <w:t xml:space="preserve"> Н.А. Биология человека, экология и здоровье (антропологическая </w:t>
      </w:r>
      <w:proofErr w:type="spellStart"/>
      <w:r w:rsidRPr="00E842CA">
        <w:rPr>
          <w:szCs w:val="24"/>
        </w:rPr>
        <w:t>валеология</w:t>
      </w:r>
      <w:proofErr w:type="spellEnd"/>
      <w:r w:rsidRPr="00E842CA">
        <w:rPr>
          <w:szCs w:val="24"/>
        </w:rPr>
        <w:t>). Учебное пособие. – Н</w:t>
      </w:r>
      <w:r w:rsidR="00E65DCD">
        <w:rPr>
          <w:szCs w:val="24"/>
        </w:rPr>
        <w:t>. Новгород: Изд-во ННГУ, 1999.</w:t>
      </w:r>
      <w:r w:rsidRPr="00E842CA">
        <w:rPr>
          <w:szCs w:val="24"/>
        </w:rPr>
        <w:t xml:space="preserve"> 247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szCs w:val="24"/>
        </w:rPr>
        <w:t xml:space="preserve">Занько Н.Г., </w:t>
      </w:r>
      <w:proofErr w:type="spellStart"/>
      <w:r w:rsidRPr="00E842CA">
        <w:rPr>
          <w:szCs w:val="24"/>
        </w:rPr>
        <w:t>Ретнев</w:t>
      </w:r>
      <w:proofErr w:type="spellEnd"/>
      <w:r w:rsidRPr="00E842CA">
        <w:rPr>
          <w:szCs w:val="24"/>
        </w:rPr>
        <w:t xml:space="preserve"> В.М. Медико-биологические основы безопасности жизнедеятельности. Учебник. – М, 2004. – 288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szCs w:val="24"/>
        </w:rPr>
        <w:t xml:space="preserve">Защита населения и территорий от чрезвычайных ситуаций / С.А. </w:t>
      </w:r>
      <w:proofErr w:type="spellStart"/>
      <w:r w:rsidRPr="00E842CA">
        <w:rPr>
          <w:szCs w:val="24"/>
        </w:rPr>
        <w:t>Буланенков</w:t>
      </w:r>
      <w:proofErr w:type="spellEnd"/>
      <w:r w:rsidRPr="00E842CA">
        <w:rPr>
          <w:szCs w:val="24"/>
        </w:rPr>
        <w:t xml:space="preserve">, С.И. Воронов, П.П. Губченко и др.; Под общ. ред. М.И. Фалеева. Калуга: </w:t>
      </w:r>
      <w:proofErr w:type="spellStart"/>
      <w:r w:rsidRPr="00E842CA">
        <w:rPr>
          <w:szCs w:val="24"/>
        </w:rPr>
        <w:t>Облиздат</w:t>
      </w:r>
      <w:proofErr w:type="spellEnd"/>
      <w:r w:rsidRPr="00E842CA">
        <w:rPr>
          <w:szCs w:val="24"/>
        </w:rPr>
        <w:t>, 2001. 480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szCs w:val="24"/>
        </w:rPr>
        <w:t>Вернадский В.И. Живое вещество и биосфера. – М: Наука, 1994. – 672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szCs w:val="24"/>
        </w:rPr>
        <w:t xml:space="preserve">А.С.Гришин, В.Н. Новиков. Экологическая </w:t>
      </w:r>
      <w:r w:rsidR="00E65DCD">
        <w:rPr>
          <w:szCs w:val="24"/>
        </w:rPr>
        <w:t>безопасность. Учебное пособие. М., 2000.</w:t>
      </w:r>
      <w:r w:rsidRPr="00E842CA">
        <w:rPr>
          <w:szCs w:val="24"/>
        </w:rPr>
        <w:t xml:space="preserve"> 376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proofErr w:type="spellStart"/>
      <w:r w:rsidRPr="00E842CA">
        <w:rPr>
          <w:szCs w:val="24"/>
        </w:rPr>
        <w:t>Измалков</w:t>
      </w:r>
      <w:proofErr w:type="spellEnd"/>
      <w:r w:rsidRPr="00E842CA">
        <w:rPr>
          <w:szCs w:val="24"/>
        </w:rPr>
        <w:t xml:space="preserve">, В.И., </w:t>
      </w:r>
      <w:proofErr w:type="spellStart"/>
      <w:r w:rsidRPr="00E842CA">
        <w:rPr>
          <w:szCs w:val="24"/>
        </w:rPr>
        <w:t>Измалков</w:t>
      </w:r>
      <w:proofErr w:type="spellEnd"/>
      <w:r w:rsidRPr="00E842CA">
        <w:rPr>
          <w:szCs w:val="24"/>
        </w:rPr>
        <w:t xml:space="preserve"> А.В. Техногенная и экологическая безопасность и управление риском. – СПб: НИЦЭБ РАН, 1998. – 358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proofErr w:type="spellStart"/>
      <w:r w:rsidRPr="00E842CA">
        <w:rPr>
          <w:szCs w:val="24"/>
        </w:rPr>
        <w:t>Каммерер</w:t>
      </w:r>
      <w:proofErr w:type="spellEnd"/>
      <w:r w:rsidRPr="00E842CA">
        <w:rPr>
          <w:szCs w:val="24"/>
        </w:rPr>
        <w:t xml:space="preserve"> Ю.Ю., </w:t>
      </w:r>
      <w:proofErr w:type="spellStart"/>
      <w:r w:rsidRPr="00E842CA">
        <w:rPr>
          <w:szCs w:val="24"/>
        </w:rPr>
        <w:t>Харкевич</w:t>
      </w:r>
      <w:proofErr w:type="spellEnd"/>
      <w:r w:rsidRPr="00E842CA">
        <w:rPr>
          <w:szCs w:val="24"/>
        </w:rPr>
        <w:t xml:space="preserve"> А.Е. Аварийные работы в очаге поражения /Под. ред.  Б.П. Иванова. – М.: Энергоатомиздат,1991. – 280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bCs/>
          <w:szCs w:val="24"/>
        </w:rPr>
        <w:t>Климов Е.А. Введение в психологию труда.</w:t>
      </w:r>
      <w:r w:rsidRPr="00E842CA">
        <w:rPr>
          <w:szCs w:val="24"/>
        </w:rPr>
        <w:t xml:space="preserve"> –</w:t>
      </w:r>
      <w:r w:rsidRPr="00E842CA">
        <w:rPr>
          <w:bCs/>
          <w:szCs w:val="24"/>
        </w:rPr>
        <w:t xml:space="preserve"> </w:t>
      </w:r>
      <w:r w:rsidRPr="00E842CA">
        <w:rPr>
          <w:szCs w:val="24"/>
        </w:rPr>
        <w:t>М.: 1998. – 325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bCs/>
          <w:szCs w:val="24"/>
        </w:rPr>
        <w:t xml:space="preserve">Кукин П.П. и др. </w:t>
      </w:r>
      <w:r w:rsidRPr="00E842CA">
        <w:rPr>
          <w:szCs w:val="24"/>
        </w:rPr>
        <w:t xml:space="preserve">Основы токсикологии: Учебное пособие / П.П. Кукин, Н.Л. Пономарев, К.Р. </w:t>
      </w:r>
      <w:proofErr w:type="spellStart"/>
      <w:r w:rsidRPr="00E842CA">
        <w:rPr>
          <w:szCs w:val="24"/>
        </w:rPr>
        <w:t>Таранцева</w:t>
      </w:r>
      <w:proofErr w:type="spellEnd"/>
      <w:r w:rsidRPr="00E842CA">
        <w:rPr>
          <w:szCs w:val="24"/>
        </w:rPr>
        <w:t xml:space="preserve"> и </w:t>
      </w:r>
      <w:r w:rsidR="00E65DCD">
        <w:rPr>
          <w:szCs w:val="24"/>
        </w:rPr>
        <w:t xml:space="preserve">др. М.: Высшая школа, 2008. </w:t>
      </w:r>
      <w:r w:rsidRPr="00E842CA">
        <w:rPr>
          <w:szCs w:val="24"/>
        </w:rPr>
        <w:t>279с: ил.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szCs w:val="24"/>
        </w:rPr>
        <w:t>Кулаков В.А. Защита населе</w:t>
      </w:r>
      <w:r w:rsidR="00E65DCD">
        <w:rPr>
          <w:szCs w:val="24"/>
        </w:rPr>
        <w:t xml:space="preserve">ния в чрезвычайных ситуациях. СПб.: </w:t>
      </w:r>
      <w:proofErr w:type="spellStart"/>
      <w:r w:rsidR="00E65DCD">
        <w:rPr>
          <w:szCs w:val="24"/>
        </w:rPr>
        <w:t>СПбГТУ</w:t>
      </w:r>
      <w:proofErr w:type="spellEnd"/>
      <w:r w:rsidR="00E65DCD">
        <w:rPr>
          <w:szCs w:val="24"/>
        </w:rPr>
        <w:t xml:space="preserve">, 1997. </w:t>
      </w:r>
      <w:r w:rsidRPr="00E842CA">
        <w:rPr>
          <w:szCs w:val="24"/>
        </w:rPr>
        <w:t xml:space="preserve"> 236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szCs w:val="24"/>
        </w:rPr>
        <w:t xml:space="preserve">Ложкин Г.В., </w:t>
      </w:r>
      <w:proofErr w:type="spellStart"/>
      <w:r w:rsidRPr="00E842CA">
        <w:rPr>
          <w:szCs w:val="24"/>
        </w:rPr>
        <w:t>Повякель</w:t>
      </w:r>
      <w:proofErr w:type="spellEnd"/>
      <w:r w:rsidRPr="00E842CA">
        <w:rPr>
          <w:szCs w:val="24"/>
        </w:rPr>
        <w:t xml:space="preserve"> Н.И. Практическая психология в системах «человек-техника»: Учебное пособие. – Киев.: МАУП, 2003. – 296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proofErr w:type="spellStart"/>
      <w:r w:rsidRPr="00E842CA">
        <w:rPr>
          <w:szCs w:val="24"/>
        </w:rPr>
        <w:t>Марищук</w:t>
      </w:r>
      <w:proofErr w:type="spellEnd"/>
      <w:r w:rsidRPr="00E842CA">
        <w:rPr>
          <w:szCs w:val="24"/>
        </w:rPr>
        <w:t xml:space="preserve"> В.Л., Евдокимов В.И. Поведение и </w:t>
      </w:r>
      <w:proofErr w:type="spellStart"/>
      <w:r w:rsidRPr="00E842CA">
        <w:rPr>
          <w:szCs w:val="24"/>
        </w:rPr>
        <w:t>саморегуляция</w:t>
      </w:r>
      <w:proofErr w:type="spellEnd"/>
      <w:r w:rsidRPr="00E842CA">
        <w:rPr>
          <w:szCs w:val="24"/>
        </w:rPr>
        <w:t xml:space="preserve"> человека в условиях стресса. – СПб., 2001. – 123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bCs/>
          <w:szCs w:val="24"/>
        </w:rPr>
        <w:t xml:space="preserve">Мастрюков Б.С. </w:t>
      </w:r>
      <w:r w:rsidRPr="00E842CA">
        <w:rPr>
          <w:szCs w:val="24"/>
        </w:rPr>
        <w:t>Опасные ситуации техногенного характера и защита от них. Учебник для вузов / Б.С. Мастрюков.- М.: Академия, 2009. – 320 с.: ил.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bCs/>
          <w:szCs w:val="24"/>
        </w:rPr>
        <w:t xml:space="preserve">Мастрюков Б.С. </w:t>
      </w:r>
      <w:r w:rsidRPr="00E842CA">
        <w:rPr>
          <w:szCs w:val="24"/>
        </w:rPr>
        <w:t>Безопасность в чрезвычайных ситуациях. Изд. 5-е</w:t>
      </w:r>
      <w:r w:rsidR="0039318E">
        <w:rPr>
          <w:szCs w:val="24"/>
        </w:rPr>
        <w:t xml:space="preserve">, </w:t>
      </w:r>
      <w:proofErr w:type="spellStart"/>
      <w:r w:rsidR="0039318E">
        <w:rPr>
          <w:szCs w:val="24"/>
        </w:rPr>
        <w:t>перераб</w:t>
      </w:r>
      <w:proofErr w:type="spellEnd"/>
      <w:r w:rsidR="0039318E">
        <w:rPr>
          <w:szCs w:val="24"/>
        </w:rPr>
        <w:t xml:space="preserve">. - </w:t>
      </w:r>
      <w:proofErr w:type="spellStart"/>
      <w:r w:rsidR="0039318E">
        <w:rPr>
          <w:szCs w:val="24"/>
        </w:rPr>
        <w:t>М.:Академия</w:t>
      </w:r>
      <w:proofErr w:type="spellEnd"/>
      <w:r w:rsidR="0039318E">
        <w:rPr>
          <w:szCs w:val="24"/>
        </w:rPr>
        <w:t>, 2008.</w:t>
      </w:r>
      <w:r w:rsidRPr="00E842CA">
        <w:rPr>
          <w:szCs w:val="24"/>
        </w:rPr>
        <w:t xml:space="preserve"> 334 с.: ил.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szCs w:val="24"/>
        </w:rPr>
        <w:t xml:space="preserve">Розенберг Г.С., Мозговой Д.П., </w:t>
      </w:r>
      <w:proofErr w:type="spellStart"/>
      <w:r w:rsidRPr="00E842CA">
        <w:rPr>
          <w:szCs w:val="24"/>
        </w:rPr>
        <w:t>Гелашвили</w:t>
      </w:r>
      <w:proofErr w:type="spellEnd"/>
      <w:r w:rsidRPr="00E842CA">
        <w:rPr>
          <w:szCs w:val="24"/>
        </w:rPr>
        <w:t xml:space="preserve"> Д.Б. Экология. Элементы теоретических конструкций современной экологии. Учебное пособие. – Самара: Самарский научный центр РАН, 1999. – 396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szCs w:val="24"/>
        </w:rPr>
        <w:t xml:space="preserve">Меньшиков В.В., </w:t>
      </w:r>
      <w:proofErr w:type="spellStart"/>
      <w:r w:rsidRPr="00E842CA">
        <w:rPr>
          <w:szCs w:val="24"/>
        </w:rPr>
        <w:t>Швыряев</w:t>
      </w:r>
      <w:proofErr w:type="spellEnd"/>
      <w:r w:rsidRPr="00E842CA">
        <w:rPr>
          <w:szCs w:val="24"/>
        </w:rPr>
        <w:t xml:space="preserve"> И.А. Проблемы анализа риска для населения и окружающей среды при загрязнении атмосферного воздуха. – М.: Изд-во МГУ, 2004. – 202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proofErr w:type="spellStart"/>
      <w:r w:rsidRPr="00E842CA">
        <w:rPr>
          <w:iCs/>
          <w:szCs w:val="24"/>
        </w:rPr>
        <w:t>Peймерс</w:t>
      </w:r>
      <w:proofErr w:type="spellEnd"/>
      <w:r w:rsidRPr="00E842CA">
        <w:rPr>
          <w:iCs/>
          <w:szCs w:val="24"/>
        </w:rPr>
        <w:t xml:space="preserve"> Н.Ф. </w:t>
      </w:r>
      <w:r w:rsidRPr="00E842CA">
        <w:rPr>
          <w:szCs w:val="24"/>
        </w:rPr>
        <w:t>Экология (теории, законы, правила, принципы и гипотезы). – М.: Изд-во журнала "Россия молодая", 1994. – 670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proofErr w:type="spellStart"/>
      <w:r w:rsidRPr="00E842CA">
        <w:rPr>
          <w:szCs w:val="24"/>
        </w:rPr>
        <w:t>Селье</w:t>
      </w:r>
      <w:proofErr w:type="spellEnd"/>
      <w:r w:rsidRPr="00E842CA">
        <w:rPr>
          <w:szCs w:val="24"/>
        </w:rPr>
        <w:t xml:space="preserve"> Г. Стресс без </w:t>
      </w:r>
      <w:proofErr w:type="spellStart"/>
      <w:r w:rsidRPr="00E842CA">
        <w:rPr>
          <w:szCs w:val="24"/>
        </w:rPr>
        <w:t>дистресса</w:t>
      </w:r>
      <w:proofErr w:type="spellEnd"/>
      <w:r w:rsidRPr="00E842CA">
        <w:rPr>
          <w:szCs w:val="24"/>
        </w:rPr>
        <w:t>. – М.: Прогресс,1982. – 190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szCs w:val="24"/>
        </w:rPr>
        <w:t>Старков В.Д., Мигунов В.И. Радиационная экология. Тюмень: ФГУ ИПП «Тюмень», 2003. 304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szCs w:val="24"/>
        </w:rPr>
        <w:lastRenderedPageBreak/>
        <w:t>Тарасов В.В. Основы защиты населения и территорий в чрезвычайных ситуациях. Учебное пособие. М.: Изд-во МГУ, 1998. – 195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szCs w:val="24"/>
        </w:rPr>
        <w:t>Холл Э.Дж. Радиация и жизнь. – М: Медицина, 1989. – 256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szCs w:val="24"/>
        </w:rPr>
        <w:t xml:space="preserve">Человеческий фактор / Под ред. Г. </w:t>
      </w:r>
      <w:proofErr w:type="spellStart"/>
      <w:r w:rsidRPr="00E842CA">
        <w:rPr>
          <w:szCs w:val="24"/>
        </w:rPr>
        <w:t>Салвенди</w:t>
      </w:r>
      <w:proofErr w:type="spellEnd"/>
      <w:r w:rsidRPr="00E842CA">
        <w:rPr>
          <w:szCs w:val="24"/>
        </w:rPr>
        <w:t>. Пер. с английского под ред. В.П. Зинченко и В.М. Мунипова. В 6 томах. – М.: «Мир», 1992.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bCs/>
          <w:szCs w:val="24"/>
        </w:rPr>
        <w:t>Человеческий фактор в обеспечении безопасности и охраны труда</w:t>
      </w:r>
      <w:r w:rsidRPr="00E842CA">
        <w:rPr>
          <w:szCs w:val="24"/>
        </w:rPr>
        <w:t>: Учебное пособие / П.П. Кукин, Н.Л. Поно</w:t>
      </w:r>
      <w:r w:rsidR="00E65DCD">
        <w:rPr>
          <w:szCs w:val="24"/>
        </w:rPr>
        <w:t>марев, В.М. Попов, Н.И. Сердюк. М.: Высшая школа, 2008.</w:t>
      </w:r>
      <w:r w:rsidRPr="00E842CA">
        <w:rPr>
          <w:szCs w:val="24"/>
        </w:rPr>
        <w:t xml:space="preserve"> 317 с.: ил.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szCs w:val="24"/>
        </w:rPr>
        <w:t>Экология. Юридический энциклопедический словарь. / Под ред. С.А. Боголюбова. – М: Изд-во НОРМА, 2000. – 448 с.</w:t>
      </w:r>
    </w:p>
    <w:p w:rsidR="00C82B1C" w:rsidRPr="00E842CA" w:rsidRDefault="00C82B1C" w:rsidP="007A65E3">
      <w:pPr>
        <w:numPr>
          <w:ilvl w:val="0"/>
          <w:numId w:val="55"/>
        </w:numPr>
        <w:ind w:left="357" w:hanging="357"/>
        <w:rPr>
          <w:szCs w:val="24"/>
        </w:rPr>
      </w:pPr>
      <w:r w:rsidRPr="00E842CA">
        <w:rPr>
          <w:szCs w:val="24"/>
        </w:rPr>
        <w:t xml:space="preserve">Эргономика / Под ред. Н.С. </w:t>
      </w:r>
      <w:proofErr w:type="spellStart"/>
      <w:r w:rsidRPr="00E842CA">
        <w:rPr>
          <w:szCs w:val="24"/>
        </w:rPr>
        <w:t>Адамчука</w:t>
      </w:r>
      <w:proofErr w:type="spellEnd"/>
      <w:r w:rsidRPr="00E842CA">
        <w:rPr>
          <w:szCs w:val="24"/>
        </w:rPr>
        <w:t>. – М., 2001. – 217 с.</w:t>
      </w:r>
    </w:p>
    <w:p w:rsidR="00C82B1C" w:rsidRPr="003C2979" w:rsidRDefault="00C82B1C" w:rsidP="00C82B1C">
      <w:pPr>
        <w:ind w:left="659" w:right="-2"/>
        <w:rPr>
          <w:szCs w:val="24"/>
        </w:rPr>
      </w:pPr>
    </w:p>
    <w:p w:rsidR="00C82B1C" w:rsidRPr="003C2979" w:rsidRDefault="00C82B1C" w:rsidP="00C82B1C">
      <w:pPr>
        <w:ind w:right="-2"/>
        <w:rPr>
          <w:szCs w:val="24"/>
        </w:rPr>
      </w:pPr>
      <w:r w:rsidRPr="003C2979">
        <w:rPr>
          <w:szCs w:val="24"/>
        </w:rPr>
        <w:t xml:space="preserve">в) программное обеспечение и Интернет-ресурсы </w:t>
      </w:r>
    </w:p>
    <w:p w:rsidR="00C82B1C" w:rsidRDefault="00C82B1C" w:rsidP="007A65E3">
      <w:pPr>
        <w:numPr>
          <w:ilvl w:val="0"/>
          <w:numId w:val="57"/>
        </w:numPr>
        <w:ind w:left="357" w:hanging="357"/>
        <w:jc w:val="left"/>
        <w:rPr>
          <w:szCs w:val="24"/>
        </w:rPr>
      </w:pPr>
      <w:r w:rsidRPr="00E842CA">
        <w:rPr>
          <w:szCs w:val="24"/>
        </w:rPr>
        <w:t xml:space="preserve">Операционные системы </w:t>
      </w:r>
      <w:proofErr w:type="spellStart"/>
      <w:r w:rsidRPr="00E842CA">
        <w:rPr>
          <w:szCs w:val="24"/>
        </w:rPr>
        <w:t>Windows</w:t>
      </w:r>
      <w:proofErr w:type="spellEnd"/>
      <w:r w:rsidRPr="00E842CA">
        <w:rPr>
          <w:szCs w:val="24"/>
        </w:rPr>
        <w:t>, стандартные офисные программы.</w:t>
      </w:r>
    </w:p>
    <w:p w:rsidR="00C82B1C" w:rsidRPr="00E842CA" w:rsidRDefault="00C82B1C" w:rsidP="007A65E3">
      <w:pPr>
        <w:numPr>
          <w:ilvl w:val="0"/>
          <w:numId w:val="57"/>
        </w:numPr>
        <w:ind w:left="357" w:hanging="357"/>
        <w:jc w:val="left"/>
        <w:rPr>
          <w:szCs w:val="24"/>
        </w:rPr>
      </w:pPr>
      <w:r>
        <w:rPr>
          <w:szCs w:val="24"/>
        </w:rPr>
        <w:t>О</w:t>
      </w:r>
      <w:r w:rsidRPr="00E842CA">
        <w:rPr>
          <w:szCs w:val="24"/>
        </w:rPr>
        <w:t xml:space="preserve">фициальный сайт МЧС РФ </w:t>
      </w:r>
      <w:r>
        <w:rPr>
          <w:szCs w:val="24"/>
        </w:rPr>
        <w:t xml:space="preserve">– </w:t>
      </w:r>
      <w:hyperlink r:id="rId7" w:history="1">
        <w:r w:rsidRPr="00E842CA">
          <w:rPr>
            <w:rStyle w:val="a3"/>
            <w:szCs w:val="24"/>
            <w:lang w:val="en-US"/>
          </w:rPr>
          <w:t>www</w:t>
        </w:r>
        <w:r w:rsidRPr="00E842CA">
          <w:rPr>
            <w:rStyle w:val="a3"/>
            <w:szCs w:val="24"/>
          </w:rPr>
          <w:t>.</w:t>
        </w:r>
        <w:proofErr w:type="spellStart"/>
        <w:r w:rsidRPr="00E842CA">
          <w:rPr>
            <w:rStyle w:val="a3"/>
            <w:szCs w:val="24"/>
            <w:lang w:val="en-US"/>
          </w:rPr>
          <w:t>mchs</w:t>
        </w:r>
        <w:proofErr w:type="spellEnd"/>
        <w:r w:rsidRPr="00E842CA">
          <w:rPr>
            <w:rStyle w:val="a3"/>
            <w:szCs w:val="24"/>
          </w:rPr>
          <w:t>.</w:t>
        </w:r>
        <w:proofErr w:type="spellStart"/>
        <w:r w:rsidRPr="00E842CA">
          <w:rPr>
            <w:rStyle w:val="a3"/>
            <w:szCs w:val="24"/>
            <w:lang w:val="en-US"/>
          </w:rPr>
          <w:t>gov</w:t>
        </w:r>
        <w:proofErr w:type="spellEnd"/>
        <w:r w:rsidRPr="00E842CA">
          <w:rPr>
            <w:rStyle w:val="a3"/>
            <w:szCs w:val="24"/>
          </w:rPr>
          <w:t>.</w:t>
        </w:r>
        <w:r w:rsidRPr="00E842CA">
          <w:rPr>
            <w:rStyle w:val="a3"/>
            <w:szCs w:val="24"/>
            <w:lang w:val="en-US"/>
          </w:rPr>
          <w:t>ru</w:t>
        </w:r>
      </w:hyperlink>
    </w:p>
    <w:p w:rsidR="00C82B1C" w:rsidRPr="00E842CA" w:rsidRDefault="00C82B1C" w:rsidP="007A65E3">
      <w:pPr>
        <w:numPr>
          <w:ilvl w:val="0"/>
          <w:numId w:val="57"/>
        </w:numPr>
        <w:ind w:left="357" w:hanging="357"/>
        <w:jc w:val="left"/>
        <w:rPr>
          <w:szCs w:val="24"/>
        </w:rPr>
      </w:pPr>
      <w:r>
        <w:rPr>
          <w:szCs w:val="24"/>
        </w:rPr>
        <w:t>О</w:t>
      </w:r>
      <w:r w:rsidRPr="00E842CA">
        <w:rPr>
          <w:szCs w:val="24"/>
        </w:rPr>
        <w:t xml:space="preserve">сновные </w:t>
      </w:r>
      <w:proofErr w:type="spellStart"/>
      <w:r w:rsidRPr="00E842CA">
        <w:rPr>
          <w:szCs w:val="24"/>
        </w:rPr>
        <w:t>ГОСТы</w:t>
      </w:r>
      <w:proofErr w:type="spellEnd"/>
      <w:r w:rsidRPr="00E842CA">
        <w:rPr>
          <w:szCs w:val="24"/>
        </w:rPr>
        <w:t xml:space="preserve"> </w:t>
      </w:r>
      <w:r>
        <w:rPr>
          <w:szCs w:val="24"/>
        </w:rPr>
        <w:t xml:space="preserve">– </w:t>
      </w:r>
      <w:hyperlink r:id="rId8" w:history="1">
        <w:r w:rsidRPr="00E842CA">
          <w:rPr>
            <w:rStyle w:val="a3"/>
            <w:szCs w:val="24"/>
          </w:rPr>
          <w:t>http://gost.ru/wps/portal/</w:t>
        </w:r>
      </w:hyperlink>
    </w:p>
    <w:p w:rsidR="00C82B1C" w:rsidRPr="00E842CA" w:rsidRDefault="00C82B1C" w:rsidP="007A65E3">
      <w:pPr>
        <w:numPr>
          <w:ilvl w:val="0"/>
          <w:numId w:val="57"/>
        </w:numPr>
        <w:ind w:left="357" w:hanging="357"/>
        <w:jc w:val="left"/>
        <w:rPr>
          <w:szCs w:val="24"/>
        </w:rPr>
      </w:pPr>
      <w:r>
        <w:rPr>
          <w:szCs w:val="24"/>
        </w:rPr>
        <w:t>С</w:t>
      </w:r>
      <w:r w:rsidRPr="00E842CA">
        <w:rPr>
          <w:szCs w:val="24"/>
        </w:rPr>
        <w:t xml:space="preserve">айт министерства  природных ресурсов и экологии РФ </w:t>
      </w:r>
      <w:r>
        <w:rPr>
          <w:szCs w:val="24"/>
        </w:rPr>
        <w:t xml:space="preserve">– </w:t>
      </w:r>
      <w:hyperlink r:id="rId9" w:history="1">
        <w:r w:rsidRPr="00E842CA">
          <w:rPr>
            <w:rStyle w:val="a3"/>
            <w:szCs w:val="24"/>
            <w:lang w:val="en-US"/>
          </w:rPr>
          <w:t>www</w:t>
        </w:r>
        <w:r w:rsidRPr="00E842CA">
          <w:rPr>
            <w:rStyle w:val="a3"/>
            <w:szCs w:val="24"/>
          </w:rPr>
          <w:t>.</w:t>
        </w:r>
        <w:proofErr w:type="spellStart"/>
        <w:r w:rsidRPr="00E842CA">
          <w:rPr>
            <w:rStyle w:val="a3"/>
            <w:szCs w:val="24"/>
            <w:lang w:val="en-US"/>
          </w:rPr>
          <w:t>mnr</w:t>
        </w:r>
        <w:proofErr w:type="spellEnd"/>
        <w:r w:rsidRPr="00E842CA">
          <w:rPr>
            <w:rStyle w:val="a3"/>
            <w:szCs w:val="24"/>
          </w:rPr>
          <w:t>.</w:t>
        </w:r>
        <w:proofErr w:type="spellStart"/>
        <w:r w:rsidRPr="00E842CA">
          <w:rPr>
            <w:rStyle w:val="a3"/>
            <w:szCs w:val="24"/>
            <w:lang w:val="en-US"/>
          </w:rPr>
          <w:t>gov</w:t>
        </w:r>
        <w:proofErr w:type="spellEnd"/>
        <w:r w:rsidRPr="00E842CA">
          <w:rPr>
            <w:rStyle w:val="a3"/>
            <w:szCs w:val="24"/>
          </w:rPr>
          <w:t>.</w:t>
        </w:r>
        <w:r w:rsidRPr="00E842CA">
          <w:rPr>
            <w:rStyle w:val="a3"/>
            <w:szCs w:val="24"/>
            <w:lang w:val="en-US"/>
          </w:rPr>
          <w:t>ru</w:t>
        </w:r>
      </w:hyperlink>
    </w:p>
    <w:p w:rsidR="00C82B1C" w:rsidRPr="00E842CA" w:rsidRDefault="00C82B1C" w:rsidP="007A65E3">
      <w:pPr>
        <w:numPr>
          <w:ilvl w:val="0"/>
          <w:numId w:val="57"/>
        </w:numPr>
        <w:ind w:left="357" w:hanging="357"/>
        <w:jc w:val="left"/>
        <w:rPr>
          <w:szCs w:val="24"/>
        </w:rPr>
      </w:pPr>
      <w:r>
        <w:rPr>
          <w:szCs w:val="24"/>
        </w:rPr>
        <w:t>Н</w:t>
      </w:r>
      <w:r w:rsidRPr="00E842CA">
        <w:rPr>
          <w:szCs w:val="24"/>
        </w:rPr>
        <w:t>аучно-практический и учебно-методический журнал "Безопасность жизнедеятельности"</w:t>
      </w:r>
      <w:r>
        <w:rPr>
          <w:szCs w:val="24"/>
        </w:rPr>
        <w:t xml:space="preserve"> - </w:t>
      </w:r>
      <w:hyperlink r:id="rId10" w:history="1">
        <w:r w:rsidRPr="00E842CA">
          <w:rPr>
            <w:rStyle w:val="a3"/>
            <w:szCs w:val="24"/>
          </w:rPr>
          <w:t>http://novtex.ru/bjd/</w:t>
        </w:r>
      </w:hyperlink>
    </w:p>
    <w:p w:rsidR="00C82B1C" w:rsidRPr="00E842CA" w:rsidRDefault="00C82B1C" w:rsidP="007A65E3">
      <w:pPr>
        <w:numPr>
          <w:ilvl w:val="0"/>
          <w:numId w:val="57"/>
        </w:numPr>
        <w:ind w:left="357" w:hanging="357"/>
        <w:jc w:val="left"/>
        <w:rPr>
          <w:szCs w:val="24"/>
        </w:rPr>
      </w:pPr>
      <w:r>
        <w:rPr>
          <w:szCs w:val="24"/>
        </w:rPr>
        <w:t>Ж</w:t>
      </w:r>
      <w:r w:rsidRPr="00E842CA">
        <w:rPr>
          <w:szCs w:val="24"/>
        </w:rPr>
        <w:t>урнал "Гражданская защита", центральное издание МЧС</w:t>
      </w:r>
      <w:r>
        <w:rPr>
          <w:szCs w:val="24"/>
        </w:rPr>
        <w:t xml:space="preserve"> –</w:t>
      </w:r>
      <w:r w:rsidRPr="00E842CA">
        <w:rPr>
          <w:szCs w:val="24"/>
        </w:rPr>
        <w:t xml:space="preserve"> </w:t>
      </w:r>
      <w:hyperlink r:id="rId11" w:history="1">
        <w:r w:rsidRPr="00E842CA">
          <w:rPr>
            <w:rStyle w:val="a3"/>
            <w:szCs w:val="24"/>
          </w:rPr>
          <w:t>http://gz.mchsmedia.ru</w:t>
        </w:r>
      </w:hyperlink>
      <w:r w:rsidRPr="00E842CA">
        <w:rPr>
          <w:szCs w:val="24"/>
        </w:rPr>
        <w:t xml:space="preserve">/ </w:t>
      </w:r>
    </w:p>
    <w:p w:rsidR="00C82B1C" w:rsidRPr="00E842CA" w:rsidRDefault="00C82B1C" w:rsidP="007A65E3">
      <w:pPr>
        <w:numPr>
          <w:ilvl w:val="0"/>
          <w:numId w:val="57"/>
        </w:numPr>
        <w:ind w:left="357" w:hanging="357"/>
        <w:jc w:val="left"/>
        <w:rPr>
          <w:szCs w:val="24"/>
        </w:rPr>
      </w:pPr>
      <w:r w:rsidRPr="00E842CA">
        <w:rPr>
          <w:bCs/>
          <w:szCs w:val="24"/>
        </w:rPr>
        <w:t>Учебно-методический центр по ГОЧС Нижегородской области</w:t>
      </w:r>
      <w:r>
        <w:rPr>
          <w:bCs/>
          <w:szCs w:val="24"/>
        </w:rPr>
        <w:t xml:space="preserve"> </w:t>
      </w:r>
      <w:r>
        <w:rPr>
          <w:szCs w:val="24"/>
        </w:rPr>
        <w:t>-</w:t>
      </w:r>
      <w:hyperlink r:id="rId12" w:history="1">
        <w:r w:rsidRPr="00E842CA">
          <w:rPr>
            <w:rStyle w:val="a3"/>
            <w:bCs/>
            <w:szCs w:val="24"/>
          </w:rPr>
          <w:t>http://www.emercomcenter.ru/</w:t>
        </w:r>
      </w:hyperlink>
    </w:p>
    <w:p w:rsidR="00C82B1C" w:rsidRPr="003C2979" w:rsidRDefault="00C82B1C" w:rsidP="00C82B1C">
      <w:pPr>
        <w:ind w:right="-2"/>
        <w:rPr>
          <w:szCs w:val="24"/>
        </w:rPr>
      </w:pPr>
    </w:p>
    <w:p w:rsidR="00C82B1C" w:rsidRPr="003C2979" w:rsidRDefault="00C82B1C" w:rsidP="00C82B1C">
      <w:pPr>
        <w:ind w:right="-2"/>
        <w:contextualSpacing/>
        <w:rPr>
          <w:b/>
          <w:szCs w:val="24"/>
        </w:rPr>
      </w:pPr>
      <w:r w:rsidRPr="003C2979">
        <w:rPr>
          <w:b/>
          <w:szCs w:val="24"/>
        </w:rPr>
        <w:t>8. Материально-техническое обеспечение дисциплины:</w:t>
      </w:r>
    </w:p>
    <w:p w:rsidR="00C82B1C" w:rsidRPr="00E842CA" w:rsidRDefault="00C82B1C" w:rsidP="007A65E3">
      <w:pPr>
        <w:numPr>
          <w:ilvl w:val="0"/>
          <w:numId w:val="56"/>
        </w:numPr>
        <w:ind w:left="357" w:hanging="357"/>
        <w:contextualSpacing/>
        <w:rPr>
          <w:szCs w:val="24"/>
        </w:rPr>
      </w:pPr>
      <w:r w:rsidRPr="00E842CA">
        <w:rPr>
          <w:szCs w:val="24"/>
        </w:rPr>
        <w:t xml:space="preserve">специализированная учебная аудитория "Безопасность жизнедеятельности", оборудованная информационными стендами и </w:t>
      </w:r>
      <w:proofErr w:type="spellStart"/>
      <w:r w:rsidRPr="00E842CA">
        <w:rPr>
          <w:szCs w:val="24"/>
        </w:rPr>
        <w:t>мультимедийным</w:t>
      </w:r>
      <w:proofErr w:type="spellEnd"/>
      <w:r w:rsidRPr="00E842CA">
        <w:rPr>
          <w:szCs w:val="24"/>
        </w:rPr>
        <w:t xml:space="preserve"> проектором;</w:t>
      </w:r>
    </w:p>
    <w:p w:rsidR="00C82B1C" w:rsidRPr="00E842CA" w:rsidRDefault="00C82B1C" w:rsidP="007A65E3">
      <w:pPr>
        <w:numPr>
          <w:ilvl w:val="0"/>
          <w:numId w:val="56"/>
        </w:numPr>
        <w:ind w:left="357" w:hanging="357"/>
        <w:contextualSpacing/>
        <w:rPr>
          <w:szCs w:val="24"/>
        </w:rPr>
      </w:pPr>
      <w:r w:rsidRPr="00E842CA">
        <w:rPr>
          <w:szCs w:val="24"/>
        </w:rPr>
        <w:t>типовая лаборатория "БЖ" с установками и стендами "Защита от вибрации",  "Защита от СВЧ - излучения", "Методы очистки воды" и др.;</w:t>
      </w:r>
    </w:p>
    <w:p w:rsidR="00C82B1C" w:rsidRPr="00E842CA" w:rsidRDefault="00C82B1C" w:rsidP="007A65E3">
      <w:pPr>
        <w:numPr>
          <w:ilvl w:val="0"/>
          <w:numId w:val="56"/>
        </w:numPr>
        <w:ind w:left="357" w:hanging="357"/>
        <w:contextualSpacing/>
        <w:rPr>
          <w:szCs w:val="24"/>
        </w:rPr>
      </w:pPr>
      <w:r w:rsidRPr="00E842CA">
        <w:rPr>
          <w:szCs w:val="24"/>
        </w:rPr>
        <w:t>мини-экспресс лаборатория "</w:t>
      </w:r>
      <w:proofErr w:type="spellStart"/>
      <w:r w:rsidRPr="00E842CA">
        <w:rPr>
          <w:szCs w:val="24"/>
        </w:rPr>
        <w:t>Пчелка-Р</w:t>
      </w:r>
      <w:proofErr w:type="spellEnd"/>
      <w:r w:rsidRPr="00E842CA">
        <w:rPr>
          <w:szCs w:val="24"/>
        </w:rPr>
        <w:t>";</w:t>
      </w:r>
    </w:p>
    <w:p w:rsidR="00C82B1C" w:rsidRPr="00E842CA" w:rsidRDefault="00C82B1C" w:rsidP="007A65E3">
      <w:pPr>
        <w:numPr>
          <w:ilvl w:val="0"/>
          <w:numId w:val="56"/>
        </w:numPr>
        <w:ind w:left="357" w:hanging="357"/>
        <w:contextualSpacing/>
        <w:rPr>
          <w:szCs w:val="24"/>
        </w:rPr>
      </w:pPr>
      <w:r w:rsidRPr="00E842CA">
        <w:rPr>
          <w:szCs w:val="24"/>
        </w:rPr>
        <w:t>радиометры и дозиметры ДП-5В, "Белла", "Эксперт" и др.</w:t>
      </w:r>
    </w:p>
    <w:p w:rsidR="00C82B1C" w:rsidRPr="00E842CA" w:rsidRDefault="00C82B1C" w:rsidP="007A65E3">
      <w:pPr>
        <w:numPr>
          <w:ilvl w:val="0"/>
          <w:numId w:val="56"/>
        </w:numPr>
        <w:ind w:left="357" w:hanging="357"/>
        <w:contextualSpacing/>
        <w:rPr>
          <w:szCs w:val="24"/>
        </w:rPr>
      </w:pPr>
      <w:r w:rsidRPr="00E842CA">
        <w:rPr>
          <w:szCs w:val="24"/>
        </w:rPr>
        <w:t>средства индивидуальной защиты органов дыхания и кожи: ГП-5, ГП-7, ОЗК и др.;</w:t>
      </w:r>
    </w:p>
    <w:p w:rsidR="00C82B1C" w:rsidRDefault="00C82B1C" w:rsidP="007A65E3">
      <w:pPr>
        <w:numPr>
          <w:ilvl w:val="0"/>
          <w:numId w:val="56"/>
        </w:numPr>
        <w:ind w:left="357" w:hanging="357"/>
        <w:contextualSpacing/>
        <w:rPr>
          <w:szCs w:val="24"/>
        </w:rPr>
      </w:pPr>
      <w:r>
        <w:rPr>
          <w:szCs w:val="24"/>
        </w:rPr>
        <w:t>тренажер сердечно-</w:t>
      </w:r>
      <w:r w:rsidRPr="00E842CA">
        <w:rPr>
          <w:szCs w:val="24"/>
        </w:rPr>
        <w:t xml:space="preserve">легочной и мозговой реанимации, пружинно - механический, с индикацией правильности выполнения действий, настенным табло и тестовыми режимами </w:t>
      </w:r>
    </w:p>
    <w:p w:rsidR="00C82B1C" w:rsidRPr="00E842CA" w:rsidRDefault="00C82B1C" w:rsidP="007A65E3">
      <w:pPr>
        <w:numPr>
          <w:ilvl w:val="0"/>
          <w:numId w:val="56"/>
        </w:numPr>
        <w:ind w:left="357" w:hanging="357"/>
        <w:contextualSpacing/>
        <w:rPr>
          <w:sz w:val="20"/>
        </w:rPr>
      </w:pPr>
      <w:r w:rsidRPr="00E842CA">
        <w:rPr>
          <w:szCs w:val="24"/>
        </w:rPr>
        <w:t>«Максим III».</w:t>
      </w:r>
    </w:p>
    <w:p w:rsidR="00C82B1C" w:rsidRPr="003C2979" w:rsidRDefault="00C82B1C" w:rsidP="00C82B1C">
      <w:pPr>
        <w:rPr>
          <w:szCs w:val="24"/>
        </w:rPr>
      </w:pPr>
    </w:p>
    <w:p w:rsidR="00C82B1C" w:rsidRPr="003C2979" w:rsidRDefault="00C82B1C" w:rsidP="00C82B1C">
      <w:pPr>
        <w:rPr>
          <w:szCs w:val="24"/>
        </w:rPr>
      </w:pPr>
      <w:r w:rsidRPr="0082601A">
        <w:rPr>
          <w:szCs w:val="24"/>
        </w:rPr>
        <w:t>Программа составлена в соответствии с требованиями ФГОС ВО и ОПОП по направлению подготовки</w:t>
      </w:r>
      <w:r>
        <w:rPr>
          <w:szCs w:val="24"/>
        </w:rPr>
        <w:t xml:space="preserve"> 03</w:t>
      </w:r>
      <w:r w:rsidRPr="0082601A">
        <w:rPr>
          <w:szCs w:val="24"/>
        </w:rPr>
        <w:t xml:space="preserve">.03.02 </w:t>
      </w:r>
      <w:r>
        <w:rPr>
          <w:szCs w:val="24"/>
        </w:rPr>
        <w:t>Физика (профиль «Физика спроектированных материалов: металлы, сплавы, керамики)</w:t>
      </w:r>
    </w:p>
    <w:p w:rsidR="00C82B1C" w:rsidRPr="003C2979" w:rsidRDefault="00C82B1C" w:rsidP="00C82B1C">
      <w:pPr>
        <w:rPr>
          <w:szCs w:val="24"/>
        </w:rPr>
      </w:pPr>
    </w:p>
    <w:p w:rsidR="00C82B1C" w:rsidRPr="003C2979" w:rsidRDefault="00C82B1C" w:rsidP="00C82B1C">
      <w:pPr>
        <w:contextualSpacing/>
        <w:rPr>
          <w:szCs w:val="24"/>
        </w:rPr>
      </w:pPr>
      <w:r w:rsidRPr="003C2979">
        <w:rPr>
          <w:szCs w:val="24"/>
        </w:rPr>
        <w:t>Авторы</w:t>
      </w:r>
      <w:r w:rsidR="003E4267">
        <w:rPr>
          <w:szCs w:val="24"/>
        </w:rPr>
        <w:t>:</w:t>
      </w:r>
      <w:r w:rsidRPr="003C2979">
        <w:rPr>
          <w:szCs w:val="24"/>
        </w:rPr>
        <w:t xml:space="preserve"> </w:t>
      </w:r>
      <w:proofErr w:type="spellStart"/>
      <w:r w:rsidRPr="003C2979">
        <w:rPr>
          <w:szCs w:val="24"/>
        </w:rPr>
        <w:t>Басуров</w:t>
      </w:r>
      <w:proofErr w:type="spellEnd"/>
      <w:r w:rsidRPr="003C2979">
        <w:rPr>
          <w:szCs w:val="24"/>
        </w:rPr>
        <w:t xml:space="preserve"> В.А.</w:t>
      </w:r>
      <w:r>
        <w:rPr>
          <w:szCs w:val="24"/>
        </w:rPr>
        <w:t xml:space="preserve">, </w:t>
      </w:r>
      <w:r w:rsidRPr="003C2979">
        <w:rPr>
          <w:szCs w:val="24"/>
        </w:rPr>
        <w:t>Кудрин И.А.</w:t>
      </w:r>
    </w:p>
    <w:p w:rsidR="00C82B1C" w:rsidRDefault="00C82B1C" w:rsidP="00C82B1C">
      <w:pPr>
        <w:contextualSpacing/>
        <w:rPr>
          <w:szCs w:val="24"/>
        </w:rPr>
      </w:pPr>
      <w:r w:rsidRPr="003C2979">
        <w:rPr>
          <w:szCs w:val="24"/>
        </w:rPr>
        <w:t>Рецензент (</w:t>
      </w:r>
      <w:proofErr w:type="spellStart"/>
      <w:r w:rsidRPr="003C2979">
        <w:rPr>
          <w:szCs w:val="24"/>
        </w:rPr>
        <w:t>ы</w:t>
      </w:r>
      <w:proofErr w:type="spellEnd"/>
      <w:r w:rsidRPr="003C2979">
        <w:rPr>
          <w:szCs w:val="24"/>
        </w:rPr>
        <w:t>)</w:t>
      </w:r>
      <w:r>
        <w:rPr>
          <w:szCs w:val="24"/>
        </w:rPr>
        <w:t>:</w:t>
      </w:r>
    </w:p>
    <w:p w:rsidR="00C82B1C" w:rsidRPr="003C2979" w:rsidRDefault="00C82B1C" w:rsidP="00C82B1C">
      <w:pPr>
        <w:contextualSpacing/>
        <w:rPr>
          <w:szCs w:val="24"/>
        </w:rPr>
      </w:pPr>
      <w:r w:rsidRPr="003C2979">
        <w:rPr>
          <w:szCs w:val="24"/>
        </w:rPr>
        <w:t>Заведующий кафедрой</w:t>
      </w:r>
      <w:r>
        <w:rPr>
          <w:szCs w:val="24"/>
        </w:rPr>
        <w:t>:</w:t>
      </w:r>
    </w:p>
    <w:p w:rsidR="00C82B1C" w:rsidRPr="003C2979" w:rsidRDefault="00C82B1C" w:rsidP="00C82B1C">
      <w:pPr>
        <w:contextualSpacing/>
        <w:rPr>
          <w:szCs w:val="24"/>
        </w:rPr>
      </w:pPr>
    </w:p>
    <w:p w:rsidR="00A92115" w:rsidRPr="00B45B81" w:rsidRDefault="00A92115" w:rsidP="00A92115">
      <w:pPr>
        <w:rPr>
          <w:szCs w:val="24"/>
        </w:rPr>
      </w:pPr>
      <w:r w:rsidRPr="00B45B81">
        <w:rPr>
          <w:szCs w:val="24"/>
        </w:rPr>
        <w:t>Программа одобрена на заседании Учебно-методической комиссии физического факультета ННГУ от 30 августа 2017 года, протокол № б/н</w:t>
      </w:r>
    </w:p>
    <w:p w:rsidR="00A92115" w:rsidRPr="00B45B81" w:rsidRDefault="00A92115" w:rsidP="00A92115">
      <w:pPr>
        <w:rPr>
          <w:szCs w:val="24"/>
        </w:rPr>
      </w:pPr>
    </w:p>
    <w:p w:rsidR="00A92115" w:rsidRPr="00B45B81" w:rsidRDefault="00A92115" w:rsidP="00A92115">
      <w:pPr>
        <w:rPr>
          <w:szCs w:val="24"/>
        </w:rPr>
      </w:pPr>
      <w:r w:rsidRPr="00B45B81">
        <w:rPr>
          <w:szCs w:val="24"/>
        </w:rPr>
        <w:t>Председатель</w:t>
      </w:r>
    </w:p>
    <w:p w:rsidR="00A92115" w:rsidRPr="00B45B81" w:rsidRDefault="00A92115" w:rsidP="00A92115">
      <w:pPr>
        <w:rPr>
          <w:szCs w:val="24"/>
        </w:rPr>
      </w:pPr>
      <w:r w:rsidRPr="00B45B81">
        <w:rPr>
          <w:szCs w:val="24"/>
        </w:rPr>
        <w:t>Учебно-методической комиссии</w:t>
      </w:r>
    </w:p>
    <w:p w:rsidR="00A92115" w:rsidRPr="00B45B81" w:rsidRDefault="00A92115" w:rsidP="00A92115">
      <w:pPr>
        <w:rPr>
          <w:szCs w:val="24"/>
        </w:rPr>
      </w:pPr>
      <w:r w:rsidRPr="00B45B81">
        <w:rPr>
          <w:szCs w:val="24"/>
        </w:rPr>
        <w:t>физического факультета ННГУ        ___________________ / Сдобняков В.В. /</w:t>
      </w:r>
    </w:p>
    <w:p w:rsidR="00A92115" w:rsidRPr="00B45B81" w:rsidRDefault="00A92115" w:rsidP="00A92115">
      <w:pPr>
        <w:rPr>
          <w:szCs w:val="24"/>
        </w:rPr>
      </w:pPr>
    </w:p>
    <w:sectPr w:rsidR="00A92115" w:rsidRPr="00B45B81" w:rsidSect="00D021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58A996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ascii="Times New Roman" w:hAnsi="Times New Roman" w:cs="Times New Roman"/>
        <w:color w:val="auto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 w:hint="default"/>
        <w:i w:val="0"/>
        <w:sz w:val="24"/>
        <w:szCs w:val="24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8"/>
        <w:szCs w:val="24"/>
      </w:rPr>
    </w:lvl>
  </w:abstractNum>
  <w:abstractNum w:abstractNumId="3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4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8"/>
        <w:szCs w:val="24"/>
      </w:rPr>
    </w:lvl>
  </w:abstractNum>
  <w:abstractNum w:abstractNumId="5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6">
    <w:nsid w:val="00637E09"/>
    <w:multiLevelType w:val="hybridMultilevel"/>
    <w:tmpl w:val="F65CB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F278D5"/>
    <w:multiLevelType w:val="hybridMultilevel"/>
    <w:tmpl w:val="53A2DDE8"/>
    <w:lvl w:ilvl="0" w:tplc="027A4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3DE7C45"/>
    <w:multiLevelType w:val="hybridMultilevel"/>
    <w:tmpl w:val="050CFFD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06F51B60"/>
    <w:multiLevelType w:val="hybridMultilevel"/>
    <w:tmpl w:val="C0F0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6BED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2">
    <w:nsid w:val="0B574ABB"/>
    <w:multiLevelType w:val="hybridMultilevel"/>
    <w:tmpl w:val="A634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6E7980"/>
    <w:multiLevelType w:val="singleLevel"/>
    <w:tmpl w:val="E55EFAF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0D8C5809"/>
    <w:multiLevelType w:val="singleLevel"/>
    <w:tmpl w:val="3B2C660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0DE253B5"/>
    <w:multiLevelType w:val="hybridMultilevel"/>
    <w:tmpl w:val="171E27BE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7260AD"/>
    <w:multiLevelType w:val="hybridMultilevel"/>
    <w:tmpl w:val="E5F20818"/>
    <w:lvl w:ilvl="0" w:tplc="22321E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0F462DEF"/>
    <w:multiLevelType w:val="singleLevel"/>
    <w:tmpl w:val="CD76C28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103F631C"/>
    <w:multiLevelType w:val="hybridMultilevel"/>
    <w:tmpl w:val="C902F000"/>
    <w:lvl w:ilvl="0" w:tplc="88BAD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0E6D15"/>
    <w:multiLevelType w:val="singleLevel"/>
    <w:tmpl w:val="08889A9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0">
    <w:nsid w:val="111F7AD9"/>
    <w:multiLevelType w:val="hybridMultilevel"/>
    <w:tmpl w:val="5A3AF900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468144D"/>
    <w:multiLevelType w:val="singleLevel"/>
    <w:tmpl w:val="0688E72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2">
    <w:nsid w:val="16B010C6"/>
    <w:multiLevelType w:val="hybridMultilevel"/>
    <w:tmpl w:val="5DD65028"/>
    <w:lvl w:ilvl="0" w:tplc="BC269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72F11FE"/>
    <w:multiLevelType w:val="hybridMultilevel"/>
    <w:tmpl w:val="EE34C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442AB1"/>
    <w:multiLevelType w:val="singleLevel"/>
    <w:tmpl w:val="FCBC489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18F34B71"/>
    <w:multiLevelType w:val="hybridMultilevel"/>
    <w:tmpl w:val="02A25886"/>
    <w:lvl w:ilvl="0" w:tplc="EF6EEC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1BC80C31"/>
    <w:multiLevelType w:val="hybridMultilevel"/>
    <w:tmpl w:val="D08E8C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C7153B4"/>
    <w:multiLevelType w:val="hybridMultilevel"/>
    <w:tmpl w:val="A63029CC"/>
    <w:lvl w:ilvl="0" w:tplc="F2646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E705CB6"/>
    <w:multiLevelType w:val="hybridMultilevel"/>
    <w:tmpl w:val="F4B09D76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1EF8581C"/>
    <w:multiLevelType w:val="hybridMultilevel"/>
    <w:tmpl w:val="EED85A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1F8A2765"/>
    <w:multiLevelType w:val="hybridMultilevel"/>
    <w:tmpl w:val="25F47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FF40CF1"/>
    <w:multiLevelType w:val="hybridMultilevel"/>
    <w:tmpl w:val="480C42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205057F0"/>
    <w:multiLevelType w:val="hybridMultilevel"/>
    <w:tmpl w:val="9D9019FA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05A56DD"/>
    <w:multiLevelType w:val="singleLevel"/>
    <w:tmpl w:val="E55EFAF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4">
    <w:nsid w:val="21916636"/>
    <w:multiLevelType w:val="hybridMultilevel"/>
    <w:tmpl w:val="F692C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3687E0A"/>
    <w:multiLevelType w:val="hybridMultilevel"/>
    <w:tmpl w:val="1AE40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5F01F9C"/>
    <w:multiLevelType w:val="multilevel"/>
    <w:tmpl w:val="52169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2888174B"/>
    <w:multiLevelType w:val="singleLevel"/>
    <w:tmpl w:val="A4560B48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">
    <w:nsid w:val="2C2367B4"/>
    <w:multiLevelType w:val="hybridMultilevel"/>
    <w:tmpl w:val="8376AAC2"/>
    <w:lvl w:ilvl="0" w:tplc="0BEE0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9A4C64"/>
    <w:multiLevelType w:val="hybridMultilevel"/>
    <w:tmpl w:val="DCA89638"/>
    <w:lvl w:ilvl="0" w:tplc="027A4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F27F6C"/>
    <w:multiLevelType w:val="hybridMultilevel"/>
    <w:tmpl w:val="2A00CCCC"/>
    <w:lvl w:ilvl="0" w:tplc="854E95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2B2505"/>
    <w:multiLevelType w:val="singleLevel"/>
    <w:tmpl w:val="CE984B6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2">
    <w:nsid w:val="35C03C9B"/>
    <w:multiLevelType w:val="hybridMultilevel"/>
    <w:tmpl w:val="6724372C"/>
    <w:lvl w:ilvl="0" w:tplc="88BAD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7405317"/>
    <w:multiLevelType w:val="hybridMultilevel"/>
    <w:tmpl w:val="9CBEC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7DB7B15"/>
    <w:multiLevelType w:val="hybridMultilevel"/>
    <w:tmpl w:val="F842996C"/>
    <w:lvl w:ilvl="0" w:tplc="50CAC5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A1098E"/>
    <w:multiLevelType w:val="singleLevel"/>
    <w:tmpl w:val="85A809B4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6">
    <w:nsid w:val="39A6630F"/>
    <w:multiLevelType w:val="hybridMultilevel"/>
    <w:tmpl w:val="E4F2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FC2ADB"/>
    <w:multiLevelType w:val="hybridMultilevel"/>
    <w:tmpl w:val="18F2478A"/>
    <w:lvl w:ilvl="0" w:tplc="11043D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41C72C7E"/>
    <w:multiLevelType w:val="hybridMultilevel"/>
    <w:tmpl w:val="584E06E8"/>
    <w:lvl w:ilvl="0" w:tplc="EF6EEC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421B5117"/>
    <w:multiLevelType w:val="multilevel"/>
    <w:tmpl w:val="2ED89E6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50">
    <w:nsid w:val="423B151E"/>
    <w:multiLevelType w:val="hybridMultilevel"/>
    <w:tmpl w:val="E58CF314"/>
    <w:lvl w:ilvl="0" w:tplc="E4A29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765CC3"/>
    <w:multiLevelType w:val="hybridMultilevel"/>
    <w:tmpl w:val="D78A8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303858"/>
    <w:multiLevelType w:val="hybridMultilevel"/>
    <w:tmpl w:val="7480BF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D156459"/>
    <w:multiLevelType w:val="multilevel"/>
    <w:tmpl w:val="C3A2BE0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  <w:i w:val="0"/>
      </w:rPr>
    </w:lvl>
  </w:abstractNum>
  <w:abstractNum w:abstractNumId="54">
    <w:nsid w:val="4DCB23AE"/>
    <w:multiLevelType w:val="hybridMultilevel"/>
    <w:tmpl w:val="641C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FD275A4"/>
    <w:multiLevelType w:val="hybridMultilevel"/>
    <w:tmpl w:val="B49C573E"/>
    <w:lvl w:ilvl="0" w:tplc="F94801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500D3D32"/>
    <w:multiLevelType w:val="multilevel"/>
    <w:tmpl w:val="0419001D"/>
    <w:numStyleLink w:val="1"/>
  </w:abstractNum>
  <w:abstractNum w:abstractNumId="57">
    <w:nsid w:val="52025D5B"/>
    <w:multiLevelType w:val="hybridMultilevel"/>
    <w:tmpl w:val="E272F38A"/>
    <w:lvl w:ilvl="0" w:tplc="98047ECC">
      <w:start w:val="5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A818F0"/>
    <w:multiLevelType w:val="hybridMultilevel"/>
    <w:tmpl w:val="B4C213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>
    <w:nsid w:val="555C6342"/>
    <w:multiLevelType w:val="hybridMultilevel"/>
    <w:tmpl w:val="734E024A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5C94EBF"/>
    <w:multiLevelType w:val="singleLevel"/>
    <w:tmpl w:val="577A5822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2">
    <w:nsid w:val="55DC2F0E"/>
    <w:multiLevelType w:val="hybridMultilevel"/>
    <w:tmpl w:val="32F421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FF55E4"/>
    <w:multiLevelType w:val="hybridMultilevel"/>
    <w:tmpl w:val="BB4E5100"/>
    <w:lvl w:ilvl="0" w:tplc="041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64">
    <w:nsid w:val="5A0C4911"/>
    <w:multiLevelType w:val="hybridMultilevel"/>
    <w:tmpl w:val="1D9EAA36"/>
    <w:lvl w:ilvl="0" w:tplc="0BEE0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2C7775"/>
    <w:multiLevelType w:val="hybridMultilevel"/>
    <w:tmpl w:val="0DDE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D1C3DE6"/>
    <w:multiLevelType w:val="singleLevel"/>
    <w:tmpl w:val="CAD4CA3A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7">
    <w:nsid w:val="5D5D75E7"/>
    <w:multiLevelType w:val="hybridMultilevel"/>
    <w:tmpl w:val="03089BE8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DA7240D"/>
    <w:multiLevelType w:val="hybridMultilevel"/>
    <w:tmpl w:val="7D3E4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1357009"/>
    <w:multiLevelType w:val="singleLevel"/>
    <w:tmpl w:val="C72217F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0">
    <w:nsid w:val="61E97874"/>
    <w:multiLevelType w:val="multilevel"/>
    <w:tmpl w:val="1716E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71">
    <w:nsid w:val="650F482D"/>
    <w:multiLevelType w:val="singleLevel"/>
    <w:tmpl w:val="79669F14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2">
    <w:nsid w:val="66E94A83"/>
    <w:multiLevelType w:val="hybridMultilevel"/>
    <w:tmpl w:val="F52415B8"/>
    <w:lvl w:ilvl="0" w:tplc="3BBC25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9210B8"/>
    <w:multiLevelType w:val="hybridMultilevel"/>
    <w:tmpl w:val="318AF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8E43C4B"/>
    <w:multiLevelType w:val="hybridMultilevel"/>
    <w:tmpl w:val="807EC44A"/>
    <w:lvl w:ilvl="0" w:tplc="0BEE0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9913444"/>
    <w:multiLevelType w:val="singleLevel"/>
    <w:tmpl w:val="ADC6166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6">
    <w:nsid w:val="6A296D38"/>
    <w:multiLevelType w:val="hybridMultilevel"/>
    <w:tmpl w:val="733C34F6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>
    <w:nsid w:val="6B4F75E8"/>
    <w:multiLevelType w:val="hybridMultilevel"/>
    <w:tmpl w:val="0A082B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>
    <w:nsid w:val="6CA67C83"/>
    <w:multiLevelType w:val="singleLevel"/>
    <w:tmpl w:val="E4DC5EF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9">
    <w:nsid w:val="6E475602"/>
    <w:multiLevelType w:val="multilevel"/>
    <w:tmpl w:val="4A7E50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0">
    <w:nsid w:val="6EF57574"/>
    <w:multiLevelType w:val="multilevel"/>
    <w:tmpl w:val="0419001D"/>
    <w:styleLink w:val="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70443C5C"/>
    <w:multiLevelType w:val="hybridMultilevel"/>
    <w:tmpl w:val="BD5CF8E4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>
    <w:nsid w:val="715C2D36"/>
    <w:multiLevelType w:val="hybridMultilevel"/>
    <w:tmpl w:val="7EDE8E6A"/>
    <w:lvl w:ilvl="0" w:tplc="0BEE024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71E05BB0"/>
    <w:multiLevelType w:val="hybridMultilevel"/>
    <w:tmpl w:val="61940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4">
    <w:nsid w:val="72A505F4"/>
    <w:multiLevelType w:val="hybridMultilevel"/>
    <w:tmpl w:val="3CB2FEC0"/>
    <w:lvl w:ilvl="0" w:tplc="027A4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56F6DB9"/>
    <w:multiLevelType w:val="multilevel"/>
    <w:tmpl w:val="26F4AFE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6">
    <w:nsid w:val="77CE5C03"/>
    <w:multiLevelType w:val="hybridMultilevel"/>
    <w:tmpl w:val="3B08F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A0E478A"/>
    <w:multiLevelType w:val="hybridMultilevel"/>
    <w:tmpl w:val="9A5AF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89">
    <w:nsid w:val="7D630D5F"/>
    <w:multiLevelType w:val="hybridMultilevel"/>
    <w:tmpl w:val="6A1ADBC2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9"/>
  </w:num>
  <w:num w:numId="4">
    <w:abstractNumId w:val="83"/>
  </w:num>
  <w:num w:numId="5">
    <w:abstractNumId w:val="8"/>
  </w:num>
  <w:num w:numId="6">
    <w:abstractNumId w:val="10"/>
  </w:num>
  <w:num w:numId="7">
    <w:abstractNumId w:val="55"/>
  </w:num>
  <w:num w:numId="8">
    <w:abstractNumId w:val="58"/>
  </w:num>
  <w:num w:numId="9">
    <w:abstractNumId w:val="42"/>
  </w:num>
  <w:num w:numId="10">
    <w:abstractNumId w:val="18"/>
  </w:num>
  <w:num w:numId="11">
    <w:abstractNumId w:val="46"/>
  </w:num>
  <w:num w:numId="12">
    <w:abstractNumId w:val="43"/>
  </w:num>
  <w:num w:numId="13">
    <w:abstractNumId w:val="40"/>
  </w:num>
  <w:num w:numId="14">
    <w:abstractNumId w:val="26"/>
  </w:num>
  <w:num w:numId="15">
    <w:abstractNumId w:val="23"/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2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72"/>
  </w:num>
  <w:num w:numId="23">
    <w:abstractNumId w:val="87"/>
  </w:num>
  <w:num w:numId="24">
    <w:abstractNumId w:val="85"/>
  </w:num>
  <w:num w:numId="25">
    <w:abstractNumId w:val="1"/>
  </w:num>
  <w:num w:numId="26">
    <w:abstractNumId w:val="17"/>
  </w:num>
  <w:num w:numId="27">
    <w:abstractNumId w:val="45"/>
  </w:num>
  <w:num w:numId="28">
    <w:abstractNumId w:val="45"/>
    <w:lvlOverride w:ilvl="0">
      <w:lvl w:ilvl="0">
        <w:start w:val="1"/>
        <w:numFmt w:val="decimal"/>
        <w:lvlText w:val="%1)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7"/>
  </w:num>
  <w:num w:numId="30">
    <w:abstractNumId w:val="13"/>
  </w:num>
  <w:num w:numId="31">
    <w:abstractNumId w:val="33"/>
  </w:num>
  <w:num w:numId="32">
    <w:abstractNumId w:val="24"/>
  </w:num>
  <w:num w:numId="33">
    <w:abstractNumId w:val="21"/>
  </w:num>
  <w:num w:numId="34">
    <w:abstractNumId w:val="19"/>
  </w:num>
  <w:num w:numId="35">
    <w:abstractNumId w:val="41"/>
  </w:num>
  <w:num w:numId="36">
    <w:abstractNumId w:val="41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71"/>
  </w:num>
  <w:num w:numId="38">
    <w:abstractNumId w:val="78"/>
  </w:num>
  <w:num w:numId="39">
    <w:abstractNumId w:val="61"/>
  </w:num>
  <w:num w:numId="40">
    <w:abstractNumId w:val="14"/>
  </w:num>
  <w:num w:numId="41">
    <w:abstractNumId w:val="66"/>
  </w:num>
  <w:num w:numId="42">
    <w:abstractNumId w:val="69"/>
  </w:num>
  <w:num w:numId="43">
    <w:abstractNumId w:val="75"/>
  </w:num>
  <w:num w:numId="4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"/>
  </w:num>
  <w:num w:numId="47">
    <w:abstractNumId w:val="67"/>
  </w:num>
  <w:num w:numId="48">
    <w:abstractNumId w:val="7"/>
  </w:num>
  <w:num w:numId="49">
    <w:abstractNumId w:val="44"/>
  </w:num>
  <w:num w:numId="50">
    <w:abstractNumId w:val="50"/>
  </w:num>
  <w:num w:numId="51">
    <w:abstractNumId w:val="89"/>
  </w:num>
  <w:num w:numId="52">
    <w:abstractNumId w:val="20"/>
  </w:num>
  <w:num w:numId="53">
    <w:abstractNumId w:val="81"/>
  </w:num>
  <w:num w:numId="54">
    <w:abstractNumId w:val="32"/>
  </w:num>
  <w:num w:numId="55">
    <w:abstractNumId w:val="39"/>
  </w:num>
  <w:num w:numId="56">
    <w:abstractNumId w:val="15"/>
  </w:num>
  <w:num w:numId="57">
    <w:abstractNumId w:val="84"/>
  </w:num>
  <w:num w:numId="58">
    <w:abstractNumId w:val="34"/>
  </w:num>
  <w:num w:numId="59">
    <w:abstractNumId w:val="54"/>
  </w:num>
  <w:num w:numId="60">
    <w:abstractNumId w:val="73"/>
  </w:num>
  <w:num w:numId="61">
    <w:abstractNumId w:val="27"/>
  </w:num>
  <w:num w:numId="62">
    <w:abstractNumId w:val="11"/>
  </w:num>
  <w:num w:numId="63">
    <w:abstractNumId w:val="88"/>
  </w:num>
  <w:num w:numId="64">
    <w:abstractNumId w:val="22"/>
  </w:num>
  <w:num w:numId="65">
    <w:abstractNumId w:val="76"/>
  </w:num>
  <w:num w:numId="66">
    <w:abstractNumId w:val="12"/>
  </w:num>
  <w:num w:numId="67">
    <w:abstractNumId w:val="77"/>
  </w:num>
  <w:num w:numId="68">
    <w:abstractNumId w:val="36"/>
  </w:num>
  <w:num w:numId="69">
    <w:abstractNumId w:val="30"/>
  </w:num>
  <w:num w:numId="70">
    <w:abstractNumId w:val="86"/>
  </w:num>
  <w:num w:numId="71">
    <w:abstractNumId w:val="64"/>
  </w:num>
  <w:num w:numId="72">
    <w:abstractNumId w:val="63"/>
  </w:num>
  <w:num w:numId="73">
    <w:abstractNumId w:val="9"/>
  </w:num>
  <w:num w:numId="74">
    <w:abstractNumId w:val="79"/>
  </w:num>
  <w:num w:numId="75">
    <w:abstractNumId w:val="59"/>
  </w:num>
  <w:num w:numId="76">
    <w:abstractNumId w:val="52"/>
  </w:num>
  <w:num w:numId="77">
    <w:abstractNumId w:val="35"/>
  </w:num>
  <w:num w:numId="78">
    <w:abstractNumId w:val="70"/>
  </w:num>
  <w:num w:numId="79">
    <w:abstractNumId w:val="80"/>
  </w:num>
  <w:num w:numId="80">
    <w:abstractNumId w:val="56"/>
  </w:num>
  <w:num w:numId="81">
    <w:abstractNumId w:val="65"/>
  </w:num>
  <w:num w:numId="82">
    <w:abstractNumId w:val="51"/>
  </w:num>
  <w:num w:numId="83">
    <w:abstractNumId w:val="6"/>
  </w:num>
  <w:num w:numId="84">
    <w:abstractNumId w:val="48"/>
  </w:num>
  <w:num w:numId="85">
    <w:abstractNumId w:val="25"/>
  </w:num>
  <w:num w:numId="86">
    <w:abstractNumId w:val="82"/>
  </w:num>
  <w:num w:numId="87">
    <w:abstractNumId w:val="74"/>
  </w:num>
  <w:num w:numId="88">
    <w:abstractNumId w:val="38"/>
  </w:num>
  <w:num w:numId="89">
    <w:abstractNumId w:val="16"/>
  </w:num>
  <w:num w:numId="90">
    <w:abstractNumId w:val="57"/>
  </w:num>
  <w:num w:numId="91">
    <w:abstractNumId w:val="49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17B2E"/>
    <w:rsid w:val="00000030"/>
    <w:rsid w:val="000001C6"/>
    <w:rsid w:val="000001F4"/>
    <w:rsid w:val="0000079D"/>
    <w:rsid w:val="00000D61"/>
    <w:rsid w:val="000016A9"/>
    <w:rsid w:val="000017F5"/>
    <w:rsid w:val="00001E46"/>
    <w:rsid w:val="00002517"/>
    <w:rsid w:val="0000251D"/>
    <w:rsid w:val="00002A0F"/>
    <w:rsid w:val="00003075"/>
    <w:rsid w:val="00003731"/>
    <w:rsid w:val="00003BAF"/>
    <w:rsid w:val="00004E40"/>
    <w:rsid w:val="00006784"/>
    <w:rsid w:val="00006CA9"/>
    <w:rsid w:val="0000773C"/>
    <w:rsid w:val="000107EE"/>
    <w:rsid w:val="00010864"/>
    <w:rsid w:val="00010C67"/>
    <w:rsid w:val="00010E65"/>
    <w:rsid w:val="00011621"/>
    <w:rsid w:val="0001198E"/>
    <w:rsid w:val="00011A3C"/>
    <w:rsid w:val="00011C83"/>
    <w:rsid w:val="000121AF"/>
    <w:rsid w:val="00012467"/>
    <w:rsid w:val="000124FA"/>
    <w:rsid w:val="0001259D"/>
    <w:rsid w:val="0001322A"/>
    <w:rsid w:val="0001450C"/>
    <w:rsid w:val="0001569B"/>
    <w:rsid w:val="0001573E"/>
    <w:rsid w:val="000167C5"/>
    <w:rsid w:val="00016E02"/>
    <w:rsid w:val="00017890"/>
    <w:rsid w:val="0001789C"/>
    <w:rsid w:val="00017A6F"/>
    <w:rsid w:val="00017AD6"/>
    <w:rsid w:val="00017B0B"/>
    <w:rsid w:val="00017FFA"/>
    <w:rsid w:val="00020740"/>
    <w:rsid w:val="000208A8"/>
    <w:rsid w:val="00020F9A"/>
    <w:rsid w:val="00021A30"/>
    <w:rsid w:val="00021F47"/>
    <w:rsid w:val="00022172"/>
    <w:rsid w:val="00022F75"/>
    <w:rsid w:val="000230CB"/>
    <w:rsid w:val="000234C6"/>
    <w:rsid w:val="00023519"/>
    <w:rsid w:val="00023FC8"/>
    <w:rsid w:val="000241AB"/>
    <w:rsid w:val="000256B1"/>
    <w:rsid w:val="000256B4"/>
    <w:rsid w:val="00025C65"/>
    <w:rsid w:val="00026C75"/>
    <w:rsid w:val="00027D55"/>
    <w:rsid w:val="000313EF"/>
    <w:rsid w:val="000318CD"/>
    <w:rsid w:val="00032864"/>
    <w:rsid w:val="00034A67"/>
    <w:rsid w:val="00034B3A"/>
    <w:rsid w:val="00034ECB"/>
    <w:rsid w:val="00034FA0"/>
    <w:rsid w:val="00034FC8"/>
    <w:rsid w:val="00035426"/>
    <w:rsid w:val="00035BC6"/>
    <w:rsid w:val="00035BEC"/>
    <w:rsid w:val="00036F3C"/>
    <w:rsid w:val="000378CD"/>
    <w:rsid w:val="00040018"/>
    <w:rsid w:val="00040976"/>
    <w:rsid w:val="000415C0"/>
    <w:rsid w:val="000415D8"/>
    <w:rsid w:val="000419B0"/>
    <w:rsid w:val="00042344"/>
    <w:rsid w:val="00043415"/>
    <w:rsid w:val="00043656"/>
    <w:rsid w:val="000442AD"/>
    <w:rsid w:val="00044760"/>
    <w:rsid w:val="00045776"/>
    <w:rsid w:val="000464D8"/>
    <w:rsid w:val="0004716F"/>
    <w:rsid w:val="00047B78"/>
    <w:rsid w:val="00050F22"/>
    <w:rsid w:val="00051064"/>
    <w:rsid w:val="00051490"/>
    <w:rsid w:val="000514CC"/>
    <w:rsid w:val="000517D9"/>
    <w:rsid w:val="00052C86"/>
    <w:rsid w:val="00052D2E"/>
    <w:rsid w:val="00053DCF"/>
    <w:rsid w:val="000540E9"/>
    <w:rsid w:val="000549B3"/>
    <w:rsid w:val="00054D65"/>
    <w:rsid w:val="00054E02"/>
    <w:rsid w:val="00055292"/>
    <w:rsid w:val="000552C7"/>
    <w:rsid w:val="00055325"/>
    <w:rsid w:val="000553AD"/>
    <w:rsid w:val="000556CC"/>
    <w:rsid w:val="00055C45"/>
    <w:rsid w:val="00056235"/>
    <w:rsid w:val="00056DB2"/>
    <w:rsid w:val="00056FC4"/>
    <w:rsid w:val="000575DE"/>
    <w:rsid w:val="00057D24"/>
    <w:rsid w:val="0006003B"/>
    <w:rsid w:val="00060549"/>
    <w:rsid w:val="00060B46"/>
    <w:rsid w:val="00060E30"/>
    <w:rsid w:val="00060EC9"/>
    <w:rsid w:val="000617B5"/>
    <w:rsid w:val="00061902"/>
    <w:rsid w:val="00061D21"/>
    <w:rsid w:val="00062044"/>
    <w:rsid w:val="00062ABA"/>
    <w:rsid w:val="00063557"/>
    <w:rsid w:val="00063F08"/>
    <w:rsid w:val="000640CE"/>
    <w:rsid w:val="0006518A"/>
    <w:rsid w:val="000655E9"/>
    <w:rsid w:val="00065EA3"/>
    <w:rsid w:val="00065FC3"/>
    <w:rsid w:val="00066963"/>
    <w:rsid w:val="000671A3"/>
    <w:rsid w:val="000702E3"/>
    <w:rsid w:val="00070998"/>
    <w:rsid w:val="00070F73"/>
    <w:rsid w:val="000712F7"/>
    <w:rsid w:val="000721F6"/>
    <w:rsid w:val="00072960"/>
    <w:rsid w:val="000731E1"/>
    <w:rsid w:val="000741ED"/>
    <w:rsid w:val="00074503"/>
    <w:rsid w:val="00075EC3"/>
    <w:rsid w:val="000766F8"/>
    <w:rsid w:val="00076933"/>
    <w:rsid w:val="00076ACC"/>
    <w:rsid w:val="000778EB"/>
    <w:rsid w:val="00077AD3"/>
    <w:rsid w:val="00077F7B"/>
    <w:rsid w:val="000804A1"/>
    <w:rsid w:val="00080B69"/>
    <w:rsid w:val="00080E03"/>
    <w:rsid w:val="00081188"/>
    <w:rsid w:val="00081906"/>
    <w:rsid w:val="00081B91"/>
    <w:rsid w:val="00082417"/>
    <w:rsid w:val="000825AD"/>
    <w:rsid w:val="00083210"/>
    <w:rsid w:val="000832EB"/>
    <w:rsid w:val="0008345A"/>
    <w:rsid w:val="0008393B"/>
    <w:rsid w:val="00084994"/>
    <w:rsid w:val="00084C72"/>
    <w:rsid w:val="000851AC"/>
    <w:rsid w:val="00085F4C"/>
    <w:rsid w:val="0008603D"/>
    <w:rsid w:val="000865EC"/>
    <w:rsid w:val="00086DE5"/>
    <w:rsid w:val="000871AD"/>
    <w:rsid w:val="0008757C"/>
    <w:rsid w:val="00087895"/>
    <w:rsid w:val="00087E9D"/>
    <w:rsid w:val="0009075E"/>
    <w:rsid w:val="00091002"/>
    <w:rsid w:val="00091039"/>
    <w:rsid w:val="000913C9"/>
    <w:rsid w:val="00091D9C"/>
    <w:rsid w:val="00092777"/>
    <w:rsid w:val="00092B94"/>
    <w:rsid w:val="00093135"/>
    <w:rsid w:val="00093469"/>
    <w:rsid w:val="000940D7"/>
    <w:rsid w:val="00094680"/>
    <w:rsid w:val="000956F6"/>
    <w:rsid w:val="00095B99"/>
    <w:rsid w:val="00096116"/>
    <w:rsid w:val="000965D4"/>
    <w:rsid w:val="000A0A20"/>
    <w:rsid w:val="000A0D1A"/>
    <w:rsid w:val="000A0FCF"/>
    <w:rsid w:val="000A122E"/>
    <w:rsid w:val="000A2100"/>
    <w:rsid w:val="000A2950"/>
    <w:rsid w:val="000A2A7B"/>
    <w:rsid w:val="000A2C85"/>
    <w:rsid w:val="000A2F38"/>
    <w:rsid w:val="000A403C"/>
    <w:rsid w:val="000A4EFF"/>
    <w:rsid w:val="000A502B"/>
    <w:rsid w:val="000A5B43"/>
    <w:rsid w:val="000A64C3"/>
    <w:rsid w:val="000A64DD"/>
    <w:rsid w:val="000A6744"/>
    <w:rsid w:val="000A6C67"/>
    <w:rsid w:val="000A7098"/>
    <w:rsid w:val="000A7B4A"/>
    <w:rsid w:val="000A7BFC"/>
    <w:rsid w:val="000B08A8"/>
    <w:rsid w:val="000B20F5"/>
    <w:rsid w:val="000B2EE1"/>
    <w:rsid w:val="000B3904"/>
    <w:rsid w:val="000B3B18"/>
    <w:rsid w:val="000B434C"/>
    <w:rsid w:val="000B4434"/>
    <w:rsid w:val="000B44B7"/>
    <w:rsid w:val="000B50CB"/>
    <w:rsid w:val="000B5A29"/>
    <w:rsid w:val="000B623B"/>
    <w:rsid w:val="000B65D8"/>
    <w:rsid w:val="000B674B"/>
    <w:rsid w:val="000B6A3A"/>
    <w:rsid w:val="000B704F"/>
    <w:rsid w:val="000B756D"/>
    <w:rsid w:val="000C088B"/>
    <w:rsid w:val="000C1D5D"/>
    <w:rsid w:val="000C2CDA"/>
    <w:rsid w:val="000C30B7"/>
    <w:rsid w:val="000C32E0"/>
    <w:rsid w:val="000C5A0E"/>
    <w:rsid w:val="000D0680"/>
    <w:rsid w:val="000D08CE"/>
    <w:rsid w:val="000D0A44"/>
    <w:rsid w:val="000D1108"/>
    <w:rsid w:val="000D142F"/>
    <w:rsid w:val="000D14F2"/>
    <w:rsid w:val="000D1605"/>
    <w:rsid w:val="000D180B"/>
    <w:rsid w:val="000D234A"/>
    <w:rsid w:val="000D2496"/>
    <w:rsid w:val="000D26BE"/>
    <w:rsid w:val="000D2F9A"/>
    <w:rsid w:val="000D32EF"/>
    <w:rsid w:val="000D34BF"/>
    <w:rsid w:val="000D39F3"/>
    <w:rsid w:val="000D3B82"/>
    <w:rsid w:val="000D3CE4"/>
    <w:rsid w:val="000D3E10"/>
    <w:rsid w:val="000D4FCB"/>
    <w:rsid w:val="000D548E"/>
    <w:rsid w:val="000D771C"/>
    <w:rsid w:val="000D7F6D"/>
    <w:rsid w:val="000E0044"/>
    <w:rsid w:val="000E01E9"/>
    <w:rsid w:val="000E07C0"/>
    <w:rsid w:val="000E0EC4"/>
    <w:rsid w:val="000E1510"/>
    <w:rsid w:val="000E1BFC"/>
    <w:rsid w:val="000E1F08"/>
    <w:rsid w:val="000E2DCA"/>
    <w:rsid w:val="000E2ED1"/>
    <w:rsid w:val="000E307A"/>
    <w:rsid w:val="000E3F7C"/>
    <w:rsid w:val="000E4506"/>
    <w:rsid w:val="000E4957"/>
    <w:rsid w:val="000E4DE5"/>
    <w:rsid w:val="000E5157"/>
    <w:rsid w:val="000E5417"/>
    <w:rsid w:val="000E680F"/>
    <w:rsid w:val="000E74EA"/>
    <w:rsid w:val="000F016C"/>
    <w:rsid w:val="000F034C"/>
    <w:rsid w:val="000F0A05"/>
    <w:rsid w:val="000F0C22"/>
    <w:rsid w:val="000F123F"/>
    <w:rsid w:val="000F1774"/>
    <w:rsid w:val="000F289D"/>
    <w:rsid w:val="000F39C5"/>
    <w:rsid w:val="000F41E3"/>
    <w:rsid w:val="000F4D8C"/>
    <w:rsid w:val="000F5651"/>
    <w:rsid w:val="000F5990"/>
    <w:rsid w:val="000F5B4C"/>
    <w:rsid w:val="000F5DE5"/>
    <w:rsid w:val="000F6019"/>
    <w:rsid w:val="000F6A47"/>
    <w:rsid w:val="000F7715"/>
    <w:rsid w:val="000F7B0B"/>
    <w:rsid w:val="0010036B"/>
    <w:rsid w:val="00100453"/>
    <w:rsid w:val="001005E4"/>
    <w:rsid w:val="00100777"/>
    <w:rsid w:val="00101650"/>
    <w:rsid w:val="0010273A"/>
    <w:rsid w:val="00102D74"/>
    <w:rsid w:val="00103AB1"/>
    <w:rsid w:val="00103D32"/>
    <w:rsid w:val="00104366"/>
    <w:rsid w:val="00104BEA"/>
    <w:rsid w:val="0010504A"/>
    <w:rsid w:val="0010551D"/>
    <w:rsid w:val="00105A01"/>
    <w:rsid w:val="00105E96"/>
    <w:rsid w:val="0010659B"/>
    <w:rsid w:val="00106689"/>
    <w:rsid w:val="00107569"/>
    <w:rsid w:val="00107A65"/>
    <w:rsid w:val="0011004C"/>
    <w:rsid w:val="0011080B"/>
    <w:rsid w:val="00111351"/>
    <w:rsid w:val="0011183C"/>
    <w:rsid w:val="00112296"/>
    <w:rsid w:val="00112605"/>
    <w:rsid w:val="00112F50"/>
    <w:rsid w:val="00112FE4"/>
    <w:rsid w:val="001142AC"/>
    <w:rsid w:val="0011561B"/>
    <w:rsid w:val="00115634"/>
    <w:rsid w:val="00115DC7"/>
    <w:rsid w:val="00116472"/>
    <w:rsid w:val="00117CB6"/>
    <w:rsid w:val="00120A00"/>
    <w:rsid w:val="00120EFC"/>
    <w:rsid w:val="00120F3D"/>
    <w:rsid w:val="00121055"/>
    <w:rsid w:val="001211BF"/>
    <w:rsid w:val="0012181C"/>
    <w:rsid w:val="00122B98"/>
    <w:rsid w:val="00122F62"/>
    <w:rsid w:val="00122F94"/>
    <w:rsid w:val="00123668"/>
    <w:rsid w:val="0012376E"/>
    <w:rsid w:val="00123B34"/>
    <w:rsid w:val="00123C33"/>
    <w:rsid w:val="00124362"/>
    <w:rsid w:val="0012464C"/>
    <w:rsid w:val="001246DD"/>
    <w:rsid w:val="00125396"/>
    <w:rsid w:val="00126767"/>
    <w:rsid w:val="00126B33"/>
    <w:rsid w:val="0012704C"/>
    <w:rsid w:val="0012720B"/>
    <w:rsid w:val="001272A4"/>
    <w:rsid w:val="00127749"/>
    <w:rsid w:val="00127851"/>
    <w:rsid w:val="0012798D"/>
    <w:rsid w:val="00130075"/>
    <w:rsid w:val="00130375"/>
    <w:rsid w:val="0013039A"/>
    <w:rsid w:val="0013059B"/>
    <w:rsid w:val="001312E7"/>
    <w:rsid w:val="00131800"/>
    <w:rsid w:val="001318A9"/>
    <w:rsid w:val="00132462"/>
    <w:rsid w:val="00133AC0"/>
    <w:rsid w:val="00134934"/>
    <w:rsid w:val="00134B63"/>
    <w:rsid w:val="00134C27"/>
    <w:rsid w:val="00134DA7"/>
    <w:rsid w:val="00134F93"/>
    <w:rsid w:val="001353D0"/>
    <w:rsid w:val="001354E0"/>
    <w:rsid w:val="001356FD"/>
    <w:rsid w:val="001361B1"/>
    <w:rsid w:val="00136339"/>
    <w:rsid w:val="00136416"/>
    <w:rsid w:val="0013657B"/>
    <w:rsid w:val="001371A9"/>
    <w:rsid w:val="00137E5F"/>
    <w:rsid w:val="00137F12"/>
    <w:rsid w:val="00140489"/>
    <w:rsid w:val="00141ACB"/>
    <w:rsid w:val="00141B34"/>
    <w:rsid w:val="00142054"/>
    <w:rsid w:val="00143D9E"/>
    <w:rsid w:val="00143FA1"/>
    <w:rsid w:val="00146018"/>
    <w:rsid w:val="0014736D"/>
    <w:rsid w:val="00147C39"/>
    <w:rsid w:val="00147C69"/>
    <w:rsid w:val="00150D12"/>
    <w:rsid w:val="001510AE"/>
    <w:rsid w:val="00152BBA"/>
    <w:rsid w:val="0015341C"/>
    <w:rsid w:val="0015389A"/>
    <w:rsid w:val="00153CF3"/>
    <w:rsid w:val="0015446B"/>
    <w:rsid w:val="00154481"/>
    <w:rsid w:val="00154C3E"/>
    <w:rsid w:val="00154EB8"/>
    <w:rsid w:val="00154F79"/>
    <w:rsid w:val="00155A07"/>
    <w:rsid w:val="00155B4B"/>
    <w:rsid w:val="001567D7"/>
    <w:rsid w:val="00157CBA"/>
    <w:rsid w:val="001606CA"/>
    <w:rsid w:val="00160D84"/>
    <w:rsid w:val="00161E18"/>
    <w:rsid w:val="0016288C"/>
    <w:rsid w:val="00162B02"/>
    <w:rsid w:val="00162EA4"/>
    <w:rsid w:val="00162FA5"/>
    <w:rsid w:val="001630DD"/>
    <w:rsid w:val="001640B1"/>
    <w:rsid w:val="0016440E"/>
    <w:rsid w:val="001646B7"/>
    <w:rsid w:val="00165012"/>
    <w:rsid w:val="001655F1"/>
    <w:rsid w:val="001659A2"/>
    <w:rsid w:val="00165A12"/>
    <w:rsid w:val="00165E17"/>
    <w:rsid w:val="00165EF5"/>
    <w:rsid w:val="00166000"/>
    <w:rsid w:val="001662B2"/>
    <w:rsid w:val="00166467"/>
    <w:rsid w:val="001704E9"/>
    <w:rsid w:val="001706E2"/>
    <w:rsid w:val="00170D65"/>
    <w:rsid w:val="00170F28"/>
    <w:rsid w:val="00171160"/>
    <w:rsid w:val="0017280F"/>
    <w:rsid w:val="00172D4E"/>
    <w:rsid w:val="00172FA9"/>
    <w:rsid w:val="001745F8"/>
    <w:rsid w:val="00174E1C"/>
    <w:rsid w:val="00174F06"/>
    <w:rsid w:val="001756A9"/>
    <w:rsid w:val="001758C7"/>
    <w:rsid w:val="00175A4A"/>
    <w:rsid w:val="001762A3"/>
    <w:rsid w:val="00176595"/>
    <w:rsid w:val="00176EA5"/>
    <w:rsid w:val="001770CA"/>
    <w:rsid w:val="001770D6"/>
    <w:rsid w:val="001772C0"/>
    <w:rsid w:val="00177DE1"/>
    <w:rsid w:val="001806BF"/>
    <w:rsid w:val="00181BB5"/>
    <w:rsid w:val="00182041"/>
    <w:rsid w:val="001825DF"/>
    <w:rsid w:val="00183982"/>
    <w:rsid w:val="00183EA1"/>
    <w:rsid w:val="001840C3"/>
    <w:rsid w:val="00184FC4"/>
    <w:rsid w:val="00185364"/>
    <w:rsid w:val="001858E4"/>
    <w:rsid w:val="00185DF8"/>
    <w:rsid w:val="00186213"/>
    <w:rsid w:val="00186470"/>
    <w:rsid w:val="00186567"/>
    <w:rsid w:val="00186E04"/>
    <w:rsid w:val="00186EC8"/>
    <w:rsid w:val="00187BB2"/>
    <w:rsid w:val="001902CA"/>
    <w:rsid w:val="00190936"/>
    <w:rsid w:val="00190A7E"/>
    <w:rsid w:val="0019131A"/>
    <w:rsid w:val="00193330"/>
    <w:rsid w:val="00193A1A"/>
    <w:rsid w:val="00193D13"/>
    <w:rsid w:val="001943CD"/>
    <w:rsid w:val="0019480C"/>
    <w:rsid w:val="001951CA"/>
    <w:rsid w:val="00195554"/>
    <w:rsid w:val="001956DE"/>
    <w:rsid w:val="00196AED"/>
    <w:rsid w:val="00197849"/>
    <w:rsid w:val="00197887"/>
    <w:rsid w:val="001A0652"/>
    <w:rsid w:val="001A0F8C"/>
    <w:rsid w:val="001A20E8"/>
    <w:rsid w:val="001A2845"/>
    <w:rsid w:val="001A2852"/>
    <w:rsid w:val="001A2A14"/>
    <w:rsid w:val="001A2CA5"/>
    <w:rsid w:val="001A389B"/>
    <w:rsid w:val="001A3E9F"/>
    <w:rsid w:val="001A4FD3"/>
    <w:rsid w:val="001A5685"/>
    <w:rsid w:val="001A568C"/>
    <w:rsid w:val="001A5A9F"/>
    <w:rsid w:val="001A6685"/>
    <w:rsid w:val="001A668F"/>
    <w:rsid w:val="001A6924"/>
    <w:rsid w:val="001A6D39"/>
    <w:rsid w:val="001A7AB6"/>
    <w:rsid w:val="001B03CA"/>
    <w:rsid w:val="001B0807"/>
    <w:rsid w:val="001B0D53"/>
    <w:rsid w:val="001B1241"/>
    <w:rsid w:val="001B1EEC"/>
    <w:rsid w:val="001B20F7"/>
    <w:rsid w:val="001B2297"/>
    <w:rsid w:val="001B2915"/>
    <w:rsid w:val="001B2D8B"/>
    <w:rsid w:val="001B2DA8"/>
    <w:rsid w:val="001B34B8"/>
    <w:rsid w:val="001B3AD7"/>
    <w:rsid w:val="001B3D00"/>
    <w:rsid w:val="001B5484"/>
    <w:rsid w:val="001B55A4"/>
    <w:rsid w:val="001B5D0E"/>
    <w:rsid w:val="001B6BAA"/>
    <w:rsid w:val="001B7055"/>
    <w:rsid w:val="001B730F"/>
    <w:rsid w:val="001C01E7"/>
    <w:rsid w:val="001C09CC"/>
    <w:rsid w:val="001C0B53"/>
    <w:rsid w:val="001C0F8C"/>
    <w:rsid w:val="001C1229"/>
    <w:rsid w:val="001C13A4"/>
    <w:rsid w:val="001C1BB1"/>
    <w:rsid w:val="001C245E"/>
    <w:rsid w:val="001C282A"/>
    <w:rsid w:val="001C31A1"/>
    <w:rsid w:val="001C3444"/>
    <w:rsid w:val="001C4C80"/>
    <w:rsid w:val="001C5186"/>
    <w:rsid w:val="001C530A"/>
    <w:rsid w:val="001C5416"/>
    <w:rsid w:val="001C543A"/>
    <w:rsid w:val="001C57D5"/>
    <w:rsid w:val="001C69F2"/>
    <w:rsid w:val="001C6C58"/>
    <w:rsid w:val="001C6DA4"/>
    <w:rsid w:val="001C6E3F"/>
    <w:rsid w:val="001C6F98"/>
    <w:rsid w:val="001C72C5"/>
    <w:rsid w:val="001C767C"/>
    <w:rsid w:val="001C7936"/>
    <w:rsid w:val="001D11EC"/>
    <w:rsid w:val="001D1B89"/>
    <w:rsid w:val="001D2A3C"/>
    <w:rsid w:val="001D2FE1"/>
    <w:rsid w:val="001D365B"/>
    <w:rsid w:val="001D4708"/>
    <w:rsid w:val="001D4AEF"/>
    <w:rsid w:val="001D4BEC"/>
    <w:rsid w:val="001D4D40"/>
    <w:rsid w:val="001D5062"/>
    <w:rsid w:val="001D53E3"/>
    <w:rsid w:val="001D5425"/>
    <w:rsid w:val="001D57AC"/>
    <w:rsid w:val="001D6490"/>
    <w:rsid w:val="001D6DEC"/>
    <w:rsid w:val="001D7DB2"/>
    <w:rsid w:val="001E16A0"/>
    <w:rsid w:val="001E1A95"/>
    <w:rsid w:val="001E1D08"/>
    <w:rsid w:val="001E29CC"/>
    <w:rsid w:val="001E2BEF"/>
    <w:rsid w:val="001E3217"/>
    <w:rsid w:val="001E35E9"/>
    <w:rsid w:val="001E3A58"/>
    <w:rsid w:val="001E4256"/>
    <w:rsid w:val="001E5814"/>
    <w:rsid w:val="001E5E9D"/>
    <w:rsid w:val="001E61A4"/>
    <w:rsid w:val="001E6596"/>
    <w:rsid w:val="001E6A85"/>
    <w:rsid w:val="001E7E52"/>
    <w:rsid w:val="001F006A"/>
    <w:rsid w:val="001F062D"/>
    <w:rsid w:val="001F1825"/>
    <w:rsid w:val="001F1AD2"/>
    <w:rsid w:val="001F22CB"/>
    <w:rsid w:val="001F2710"/>
    <w:rsid w:val="001F2914"/>
    <w:rsid w:val="001F307B"/>
    <w:rsid w:val="001F358A"/>
    <w:rsid w:val="001F4330"/>
    <w:rsid w:val="001F49D2"/>
    <w:rsid w:val="001F4BEC"/>
    <w:rsid w:val="001F4D8D"/>
    <w:rsid w:val="001F52C9"/>
    <w:rsid w:val="001F53CA"/>
    <w:rsid w:val="001F5BAE"/>
    <w:rsid w:val="001F5D75"/>
    <w:rsid w:val="001F5F0B"/>
    <w:rsid w:val="001F61B5"/>
    <w:rsid w:val="001F61ED"/>
    <w:rsid w:val="001F647E"/>
    <w:rsid w:val="001F7269"/>
    <w:rsid w:val="001F73D3"/>
    <w:rsid w:val="002002AF"/>
    <w:rsid w:val="0020088A"/>
    <w:rsid w:val="00200A56"/>
    <w:rsid w:val="0020165C"/>
    <w:rsid w:val="002022FE"/>
    <w:rsid w:val="0020308E"/>
    <w:rsid w:val="002039F1"/>
    <w:rsid w:val="00205AB3"/>
    <w:rsid w:val="00205F75"/>
    <w:rsid w:val="00206D0B"/>
    <w:rsid w:val="00207FB8"/>
    <w:rsid w:val="00210084"/>
    <w:rsid w:val="00210BFF"/>
    <w:rsid w:val="00210CE5"/>
    <w:rsid w:val="00211051"/>
    <w:rsid w:val="0021110C"/>
    <w:rsid w:val="00211D56"/>
    <w:rsid w:val="002123BB"/>
    <w:rsid w:val="00213D88"/>
    <w:rsid w:val="00214381"/>
    <w:rsid w:val="002145B7"/>
    <w:rsid w:val="00214E0A"/>
    <w:rsid w:val="00214E1A"/>
    <w:rsid w:val="0021529B"/>
    <w:rsid w:val="00215F95"/>
    <w:rsid w:val="00215FF5"/>
    <w:rsid w:val="0021619B"/>
    <w:rsid w:val="00216314"/>
    <w:rsid w:val="00216593"/>
    <w:rsid w:val="00217321"/>
    <w:rsid w:val="00220764"/>
    <w:rsid w:val="0022097B"/>
    <w:rsid w:val="00220F66"/>
    <w:rsid w:val="0022157D"/>
    <w:rsid w:val="00221E0E"/>
    <w:rsid w:val="00221F21"/>
    <w:rsid w:val="002227AA"/>
    <w:rsid w:val="00222B45"/>
    <w:rsid w:val="00222B75"/>
    <w:rsid w:val="00222CE2"/>
    <w:rsid w:val="0022382D"/>
    <w:rsid w:val="002238E1"/>
    <w:rsid w:val="00223D96"/>
    <w:rsid w:val="00224484"/>
    <w:rsid w:val="00224B58"/>
    <w:rsid w:val="00224D7D"/>
    <w:rsid w:val="0022511B"/>
    <w:rsid w:val="002253EE"/>
    <w:rsid w:val="00226545"/>
    <w:rsid w:val="00226A73"/>
    <w:rsid w:val="00227FBF"/>
    <w:rsid w:val="0023055E"/>
    <w:rsid w:val="002306C0"/>
    <w:rsid w:val="00230B44"/>
    <w:rsid w:val="00231027"/>
    <w:rsid w:val="002314FE"/>
    <w:rsid w:val="00231D93"/>
    <w:rsid w:val="00231EA8"/>
    <w:rsid w:val="00231EC6"/>
    <w:rsid w:val="00232321"/>
    <w:rsid w:val="002324AD"/>
    <w:rsid w:val="00232AEE"/>
    <w:rsid w:val="00232B3F"/>
    <w:rsid w:val="00232FE1"/>
    <w:rsid w:val="002335C4"/>
    <w:rsid w:val="0023374D"/>
    <w:rsid w:val="00234513"/>
    <w:rsid w:val="00234539"/>
    <w:rsid w:val="00234729"/>
    <w:rsid w:val="00235DB3"/>
    <w:rsid w:val="00235FB5"/>
    <w:rsid w:val="00236510"/>
    <w:rsid w:val="00236661"/>
    <w:rsid w:val="00236895"/>
    <w:rsid w:val="00236D5F"/>
    <w:rsid w:val="002373E9"/>
    <w:rsid w:val="002400FD"/>
    <w:rsid w:val="00240138"/>
    <w:rsid w:val="0024028E"/>
    <w:rsid w:val="00240749"/>
    <w:rsid w:val="00240834"/>
    <w:rsid w:val="00240FFB"/>
    <w:rsid w:val="0024131C"/>
    <w:rsid w:val="002414E7"/>
    <w:rsid w:val="00241DF6"/>
    <w:rsid w:val="00242EA7"/>
    <w:rsid w:val="00242F04"/>
    <w:rsid w:val="00245D70"/>
    <w:rsid w:val="00246A3C"/>
    <w:rsid w:val="00246FD2"/>
    <w:rsid w:val="00247527"/>
    <w:rsid w:val="002476E9"/>
    <w:rsid w:val="0024770E"/>
    <w:rsid w:val="002503BB"/>
    <w:rsid w:val="00250C46"/>
    <w:rsid w:val="00250CD8"/>
    <w:rsid w:val="00251361"/>
    <w:rsid w:val="002519BB"/>
    <w:rsid w:val="00251CB3"/>
    <w:rsid w:val="00251F2A"/>
    <w:rsid w:val="00252173"/>
    <w:rsid w:val="0025246D"/>
    <w:rsid w:val="0025346E"/>
    <w:rsid w:val="00253585"/>
    <w:rsid w:val="002544F6"/>
    <w:rsid w:val="00254880"/>
    <w:rsid w:val="00254E76"/>
    <w:rsid w:val="00254F84"/>
    <w:rsid w:val="0025514D"/>
    <w:rsid w:val="002551C2"/>
    <w:rsid w:val="002551D1"/>
    <w:rsid w:val="00255AE5"/>
    <w:rsid w:val="00262228"/>
    <w:rsid w:val="00262AF9"/>
    <w:rsid w:val="00262C26"/>
    <w:rsid w:val="002630AD"/>
    <w:rsid w:val="00263D15"/>
    <w:rsid w:val="002659B4"/>
    <w:rsid w:val="00265B6F"/>
    <w:rsid w:val="002671DB"/>
    <w:rsid w:val="00267477"/>
    <w:rsid w:val="00267925"/>
    <w:rsid w:val="002679D3"/>
    <w:rsid w:val="00270418"/>
    <w:rsid w:val="00271590"/>
    <w:rsid w:val="002715DB"/>
    <w:rsid w:val="00271BE7"/>
    <w:rsid w:val="00271E58"/>
    <w:rsid w:val="00273D23"/>
    <w:rsid w:val="00273DB1"/>
    <w:rsid w:val="002745BD"/>
    <w:rsid w:val="00274A62"/>
    <w:rsid w:val="00275003"/>
    <w:rsid w:val="0027597F"/>
    <w:rsid w:val="00275AF4"/>
    <w:rsid w:val="00275C83"/>
    <w:rsid w:val="00275F05"/>
    <w:rsid w:val="00276908"/>
    <w:rsid w:val="00276968"/>
    <w:rsid w:val="00276F76"/>
    <w:rsid w:val="00277016"/>
    <w:rsid w:val="0027734F"/>
    <w:rsid w:val="00277E73"/>
    <w:rsid w:val="00277E82"/>
    <w:rsid w:val="002802D6"/>
    <w:rsid w:val="0028180A"/>
    <w:rsid w:val="00281D36"/>
    <w:rsid w:val="00281FE9"/>
    <w:rsid w:val="002822A0"/>
    <w:rsid w:val="00283156"/>
    <w:rsid w:val="00283BF6"/>
    <w:rsid w:val="00284E68"/>
    <w:rsid w:val="002857E6"/>
    <w:rsid w:val="00285EA2"/>
    <w:rsid w:val="0028611A"/>
    <w:rsid w:val="002866EC"/>
    <w:rsid w:val="002912DF"/>
    <w:rsid w:val="00291518"/>
    <w:rsid w:val="00292058"/>
    <w:rsid w:val="002927F5"/>
    <w:rsid w:val="00292EA5"/>
    <w:rsid w:val="00292F35"/>
    <w:rsid w:val="0029364F"/>
    <w:rsid w:val="00294040"/>
    <w:rsid w:val="00294288"/>
    <w:rsid w:val="002946CC"/>
    <w:rsid w:val="00294A0E"/>
    <w:rsid w:val="00295410"/>
    <w:rsid w:val="002954C1"/>
    <w:rsid w:val="00295DF4"/>
    <w:rsid w:val="00296008"/>
    <w:rsid w:val="00296305"/>
    <w:rsid w:val="00296B99"/>
    <w:rsid w:val="00296D71"/>
    <w:rsid w:val="00296FE9"/>
    <w:rsid w:val="002970DA"/>
    <w:rsid w:val="002970E4"/>
    <w:rsid w:val="002971B6"/>
    <w:rsid w:val="00297D21"/>
    <w:rsid w:val="002A0B81"/>
    <w:rsid w:val="002A2115"/>
    <w:rsid w:val="002A2681"/>
    <w:rsid w:val="002A34CD"/>
    <w:rsid w:val="002A385C"/>
    <w:rsid w:val="002A3B12"/>
    <w:rsid w:val="002A41B7"/>
    <w:rsid w:val="002A45D0"/>
    <w:rsid w:val="002A4F75"/>
    <w:rsid w:val="002A557E"/>
    <w:rsid w:val="002A579E"/>
    <w:rsid w:val="002A57D8"/>
    <w:rsid w:val="002A5FBA"/>
    <w:rsid w:val="002A64B0"/>
    <w:rsid w:val="002A66FC"/>
    <w:rsid w:val="002A6A22"/>
    <w:rsid w:val="002A726F"/>
    <w:rsid w:val="002A737D"/>
    <w:rsid w:val="002A770C"/>
    <w:rsid w:val="002B05F6"/>
    <w:rsid w:val="002B0725"/>
    <w:rsid w:val="002B1985"/>
    <w:rsid w:val="002B1DE0"/>
    <w:rsid w:val="002B2387"/>
    <w:rsid w:val="002B2ABA"/>
    <w:rsid w:val="002B2EF7"/>
    <w:rsid w:val="002B2F95"/>
    <w:rsid w:val="002B3030"/>
    <w:rsid w:val="002B317F"/>
    <w:rsid w:val="002B3A63"/>
    <w:rsid w:val="002B3E3E"/>
    <w:rsid w:val="002B5FD9"/>
    <w:rsid w:val="002B6711"/>
    <w:rsid w:val="002B6E29"/>
    <w:rsid w:val="002B709F"/>
    <w:rsid w:val="002B741D"/>
    <w:rsid w:val="002B7868"/>
    <w:rsid w:val="002B7B6A"/>
    <w:rsid w:val="002C0075"/>
    <w:rsid w:val="002C008A"/>
    <w:rsid w:val="002C0395"/>
    <w:rsid w:val="002C1591"/>
    <w:rsid w:val="002C170A"/>
    <w:rsid w:val="002C2395"/>
    <w:rsid w:val="002C2704"/>
    <w:rsid w:val="002C3153"/>
    <w:rsid w:val="002C33B9"/>
    <w:rsid w:val="002C3470"/>
    <w:rsid w:val="002C390E"/>
    <w:rsid w:val="002C45B4"/>
    <w:rsid w:val="002C46EA"/>
    <w:rsid w:val="002C4951"/>
    <w:rsid w:val="002C5180"/>
    <w:rsid w:val="002C55DA"/>
    <w:rsid w:val="002C5B1C"/>
    <w:rsid w:val="002C63FE"/>
    <w:rsid w:val="002C6561"/>
    <w:rsid w:val="002C6609"/>
    <w:rsid w:val="002C665A"/>
    <w:rsid w:val="002C6822"/>
    <w:rsid w:val="002C6D35"/>
    <w:rsid w:val="002C6E29"/>
    <w:rsid w:val="002C6F0F"/>
    <w:rsid w:val="002C74C7"/>
    <w:rsid w:val="002C7633"/>
    <w:rsid w:val="002C7CFE"/>
    <w:rsid w:val="002C7D3F"/>
    <w:rsid w:val="002C7EC7"/>
    <w:rsid w:val="002D04A4"/>
    <w:rsid w:val="002D04C9"/>
    <w:rsid w:val="002D0727"/>
    <w:rsid w:val="002D0ED2"/>
    <w:rsid w:val="002D0FC4"/>
    <w:rsid w:val="002D10C7"/>
    <w:rsid w:val="002D2319"/>
    <w:rsid w:val="002D27FD"/>
    <w:rsid w:val="002D2B97"/>
    <w:rsid w:val="002D2BE0"/>
    <w:rsid w:val="002D3038"/>
    <w:rsid w:val="002D3BE9"/>
    <w:rsid w:val="002D4064"/>
    <w:rsid w:val="002D449F"/>
    <w:rsid w:val="002D47B0"/>
    <w:rsid w:val="002D5437"/>
    <w:rsid w:val="002D5535"/>
    <w:rsid w:val="002D5759"/>
    <w:rsid w:val="002D58A3"/>
    <w:rsid w:val="002D6EF5"/>
    <w:rsid w:val="002E01B2"/>
    <w:rsid w:val="002E0603"/>
    <w:rsid w:val="002E0D66"/>
    <w:rsid w:val="002E1DBC"/>
    <w:rsid w:val="002E2183"/>
    <w:rsid w:val="002E2639"/>
    <w:rsid w:val="002E3A70"/>
    <w:rsid w:val="002E3BE9"/>
    <w:rsid w:val="002E4183"/>
    <w:rsid w:val="002E4812"/>
    <w:rsid w:val="002E4863"/>
    <w:rsid w:val="002E697C"/>
    <w:rsid w:val="002E698B"/>
    <w:rsid w:val="002E6A33"/>
    <w:rsid w:val="002E7403"/>
    <w:rsid w:val="002E7610"/>
    <w:rsid w:val="002E7A0C"/>
    <w:rsid w:val="002E7B8B"/>
    <w:rsid w:val="002E7E4E"/>
    <w:rsid w:val="002F048B"/>
    <w:rsid w:val="002F0581"/>
    <w:rsid w:val="002F0AF6"/>
    <w:rsid w:val="002F0B60"/>
    <w:rsid w:val="002F10ED"/>
    <w:rsid w:val="002F1722"/>
    <w:rsid w:val="002F1AA6"/>
    <w:rsid w:val="002F1B99"/>
    <w:rsid w:val="002F2112"/>
    <w:rsid w:val="002F240E"/>
    <w:rsid w:val="002F24E4"/>
    <w:rsid w:val="002F3443"/>
    <w:rsid w:val="002F345D"/>
    <w:rsid w:val="002F3E51"/>
    <w:rsid w:val="002F48B6"/>
    <w:rsid w:val="002F5408"/>
    <w:rsid w:val="002F577F"/>
    <w:rsid w:val="002F5DF5"/>
    <w:rsid w:val="002F6BAC"/>
    <w:rsid w:val="002F6E59"/>
    <w:rsid w:val="0030055B"/>
    <w:rsid w:val="00301A5B"/>
    <w:rsid w:val="00302076"/>
    <w:rsid w:val="00302530"/>
    <w:rsid w:val="00302E32"/>
    <w:rsid w:val="0030390B"/>
    <w:rsid w:val="00303954"/>
    <w:rsid w:val="00304140"/>
    <w:rsid w:val="003051AD"/>
    <w:rsid w:val="0030537F"/>
    <w:rsid w:val="0030636A"/>
    <w:rsid w:val="00307874"/>
    <w:rsid w:val="00307B42"/>
    <w:rsid w:val="00311981"/>
    <w:rsid w:val="003119DC"/>
    <w:rsid w:val="003125FC"/>
    <w:rsid w:val="00312C09"/>
    <w:rsid w:val="003130FA"/>
    <w:rsid w:val="00313721"/>
    <w:rsid w:val="0031445C"/>
    <w:rsid w:val="00314B4D"/>
    <w:rsid w:val="00314D49"/>
    <w:rsid w:val="00315540"/>
    <w:rsid w:val="003156BB"/>
    <w:rsid w:val="0031577E"/>
    <w:rsid w:val="003159E5"/>
    <w:rsid w:val="00316908"/>
    <w:rsid w:val="003171CA"/>
    <w:rsid w:val="00317305"/>
    <w:rsid w:val="003174A9"/>
    <w:rsid w:val="00317B1A"/>
    <w:rsid w:val="0032032C"/>
    <w:rsid w:val="00320841"/>
    <w:rsid w:val="00320B54"/>
    <w:rsid w:val="003215C9"/>
    <w:rsid w:val="00321704"/>
    <w:rsid w:val="0032215D"/>
    <w:rsid w:val="003229CC"/>
    <w:rsid w:val="00323086"/>
    <w:rsid w:val="00323151"/>
    <w:rsid w:val="00323AB4"/>
    <w:rsid w:val="00323C03"/>
    <w:rsid w:val="0032448A"/>
    <w:rsid w:val="00325482"/>
    <w:rsid w:val="00325A8F"/>
    <w:rsid w:val="00325B5A"/>
    <w:rsid w:val="003266BA"/>
    <w:rsid w:val="00326EFE"/>
    <w:rsid w:val="003304B1"/>
    <w:rsid w:val="00330CEF"/>
    <w:rsid w:val="00331179"/>
    <w:rsid w:val="003312D9"/>
    <w:rsid w:val="003318A0"/>
    <w:rsid w:val="003318B2"/>
    <w:rsid w:val="00331C8A"/>
    <w:rsid w:val="0033281D"/>
    <w:rsid w:val="0033308B"/>
    <w:rsid w:val="003331DD"/>
    <w:rsid w:val="00334E92"/>
    <w:rsid w:val="003359E8"/>
    <w:rsid w:val="00335D10"/>
    <w:rsid w:val="003364AA"/>
    <w:rsid w:val="003364BA"/>
    <w:rsid w:val="00336868"/>
    <w:rsid w:val="00336E66"/>
    <w:rsid w:val="00336F8B"/>
    <w:rsid w:val="0033706B"/>
    <w:rsid w:val="00337AD7"/>
    <w:rsid w:val="00337C17"/>
    <w:rsid w:val="00337CFC"/>
    <w:rsid w:val="0034009C"/>
    <w:rsid w:val="00340520"/>
    <w:rsid w:val="00340790"/>
    <w:rsid w:val="00340A15"/>
    <w:rsid w:val="00340A29"/>
    <w:rsid w:val="00340AD5"/>
    <w:rsid w:val="00341140"/>
    <w:rsid w:val="00342660"/>
    <w:rsid w:val="003429E0"/>
    <w:rsid w:val="003438FF"/>
    <w:rsid w:val="00343B3D"/>
    <w:rsid w:val="00343C59"/>
    <w:rsid w:val="00344770"/>
    <w:rsid w:val="00344E9D"/>
    <w:rsid w:val="003459B2"/>
    <w:rsid w:val="00346586"/>
    <w:rsid w:val="00346EA5"/>
    <w:rsid w:val="00346F3F"/>
    <w:rsid w:val="003506EB"/>
    <w:rsid w:val="00350786"/>
    <w:rsid w:val="00351D72"/>
    <w:rsid w:val="00351D82"/>
    <w:rsid w:val="00351E7E"/>
    <w:rsid w:val="003528E4"/>
    <w:rsid w:val="00352908"/>
    <w:rsid w:val="00352A50"/>
    <w:rsid w:val="00353A3C"/>
    <w:rsid w:val="00353A93"/>
    <w:rsid w:val="00353AB3"/>
    <w:rsid w:val="00354792"/>
    <w:rsid w:val="00354A54"/>
    <w:rsid w:val="00355130"/>
    <w:rsid w:val="00355602"/>
    <w:rsid w:val="00355AE2"/>
    <w:rsid w:val="00355ED4"/>
    <w:rsid w:val="00357308"/>
    <w:rsid w:val="0035762A"/>
    <w:rsid w:val="00360F80"/>
    <w:rsid w:val="0036188C"/>
    <w:rsid w:val="00361DA6"/>
    <w:rsid w:val="00362AE2"/>
    <w:rsid w:val="00363576"/>
    <w:rsid w:val="00363EEC"/>
    <w:rsid w:val="003642EB"/>
    <w:rsid w:val="0036490D"/>
    <w:rsid w:val="00365C5D"/>
    <w:rsid w:val="00365EAD"/>
    <w:rsid w:val="00366D75"/>
    <w:rsid w:val="00367878"/>
    <w:rsid w:val="00367C74"/>
    <w:rsid w:val="00367E70"/>
    <w:rsid w:val="003702B4"/>
    <w:rsid w:val="003703AA"/>
    <w:rsid w:val="00370413"/>
    <w:rsid w:val="0037043E"/>
    <w:rsid w:val="00371542"/>
    <w:rsid w:val="003716D7"/>
    <w:rsid w:val="00371BC9"/>
    <w:rsid w:val="00371D22"/>
    <w:rsid w:val="00371F19"/>
    <w:rsid w:val="0037273E"/>
    <w:rsid w:val="00372ED1"/>
    <w:rsid w:val="003731B3"/>
    <w:rsid w:val="00373E21"/>
    <w:rsid w:val="003741DA"/>
    <w:rsid w:val="00374A1B"/>
    <w:rsid w:val="00374D22"/>
    <w:rsid w:val="00374F18"/>
    <w:rsid w:val="003766FC"/>
    <w:rsid w:val="0037745D"/>
    <w:rsid w:val="003779C0"/>
    <w:rsid w:val="00377BFE"/>
    <w:rsid w:val="00377FAC"/>
    <w:rsid w:val="0038091D"/>
    <w:rsid w:val="00380A67"/>
    <w:rsid w:val="00381257"/>
    <w:rsid w:val="00381276"/>
    <w:rsid w:val="003813A0"/>
    <w:rsid w:val="00382497"/>
    <w:rsid w:val="00382577"/>
    <w:rsid w:val="00382806"/>
    <w:rsid w:val="003828B5"/>
    <w:rsid w:val="00382F85"/>
    <w:rsid w:val="00383F90"/>
    <w:rsid w:val="003847CA"/>
    <w:rsid w:val="00385B98"/>
    <w:rsid w:val="0038614B"/>
    <w:rsid w:val="003865EF"/>
    <w:rsid w:val="00386A7B"/>
    <w:rsid w:val="00386AC1"/>
    <w:rsid w:val="00390B30"/>
    <w:rsid w:val="00390B55"/>
    <w:rsid w:val="00391971"/>
    <w:rsid w:val="00391C54"/>
    <w:rsid w:val="00392167"/>
    <w:rsid w:val="0039247B"/>
    <w:rsid w:val="00392512"/>
    <w:rsid w:val="003925E4"/>
    <w:rsid w:val="00392E62"/>
    <w:rsid w:val="00392ECC"/>
    <w:rsid w:val="00392ED5"/>
    <w:rsid w:val="0039318E"/>
    <w:rsid w:val="00393530"/>
    <w:rsid w:val="00393636"/>
    <w:rsid w:val="00393723"/>
    <w:rsid w:val="003938D5"/>
    <w:rsid w:val="00393E11"/>
    <w:rsid w:val="00394195"/>
    <w:rsid w:val="00395961"/>
    <w:rsid w:val="00395CE6"/>
    <w:rsid w:val="00396383"/>
    <w:rsid w:val="0039677E"/>
    <w:rsid w:val="00397E91"/>
    <w:rsid w:val="003A013E"/>
    <w:rsid w:val="003A1302"/>
    <w:rsid w:val="003A14BC"/>
    <w:rsid w:val="003A274C"/>
    <w:rsid w:val="003A278C"/>
    <w:rsid w:val="003A29A0"/>
    <w:rsid w:val="003A2A85"/>
    <w:rsid w:val="003A309E"/>
    <w:rsid w:val="003A3309"/>
    <w:rsid w:val="003A3541"/>
    <w:rsid w:val="003A3545"/>
    <w:rsid w:val="003A386B"/>
    <w:rsid w:val="003A3B01"/>
    <w:rsid w:val="003A3B54"/>
    <w:rsid w:val="003A3C58"/>
    <w:rsid w:val="003A4034"/>
    <w:rsid w:val="003A4152"/>
    <w:rsid w:val="003A42A1"/>
    <w:rsid w:val="003A45D9"/>
    <w:rsid w:val="003A579C"/>
    <w:rsid w:val="003A5B2F"/>
    <w:rsid w:val="003A5CC2"/>
    <w:rsid w:val="003A6263"/>
    <w:rsid w:val="003A649A"/>
    <w:rsid w:val="003A6A61"/>
    <w:rsid w:val="003A6E6B"/>
    <w:rsid w:val="003A7D33"/>
    <w:rsid w:val="003A7E4B"/>
    <w:rsid w:val="003B0D23"/>
    <w:rsid w:val="003B1415"/>
    <w:rsid w:val="003B30E1"/>
    <w:rsid w:val="003B318B"/>
    <w:rsid w:val="003B508D"/>
    <w:rsid w:val="003B5139"/>
    <w:rsid w:val="003B513C"/>
    <w:rsid w:val="003B53AA"/>
    <w:rsid w:val="003B556B"/>
    <w:rsid w:val="003B6465"/>
    <w:rsid w:val="003B6633"/>
    <w:rsid w:val="003B6640"/>
    <w:rsid w:val="003B6F36"/>
    <w:rsid w:val="003B713C"/>
    <w:rsid w:val="003B7623"/>
    <w:rsid w:val="003B7A31"/>
    <w:rsid w:val="003B7C0F"/>
    <w:rsid w:val="003C1990"/>
    <w:rsid w:val="003C1AD9"/>
    <w:rsid w:val="003C2920"/>
    <w:rsid w:val="003C2B16"/>
    <w:rsid w:val="003C2D06"/>
    <w:rsid w:val="003C31E9"/>
    <w:rsid w:val="003C34AD"/>
    <w:rsid w:val="003C3883"/>
    <w:rsid w:val="003C3A03"/>
    <w:rsid w:val="003C3B25"/>
    <w:rsid w:val="003C5544"/>
    <w:rsid w:val="003C56C5"/>
    <w:rsid w:val="003C6396"/>
    <w:rsid w:val="003C66E5"/>
    <w:rsid w:val="003C73C1"/>
    <w:rsid w:val="003C7531"/>
    <w:rsid w:val="003C7706"/>
    <w:rsid w:val="003C7780"/>
    <w:rsid w:val="003D02B1"/>
    <w:rsid w:val="003D1763"/>
    <w:rsid w:val="003D18EA"/>
    <w:rsid w:val="003D1C7A"/>
    <w:rsid w:val="003D1E0E"/>
    <w:rsid w:val="003D2B88"/>
    <w:rsid w:val="003D4346"/>
    <w:rsid w:val="003D48B4"/>
    <w:rsid w:val="003D5086"/>
    <w:rsid w:val="003D508D"/>
    <w:rsid w:val="003D55BD"/>
    <w:rsid w:val="003D5830"/>
    <w:rsid w:val="003D6059"/>
    <w:rsid w:val="003D6523"/>
    <w:rsid w:val="003D677E"/>
    <w:rsid w:val="003D717F"/>
    <w:rsid w:val="003D73E0"/>
    <w:rsid w:val="003D7769"/>
    <w:rsid w:val="003D7B44"/>
    <w:rsid w:val="003E03CF"/>
    <w:rsid w:val="003E0669"/>
    <w:rsid w:val="003E0799"/>
    <w:rsid w:val="003E2352"/>
    <w:rsid w:val="003E2CA7"/>
    <w:rsid w:val="003E31F9"/>
    <w:rsid w:val="003E41EB"/>
    <w:rsid w:val="003E4267"/>
    <w:rsid w:val="003E4B58"/>
    <w:rsid w:val="003E62E4"/>
    <w:rsid w:val="003E62EA"/>
    <w:rsid w:val="003E6751"/>
    <w:rsid w:val="003E7015"/>
    <w:rsid w:val="003E74C5"/>
    <w:rsid w:val="003F15C6"/>
    <w:rsid w:val="003F1CB8"/>
    <w:rsid w:val="003F1F26"/>
    <w:rsid w:val="003F25F5"/>
    <w:rsid w:val="003F279E"/>
    <w:rsid w:val="003F27AB"/>
    <w:rsid w:val="003F3B60"/>
    <w:rsid w:val="003F3FCB"/>
    <w:rsid w:val="003F495F"/>
    <w:rsid w:val="003F49EF"/>
    <w:rsid w:val="003F4FB2"/>
    <w:rsid w:val="003F60BA"/>
    <w:rsid w:val="003F6AAB"/>
    <w:rsid w:val="003F6F94"/>
    <w:rsid w:val="003F7438"/>
    <w:rsid w:val="003F7F2D"/>
    <w:rsid w:val="0040031E"/>
    <w:rsid w:val="004019A7"/>
    <w:rsid w:val="00401C4C"/>
    <w:rsid w:val="0040350C"/>
    <w:rsid w:val="004039AB"/>
    <w:rsid w:val="00404341"/>
    <w:rsid w:val="00404CCC"/>
    <w:rsid w:val="00404CE4"/>
    <w:rsid w:val="00404F26"/>
    <w:rsid w:val="00405392"/>
    <w:rsid w:val="004054B5"/>
    <w:rsid w:val="004062A3"/>
    <w:rsid w:val="004062C1"/>
    <w:rsid w:val="004074AF"/>
    <w:rsid w:val="004105EC"/>
    <w:rsid w:val="004106B5"/>
    <w:rsid w:val="00410C82"/>
    <w:rsid w:val="00410DA5"/>
    <w:rsid w:val="00410EEA"/>
    <w:rsid w:val="00411575"/>
    <w:rsid w:val="0041165A"/>
    <w:rsid w:val="00411789"/>
    <w:rsid w:val="00411EEE"/>
    <w:rsid w:val="004122A0"/>
    <w:rsid w:val="0041261C"/>
    <w:rsid w:val="00413285"/>
    <w:rsid w:val="004137FB"/>
    <w:rsid w:val="004143DB"/>
    <w:rsid w:val="004146CF"/>
    <w:rsid w:val="00414889"/>
    <w:rsid w:val="00414C76"/>
    <w:rsid w:val="004151AC"/>
    <w:rsid w:val="00415650"/>
    <w:rsid w:val="00415672"/>
    <w:rsid w:val="00415D5D"/>
    <w:rsid w:val="00417E24"/>
    <w:rsid w:val="00420253"/>
    <w:rsid w:val="004219C5"/>
    <w:rsid w:val="00421E47"/>
    <w:rsid w:val="004223F5"/>
    <w:rsid w:val="00422B15"/>
    <w:rsid w:val="00423FFA"/>
    <w:rsid w:val="00424535"/>
    <w:rsid w:val="0042492A"/>
    <w:rsid w:val="00424B77"/>
    <w:rsid w:val="00424FA8"/>
    <w:rsid w:val="00425139"/>
    <w:rsid w:val="0042568A"/>
    <w:rsid w:val="004259C4"/>
    <w:rsid w:val="00425D45"/>
    <w:rsid w:val="00425D51"/>
    <w:rsid w:val="00426873"/>
    <w:rsid w:val="00426E3C"/>
    <w:rsid w:val="004274D7"/>
    <w:rsid w:val="0042797A"/>
    <w:rsid w:val="00427A9F"/>
    <w:rsid w:val="00427F17"/>
    <w:rsid w:val="00430460"/>
    <w:rsid w:val="00430CE7"/>
    <w:rsid w:val="00431936"/>
    <w:rsid w:val="00431C35"/>
    <w:rsid w:val="00431C3C"/>
    <w:rsid w:val="00431D3F"/>
    <w:rsid w:val="0043213D"/>
    <w:rsid w:val="00432DFE"/>
    <w:rsid w:val="0043315E"/>
    <w:rsid w:val="00433320"/>
    <w:rsid w:val="00433689"/>
    <w:rsid w:val="00433E00"/>
    <w:rsid w:val="0043429E"/>
    <w:rsid w:val="00434E93"/>
    <w:rsid w:val="0043512C"/>
    <w:rsid w:val="00435604"/>
    <w:rsid w:val="0043597D"/>
    <w:rsid w:val="00436363"/>
    <w:rsid w:val="00436E34"/>
    <w:rsid w:val="00437202"/>
    <w:rsid w:val="00437A4D"/>
    <w:rsid w:val="00437DA5"/>
    <w:rsid w:val="00437E44"/>
    <w:rsid w:val="00437EB7"/>
    <w:rsid w:val="00437FB6"/>
    <w:rsid w:val="00440400"/>
    <w:rsid w:val="00440942"/>
    <w:rsid w:val="00442E9A"/>
    <w:rsid w:val="004438A5"/>
    <w:rsid w:val="00443DDD"/>
    <w:rsid w:val="00443FE5"/>
    <w:rsid w:val="00444908"/>
    <w:rsid w:val="00445E01"/>
    <w:rsid w:val="00446580"/>
    <w:rsid w:val="00446A24"/>
    <w:rsid w:val="0044765A"/>
    <w:rsid w:val="00447EA1"/>
    <w:rsid w:val="00450730"/>
    <w:rsid w:val="00453400"/>
    <w:rsid w:val="00453F18"/>
    <w:rsid w:val="0045404A"/>
    <w:rsid w:val="004543A9"/>
    <w:rsid w:val="00455332"/>
    <w:rsid w:val="00455CA2"/>
    <w:rsid w:val="00456512"/>
    <w:rsid w:val="0045711D"/>
    <w:rsid w:val="004572E1"/>
    <w:rsid w:val="0045730C"/>
    <w:rsid w:val="00457626"/>
    <w:rsid w:val="00457E84"/>
    <w:rsid w:val="00460B0A"/>
    <w:rsid w:val="00462740"/>
    <w:rsid w:val="00463478"/>
    <w:rsid w:val="004637BD"/>
    <w:rsid w:val="00463A59"/>
    <w:rsid w:val="00464A36"/>
    <w:rsid w:val="00464C27"/>
    <w:rsid w:val="00465395"/>
    <w:rsid w:val="004654A2"/>
    <w:rsid w:val="0046566D"/>
    <w:rsid w:val="004677B4"/>
    <w:rsid w:val="00467A0B"/>
    <w:rsid w:val="00467DDC"/>
    <w:rsid w:val="00467F01"/>
    <w:rsid w:val="0047051F"/>
    <w:rsid w:val="00470697"/>
    <w:rsid w:val="004713ED"/>
    <w:rsid w:val="00471E0C"/>
    <w:rsid w:val="004740BC"/>
    <w:rsid w:val="00476043"/>
    <w:rsid w:val="00476932"/>
    <w:rsid w:val="0048022F"/>
    <w:rsid w:val="004808A2"/>
    <w:rsid w:val="00480B64"/>
    <w:rsid w:val="00480E05"/>
    <w:rsid w:val="0048148F"/>
    <w:rsid w:val="004817A7"/>
    <w:rsid w:val="00481D2F"/>
    <w:rsid w:val="004840A0"/>
    <w:rsid w:val="004846A3"/>
    <w:rsid w:val="00484961"/>
    <w:rsid w:val="004857E1"/>
    <w:rsid w:val="00486AC2"/>
    <w:rsid w:val="004874C3"/>
    <w:rsid w:val="004917BE"/>
    <w:rsid w:val="00491D05"/>
    <w:rsid w:val="004925C1"/>
    <w:rsid w:val="004932DC"/>
    <w:rsid w:val="00494DEA"/>
    <w:rsid w:val="00494FE7"/>
    <w:rsid w:val="00495037"/>
    <w:rsid w:val="00495302"/>
    <w:rsid w:val="0049531D"/>
    <w:rsid w:val="00495A74"/>
    <w:rsid w:val="00495B23"/>
    <w:rsid w:val="0049627F"/>
    <w:rsid w:val="004965C6"/>
    <w:rsid w:val="004A02D6"/>
    <w:rsid w:val="004A05F9"/>
    <w:rsid w:val="004A2172"/>
    <w:rsid w:val="004A24ED"/>
    <w:rsid w:val="004A260F"/>
    <w:rsid w:val="004A2953"/>
    <w:rsid w:val="004A297A"/>
    <w:rsid w:val="004A3CD1"/>
    <w:rsid w:val="004A3E2F"/>
    <w:rsid w:val="004A41F2"/>
    <w:rsid w:val="004A4994"/>
    <w:rsid w:val="004A5BA2"/>
    <w:rsid w:val="004A5D5D"/>
    <w:rsid w:val="004A6344"/>
    <w:rsid w:val="004A7038"/>
    <w:rsid w:val="004A7E50"/>
    <w:rsid w:val="004B1578"/>
    <w:rsid w:val="004B1EE6"/>
    <w:rsid w:val="004B1EFC"/>
    <w:rsid w:val="004B225A"/>
    <w:rsid w:val="004B263C"/>
    <w:rsid w:val="004B2F0D"/>
    <w:rsid w:val="004B33AD"/>
    <w:rsid w:val="004B37A3"/>
    <w:rsid w:val="004B37BE"/>
    <w:rsid w:val="004B3BD0"/>
    <w:rsid w:val="004B3BED"/>
    <w:rsid w:val="004B3D69"/>
    <w:rsid w:val="004B3E8F"/>
    <w:rsid w:val="004B4367"/>
    <w:rsid w:val="004B4411"/>
    <w:rsid w:val="004B4A2C"/>
    <w:rsid w:val="004B4EFD"/>
    <w:rsid w:val="004B622C"/>
    <w:rsid w:val="004B6964"/>
    <w:rsid w:val="004B6AE1"/>
    <w:rsid w:val="004B6F90"/>
    <w:rsid w:val="004B75ED"/>
    <w:rsid w:val="004C0927"/>
    <w:rsid w:val="004C0E11"/>
    <w:rsid w:val="004C1806"/>
    <w:rsid w:val="004C2482"/>
    <w:rsid w:val="004C3317"/>
    <w:rsid w:val="004C34BA"/>
    <w:rsid w:val="004C3D29"/>
    <w:rsid w:val="004C40D7"/>
    <w:rsid w:val="004C4105"/>
    <w:rsid w:val="004C4A04"/>
    <w:rsid w:val="004C507E"/>
    <w:rsid w:val="004C60A4"/>
    <w:rsid w:val="004C68DA"/>
    <w:rsid w:val="004C6B87"/>
    <w:rsid w:val="004C7C89"/>
    <w:rsid w:val="004D0732"/>
    <w:rsid w:val="004D0841"/>
    <w:rsid w:val="004D0CD4"/>
    <w:rsid w:val="004D17C9"/>
    <w:rsid w:val="004D1D87"/>
    <w:rsid w:val="004D1FDC"/>
    <w:rsid w:val="004D205F"/>
    <w:rsid w:val="004D22A3"/>
    <w:rsid w:val="004D2B27"/>
    <w:rsid w:val="004D2EBA"/>
    <w:rsid w:val="004D3100"/>
    <w:rsid w:val="004D3181"/>
    <w:rsid w:val="004D3D11"/>
    <w:rsid w:val="004D4333"/>
    <w:rsid w:val="004D459D"/>
    <w:rsid w:val="004D477C"/>
    <w:rsid w:val="004D4DF7"/>
    <w:rsid w:val="004D6AF8"/>
    <w:rsid w:val="004D77AD"/>
    <w:rsid w:val="004D7BED"/>
    <w:rsid w:val="004D7EE7"/>
    <w:rsid w:val="004E0213"/>
    <w:rsid w:val="004E0673"/>
    <w:rsid w:val="004E082D"/>
    <w:rsid w:val="004E12B1"/>
    <w:rsid w:val="004E1601"/>
    <w:rsid w:val="004E2658"/>
    <w:rsid w:val="004E3804"/>
    <w:rsid w:val="004E498F"/>
    <w:rsid w:val="004E4A9E"/>
    <w:rsid w:val="004E5B13"/>
    <w:rsid w:val="004E5BF3"/>
    <w:rsid w:val="004E5BFA"/>
    <w:rsid w:val="004E6110"/>
    <w:rsid w:val="004E6AD0"/>
    <w:rsid w:val="004F0195"/>
    <w:rsid w:val="004F01FF"/>
    <w:rsid w:val="004F0ACA"/>
    <w:rsid w:val="004F1D3E"/>
    <w:rsid w:val="004F2244"/>
    <w:rsid w:val="004F25E9"/>
    <w:rsid w:val="004F2F20"/>
    <w:rsid w:val="004F33BD"/>
    <w:rsid w:val="004F431B"/>
    <w:rsid w:val="004F4798"/>
    <w:rsid w:val="004F4846"/>
    <w:rsid w:val="004F48C7"/>
    <w:rsid w:val="004F4A1E"/>
    <w:rsid w:val="004F4D9D"/>
    <w:rsid w:val="004F5F6F"/>
    <w:rsid w:val="004F671A"/>
    <w:rsid w:val="004F6CA8"/>
    <w:rsid w:val="004F7E59"/>
    <w:rsid w:val="00500E2B"/>
    <w:rsid w:val="005022F8"/>
    <w:rsid w:val="00502882"/>
    <w:rsid w:val="005029B7"/>
    <w:rsid w:val="00502B4D"/>
    <w:rsid w:val="005031DF"/>
    <w:rsid w:val="0050430D"/>
    <w:rsid w:val="0050448D"/>
    <w:rsid w:val="00504EC7"/>
    <w:rsid w:val="00504FB5"/>
    <w:rsid w:val="00505029"/>
    <w:rsid w:val="00505158"/>
    <w:rsid w:val="00505D5E"/>
    <w:rsid w:val="00505FBD"/>
    <w:rsid w:val="00507AC7"/>
    <w:rsid w:val="00507B43"/>
    <w:rsid w:val="00510132"/>
    <w:rsid w:val="0051019C"/>
    <w:rsid w:val="00510267"/>
    <w:rsid w:val="00510922"/>
    <w:rsid w:val="00511A50"/>
    <w:rsid w:val="00513739"/>
    <w:rsid w:val="00514255"/>
    <w:rsid w:val="005142B3"/>
    <w:rsid w:val="005143AF"/>
    <w:rsid w:val="0051511D"/>
    <w:rsid w:val="0051561F"/>
    <w:rsid w:val="0051571D"/>
    <w:rsid w:val="0051577C"/>
    <w:rsid w:val="0051634C"/>
    <w:rsid w:val="005172E8"/>
    <w:rsid w:val="005178E7"/>
    <w:rsid w:val="00517BFB"/>
    <w:rsid w:val="00517CFF"/>
    <w:rsid w:val="00517FB0"/>
    <w:rsid w:val="00520B4C"/>
    <w:rsid w:val="00520BC8"/>
    <w:rsid w:val="00520C96"/>
    <w:rsid w:val="0052241B"/>
    <w:rsid w:val="00522507"/>
    <w:rsid w:val="00522825"/>
    <w:rsid w:val="0052287E"/>
    <w:rsid w:val="005228F0"/>
    <w:rsid w:val="00522CD9"/>
    <w:rsid w:val="00523344"/>
    <w:rsid w:val="00523848"/>
    <w:rsid w:val="00523A68"/>
    <w:rsid w:val="00523E4F"/>
    <w:rsid w:val="00524492"/>
    <w:rsid w:val="00525276"/>
    <w:rsid w:val="0052532C"/>
    <w:rsid w:val="005255E2"/>
    <w:rsid w:val="00525F1A"/>
    <w:rsid w:val="005265A0"/>
    <w:rsid w:val="00526ED5"/>
    <w:rsid w:val="0052720E"/>
    <w:rsid w:val="00527FB5"/>
    <w:rsid w:val="00530782"/>
    <w:rsid w:val="00533617"/>
    <w:rsid w:val="00533FAB"/>
    <w:rsid w:val="005342E8"/>
    <w:rsid w:val="005356D5"/>
    <w:rsid w:val="00535748"/>
    <w:rsid w:val="00535811"/>
    <w:rsid w:val="00535A4F"/>
    <w:rsid w:val="00535E2A"/>
    <w:rsid w:val="0053641A"/>
    <w:rsid w:val="00537320"/>
    <w:rsid w:val="0053781C"/>
    <w:rsid w:val="00537B0F"/>
    <w:rsid w:val="00540290"/>
    <w:rsid w:val="00540305"/>
    <w:rsid w:val="0054035E"/>
    <w:rsid w:val="005410D2"/>
    <w:rsid w:val="0054143A"/>
    <w:rsid w:val="005415D0"/>
    <w:rsid w:val="005419E5"/>
    <w:rsid w:val="00542AE7"/>
    <w:rsid w:val="005430F2"/>
    <w:rsid w:val="0054322F"/>
    <w:rsid w:val="00543342"/>
    <w:rsid w:val="00543693"/>
    <w:rsid w:val="00543F64"/>
    <w:rsid w:val="0054434D"/>
    <w:rsid w:val="00544805"/>
    <w:rsid w:val="00544F1B"/>
    <w:rsid w:val="00545288"/>
    <w:rsid w:val="0054633D"/>
    <w:rsid w:val="00546660"/>
    <w:rsid w:val="005467E3"/>
    <w:rsid w:val="00546889"/>
    <w:rsid w:val="00546C25"/>
    <w:rsid w:val="0054700D"/>
    <w:rsid w:val="00547178"/>
    <w:rsid w:val="00552034"/>
    <w:rsid w:val="00552680"/>
    <w:rsid w:val="00552F0C"/>
    <w:rsid w:val="00553AA0"/>
    <w:rsid w:val="005543BC"/>
    <w:rsid w:val="005545AD"/>
    <w:rsid w:val="005546D6"/>
    <w:rsid w:val="00554DF2"/>
    <w:rsid w:val="00555FD8"/>
    <w:rsid w:val="00556A0B"/>
    <w:rsid w:val="00557058"/>
    <w:rsid w:val="00557726"/>
    <w:rsid w:val="0055783D"/>
    <w:rsid w:val="0055785D"/>
    <w:rsid w:val="00560546"/>
    <w:rsid w:val="00560853"/>
    <w:rsid w:val="00560FB6"/>
    <w:rsid w:val="0056178E"/>
    <w:rsid w:val="00561C2B"/>
    <w:rsid w:val="00562363"/>
    <w:rsid w:val="005629B6"/>
    <w:rsid w:val="005636CE"/>
    <w:rsid w:val="005642BA"/>
    <w:rsid w:val="00564775"/>
    <w:rsid w:val="005656F3"/>
    <w:rsid w:val="005661F8"/>
    <w:rsid w:val="00566B4F"/>
    <w:rsid w:val="00566DFB"/>
    <w:rsid w:val="00566F16"/>
    <w:rsid w:val="00566F46"/>
    <w:rsid w:val="00567934"/>
    <w:rsid w:val="00567BD2"/>
    <w:rsid w:val="00567C0A"/>
    <w:rsid w:val="00567C4A"/>
    <w:rsid w:val="00567F8C"/>
    <w:rsid w:val="00570181"/>
    <w:rsid w:val="00570428"/>
    <w:rsid w:val="00570CD3"/>
    <w:rsid w:val="005711BA"/>
    <w:rsid w:val="0057143C"/>
    <w:rsid w:val="005721A5"/>
    <w:rsid w:val="00572861"/>
    <w:rsid w:val="00572962"/>
    <w:rsid w:val="00572A7A"/>
    <w:rsid w:val="00572A95"/>
    <w:rsid w:val="005731D0"/>
    <w:rsid w:val="0057356A"/>
    <w:rsid w:val="00573E3C"/>
    <w:rsid w:val="00575CF2"/>
    <w:rsid w:val="0057629C"/>
    <w:rsid w:val="00576DA6"/>
    <w:rsid w:val="00576F51"/>
    <w:rsid w:val="00577117"/>
    <w:rsid w:val="0057749E"/>
    <w:rsid w:val="00577820"/>
    <w:rsid w:val="00577A09"/>
    <w:rsid w:val="00577C55"/>
    <w:rsid w:val="00580978"/>
    <w:rsid w:val="0058191B"/>
    <w:rsid w:val="00582A62"/>
    <w:rsid w:val="0058426E"/>
    <w:rsid w:val="00584AB1"/>
    <w:rsid w:val="00585573"/>
    <w:rsid w:val="00585BE0"/>
    <w:rsid w:val="00586648"/>
    <w:rsid w:val="00586B54"/>
    <w:rsid w:val="00586F90"/>
    <w:rsid w:val="005871B6"/>
    <w:rsid w:val="00587333"/>
    <w:rsid w:val="00587AB1"/>
    <w:rsid w:val="00590922"/>
    <w:rsid w:val="00590D75"/>
    <w:rsid w:val="005914CB"/>
    <w:rsid w:val="005915E9"/>
    <w:rsid w:val="0059164A"/>
    <w:rsid w:val="00591C8C"/>
    <w:rsid w:val="005920CE"/>
    <w:rsid w:val="005926AC"/>
    <w:rsid w:val="005931FF"/>
    <w:rsid w:val="00593AA0"/>
    <w:rsid w:val="00593C25"/>
    <w:rsid w:val="0059431A"/>
    <w:rsid w:val="005948D8"/>
    <w:rsid w:val="00594F95"/>
    <w:rsid w:val="0059613D"/>
    <w:rsid w:val="00596F79"/>
    <w:rsid w:val="00597CC6"/>
    <w:rsid w:val="005A15C1"/>
    <w:rsid w:val="005A2677"/>
    <w:rsid w:val="005A26B0"/>
    <w:rsid w:val="005A2836"/>
    <w:rsid w:val="005A2E09"/>
    <w:rsid w:val="005A4B84"/>
    <w:rsid w:val="005A4C32"/>
    <w:rsid w:val="005A4E0C"/>
    <w:rsid w:val="005A645F"/>
    <w:rsid w:val="005A6855"/>
    <w:rsid w:val="005A70C5"/>
    <w:rsid w:val="005B07AD"/>
    <w:rsid w:val="005B092A"/>
    <w:rsid w:val="005B0DA7"/>
    <w:rsid w:val="005B1D49"/>
    <w:rsid w:val="005B25E0"/>
    <w:rsid w:val="005B26B8"/>
    <w:rsid w:val="005B2E76"/>
    <w:rsid w:val="005B2F6F"/>
    <w:rsid w:val="005B2F84"/>
    <w:rsid w:val="005B3589"/>
    <w:rsid w:val="005B3D3E"/>
    <w:rsid w:val="005B4386"/>
    <w:rsid w:val="005B44F8"/>
    <w:rsid w:val="005B4720"/>
    <w:rsid w:val="005B4BD2"/>
    <w:rsid w:val="005B519A"/>
    <w:rsid w:val="005B56CE"/>
    <w:rsid w:val="005B56D1"/>
    <w:rsid w:val="005B57A5"/>
    <w:rsid w:val="005B590F"/>
    <w:rsid w:val="005B5918"/>
    <w:rsid w:val="005B65D9"/>
    <w:rsid w:val="005B6BE3"/>
    <w:rsid w:val="005B6E48"/>
    <w:rsid w:val="005B7391"/>
    <w:rsid w:val="005C05AF"/>
    <w:rsid w:val="005C0665"/>
    <w:rsid w:val="005C15E1"/>
    <w:rsid w:val="005C2D4F"/>
    <w:rsid w:val="005C3A41"/>
    <w:rsid w:val="005C3E7E"/>
    <w:rsid w:val="005C4D95"/>
    <w:rsid w:val="005C4F8C"/>
    <w:rsid w:val="005C53E1"/>
    <w:rsid w:val="005C616B"/>
    <w:rsid w:val="005C62DC"/>
    <w:rsid w:val="005C7B10"/>
    <w:rsid w:val="005C7BE8"/>
    <w:rsid w:val="005C7DA0"/>
    <w:rsid w:val="005C7FF4"/>
    <w:rsid w:val="005D0687"/>
    <w:rsid w:val="005D1250"/>
    <w:rsid w:val="005D1819"/>
    <w:rsid w:val="005D252F"/>
    <w:rsid w:val="005D2DAE"/>
    <w:rsid w:val="005D2EAF"/>
    <w:rsid w:val="005D3C6E"/>
    <w:rsid w:val="005D49B5"/>
    <w:rsid w:val="005D5478"/>
    <w:rsid w:val="005D6315"/>
    <w:rsid w:val="005D6676"/>
    <w:rsid w:val="005D6846"/>
    <w:rsid w:val="005D6888"/>
    <w:rsid w:val="005D7B26"/>
    <w:rsid w:val="005E078C"/>
    <w:rsid w:val="005E09E4"/>
    <w:rsid w:val="005E18DD"/>
    <w:rsid w:val="005E24BB"/>
    <w:rsid w:val="005E26A3"/>
    <w:rsid w:val="005E2726"/>
    <w:rsid w:val="005E2968"/>
    <w:rsid w:val="005E358A"/>
    <w:rsid w:val="005E3962"/>
    <w:rsid w:val="005E3A8B"/>
    <w:rsid w:val="005E4342"/>
    <w:rsid w:val="005E4A67"/>
    <w:rsid w:val="005E4D17"/>
    <w:rsid w:val="005E593B"/>
    <w:rsid w:val="005E5E3C"/>
    <w:rsid w:val="005E5F02"/>
    <w:rsid w:val="005E6E98"/>
    <w:rsid w:val="005E6F04"/>
    <w:rsid w:val="005F0129"/>
    <w:rsid w:val="005F03D7"/>
    <w:rsid w:val="005F0AD6"/>
    <w:rsid w:val="005F0ADE"/>
    <w:rsid w:val="005F1DD4"/>
    <w:rsid w:val="005F20B8"/>
    <w:rsid w:val="005F2B5B"/>
    <w:rsid w:val="005F356E"/>
    <w:rsid w:val="005F3A95"/>
    <w:rsid w:val="005F4DD6"/>
    <w:rsid w:val="005F5CB2"/>
    <w:rsid w:val="005F5DA7"/>
    <w:rsid w:val="005F63F4"/>
    <w:rsid w:val="005F64EE"/>
    <w:rsid w:val="005F7E8D"/>
    <w:rsid w:val="00600278"/>
    <w:rsid w:val="00600E97"/>
    <w:rsid w:val="006014C7"/>
    <w:rsid w:val="006015AB"/>
    <w:rsid w:val="00601C24"/>
    <w:rsid w:val="00601CEA"/>
    <w:rsid w:val="00602234"/>
    <w:rsid w:val="0060255E"/>
    <w:rsid w:val="00602C3B"/>
    <w:rsid w:val="00602E0E"/>
    <w:rsid w:val="006033EC"/>
    <w:rsid w:val="00603988"/>
    <w:rsid w:val="00603B23"/>
    <w:rsid w:val="00605A75"/>
    <w:rsid w:val="006062B8"/>
    <w:rsid w:val="006077F9"/>
    <w:rsid w:val="00607DE5"/>
    <w:rsid w:val="00610AB2"/>
    <w:rsid w:val="00612224"/>
    <w:rsid w:val="0061233C"/>
    <w:rsid w:val="006123D6"/>
    <w:rsid w:val="00612EFE"/>
    <w:rsid w:val="006134B0"/>
    <w:rsid w:val="00613D8D"/>
    <w:rsid w:val="00614700"/>
    <w:rsid w:val="0061481D"/>
    <w:rsid w:val="00614AA6"/>
    <w:rsid w:val="0061516F"/>
    <w:rsid w:val="00615447"/>
    <w:rsid w:val="006156CA"/>
    <w:rsid w:val="006156F5"/>
    <w:rsid w:val="00615724"/>
    <w:rsid w:val="006157A9"/>
    <w:rsid w:val="00615E55"/>
    <w:rsid w:val="00616AB0"/>
    <w:rsid w:val="0061784E"/>
    <w:rsid w:val="00617D15"/>
    <w:rsid w:val="006203F4"/>
    <w:rsid w:val="006206E6"/>
    <w:rsid w:val="006215D9"/>
    <w:rsid w:val="00621C75"/>
    <w:rsid w:val="00621E3D"/>
    <w:rsid w:val="006227B4"/>
    <w:rsid w:val="006234A2"/>
    <w:rsid w:val="00623963"/>
    <w:rsid w:val="00623982"/>
    <w:rsid w:val="00624388"/>
    <w:rsid w:val="00624726"/>
    <w:rsid w:val="00624DD2"/>
    <w:rsid w:val="00625708"/>
    <w:rsid w:val="00625C18"/>
    <w:rsid w:val="00626542"/>
    <w:rsid w:val="00626E22"/>
    <w:rsid w:val="00626FB5"/>
    <w:rsid w:val="0062716C"/>
    <w:rsid w:val="0062748A"/>
    <w:rsid w:val="00627E3C"/>
    <w:rsid w:val="006303C2"/>
    <w:rsid w:val="006320C0"/>
    <w:rsid w:val="006323E7"/>
    <w:rsid w:val="0063259A"/>
    <w:rsid w:val="006326A8"/>
    <w:rsid w:val="006330E6"/>
    <w:rsid w:val="00633BBE"/>
    <w:rsid w:val="0063475D"/>
    <w:rsid w:val="00634F48"/>
    <w:rsid w:val="00635473"/>
    <w:rsid w:val="0063583B"/>
    <w:rsid w:val="00635A5E"/>
    <w:rsid w:val="00635B4C"/>
    <w:rsid w:val="0063627A"/>
    <w:rsid w:val="0063640A"/>
    <w:rsid w:val="00636DC1"/>
    <w:rsid w:val="006372EF"/>
    <w:rsid w:val="006374ED"/>
    <w:rsid w:val="0063770B"/>
    <w:rsid w:val="006379E5"/>
    <w:rsid w:val="00637A50"/>
    <w:rsid w:val="00637A5E"/>
    <w:rsid w:val="00637CCE"/>
    <w:rsid w:val="006407BC"/>
    <w:rsid w:val="00642AA9"/>
    <w:rsid w:val="00642CD3"/>
    <w:rsid w:val="0064347D"/>
    <w:rsid w:val="00643E91"/>
    <w:rsid w:val="00644054"/>
    <w:rsid w:val="0064461D"/>
    <w:rsid w:val="00644D3C"/>
    <w:rsid w:val="00645FA9"/>
    <w:rsid w:val="006460BE"/>
    <w:rsid w:val="006463BB"/>
    <w:rsid w:val="00647583"/>
    <w:rsid w:val="0064770A"/>
    <w:rsid w:val="00647B4D"/>
    <w:rsid w:val="00647ECD"/>
    <w:rsid w:val="0065159C"/>
    <w:rsid w:val="00651ABB"/>
    <w:rsid w:val="00651CA8"/>
    <w:rsid w:val="00651F98"/>
    <w:rsid w:val="00652892"/>
    <w:rsid w:val="00653461"/>
    <w:rsid w:val="00654426"/>
    <w:rsid w:val="00654934"/>
    <w:rsid w:val="00654CDA"/>
    <w:rsid w:val="00655065"/>
    <w:rsid w:val="006556E5"/>
    <w:rsid w:val="00655F2E"/>
    <w:rsid w:val="00656840"/>
    <w:rsid w:val="00656B76"/>
    <w:rsid w:val="00656FF9"/>
    <w:rsid w:val="006575A5"/>
    <w:rsid w:val="00657F02"/>
    <w:rsid w:val="00660068"/>
    <w:rsid w:val="00662B21"/>
    <w:rsid w:val="006632E6"/>
    <w:rsid w:val="00663515"/>
    <w:rsid w:val="0066410F"/>
    <w:rsid w:val="00664912"/>
    <w:rsid w:val="006655FE"/>
    <w:rsid w:val="00665760"/>
    <w:rsid w:val="006662BF"/>
    <w:rsid w:val="00666955"/>
    <w:rsid w:val="00667386"/>
    <w:rsid w:val="006673D5"/>
    <w:rsid w:val="006677F8"/>
    <w:rsid w:val="00667BB0"/>
    <w:rsid w:val="0067005A"/>
    <w:rsid w:val="00670236"/>
    <w:rsid w:val="0067026F"/>
    <w:rsid w:val="00670D9F"/>
    <w:rsid w:val="00671142"/>
    <w:rsid w:val="006715B8"/>
    <w:rsid w:val="00671A6B"/>
    <w:rsid w:val="00672540"/>
    <w:rsid w:val="0067257E"/>
    <w:rsid w:val="0067438C"/>
    <w:rsid w:val="0067443F"/>
    <w:rsid w:val="00674971"/>
    <w:rsid w:val="00674EF7"/>
    <w:rsid w:val="006759F5"/>
    <w:rsid w:val="00675DDA"/>
    <w:rsid w:val="006761A8"/>
    <w:rsid w:val="0067737A"/>
    <w:rsid w:val="00680540"/>
    <w:rsid w:val="00680693"/>
    <w:rsid w:val="006806FD"/>
    <w:rsid w:val="00680EEC"/>
    <w:rsid w:val="00680F30"/>
    <w:rsid w:val="00681AC8"/>
    <w:rsid w:val="00683041"/>
    <w:rsid w:val="006830D5"/>
    <w:rsid w:val="00683838"/>
    <w:rsid w:val="00683A1C"/>
    <w:rsid w:val="00683FDD"/>
    <w:rsid w:val="006852A4"/>
    <w:rsid w:val="006853DD"/>
    <w:rsid w:val="00685DC3"/>
    <w:rsid w:val="00685EAF"/>
    <w:rsid w:val="00685F1E"/>
    <w:rsid w:val="0068602C"/>
    <w:rsid w:val="00686507"/>
    <w:rsid w:val="00686DF9"/>
    <w:rsid w:val="00686F3D"/>
    <w:rsid w:val="0068719B"/>
    <w:rsid w:val="0068753E"/>
    <w:rsid w:val="00687E44"/>
    <w:rsid w:val="00691119"/>
    <w:rsid w:val="006914EF"/>
    <w:rsid w:val="006917C1"/>
    <w:rsid w:val="00692FA8"/>
    <w:rsid w:val="0069335A"/>
    <w:rsid w:val="006935B2"/>
    <w:rsid w:val="006939A8"/>
    <w:rsid w:val="00693D50"/>
    <w:rsid w:val="00694124"/>
    <w:rsid w:val="00694659"/>
    <w:rsid w:val="006947C9"/>
    <w:rsid w:val="00695A18"/>
    <w:rsid w:val="006967D9"/>
    <w:rsid w:val="006969CC"/>
    <w:rsid w:val="00696E77"/>
    <w:rsid w:val="00697718"/>
    <w:rsid w:val="00697AD7"/>
    <w:rsid w:val="00697FBA"/>
    <w:rsid w:val="006A0078"/>
    <w:rsid w:val="006A2757"/>
    <w:rsid w:val="006A280D"/>
    <w:rsid w:val="006A2D27"/>
    <w:rsid w:val="006A3028"/>
    <w:rsid w:val="006A324B"/>
    <w:rsid w:val="006A35B8"/>
    <w:rsid w:val="006A382B"/>
    <w:rsid w:val="006A43B1"/>
    <w:rsid w:val="006A43D8"/>
    <w:rsid w:val="006A5678"/>
    <w:rsid w:val="006A5ECB"/>
    <w:rsid w:val="006A623C"/>
    <w:rsid w:val="006A6443"/>
    <w:rsid w:val="006A644E"/>
    <w:rsid w:val="006A71FE"/>
    <w:rsid w:val="006A735F"/>
    <w:rsid w:val="006B0511"/>
    <w:rsid w:val="006B10A1"/>
    <w:rsid w:val="006B1BE9"/>
    <w:rsid w:val="006B1CF1"/>
    <w:rsid w:val="006B1FAF"/>
    <w:rsid w:val="006B2021"/>
    <w:rsid w:val="006B273A"/>
    <w:rsid w:val="006B284B"/>
    <w:rsid w:val="006B28BF"/>
    <w:rsid w:val="006B2A85"/>
    <w:rsid w:val="006B2C56"/>
    <w:rsid w:val="006B2CA9"/>
    <w:rsid w:val="006B2D6C"/>
    <w:rsid w:val="006B2D9A"/>
    <w:rsid w:val="006B39F7"/>
    <w:rsid w:val="006B3E0F"/>
    <w:rsid w:val="006B45C3"/>
    <w:rsid w:val="006B4B16"/>
    <w:rsid w:val="006B5741"/>
    <w:rsid w:val="006B5906"/>
    <w:rsid w:val="006B5B9C"/>
    <w:rsid w:val="006B5DFC"/>
    <w:rsid w:val="006B7817"/>
    <w:rsid w:val="006B7ACA"/>
    <w:rsid w:val="006B7D6E"/>
    <w:rsid w:val="006B7D71"/>
    <w:rsid w:val="006C0343"/>
    <w:rsid w:val="006C03D3"/>
    <w:rsid w:val="006C0E7B"/>
    <w:rsid w:val="006C15A5"/>
    <w:rsid w:val="006C2382"/>
    <w:rsid w:val="006C307E"/>
    <w:rsid w:val="006C3103"/>
    <w:rsid w:val="006C3498"/>
    <w:rsid w:val="006C36D5"/>
    <w:rsid w:val="006C37D5"/>
    <w:rsid w:val="006C3885"/>
    <w:rsid w:val="006C3A57"/>
    <w:rsid w:val="006C3DA5"/>
    <w:rsid w:val="006C3DDC"/>
    <w:rsid w:val="006C44AA"/>
    <w:rsid w:val="006C48B4"/>
    <w:rsid w:val="006C4FBA"/>
    <w:rsid w:val="006C50CC"/>
    <w:rsid w:val="006C619B"/>
    <w:rsid w:val="006C6231"/>
    <w:rsid w:val="006C671C"/>
    <w:rsid w:val="006C72BB"/>
    <w:rsid w:val="006D1064"/>
    <w:rsid w:val="006D1102"/>
    <w:rsid w:val="006D11D7"/>
    <w:rsid w:val="006D1316"/>
    <w:rsid w:val="006D1A0B"/>
    <w:rsid w:val="006D274B"/>
    <w:rsid w:val="006D4C36"/>
    <w:rsid w:val="006D5157"/>
    <w:rsid w:val="006D5A9E"/>
    <w:rsid w:val="006D5DC4"/>
    <w:rsid w:val="006D60BB"/>
    <w:rsid w:val="006D6D95"/>
    <w:rsid w:val="006D7265"/>
    <w:rsid w:val="006D7C64"/>
    <w:rsid w:val="006E00C2"/>
    <w:rsid w:val="006E0103"/>
    <w:rsid w:val="006E0191"/>
    <w:rsid w:val="006E01FC"/>
    <w:rsid w:val="006E06D3"/>
    <w:rsid w:val="006E08A7"/>
    <w:rsid w:val="006E0C26"/>
    <w:rsid w:val="006E0C51"/>
    <w:rsid w:val="006E0E9B"/>
    <w:rsid w:val="006E0EE9"/>
    <w:rsid w:val="006E1DE7"/>
    <w:rsid w:val="006E2430"/>
    <w:rsid w:val="006E26C1"/>
    <w:rsid w:val="006E2A0B"/>
    <w:rsid w:val="006E2A23"/>
    <w:rsid w:val="006E2AA9"/>
    <w:rsid w:val="006E3594"/>
    <w:rsid w:val="006E3671"/>
    <w:rsid w:val="006E3B7C"/>
    <w:rsid w:val="006E4562"/>
    <w:rsid w:val="006E4E75"/>
    <w:rsid w:val="006E574C"/>
    <w:rsid w:val="006E57B9"/>
    <w:rsid w:val="006E5ABF"/>
    <w:rsid w:val="006E5BEE"/>
    <w:rsid w:val="006E767E"/>
    <w:rsid w:val="006E7E3A"/>
    <w:rsid w:val="006F0980"/>
    <w:rsid w:val="006F10B3"/>
    <w:rsid w:val="006F1323"/>
    <w:rsid w:val="006F142D"/>
    <w:rsid w:val="006F1848"/>
    <w:rsid w:val="006F1BB2"/>
    <w:rsid w:val="006F1ED3"/>
    <w:rsid w:val="006F22FC"/>
    <w:rsid w:val="006F27FB"/>
    <w:rsid w:val="006F3067"/>
    <w:rsid w:val="006F3607"/>
    <w:rsid w:val="006F401F"/>
    <w:rsid w:val="006F4181"/>
    <w:rsid w:val="006F469F"/>
    <w:rsid w:val="006F492A"/>
    <w:rsid w:val="006F4A37"/>
    <w:rsid w:val="006F566C"/>
    <w:rsid w:val="006F64F9"/>
    <w:rsid w:val="006F6B9F"/>
    <w:rsid w:val="006F717C"/>
    <w:rsid w:val="006F7283"/>
    <w:rsid w:val="006F732E"/>
    <w:rsid w:val="006F7BA0"/>
    <w:rsid w:val="006F7CB4"/>
    <w:rsid w:val="006F7D69"/>
    <w:rsid w:val="006F7E59"/>
    <w:rsid w:val="007000FF"/>
    <w:rsid w:val="00700C4F"/>
    <w:rsid w:val="00700CCD"/>
    <w:rsid w:val="00700F7F"/>
    <w:rsid w:val="0070256F"/>
    <w:rsid w:val="00702C04"/>
    <w:rsid w:val="007036D7"/>
    <w:rsid w:val="007038A3"/>
    <w:rsid w:val="00703B0E"/>
    <w:rsid w:val="00703D1F"/>
    <w:rsid w:val="00703EBE"/>
    <w:rsid w:val="00704475"/>
    <w:rsid w:val="007053C9"/>
    <w:rsid w:val="00705490"/>
    <w:rsid w:val="00705BD7"/>
    <w:rsid w:val="00705E80"/>
    <w:rsid w:val="00706A8F"/>
    <w:rsid w:val="00706BA2"/>
    <w:rsid w:val="0071031E"/>
    <w:rsid w:val="0071077B"/>
    <w:rsid w:val="00710CB3"/>
    <w:rsid w:val="00711654"/>
    <w:rsid w:val="00712298"/>
    <w:rsid w:val="0071315E"/>
    <w:rsid w:val="007132F1"/>
    <w:rsid w:val="00713586"/>
    <w:rsid w:val="007136C3"/>
    <w:rsid w:val="00713706"/>
    <w:rsid w:val="00713ED4"/>
    <w:rsid w:val="007152AB"/>
    <w:rsid w:val="00715C1E"/>
    <w:rsid w:val="00715FB8"/>
    <w:rsid w:val="00716116"/>
    <w:rsid w:val="007162F0"/>
    <w:rsid w:val="00716A99"/>
    <w:rsid w:val="00716CA4"/>
    <w:rsid w:val="007176AE"/>
    <w:rsid w:val="00717F9C"/>
    <w:rsid w:val="00720252"/>
    <w:rsid w:val="0072056A"/>
    <w:rsid w:val="00720CC3"/>
    <w:rsid w:val="00720F3E"/>
    <w:rsid w:val="0072167D"/>
    <w:rsid w:val="00721A66"/>
    <w:rsid w:val="00721D51"/>
    <w:rsid w:val="007229D7"/>
    <w:rsid w:val="007230D6"/>
    <w:rsid w:val="0072369E"/>
    <w:rsid w:val="00723B34"/>
    <w:rsid w:val="00723CC2"/>
    <w:rsid w:val="00723D2A"/>
    <w:rsid w:val="00724581"/>
    <w:rsid w:val="00724E1A"/>
    <w:rsid w:val="007250C8"/>
    <w:rsid w:val="0072585D"/>
    <w:rsid w:val="0072587D"/>
    <w:rsid w:val="00725E73"/>
    <w:rsid w:val="00726056"/>
    <w:rsid w:val="0072633F"/>
    <w:rsid w:val="00726598"/>
    <w:rsid w:val="00726A44"/>
    <w:rsid w:val="00726F9E"/>
    <w:rsid w:val="00726FE7"/>
    <w:rsid w:val="007277CA"/>
    <w:rsid w:val="0072782A"/>
    <w:rsid w:val="00731822"/>
    <w:rsid w:val="00732304"/>
    <w:rsid w:val="00732A0B"/>
    <w:rsid w:val="00732C31"/>
    <w:rsid w:val="0073316E"/>
    <w:rsid w:val="00734218"/>
    <w:rsid w:val="00734B8D"/>
    <w:rsid w:val="00735856"/>
    <w:rsid w:val="007367A7"/>
    <w:rsid w:val="00736903"/>
    <w:rsid w:val="0073698A"/>
    <w:rsid w:val="0073726F"/>
    <w:rsid w:val="007372BB"/>
    <w:rsid w:val="00737371"/>
    <w:rsid w:val="00737635"/>
    <w:rsid w:val="007377F6"/>
    <w:rsid w:val="0074032C"/>
    <w:rsid w:val="00740837"/>
    <w:rsid w:val="00740BE1"/>
    <w:rsid w:val="007415CA"/>
    <w:rsid w:val="00741B59"/>
    <w:rsid w:val="00741EDF"/>
    <w:rsid w:val="00743E2E"/>
    <w:rsid w:val="007448C1"/>
    <w:rsid w:val="00744C14"/>
    <w:rsid w:val="00745631"/>
    <w:rsid w:val="00745ACD"/>
    <w:rsid w:val="007466A8"/>
    <w:rsid w:val="00746946"/>
    <w:rsid w:val="00746F23"/>
    <w:rsid w:val="007478AC"/>
    <w:rsid w:val="00747C30"/>
    <w:rsid w:val="007505B0"/>
    <w:rsid w:val="00751CD4"/>
    <w:rsid w:val="007526A8"/>
    <w:rsid w:val="00752A01"/>
    <w:rsid w:val="00752BC0"/>
    <w:rsid w:val="00752C45"/>
    <w:rsid w:val="00753113"/>
    <w:rsid w:val="007532A3"/>
    <w:rsid w:val="00753E2F"/>
    <w:rsid w:val="00753E57"/>
    <w:rsid w:val="0075463C"/>
    <w:rsid w:val="007546BE"/>
    <w:rsid w:val="007548B0"/>
    <w:rsid w:val="00754B96"/>
    <w:rsid w:val="00755AB6"/>
    <w:rsid w:val="00756133"/>
    <w:rsid w:val="00756F4C"/>
    <w:rsid w:val="00757563"/>
    <w:rsid w:val="007602D7"/>
    <w:rsid w:val="00760509"/>
    <w:rsid w:val="00760840"/>
    <w:rsid w:val="00761179"/>
    <w:rsid w:val="00761CD9"/>
    <w:rsid w:val="007622A7"/>
    <w:rsid w:val="00762516"/>
    <w:rsid w:val="00762D8A"/>
    <w:rsid w:val="00762DDB"/>
    <w:rsid w:val="00763AF4"/>
    <w:rsid w:val="00763C7D"/>
    <w:rsid w:val="00764158"/>
    <w:rsid w:val="007642EF"/>
    <w:rsid w:val="00764746"/>
    <w:rsid w:val="00764C8E"/>
    <w:rsid w:val="0076527F"/>
    <w:rsid w:val="007657C1"/>
    <w:rsid w:val="00765A6A"/>
    <w:rsid w:val="00765DA6"/>
    <w:rsid w:val="00766314"/>
    <w:rsid w:val="00767A93"/>
    <w:rsid w:val="00767AAD"/>
    <w:rsid w:val="00767AB8"/>
    <w:rsid w:val="00770A15"/>
    <w:rsid w:val="007717BC"/>
    <w:rsid w:val="00772A33"/>
    <w:rsid w:val="00773208"/>
    <w:rsid w:val="007732B5"/>
    <w:rsid w:val="007735D4"/>
    <w:rsid w:val="0077398D"/>
    <w:rsid w:val="00773A1D"/>
    <w:rsid w:val="007752BD"/>
    <w:rsid w:val="00775C2B"/>
    <w:rsid w:val="0077664A"/>
    <w:rsid w:val="007770A4"/>
    <w:rsid w:val="007773D3"/>
    <w:rsid w:val="00777CC9"/>
    <w:rsid w:val="00780294"/>
    <w:rsid w:val="007806A7"/>
    <w:rsid w:val="0078102B"/>
    <w:rsid w:val="0078117B"/>
    <w:rsid w:val="00781CEB"/>
    <w:rsid w:val="00782109"/>
    <w:rsid w:val="00782688"/>
    <w:rsid w:val="00782803"/>
    <w:rsid w:val="007828DA"/>
    <w:rsid w:val="00784064"/>
    <w:rsid w:val="007841BD"/>
    <w:rsid w:val="0078485D"/>
    <w:rsid w:val="007855A0"/>
    <w:rsid w:val="00785844"/>
    <w:rsid w:val="00785B9B"/>
    <w:rsid w:val="00785F0D"/>
    <w:rsid w:val="007860A8"/>
    <w:rsid w:val="00786209"/>
    <w:rsid w:val="00786499"/>
    <w:rsid w:val="00786892"/>
    <w:rsid w:val="00787171"/>
    <w:rsid w:val="00787753"/>
    <w:rsid w:val="00787BCB"/>
    <w:rsid w:val="00790476"/>
    <w:rsid w:val="0079066F"/>
    <w:rsid w:val="00790D46"/>
    <w:rsid w:val="00791193"/>
    <w:rsid w:val="007915CA"/>
    <w:rsid w:val="007918D6"/>
    <w:rsid w:val="00791EBD"/>
    <w:rsid w:val="00791FD1"/>
    <w:rsid w:val="007921CD"/>
    <w:rsid w:val="00792D64"/>
    <w:rsid w:val="00792E50"/>
    <w:rsid w:val="00793A79"/>
    <w:rsid w:val="00794231"/>
    <w:rsid w:val="0079439A"/>
    <w:rsid w:val="007945A1"/>
    <w:rsid w:val="007945C0"/>
    <w:rsid w:val="00795621"/>
    <w:rsid w:val="00795A14"/>
    <w:rsid w:val="0079601C"/>
    <w:rsid w:val="0079732D"/>
    <w:rsid w:val="00797676"/>
    <w:rsid w:val="00797DA0"/>
    <w:rsid w:val="007A05EE"/>
    <w:rsid w:val="007A0688"/>
    <w:rsid w:val="007A0BBE"/>
    <w:rsid w:val="007A0C10"/>
    <w:rsid w:val="007A0E8B"/>
    <w:rsid w:val="007A0EDB"/>
    <w:rsid w:val="007A14A4"/>
    <w:rsid w:val="007A14F1"/>
    <w:rsid w:val="007A1B0C"/>
    <w:rsid w:val="007A1EA2"/>
    <w:rsid w:val="007A2A53"/>
    <w:rsid w:val="007A37CA"/>
    <w:rsid w:val="007A3BA7"/>
    <w:rsid w:val="007A4A4D"/>
    <w:rsid w:val="007A5248"/>
    <w:rsid w:val="007A55F9"/>
    <w:rsid w:val="007A58D7"/>
    <w:rsid w:val="007A60E4"/>
    <w:rsid w:val="007A64E1"/>
    <w:rsid w:val="007A65E3"/>
    <w:rsid w:val="007A6B58"/>
    <w:rsid w:val="007A6EC1"/>
    <w:rsid w:val="007A711B"/>
    <w:rsid w:val="007A7123"/>
    <w:rsid w:val="007B0020"/>
    <w:rsid w:val="007B035F"/>
    <w:rsid w:val="007B263E"/>
    <w:rsid w:val="007B3B7D"/>
    <w:rsid w:val="007B447E"/>
    <w:rsid w:val="007B4BD9"/>
    <w:rsid w:val="007B4F78"/>
    <w:rsid w:val="007B5034"/>
    <w:rsid w:val="007B5A95"/>
    <w:rsid w:val="007B6A52"/>
    <w:rsid w:val="007B6EC6"/>
    <w:rsid w:val="007B728E"/>
    <w:rsid w:val="007B7722"/>
    <w:rsid w:val="007B7BB6"/>
    <w:rsid w:val="007C0F89"/>
    <w:rsid w:val="007C159C"/>
    <w:rsid w:val="007C1E72"/>
    <w:rsid w:val="007C21EB"/>
    <w:rsid w:val="007C29BE"/>
    <w:rsid w:val="007C2ACE"/>
    <w:rsid w:val="007C2FE6"/>
    <w:rsid w:val="007C31FA"/>
    <w:rsid w:val="007C3457"/>
    <w:rsid w:val="007C35B1"/>
    <w:rsid w:val="007C433E"/>
    <w:rsid w:val="007C4AB5"/>
    <w:rsid w:val="007C4C30"/>
    <w:rsid w:val="007C537F"/>
    <w:rsid w:val="007C5AA8"/>
    <w:rsid w:val="007C5E6E"/>
    <w:rsid w:val="007C5F07"/>
    <w:rsid w:val="007C6607"/>
    <w:rsid w:val="007C72D3"/>
    <w:rsid w:val="007C7A6A"/>
    <w:rsid w:val="007D0243"/>
    <w:rsid w:val="007D070F"/>
    <w:rsid w:val="007D19D3"/>
    <w:rsid w:val="007D22F9"/>
    <w:rsid w:val="007D260C"/>
    <w:rsid w:val="007D2BF4"/>
    <w:rsid w:val="007D3C75"/>
    <w:rsid w:val="007D4306"/>
    <w:rsid w:val="007D46B0"/>
    <w:rsid w:val="007D56E3"/>
    <w:rsid w:val="007D576D"/>
    <w:rsid w:val="007D5DE0"/>
    <w:rsid w:val="007D60D1"/>
    <w:rsid w:val="007D76EA"/>
    <w:rsid w:val="007D7DA7"/>
    <w:rsid w:val="007E01C6"/>
    <w:rsid w:val="007E021E"/>
    <w:rsid w:val="007E03DF"/>
    <w:rsid w:val="007E08A2"/>
    <w:rsid w:val="007E08F2"/>
    <w:rsid w:val="007E1152"/>
    <w:rsid w:val="007E17D2"/>
    <w:rsid w:val="007E1E7E"/>
    <w:rsid w:val="007E2173"/>
    <w:rsid w:val="007E2885"/>
    <w:rsid w:val="007E2C2B"/>
    <w:rsid w:val="007E2FBB"/>
    <w:rsid w:val="007E2FC7"/>
    <w:rsid w:val="007E313C"/>
    <w:rsid w:val="007E406C"/>
    <w:rsid w:val="007E40BB"/>
    <w:rsid w:val="007E4D39"/>
    <w:rsid w:val="007E55BF"/>
    <w:rsid w:val="007E76B7"/>
    <w:rsid w:val="007F00D3"/>
    <w:rsid w:val="007F0319"/>
    <w:rsid w:val="007F08D5"/>
    <w:rsid w:val="007F09D3"/>
    <w:rsid w:val="007F0B2F"/>
    <w:rsid w:val="007F0DB0"/>
    <w:rsid w:val="007F129D"/>
    <w:rsid w:val="007F3C8F"/>
    <w:rsid w:val="007F3CCD"/>
    <w:rsid w:val="007F4147"/>
    <w:rsid w:val="007F5021"/>
    <w:rsid w:val="007F5AD7"/>
    <w:rsid w:val="007F6A54"/>
    <w:rsid w:val="007F7072"/>
    <w:rsid w:val="007F71FC"/>
    <w:rsid w:val="007F73CD"/>
    <w:rsid w:val="007F7EB3"/>
    <w:rsid w:val="00800488"/>
    <w:rsid w:val="00800934"/>
    <w:rsid w:val="00801450"/>
    <w:rsid w:val="0080183D"/>
    <w:rsid w:val="00801DDD"/>
    <w:rsid w:val="008026C2"/>
    <w:rsid w:val="00802F56"/>
    <w:rsid w:val="00802FF1"/>
    <w:rsid w:val="008046BD"/>
    <w:rsid w:val="00805557"/>
    <w:rsid w:val="00805942"/>
    <w:rsid w:val="008066FF"/>
    <w:rsid w:val="00806ABE"/>
    <w:rsid w:val="008077D5"/>
    <w:rsid w:val="00807D88"/>
    <w:rsid w:val="008103B3"/>
    <w:rsid w:val="00810B4E"/>
    <w:rsid w:val="00811225"/>
    <w:rsid w:val="00811573"/>
    <w:rsid w:val="00811AC5"/>
    <w:rsid w:val="00811B73"/>
    <w:rsid w:val="00812662"/>
    <w:rsid w:val="00812F15"/>
    <w:rsid w:val="00813B8A"/>
    <w:rsid w:val="00814119"/>
    <w:rsid w:val="00814CAB"/>
    <w:rsid w:val="00815943"/>
    <w:rsid w:val="0081654C"/>
    <w:rsid w:val="008167B7"/>
    <w:rsid w:val="00816A50"/>
    <w:rsid w:val="00816DEC"/>
    <w:rsid w:val="00816E73"/>
    <w:rsid w:val="00817258"/>
    <w:rsid w:val="0081746A"/>
    <w:rsid w:val="00817674"/>
    <w:rsid w:val="00817ED9"/>
    <w:rsid w:val="00817F9F"/>
    <w:rsid w:val="00817FA0"/>
    <w:rsid w:val="00820B1E"/>
    <w:rsid w:val="00820C28"/>
    <w:rsid w:val="00820C2B"/>
    <w:rsid w:val="00821C58"/>
    <w:rsid w:val="00821F17"/>
    <w:rsid w:val="00822163"/>
    <w:rsid w:val="008223AB"/>
    <w:rsid w:val="00822502"/>
    <w:rsid w:val="0082296B"/>
    <w:rsid w:val="00822FC0"/>
    <w:rsid w:val="0082304F"/>
    <w:rsid w:val="008235A0"/>
    <w:rsid w:val="00823A0C"/>
    <w:rsid w:val="00823E47"/>
    <w:rsid w:val="00824347"/>
    <w:rsid w:val="008246F3"/>
    <w:rsid w:val="00825B23"/>
    <w:rsid w:val="00830A6C"/>
    <w:rsid w:val="00830C5F"/>
    <w:rsid w:val="008315A8"/>
    <w:rsid w:val="00831BD4"/>
    <w:rsid w:val="00831F78"/>
    <w:rsid w:val="00832786"/>
    <w:rsid w:val="00832851"/>
    <w:rsid w:val="0083380F"/>
    <w:rsid w:val="008355CE"/>
    <w:rsid w:val="0083639B"/>
    <w:rsid w:val="00836949"/>
    <w:rsid w:val="008369E8"/>
    <w:rsid w:val="00840C1E"/>
    <w:rsid w:val="00841618"/>
    <w:rsid w:val="0084168F"/>
    <w:rsid w:val="008417F9"/>
    <w:rsid w:val="00841A05"/>
    <w:rsid w:val="0084207B"/>
    <w:rsid w:val="00842487"/>
    <w:rsid w:val="008436F1"/>
    <w:rsid w:val="00843E68"/>
    <w:rsid w:val="00844493"/>
    <w:rsid w:val="008450FF"/>
    <w:rsid w:val="00845208"/>
    <w:rsid w:val="00846262"/>
    <w:rsid w:val="00846726"/>
    <w:rsid w:val="0084770D"/>
    <w:rsid w:val="0085017C"/>
    <w:rsid w:val="008512B4"/>
    <w:rsid w:val="00851D61"/>
    <w:rsid w:val="00851E1E"/>
    <w:rsid w:val="008520E1"/>
    <w:rsid w:val="00852602"/>
    <w:rsid w:val="008528E7"/>
    <w:rsid w:val="008533CA"/>
    <w:rsid w:val="008537EA"/>
    <w:rsid w:val="00853AD0"/>
    <w:rsid w:val="00853D8B"/>
    <w:rsid w:val="00854EB3"/>
    <w:rsid w:val="00855F00"/>
    <w:rsid w:val="00855F90"/>
    <w:rsid w:val="008570F3"/>
    <w:rsid w:val="00857F9F"/>
    <w:rsid w:val="008611C0"/>
    <w:rsid w:val="008618DB"/>
    <w:rsid w:val="00862159"/>
    <w:rsid w:val="00862798"/>
    <w:rsid w:val="008631DC"/>
    <w:rsid w:val="008632D5"/>
    <w:rsid w:val="008635F7"/>
    <w:rsid w:val="0086502B"/>
    <w:rsid w:val="008650A1"/>
    <w:rsid w:val="008650CC"/>
    <w:rsid w:val="00865110"/>
    <w:rsid w:val="0086543F"/>
    <w:rsid w:val="008658E4"/>
    <w:rsid w:val="0086624B"/>
    <w:rsid w:val="00866A5C"/>
    <w:rsid w:val="00866E19"/>
    <w:rsid w:val="00870954"/>
    <w:rsid w:val="00870BDF"/>
    <w:rsid w:val="00870E0A"/>
    <w:rsid w:val="00870EDF"/>
    <w:rsid w:val="0087133F"/>
    <w:rsid w:val="008718F0"/>
    <w:rsid w:val="008723A9"/>
    <w:rsid w:val="00872A6C"/>
    <w:rsid w:val="00872CA0"/>
    <w:rsid w:val="00874795"/>
    <w:rsid w:val="00874C68"/>
    <w:rsid w:val="00875255"/>
    <w:rsid w:val="00875613"/>
    <w:rsid w:val="00876461"/>
    <w:rsid w:val="008769EA"/>
    <w:rsid w:val="00876A35"/>
    <w:rsid w:val="0087726A"/>
    <w:rsid w:val="008802A0"/>
    <w:rsid w:val="00880CE3"/>
    <w:rsid w:val="008815CA"/>
    <w:rsid w:val="00881F0D"/>
    <w:rsid w:val="0088226F"/>
    <w:rsid w:val="008827D0"/>
    <w:rsid w:val="00882847"/>
    <w:rsid w:val="0088390C"/>
    <w:rsid w:val="00883F0D"/>
    <w:rsid w:val="00884030"/>
    <w:rsid w:val="00884058"/>
    <w:rsid w:val="0088432D"/>
    <w:rsid w:val="00884E74"/>
    <w:rsid w:val="0088570E"/>
    <w:rsid w:val="00885EEE"/>
    <w:rsid w:val="008861D7"/>
    <w:rsid w:val="008870AF"/>
    <w:rsid w:val="008873FA"/>
    <w:rsid w:val="00887878"/>
    <w:rsid w:val="008879E5"/>
    <w:rsid w:val="00887A58"/>
    <w:rsid w:val="008902D8"/>
    <w:rsid w:val="00890CF2"/>
    <w:rsid w:val="0089298A"/>
    <w:rsid w:val="00893078"/>
    <w:rsid w:val="008931F1"/>
    <w:rsid w:val="008938B8"/>
    <w:rsid w:val="00893D74"/>
    <w:rsid w:val="008946AA"/>
    <w:rsid w:val="008946B9"/>
    <w:rsid w:val="0089479E"/>
    <w:rsid w:val="008949A8"/>
    <w:rsid w:val="00895666"/>
    <w:rsid w:val="0089642B"/>
    <w:rsid w:val="00897DBA"/>
    <w:rsid w:val="008A04B3"/>
    <w:rsid w:val="008A0B15"/>
    <w:rsid w:val="008A1055"/>
    <w:rsid w:val="008A1139"/>
    <w:rsid w:val="008A13B8"/>
    <w:rsid w:val="008A17F4"/>
    <w:rsid w:val="008A1E5E"/>
    <w:rsid w:val="008A2414"/>
    <w:rsid w:val="008A2547"/>
    <w:rsid w:val="008A3484"/>
    <w:rsid w:val="008A3614"/>
    <w:rsid w:val="008A3B43"/>
    <w:rsid w:val="008A50E1"/>
    <w:rsid w:val="008A5129"/>
    <w:rsid w:val="008A5AF5"/>
    <w:rsid w:val="008A6225"/>
    <w:rsid w:val="008A6972"/>
    <w:rsid w:val="008A6B7B"/>
    <w:rsid w:val="008A7373"/>
    <w:rsid w:val="008A7D38"/>
    <w:rsid w:val="008A7E0C"/>
    <w:rsid w:val="008A7E26"/>
    <w:rsid w:val="008B0092"/>
    <w:rsid w:val="008B1882"/>
    <w:rsid w:val="008B1E9B"/>
    <w:rsid w:val="008B2118"/>
    <w:rsid w:val="008B23A9"/>
    <w:rsid w:val="008B3AB4"/>
    <w:rsid w:val="008B3E4F"/>
    <w:rsid w:val="008B4605"/>
    <w:rsid w:val="008B4623"/>
    <w:rsid w:val="008B4B9C"/>
    <w:rsid w:val="008B4C0F"/>
    <w:rsid w:val="008B5C8F"/>
    <w:rsid w:val="008B62BE"/>
    <w:rsid w:val="008B6378"/>
    <w:rsid w:val="008B6913"/>
    <w:rsid w:val="008B6BE6"/>
    <w:rsid w:val="008B6E95"/>
    <w:rsid w:val="008B7380"/>
    <w:rsid w:val="008B7A62"/>
    <w:rsid w:val="008B7BC6"/>
    <w:rsid w:val="008C0208"/>
    <w:rsid w:val="008C0259"/>
    <w:rsid w:val="008C0B42"/>
    <w:rsid w:val="008C10EF"/>
    <w:rsid w:val="008C1E1A"/>
    <w:rsid w:val="008C21D4"/>
    <w:rsid w:val="008C2BD8"/>
    <w:rsid w:val="008C2C84"/>
    <w:rsid w:val="008C2DA4"/>
    <w:rsid w:val="008C2E8C"/>
    <w:rsid w:val="008C32AF"/>
    <w:rsid w:val="008C3814"/>
    <w:rsid w:val="008C383C"/>
    <w:rsid w:val="008C3B15"/>
    <w:rsid w:val="008C3CD4"/>
    <w:rsid w:val="008C44E2"/>
    <w:rsid w:val="008C45B4"/>
    <w:rsid w:val="008C49EE"/>
    <w:rsid w:val="008C5032"/>
    <w:rsid w:val="008C526F"/>
    <w:rsid w:val="008C532D"/>
    <w:rsid w:val="008C53A2"/>
    <w:rsid w:val="008C6D22"/>
    <w:rsid w:val="008C7260"/>
    <w:rsid w:val="008C788B"/>
    <w:rsid w:val="008D02D2"/>
    <w:rsid w:val="008D04F1"/>
    <w:rsid w:val="008D10AD"/>
    <w:rsid w:val="008D15DC"/>
    <w:rsid w:val="008D1AF7"/>
    <w:rsid w:val="008D2B8E"/>
    <w:rsid w:val="008D324A"/>
    <w:rsid w:val="008D37D2"/>
    <w:rsid w:val="008D3E2E"/>
    <w:rsid w:val="008D4222"/>
    <w:rsid w:val="008D483E"/>
    <w:rsid w:val="008D4898"/>
    <w:rsid w:val="008D5918"/>
    <w:rsid w:val="008D62FD"/>
    <w:rsid w:val="008D6763"/>
    <w:rsid w:val="008D689B"/>
    <w:rsid w:val="008D6C4C"/>
    <w:rsid w:val="008D750D"/>
    <w:rsid w:val="008D7625"/>
    <w:rsid w:val="008D78BD"/>
    <w:rsid w:val="008D7F78"/>
    <w:rsid w:val="008E1E83"/>
    <w:rsid w:val="008E2754"/>
    <w:rsid w:val="008E2EF2"/>
    <w:rsid w:val="008E309D"/>
    <w:rsid w:val="008E3314"/>
    <w:rsid w:val="008E33D3"/>
    <w:rsid w:val="008E386C"/>
    <w:rsid w:val="008E3AFD"/>
    <w:rsid w:val="008E401B"/>
    <w:rsid w:val="008E495E"/>
    <w:rsid w:val="008E4A2B"/>
    <w:rsid w:val="008E52E1"/>
    <w:rsid w:val="008E56B1"/>
    <w:rsid w:val="008E647F"/>
    <w:rsid w:val="008E6968"/>
    <w:rsid w:val="008E6AE0"/>
    <w:rsid w:val="008E6C34"/>
    <w:rsid w:val="008E6DD4"/>
    <w:rsid w:val="008E7B1A"/>
    <w:rsid w:val="008E7E26"/>
    <w:rsid w:val="008F05CE"/>
    <w:rsid w:val="008F0925"/>
    <w:rsid w:val="008F0E58"/>
    <w:rsid w:val="008F1080"/>
    <w:rsid w:val="008F125B"/>
    <w:rsid w:val="008F143A"/>
    <w:rsid w:val="008F15F7"/>
    <w:rsid w:val="008F1A9A"/>
    <w:rsid w:val="008F2BE0"/>
    <w:rsid w:val="008F39A9"/>
    <w:rsid w:val="008F3EB9"/>
    <w:rsid w:val="008F50FD"/>
    <w:rsid w:val="008F5373"/>
    <w:rsid w:val="008F55DC"/>
    <w:rsid w:val="008F55F2"/>
    <w:rsid w:val="008F6815"/>
    <w:rsid w:val="008F7196"/>
    <w:rsid w:val="00900102"/>
    <w:rsid w:val="0090025A"/>
    <w:rsid w:val="00901390"/>
    <w:rsid w:val="009013FF"/>
    <w:rsid w:val="00901C0D"/>
    <w:rsid w:val="00902430"/>
    <w:rsid w:val="0090318E"/>
    <w:rsid w:val="00903888"/>
    <w:rsid w:val="009039F2"/>
    <w:rsid w:val="00904123"/>
    <w:rsid w:val="00904883"/>
    <w:rsid w:val="00904947"/>
    <w:rsid w:val="00906140"/>
    <w:rsid w:val="0090617B"/>
    <w:rsid w:val="00906247"/>
    <w:rsid w:val="0090698E"/>
    <w:rsid w:val="00906E6B"/>
    <w:rsid w:val="00907008"/>
    <w:rsid w:val="00907016"/>
    <w:rsid w:val="009077B7"/>
    <w:rsid w:val="0090789B"/>
    <w:rsid w:val="00910595"/>
    <w:rsid w:val="00912899"/>
    <w:rsid w:val="00912A21"/>
    <w:rsid w:val="00912BF5"/>
    <w:rsid w:val="00913265"/>
    <w:rsid w:val="009148B8"/>
    <w:rsid w:val="00914C47"/>
    <w:rsid w:val="00915A90"/>
    <w:rsid w:val="009160EB"/>
    <w:rsid w:val="0091697E"/>
    <w:rsid w:val="00916A7A"/>
    <w:rsid w:val="00916AB0"/>
    <w:rsid w:val="00916F8B"/>
    <w:rsid w:val="00917193"/>
    <w:rsid w:val="0092040D"/>
    <w:rsid w:val="0092067B"/>
    <w:rsid w:val="00920AC6"/>
    <w:rsid w:val="009234B0"/>
    <w:rsid w:val="00923D4D"/>
    <w:rsid w:val="0092411F"/>
    <w:rsid w:val="00924142"/>
    <w:rsid w:val="009244A8"/>
    <w:rsid w:val="00925235"/>
    <w:rsid w:val="009259BF"/>
    <w:rsid w:val="00925AE0"/>
    <w:rsid w:val="00925D65"/>
    <w:rsid w:val="00925E6E"/>
    <w:rsid w:val="00926096"/>
    <w:rsid w:val="00926126"/>
    <w:rsid w:val="009263E3"/>
    <w:rsid w:val="0092645D"/>
    <w:rsid w:val="00926A92"/>
    <w:rsid w:val="00926C21"/>
    <w:rsid w:val="00927EA9"/>
    <w:rsid w:val="00927ED2"/>
    <w:rsid w:val="0093007C"/>
    <w:rsid w:val="00930B07"/>
    <w:rsid w:val="00930CCA"/>
    <w:rsid w:val="009322A8"/>
    <w:rsid w:val="00932C01"/>
    <w:rsid w:val="00932DD7"/>
    <w:rsid w:val="00933400"/>
    <w:rsid w:val="00933D13"/>
    <w:rsid w:val="009344BF"/>
    <w:rsid w:val="0093500D"/>
    <w:rsid w:val="009359EB"/>
    <w:rsid w:val="00935CEB"/>
    <w:rsid w:val="0093606B"/>
    <w:rsid w:val="009365C3"/>
    <w:rsid w:val="00937201"/>
    <w:rsid w:val="00940301"/>
    <w:rsid w:val="00941592"/>
    <w:rsid w:val="0094172C"/>
    <w:rsid w:val="009418CA"/>
    <w:rsid w:val="0094191A"/>
    <w:rsid w:val="00941A31"/>
    <w:rsid w:val="00941EA4"/>
    <w:rsid w:val="00941FBE"/>
    <w:rsid w:val="00942713"/>
    <w:rsid w:val="009429CB"/>
    <w:rsid w:val="009433CF"/>
    <w:rsid w:val="0094345A"/>
    <w:rsid w:val="0094379D"/>
    <w:rsid w:val="00943ABB"/>
    <w:rsid w:val="00943E79"/>
    <w:rsid w:val="0094410E"/>
    <w:rsid w:val="009441CA"/>
    <w:rsid w:val="00944577"/>
    <w:rsid w:val="0094565C"/>
    <w:rsid w:val="00945692"/>
    <w:rsid w:val="00945E62"/>
    <w:rsid w:val="00946F72"/>
    <w:rsid w:val="009477BA"/>
    <w:rsid w:val="00947E61"/>
    <w:rsid w:val="00951E12"/>
    <w:rsid w:val="00952763"/>
    <w:rsid w:val="009539DD"/>
    <w:rsid w:val="00953C57"/>
    <w:rsid w:val="00953CAC"/>
    <w:rsid w:val="0095405A"/>
    <w:rsid w:val="00954450"/>
    <w:rsid w:val="00954489"/>
    <w:rsid w:val="00954C8F"/>
    <w:rsid w:val="00955102"/>
    <w:rsid w:val="00956164"/>
    <w:rsid w:val="009569B7"/>
    <w:rsid w:val="00956D18"/>
    <w:rsid w:val="009573FD"/>
    <w:rsid w:val="009574BA"/>
    <w:rsid w:val="00957F08"/>
    <w:rsid w:val="00962016"/>
    <w:rsid w:val="0096208A"/>
    <w:rsid w:val="0096239C"/>
    <w:rsid w:val="009625EC"/>
    <w:rsid w:val="00963121"/>
    <w:rsid w:val="00963F95"/>
    <w:rsid w:val="0096502F"/>
    <w:rsid w:val="009652D0"/>
    <w:rsid w:val="0096579C"/>
    <w:rsid w:val="00965BB6"/>
    <w:rsid w:val="00965D8C"/>
    <w:rsid w:val="00966417"/>
    <w:rsid w:val="009671F8"/>
    <w:rsid w:val="00967410"/>
    <w:rsid w:val="0096755F"/>
    <w:rsid w:val="00967619"/>
    <w:rsid w:val="00970404"/>
    <w:rsid w:val="0097127F"/>
    <w:rsid w:val="00971549"/>
    <w:rsid w:val="009715EB"/>
    <w:rsid w:val="009721DE"/>
    <w:rsid w:val="00973990"/>
    <w:rsid w:val="00973C83"/>
    <w:rsid w:val="009744C5"/>
    <w:rsid w:val="00974ED9"/>
    <w:rsid w:val="0097594B"/>
    <w:rsid w:val="009764EC"/>
    <w:rsid w:val="009765D6"/>
    <w:rsid w:val="0097695B"/>
    <w:rsid w:val="0097738A"/>
    <w:rsid w:val="00977885"/>
    <w:rsid w:val="00980A2C"/>
    <w:rsid w:val="009813BB"/>
    <w:rsid w:val="009816D3"/>
    <w:rsid w:val="0098184B"/>
    <w:rsid w:val="0098189A"/>
    <w:rsid w:val="009822CC"/>
    <w:rsid w:val="00982352"/>
    <w:rsid w:val="00982E14"/>
    <w:rsid w:val="009831FC"/>
    <w:rsid w:val="00983356"/>
    <w:rsid w:val="0098403F"/>
    <w:rsid w:val="00984448"/>
    <w:rsid w:val="009849BF"/>
    <w:rsid w:val="00984D9D"/>
    <w:rsid w:val="00985056"/>
    <w:rsid w:val="009854E9"/>
    <w:rsid w:val="0098564A"/>
    <w:rsid w:val="00985B48"/>
    <w:rsid w:val="00986286"/>
    <w:rsid w:val="0098668D"/>
    <w:rsid w:val="00987189"/>
    <w:rsid w:val="0099036F"/>
    <w:rsid w:val="00990A98"/>
    <w:rsid w:val="00991F51"/>
    <w:rsid w:val="00992202"/>
    <w:rsid w:val="00993B84"/>
    <w:rsid w:val="00993D6D"/>
    <w:rsid w:val="0099448B"/>
    <w:rsid w:val="00995AA4"/>
    <w:rsid w:val="00996442"/>
    <w:rsid w:val="0099650D"/>
    <w:rsid w:val="00997F7C"/>
    <w:rsid w:val="009A0172"/>
    <w:rsid w:val="009A0A2C"/>
    <w:rsid w:val="009A2174"/>
    <w:rsid w:val="009A2211"/>
    <w:rsid w:val="009A3A5A"/>
    <w:rsid w:val="009A3E9B"/>
    <w:rsid w:val="009A40FA"/>
    <w:rsid w:val="009A4433"/>
    <w:rsid w:val="009A44F0"/>
    <w:rsid w:val="009A4D4E"/>
    <w:rsid w:val="009A516E"/>
    <w:rsid w:val="009A5955"/>
    <w:rsid w:val="009A5FE6"/>
    <w:rsid w:val="009A6017"/>
    <w:rsid w:val="009A6090"/>
    <w:rsid w:val="009A64AA"/>
    <w:rsid w:val="009A6782"/>
    <w:rsid w:val="009A69C5"/>
    <w:rsid w:val="009A7120"/>
    <w:rsid w:val="009A7969"/>
    <w:rsid w:val="009A7B32"/>
    <w:rsid w:val="009A7E37"/>
    <w:rsid w:val="009B0E4D"/>
    <w:rsid w:val="009B1339"/>
    <w:rsid w:val="009B1AA9"/>
    <w:rsid w:val="009B1ABB"/>
    <w:rsid w:val="009B2BA7"/>
    <w:rsid w:val="009B2BD6"/>
    <w:rsid w:val="009B2ECE"/>
    <w:rsid w:val="009B3A27"/>
    <w:rsid w:val="009B4124"/>
    <w:rsid w:val="009B4930"/>
    <w:rsid w:val="009B4A2B"/>
    <w:rsid w:val="009B4A96"/>
    <w:rsid w:val="009B5EEE"/>
    <w:rsid w:val="009B6478"/>
    <w:rsid w:val="009B66D2"/>
    <w:rsid w:val="009B6741"/>
    <w:rsid w:val="009B6881"/>
    <w:rsid w:val="009B6E5A"/>
    <w:rsid w:val="009C06EE"/>
    <w:rsid w:val="009C0D92"/>
    <w:rsid w:val="009C1049"/>
    <w:rsid w:val="009C12E1"/>
    <w:rsid w:val="009C1FBD"/>
    <w:rsid w:val="009C2123"/>
    <w:rsid w:val="009C2597"/>
    <w:rsid w:val="009C26C3"/>
    <w:rsid w:val="009C2BB2"/>
    <w:rsid w:val="009C2CBD"/>
    <w:rsid w:val="009C3B2A"/>
    <w:rsid w:val="009C3E2D"/>
    <w:rsid w:val="009C5014"/>
    <w:rsid w:val="009C54E8"/>
    <w:rsid w:val="009C7821"/>
    <w:rsid w:val="009D006E"/>
    <w:rsid w:val="009D024C"/>
    <w:rsid w:val="009D04EE"/>
    <w:rsid w:val="009D04F9"/>
    <w:rsid w:val="009D0755"/>
    <w:rsid w:val="009D228D"/>
    <w:rsid w:val="009D24DD"/>
    <w:rsid w:val="009D27FA"/>
    <w:rsid w:val="009D2910"/>
    <w:rsid w:val="009D3EB2"/>
    <w:rsid w:val="009D4DB8"/>
    <w:rsid w:val="009D4FD9"/>
    <w:rsid w:val="009D4FFF"/>
    <w:rsid w:val="009D5551"/>
    <w:rsid w:val="009D5C0C"/>
    <w:rsid w:val="009D633D"/>
    <w:rsid w:val="009D68D3"/>
    <w:rsid w:val="009D7E1B"/>
    <w:rsid w:val="009D7E65"/>
    <w:rsid w:val="009E0087"/>
    <w:rsid w:val="009E0160"/>
    <w:rsid w:val="009E0993"/>
    <w:rsid w:val="009E0D63"/>
    <w:rsid w:val="009E10A2"/>
    <w:rsid w:val="009E154C"/>
    <w:rsid w:val="009E169F"/>
    <w:rsid w:val="009E1BD2"/>
    <w:rsid w:val="009E1C14"/>
    <w:rsid w:val="009E1ED9"/>
    <w:rsid w:val="009E2F69"/>
    <w:rsid w:val="009E329E"/>
    <w:rsid w:val="009E366A"/>
    <w:rsid w:val="009E36D4"/>
    <w:rsid w:val="009E384E"/>
    <w:rsid w:val="009E4148"/>
    <w:rsid w:val="009E420B"/>
    <w:rsid w:val="009E4B0E"/>
    <w:rsid w:val="009E4EF2"/>
    <w:rsid w:val="009E57AE"/>
    <w:rsid w:val="009E581E"/>
    <w:rsid w:val="009E6853"/>
    <w:rsid w:val="009E6FA4"/>
    <w:rsid w:val="009F0BD3"/>
    <w:rsid w:val="009F157F"/>
    <w:rsid w:val="009F22DF"/>
    <w:rsid w:val="009F3517"/>
    <w:rsid w:val="009F3973"/>
    <w:rsid w:val="009F43A7"/>
    <w:rsid w:val="009F4C66"/>
    <w:rsid w:val="009F553D"/>
    <w:rsid w:val="009F5FB4"/>
    <w:rsid w:val="009F6129"/>
    <w:rsid w:val="009F612D"/>
    <w:rsid w:val="009F6FFD"/>
    <w:rsid w:val="009F71CB"/>
    <w:rsid w:val="009F775C"/>
    <w:rsid w:val="009F7A3E"/>
    <w:rsid w:val="009F7D10"/>
    <w:rsid w:val="00A00442"/>
    <w:rsid w:val="00A00444"/>
    <w:rsid w:val="00A00643"/>
    <w:rsid w:val="00A034FF"/>
    <w:rsid w:val="00A0577A"/>
    <w:rsid w:val="00A07F56"/>
    <w:rsid w:val="00A07FAB"/>
    <w:rsid w:val="00A1010D"/>
    <w:rsid w:val="00A10188"/>
    <w:rsid w:val="00A102BB"/>
    <w:rsid w:val="00A104A7"/>
    <w:rsid w:val="00A10658"/>
    <w:rsid w:val="00A10856"/>
    <w:rsid w:val="00A10ACD"/>
    <w:rsid w:val="00A11034"/>
    <w:rsid w:val="00A11E67"/>
    <w:rsid w:val="00A11EE7"/>
    <w:rsid w:val="00A12478"/>
    <w:rsid w:val="00A1283B"/>
    <w:rsid w:val="00A12EA6"/>
    <w:rsid w:val="00A1319A"/>
    <w:rsid w:val="00A142CF"/>
    <w:rsid w:val="00A142E3"/>
    <w:rsid w:val="00A1442E"/>
    <w:rsid w:val="00A14A35"/>
    <w:rsid w:val="00A15850"/>
    <w:rsid w:val="00A163AD"/>
    <w:rsid w:val="00A16864"/>
    <w:rsid w:val="00A168E2"/>
    <w:rsid w:val="00A17B2E"/>
    <w:rsid w:val="00A17B95"/>
    <w:rsid w:val="00A17CE1"/>
    <w:rsid w:val="00A17E49"/>
    <w:rsid w:val="00A20B0C"/>
    <w:rsid w:val="00A21D81"/>
    <w:rsid w:val="00A22FDA"/>
    <w:rsid w:val="00A231A4"/>
    <w:rsid w:val="00A236B3"/>
    <w:rsid w:val="00A237F8"/>
    <w:rsid w:val="00A24895"/>
    <w:rsid w:val="00A2497E"/>
    <w:rsid w:val="00A254FF"/>
    <w:rsid w:val="00A255CD"/>
    <w:rsid w:val="00A25FCC"/>
    <w:rsid w:val="00A26067"/>
    <w:rsid w:val="00A2613F"/>
    <w:rsid w:val="00A26B4E"/>
    <w:rsid w:val="00A27158"/>
    <w:rsid w:val="00A2728F"/>
    <w:rsid w:val="00A27A11"/>
    <w:rsid w:val="00A31E2C"/>
    <w:rsid w:val="00A3249A"/>
    <w:rsid w:val="00A3258A"/>
    <w:rsid w:val="00A32FDA"/>
    <w:rsid w:val="00A369A3"/>
    <w:rsid w:val="00A36D11"/>
    <w:rsid w:val="00A37BF6"/>
    <w:rsid w:val="00A37CEA"/>
    <w:rsid w:val="00A40428"/>
    <w:rsid w:val="00A40536"/>
    <w:rsid w:val="00A405F4"/>
    <w:rsid w:val="00A40822"/>
    <w:rsid w:val="00A409A2"/>
    <w:rsid w:val="00A41315"/>
    <w:rsid w:val="00A419A1"/>
    <w:rsid w:val="00A43163"/>
    <w:rsid w:val="00A4399B"/>
    <w:rsid w:val="00A43A23"/>
    <w:rsid w:val="00A43DC8"/>
    <w:rsid w:val="00A44B4B"/>
    <w:rsid w:val="00A45F23"/>
    <w:rsid w:val="00A4670D"/>
    <w:rsid w:val="00A46D6B"/>
    <w:rsid w:val="00A471CF"/>
    <w:rsid w:val="00A47A9D"/>
    <w:rsid w:val="00A47BF5"/>
    <w:rsid w:val="00A5081E"/>
    <w:rsid w:val="00A52AD7"/>
    <w:rsid w:val="00A52DF2"/>
    <w:rsid w:val="00A52E46"/>
    <w:rsid w:val="00A53083"/>
    <w:rsid w:val="00A53432"/>
    <w:rsid w:val="00A5373D"/>
    <w:rsid w:val="00A53913"/>
    <w:rsid w:val="00A5449A"/>
    <w:rsid w:val="00A5456C"/>
    <w:rsid w:val="00A548F0"/>
    <w:rsid w:val="00A549D5"/>
    <w:rsid w:val="00A553CE"/>
    <w:rsid w:val="00A55DB3"/>
    <w:rsid w:val="00A560FA"/>
    <w:rsid w:val="00A56823"/>
    <w:rsid w:val="00A56ACA"/>
    <w:rsid w:val="00A5744B"/>
    <w:rsid w:val="00A576C6"/>
    <w:rsid w:val="00A57D91"/>
    <w:rsid w:val="00A57E1A"/>
    <w:rsid w:val="00A60080"/>
    <w:rsid w:val="00A603A2"/>
    <w:rsid w:val="00A60913"/>
    <w:rsid w:val="00A61DAB"/>
    <w:rsid w:val="00A62BDF"/>
    <w:rsid w:val="00A62D24"/>
    <w:rsid w:val="00A62FFA"/>
    <w:rsid w:val="00A642E0"/>
    <w:rsid w:val="00A643C3"/>
    <w:rsid w:val="00A6569B"/>
    <w:rsid w:val="00A658A7"/>
    <w:rsid w:val="00A65B03"/>
    <w:rsid w:val="00A65EF7"/>
    <w:rsid w:val="00A6728C"/>
    <w:rsid w:val="00A675DB"/>
    <w:rsid w:val="00A67BE2"/>
    <w:rsid w:val="00A70275"/>
    <w:rsid w:val="00A71E1C"/>
    <w:rsid w:val="00A7308B"/>
    <w:rsid w:val="00A731D6"/>
    <w:rsid w:val="00A73A3C"/>
    <w:rsid w:val="00A7411B"/>
    <w:rsid w:val="00A74211"/>
    <w:rsid w:val="00A7472A"/>
    <w:rsid w:val="00A749BB"/>
    <w:rsid w:val="00A74B6F"/>
    <w:rsid w:val="00A75CAF"/>
    <w:rsid w:val="00A76178"/>
    <w:rsid w:val="00A7619A"/>
    <w:rsid w:val="00A76474"/>
    <w:rsid w:val="00A76DCB"/>
    <w:rsid w:val="00A77086"/>
    <w:rsid w:val="00A77D8A"/>
    <w:rsid w:val="00A803C1"/>
    <w:rsid w:val="00A80700"/>
    <w:rsid w:val="00A811BE"/>
    <w:rsid w:val="00A81AB9"/>
    <w:rsid w:val="00A8200F"/>
    <w:rsid w:val="00A82311"/>
    <w:rsid w:val="00A82CE5"/>
    <w:rsid w:val="00A83300"/>
    <w:rsid w:val="00A838A4"/>
    <w:rsid w:val="00A84028"/>
    <w:rsid w:val="00A8480A"/>
    <w:rsid w:val="00A84E8D"/>
    <w:rsid w:val="00A85652"/>
    <w:rsid w:val="00A8626B"/>
    <w:rsid w:val="00A86427"/>
    <w:rsid w:val="00A872C6"/>
    <w:rsid w:val="00A91BFC"/>
    <w:rsid w:val="00A9204F"/>
    <w:rsid w:val="00A92115"/>
    <w:rsid w:val="00A92785"/>
    <w:rsid w:val="00A92EC8"/>
    <w:rsid w:val="00A94090"/>
    <w:rsid w:val="00A940E9"/>
    <w:rsid w:val="00A94162"/>
    <w:rsid w:val="00A9472B"/>
    <w:rsid w:val="00A94A91"/>
    <w:rsid w:val="00A9546C"/>
    <w:rsid w:val="00A95619"/>
    <w:rsid w:val="00A9605B"/>
    <w:rsid w:val="00A961C8"/>
    <w:rsid w:val="00A96ABB"/>
    <w:rsid w:val="00A96ADA"/>
    <w:rsid w:val="00A97772"/>
    <w:rsid w:val="00AA04B1"/>
    <w:rsid w:val="00AA05DA"/>
    <w:rsid w:val="00AA15A4"/>
    <w:rsid w:val="00AA294A"/>
    <w:rsid w:val="00AA2CB8"/>
    <w:rsid w:val="00AA3486"/>
    <w:rsid w:val="00AA442C"/>
    <w:rsid w:val="00AA4469"/>
    <w:rsid w:val="00AA486C"/>
    <w:rsid w:val="00AA4BEB"/>
    <w:rsid w:val="00AA4C8B"/>
    <w:rsid w:val="00AA4D0A"/>
    <w:rsid w:val="00AA50D7"/>
    <w:rsid w:val="00AA5818"/>
    <w:rsid w:val="00AA5DF4"/>
    <w:rsid w:val="00AA627D"/>
    <w:rsid w:val="00AA6D27"/>
    <w:rsid w:val="00AA6D30"/>
    <w:rsid w:val="00AA7C2C"/>
    <w:rsid w:val="00AB0671"/>
    <w:rsid w:val="00AB092E"/>
    <w:rsid w:val="00AB0C13"/>
    <w:rsid w:val="00AB0EFD"/>
    <w:rsid w:val="00AB19DF"/>
    <w:rsid w:val="00AB1AAC"/>
    <w:rsid w:val="00AB29B2"/>
    <w:rsid w:val="00AB301E"/>
    <w:rsid w:val="00AB34EB"/>
    <w:rsid w:val="00AB3E24"/>
    <w:rsid w:val="00AB42F2"/>
    <w:rsid w:val="00AB4641"/>
    <w:rsid w:val="00AB4B1C"/>
    <w:rsid w:val="00AB54F5"/>
    <w:rsid w:val="00AB5606"/>
    <w:rsid w:val="00AB6703"/>
    <w:rsid w:val="00AB6D63"/>
    <w:rsid w:val="00AB7015"/>
    <w:rsid w:val="00AC0139"/>
    <w:rsid w:val="00AC04A4"/>
    <w:rsid w:val="00AC0920"/>
    <w:rsid w:val="00AC0E4B"/>
    <w:rsid w:val="00AC1554"/>
    <w:rsid w:val="00AC1E4D"/>
    <w:rsid w:val="00AC2391"/>
    <w:rsid w:val="00AC2F69"/>
    <w:rsid w:val="00AC3120"/>
    <w:rsid w:val="00AC37CE"/>
    <w:rsid w:val="00AC3FA2"/>
    <w:rsid w:val="00AC49A4"/>
    <w:rsid w:val="00AC4A88"/>
    <w:rsid w:val="00AC4CC0"/>
    <w:rsid w:val="00AC5D0B"/>
    <w:rsid w:val="00AC60F3"/>
    <w:rsid w:val="00AC6256"/>
    <w:rsid w:val="00AC62E2"/>
    <w:rsid w:val="00AC6AA4"/>
    <w:rsid w:val="00AC77C1"/>
    <w:rsid w:val="00AC78A5"/>
    <w:rsid w:val="00AC7C0F"/>
    <w:rsid w:val="00AD046D"/>
    <w:rsid w:val="00AD0925"/>
    <w:rsid w:val="00AD26BF"/>
    <w:rsid w:val="00AD2744"/>
    <w:rsid w:val="00AD2F9B"/>
    <w:rsid w:val="00AD3CEA"/>
    <w:rsid w:val="00AD3E15"/>
    <w:rsid w:val="00AD49C0"/>
    <w:rsid w:val="00AD52A8"/>
    <w:rsid w:val="00AD552C"/>
    <w:rsid w:val="00AD58B4"/>
    <w:rsid w:val="00AD5A00"/>
    <w:rsid w:val="00AD67F3"/>
    <w:rsid w:val="00AD7533"/>
    <w:rsid w:val="00AE0AA7"/>
    <w:rsid w:val="00AE12F1"/>
    <w:rsid w:val="00AE16E9"/>
    <w:rsid w:val="00AE1D59"/>
    <w:rsid w:val="00AE1D84"/>
    <w:rsid w:val="00AE29B9"/>
    <w:rsid w:val="00AE3955"/>
    <w:rsid w:val="00AE4387"/>
    <w:rsid w:val="00AE4816"/>
    <w:rsid w:val="00AE4898"/>
    <w:rsid w:val="00AE4F45"/>
    <w:rsid w:val="00AE524F"/>
    <w:rsid w:val="00AE52BE"/>
    <w:rsid w:val="00AE58E8"/>
    <w:rsid w:val="00AE6566"/>
    <w:rsid w:val="00AE6AB3"/>
    <w:rsid w:val="00AF077A"/>
    <w:rsid w:val="00AF07B9"/>
    <w:rsid w:val="00AF0942"/>
    <w:rsid w:val="00AF0991"/>
    <w:rsid w:val="00AF0CB4"/>
    <w:rsid w:val="00AF1260"/>
    <w:rsid w:val="00AF187E"/>
    <w:rsid w:val="00AF20D0"/>
    <w:rsid w:val="00AF2753"/>
    <w:rsid w:val="00AF2D8F"/>
    <w:rsid w:val="00AF3F3E"/>
    <w:rsid w:val="00AF41F4"/>
    <w:rsid w:val="00AF4953"/>
    <w:rsid w:val="00AF4BE2"/>
    <w:rsid w:val="00AF560A"/>
    <w:rsid w:val="00AF6146"/>
    <w:rsid w:val="00AF63A5"/>
    <w:rsid w:val="00AF64CC"/>
    <w:rsid w:val="00AF70A0"/>
    <w:rsid w:val="00AF73BB"/>
    <w:rsid w:val="00AF75A4"/>
    <w:rsid w:val="00AF7F94"/>
    <w:rsid w:val="00B005FE"/>
    <w:rsid w:val="00B00725"/>
    <w:rsid w:val="00B00796"/>
    <w:rsid w:val="00B00A9C"/>
    <w:rsid w:val="00B00DAD"/>
    <w:rsid w:val="00B0215D"/>
    <w:rsid w:val="00B02B8A"/>
    <w:rsid w:val="00B02E6C"/>
    <w:rsid w:val="00B03A7C"/>
    <w:rsid w:val="00B048E1"/>
    <w:rsid w:val="00B05296"/>
    <w:rsid w:val="00B055A9"/>
    <w:rsid w:val="00B0634C"/>
    <w:rsid w:val="00B07194"/>
    <w:rsid w:val="00B07563"/>
    <w:rsid w:val="00B079D4"/>
    <w:rsid w:val="00B07C6A"/>
    <w:rsid w:val="00B10D6D"/>
    <w:rsid w:val="00B10EFC"/>
    <w:rsid w:val="00B1106E"/>
    <w:rsid w:val="00B11188"/>
    <w:rsid w:val="00B113DA"/>
    <w:rsid w:val="00B116EE"/>
    <w:rsid w:val="00B11F21"/>
    <w:rsid w:val="00B13C9B"/>
    <w:rsid w:val="00B14BF5"/>
    <w:rsid w:val="00B1509A"/>
    <w:rsid w:val="00B1510F"/>
    <w:rsid w:val="00B15756"/>
    <w:rsid w:val="00B15A3A"/>
    <w:rsid w:val="00B15FA8"/>
    <w:rsid w:val="00B161E6"/>
    <w:rsid w:val="00B1758C"/>
    <w:rsid w:val="00B1758E"/>
    <w:rsid w:val="00B177AE"/>
    <w:rsid w:val="00B17EB9"/>
    <w:rsid w:val="00B2033E"/>
    <w:rsid w:val="00B20E08"/>
    <w:rsid w:val="00B21463"/>
    <w:rsid w:val="00B2171F"/>
    <w:rsid w:val="00B2178A"/>
    <w:rsid w:val="00B2257B"/>
    <w:rsid w:val="00B2346F"/>
    <w:rsid w:val="00B2362F"/>
    <w:rsid w:val="00B23F46"/>
    <w:rsid w:val="00B24B81"/>
    <w:rsid w:val="00B24BBE"/>
    <w:rsid w:val="00B24C3B"/>
    <w:rsid w:val="00B254B2"/>
    <w:rsid w:val="00B25A31"/>
    <w:rsid w:val="00B25E59"/>
    <w:rsid w:val="00B26221"/>
    <w:rsid w:val="00B264D5"/>
    <w:rsid w:val="00B266CF"/>
    <w:rsid w:val="00B269D3"/>
    <w:rsid w:val="00B26D08"/>
    <w:rsid w:val="00B27127"/>
    <w:rsid w:val="00B2777B"/>
    <w:rsid w:val="00B277FA"/>
    <w:rsid w:val="00B30AE0"/>
    <w:rsid w:val="00B30D76"/>
    <w:rsid w:val="00B311F1"/>
    <w:rsid w:val="00B31725"/>
    <w:rsid w:val="00B31A64"/>
    <w:rsid w:val="00B326EC"/>
    <w:rsid w:val="00B32CE6"/>
    <w:rsid w:val="00B32DE7"/>
    <w:rsid w:val="00B3420A"/>
    <w:rsid w:val="00B3420B"/>
    <w:rsid w:val="00B34A8F"/>
    <w:rsid w:val="00B34DB1"/>
    <w:rsid w:val="00B350B2"/>
    <w:rsid w:val="00B35147"/>
    <w:rsid w:val="00B36154"/>
    <w:rsid w:val="00B37118"/>
    <w:rsid w:val="00B40484"/>
    <w:rsid w:val="00B40497"/>
    <w:rsid w:val="00B40550"/>
    <w:rsid w:val="00B406BB"/>
    <w:rsid w:val="00B42143"/>
    <w:rsid w:val="00B42423"/>
    <w:rsid w:val="00B42A08"/>
    <w:rsid w:val="00B42A37"/>
    <w:rsid w:val="00B42AC0"/>
    <w:rsid w:val="00B43575"/>
    <w:rsid w:val="00B43A54"/>
    <w:rsid w:val="00B440ED"/>
    <w:rsid w:val="00B448C6"/>
    <w:rsid w:val="00B44EB4"/>
    <w:rsid w:val="00B45703"/>
    <w:rsid w:val="00B45B81"/>
    <w:rsid w:val="00B46089"/>
    <w:rsid w:val="00B46369"/>
    <w:rsid w:val="00B467A5"/>
    <w:rsid w:val="00B46860"/>
    <w:rsid w:val="00B46B86"/>
    <w:rsid w:val="00B46EC5"/>
    <w:rsid w:val="00B4752F"/>
    <w:rsid w:val="00B47932"/>
    <w:rsid w:val="00B47D09"/>
    <w:rsid w:val="00B501FF"/>
    <w:rsid w:val="00B50BFD"/>
    <w:rsid w:val="00B50D55"/>
    <w:rsid w:val="00B528B6"/>
    <w:rsid w:val="00B53445"/>
    <w:rsid w:val="00B53816"/>
    <w:rsid w:val="00B54F3F"/>
    <w:rsid w:val="00B55555"/>
    <w:rsid w:val="00B556B8"/>
    <w:rsid w:val="00B55A34"/>
    <w:rsid w:val="00B55BEA"/>
    <w:rsid w:val="00B5619A"/>
    <w:rsid w:val="00B56398"/>
    <w:rsid w:val="00B56446"/>
    <w:rsid w:val="00B5667D"/>
    <w:rsid w:val="00B57287"/>
    <w:rsid w:val="00B60188"/>
    <w:rsid w:val="00B6024F"/>
    <w:rsid w:val="00B60FE3"/>
    <w:rsid w:val="00B6107C"/>
    <w:rsid w:val="00B6193F"/>
    <w:rsid w:val="00B62A1B"/>
    <w:rsid w:val="00B62D2D"/>
    <w:rsid w:val="00B6328D"/>
    <w:rsid w:val="00B63B65"/>
    <w:rsid w:val="00B63DF3"/>
    <w:rsid w:val="00B63FCC"/>
    <w:rsid w:val="00B6405C"/>
    <w:rsid w:val="00B64EC1"/>
    <w:rsid w:val="00B65262"/>
    <w:rsid w:val="00B65498"/>
    <w:rsid w:val="00B655DB"/>
    <w:rsid w:val="00B65F5D"/>
    <w:rsid w:val="00B6624E"/>
    <w:rsid w:val="00B6658D"/>
    <w:rsid w:val="00B6660F"/>
    <w:rsid w:val="00B66AAB"/>
    <w:rsid w:val="00B66C21"/>
    <w:rsid w:val="00B66FFE"/>
    <w:rsid w:val="00B67FEC"/>
    <w:rsid w:val="00B70518"/>
    <w:rsid w:val="00B7082E"/>
    <w:rsid w:val="00B70DE5"/>
    <w:rsid w:val="00B70E06"/>
    <w:rsid w:val="00B71189"/>
    <w:rsid w:val="00B71A78"/>
    <w:rsid w:val="00B72EDA"/>
    <w:rsid w:val="00B734F2"/>
    <w:rsid w:val="00B744FF"/>
    <w:rsid w:val="00B745F4"/>
    <w:rsid w:val="00B7470E"/>
    <w:rsid w:val="00B76878"/>
    <w:rsid w:val="00B76D63"/>
    <w:rsid w:val="00B77045"/>
    <w:rsid w:val="00B7738F"/>
    <w:rsid w:val="00B80012"/>
    <w:rsid w:val="00B80E57"/>
    <w:rsid w:val="00B8207D"/>
    <w:rsid w:val="00B8253C"/>
    <w:rsid w:val="00B82D7F"/>
    <w:rsid w:val="00B82EC6"/>
    <w:rsid w:val="00B82F31"/>
    <w:rsid w:val="00B83D98"/>
    <w:rsid w:val="00B83E41"/>
    <w:rsid w:val="00B851F1"/>
    <w:rsid w:val="00B85748"/>
    <w:rsid w:val="00B862A5"/>
    <w:rsid w:val="00B864FC"/>
    <w:rsid w:val="00B86585"/>
    <w:rsid w:val="00B86BD5"/>
    <w:rsid w:val="00B86EF9"/>
    <w:rsid w:val="00B875BC"/>
    <w:rsid w:val="00B87B13"/>
    <w:rsid w:val="00B902C3"/>
    <w:rsid w:val="00B9087B"/>
    <w:rsid w:val="00B917FC"/>
    <w:rsid w:val="00B918E3"/>
    <w:rsid w:val="00B919DC"/>
    <w:rsid w:val="00B91AAA"/>
    <w:rsid w:val="00B91B1F"/>
    <w:rsid w:val="00B9228B"/>
    <w:rsid w:val="00B93BFE"/>
    <w:rsid w:val="00B94280"/>
    <w:rsid w:val="00B942C1"/>
    <w:rsid w:val="00B9473E"/>
    <w:rsid w:val="00B956EE"/>
    <w:rsid w:val="00B9581B"/>
    <w:rsid w:val="00B95A53"/>
    <w:rsid w:val="00B9623A"/>
    <w:rsid w:val="00B971C1"/>
    <w:rsid w:val="00B97BE1"/>
    <w:rsid w:val="00BA01D9"/>
    <w:rsid w:val="00BA0442"/>
    <w:rsid w:val="00BA0A02"/>
    <w:rsid w:val="00BA1196"/>
    <w:rsid w:val="00BA1510"/>
    <w:rsid w:val="00BA1695"/>
    <w:rsid w:val="00BA200F"/>
    <w:rsid w:val="00BA209E"/>
    <w:rsid w:val="00BA2AD2"/>
    <w:rsid w:val="00BA321D"/>
    <w:rsid w:val="00BA3BF0"/>
    <w:rsid w:val="00BA46BA"/>
    <w:rsid w:val="00BA5CBE"/>
    <w:rsid w:val="00BA7569"/>
    <w:rsid w:val="00BA75AF"/>
    <w:rsid w:val="00BB0515"/>
    <w:rsid w:val="00BB056A"/>
    <w:rsid w:val="00BB0737"/>
    <w:rsid w:val="00BB0D5A"/>
    <w:rsid w:val="00BB1354"/>
    <w:rsid w:val="00BB2321"/>
    <w:rsid w:val="00BB23BC"/>
    <w:rsid w:val="00BB27F2"/>
    <w:rsid w:val="00BB2803"/>
    <w:rsid w:val="00BB3B34"/>
    <w:rsid w:val="00BB405A"/>
    <w:rsid w:val="00BB43E0"/>
    <w:rsid w:val="00BB476C"/>
    <w:rsid w:val="00BB498A"/>
    <w:rsid w:val="00BB5C44"/>
    <w:rsid w:val="00BB677F"/>
    <w:rsid w:val="00BB6EAE"/>
    <w:rsid w:val="00BB766A"/>
    <w:rsid w:val="00BB7D12"/>
    <w:rsid w:val="00BC0E3F"/>
    <w:rsid w:val="00BC1B85"/>
    <w:rsid w:val="00BC1DFB"/>
    <w:rsid w:val="00BC1FD6"/>
    <w:rsid w:val="00BC51F2"/>
    <w:rsid w:val="00BC54E6"/>
    <w:rsid w:val="00BC5E02"/>
    <w:rsid w:val="00BC6DA9"/>
    <w:rsid w:val="00BC6E4A"/>
    <w:rsid w:val="00BC6ED8"/>
    <w:rsid w:val="00BC7271"/>
    <w:rsid w:val="00BC763F"/>
    <w:rsid w:val="00BC7BA8"/>
    <w:rsid w:val="00BD0A27"/>
    <w:rsid w:val="00BD0AC2"/>
    <w:rsid w:val="00BD12DB"/>
    <w:rsid w:val="00BD179D"/>
    <w:rsid w:val="00BD187C"/>
    <w:rsid w:val="00BD21A6"/>
    <w:rsid w:val="00BD2CB5"/>
    <w:rsid w:val="00BD373E"/>
    <w:rsid w:val="00BD3BF9"/>
    <w:rsid w:val="00BD4424"/>
    <w:rsid w:val="00BD4B48"/>
    <w:rsid w:val="00BD4F3A"/>
    <w:rsid w:val="00BD5145"/>
    <w:rsid w:val="00BD5328"/>
    <w:rsid w:val="00BD5BAA"/>
    <w:rsid w:val="00BD61FB"/>
    <w:rsid w:val="00BD6309"/>
    <w:rsid w:val="00BD66B3"/>
    <w:rsid w:val="00BE02F1"/>
    <w:rsid w:val="00BE0669"/>
    <w:rsid w:val="00BE082B"/>
    <w:rsid w:val="00BE1210"/>
    <w:rsid w:val="00BE20DE"/>
    <w:rsid w:val="00BE3165"/>
    <w:rsid w:val="00BE392E"/>
    <w:rsid w:val="00BE3C06"/>
    <w:rsid w:val="00BE472D"/>
    <w:rsid w:val="00BE484A"/>
    <w:rsid w:val="00BE517B"/>
    <w:rsid w:val="00BE5867"/>
    <w:rsid w:val="00BE67C6"/>
    <w:rsid w:val="00BE69F6"/>
    <w:rsid w:val="00BE6AE9"/>
    <w:rsid w:val="00BE735F"/>
    <w:rsid w:val="00BE7BE4"/>
    <w:rsid w:val="00BF088B"/>
    <w:rsid w:val="00BF0BDE"/>
    <w:rsid w:val="00BF1B71"/>
    <w:rsid w:val="00BF21FD"/>
    <w:rsid w:val="00BF2395"/>
    <w:rsid w:val="00BF25A5"/>
    <w:rsid w:val="00BF264A"/>
    <w:rsid w:val="00BF29CE"/>
    <w:rsid w:val="00BF34F2"/>
    <w:rsid w:val="00BF443F"/>
    <w:rsid w:val="00BF4573"/>
    <w:rsid w:val="00BF5B44"/>
    <w:rsid w:val="00BF63BB"/>
    <w:rsid w:val="00BF7780"/>
    <w:rsid w:val="00BF7864"/>
    <w:rsid w:val="00BF7C3F"/>
    <w:rsid w:val="00BF7DBB"/>
    <w:rsid w:val="00C00414"/>
    <w:rsid w:val="00C00C10"/>
    <w:rsid w:val="00C00D67"/>
    <w:rsid w:val="00C010F4"/>
    <w:rsid w:val="00C01791"/>
    <w:rsid w:val="00C018AE"/>
    <w:rsid w:val="00C01DA1"/>
    <w:rsid w:val="00C01F0A"/>
    <w:rsid w:val="00C020F7"/>
    <w:rsid w:val="00C02BEA"/>
    <w:rsid w:val="00C02DD7"/>
    <w:rsid w:val="00C03058"/>
    <w:rsid w:val="00C0333E"/>
    <w:rsid w:val="00C03C1B"/>
    <w:rsid w:val="00C03ED9"/>
    <w:rsid w:val="00C04C3F"/>
    <w:rsid w:val="00C053E2"/>
    <w:rsid w:val="00C065B2"/>
    <w:rsid w:val="00C06E81"/>
    <w:rsid w:val="00C07B5B"/>
    <w:rsid w:val="00C07C40"/>
    <w:rsid w:val="00C07DDB"/>
    <w:rsid w:val="00C07F38"/>
    <w:rsid w:val="00C11221"/>
    <w:rsid w:val="00C1172E"/>
    <w:rsid w:val="00C12383"/>
    <w:rsid w:val="00C13AD6"/>
    <w:rsid w:val="00C1465A"/>
    <w:rsid w:val="00C14FAE"/>
    <w:rsid w:val="00C15BFB"/>
    <w:rsid w:val="00C15F8C"/>
    <w:rsid w:val="00C16683"/>
    <w:rsid w:val="00C1684A"/>
    <w:rsid w:val="00C1780C"/>
    <w:rsid w:val="00C200DE"/>
    <w:rsid w:val="00C21363"/>
    <w:rsid w:val="00C21B19"/>
    <w:rsid w:val="00C21ED6"/>
    <w:rsid w:val="00C2241B"/>
    <w:rsid w:val="00C22AD4"/>
    <w:rsid w:val="00C22D7A"/>
    <w:rsid w:val="00C2318A"/>
    <w:rsid w:val="00C231BD"/>
    <w:rsid w:val="00C238AE"/>
    <w:rsid w:val="00C24948"/>
    <w:rsid w:val="00C24E4E"/>
    <w:rsid w:val="00C25081"/>
    <w:rsid w:val="00C2526F"/>
    <w:rsid w:val="00C259FB"/>
    <w:rsid w:val="00C267E0"/>
    <w:rsid w:val="00C26A45"/>
    <w:rsid w:val="00C26B1F"/>
    <w:rsid w:val="00C26D84"/>
    <w:rsid w:val="00C27073"/>
    <w:rsid w:val="00C2781C"/>
    <w:rsid w:val="00C27854"/>
    <w:rsid w:val="00C30688"/>
    <w:rsid w:val="00C30B78"/>
    <w:rsid w:val="00C31E97"/>
    <w:rsid w:val="00C31F88"/>
    <w:rsid w:val="00C323F2"/>
    <w:rsid w:val="00C327B5"/>
    <w:rsid w:val="00C32A35"/>
    <w:rsid w:val="00C32CBF"/>
    <w:rsid w:val="00C33058"/>
    <w:rsid w:val="00C33162"/>
    <w:rsid w:val="00C33189"/>
    <w:rsid w:val="00C3370E"/>
    <w:rsid w:val="00C339C5"/>
    <w:rsid w:val="00C3532B"/>
    <w:rsid w:val="00C359F2"/>
    <w:rsid w:val="00C35ADA"/>
    <w:rsid w:val="00C35EB9"/>
    <w:rsid w:val="00C364C0"/>
    <w:rsid w:val="00C37032"/>
    <w:rsid w:val="00C370B0"/>
    <w:rsid w:val="00C37ADF"/>
    <w:rsid w:val="00C37C90"/>
    <w:rsid w:val="00C407C0"/>
    <w:rsid w:val="00C40FE0"/>
    <w:rsid w:val="00C415D5"/>
    <w:rsid w:val="00C429BB"/>
    <w:rsid w:val="00C42A4B"/>
    <w:rsid w:val="00C42C53"/>
    <w:rsid w:val="00C42D0C"/>
    <w:rsid w:val="00C42FEA"/>
    <w:rsid w:val="00C4330F"/>
    <w:rsid w:val="00C43699"/>
    <w:rsid w:val="00C4387F"/>
    <w:rsid w:val="00C43BF9"/>
    <w:rsid w:val="00C43C3A"/>
    <w:rsid w:val="00C441E1"/>
    <w:rsid w:val="00C456D2"/>
    <w:rsid w:val="00C45BCC"/>
    <w:rsid w:val="00C45FEA"/>
    <w:rsid w:val="00C46F55"/>
    <w:rsid w:val="00C4714B"/>
    <w:rsid w:val="00C47B75"/>
    <w:rsid w:val="00C500B2"/>
    <w:rsid w:val="00C5039B"/>
    <w:rsid w:val="00C50CA1"/>
    <w:rsid w:val="00C5113C"/>
    <w:rsid w:val="00C52264"/>
    <w:rsid w:val="00C52E15"/>
    <w:rsid w:val="00C52F30"/>
    <w:rsid w:val="00C52F49"/>
    <w:rsid w:val="00C53D73"/>
    <w:rsid w:val="00C53DBF"/>
    <w:rsid w:val="00C53F6E"/>
    <w:rsid w:val="00C546AE"/>
    <w:rsid w:val="00C54820"/>
    <w:rsid w:val="00C55305"/>
    <w:rsid w:val="00C558EA"/>
    <w:rsid w:val="00C55C61"/>
    <w:rsid w:val="00C55CD3"/>
    <w:rsid w:val="00C55EC8"/>
    <w:rsid w:val="00C5697F"/>
    <w:rsid w:val="00C56A7E"/>
    <w:rsid w:val="00C56DA5"/>
    <w:rsid w:val="00C57612"/>
    <w:rsid w:val="00C577A3"/>
    <w:rsid w:val="00C57FD0"/>
    <w:rsid w:val="00C6092B"/>
    <w:rsid w:val="00C62014"/>
    <w:rsid w:val="00C626E0"/>
    <w:rsid w:val="00C634E0"/>
    <w:rsid w:val="00C63830"/>
    <w:rsid w:val="00C64295"/>
    <w:rsid w:val="00C64957"/>
    <w:rsid w:val="00C64A9B"/>
    <w:rsid w:val="00C64D64"/>
    <w:rsid w:val="00C6516E"/>
    <w:rsid w:val="00C65760"/>
    <w:rsid w:val="00C6648B"/>
    <w:rsid w:val="00C66514"/>
    <w:rsid w:val="00C66A8D"/>
    <w:rsid w:val="00C66D32"/>
    <w:rsid w:val="00C67B25"/>
    <w:rsid w:val="00C67C4F"/>
    <w:rsid w:val="00C70051"/>
    <w:rsid w:val="00C709C5"/>
    <w:rsid w:val="00C70D97"/>
    <w:rsid w:val="00C71450"/>
    <w:rsid w:val="00C71E61"/>
    <w:rsid w:val="00C7246F"/>
    <w:rsid w:val="00C72E59"/>
    <w:rsid w:val="00C7338D"/>
    <w:rsid w:val="00C73616"/>
    <w:rsid w:val="00C73643"/>
    <w:rsid w:val="00C73661"/>
    <w:rsid w:val="00C738DB"/>
    <w:rsid w:val="00C74BC2"/>
    <w:rsid w:val="00C75A8F"/>
    <w:rsid w:val="00C75BF4"/>
    <w:rsid w:val="00C7644C"/>
    <w:rsid w:val="00C76B1D"/>
    <w:rsid w:val="00C76DBD"/>
    <w:rsid w:val="00C77A1A"/>
    <w:rsid w:val="00C77AC6"/>
    <w:rsid w:val="00C8024D"/>
    <w:rsid w:val="00C81465"/>
    <w:rsid w:val="00C81931"/>
    <w:rsid w:val="00C81C5B"/>
    <w:rsid w:val="00C8216E"/>
    <w:rsid w:val="00C82298"/>
    <w:rsid w:val="00C8267B"/>
    <w:rsid w:val="00C82B1C"/>
    <w:rsid w:val="00C8352D"/>
    <w:rsid w:val="00C836E7"/>
    <w:rsid w:val="00C8382B"/>
    <w:rsid w:val="00C844C6"/>
    <w:rsid w:val="00C847E0"/>
    <w:rsid w:val="00C85132"/>
    <w:rsid w:val="00C86021"/>
    <w:rsid w:val="00C86179"/>
    <w:rsid w:val="00C86353"/>
    <w:rsid w:val="00C86E1A"/>
    <w:rsid w:val="00C87096"/>
    <w:rsid w:val="00C872DD"/>
    <w:rsid w:val="00C87850"/>
    <w:rsid w:val="00C87ADD"/>
    <w:rsid w:val="00C900BD"/>
    <w:rsid w:val="00C90D99"/>
    <w:rsid w:val="00C911DA"/>
    <w:rsid w:val="00C91735"/>
    <w:rsid w:val="00C9242F"/>
    <w:rsid w:val="00C9281F"/>
    <w:rsid w:val="00C92C58"/>
    <w:rsid w:val="00C9303B"/>
    <w:rsid w:val="00C930B8"/>
    <w:rsid w:val="00C933B2"/>
    <w:rsid w:val="00C93964"/>
    <w:rsid w:val="00C939C7"/>
    <w:rsid w:val="00C94445"/>
    <w:rsid w:val="00C94BB0"/>
    <w:rsid w:val="00C94C0D"/>
    <w:rsid w:val="00C954D7"/>
    <w:rsid w:val="00C958F0"/>
    <w:rsid w:val="00C95F79"/>
    <w:rsid w:val="00C97329"/>
    <w:rsid w:val="00CA07B9"/>
    <w:rsid w:val="00CA0D3D"/>
    <w:rsid w:val="00CA1CD1"/>
    <w:rsid w:val="00CA1DE2"/>
    <w:rsid w:val="00CA2249"/>
    <w:rsid w:val="00CA2331"/>
    <w:rsid w:val="00CA33A4"/>
    <w:rsid w:val="00CA33BE"/>
    <w:rsid w:val="00CA3870"/>
    <w:rsid w:val="00CA3AB4"/>
    <w:rsid w:val="00CA3AF1"/>
    <w:rsid w:val="00CA3C24"/>
    <w:rsid w:val="00CA3CA8"/>
    <w:rsid w:val="00CA4D52"/>
    <w:rsid w:val="00CA4F95"/>
    <w:rsid w:val="00CA52E1"/>
    <w:rsid w:val="00CA5424"/>
    <w:rsid w:val="00CA5688"/>
    <w:rsid w:val="00CA5D94"/>
    <w:rsid w:val="00CA6019"/>
    <w:rsid w:val="00CA6A7E"/>
    <w:rsid w:val="00CA6C13"/>
    <w:rsid w:val="00CA7014"/>
    <w:rsid w:val="00CA7F61"/>
    <w:rsid w:val="00CB05EB"/>
    <w:rsid w:val="00CB06E6"/>
    <w:rsid w:val="00CB2525"/>
    <w:rsid w:val="00CB2805"/>
    <w:rsid w:val="00CB2B6A"/>
    <w:rsid w:val="00CB388A"/>
    <w:rsid w:val="00CB3A2C"/>
    <w:rsid w:val="00CB3EFB"/>
    <w:rsid w:val="00CB45BC"/>
    <w:rsid w:val="00CB48BA"/>
    <w:rsid w:val="00CB4E0A"/>
    <w:rsid w:val="00CB4E5C"/>
    <w:rsid w:val="00CB5268"/>
    <w:rsid w:val="00CB5292"/>
    <w:rsid w:val="00CB6186"/>
    <w:rsid w:val="00CB6302"/>
    <w:rsid w:val="00CB649E"/>
    <w:rsid w:val="00CB6755"/>
    <w:rsid w:val="00CB6B92"/>
    <w:rsid w:val="00CB741B"/>
    <w:rsid w:val="00CC0BAE"/>
    <w:rsid w:val="00CC1649"/>
    <w:rsid w:val="00CC1884"/>
    <w:rsid w:val="00CC1CEE"/>
    <w:rsid w:val="00CC1E85"/>
    <w:rsid w:val="00CC2D3E"/>
    <w:rsid w:val="00CC3676"/>
    <w:rsid w:val="00CC3E3F"/>
    <w:rsid w:val="00CC46E1"/>
    <w:rsid w:val="00CC545E"/>
    <w:rsid w:val="00CC584F"/>
    <w:rsid w:val="00CC64B9"/>
    <w:rsid w:val="00CC66A3"/>
    <w:rsid w:val="00CC73EC"/>
    <w:rsid w:val="00CC771E"/>
    <w:rsid w:val="00CC7E40"/>
    <w:rsid w:val="00CD0170"/>
    <w:rsid w:val="00CD0641"/>
    <w:rsid w:val="00CD0FC9"/>
    <w:rsid w:val="00CD1BA6"/>
    <w:rsid w:val="00CD2041"/>
    <w:rsid w:val="00CD3EEC"/>
    <w:rsid w:val="00CD3F63"/>
    <w:rsid w:val="00CD51DE"/>
    <w:rsid w:val="00CD55F0"/>
    <w:rsid w:val="00CD70DF"/>
    <w:rsid w:val="00CD7281"/>
    <w:rsid w:val="00CD7719"/>
    <w:rsid w:val="00CD7BC1"/>
    <w:rsid w:val="00CE0437"/>
    <w:rsid w:val="00CE044B"/>
    <w:rsid w:val="00CE06B3"/>
    <w:rsid w:val="00CE0E63"/>
    <w:rsid w:val="00CE2006"/>
    <w:rsid w:val="00CE2416"/>
    <w:rsid w:val="00CE3219"/>
    <w:rsid w:val="00CE3525"/>
    <w:rsid w:val="00CE3591"/>
    <w:rsid w:val="00CE39B6"/>
    <w:rsid w:val="00CE3CCD"/>
    <w:rsid w:val="00CE465D"/>
    <w:rsid w:val="00CE568F"/>
    <w:rsid w:val="00CE5751"/>
    <w:rsid w:val="00CE5759"/>
    <w:rsid w:val="00CE64F5"/>
    <w:rsid w:val="00CE6D12"/>
    <w:rsid w:val="00CF0602"/>
    <w:rsid w:val="00CF0A1D"/>
    <w:rsid w:val="00CF0B21"/>
    <w:rsid w:val="00CF245E"/>
    <w:rsid w:val="00CF24BD"/>
    <w:rsid w:val="00CF31B9"/>
    <w:rsid w:val="00CF3255"/>
    <w:rsid w:val="00CF38CA"/>
    <w:rsid w:val="00CF3FDC"/>
    <w:rsid w:val="00CF4802"/>
    <w:rsid w:val="00CF49E5"/>
    <w:rsid w:val="00CF5100"/>
    <w:rsid w:val="00CF6CE4"/>
    <w:rsid w:val="00CF6E5A"/>
    <w:rsid w:val="00CF78CB"/>
    <w:rsid w:val="00CF7A54"/>
    <w:rsid w:val="00CF7E7C"/>
    <w:rsid w:val="00D0075F"/>
    <w:rsid w:val="00D014B9"/>
    <w:rsid w:val="00D01700"/>
    <w:rsid w:val="00D02035"/>
    <w:rsid w:val="00D02195"/>
    <w:rsid w:val="00D027F1"/>
    <w:rsid w:val="00D02CDB"/>
    <w:rsid w:val="00D02E90"/>
    <w:rsid w:val="00D0390A"/>
    <w:rsid w:val="00D04B76"/>
    <w:rsid w:val="00D06403"/>
    <w:rsid w:val="00D1035D"/>
    <w:rsid w:val="00D10D26"/>
    <w:rsid w:val="00D129A8"/>
    <w:rsid w:val="00D12A1F"/>
    <w:rsid w:val="00D137D6"/>
    <w:rsid w:val="00D14BE3"/>
    <w:rsid w:val="00D161E7"/>
    <w:rsid w:val="00D163E2"/>
    <w:rsid w:val="00D164B0"/>
    <w:rsid w:val="00D16785"/>
    <w:rsid w:val="00D17998"/>
    <w:rsid w:val="00D17D99"/>
    <w:rsid w:val="00D213CC"/>
    <w:rsid w:val="00D22218"/>
    <w:rsid w:val="00D231FF"/>
    <w:rsid w:val="00D23403"/>
    <w:rsid w:val="00D24980"/>
    <w:rsid w:val="00D24DC9"/>
    <w:rsid w:val="00D251CF"/>
    <w:rsid w:val="00D255D1"/>
    <w:rsid w:val="00D25C51"/>
    <w:rsid w:val="00D26282"/>
    <w:rsid w:val="00D26946"/>
    <w:rsid w:val="00D269A5"/>
    <w:rsid w:val="00D2736C"/>
    <w:rsid w:val="00D2795A"/>
    <w:rsid w:val="00D27BFB"/>
    <w:rsid w:val="00D27DD7"/>
    <w:rsid w:val="00D27F12"/>
    <w:rsid w:val="00D31582"/>
    <w:rsid w:val="00D316F6"/>
    <w:rsid w:val="00D31CB3"/>
    <w:rsid w:val="00D31ED7"/>
    <w:rsid w:val="00D3207A"/>
    <w:rsid w:val="00D3249B"/>
    <w:rsid w:val="00D33DFE"/>
    <w:rsid w:val="00D3534A"/>
    <w:rsid w:val="00D353D0"/>
    <w:rsid w:val="00D3547C"/>
    <w:rsid w:val="00D35E92"/>
    <w:rsid w:val="00D4078C"/>
    <w:rsid w:val="00D41167"/>
    <w:rsid w:val="00D41242"/>
    <w:rsid w:val="00D425B3"/>
    <w:rsid w:val="00D42A53"/>
    <w:rsid w:val="00D42CC0"/>
    <w:rsid w:val="00D438B4"/>
    <w:rsid w:val="00D44D58"/>
    <w:rsid w:val="00D458D3"/>
    <w:rsid w:val="00D45E39"/>
    <w:rsid w:val="00D46136"/>
    <w:rsid w:val="00D46466"/>
    <w:rsid w:val="00D46B14"/>
    <w:rsid w:val="00D46D9E"/>
    <w:rsid w:val="00D46E2E"/>
    <w:rsid w:val="00D47998"/>
    <w:rsid w:val="00D47B30"/>
    <w:rsid w:val="00D507C9"/>
    <w:rsid w:val="00D50892"/>
    <w:rsid w:val="00D50B9E"/>
    <w:rsid w:val="00D50CD5"/>
    <w:rsid w:val="00D51F0E"/>
    <w:rsid w:val="00D51F38"/>
    <w:rsid w:val="00D5230E"/>
    <w:rsid w:val="00D53439"/>
    <w:rsid w:val="00D53576"/>
    <w:rsid w:val="00D53884"/>
    <w:rsid w:val="00D53BB9"/>
    <w:rsid w:val="00D5426A"/>
    <w:rsid w:val="00D54F8C"/>
    <w:rsid w:val="00D552DA"/>
    <w:rsid w:val="00D55AB4"/>
    <w:rsid w:val="00D55B9E"/>
    <w:rsid w:val="00D55D0C"/>
    <w:rsid w:val="00D55D30"/>
    <w:rsid w:val="00D566CC"/>
    <w:rsid w:val="00D56A3A"/>
    <w:rsid w:val="00D56BB0"/>
    <w:rsid w:val="00D5712A"/>
    <w:rsid w:val="00D577B8"/>
    <w:rsid w:val="00D57BD9"/>
    <w:rsid w:val="00D623E8"/>
    <w:rsid w:val="00D626FB"/>
    <w:rsid w:val="00D62713"/>
    <w:rsid w:val="00D62CA8"/>
    <w:rsid w:val="00D633AC"/>
    <w:rsid w:val="00D63A14"/>
    <w:rsid w:val="00D63D95"/>
    <w:rsid w:val="00D63DF0"/>
    <w:rsid w:val="00D65066"/>
    <w:rsid w:val="00D65DB2"/>
    <w:rsid w:val="00D6620D"/>
    <w:rsid w:val="00D6628F"/>
    <w:rsid w:val="00D6686D"/>
    <w:rsid w:val="00D66C71"/>
    <w:rsid w:val="00D672E2"/>
    <w:rsid w:val="00D67F56"/>
    <w:rsid w:val="00D70E31"/>
    <w:rsid w:val="00D716CC"/>
    <w:rsid w:val="00D71F68"/>
    <w:rsid w:val="00D73351"/>
    <w:rsid w:val="00D7372B"/>
    <w:rsid w:val="00D73B74"/>
    <w:rsid w:val="00D74B8C"/>
    <w:rsid w:val="00D7519A"/>
    <w:rsid w:val="00D75F41"/>
    <w:rsid w:val="00D7605B"/>
    <w:rsid w:val="00D760A0"/>
    <w:rsid w:val="00D771D1"/>
    <w:rsid w:val="00D7733D"/>
    <w:rsid w:val="00D7735D"/>
    <w:rsid w:val="00D77419"/>
    <w:rsid w:val="00D803A7"/>
    <w:rsid w:val="00D807B9"/>
    <w:rsid w:val="00D808E3"/>
    <w:rsid w:val="00D81D20"/>
    <w:rsid w:val="00D827DD"/>
    <w:rsid w:val="00D82A43"/>
    <w:rsid w:val="00D8335E"/>
    <w:rsid w:val="00D83DD7"/>
    <w:rsid w:val="00D84738"/>
    <w:rsid w:val="00D84B95"/>
    <w:rsid w:val="00D86FCA"/>
    <w:rsid w:val="00D86FEC"/>
    <w:rsid w:val="00D87CF6"/>
    <w:rsid w:val="00D900B5"/>
    <w:rsid w:val="00D90642"/>
    <w:rsid w:val="00D9088C"/>
    <w:rsid w:val="00D91228"/>
    <w:rsid w:val="00D91700"/>
    <w:rsid w:val="00D91B6B"/>
    <w:rsid w:val="00D91F32"/>
    <w:rsid w:val="00D92164"/>
    <w:rsid w:val="00D947ED"/>
    <w:rsid w:val="00D95299"/>
    <w:rsid w:val="00D959B8"/>
    <w:rsid w:val="00D95F6D"/>
    <w:rsid w:val="00D96362"/>
    <w:rsid w:val="00D964BE"/>
    <w:rsid w:val="00D969A1"/>
    <w:rsid w:val="00D96FCD"/>
    <w:rsid w:val="00D979DF"/>
    <w:rsid w:val="00D97AF5"/>
    <w:rsid w:val="00DA03AC"/>
    <w:rsid w:val="00DA093F"/>
    <w:rsid w:val="00DA0B27"/>
    <w:rsid w:val="00DA0C56"/>
    <w:rsid w:val="00DA0FB0"/>
    <w:rsid w:val="00DA1778"/>
    <w:rsid w:val="00DA1BC2"/>
    <w:rsid w:val="00DA232B"/>
    <w:rsid w:val="00DA3AB6"/>
    <w:rsid w:val="00DA4C94"/>
    <w:rsid w:val="00DA544B"/>
    <w:rsid w:val="00DA5642"/>
    <w:rsid w:val="00DA585A"/>
    <w:rsid w:val="00DA5B9B"/>
    <w:rsid w:val="00DA5C8F"/>
    <w:rsid w:val="00DA5D7E"/>
    <w:rsid w:val="00DA71D7"/>
    <w:rsid w:val="00DA7824"/>
    <w:rsid w:val="00DA7C01"/>
    <w:rsid w:val="00DB099B"/>
    <w:rsid w:val="00DB0D00"/>
    <w:rsid w:val="00DB1518"/>
    <w:rsid w:val="00DB1A2F"/>
    <w:rsid w:val="00DB1ADF"/>
    <w:rsid w:val="00DB1B40"/>
    <w:rsid w:val="00DB1B66"/>
    <w:rsid w:val="00DB21B3"/>
    <w:rsid w:val="00DB25EB"/>
    <w:rsid w:val="00DB2978"/>
    <w:rsid w:val="00DB3AA9"/>
    <w:rsid w:val="00DB3BE5"/>
    <w:rsid w:val="00DB44A2"/>
    <w:rsid w:val="00DB4831"/>
    <w:rsid w:val="00DB4C57"/>
    <w:rsid w:val="00DB4E43"/>
    <w:rsid w:val="00DB5387"/>
    <w:rsid w:val="00DB693C"/>
    <w:rsid w:val="00DB6B1B"/>
    <w:rsid w:val="00DB6BA0"/>
    <w:rsid w:val="00DB7442"/>
    <w:rsid w:val="00DB74CF"/>
    <w:rsid w:val="00DB7759"/>
    <w:rsid w:val="00DB7E97"/>
    <w:rsid w:val="00DC0C2F"/>
    <w:rsid w:val="00DC0E1E"/>
    <w:rsid w:val="00DC154B"/>
    <w:rsid w:val="00DC157D"/>
    <w:rsid w:val="00DC1C13"/>
    <w:rsid w:val="00DC1EDB"/>
    <w:rsid w:val="00DC2ED2"/>
    <w:rsid w:val="00DC31BA"/>
    <w:rsid w:val="00DC33AE"/>
    <w:rsid w:val="00DC3B45"/>
    <w:rsid w:val="00DC3C17"/>
    <w:rsid w:val="00DC3E78"/>
    <w:rsid w:val="00DC4CD0"/>
    <w:rsid w:val="00DC5032"/>
    <w:rsid w:val="00DC52CD"/>
    <w:rsid w:val="00DC5BA9"/>
    <w:rsid w:val="00DC6148"/>
    <w:rsid w:val="00DC68EB"/>
    <w:rsid w:val="00DC7938"/>
    <w:rsid w:val="00DC7A23"/>
    <w:rsid w:val="00DC7FC1"/>
    <w:rsid w:val="00DD0601"/>
    <w:rsid w:val="00DD0A1B"/>
    <w:rsid w:val="00DD1431"/>
    <w:rsid w:val="00DD1626"/>
    <w:rsid w:val="00DD1A50"/>
    <w:rsid w:val="00DD1C79"/>
    <w:rsid w:val="00DD2578"/>
    <w:rsid w:val="00DD2856"/>
    <w:rsid w:val="00DD3C86"/>
    <w:rsid w:val="00DD4546"/>
    <w:rsid w:val="00DD5431"/>
    <w:rsid w:val="00DD5BC7"/>
    <w:rsid w:val="00DD5FEC"/>
    <w:rsid w:val="00DD66AD"/>
    <w:rsid w:val="00DD66C6"/>
    <w:rsid w:val="00DD6791"/>
    <w:rsid w:val="00DD6B5C"/>
    <w:rsid w:val="00DD6D23"/>
    <w:rsid w:val="00DD6E25"/>
    <w:rsid w:val="00DE0000"/>
    <w:rsid w:val="00DE09E7"/>
    <w:rsid w:val="00DE14A7"/>
    <w:rsid w:val="00DE17C6"/>
    <w:rsid w:val="00DE1E04"/>
    <w:rsid w:val="00DE2558"/>
    <w:rsid w:val="00DE2B14"/>
    <w:rsid w:val="00DE2C90"/>
    <w:rsid w:val="00DE2E68"/>
    <w:rsid w:val="00DE34F7"/>
    <w:rsid w:val="00DE46CF"/>
    <w:rsid w:val="00DE478C"/>
    <w:rsid w:val="00DE641C"/>
    <w:rsid w:val="00DE79FD"/>
    <w:rsid w:val="00DF1258"/>
    <w:rsid w:val="00DF1B3F"/>
    <w:rsid w:val="00DF1D35"/>
    <w:rsid w:val="00DF1F84"/>
    <w:rsid w:val="00DF243C"/>
    <w:rsid w:val="00DF2A00"/>
    <w:rsid w:val="00DF3F6C"/>
    <w:rsid w:val="00DF4219"/>
    <w:rsid w:val="00DF53B0"/>
    <w:rsid w:val="00DF59BB"/>
    <w:rsid w:val="00DF68A7"/>
    <w:rsid w:val="00DF69D2"/>
    <w:rsid w:val="00DF6A82"/>
    <w:rsid w:val="00DF6EC0"/>
    <w:rsid w:val="00DF6EE4"/>
    <w:rsid w:val="00E001D9"/>
    <w:rsid w:val="00E00321"/>
    <w:rsid w:val="00E003DF"/>
    <w:rsid w:val="00E00D0B"/>
    <w:rsid w:val="00E016EE"/>
    <w:rsid w:val="00E0256F"/>
    <w:rsid w:val="00E0468F"/>
    <w:rsid w:val="00E047AF"/>
    <w:rsid w:val="00E047EE"/>
    <w:rsid w:val="00E04B01"/>
    <w:rsid w:val="00E061F6"/>
    <w:rsid w:val="00E063F1"/>
    <w:rsid w:val="00E069A2"/>
    <w:rsid w:val="00E06CB3"/>
    <w:rsid w:val="00E06CEE"/>
    <w:rsid w:val="00E06D5F"/>
    <w:rsid w:val="00E07028"/>
    <w:rsid w:val="00E109BA"/>
    <w:rsid w:val="00E11011"/>
    <w:rsid w:val="00E11073"/>
    <w:rsid w:val="00E11D01"/>
    <w:rsid w:val="00E128A8"/>
    <w:rsid w:val="00E13450"/>
    <w:rsid w:val="00E1345A"/>
    <w:rsid w:val="00E134F2"/>
    <w:rsid w:val="00E135A1"/>
    <w:rsid w:val="00E137AA"/>
    <w:rsid w:val="00E144D5"/>
    <w:rsid w:val="00E15276"/>
    <w:rsid w:val="00E154B3"/>
    <w:rsid w:val="00E15AD8"/>
    <w:rsid w:val="00E16521"/>
    <w:rsid w:val="00E16531"/>
    <w:rsid w:val="00E1676B"/>
    <w:rsid w:val="00E168E9"/>
    <w:rsid w:val="00E16B59"/>
    <w:rsid w:val="00E17183"/>
    <w:rsid w:val="00E173E9"/>
    <w:rsid w:val="00E17812"/>
    <w:rsid w:val="00E21002"/>
    <w:rsid w:val="00E21394"/>
    <w:rsid w:val="00E21674"/>
    <w:rsid w:val="00E22068"/>
    <w:rsid w:val="00E222E6"/>
    <w:rsid w:val="00E22A15"/>
    <w:rsid w:val="00E2306E"/>
    <w:rsid w:val="00E238B3"/>
    <w:rsid w:val="00E23E04"/>
    <w:rsid w:val="00E243BC"/>
    <w:rsid w:val="00E26B52"/>
    <w:rsid w:val="00E26C74"/>
    <w:rsid w:val="00E271BB"/>
    <w:rsid w:val="00E27B03"/>
    <w:rsid w:val="00E27D00"/>
    <w:rsid w:val="00E30F58"/>
    <w:rsid w:val="00E312F8"/>
    <w:rsid w:val="00E314AD"/>
    <w:rsid w:val="00E3176B"/>
    <w:rsid w:val="00E31CCA"/>
    <w:rsid w:val="00E3221F"/>
    <w:rsid w:val="00E32C03"/>
    <w:rsid w:val="00E32CD5"/>
    <w:rsid w:val="00E338BC"/>
    <w:rsid w:val="00E33D03"/>
    <w:rsid w:val="00E34101"/>
    <w:rsid w:val="00E357D0"/>
    <w:rsid w:val="00E35D32"/>
    <w:rsid w:val="00E36667"/>
    <w:rsid w:val="00E36669"/>
    <w:rsid w:val="00E36696"/>
    <w:rsid w:val="00E36C56"/>
    <w:rsid w:val="00E36C69"/>
    <w:rsid w:val="00E375D7"/>
    <w:rsid w:val="00E376BC"/>
    <w:rsid w:val="00E376BF"/>
    <w:rsid w:val="00E3779B"/>
    <w:rsid w:val="00E402D3"/>
    <w:rsid w:val="00E40A00"/>
    <w:rsid w:val="00E417F9"/>
    <w:rsid w:val="00E41B68"/>
    <w:rsid w:val="00E41CD8"/>
    <w:rsid w:val="00E41F45"/>
    <w:rsid w:val="00E4231A"/>
    <w:rsid w:val="00E4262C"/>
    <w:rsid w:val="00E43258"/>
    <w:rsid w:val="00E442EB"/>
    <w:rsid w:val="00E4468B"/>
    <w:rsid w:val="00E4550D"/>
    <w:rsid w:val="00E45720"/>
    <w:rsid w:val="00E46862"/>
    <w:rsid w:val="00E46BA7"/>
    <w:rsid w:val="00E46C82"/>
    <w:rsid w:val="00E47CC5"/>
    <w:rsid w:val="00E504A4"/>
    <w:rsid w:val="00E50923"/>
    <w:rsid w:val="00E52493"/>
    <w:rsid w:val="00E52972"/>
    <w:rsid w:val="00E533D2"/>
    <w:rsid w:val="00E53468"/>
    <w:rsid w:val="00E5419D"/>
    <w:rsid w:val="00E541E0"/>
    <w:rsid w:val="00E54E3C"/>
    <w:rsid w:val="00E54E94"/>
    <w:rsid w:val="00E54EAB"/>
    <w:rsid w:val="00E55313"/>
    <w:rsid w:val="00E55D9C"/>
    <w:rsid w:val="00E560FB"/>
    <w:rsid w:val="00E5638A"/>
    <w:rsid w:val="00E5695A"/>
    <w:rsid w:val="00E57348"/>
    <w:rsid w:val="00E5736C"/>
    <w:rsid w:val="00E57B0B"/>
    <w:rsid w:val="00E57FB0"/>
    <w:rsid w:val="00E6026C"/>
    <w:rsid w:val="00E61E4F"/>
    <w:rsid w:val="00E62FAF"/>
    <w:rsid w:val="00E636CA"/>
    <w:rsid w:val="00E6370C"/>
    <w:rsid w:val="00E644D8"/>
    <w:rsid w:val="00E64FEA"/>
    <w:rsid w:val="00E655F5"/>
    <w:rsid w:val="00E65DCD"/>
    <w:rsid w:val="00E65E85"/>
    <w:rsid w:val="00E660F1"/>
    <w:rsid w:val="00E66574"/>
    <w:rsid w:val="00E66600"/>
    <w:rsid w:val="00E669E6"/>
    <w:rsid w:val="00E67792"/>
    <w:rsid w:val="00E6790E"/>
    <w:rsid w:val="00E67DDF"/>
    <w:rsid w:val="00E7038B"/>
    <w:rsid w:val="00E70AAC"/>
    <w:rsid w:val="00E711B1"/>
    <w:rsid w:val="00E71C21"/>
    <w:rsid w:val="00E71C34"/>
    <w:rsid w:val="00E7202A"/>
    <w:rsid w:val="00E72CE6"/>
    <w:rsid w:val="00E73D92"/>
    <w:rsid w:val="00E73E7B"/>
    <w:rsid w:val="00E73EEE"/>
    <w:rsid w:val="00E74DEE"/>
    <w:rsid w:val="00E751A5"/>
    <w:rsid w:val="00E755F0"/>
    <w:rsid w:val="00E76EED"/>
    <w:rsid w:val="00E80159"/>
    <w:rsid w:val="00E801FC"/>
    <w:rsid w:val="00E80230"/>
    <w:rsid w:val="00E80DF1"/>
    <w:rsid w:val="00E81D08"/>
    <w:rsid w:val="00E81E8D"/>
    <w:rsid w:val="00E821F7"/>
    <w:rsid w:val="00E82FAF"/>
    <w:rsid w:val="00E83045"/>
    <w:rsid w:val="00E8360C"/>
    <w:rsid w:val="00E83A31"/>
    <w:rsid w:val="00E83BBB"/>
    <w:rsid w:val="00E83D5A"/>
    <w:rsid w:val="00E84BBE"/>
    <w:rsid w:val="00E85D02"/>
    <w:rsid w:val="00E86140"/>
    <w:rsid w:val="00E86496"/>
    <w:rsid w:val="00E875FF"/>
    <w:rsid w:val="00E877E2"/>
    <w:rsid w:val="00E87D33"/>
    <w:rsid w:val="00E87EC3"/>
    <w:rsid w:val="00E9087D"/>
    <w:rsid w:val="00E909AB"/>
    <w:rsid w:val="00E92BB9"/>
    <w:rsid w:val="00E92CE6"/>
    <w:rsid w:val="00E9365E"/>
    <w:rsid w:val="00E93FD6"/>
    <w:rsid w:val="00E946D3"/>
    <w:rsid w:val="00E95926"/>
    <w:rsid w:val="00E96176"/>
    <w:rsid w:val="00E9713D"/>
    <w:rsid w:val="00E9766F"/>
    <w:rsid w:val="00E976D1"/>
    <w:rsid w:val="00E978C5"/>
    <w:rsid w:val="00EA01A8"/>
    <w:rsid w:val="00EA060D"/>
    <w:rsid w:val="00EA0989"/>
    <w:rsid w:val="00EA10E3"/>
    <w:rsid w:val="00EA1952"/>
    <w:rsid w:val="00EA2240"/>
    <w:rsid w:val="00EA22C8"/>
    <w:rsid w:val="00EA2721"/>
    <w:rsid w:val="00EA2BB9"/>
    <w:rsid w:val="00EA2C5F"/>
    <w:rsid w:val="00EA2D3A"/>
    <w:rsid w:val="00EA3132"/>
    <w:rsid w:val="00EA31C6"/>
    <w:rsid w:val="00EA3877"/>
    <w:rsid w:val="00EA3A1B"/>
    <w:rsid w:val="00EA3AC3"/>
    <w:rsid w:val="00EA5911"/>
    <w:rsid w:val="00EA5D33"/>
    <w:rsid w:val="00EA5EAB"/>
    <w:rsid w:val="00EA7DDB"/>
    <w:rsid w:val="00EB0608"/>
    <w:rsid w:val="00EB17FA"/>
    <w:rsid w:val="00EB24E3"/>
    <w:rsid w:val="00EB2EC4"/>
    <w:rsid w:val="00EB2EE5"/>
    <w:rsid w:val="00EB4646"/>
    <w:rsid w:val="00EB4722"/>
    <w:rsid w:val="00EB4780"/>
    <w:rsid w:val="00EB4EE5"/>
    <w:rsid w:val="00EB5E85"/>
    <w:rsid w:val="00EB63F3"/>
    <w:rsid w:val="00EB64BE"/>
    <w:rsid w:val="00EB689A"/>
    <w:rsid w:val="00EB6F8C"/>
    <w:rsid w:val="00EB786A"/>
    <w:rsid w:val="00EB7B3F"/>
    <w:rsid w:val="00EB7CDC"/>
    <w:rsid w:val="00EC013F"/>
    <w:rsid w:val="00EC134D"/>
    <w:rsid w:val="00EC1539"/>
    <w:rsid w:val="00EC17EF"/>
    <w:rsid w:val="00EC23B5"/>
    <w:rsid w:val="00EC27F1"/>
    <w:rsid w:val="00EC28FF"/>
    <w:rsid w:val="00EC2C2D"/>
    <w:rsid w:val="00EC3439"/>
    <w:rsid w:val="00EC3625"/>
    <w:rsid w:val="00EC3716"/>
    <w:rsid w:val="00EC3D29"/>
    <w:rsid w:val="00EC40A6"/>
    <w:rsid w:val="00EC4733"/>
    <w:rsid w:val="00EC4B39"/>
    <w:rsid w:val="00EC5604"/>
    <w:rsid w:val="00EC57A5"/>
    <w:rsid w:val="00EC5AC0"/>
    <w:rsid w:val="00EC60C2"/>
    <w:rsid w:val="00EC61F1"/>
    <w:rsid w:val="00EC671C"/>
    <w:rsid w:val="00EC67E8"/>
    <w:rsid w:val="00EC75E7"/>
    <w:rsid w:val="00EC7817"/>
    <w:rsid w:val="00ED01D0"/>
    <w:rsid w:val="00ED0227"/>
    <w:rsid w:val="00ED0DC7"/>
    <w:rsid w:val="00ED0DCF"/>
    <w:rsid w:val="00ED0EA4"/>
    <w:rsid w:val="00ED1449"/>
    <w:rsid w:val="00ED146B"/>
    <w:rsid w:val="00ED1997"/>
    <w:rsid w:val="00ED1D87"/>
    <w:rsid w:val="00ED1D98"/>
    <w:rsid w:val="00ED20B2"/>
    <w:rsid w:val="00ED2FF6"/>
    <w:rsid w:val="00ED379F"/>
    <w:rsid w:val="00ED400C"/>
    <w:rsid w:val="00ED40ED"/>
    <w:rsid w:val="00ED41D2"/>
    <w:rsid w:val="00ED4AC3"/>
    <w:rsid w:val="00ED4B28"/>
    <w:rsid w:val="00ED5485"/>
    <w:rsid w:val="00ED56FB"/>
    <w:rsid w:val="00ED6007"/>
    <w:rsid w:val="00ED6884"/>
    <w:rsid w:val="00ED6B9B"/>
    <w:rsid w:val="00EE0E71"/>
    <w:rsid w:val="00EE0FFE"/>
    <w:rsid w:val="00EE1511"/>
    <w:rsid w:val="00EE1AC5"/>
    <w:rsid w:val="00EE2636"/>
    <w:rsid w:val="00EE2742"/>
    <w:rsid w:val="00EE29D3"/>
    <w:rsid w:val="00EE2A19"/>
    <w:rsid w:val="00EE2DB1"/>
    <w:rsid w:val="00EE358D"/>
    <w:rsid w:val="00EE41C1"/>
    <w:rsid w:val="00EE455F"/>
    <w:rsid w:val="00EE48C1"/>
    <w:rsid w:val="00EE54A5"/>
    <w:rsid w:val="00EE6047"/>
    <w:rsid w:val="00EE66ED"/>
    <w:rsid w:val="00EE6D41"/>
    <w:rsid w:val="00EE6D68"/>
    <w:rsid w:val="00EE717F"/>
    <w:rsid w:val="00EE72EC"/>
    <w:rsid w:val="00EF0075"/>
    <w:rsid w:val="00EF01DF"/>
    <w:rsid w:val="00EF12E6"/>
    <w:rsid w:val="00EF1AC7"/>
    <w:rsid w:val="00EF207E"/>
    <w:rsid w:val="00EF255F"/>
    <w:rsid w:val="00EF28CD"/>
    <w:rsid w:val="00EF2A3E"/>
    <w:rsid w:val="00EF3111"/>
    <w:rsid w:val="00EF3406"/>
    <w:rsid w:val="00EF34E5"/>
    <w:rsid w:val="00EF39C2"/>
    <w:rsid w:val="00EF462F"/>
    <w:rsid w:val="00EF565E"/>
    <w:rsid w:val="00EF56F1"/>
    <w:rsid w:val="00EF5892"/>
    <w:rsid w:val="00EF5B47"/>
    <w:rsid w:val="00EF5D70"/>
    <w:rsid w:val="00EF65A2"/>
    <w:rsid w:val="00EF6945"/>
    <w:rsid w:val="00EF7137"/>
    <w:rsid w:val="00EF73F0"/>
    <w:rsid w:val="00F003D1"/>
    <w:rsid w:val="00F00544"/>
    <w:rsid w:val="00F00666"/>
    <w:rsid w:val="00F00CFB"/>
    <w:rsid w:val="00F011AF"/>
    <w:rsid w:val="00F01200"/>
    <w:rsid w:val="00F0281B"/>
    <w:rsid w:val="00F034A4"/>
    <w:rsid w:val="00F03C29"/>
    <w:rsid w:val="00F04DB6"/>
    <w:rsid w:val="00F05C23"/>
    <w:rsid w:val="00F06784"/>
    <w:rsid w:val="00F06B8E"/>
    <w:rsid w:val="00F108BE"/>
    <w:rsid w:val="00F10F22"/>
    <w:rsid w:val="00F11010"/>
    <w:rsid w:val="00F114AF"/>
    <w:rsid w:val="00F11E8B"/>
    <w:rsid w:val="00F11F44"/>
    <w:rsid w:val="00F1250C"/>
    <w:rsid w:val="00F1297B"/>
    <w:rsid w:val="00F12D13"/>
    <w:rsid w:val="00F131C0"/>
    <w:rsid w:val="00F13F04"/>
    <w:rsid w:val="00F14818"/>
    <w:rsid w:val="00F15382"/>
    <w:rsid w:val="00F15880"/>
    <w:rsid w:val="00F15B7C"/>
    <w:rsid w:val="00F15CE0"/>
    <w:rsid w:val="00F16805"/>
    <w:rsid w:val="00F16852"/>
    <w:rsid w:val="00F1717B"/>
    <w:rsid w:val="00F1764F"/>
    <w:rsid w:val="00F204E0"/>
    <w:rsid w:val="00F212F4"/>
    <w:rsid w:val="00F2143E"/>
    <w:rsid w:val="00F21D50"/>
    <w:rsid w:val="00F21DC0"/>
    <w:rsid w:val="00F2210D"/>
    <w:rsid w:val="00F22904"/>
    <w:rsid w:val="00F22BA6"/>
    <w:rsid w:val="00F23F57"/>
    <w:rsid w:val="00F25548"/>
    <w:rsid w:val="00F256AE"/>
    <w:rsid w:val="00F266F2"/>
    <w:rsid w:val="00F27378"/>
    <w:rsid w:val="00F275D0"/>
    <w:rsid w:val="00F27A6A"/>
    <w:rsid w:val="00F30AC2"/>
    <w:rsid w:val="00F31ADA"/>
    <w:rsid w:val="00F320B1"/>
    <w:rsid w:val="00F3291D"/>
    <w:rsid w:val="00F3346E"/>
    <w:rsid w:val="00F33CDE"/>
    <w:rsid w:val="00F3446A"/>
    <w:rsid w:val="00F34E0A"/>
    <w:rsid w:val="00F35A92"/>
    <w:rsid w:val="00F36048"/>
    <w:rsid w:val="00F3678F"/>
    <w:rsid w:val="00F373D5"/>
    <w:rsid w:val="00F37496"/>
    <w:rsid w:val="00F37AB4"/>
    <w:rsid w:val="00F403D4"/>
    <w:rsid w:val="00F4050D"/>
    <w:rsid w:val="00F406E5"/>
    <w:rsid w:val="00F42D43"/>
    <w:rsid w:val="00F43C3C"/>
    <w:rsid w:val="00F44C55"/>
    <w:rsid w:val="00F45DA0"/>
    <w:rsid w:val="00F471C6"/>
    <w:rsid w:val="00F47344"/>
    <w:rsid w:val="00F4790F"/>
    <w:rsid w:val="00F47CAE"/>
    <w:rsid w:val="00F47DC0"/>
    <w:rsid w:val="00F50716"/>
    <w:rsid w:val="00F50917"/>
    <w:rsid w:val="00F52171"/>
    <w:rsid w:val="00F52E92"/>
    <w:rsid w:val="00F52FCF"/>
    <w:rsid w:val="00F531CB"/>
    <w:rsid w:val="00F539F5"/>
    <w:rsid w:val="00F544F3"/>
    <w:rsid w:val="00F5478E"/>
    <w:rsid w:val="00F54872"/>
    <w:rsid w:val="00F5487A"/>
    <w:rsid w:val="00F549EB"/>
    <w:rsid w:val="00F54D18"/>
    <w:rsid w:val="00F54D7B"/>
    <w:rsid w:val="00F54F7C"/>
    <w:rsid w:val="00F55595"/>
    <w:rsid w:val="00F5597D"/>
    <w:rsid w:val="00F559F5"/>
    <w:rsid w:val="00F567E9"/>
    <w:rsid w:val="00F571F0"/>
    <w:rsid w:val="00F575DA"/>
    <w:rsid w:val="00F578C8"/>
    <w:rsid w:val="00F6097A"/>
    <w:rsid w:val="00F61795"/>
    <w:rsid w:val="00F61ADC"/>
    <w:rsid w:val="00F62CCA"/>
    <w:rsid w:val="00F636F0"/>
    <w:rsid w:val="00F63726"/>
    <w:rsid w:val="00F63BB9"/>
    <w:rsid w:val="00F63E2F"/>
    <w:rsid w:val="00F63EA9"/>
    <w:rsid w:val="00F648B5"/>
    <w:rsid w:val="00F6516F"/>
    <w:rsid w:val="00F65301"/>
    <w:rsid w:val="00F65672"/>
    <w:rsid w:val="00F6596B"/>
    <w:rsid w:val="00F668B7"/>
    <w:rsid w:val="00F6720F"/>
    <w:rsid w:val="00F679CE"/>
    <w:rsid w:val="00F7022F"/>
    <w:rsid w:val="00F70A4E"/>
    <w:rsid w:val="00F71567"/>
    <w:rsid w:val="00F7168B"/>
    <w:rsid w:val="00F71C20"/>
    <w:rsid w:val="00F71C96"/>
    <w:rsid w:val="00F7231E"/>
    <w:rsid w:val="00F726AA"/>
    <w:rsid w:val="00F72E6E"/>
    <w:rsid w:val="00F73023"/>
    <w:rsid w:val="00F748C8"/>
    <w:rsid w:val="00F75E44"/>
    <w:rsid w:val="00F7634E"/>
    <w:rsid w:val="00F76AE7"/>
    <w:rsid w:val="00F77C84"/>
    <w:rsid w:val="00F77F57"/>
    <w:rsid w:val="00F800BF"/>
    <w:rsid w:val="00F804B1"/>
    <w:rsid w:val="00F80624"/>
    <w:rsid w:val="00F81C32"/>
    <w:rsid w:val="00F81EF7"/>
    <w:rsid w:val="00F83C1C"/>
    <w:rsid w:val="00F846DE"/>
    <w:rsid w:val="00F84982"/>
    <w:rsid w:val="00F84DAA"/>
    <w:rsid w:val="00F84EDC"/>
    <w:rsid w:val="00F8558D"/>
    <w:rsid w:val="00F8564D"/>
    <w:rsid w:val="00F85F7E"/>
    <w:rsid w:val="00F860D2"/>
    <w:rsid w:val="00F86584"/>
    <w:rsid w:val="00F8659D"/>
    <w:rsid w:val="00F86675"/>
    <w:rsid w:val="00F90E7C"/>
    <w:rsid w:val="00F90F37"/>
    <w:rsid w:val="00F91296"/>
    <w:rsid w:val="00F91FB9"/>
    <w:rsid w:val="00F9290E"/>
    <w:rsid w:val="00F92B3B"/>
    <w:rsid w:val="00F92C8D"/>
    <w:rsid w:val="00F92DAE"/>
    <w:rsid w:val="00F93A81"/>
    <w:rsid w:val="00F94CD0"/>
    <w:rsid w:val="00F9533C"/>
    <w:rsid w:val="00F95F6C"/>
    <w:rsid w:val="00F962B9"/>
    <w:rsid w:val="00F965A1"/>
    <w:rsid w:val="00F9680D"/>
    <w:rsid w:val="00F96C9F"/>
    <w:rsid w:val="00F96E42"/>
    <w:rsid w:val="00F97251"/>
    <w:rsid w:val="00F9757D"/>
    <w:rsid w:val="00F97788"/>
    <w:rsid w:val="00FA028D"/>
    <w:rsid w:val="00FA0644"/>
    <w:rsid w:val="00FA06AE"/>
    <w:rsid w:val="00FA0DD9"/>
    <w:rsid w:val="00FA0E1E"/>
    <w:rsid w:val="00FA1455"/>
    <w:rsid w:val="00FA19D4"/>
    <w:rsid w:val="00FA1E0E"/>
    <w:rsid w:val="00FA23B9"/>
    <w:rsid w:val="00FA28F6"/>
    <w:rsid w:val="00FA2CFA"/>
    <w:rsid w:val="00FA3181"/>
    <w:rsid w:val="00FA3897"/>
    <w:rsid w:val="00FA3965"/>
    <w:rsid w:val="00FA471A"/>
    <w:rsid w:val="00FA4DA7"/>
    <w:rsid w:val="00FA58A6"/>
    <w:rsid w:val="00FA5D1D"/>
    <w:rsid w:val="00FA5D5C"/>
    <w:rsid w:val="00FA64E1"/>
    <w:rsid w:val="00FA74CD"/>
    <w:rsid w:val="00FA7523"/>
    <w:rsid w:val="00FA7B7B"/>
    <w:rsid w:val="00FA7CE8"/>
    <w:rsid w:val="00FB0703"/>
    <w:rsid w:val="00FB0920"/>
    <w:rsid w:val="00FB1093"/>
    <w:rsid w:val="00FB1097"/>
    <w:rsid w:val="00FB10FA"/>
    <w:rsid w:val="00FB11A1"/>
    <w:rsid w:val="00FB159C"/>
    <w:rsid w:val="00FB1D8F"/>
    <w:rsid w:val="00FB1F35"/>
    <w:rsid w:val="00FB233A"/>
    <w:rsid w:val="00FB2EEA"/>
    <w:rsid w:val="00FB2FC6"/>
    <w:rsid w:val="00FB33A1"/>
    <w:rsid w:val="00FB3BE8"/>
    <w:rsid w:val="00FB4108"/>
    <w:rsid w:val="00FB46DF"/>
    <w:rsid w:val="00FB47AD"/>
    <w:rsid w:val="00FB6EEB"/>
    <w:rsid w:val="00FB6FD9"/>
    <w:rsid w:val="00FC0C12"/>
    <w:rsid w:val="00FC10CD"/>
    <w:rsid w:val="00FC1944"/>
    <w:rsid w:val="00FC1A30"/>
    <w:rsid w:val="00FC20EE"/>
    <w:rsid w:val="00FC276F"/>
    <w:rsid w:val="00FC2C5E"/>
    <w:rsid w:val="00FC31DC"/>
    <w:rsid w:val="00FC3BCD"/>
    <w:rsid w:val="00FC442C"/>
    <w:rsid w:val="00FC44B2"/>
    <w:rsid w:val="00FC49E3"/>
    <w:rsid w:val="00FC4A47"/>
    <w:rsid w:val="00FC5EBB"/>
    <w:rsid w:val="00FC6449"/>
    <w:rsid w:val="00FC7028"/>
    <w:rsid w:val="00FC72C0"/>
    <w:rsid w:val="00FC7630"/>
    <w:rsid w:val="00FC7E0C"/>
    <w:rsid w:val="00FD0032"/>
    <w:rsid w:val="00FD1455"/>
    <w:rsid w:val="00FD190D"/>
    <w:rsid w:val="00FD26D3"/>
    <w:rsid w:val="00FD2ABE"/>
    <w:rsid w:val="00FD2E6A"/>
    <w:rsid w:val="00FD329A"/>
    <w:rsid w:val="00FD32D2"/>
    <w:rsid w:val="00FD35C1"/>
    <w:rsid w:val="00FD4097"/>
    <w:rsid w:val="00FD4237"/>
    <w:rsid w:val="00FD4285"/>
    <w:rsid w:val="00FD4413"/>
    <w:rsid w:val="00FD4E05"/>
    <w:rsid w:val="00FD514E"/>
    <w:rsid w:val="00FD576E"/>
    <w:rsid w:val="00FD66C3"/>
    <w:rsid w:val="00FD7A5D"/>
    <w:rsid w:val="00FD7CC5"/>
    <w:rsid w:val="00FE01C6"/>
    <w:rsid w:val="00FE0455"/>
    <w:rsid w:val="00FE144C"/>
    <w:rsid w:val="00FE16EE"/>
    <w:rsid w:val="00FE17B9"/>
    <w:rsid w:val="00FE2797"/>
    <w:rsid w:val="00FE292C"/>
    <w:rsid w:val="00FE2B7B"/>
    <w:rsid w:val="00FE39DB"/>
    <w:rsid w:val="00FE3B42"/>
    <w:rsid w:val="00FE44AD"/>
    <w:rsid w:val="00FE4A98"/>
    <w:rsid w:val="00FE52D3"/>
    <w:rsid w:val="00FE580E"/>
    <w:rsid w:val="00FE64A2"/>
    <w:rsid w:val="00FE7274"/>
    <w:rsid w:val="00FF07BD"/>
    <w:rsid w:val="00FF0E96"/>
    <w:rsid w:val="00FF12FA"/>
    <w:rsid w:val="00FF275C"/>
    <w:rsid w:val="00FF3459"/>
    <w:rsid w:val="00FF348A"/>
    <w:rsid w:val="00FF56EA"/>
    <w:rsid w:val="00FF62E3"/>
    <w:rsid w:val="00FF6728"/>
    <w:rsid w:val="00FF6B87"/>
    <w:rsid w:val="00FF6C0C"/>
    <w:rsid w:val="00FF6E1E"/>
    <w:rsid w:val="00FF71FD"/>
    <w:rsid w:val="00FF7614"/>
    <w:rsid w:val="00FF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List Bullet 3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616AB0"/>
    <w:pPr>
      <w:jc w:val="both"/>
    </w:pPr>
    <w:rPr>
      <w:rFonts w:eastAsiaTheme="minorEastAsia" w:cstheme="minorBidi"/>
      <w:sz w:val="24"/>
      <w:szCs w:val="22"/>
    </w:rPr>
  </w:style>
  <w:style w:type="paragraph" w:styleId="10">
    <w:name w:val="heading 1"/>
    <w:basedOn w:val="a"/>
    <w:next w:val="a"/>
    <w:link w:val="11"/>
    <w:qFormat/>
    <w:locked/>
    <w:rsid w:val="00785844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locked/>
    <w:rsid w:val="00785844"/>
    <w:pPr>
      <w:keepNext/>
      <w:spacing w:before="240" w:after="60" w:line="276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Без интервала1"/>
    <w:uiPriority w:val="99"/>
    <w:qFormat/>
    <w:rsid w:val="002C6F0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/>
    </w:rPr>
  </w:style>
  <w:style w:type="character" w:styleId="a3">
    <w:name w:val="Hyperlink"/>
    <w:basedOn w:val="a0"/>
    <w:uiPriority w:val="99"/>
    <w:rsid w:val="00932C01"/>
    <w:rPr>
      <w:rFonts w:ascii="Times New Roman" w:hAnsi="Times New Roman" w:cs="Times New Roman"/>
      <w:color w:val="000000"/>
      <w:u w:val="single"/>
    </w:rPr>
  </w:style>
  <w:style w:type="paragraph" w:styleId="a4">
    <w:name w:val="Normal (Web)"/>
    <w:basedOn w:val="a"/>
    <w:rsid w:val="00932C01"/>
    <w:pPr>
      <w:tabs>
        <w:tab w:val="num" w:pos="643"/>
      </w:tabs>
      <w:spacing w:before="100" w:beforeAutospacing="1" w:after="100" w:afterAutospacing="1"/>
      <w:jc w:val="left"/>
    </w:pPr>
    <w:rPr>
      <w:rFonts w:eastAsia="Calibri" w:cs="Times New Roman"/>
      <w:szCs w:val="24"/>
      <w:lang w:eastAsia="ru-RU"/>
    </w:rPr>
  </w:style>
  <w:style w:type="paragraph" w:customStyle="1" w:styleId="13">
    <w:name w:val="Абзац списка1"/>
    <w:basedOn w:val="a"/>
    <w:rsid w:val="00932C01"/>
    <w:pPr>
      <w:tabs>
        <w:tab w:val="left" w:pos="708"/>
      </w:tabs>
      <w:spacing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5">
    <w:name w:val="список с точками"/>
    <w:basedOn w:val="a"/>
    <w:rsid w:val="00932C01"/>
    <w:pPr>
      <w:tabs>
        <w:tab w:val="num" w:pos="822"/>
      </w:tabs>
      <w:spacing w:line="312" w:lineRule="auto"/>
      <w:ind w:left="822" w:hanging="255"/>
    </w:pPr>
    <w:rPr>
      <w:rFonts w:eastAsia="Calibri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32C01"/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295DF4"/>
    <w:pPr>
      <w:jc w:val="both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5DF4"/>
    <w:pPr>
      <w:spacing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rsid w:val="00295DF4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295DF4"/>
    <w:rPr>
      <w:rFonts w:ascii="Calibri" w:eastAsia="Times New Roman" w:hAnsi="Calibri"/>
      <w:sz w:val="22"/>
      <w:szCs w:val="22"/>
    </w:rPr>
  </w:style>
  <w:style w:type="character" w:styleId="aa">
    <w:name w:val="page number"/>
    <w:basedOn w:val="a0"/>
    <w:rsid w:val="00295DF4"/>
  </w:style>
  <w:style w:type="paragraph" w:styleId="ab">
    <w:name w:val="Plain Text"/>
    <w:basedOn w:val="a"/>
    <w:link w:val="ac"/>
    <w:rsid w:val="00295DF4"/>
    <w:pPr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295DF4"/>
    <w:rPr>
      <w:rFonts w:ascii="Courier New" w:eastAsia="Times New Roman" w:hAnsi="Courier New"/>
    </w:rPr>
  </w:style>
  <w:style w:type="paragraph" w:customStyle="1" w:styleId="Style4">
    <w:name w:val="Style4"/>
    <w:basedOn w:val="a"/>
    <w:uiPriority w:val="99"/>
    <w:rsid w:val="00295DF4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53">
    <w:name w:val="Font Style53"/>
    <w:uiPriority w:val="99"/>
    <w:rsid w:val="00295DF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295DF4"/>
    <w:pPr>
      <w:widowControl w:val="0"/>
      <w:autoSpaceDE w:val="0"/>
      <w:autoSpaceDN w:val="0"/>
      <w:adjustRightInd w:val="0"/>
      <w:spacing w:line="259" w:lineRule="exact"/>
      <w:ind w:firstLine="389"/>
    </w:pPr>
    <w:rPr>
      <w:rFonts w:ascii="Century Schoolbook" w:eastAsia="Times New Roman" w:hAnsi="Century Schoolbook" w:cs="Times New Roman"/>
      <w:szCs w:val="24"/>
      <w:lang w:eastAsia="ru-RU"/>
    </w:rPr>
  </w:style>
  <w:style w:type="character" w:customStyle="1" w:styleId="FontStyle50">
    <w:name w:val="Font Style50"/>
    <w:uiPriority w:val="99"/>
    <w:rsid w:val="00295DF4"/>
    <w:rPr>
      <w:rFonts w:ascii="Cambria" w:hAnsi="Cambria" w:cs="Cambria"/>
      <w:sz w:val="20"/>
      <w:szCs w:val="20"/>
    </w:rPr>
  </w:style>
  <w:style w:type="character" w:customStyle="1" w:styleId="FontStyle12">
    <w:name w:val="Font Style12"/>
    <w:rsid w:val="00295DF4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basedOn w:val="a0"/>
    <w:link w:val="30"/>
    <w:semiHidden/>
    <w:rsid w:val="00295DF4"/>
    <w:rPr>
      <w:rFonts w:eastAsia="Times New Roman"/>
      <w:sz w:val="22"/>
      <w:szCs w:val="24"/>
      <w:lang w:eastAsia="ru-RU"/>
    </w:rPr>
  </w:style>
  <w:style w:type="paragraph" w:styleId="30">
    <w:name w:val="Body Text 3"/>
    <w:basedOn w:val="a"/>
    <w:link w:val="3"/>
    <w:semiHidden/>
    <w:rsid w:val="00295DF4"/>
    <w:pPr>
      <w:spacing w:after="60"/>
    </w:pPr>
    <w:rPr>
      <w:rFonts w:eastAsia="Times New Roman" w:cs="Times New Roman"/>
      <w:sz w:val="22"/>
      <w:szCs w:val="24"/>
      <w:lang w:eastAsia="ru-RU"/>
    </w:rPr>
  </w:style>
  <w:style w:type="paragraph" w:styleId="ad">
    <w:name w:val="Body Text Indent"/>
    <w:aliases w:val="текст,Основной текст 1"/>
    <w:basedOn w:val="a"/>
    <w:link w:val="ae"/>
    <w:unhideWhenUsed/>
    <w:rsid w:val="00295DF4"/>
    <w:pPr>
      <w:spacing w:after="120" w:line="276" w:lineRule="auto"/>
      <w:ind w:left="283"/>
      <w:jc w:val="left"/>
    </w:pPr>
    <w:rPr>
      <w:rFonts w:ascii="Calibri" w:eastAsia="Calibri" w:hAnsi="Calibri" w:cs="Times New Roman"/>
      <w:sz w:val="22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d"/>
    <w:rsid w:val="00295DF4"/>
    <w:rPr>
      <w:rFonts w:ascii="Calibri" w:eastAsia="Calibri" w:hAnsi="Calibri"/>
      <w:sz w:val="22"/>
      <w:szCs w:val="22"/>
    </w:rPr>
  </w:style>
  <w:style w:type="character" w:customStyle="1" w:styleId="hilight">
    <w:name w:val="hilight"/>
    <w:basedOn w:val="a0"/>
    <w:rsid w:val="00295DF4"/>
  </w:style>
  <w:style w:type="paragraph" w:customStyle="1" w:styleId="Default">
    <w:name w:val="Default"/>
    <w:rsid w:val="00295DF4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95DF4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DF4"/>
    <w:rPr>
      <w:rFonts w:ascii="Calibri" w:eastAsia="Times New Roman" w:hAnsi="Calibri"/>
      <w:sz w:val="16"/>
      <w:szCs w:val="16"/>
    </w:rPr>
  </w:style>
  <w:style w:type="character" w:styleId="af">
    <w:name w:val="Strong"/>
    <w:qFormat/>
    <w:locked/>
    <w:rsid w:val="00295DF4"/>
    <w:rPr>
      <w:b/>
      <w:bCs/>
    </w:rPr>
  </w:style>
  <w:style w:type="paragraph" w:styleId="af0">
    <w:name w:val="Body Text"/>
    <w:basedOn w:val="a"/>
    <w:link w:val="af1"/>
    <w:unhideWhenUsed/>
    <w:rsid w:val="00295DF4"/>
    <w:pPr>
      <w:spacing w:after="12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Основной текст Знак"/>
    <w:basedOn w:val="a0"/>
    <w:link w:val="af0"/>
    <w:rsid w:val="00295DF4"/>
    <w:rPr>
      <w:rFonts w:ascii="Calibri" w:eastAsia="Times New Roman" w:hAnsi="Calibri"/>
      <w:sz w:val="22"/>
      <w:szCs w:val="22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056DB2"/>
  </w:style>
  <w:style w:type="paragraph" w:styleId="2">
    <w:name w:val="Body Text Indent 2"/>
    <w:basedOn w:val="a"/>
    <w:link w:val="20"/>
    <w:semiHidden/>
    <w:unhideWhenUsed/>
    <w:rsid w:val="00056DB2"/>
    <w:pPr>
      <w:spacing w:after="120" w:line="480" w:lineRule="auto"/>
      <w:ind w:left="283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56DB2"/>
    <w:rPr>
      <w:rFonts w:ascii="Calibri" w:eastAsia="Times New Roman" w:hAnsi="Calibri"/>
      <w:sz w:val="22"/>
      <w:szCs w:val="22"/>
      <w:lang w:eastAsia="ru-RU"/>
    </w:rPr>
  </w:style>
  <w:style w:type="character" w:customStyle="1" w:styleId="FontStyle11">
    <w:name w:val="Font Style11"/>
    <w:uiPriority w:val="99"/>
    <w:rsid w:val="00056D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056DB2"/>
    <w:pPr>
      <w:widowControl w:val="0"/>
      <w:suppressAutoHyphens/>
      <w:spacing w:line="100" w:lineRule="atLeast"/>
      <w:jc w:val="left"/>
    </w:pPr>
    <w:rPr>
      <w:rFonts w:eastAsia="Times New Roman" w:cs="Calibri"/>
      <w:szCs w:val="24"/>
      <w:lang w:eastAsia="ar-SA"/>
    </w:rPr>
  </w:style>
  <w:style w:type="paragraph" w:styleId="af2">
    <w:name w:val="Title"/>
    <w:aliases w:val=" Знак5"/>
    <w:basedOn w:val="a"/>
    <w:link w:val="af3"/>
    <w:qFormat/>
    <w:locked/>
    <w:rsid w:val="00056DB2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af3">
    <w:name w:val="Название Знак"/>
    <w:aliases w:val=" Знак5 Знак"/>
    <w:basedOn w:val="a0"/>
    <w:link w:val="af2"/>
    <w:rsid w:val="00056DB2"/>
    <w:rPr>
      <w:rFonts w:eastAsia="Times New Roman"/>
      <w:b/>
      <w:bCs/>
      <w:sz w:val="24"/>
      <w:szCs w:val="24"/>
    </w:rPr>
  </w:style>
  <w:style w:type="paragraph" w:customStyle="1" w:styleId="af4">
    <w:name w:val="Чкалова"/>
    <w:basedOn w:val="a"/>
    <w:rsid w:val="00056DB2"/>
    <w:pPr>
      <w:widowControl w:val="0"/>
      <w:shd w:val="clear" w:color="auto" w:fill="FFFFFF"/>
      <w:autoSpaceDE w:val="0"/>
      <w:autoSpaceDN w:val="0"/>
      <w:adjustRightInd w:val="0"/>
      <w:ind w:firstLine="346"/>
    </w:pPr>
    <w:rPr>
      <w:rFonts w:eastAsia="Calibri" w:cs="Times New Roman"/>
      <w:color w:val="000000"/>
      <w:spacing w:val="2"/>
      <w:sz w:val="22"/>
      <w:lang w:eastAsia="ru-RU"/>
    </w:rPr>
  </w:style>
  <w:style w:type="paragraph" w:styleId="af5">
    <w:name w:val="No Spacing"/>
    <w:uiPriority w:val="1"/>
    <w:qFormat/>
    <w:rsid w:val="00056DB2"/>
    <w:rPr>
      <w:rFonts w:asciiTheme="minorHAnsi" w:hAnsiTheme="minorHAnsi" w:cstheme="minorBidi"/>
      <w:sz w:val="22"/>
      <w:szCs w:val="22"/>
    </w:rPr>
  </w:style>
  <w:style w:type="character" w:customStyle="1" w:styleId="11">
    <w:name w:val="Заголовок 1 Знак"/>
    <w:basedOn w:val="a0"/>
    <w:link w:val="10"/>
    <w:rsid w:val="00785844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785844"/>
    <w:rPr>
      <w:rFonts w:ascii="Calibri" w:eastAsia="Times New Roman" w:hAnsi="Calibri"/>
      <w:b/>
      <w:bCs/>
      <w:sz w:val="28"/>
      <w:szCs w:val="28"/>
      <w:lang w:eastAsia="ru-RU"/>
    </w:rPr>
  </w:style>
  <w:style w:type="paragraph" w:customStyle="1" w:styleId="15">
    <w:name w:val="Обычный1"/>
    <w:rsid w:val="00785844"/>
    <w:pPr>
      <w:widowControl w:val="0"/>
      <w:snapToGrid w:val="0"/>
      <w:spacing w:line="400" w:lineRule="exact"/>
      <w:jc w:val="both"/>
    </w:pPr>
    <w:rPr>
      <w:rFonts w:eastAsia="Times New Roman"/>
      <w:sz w:val="28"/>
      <w:lang w:eastAsia="ru-RU"/>
    </w:rPr>
  </w:style>
  <w:style w:type="paragraph" w:styleId="33">
    <w:name w:val="List Bullet 3"/>
    <w:basedOn w:val="a"/>
    <w:autoRedefine/>
    <w:rsid w:val="00785844"/>
    <w:pPr>
      <w:ind w:firstLine="737"/>
    </w:pPr>
    <w:rPr>
      <w:rFonts w:eastAsia="SimSun" w:cs="Times New Roman"/>
      <w:bCs/>
      <w:iCs/>
      <w:szCs w:val="24"/>
      <w:lang w:eastAsia="ru-RU"/>
    </w:rPr>
  </w:style>
  <w:style w:type="paragraph" w:customStyle="1" w:styleId="af6">
    <w:name w:val="Базовый стиль"/>
    <w:basedOn w:val="a"/>
    <w:rsid w:val="00785844"/>
    <w:pPr>
      <w:jc w:val="left"/>
    </w:pPr>
    <w:rPr>
      <w:rFonts w:eastAsia="SimSun" w:cs="Times New Roman"/>
      <w:szCs w:val="20"/>
      <w:lang w:eastAsia="ru-RU"/>
    </w:rPr>
  </w:style>
  <w:style w:type="paragraph" w:customStyle="1" w:styleId="16">
    <w:name w:val="Основной текст1"/>
    <w:basedOn w:val="a"/>
    <w:rsid w:val="00785844"/>
    <w:pPr>
      <w:suppressAutoHyphens/>
      <w:jc w:val="left"/>
    </w:pPr>
    <w:rPr>
      <w:rFonts w:eastAsia="Arial" w:cs="Times New Roman"/>
      <w:b/>
      <w:szCs w:val="20"/>
      <w:lang w:eastAsia="ar-SA"/>
    </w:rPr>
  </w:style>
  <w:style w:type="paragraph" w:customStyle="1" w:styleId="af7">
    <w:name w:val="Стиль"/>
    <w:rsid w:val="0078584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8584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styleId="af8">
    <w:name w:val="header"/>
    <w:basedOn w:val="a"/>
    <w:link w:val="af9"/>
    <w:uiPriority w:val="99"/>
    <w:rsid w:val="00785844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785844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Маркированный список1"/>
    <w:basedOn w:val="a"/>
    <w:rsid w:val="00785844"/>
    <w:pPr>
      <w:suppressAutoHyphens/>
    </w:pPr>
    <w:rPr>
      <w:rFonts w:eastAsia="Times New Roman" w:cs="Times New Roman"/>
      <w:szCs w:val="24"/>
      <w:lang w:eastAsia="ar-SA"/>
    </w:rPr>
  </w:style>
  <w:style w:type="character" w:customStyle="1" w:styleId="b-share-btnwrap">
    <w:name w:val="b-share-btn__wrap"/>
    <w:basedOn w:val="a0"/>
    <w:rsid w:val="00785844"/>
  </w:style>
  <w:style w:type="paragraph" w:styleId="18">
    <w:name w:val="toc 1"/>
    <w:basedOn w:val="a"/>
    <w:next w:val="a"/>
    <w:autoRedefine/>
    <w:rsid w:val="00785844"/>
    <w:pPr>
      <w:spacing w:line="192" w:lineRule="auto"/>
    </w:pPr>
    <w:rPr>
      <w:rFonts w:eastAsia="Times New Roman" w:cs="Times New Roman"/>
      <w:szCs w:val="20"/>
      <w:lang w:eastAsia="ru-RU"/>
    </w:rPr>
  </w:style>
  <w:style w:type="paragraph" w:styleId="afa">
    <w:name w:val="Document Map"/>
    <w:basedOn w:val="a"/>
    <w:link w:val="afb"/>
    <w:semiHidden/>
    <w:rsid w:val="00785844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semiHidden/>
    <w:rsid w:val="00785844"/>
    <w:rPr>
      <w:rFonts w:ascii="Tahoma" w:eastAsia="Times New Roman" w:hAnsi="Tahoma" w:cs="Tahoma"/>
      <w:shd w:val="clear" w:color="auto" w:fill="000080"/>
      <w:lang w:eastAsia="ru-RU"/>
    </w:rPr>
  </w:style>
  <w:style w:type="character" w:styleId="afc">
    <w:name w:val="FollowedHyperlink"/>
    <w:basedOn w:val="a0"/>
    <w:uiPriority w:val="99"/>
    <w:rsid w:val="00785844"/>
    <w:rPr>
      <w:color w:val="800080"/>
      <w:u w:val="single"/>
    </w:rPr>
  </w:style>
  <w:style w:type="character" w:customStyle="1" w:styleId="FontStyle39">
    <w:name w:val="Font Style39"/>
    <w:rsid w:val="00B45B81"/>
    <w:rPr>
      <w:rFonts w:ascii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B45B81"/>
    <w:pPr>
      <w:spacing w:after="120" w:line="480" w:lineRule="auto"/>
      <w:jc w:val="left"/>
    </w:pPr>
    <w:rPr>
      <w:rFonts w:ascii="Calibri" w:eastAsia="Times New Roman" w:hAnsi="Calibri" w:cs="Times New Roman"/>
      <w:sz w:val="22"/>
    </w:rPr>
  </w:style>
  <w:style w:type="character" w:customStyle="1" w:styleId="23">
    <w:name w:val="Основной текст 2 Знак"/>
    <w:basedOn w:val="a0"/>
    <w:link w:val="22"/>
    <w:uiPriority w:val="99"/>
    <w:rsid w:val="00B45B81"/>
    <w:rPr>
      <w:rFonts w:ascii="Calibri" w:eastAsia="Times New Roman" w:hAnsi="Calibri"/>
      <w:sz w:val="22"/>
      <w:szCs w:val="22"/>
    </w:rPr>
  </w:style>
  <w:style w:type="numbering" w:customStyle="1" w:styleId="1">
    <w:name w:val="Стиль1"/>
    <w:uiPriority w:val="99"/>
    <w:rsid w:val="005915E9"/>
    <w:pPr>
      <w:numPr>
        <w:numId w:val="7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t.ru/wps/portal/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chs.gov.ru" TargetMode="External"/><Relationship Id="rId12" Type="http://schemas.openxmlformats.org/officeDocument/2006/relationships/hyperlink" Target="http://www.emercomcenter.ru/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fe-safety.ru/wp-content/uploads/2012/02/m14.pdf" TargetMode="External"/><Relationship Id="rId11" Type="http://schemas.openxmlformats.org/officeDocument/2006/relationships/hyperlink" Target="http://gz.mchsmed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ovtex.ru/bj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n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1ED719C-F45F-4393-8949-10B5C5CE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5459</Words>
  <Characters>31117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avnokhrin</dc:creator>
  <cp:lastModifiedBy>avnokhrin</cp:lastModifiedBy>
  <cp:revision>5</cp:revision>
  <dcterms:created xsi:type="dcterms:W3CDTF">2018-04-03T04:34:00Z</dcterms:created>
  <dcterms:modified xsi:type="dcterms:W3CDTF">2018-04-06T06:03:00Z</dcterms:modified>
</cp:coreProperties>
</file>