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B918A" w14:textId="77777777" w:rsidR="00362F5A" w:rsidRDefault="00B57945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CBB0D8E" w14:textId="77777777" w:rsidR="00362F5A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14:paraId="2F040A28" w14:textId="77777777" w:rsidR="00362F5A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образовательное учреждение высшего образования </w:t>
      </w:r>
    </w:p>
    <w:p w14:paraId="490666E4" w14:textId="77777777" w:rsidR="00362F5A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</w:t>
      </w:r>
      <w:r>
        <w:rPr>
          <w:rFonts w:ascii="Times New Roman" w:hAnsi="Times New Roman"/>
          <w:sz w:val="28"/>
          <w:szCs w:val="28"/>
        </w:rPr>
        <w:br/>
        <w:t xml:space="preserve"> университет им. Н.И. Лобачевского»</w:t>
      </w:r>
    </w:p>
    <w:p w14:paraId="15A601D0" w14:textId="77777777" w:rsidR="00362F5A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14:paraId="1CA038E5" w14:textId="77777777" w:rsidR="00362F5A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14:paraId="49B362BC" w14:textId="77777777" w:rsidR="00362F5A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экономики и предпринимательства</w:t>
      </w:r>
    </w:p>
    <w:p w14:paraId="1FAC3387" w14:textId="77777777" w:rsidR="000F721B" w:rsidRDefault="000F721B" w:rsidP="00DF47E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C41985D" w14:textId="77777777" w:rsidR="000F721B" w:rsidRPr="003A73D9" w:rsidRDefault="000F721B" w:rsidP="000F72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B7EE4D9" w14:textId="77777777" w:rsidR="000F721B" w:rsidRDefault="000F721B" w:rsidP="000F7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7E1E5A74" w14:textId="77777777" w:rsidR="000F721B" w:rsidRDefault="000F721B" w:rsidP="000F7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6D811DA2" w14:textId="77777777" w:rsidR="000F721B" w:rsidRDefault="000F721B" w:rsidP="000F7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0D5AB5AF" w14:textId="4AB408A9" w:rsidR="000F721B" w:rsidRPr="003A73D9" w:rsidRDefault="007E35D9" w:rsidP="000F721B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237DF709" w14:textId="77777777" w:rsidR="00362F5A" w:rsidRPr="00DF47E9" w:rsidRDefault="00362F5A" w:rsidP="00362F5A">
      <w:pPr>
        <w:tabs>
          <w:tab w:val="left" w:pos="5670"/>
        </w:tabs>
        <w:spacing w:after="0" w:line="312" w:lineRule="auto"/>
        <w:ind w:left="5670" w:hanging="567"/>
        <w:rPr>
          <w:rFonts w:ascii="Times New Roman" w:hAnsi="Times New Roman"/>
          <w:b/>
          <w:bCs/>
          <w:sz w:val="28"/>
          <w:szCs w:val="28"/>
        </w:rPr>
      </w:pPr>
    </w:p>
    <w:p w14:paraId="327ACDE5" w14:textId="77777777" w:rsidR="00DF47E9" w:rsidRDefault="00DF47E9" w:rsidP="00362F5A">
      <w:pPr>
        <w:tabs>
          <w:tab w:val="left" w:pos="5670"/>
        </w:tabs>
        <w:spacing w:after="0" w:line="312" w:lineRule="auto"/>
        <w:ind w:left="5670" w:hanging="567"/>
        <w:rPr>
          <w:rFonts w:ascii="Times New Roman" w:hAnsi="Times New Roman"/>
          <w:sz w:val="28"/>
          <w:szCs w:val="28"/>
        </w:rPr>
      </w:pPr>
    </w:p>
    <w:p w14:paraId="2C398875" w14:textId="77777777" w:rsidR="00DF47E9" w:rsidRPr="005B223D" w:rsidRDefault="00DF47E9" w:rsidP="00362F5A">
      <w:pPr>
        <w:tabs>
          <w:tab w:val="left" w:pos="5670"/>
        </w:tabs>
        <w:spacing w:after="0" w:line="312" w:lineRule="auto"/>
        <w:ind w:left="5670" w:hanging="567"/>
        <w:rPr>
          <w:rFonts w:ascii="Times New Roman" w:hAnsi="Times New Roman"/>
          <w:sz w:val="24"/>
          <w:szCs w:val="24"/>
        </w:rPr>
      </w:pPr>
    </w:p>
    <w:p w14:paraId="3634C82C" w14:textId="77777777" w:rsidR="00362F5A" w:rsidRDefault="00362F5A" w:rsidP="00362F5A">
      <w:pPr>
        <w:tabs>
          <w:tab w:val="left" w:pos="567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21F00765" w14:textId="77777777" w:rsidR="00362F5A" w:rsidRDefault="00362F5A" w:rsidP="00362F5A">
      <w:pPr>
        <w:tabs>
          <w:tab w:val="left" w:pos="567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10586524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F9120D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14:paraId="2A2CD971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9E82D8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F9120D">
        <w:rPr>
          <w:rFonts w:ascii="Times New Roman" w:hAnsi="Times New Roman"/>
          <w:b/>
          <w:sz w:val="24"/>
          <w:szCs w:val="24"/>
        </w:rPr>
        <w:t>«УПРАВЛЕНИЕ ПЕРСОНАЛОМ»</w:t>
      </w:r>
    </w:p>
    <w:p w14:paraId="7D0E542F" w14:textId="77777777" w:rsidR="00362F5A" w:rsidRPr="00F9120D" w:rsidRDefault="00362F5A" w:rsidP="00362F5A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29C0865D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  <w:r w:rsidRPr="00F9120D">
        <w:rPr>
          <w:rFonts w:ascii="Times New Roman" w:hAnsi="Times New Roman"/>
          <w:color w:val="000000"/>
          <w:sz w:val="28"/>
          <w:szCs w:val="28"/>
        </w:rPr>
        <w:t>Уровень высшего образования</w:t>
      </w:r>
    </w:p>
    <w:p w14:paraId="59EF57DA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F9120D">
        <w:rPr>
          <w:rFonts w:ascii="Times New Roman" w:hAnsi="Times New Roman"/>
        </w:rPr>
        <w:t>бакалавриат</w:t>
      </w:r>
    </w:p>
    <w:p w14:paraId="4E0A3DA1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  <w:r w:rsidRPr="00F9120D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p w14:paraId="79EB37DB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sz w:val="18"/>
          <w:szCs w:val="18"/>
        </w:rPr>
      </w:pPr>
      <w:r w:rsidRPr="00F9120D">
        <w:rPr>
          <w:rFonts w:ascii="Times New Roman" w:hAnsi="Times New Roman"/>
        </w:rPr>
        <w:t>38.03.01   Экономика</w:t>
      </w:r>
    </w:p>
    <w:p w14:paraId="4FCABBC0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14:paraId="2F91A3DF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  <w:r w:rsidRPr="00F9120D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14:paraId="014863CE" w14:textId="512B9E24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  <w:r w:rsidRPr="00F9120D">
        <w:rPr>
          <w:rFonts w:ascii="Times New Roman" w:hAnsi="Times New Roman"/>
        </w:rPr>
        <w:t>Мировая экономика</w:t>
      </w:r>
      <w:r w:rsidR="00AB293C">
        <w:rPr>
          <w:rFonts w:ascii="Times New Roman" w:hAnsi="Times New Roman"/>
        </w:rPr>
        <w:t xml:space="preserve"> (на английском языке)</w:t>
      </w:r>
    </w:p>
    <w:p w14:paraId="76DE1D8F" w14:textId="77777777" w:rsidR="00AB293C" w:rsidRDefault="00AB293C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14:paraId="64613DFA" w14:textId="115EA49F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9120D">
        <w:rPr>
          <w:rFonts w:ascii="Times New Roman" w:hAnsi="Times New Roman"/>
          <w:sz w:val="28"/>
          <w:szCs w:val="28"/>
        </w:rPr>
        <w:t>Форма обучения</w:t>
      </w:r>
    </w:p>
    <w:p w14:paraId="01937F82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  <w:r w:rsidRPr="00F9120D">
        <w:rPr>
          <w:rFonts w:ascii="Times New Roman" w:hAnsi="Times New Roman"/>
          <w:u w:val="single"/>
        </w:rPr>
        <w:t>Очная</w:t>
      </w:r>
      <w:r w:rsidRPr="00F9120D">
        <w:rPr>
          <w:rFonts w:ascii="Times New Roman" w:hAnsi="Times New Roman"/>
        </w:rPr>
        <w:t xml:space="preserve"> </w:t>
      </w:r>
    </w:p>
    <w:p w14:paraId="128F4FFB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</w:p>
    <w:p w14:paraId="1EFC1B0A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</w:rPr>
      </w:pPr>
    </w:p>
    <w:p w14:paraId="48A61F38" w14:textId="77777777" w:rsidR="00362F5A" w:rsidRPr="00F9120D" w:rsidRDefault="00362F5A" w:rsidP="00362F5A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F9120D">
        <w:rPr>
          <w:rFonts w:ascii="Times New Roman" w:hAnsi="Times New Roman"/>
          <w:sz w:val="28"/>
          <w:szCs w:val="28"/>
        </w:rPr>
        <w:t>Нижний Новгород</w:t>
      </w:r>
    </w:p>
    <w:p w14:paraId="28087B9A" w14:textId="025DCB75" w:rsidR="00362F5A" w:rsidRPr="00151455" w:rsidRDefault="00362F5A" w:rsidP="00362F5A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</w:t>
      </w:r>
      <w:r w:rsidR="005B223D">
        <w:rPr>
          <w:rFonts w:ascii="Times New Roman" w:hAnsi="Times New Roman"/>
          <w:sz w:val="28"/>
          <w:szCs w:val="28"/>
        </w:rPr>
        <w:t>2</w:t>
      </w:r>
      <w:r w:rsidR="00AB293C">
        <w:rPr>
          <w:rFonts w:ascii="Times New Roman" w:hAnsi="Times New Roman"/>
          <w:sz w:val="28"/>
          <w:szCs w:val="28"/>
        </w:rPr>
        <w:t>1</w:t>
      </w:r>
    </w:p>
    <w:p w14:paraId="687A936B" w14:textId="635301F2" w:rsidR="00362F5A" w:rsidRDefault="00362F5A" w:rsidP="00362F5A">
      <w:pPr>
        <w:pageBreakBefore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F9120D">
        <w:rPr>
          <w:rFonts w:ascii="Times New Roman" w:hAnsi="Times New Roman"/>
          <w:b/>
          <w:sz w:val="24"/>
          <w:szCs w:val="24"/>
        </w:rPr>
        <w:lastRenderedPageBreak/>
        <w:t>Место</w:t>
      </w:r>
      <w:r>
        <w:rPr>
          <w:rFonts w:ascii="Times New Roman" w:hAnsi="Times New Roman"/>
          <w:b/>
          <w:sz w:val="24"/>
          <w:szCs w:val="24"/>
        </w:rPr>
        <w:t xml:space="preserve"> дисциплины </w:t>
      </w:r>
      <w:r w:rsidR="00C1206B">
        <w:rPr>
          <w:rFonts w:ascii="Times New Roman" w:hAnsi="Times New Roman"/>
          <w:b/>
          <w:sz w:val="24"/>
          <w:szCs w:val="24"/>
        </w:rPr>
        <w:t xml:space="preserve">«Управление персоналом» </w:t>
      </w:r>
      <w:r>
        <w:rPr>
          <w:rFonts w:ascii="Times New Roman" w:hAnsi="Times New Roman"/>
          <w:b/>
          <w:sz w:val="24"/>
          <w:szCs w:val="24"/>
        </w:rPr>
        <w:t>в структуре ООП</w:t>
      </w:r>
      <w:r w:rsidR="00C120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1764CDB" w14:textId="26342F28" w:rsidR="00AB293C" w:rsidRDefault="00362F5A" w:rsidP="00AB293C">
      <w:pPr>
        <w:spacing w:after="0" w:line="312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«Управление персоналом» относится</w:t>
      </w:r>
      <w:r w:rsidR="00AB293C">
        <w:rPr>
          <w:rFonts w:ascii="Times New Roman" w:hAnsi="Times New Roman"/>
          <w:sz w:val="24"/>
          <w:szCs w:val="24"/>
        </w:rPr>
        <w:t xml:space="preserve"> </w:t>
      </w:r>
      <w:r w:rsidR="00AB293C" w:rsidRPr="00AB293C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</w:t>
      </w:r>
      <w:r w:rsidR="00AB293C">
        <w:rPr>
          <w:rFonts w:ascii="Times New Roman" w:hAnsi="Times New Roman"/>
          <w:sz w:val="24"/>
          <w:szCs w:val="24"/>
        </w:rPr>
        <w:t xml:space="preserve">й, блок 1, код </w:t>
      </w:r>
      <w:r w:rsidR="00AB293C" w:rsidRPr="00AB293C">
        <w:rPr>
          <w:rFonts w:ascii="Times New Roman" w:hAnsi="Times New Roman"/>
          <w:sz w:val="24"/>
          <w:szCs w:val="24"/>
        </w:rPr>
        <w:t>Б1.В.05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AB293C" w:rsidRPr="002E6B11" w14:paraId="66F90A22" w14:textId="77777777" w:rsidTr="00AB293C">
        <w:tc>
          <w:tcPr>
            <w:tcW w:w="817" w:type="dxa"/>
            <w:shd w:val="clear" w:color="auto" w:fill="auto"/>
          </w:tcPr>
          <w:p w14:paraId="5F46DE60" w14:textId="77777777" w:rsidR="00AB293C" w:rsidRPr="002E6B11" w:rsidRDefault="00AB293C" w:rsidP="00AB29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3CCDE3B0" w14:textId="77777777" w:rsidR="00AB293C" w:rsidRPr="002E6B11" w:rsidRDefault="00AB293C" w:rsidP="00AB29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41A4B679" w14:textId="77777777" w:rsidR="00AB293C" w:rsidRPr="002E6B11" w:rsidRDefault="00AB293C" w:rsidP="00AB29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AB293C" w:rsidRPr="002E6B11" w14:paraId="41439E20" w14:textId="77777777" w:rsidTr="00AB293C">
        <w:tc>
          <w:tcPr>
            <w:tcW w:w="817" w:type="dxa"/>
            <w:shd w:val="clear" w:color="auto" w:fill="auto"/>
          </w:tcPr>
          <w:p w14:paraId="7B06B3CF" w14:textId="60AF86C6" w:rsidR="00AB293C" w:rsidRPr="002E6B11" w:rsidRDefault="00AB293C" w:rsidP="00AB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B2CF6E6" w14:textId="538CEEBC" w:rsidR="00AB293C" w:rsidRPr="002E6B11" w:rsidRDefault="00AB293C" w:rsidP="00AB29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708A236" w14:textId="3B01EA79" w:rsidR="00AB293C" w:rsidRPr="002E6B11" w:rsidRDefault="00AB293C" w:rsidP="00AB29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B293C" w:rsidRPr="002E6B11" w14:paraId="268C81FA" w14:textId="77777777" w:rsidTr="00AB293C">
        <w:tc>
          <w:tcPr>
            <w:tcW w:w="817" w:type="dxa"/>
            <w:shd w:val="clear" w:color="auto" w:fill="auto"/>
          </w:tcPr>
          <w:p w14:paraId="5A16076B" w14:textId="77777777" w:rsidR="00AB293C" w:rsidRPr="002E6B11" w:rsidRDefault="00AB293C" w:rsidP="00AB29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A276CE3" w14:textId="22271E4E" w:rsidR="00AB293C" w:rsidRPr="002E6B11" w:rsidRDefault="00AB293C" w:rsidP="00AB29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75891235" w14:textId="5395E232" w:rsidR="00AB293C" w:rsidRPr="002E6B11" w:rsidRDefault="00AB293C" w:rsidP="00AB29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Б1.В.05 Управление персоналом,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38.03.01 «Экономика»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14:paraId="7BF63584" w14:textId="77777777" w:rsidR="00AB293C" w:rsidRDefault="00AB293C" w:rsidP="00AB293C">
      <w:pPr>
        <w:spacing w:after="0" w:line="312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A7C4D0" w14:textId="57EAD2BB" w:rsidR="00AB293C" w:rsidRPr="009A077C" w:rsidRDefault="00AB293C" w:rsidP="009A077C">
      <w:pPr>
        <w:pStyle w:val="af4"/>
        <w:numPr>
          <w:ilvl w:val="0"/>
          <w:numId w:val="5"/>
        </w:numPr>
        <w:tabs>
          <w:tab w:val="left" w:pos="426"/>
        </w:tabs>
        <w:suppressAutoHyphens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77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14:paraId="33D8CC83" w14:textId="1F2A9269" w:rsidR="00AB293C" w:rsidRDefault="00AB293C" w:rsidP="00AB293C">
      <w:pPr>
        <w:spacing w:after="0" w:line="312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317"/>
        <w:gridCol w:w="3826"/>
        <w:gridCol w:w="1746"/>
      </w:tblGrid>
      <w:tr w:rsidR="009A077C" w:rsidRPr="00477260" w14:paraId="2DC5974B" w14:textId="77777777" w:rsidTr="009A077C">
        <w:trPr>
          <w:trHeight w:val="419"/>
        </w:trPr>
        <w:tc>
          <w:tcPr>
            <w:tcW w:w="2176" w:type="dxa"/>
            <w:vMerge w:val="restart"/>
          </w:tcPr>
          <w:p w14:paraId="028F0AEB" w14:textId="77777777" w:rsidR="009A077C" w:rsidRDefault="009A077C" w:rsidP="00800D1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50EF9152" w14:textId="77777777" w:rsidR="009A077C" w:rsidRDefault="009A077C" w:rsidP="00800D1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</w:p>
          <w:p w14:paraId="44A28CD9" w14:textId="54FB8A25" w:rsidR="009A077C" w:rsidRPr="00477260" w:rsidRDefault="009A077C" w:rsidP="00800D1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2B023282" w14:textId="77777777" w:rsidR="009A077C" w:rsidRPr="00477260" w:rsidRDefault="009A077C" w:rsidP="00800D1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43" w:type="dxa"/>
            <w:gridSpan w:val="2"/>
          </w:tcPr>
          <w:p w14:paraId="0E586F42" w14:textId="77777777" w:rsidR="009A077C" w:rsidRPr="00477260" w:rsidRDefault="009A077C" w:rsidP="00800D1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71B0FC22" w14:textId="77777777" w:rsidR="009A077C" w:rsidRPr="00477260" w:rsidRDefault="009A077C" w:rsidP="00800D1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A077C" w:rsidRPr="00477260" w14:paraId="3346FC5D" w14:textId="77777777" w:rsidTr="009A077C">
        <w:trPr>
          <w:trHeight w:val="173"/>
        </w:trPr>
        <w:tc>
          <w:tcPr>
            <w:tcW w:w="2176" w:type="dxa"/>
            <w:vMerge/>
          </w:tcPr>
          <w:p w14:paraId="1049E44D" w14:textId="77777777" w:rsidR="009A077C" w:rsidRPr="00477260" w:rsidRDefault="009A077C" w:rsidP="00800D1C">
            <w:pPr>
              <w:pStyle w:val="af3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17" w:type="dxa"/>
          </w:tcPr>
          <w:p w14:paraId="7DC81F75" w14:textId="7BD5D28E" w:rsidR="009A077C" w:rsidRPr="00477260" w:rsidRDefault="009A077C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14:paraId="016BC245" w14:textId="77777777" w:rsidR="009A077C" w:rsidRPr="00477260" w:rsidRDefault="009A077C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26" w:type="dxa"/>
          </w:tcPr>
          <w:p w14:paraId="1E0880CC" w14:textId="77777777" w:rsidR="009A077C" w:rsidRPr="00477260" w:rsidRDefault="009A077C" w:rsidP="00800D1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4741E0A3" w14:textId="4C398D31" w:rsidR="009A077C" w:rsidRPr="00477260" w:rsidRDefault="009A077C" w:rsidP="00800D1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455399FB" w14:textId="77777777" w:rsidR="009A077C" w:rsidRPr="00477260" w:rsidRDefault="009A077C" w:rsidP="00800D1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A077C" w:rsidRPr="00477260" w14:paraId="241CC887" w14:textId="77777777" w:rsidTr="009A077C">
        <w:trPr>
          <w:trHeight w:val="508"/>
        </w:trPr>
        <w:tc>
          <w:tcPr>
            <w:tcW w:w="2176" w:type="dxa"/>
            <w:vMerge w:val="restart"/>
          </w:tcPr>
          <w:p w14:paraId="454C4EE1" w14:textId="4C9883A8" w:rsidR="009A077C" w:rsidRPr="00477260" w:rsidRDefault="009A077C" w:rsidP="00800D1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ПК-2 </w:t>
            </w:r>
            <w:r w:rsidRPr="009A077C">
              <w:rPr>
                <w:rFonts w:ascii="Times New Roman" w:hAnsi="Times New Roman"/>
                <w:i/>
              </w:rPr>
              <w:t>Способен критически оценивать результаты управленческих решений и разрабатывать предложения по их совершенствованию с учетом критериев эффективности, возможных рисков и социально-экономических последствий</w:t>
            </w:r>
          </w:p>
          <w:p w14:paraId="1B7AF870" w14:textId="77777777" w:rsidR="009A077C" w:rsidRPr="00477260" w:rsidRDefault="009A077C" w:rsidP="00800D1C">
            <w:pPr>
              <w:pStyle w:val="af3"/>
              <w:tabs>
                <w:tab w:val="num" w:pos="176"/>
              </w:tabs>
              <w:spacing w:before="0" w:after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17" w:type="dxa"/>
          </w:tcPr>
          <w:p w14:paraId="1EA6B8F5" w14:textId="77777777" w:rsidR="009A077C" w:rsidRDefault="009A077C" w:rsidP="009A077C">
            <w:pPr>
              <w:pStyle w:val="aff7"/>
              <w:rPr>
                <w:rFonts w:ascii="Times New Roman" w:hAnsi="Times New Roman"/>
                <w:i/>
                <w:iCs/>
              </w:rPr>
            </w:pPr>
            <w:r w:rsidRPr="009A077C">
              <w:rPr>
                <w:rFonts w:ascii="Times New Roman" w:hAnsi="Times New Roman"/>
                <w:i/>
                <w:iCs/>
              </w:rPr>
              <w:t>ПК 2.1.</w:t>
            </w:r>
          </w:p>
          <w:p w14:paraId="1A1AE6C4" w14:textId="14305E84" w:rsidR="009A077C" w:rsidRPr="009A077C" w:rsidRDefault="009A077C" w:rsidP="009A077C">
            <w:pPr>
              <w:pStyle w:val="aff7"/>
              <w:rPr>
                <w:rFonts w:ascii="Times New Roman" w:hAnsi="Times New Roman"/>
                <w:i/>
                <w:iCs/>
              </w:rPr>
            </w:pPr>
            <w:r w:rsidRPr="009A077C">
              <w:rPr>
                <w:rFonts w:ascii="Times New Roman" w:hAnsi="Times New Roman"/>
                <w:i/>
                <w:iCs/>
              </w:rPr>
              <w:t>Критически оценивает результаты управленческих решений</w:t>
            </w:r>
          </w:p>
          <w:p w14:paraId="5799AD57" w14:textId="2EC870B6" w:rsidR="009A077C" w:rsidRPr="009A077C" w:rsidRDefault="009A077C" w:rsidP="009A07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6" w:type="dxa"/>
          </w:tcPr>
          <w:p w14:paraId="73C46C95" w14:textId="2A4DA4A0" w:rsidR="009A077C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A077C">
              <w:rPr>
                <w:rFonts w:ascii="Times New Roman" w:hAnsi="Times New Roman"/>
                <w:i/>
                <w:sz w:val="20"/>
                <w:szCs w:val="20"/>
              </w:rPr>
              <w:t>Знать: теоретические основы управления персоналом;</w:t>
            </w:r>
          </w:p>
          <w:p w14:paraId="6FC562C3" w14:textId="77777777" w:rsidR="009A077C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A077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оценивать результаты управленческих решений на основании критериев эффективности; </w:t>
            </w:r>
          </w:p>
          <w:p w14:paraId="72B5348C" w14:textId="47CF1E2C" w:rsidR="009A077C" w:rsidRPr="001F243C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A077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навыками оценки рисков.</w:t>
            </w:r>
          </w:p>
        </w:tc>
        <w:tc>
          <w:tcPr>
            <w:tcW w:w="1746" w:type="dxa"/>
          </w:tcPr>
          <w:p w14:paraId="2CADD6F9" w14:textId="6C4EF33D" w:rsidR="009A077C" w:rsidRPr="00477260" w:rsidRDefault="00156FAD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Контрольные вопросы, эссе</w:t>
            </w:r>
          </w:p>
        </w:tc>
      </w:tr>
      <w:tr w:rsidR="009A077C" w:rsidRPr="00477260" w14:paraId="42A91F9D" w14:textId="77777777" w:rsidTr="009A077C">
        <w:trPr>
          <w:trHeight w:val="523"/>
        </w:trPr>
        <w:tc>
          <w:tcPr>
            <w:tcW w:w="2176" w:type="dxa"/>
            <w:vMerge/>
          </w:tcPr>
          <w:p w14:paraId="7F45B41D" w14:textId="77777777" w:rsidR="009A077C" w:rsidRPr="00477260" w:rsidRDefault="009A077C" w:rsidP="00800D1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317" w:type="dxa"/>
          </w:tcPr>
          <w:p w14:paraId="2DD2E56A" w14:textId="77777777" w:rsidR="009A077C" w:rsidRDefault="009A077C" w:rsidP="009A07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A077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ПК 2.2.</w:t>
            </w:r>
          </w:p>
          <w:p w14:paraId="79D5B86E" w14:textId="0EB7F212" w:rsidR="009A077C" w:rsidRPr="009A077C" w:rsidRDefault="009A077C" w:rsidP="009A07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A077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Разрабатывает предложения по совершенствованию управленческих решений с учетом критериев эффективности, возможных рисков и социально-экономических последствий</w:t>
            </w:r>
          </w:p>
          <w:p w14:paraId="301BAAE8" w14:textId="5D15EA46" w:rsidR="009A077C" w:rsidRPr="009A077C" w:rsidRDefault="009A077C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26" w:type="dxa"/>
          </w:tcPr>
          <w:p w14:paraId="37B63F1D" w14:textId="3ECBD9DA" w:rsidR="009A077C" w:rsidRPr="009A077C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A077C">
              <w:rPr>
                <w:rFonts w:ascii="Times New Roman" w:hAnsi="Times New Roman"/>
                <w:i/>
                <w:sz w:val="20"/>
                <w:szCs w:val="20"/>
              </w:rPr>
              <w:t xml:space="preserve">Знать: теоретические основы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оценки</w:t>
            </w:r>
            <w:r w:rsidR="00156FAD">
              <w:rPr>
                <w:rFonts w:ascii="Times New Roman" w:hAnsi="Times New Roman"/>
                <w:i/>
                <w:sz w:val="20"/>
                <w:szCs w:val="20"/>
              </w:rPr>
              <w:t xml:space="preserve"> управленческих решений</w:t>
            </w:r>
          </w:p>
          <w:p w14:paraId="65A01466" w14:textId="77777777" w:rsidR="009A077C" w:rsidRPr="009A077C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A077C">
              <w:rPr>
                <w:rFonts w:ascii="Times New Roman" w:hAnsi="Times New Roman"/>
                <w:i/>
                <w:sz w:val="20"/>
                <w:szCs w:val="20"/>
              </w:rPr>
              <w:t>Уметь: разрабатывать стратегию управления человеческими ресурсами организации, предлагать проект плана реализации мероприятий и распределения полномочий и ответственности;</w:t>
            </w:r>
          </w:p>
          <w:p w14:paraId="3B466CED" w14:textId="493B773A" w:rsidR="009A077C" w:rsidRPr="001F243C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A077C">
              <w:rPr>
                <w:rFonts w:ascii="Times New Roman" w:hAnsi="Times New Roman"/>
                <w:i/>
                <w:sz w:val="20"/>
                <w:szCs w:val="20"/>
              </w:rPr>
              <w:t>Владеть: навыками организации работы с персоналом организации;</w:t>
            </w:r>
          </w:p>
        </w:tc>
        <w:tc>
          <w:tcPr>
            <w:tcW w:w="1746" w:type="dxa"/>
          </w:tcPr>
          <w:p w14:paraId="17CD8662" w14:textId="6FA8E00C" w:rsidR="009A077C" w:rsidRPr="00477260" w:rsidRDefault="00156FAD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56FAD">
              <w:rPr>
                <w:rFonts w:ascii="Times New Roman" w:hAnsi="Times New Roman"/>
                <w:i/>
              </w:rPr>
              <w:t>Контрольные вопросы, эссе</w:t>
            </w:r>
          </w:p>
        </w:tc>
      </w:tr>
      <w:tr w:rsidR="009A077C" w:rsidRPr="00477260" w14:paraId="1B87C9B1" w14:textId="77777777" w:rsidTr="009A077C">
        <w:trPr>
          <w:trHeight w:val="508"/>
        </w:trPr>
        <w:tc>
          <w:tcPr>
            <w:tcW w:w="2176" w:type="dxa"/>
            <w:vMerge w:val="restart"/>
          </w:tcPr>
          <w:p w14:paraId="6D2EA4D9" w14:textId="1536C6BB" w:rsidR="009A077C" w:rsidRDefault="009A077C" w:rsidP="009A077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ПК-6 </w:t>
            </w:r>
            <w:r w:rsidRPr="009A077C">
              <w:rPr>
                <w:rFonts w:ascii="Times New Roman" w:hAnsi="Times New Roman"/>
                <w:i/>
              </w:rPr>
              <w:t xml:space="preserve">Способен на основе типовых методик собрать и проанализировать экономические данные, </w:t>
            </w:r>
            <w:r w:rsidRPr="009A077C">
              <w:rPr>
                <w:rFonts w:ascii="Times New Roman" w:hAnsi="Times New Roman"/>
                <w:i/>
              </w:rPr>
              <w:lastRenderedPageBreak/>
              <w:t>рассчитать и обосновать социально-экономические показатели, используя для решения задач современные технические средства и информационные технологии</w:t>
            </w:r>
          </w:p>
          <w:p w14:paraId="2FB7EBBC" w14:textId="77777777" w:rsidR="009A077C" w:rsidRPr="00477260" w:rsidRDefault="009A077C" w:rsidP="009A077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  <w:p w14:paraId="3176F85E" w14:textId="77777777" w:rsidR="009A077C" w:rsidRPr="00477260" w:rsidRDefault="009A077C" w:rsidP="00800D1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317" w:type="dxa"/>
          </w:tcPr>
          <w:p w14:paraId="3C22F867" w14:textId="2C3D2D29" w:rsidR="009A077C" w:rsidRPr="00477260" w:rsidRDefault="009A077C" w:rsidP="009A07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9A077C">
              <w:rPr>
                <w:rFonts w:ascii="Times New Roman" w:hAnsi="Times New Roman"/>
                <w:i/>
              </w:rPr>
              <w:lastRenderedPageBreak/>
              <w:t xml:space="preserve">ПК 6.1. Использует типовые методики, современные технические средства и информационные технологии для сбора </w:t>
            </w:r>
            <w:r w:rsidRPr="009A077C">
              <w:rPr>
                <w:rFonts w:ascii="Times New Roman" w:hAnsi="Times New Roman"/>
                <w:i/>
              </w:rPr>
              <w:lastRenderedPageBreak/>
              <w:t xml:space="preserve">и анализа экономических данных </w:t>
            </w:r>
          </w:p>
        </w:tc>
        <w:tc>
          <w:tcPr>
            <w:tcW w:w="3826" w:type="dxa"/>
          </w:tcPr>
          <w:p w14:paraId="4FD93008" w14:textId="1B73BAF6" w:rsidR="00156FAD" w:rsidRDefault="00156FAD" w:rsidP="00156FA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56F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Основные понятия и функции управления персоналом;</w:t>
            </w:r>
          </w:p>
          <w:p w14:paraId="7252C6EC" w14:textId="69146E52" w:rsidR="00156FAD" w:rsidRPr="00156FAD" w:rsidRDefault="00156FAD" w:rsidP="00156FA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>Уметь: организовать деятельность рабочей группы, в рамках работы над конкретным экономическим проектом;</w:t>
            </w:r>
          </w:p>
          <w:p w14:paraId="249FE15E" w14:textId="36B10C09" w:rsidR="009A077C" w:rsidRPr="001F243C" w:rsidRDefault="00156FAD" w:rsidP="00156FA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>Владеть: Методами управления человеческими ресурсами;</w:t>
            </w:r>
          </w:p>
        </w:tc>
        <w:tc>
          <w:tcPr>
            <w:tcW w:w="1746" w:type="dxa"/>
          </w:tcPr>
          <w:p w14:paraId="2495A280" w14:textId="744AF1BB" w:rsidR="009A077C" w:rsidRPr="00477260" w:rsidRDefault="00156FAD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56FAD">
              <w:rPr>
                <w:rFonts w:ascii="Times New Roman" w:hAnsi="Times New Roman"/>
                <w:i/>
              </w:rPr>
              <w:t>Контрольные вопросы, эссе</w:t>
            </w:r>
          </w:p>
        </w:tc>
      </w:tr>
      <w:tr w:rsidR="009A077C" w:rsidRPr="00477260" w14:paraId="4A382DDC" w14:textId="77777777" w:rsidTr="009A077C">
        <w:trPr>
          <w:trHeight w:val="508"/>
        </w:trPr>
        <w:tc>
          <w:tcPr>
            <w:tcW w:w="2176" w:type="dxa"/>
            <w:vMerge/>
          </w:tcPr>
          <w:p w14:paraId="4B0BCD1F" w14:textId="77777777" w:rsidR="009A077C" w:rsidRDefault="009A077C" w:rsidP="009A077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17" w:type="dxa"/>
          </w:tcPr>
          <w:p w14:paraId="1EC9019E" w14:textId="458F79B7" w:rsidR="009A077C" w:rsidRPr="00477260" w:rsidRDefault="009A077C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9A077C">
              <w:rPr>
                <w:rFonts w:ascii="Times New Roman" w:hAnsi="Times New Roman"/>
                <w:i/>
              </w:rPr>
              <w:t>ПК 6.2. Рассчитывает и обосновывает социально-экономические показатели на основе типовых методик с использованием современных технических средств и информационных технологий</w:t>
            </w:r>
          </w:p>
        </w:tc>
        <w:tc>
          <w:tcPr>
            <w:tcW w:w="3826" w:type="dxa"/>
          </w:tcPr>
          <w:p w14:paraId="2A72A69A" w14:textId="4E1FB4CC" w:rsidR="00156FAD" w:rsidRPr="00156FAD" w:rsidRDefault="00156FAD" w:rsidP="00156FA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>Знать: Основные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показатели оценки эффективности </w:t>
            </w: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>управления персоналом;</w:t>
            </w:r>
          </w:p>
          <w:p w14:paraId="0B6E1C9E" w14:textId="23E5CB36" w:rsidR="00156FAD" w:rsidRPr="00156FAD" w:rsidRDefault="00156FAD" w:rsidP="00156FA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рассчитывать и обосновывать социально – экономические показатели в</w:t>
            </w: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 xml:space="preserve"> рамках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управления персоналом</w:t>
            </w: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14:paraId="204FDEB2" w14:textId="42FFD8CE" w:rsidR="009A077C" w:rsidRPr="001F243C" w:rsidRDefault="00156FAD" w:rsidP="00156FA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56FAD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современными техническими средствами и информационными технологиями.</w:t>
            </w:r>
          </w:p>
        </w:tc>
        <w:tc>
          <w:tcPr>
            <w:tcW w:w="1746" w:type="dxa"/>
          </w:tcPr>
          <w:p w14:paraId="331F1367" w14:textId="543FF981" w:rsidR="009A077C" w:rsidRPr="00477260" w:rsidRDefault="00156FAD" w:rsidP="00800D1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56FAD">
              <w:rPr>
                <w:rFonts w:ascii="Times New Roman" w:hAnsi="Times New Roman"/>
                <w:i/>
              </w:rPr>
              <w:t>Контрольные вопросы, эссе</w:t>
            </w:r>
          </w:p>
        </w:tc>
      </w:tr>
    </w:tbl>
    <w:p w14:paraId="371AAEAA" w14:textId="58B2CFF6" w:rsidR="00362F5A" w:rsidRDefault="00362F5A" w:rsidP="00362F5A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3C90A0" w14:textId="77777777" w:rsidR="00156FAD" w:rsidRPr="00066E4A" w:rsidRDefault="00156FAD" w:rsidP="00156FAD">
      <w:pPr>
        <w:pStyle w:val="af2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14:paraId="40851FC5" w14:textId="77777777" w:rsidR="00156FAD" w:rsidRPr="00104C03" w:rsidRDefault="00156FAD" w:rsidP="00156FAD">
      <w:pPr>
        <w:pStyle w:val="af2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156FAD" w:rsidRPr="00A856CF" w14:paraId="2D6F2D60" w14:textId="77777777" w:rsidTr="00800D1C">
        <w:tc>
          <w:tcPr>
            <w:tcW w:w="4725" w:type="dxa"/>
            <w:shd w:val="clear" w:color="auto" w:fill="auto"/>
          </w:tcPr>
          <w:p w14:paraId="4E2093A5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52CCFAEE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1CC35C12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DAFEFB1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318B01EA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3CD532B8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5A0785F9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DAB8615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6843D1A8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0CCF07F4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7D70E105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E7584A9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56FAD" w:rsidRPr="00A856CF" w14:paraId="33C4F7C4" w14:textId="77777777" w:rsidTr="00800D1C">
        <w:tc>
          <w:tcPr>
            <w:tcW w:w="4725" w:type="dxa"/>
            <w:shd w:val="clear" w:color="auto" w:fill="auto"/>
          </w:tcPr>
          <w:p w14:paraId="1D2C7798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4DF4D324" w14:textId="225E6888" w:rsidR="00156FAD" w:rsidRPr="00A856CF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156FA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4454EC83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09022EAA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156FAD" w:rsidRPr="00A856CF" w14:paraId="0DBDFFEB" w14:textId="77777777" w:rsidTr="00800D1C">
        <w:tc>
          <w:tcPr>
            <w:tcW w:w="4725" w:type="dxa"/>
            <w:shd w:val="clear" w:color="auto" w:fill="auto"/>
          </w:tcPr>
          <w:p w14:paraId="2661E309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144F9907" w14:textId="5B7B1B32" w:rsidR="00156FAD" w:rsidRPr="00A856CF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701" w:type="dxa"/>
          </w:tcPr>
          <w:p w14:paraId="4CAE6354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92579C9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56FAD" w:rsidRPr="00A856CF" w14:paraId="40AE9613" w14:textId="77777777" w:rsidTr="00800D1C">
        <w:tc>
          <w:tcPr>
            <w:tcW w:w="4725" w:type="dxa"/>
            <w:shd w:val="clear" w:color="auto" w:fill="auto"/>
          </w:tcPr>
          <w:p w14:paraId="4D0FA36D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6BFD6A41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73E241C3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4A01C34F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56FAD" w:rsidRPr="00A856CF" w14:paraId="554D0DB9" w14:textId="77777777" w:rsidTr="00800D1C">
        <w:tc>
          <w:tcPr>
            <w:tcW w:w="4725" w:type="dxa"/>
            <w:shd w:val="clear" w:color="auto" w:fill="auto"/>
          </w:tcPr>
          <w:p w14:paraId="04C031B8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5C401903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220C78A2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537CB1F2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71C37B9C" w14:textId="77777777" w:rsidR="00156FAD" w:rsidRPr="00BD0555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14:paraId="736A02AF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518E293E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5035BCE3" w14:textId="77777777" w:rsidR="00904CCE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5A49416C" w14:textId="2C01A159" w:rsidR="00904CCE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14:paraId="3A87432E" w14:textId="320CFA02" w:rsidR="00904CCE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44F5ECE2" w14:textId="475F9FEE" w:rsidR="00904CCE" w:rsidRPr="00A856CF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298D76F0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3318B10D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56FAD" w:rsidRPr="00A856CF" w14:paraId="3545141A" w14:textId="77777777" w:rsidTr="00800D1C">
        <w:tc>
          <w:tcPr>
            <w:tcW w:w="4725" w:type="dxa"/>
            <w:shd w:val="clear" w:color="auto" w:fill="auto"/>
          </w:tcPr>
          <w:p w14:paraId="08144F6C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0E379437" w14:textId="491BE6AD" w:rsidR="00156FAD" w:rsidRPr="00A856CF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701" w:type="dxa"/>
          </w:tcPr>
          <w:p w14:paraId="053DBB61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C4A30F6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56FAD" w:rsidRPr="00A856CF" w14:paraId="745587ED" w14:textId="77777777" w:rsidTr="00800D1C">
        <w:tc>
          <w:tcPr>
            <w:tcW w:w="4725" w:type="dxa"/>
            <w:shd w:val="clear" w:color="auto" w:fill="auto"/>
          </w:tcPr>
          <w:p w14:paraId="3620EEE8" w14:textId="77777777" w:rsidR="00156FAD" w:rsidRPr="0089056C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2879FC5F" w14:textId="4E6D51B0" w:rsidR="00156FAD" w:rsidRPr="00A856CF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6AD383ED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4F791CDF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56FAD" w:rsidRPr="00A856CF" w14:paraId="6F570BD8" w14:textId="77777777" w:rsidTr="00800D1C">
        <w:tc>
          <w:tcPr>
            <w:tcW w:w="4725" w:type="dxa"/>
            <w:shd w:val="clear" w:color="auto" w:fill="auto"/>
          </w:tcPr>
          <w:p w14:paraId="104C850A" w14:textId="77777777" w:rsidR="00156FAD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2988083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0F86FE0E" w14:textId="53976AEB" w:rsidR="00156FAD" w:rsidRPr="00A856CF" w:rsidRDefault="00904CCE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701" w:type="dxa"/>
          </w:tcPr>
          <w:p w14:paraId="48CD181B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7F22A669" w14:textId="77777777" w:rsidR="00156FAD" w:rsidRPr="00A856CF" w:rsidRDefault="00156FAD" w:rsidP="00800D1C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796E477D" w14:textId="77777777" w:rsidR="00156FAD" w:rsidRDefault="00156FAD" w:rsidP="00156FA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552859" w14:textId="5FB9317F" w:rsidR="00904CCE" w:rsidRDefault="00904CCE" w:rsidP="00904C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14:paraId="5EACB797" w14:textId="230C0F9F" w:rsidR="00904CCE" w:rsidRDefault="00904CCE" w:rsidP="00904C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C01297" w14:textId="0395FDCE" w:rsidR="00904CCE" w:rsidRDefault="00904CCE" w:rsidP="00904C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367E3C" w14:textId="419598B1" w:rsidR="00904CCE" w:rsidRDefault="00904CCE" w:rsidP="00904C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0F906D" w14:textId="27245C13" w:rsidR="00904CCE" w:rsidRDefault="00904CCE" w:rsidP="00904C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ECFA67" w14:textId="77777777" w:rsidR="00904CCE" w:rsidRPr="00E961D5" w:rsidRDefault="00904CCE" w:rsidP="00904C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596245" w14:textId="72ED9F32" w:rsidR="00362F5A" w:rsidRPr="00362F5A" w:rsidRDefault="00362F5A" w:rsidP="0010661C">
      <w:pPr>
        <w:tabs>
          <w:tab w:val="left" w:pos="-567"/>
          <w:tab w:val="left" w:pos="0"/>
        </w:tabs>
        <w:ind w:left="142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2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37"/>
        <w:gridCol w:w="325"/>
        <w:gridCol w:w="364"/>
        <w:gridCol w:w="419"/>
        <w:gridCol w:w="419"/>
        <w:gridCol w:w="446"/>
        <w:gridCol w:w="422"/>
        <w:gridCol w:w="422"/>
        <w:gridCol w:w="440"/>
        <w:gridCol w:w="354"/>
        <w:gridCol w:w="393"/>
        <w:gridCol w:w="403"/>
        <w:gridCol w:w="395"/>
        <w:gridCol w:w="475"/>
        <w:gridCol w:w="551"/>
        <w:gridCol w:w="537"/>
        <w:gridCol w:w="537"/>
        <w:gridCol w:w="522"/>
      </w:tblGrid>
      <w:tr w:rsidR="00362F5A" w:rsidRPr="00C52DEA" w14:paraId="10543698" w14:textId="77777777" w:rsidTr="00362F5A">
        <w:trPr>
          <w:trHeight w:val="202"/>
        </w:trPr>
        <w:tc>
          <w:tcPr>
            <w:tcW w:w="122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1BEFEC" w14:textId="77777777" w:rsidR="00362F5A" w:rsidRPr="00362F5A" w:rsidRDefault="00362F5A" w:rsidP="00C1206B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2F5A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14:paraId="26CFF825" w14:textId="77777777" w:rsidR="00362F5A" w:rsidRPr="00C52DEA" w:rsidRDefault="00362F5A" w:rsidP="00C120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2F5A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6F5AE4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3276" w:type="pct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31FEA031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362F5A" w:rsidRPr="00C52DEA" w14:paraId="50554994" w14:textId="77777777" w:rsidTr="00362F5A">
        <w:trPr>
          <w:trHeight w:val="202"/>
        </w:trPr>
        <w:tc>
          <w:tcPr>
            <w:tcW w:w="122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9BF20F1" w14:textId="77777777" w:rsidR="00362F5A" w:rsidRPr="00C52DEA" w:rsidRDefault="00362F5A" w:rsidP="00C120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681D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pct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B29DA9A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  <w:textDirection w:val="btLr"/>
            <w:vAlign w:val="center"/>
          </w:tcPr>
          <w:p w14:paraId="6FB43D61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0A3A09B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F5A" w:rsidRPr="00C52DEA" w14:paraId="68C9E07A" w14:textId="77777777" w:rsidTr="00362F5A">
        <w:trPr>
          <w:cantSplit/>
          <w:trHeight w:val="1990"/>
        </w:trPr>
        <w:tc>
          <w:tcPr>
            <w:tcW w:w="122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2F48290" w14:textId="77777777" w:rsidR="00362F5A" w:rsidRPr="00C52DEA" w:rsidRDefault="00362F5A" w:rsidP="00C120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B950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6EF439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109C1776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14:paraId="4F3CBACB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4" w:type="pct"/>
            <w:gridSpan w:val="3"/>
            <w:shd w:val="clear" w:color="auto" w:fill="auto"/>
            <w:textDirection w:val="btLr"/>
            <w:vAlign w:val="center"/>
          </w:tcPr>
          <w:p w14:paraId="67D6EF09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3B9D1EB0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</w:p>
          <w:p w14:paraId="15AF076E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58" w:type="pct"/>
            <w:gridSpan w:val="3"/>
            <w:shd w:val="clear" w:color="auto" w:fill="auto"/>
            <w:textDirection w:val="btLr"/>
            <w:vAlign w:val="center"/>
          </w:tcPr>
          <w:p w14:paraId="76BCB0FE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3FDEFCA8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лабораторного </w:t>
            </w:r>
          </w:p>
          <w:p w14:paraId="688F8096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1" w:type="pct"/>
            <w:gridSpan w:val="3"/>
            <w:shd w:val="clear" w:color="auto" w:fill="auto"/>
            <w:textDirection w:val="btLr"/>
            <w:vAlign w:val="center"/>
          </w:tcPr>
          <w:p w14:paraId="6444E63D" w14:textId="77777777" w:rsidR="00362F5A" w:rsidRPr="00C52DEA" w:rsidRDefault="00362F5A" w:rsidP="00C120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78" w:type="pct"/>
            <w:gridSpan w:val="3"/>
            <w:vMerge/>
            <w:shd w:val="clear" w:color="auto" w:fill="auto"/>
            <w:textDirection w:val="btLr"/>
          </w:tcPr>
          <w:p w14:paraId="424193A4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5A" w:rsidRPr="00C52DEA" w14:paraId="7DED90F8" w14:textId="77777777" w:rsidTr="00362F5A">
        <w:trPr>
          <w:trHeight w:val="1277"/>
        </w:trPr>
        <w:tc>
          <w:tcPr>
            <w:tcW w:w="122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3B5A9B9" w14:textId="77777777" w:rsidR="00362F5A" w:rsidRPr="00C52DEA" w:rsidRDefault="00362F5A" w:rsidP="00C120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14:paraId="0B3CEC49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extDirection w:val="btLr"/>
          </w:tcPr>
          <w:p w14:paraId="3B416A56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14:paraId="57993976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14:paraId="2C3E4400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CCC0D9"/>
            <w:textDirection w:val="btLr"/>
          </w:tcPr>
          <w:p w14:paraId="6BC38F8F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B2A1C7"/>
            <w:textDirection w:val="btLr"/>
          </w:tcPr>
          <w:p w14:paraId="48675FCD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05" w:type="pct"/>
            <w:shd w:val="clear" w:color="auto" w:fill="E5DFEC"/>
            <w:textDirection w:val="btLr"/>
          </w:tcPr>
          <w:p w14:paraId="40D3293E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05" w:type="pct"/>
            <w:shd w:val="clear" w:color="auto" w:fill="CCC0D9"/>
            <w:textDirection w:val="btLr"/>
          </w:tcPr>
          <w:p w14:paraId="7FE20D55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14" w:type="pct"/>
            <w:shd w:val="clear" w:color="auto" w:fill="B2A1C7"/>
            <w:textDirection w:val="btLr"/>
          </w:tcPr>
          <w:p w14:paraId="1E265F9B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172" w:type="pct"/>
            <w:shd w:val="clear" w:color="auto" w:fill="E5DFEC"/>
            <w:textDirection w:val="btLr"/>
          </w:tcPr>
          <w:p w14:paraId="412E7C2C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191" w:type="pct"/>
            <w:shd w:val="clear" w:color="auto" w:fill="CCC0D9"/>
            <w:textDirection w:val="btLr"/>
          </w:tcPr>
          <w:p w14:paraId="2F5E8D09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196" w:type="pct"/>
            <w:shd w:val="clear" w:color="auto" w:fill="B2A1C7"/>
            <w:textDirection w:val="btLr"/>
          </w:tcPr>
          <w:p w14:paraId="59555F12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192" w:type="pct"/>
            <w:shd w:val="clear" w:color="auto" w:fill="E5DFEC"/>
            <w:textDirection w:val="btLr"/>
          </w:tcPr>
          <w:p w14:paraId="3B2D1659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31" w:type="pct"/>
            <w:shd w:val="clear" w:color="auto" w:fill="CCC0D9"/>
            <w:textDirection w:val="btLr"/>
          </w:tcPr>
          <w:p w14:paraId="4BBF21E2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67" w:type="pct"/>
            <w:shd w:val="clear" w:color="auto" w:fill="B2A1C7"/>
            <w:textDirection w:val="btLr"/>
          </w:tcPr>
          <w:p w14:paraId="7E83B4DD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61" w:type="pct"/>
            <w:shd w:val="clear" w:color="auto" w:fill="E5DFEC"/>
            <w:textDirection w:val="btLr"/>
          </w:tcPr>
          <w:p w14:paraId="1DBE735B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61" w:type="pct"/>
            <w:shd w:val="clear" w:color="auto" w:fill="CCC0D9"/>
            <w:textDirection w:val="btLr"/>
          </w:tcPr>
          <w:p w14:paraId="2E5C2148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55" w:type="pct"/>
            <w:shd w:val="clear" w:color="auto" w:fill="B2A1C7"/>
            <w:textDirection w:val="btLr"/>
          </w:tcPr>
          <w:p w14:paraId="1F759BFA" w14:textId="77777777" w:rsidR="00362F5A" w:rsidRPr="00C52DEA" w:rsidRDefault="00362F5A" w:rsidP="00C1206B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</w:tr>
      <w:tr w:rsidR="00362F5A" w:rsidRPr="003F0A86" w14:paraId="35B1446F" w14:textId="77777777" w:rsidTr="00362F5A">
        <w:trPr>
          <w:trHeight w:val="202"/>
        </w:trPr>
        <w:tc>
          <w:tcPr>
            <w:tcW w:w="1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F816B" w14:textId="77777777" w:rsidR="00362F5A" w:rsidRPr="003F0A86" w:rsidRDefault="00362F5A" w:rsidP="00C1206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F0A8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Раздел 1. </w:t>
            </w:r>
          </w:p>
          <w:p w14:paraId="22749B26" w14:textId="77777777" w:rsidR="00362F5A" w:rsidRPr="003F0A86" w:rsidRDefault="00362F5A" w:rsidP="00C1206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A86">
              <w:rPr>
                <w:rFonts w:ascii="Times New Roman" w:hAnsi="Times New Roman"/>
                <w:sz w:val="24"/>
                <w:szCs w:val="24"/>
              </w:rPr>
              <w:t>Основы управления персоналом организации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E70B9E6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11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5989620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9C44747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9EF6028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6F48D7FD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5892EFAF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E5DFEC"/>
            <w:vAlign w:val="center"/>
          </w:tcPr>
          <w:p w14:paraId="1801E046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5" w:type="pct"/>
            <w:shd w:val="clear" w:color="auto" w:fill="CCC0D9"/>
            <w:vAlign w:val="center"/>
          </w:tcPr>
          <w:p w14:paraId="1B058CC9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B2A1C7"/>
            <w:vAlign w:val="center"/>
          </w:tcPr>
          <w:p w14:paraId="3EF6CD11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E5DFEC"/>
            <w:vAlign w:val="center"/>
          </w:tcPr>
          <w:p w14:paraId="1D25DB0C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CCC0D9"/>
            <w:vAlign w:val="center"/>
          </w:tcPr>
          <w:p w14:paraId="505114FB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B2A1C7"/>
            <w:vAlign w:val="center"/>
          </w:tcPr>
          <w:p w14:paraId="519EAECF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E5DFEC"/>
            <w:vAlign w:val="center"/>
          </w:tcPr>
          <w:p w14:paraId="4FA51BEE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1" w:type="pct"/>
            <w:shd w:val="clear" w:color="auto" w:fill="CCC0D9"/>
            <w:vAlign w:val="center"/>
          </w:tcPr>
          <w:p w14:paraId="0C2D6669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2A1C7"/>
            <w:vAlign w:val="center"/>
          </w:tcPr>
          <w:p w14:paraId="44BE81AB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5DFEC"/>
            <w:vAlign w:val="center"/>
          </w:tcPr>
          <w:p w14:paraId="5B814773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1" w:type="pct"/>
            <w:shd w:val="clear" w:color="auto" w:fill="CCC0D9"/>
            <w:vAlign w:val="center"/>
          </w:tcPr>
          <w:p w14:paraId="099EE7D0" w14:textId="77777777" w:rsidR="00362F5A" w:rsidRPr="003F0A86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  <w:shd w:val="clear" w:color="auto" w:fill="B2A1C7"/>
            <w:vAlign w:val="center"/>
          </w:tcPr>
          <w:p w14:paraId="302FD2A8" w14:textId="77777777" w:rsidR="00362F5A" w:rsidRPr="003F0A86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62F5A" w:rsidRPr="00C52DEA" w14:paraId="6504EDD7" w14:textId="77777777" w:rsidTr="00362F5A">
        <w:trPr>
          <w:trHeight w:val="202"/>
        </w:trPr>
        <w:tc>
          <w:tcPr>
            <w:tcW w:w="1226" w:type="pct"/>
            <w:tcBorders>
              <w:right w:val="single" w:sz="4" w:space="0" w:color="auto"/>
            </w:tcBorders>
            <w:shd w:val="clear" w:color="auto" w:fill="auto"/>
          </w:tcPr>
          <w:p w14:paraId="6C9B2226" w14:textId="77777777" w:rsidR="00362F5A" w:rsidRPr="003F0A86" w:rsidRDefault="00362F5A" w:rsidP="00C1206B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3F0A86">
              <w:rPr>
                <w:rFonts w:ascii="Times New Roman" w:hAnsi="Times New Roman"/>
                <w:sz w:val="24"/>
                <w:szCs w:val="24"/>
              </w:rPr>
              <w:t>Раздел 2. Работа с персоналом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67A051E" w14:textId="77777777" w:rsidR="00362F5A" w:rsidRPr="00821B2C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223065F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4B8465F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C709EE0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678BD4A9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7A6A36B3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E5DFEC"/>
            <w:vAlign w:val="center"/>
          </w:tcPr>
          <w:p w14:paraId="57C17307" w14:textId="77777777" w:rsidR="00362F5A" w:rsidRPr="003F0A86" w:rsidRDefault="00DF4B6D" w:rsidP="00111245">
            <w:pPr>
              <w:tabs>
                <w:tab w:val="num" w:pos="-332"/>
              </w:tabs>
              <w:spacing w:after="0" w:line="240" w:lineRule="auto"/>
              <w:ind w:left="-10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5" w:type="pct"/>
            <w:shd w:val="clear" w:color="auto" w:fill="CCC0D9"/>
            <w:vAlign w:val="center"/>
          </w:tcPr>
          <w:p w14:paraId="3366B314" w14:textId="77777777" w:rsidR="00362F5A" w:rsidRPr="003F0A86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" w:type="pct"/>
            <w:shd w:val="clear" w:color="auto" w:fill="B2A1C7"/>
            <w:vAlign w:val="center"/>
          </w:tcPr>
          <w:p w14:paraId="05F0D073" w14:textId="77777777" w:rsidR="00362F5A" w:rsidRPr="003F0A86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shd w:val="clear" w:color="auto" w:fill="E5DFEC"/>
            <w:vAlign w:val="center"/>
          </w:tcPr>
          <w:p w14:paraId="02797883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CCC0D9"/>
            <w:vAlign w:val="center"/>
          </w:tcPr>
          <w:p w14:paraId="0910FDEE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B2A1C7"/>
            <w:vAlign w:val="center"/>
          </w:tcPr>
          <w:p w14:paraId="6BEA39C0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E5DFEC"/>
            <w:vAlign w:val="center"/>
          </w:tcPr>
          <w:p w14:paraId="13B6649E" w14:textId="77777777" w:rsidR="00362F5A" w:rsidRPr="003F0A86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1" w:type="pct"/>
            <w:shd w:val="clear" w:color="auto" w:fill="CCC0D9"/>
            <w:vAlign w:val="center"/>
          </w:tcPr>
          <w:p w14:paraId="573EBEEA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2A1C7"/>
            <w:vAlign w:val="center"/>
          </w:tcPr>
          <w:p w14:paraId="1D2EF5B8" w14:textId="77777777" w:rsidR="00362F5A" w:rsidRPr="003F0A86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5DFEC"/>
            <w:vAlign w:val="center"/>
          </w:tcPr>
          <w:p w14:paraId="2D955E19" w14:textId="77777777" w:rsidR="00362F5A" w:rsidRPr="00E103F3" w:rsidRDefault="00DF4B6D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1" w:type="pct"/>
            <w:shd w:val="clear" w:color="auto" w:fill="CCC0D9"/>
            <w:vAlign w:val="center"/>
          </w:tcPr>
          <w:p w14:paraId="5647BF25" w14:textId="77777777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  <w:shd w:val="clear" w:color="auto" w:fill="B2A1C7"/>
            <w:vAlign w:val="center"/>
          </w:tcPr>
          <w:p w14:paraId="197CD505" w14:textId="77777777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62F5A" w:rsidRPr="00C52DEA" w14:paraId="7C3AA6C6" w14:textId="77777777" w:rsidTr="00362F5A">
        <w:trPr>
          <w:trHeight w:val="202"/>
        </w:trPr>
        <w:tc>
          <w:tcPr>
            <w:tcW w:w="1226" w:type="pct"/>
            <w:tcBorders>
              <w:right w:val="single" w:sz="4" w:space="0" w:color="auto"/>
            </w:tcBorders>
            <w:shd w:val="clear" w:color="auto" w:fill="auto"/>
          </w:tcPr>
          <w:p w14:paraId="092546D2" w14:textId="4C3A23E6" w:rsidR="00362F5A" w:rsidRPr="00C52DEA" w:rsidRDefault="00904CCE" w:rsidP="00C1206B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362F5A" w:rsidRPr="00C52D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онтроль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61AA779" w14:textId="672495F4" w:rsidR="00362F5A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797CE35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5CEADD5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34EF917B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65ACF200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6CCCD6E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E5DFEC"/>
            <w:vAlign w:val="center"/>
          </w:tcPr>
          <w:p w14:paraId="69F1D039" w14:textId="4CC37748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" w:type="pct"/>
            <w:shd w:val="clear" w:color="auto" w:fill="CCC0D9"/>
            <w:vAlign w:val="center"/>
          </w:tcPr>
          <w:p w14:paraId="7CCDFDAF" w14:textId="77777777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" w:type="pct"/>
            <w:shd w:val="clear" w:color="auto" w:fill="B2A1C7"/>
            <w:vAlign w:val="center"/>
          </w:tcPr>
          <w:p w14:paraId="058A20C2" w14:textId="77777777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" w:type="pct"/>
            <w:shd w:val="clear" w:color="auto" w:fill="E5DFEC"/>
            <w:vAlign w:val="center"/>
          </w:tcPr>
          <w:p w14:paraId="1F176175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CCC0D9"/>
            <w:vAlign w:val="center"/>
          </w:tcPr>
          <w:p w14:paraId="5F029B12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B2A1C7"/>
            <w:vAlign w:val="center"/>
          </w:tcPr>
          <w:p w14:paraId="0203EC04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E5DFEC"/>
            <w:vAlign w:val="center"/>
          </w:tcPr>
          <w:p w14:paraId="6B820D33" w14:textId="77777777" w:rsidR="00362F5A" w:rsidRPr="00C52DEA" w:rsidRDefault="00362F5A" w:rsidP="00C1206B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1" w:type="pct"/>
            <w:shd w:val="clear" w:color="auto" w:fill="CCC0D9"/>
            <w:vAlign w:val="center"/>
          </w:tcPr>
          <w:p w14:paraId="77413CC3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2A1C7"/>
            <w:vAlign w:val="center"/>
          </w:tcPr>
          <w:p w14:paraId="1CC4F084" w14:textId="77777777" w:rsidR="00362F5A" w:rsidRPr="00C52DEA" w:rsidRDefault="00362F5A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5DFEC"/>
            <w:vAlign w:val="center"/>
          </w:tcPr>
          <w:p w14:paraId="4A4BAC2E" w14:textId="77777777" w:rsidR="00362F5A" w:rsidRPr="00C52DEA" w:rsidRDefault="00362F5A" w:rsidP="00C1206B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1" w:type="pct"/>
            <w:shd w:val="clear" w:color="auto" w:fill="CCC0D9"/>
            <w:vAlign w:val="center"/>
          </w:tcPr>
          <w:p w14:paraId="54192B57" w14:textId="77777777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  <w:shd w:val="clear" w:color="auto" w:fill="B2A1C7"/>
            <w:vAlign w:val="center"/>
          </w:tcPr>
          <w:p w14:paraId="64A07F25" w14:textId="77777777" w:rsidR="00362F5A" w:rsidRPr="00C52DEA" w:rsidRDefault="00362F5A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4CCE" w:rsidRPr="00C52DEA" w14:paraId="0C942FFB" w14:textId="77777777" w:rsidTr="00362F5A">
        <w:trPr>
          <w:trHeight w:val="202"/>
        </w:trPr>
        <w:tc>
          <w:tcPr>
            <w:tcW w:w="1226" w:type="pct"/>
            <w:tcBorders>
              <w:right w:val="single" w:sz="4" w:space="0" w:color="auto"/>
            </w:tcBorders>
            <w:shd w:val="clear" w:color="auto" w:fill="auto"/>
          </w:tcPr>
          <w:p w14:paraId="56589AB9" w14:textId="10103B4F" w:rsidR="00904CCE" w:rsidRPr="00C52DEA" w:rsidRDefault="00904CCE" w:rsidP="00C1206B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0349BD4" w14:textId="3827B24F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D4AC7B8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58DC9E0E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2A8727A" w14:textId="4DC8F498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33C81AC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34764AC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E5DFEC"/>
            <w:vAlign w:val="center"/>
          </w:tcPr>
          <w:p w14:paraId="54EDF55F" w14:textId="621F7C69" w:rsidR="00904CCE" w:rsidRPr="00C52DEA" w:rsidRDefault="00904CCE" w:rsidP="00904C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" w:type="pct"/>
            <w:shd w:val="clear" w:color="auto" w:fill="CCC0D9"/>
            <w:vAlign w:val="center"/>
          </w:tcPr>
          <w:p w14:paraId="47EB2403" w14:textId="77777777" w:rsidR="00904CCE" w:rsidRPr="00C52DEA" w:rsidRDefault="00904CCE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" w:type="pct"/>
            <w:shd w:val="clear" w:color="auto" w:fill="B2A1C7"/>
            <w:vAlign w:val="center"/>
          </w:tcPr>
          <w:p w14:paraId="22D17383" w14:textId="77777777" w:rsidR="00904CCE" w:rsidRPr="00C52DEA" w:rsidRDefault="00904CCE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shd w:val="clear" w:color="auto" w:fill="E5DFEC"/>
            <w:vAlign w:val="center"/>
          </w:tcPr>
          <w:p w14:paraId="58493C0F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CCC0D9"/>
            <w:vAlign w:val="center"/>
          </w:tcPr>
          <w:p w14:paraId="0C91F2A1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B2A1C7"/>
            <w:vAlign w:val="center"/>
          </w:tcPr>
          <w:p w14:paraId="5615C289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E5DFEC"/>
            <w:vAlign w:val="center"/>
          </w:tcPr>
          <w:p w14:paraId="1BD4D684" w14:textId="54BBEA49" w:rsidR="00904CCE" w:rsidRPr="00904CCE" w:rsidRDefault="00904CCE" w:rsidP="00904CCE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31" w:type="pct"/>
            <w:shd w:val="clear" w:color="auto" w:fill="CCC0D9"/>
            <w:vAlign w:val="center"/>
          </w:tcPr>
          <w:p w14:paraId="4F364A23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B2A1C7"/>
            <w:vAlign w:val="center"/>
          </w:tcPr>
          <w:p w14:paraId="70C705CA" w14:textId="77777777" w:rsidR="00904CCE" w:rsidRPr="00C52DEA" w:rsidRDefault="00904CCE" w:rsidP="00C1206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5DFEC"/>
            <w:vAlign w:val="center"/>
          </w:tcPr>
          <w:p w14:paraId="1E3617DC" w14:textId="68747933" w:rsidR="00904CCE" w:rsidRPr="00AF0D35" w:rsidRDefault="00AF0D35" w:rsidP="00AF0D35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61" w:type="pct"/>
            <w:shd w:val="clear" w:color="auto" w:fill="CCC0D9"/>
            <w:vAlign w:val="center"/>
          </w:tcPr>
          <w:p w14:paraId="1C3E27F8" w14:textId="77777777" w:rsidR="00904CCE" w:rsidRPr="00C52DEA" w:rsidRDefault="00904CCE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  <w:shd w:val="clear" w:color="auto" w:fill="B2A1C7"/>
            <w:vAlign w:val="center"/>
          </w:tcPr>
          <w:p w14:paraId="17900ECB" w14:textId="77777777" w:rsidR="00904CCE" w:rsidRPr="00C52DEA" w:rsidRDefault="00904CCE" w:rsidP="00C1206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62F5A" w:rsidRPr="00C52DEA" w14:paraId="7E110EFA" w14:textId="77777777" w:rsidTr="00362F5A">
        <w:trPr>
          <w:trHeight w:val="202"/>
        </w:trPr>
        <w:tc>
          <w:tcPr>
            <w:tcW w:w="5000" w:type="pct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711CEF31" w14:textId="1055CB28" w:rsidR="00362F5A" w:rsidRPr="00C52DEA" w:rsidRDefault="00362F5A" w:rsidP="00AF0D35">
            <w:pPr>
              <w:tabs>
                <w:tab w:val="num" w:pos="822"/>
              </w:tabs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F78877A" w14:textId="77777777" w:rsidR="0010661C" w:rsidRDefault="0010661C" w:rsidP="0010661C">
      <w:pPr>
        <w:pStyle w:val="af4"/>
        <w:spacing w:line="312" w:lineRule="auto"/>
        <w:ind w:left="502"/>
        <w:rPr>
          <w:rFonts w:ascii="Times New Roman" w:hAnsi="Times New Roman"/>
          <w:sz w:val="24"/>
          <w:szCs w:val="24"/>
          <w:u w:val="single"/>
        </w:rPr>
      </w:pPr>
    </w:p>
    <w:p w14:paraId="504CFC68" w14:textId="77777777" w:rsidR="00AF0D35" w:rsidRPr="00A045A0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45A0">
        <w:rPr>
          <w:rFonts w:ascii="Times New Roman" w:hAnsi="Times New Roman"/>
          <w:sz w:val="28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347BF52D" w14:textId="77777777" w:rsidR="00AF0D35" w:rsidRPr="00A045A0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45A0">
        <w:rPr>
          <w:rFonts w:ascii="Times New Roman" w:hAnsi="Times New Roman"/>
          <w:sz w:val="28"/>
          <w:szCs w:val="24"/>
        </w:rPr>
        <w:t>Практическая подготовка предусматривает: выполнение проекта, решение прикладной задачи кейса</w:t>
      </w:r>
      <w:r>
        <w:rPr>
          <w:rFonts w:ascii="Times New Roman" w:hAnsi="Times New Roman"/>
          <w:sz w:val="28"/>
          <w:szCs w:val="24"/>
        </w:rPr>
        <w:t>.</w:t>
      </w:r>
    </w:p>
    <w:p w14:paraId="12799F8F" w14:textId="10A6431D" w:rsidR="00AF0D35" w:rsidRPr="00A045A0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45A0">
        <w:rPr>
          <w:rFonts w:ascii="Times New Roman" w:hAnsi="Times New Roman"/>
          <w:sz w:val="28"/>
          <w:szCs w:val="24"/>
        </w:rPr>
        <w:t xml:space="preserve">На проведение  практических занятий (семинарских занятий /лабораторных работ) в форме  практической подготовки  отводится </w:t>
      </w:r>
      <w:r>
        <w:rPr>
          <w:rFonts w:ascii="Times New Roman" w:hAnsi="Times New Roman"/>
          <w:sz w:val="28"/>
          <w:szCs w:val="24"/>
        </w:rPr>
        <w:t xml:space="preserve">32 </w:t>
      </w:r>
      <w:r w:rsidRPr="00A045A0">
        <w:rPr>
          <w:rFonts w:ascii="Times New Roman" w:hAnsi="Times New Roman"/>
          <w:sz w:val="28"/>
          <w:szCs w:val="24"/>
        </w:rPr>
        <w:t>час</w:t>
      </w:r>
      <w:r>
        <w:rPr>
          <w:rFonts w:ascii="Times New Roman" w:hAnsi="Times New Roman"/>
          <w:sz w:val="28"/>
          <w:szCs w:val="24"/>
        </w:rPr>
        <w:t>а.</w:t>
      </w:r>
    </w:p>
    <w:p w14:paraId="5EEAED1D" w14:textId="77777777" w:rsidR="00AF0D35" w:rsidRPr="00A045A0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45A0">
        <w:rPr>
          <w:rFonts w:ascii="Times New Roman" w:hAnsi="Times New Roman"/>
          <w:sz w:val="28"/>
          <w:szCs w:val="24"/>
        </w:rPr>
        <w:t>Практическая подготовка направлена на формирование и развитие:</w:t>
      </w:r>
    </w:p>
    <w:p w14:paraId="75976C44" w14:textId="77777777" w:rsidR="00AF0D35" w:rsidRDefault="00AF0D35" w:rsidP="00AF0D35">
      <w:pPr>
        <w:tabs>
          <w:tab w:val="left" w:pos="142"/>
        </w:tabs>
        <w:spacing w:after="0" w:line="240" w:lineRule="auto"/>
        <w:jc w:val="both"/>
      </w:pPr>
      <w:r w:rsidRPr="00A045A0">
        <w:rPr>
          <w:rFonts w:ascii="Times New Roman" w:hAnsi="Times New Roman"/>
          <w:sz w:val="28"/>
          <w:szCs w:val="24"/>
        </w:rPr>
        <w:t>-  практических навыков в соответствии с профилем ОП:</w:t>
      </w:r>
      <w:r w:rsidRPr="004B251F">
        <w:t xml:space="preserve"> </w:t>
      </w:r>
    </w:p>
    <w:p w14:paraId="4D215AC6" w14:textId="10D8AAFD" w:rsidR="00AF0D35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AF0D35">
        <w:rPr>
          <w:rFonts w:ascii="Times New Roman" w:hAnsi="Times New Roman"/>
          <w:sz w:val="28"/>
          <w:szCs w:val="24"/>
        </w:rPr>
        <w:t>сбор экономической информации необходимой для проведения расчетов экономических и социально-экономических показателей, характеризующих деятельность хозяйствующих субъектов</w:t>
      </w:r>
      <w:r>
        <w:rPr>
          <w:rFonts w:ascii="Times New Roman" w:hAnsi="Times New Roman"/>
          <w:sz w:val="28"/>
          <w:szCs w:val="24"/>
        </w:rPr>
        <w:t>,</w:t>
      </w:r>
    </w:p>
    <w:p w14:paraId="13A43154" w14:textId="77777777" w:rsidR="00AF0D35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251F">
        <w:rPr>
          <w:rFonts w:ascii="Times New Roman" w:hAnsi="Times New Roman"/>
          <w:sz w:val="28"/>
          <w:szCs w:val="24"/>
        </w:rPr>
        <w:t>-</w:t>
      </w:r>
      <w:r w:rsidRPr="004B251F">
        <w:rPr>
          <w:rFonts w:ascii="Times New Roman" w:hAnsi="Times New Roman"/>
          <w:sz w:val="28"/>
          <w:szCs w:val="24"/>
        </w:rPr>
        <w:tab/>
        <w:t>выполнение конкретных поручений в рамках разработки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</w:r>
    </w:p>
    <w:p w14:paraId="1D051D5D" w14:textId="77777777" w:rsidR="00AF0D35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84434F3" w14:textId="2DEEA4BB" w:rsidR="00AF0D35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45A0">
        <w:rPr>
          <w:rFonts w:ascii="Times New Roman" w:hAnsi="Times New Roman"/>
          <w:sz w:val="28"/>
          <w:szCs w:val="24"/>
        </w:rPr>
        <w:t xml:space="preserve">-  компетенций </w:t>
      </w:r>
      <w:r>
        <w:rPr>
          <w:rFonts w:ascii="Times New Roman" w:hAnsi="Times New Roman"/>
          <w:sz w:val="28"/>
          <w:szCs w:val="24"/>
        </w:rPr>
        <w:t>–</w:t>
      </w:r>
      <w:r w:rsidRPr="00A045A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ПК-2, ПК-6.</w:t>
      </w:r>
    </w:p>
    <w:p w14:paraId="1BB04903" w14:textId="77777777" w:rsidR="00AF0D35" w:rsidRPr="00A045A0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4EDBFCC" w14:textId="77777777" w:rsidR="00AF0D35" w:rsidRDefault="00AF0D35" w:rsidP="00AF0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45A0">
        <w:rPr>
          <w:rFonts w:ascii="Times New Roman" w:hAnsi="Times New Roman"/>
          <w:sz w:val="28"/>
          <w:szCs w:val="24"/>
        </w:rPr>
        <w:tab/>
      </w:r>
      <w:r w:rsidRPr="00A045A0">
        <w:rPr>
          <w:rFonts w:ascii="Times New Roman" w:hAnsi="Times New Roman"/>
          <w:sz w:val="28"/>
          <w:szCs w:val="24"/>
        </w:rPr>
        <w:tab/>
        <w:t>Текущий контроль успеваемости реализуется в рамках занятий семинарского типа</w:t>
      </w:r>
      <w:r>
        <w:rPr>
          <w:rFonts w:ascii="Times New Roman" w:hAnsi="Times New Roman"/>
          <w:sz w:val="28"/>
          <w:szCs w:val="24"/>
        </w:rPr>
        <w:t>.</w:t>
      </w:r>
    </w:p>
    <w:p w14:paraId="60471328" w14:textId="77777777" w:rsidR="00AF0D35" w:rsidRDefault="00AF0D35" w:rsidP="0010661C">
      <w:pPr>
        <w:pStyle w:val="af4"/>
        <w:spacing w:line="312" w:lineRule="auto"/>
        <w:ind w:left="502"/>
        <w:rPr>
          <w:rFonts w:ascii="Times New Roman" w:hAnsi="Times New Roman"/>
          <w:sz w:val="24"/>
          <w:szCs w:val="24"/>
          <w:u w:val="single"/>
        </w:rPr>
      </w:pPr>
    </w:p>
    <w:p w14:paraId="4EFF79C5" w14:textId="77777777" w:rsidR="00AF0D35" w:rsidRPr="004B251F" w:rsidRDefault="00AF0D35" w:rsidP="00AF0D35">
      <w:pPr>
        <w:numPr>
          <w:ilvl w:val="0"/>
          <w:numId w:val="42"/>
        </w:numPr>
        <w:suppressAutoHyphens w:val="0"/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4B251F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4B251F">
        <w:rPr>
          <w:rFonts w:ascii="Times New Roman" w:hAnsi="Times New Roman"/>
          <w:b/>
          <w:sz w:val="18"/>
          <w:szCs w:val="18"/>
        </w:rPr>
        <w:t xml:space="preserve"> </w:t>
      </w:r>
      <w:r w:rsidRPr="004B251F">
        <w:rPr>
          <w:rFonts w:ascii="Times New Roman" w:hAnsi="Times New Roman"/>
          <w:sz w:val="18"/>
          <w:szCs w:val="18"/>
        </w:rPr>
        <w:t xml:space="preserve"> </w:t>
      </w:r>
    </w:p>
    <w:p w14:paraId="39EF58C1" w14:textId="77777777" w:rsidR="00AF0D35" w:rsidRPr="00984249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 xml:space="preserve">Основными формами самостоятельной работы студентов являются: подготовка к практическим занятиям, подготовка </w:t>
      </w:r>
      <w:r>
        <w:rPr>
          <w:rFonts w:ascii="Times New Roman" w:hAnsi="Times New Roman"/>
          <w:sz w:val="24"/>
          <w:szCs w:val="24"/>
        </w:rPr>
        <w:t>презентации</w:t>
      </w:r>
      <w:r w:rsidRPr="00984249">
        <w:rPr>
          <w:rFonts w:ascii="Times New Roman" w:hAnsi="Times New Roman"/>
          <w:sz w:val="24"/>
          <w:szCs w:val="24"/>
        </w:rPr>
        <w:t xml:space="preserve">, работа над основной и дополнительной литературой. </w:t>
      </w:r>
    </w:p>
    <w:p w14:paraId="2E2CA3F4" w14:textId="77777777" w:rsidR="00AF0D35" w:rsidRPr="00984249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>Подготовка к практическим занятиям. Данный тип самостоятельной работы предполагает изучение литературы по теме. Освоение литературы происходит согласно сформулированным к семинарским занятиям вопросам, которые являются своего рода ориентирами при отборе главного, наиболее существенного.</w:t>
      </w:r>
    </w:p>
    <w:p w14:paraId="019A9831" w14:textId="77777777" w:rsidR="00AF0D35" w:rsidRPr="00984249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 xml:space="preserve">Подготовка презентации. Доклад может быть подготовлен в форме презентации. </w:t>
      </w:r>
    </w:p>
    <w:p w14:paraId="22CD4D65" w14:textId="77777777" w:rsidR="00AF0D35" w:rsidRPr="00984249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>На техническом уровне это обеспечивает программа Power Point. Желательно, чтобы на слайде не было больше 1-2 предложений. Схемы, таблицы приветствуются. Но они должны быть компактными, удобными для восприятия. На заключительном слайде нужно указать информационный ресурс, который был использован при подготовке презентации. 10-12 слайдов – это хорошая презентация.</w:t>
      </w:r>
    </w:p>
    <w:p w14:paraId="391EDB02" w14:textId="77777777" w:rsidR="00AF0D35" w:rsidRPr="00984249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>Работа над основной и дополнительной литературой. 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6FC4AD5C" w14:textId="77777777" w:rsidR="00AF0D35" w:rsidRPr="00984249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673B8B78" w14:textId="77777777" w:rsidR="00AF0D35" w:rsidRPr="004B251F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B251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72626DE8" w14:textId="595A8286" w:rsidR="00AF0D35" w:rsidRDefault="00AF0D35" w:rsidP="00AF0D35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 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персоналом </w:t>
      </w:r>
      <w:hyperlink r:id="rId8" w:history="1">
        <w:r w:rsidRPr="00264F0E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https://e-learning.unn.ru/course/view.php?id=5255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, созданный в системе электронного обучения ННГУ - </w:t>
      </w:r>
      <w:hyperlink r:id="rId9" w:tgtFrame="_blank" w:history="1">
        <w:r w:rsidRPr="004B251F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https://e-learning.unn.ru/,</w:t>
        </w:r>
      </w:hyperlink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F857E8F" w14:textId="77777777" w:rsidR="00AF0D35" w:rsidRDefault="00AF0D35" w:rsidP="0010661C">
      <w:pPr>
        <w:pStyle w:val="af4"/>
        <w:spacing w:line="312" w:lineRule="auto"/>
        <w:ind w:left="502"/>
        <w:rPr>
          <w:rFonts w:ascii="Times New Roman" w:hAnsi="Times New Roman"/>
          <w:sz w:val="24"/>
          <w:szCs w:val="24"/>
          <w:u w:val="single"/>
        </w:rPr>
      </w:pPr>
    </w:p>
    <w:p w14:paraId="6C4CF313" w14:textId="77777777" w:rsidR="00AF0D35" w:rsidRPr="00B05939" w:rsidRDefault="00AF0D35" w:rsidP="00AF0D35">
      <w:pPr>
        <w:numPr>
          <w:ilvl w:val="0"/>
          <w:numId w:val="42"/>
        </w:numPr>
        <w:suppressAutoHyphens w:val="0"/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>,</w:t>
      </w:r>
    </w:p>
    <w:p w14:paraId="5F1612C4" w14:textId="77777777" w:rsidR="00AF0D35" w:rsidRDefault="00AF0D35" w:rsidP="00AF0D35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6CDAD493" w14:textId="77777777" w:rsidR="00AF0D35" w:rsidRPr="00B05939" w:rsidRDefault="00AF0D35" w:rsidP="00AF0D35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14:paraId="2219F068" w14:textId="77777777" w:rsidR="00AF0D35" w:rsidRPr="00092B09" w:rsidRDefault="00AF0D35" w:rsidP="00AF0D35">
      <w:pPr>
        <w:pStyle w:val="af4"/>
        <w:numPr>
          <w:ilvl w:val="1"/>
          <w:numId w:val="43"/>
        </w:numPr>
        <w:tabs>
          <w:tab w:val="left" w:pos="993"/>
          <w:tab w:val="left" w:pos="1276"/>
        </w:tabs>
        <w:suppressAutoHyphens w:val="0"/>
        <w:ind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582899ED" w14:textId="77777777" w:rsidR="00AF0D35" w:rsidRDefault="00AF0D35" w:rsidP="00AF0D35">
      <w:pPr>
        <w:pStyle w:val="af4"/>
        <w:ind w:left="0" w:right="-426"/>
        <w:rPr>
          <w:rFonts w:ascii="Times New Roman" w:hAnsi="Times New Roman"/>
          <w:sz w:val="18"/>
          <w:szCs w:val="18"/>
        </w:rPr>
      </w:pPr>
    </w:p>
    <w:p w14:paraId="28A5F244" w14:textId="77777777" w:rsidR="00AF0D35" w:rsidRDefault="00AF0D35" w:rsidP="00AF0D35">
      <w:pPr>
        <w:pStyle w:val="af4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AF0D35" w:rsidRPr="00F52D95" w14:paraId="2557A877" w14:textId="77777777" w:rsidTr="00800D1C">
        <w:tc>
          <w:tcPr>
            <w:tcW w:w="1419" w:type="dxa"/>
            <w:vMerge w:val="restart"/>
            <w:vAlign w:val="center"/>
          </w:tcPr>
          <w:p w14:paraId="014BD407" w14:textId="77777777" w:rsidR="00AF0D35" w:rsidRPr="00F52D95" w:rsidRDefault="00AF0D35" w:rsidP="00800D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5511C24B" w14:textId="77777777" w:rsidR="00AF0D35" w:rsidRPr="004B76EF" w:rsidRDefault="00AF0D35" w:rsidP="00800D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F0D35" w:rsidRPr="00F52D95" w14:paraId="1DDDC7D1" w14:textId="77777777" w:rsidTr="00800D1C">
        <w:tc>
          <w:tcPr>
            <w:tcW w:w="1419" w:type="dxa"/>
            <w:vMerge/>
            <w:vAlign w:val="center"/>
          </w:tcPr>
          <w:p w14:paraId="2EE6ADC8" w14:textId="77777777" w:rsidR="00AF0D35" w:rsidRPr="00F52D95" w:rsidRDefault="00AF0D35" w:rsidP="00800D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A58F3F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04754992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229405D0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23AFB0A4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26184046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0B6675DB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74C3FD6A" w14:textId="77777777" w:rsidR="00AF0D35" w:rsidRPr="00F52D95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F0D35" w:rsidRPr="00F52D95" w14:paraId="4BBE694C" w14:textId="77777777" w:rsidTr="00800D1C">
        <w:tc>
          <w:tcPr>
            <w:tcW w:w="1419" w:type="dxa"/>
            <w:vMerge/>
            <w:vAlign w:val="center"/>
          </w:tcPr>
          <w:p w14:paraId="60475D96" w14:textId="77777777" w:rsidR="00AF0D35" w:rsidRPr="00F52D95" w:rsidRDefault="00AF0D35" w:rsidP="00800D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CDE3A54" w14:textId="77777777" w:rsidR="00AF0D35" w:rsidRPr="00F4260C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64708580" w14:textId="77777777" w:rsidR="00AF0D35" w:rsidRPr="00F4260C" w:rsidRDefault="00AF0D35" w:rsidP="00800D1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AF0D35" w:rsidRPr="00F52D95" w14:paraId="00061796" w14:textId="77777777" w:rsidTr="00800D1C">
        <w:tc>
          <w:tcPr>
            <w:tcW w:w="1419" w:type="dxa"/>
            <w:vAlign w:val="center"/>
          </w:tcPr>
          <w:p w14:paraId="62DA74BB" w14:textId="77777777" w:rsidR="00AF0D35" w:rsidRPr="005F5E0A" w:rsidRDefault="00AF0D35" w:rsidP="00800D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1BD07E4" w14:textId="77777777" w:rsidR="00AF0D35" w:rsidRPr="00F52D95" w:rsidRDefault="00AF0D35" w:rsidP="00800D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E4AD7C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EE07166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536B1990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4EC09C67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4E3CF542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1399B6A7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0B00D7B3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A5F95E4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F0D35" w:rsidRPr="00F52D95" w14:paraId="126E7311" w14:textId="77777777" w:rsidTr="00800D1C">
        <w:tc>
          <w:tcPr>
            <w:tcW w:w="1419" w:type="dxa"/>
            <w:vAlign w:val="center"/>
          </w:tcPr>
          <w:p w14:paraId="04C37B1C" w14:textId="77777777" w:rsidR="00AF0D35" w:rsidRPr="00F52D95" w:rsidRDefault="00AF0D35" w:rsidP="00800D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5A569BB1" w14:textId="77777777" w:rsidR="00AF0D35" w:rsidRPr="00F52D95" w:rsidRDefault="00AF0D35" w:rsidP="00800D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9FB77A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554E9358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42777082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B240763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303C4AD7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140FE6E9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411A3317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2526C6E9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5BA98C0B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AF0D35" w:rsidRPr="00F52D95" w14:paraId="70C773CC" w14:textId="77777777" w:rsidTr="00800D1C">
        <w:tc>
          <w:tcPr>
            <w:tcW w:w="1419" w:type="dxa"/>
            <w:vAlign w:val="center"/>
          </w:tcPr>
          <w:p w14:paraId="32410A53" w14:textId="77777777" w:rsidR="00AF0D35" w:rsidRPr="00F52D95" w:rsidRDefault="00AF0D35" w:rsidP="00800D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0435E002" w14:textId="77777777" w:rsidR="00AF0D35" w:rsidRPr="00F52D95" w:rsidRDefault="00AF0D35" w:rsidP="00800D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DF55A4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0FE52ECD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641271E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6C869006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01502620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7AD35B7C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969974A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02DDBED7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0FEEE020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5A18F0EF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09DFF258" w14:textId="77777777" w:rsidR="00AF0D35" w:rsidRPr="00F52D95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6F60D48F" w14:textId="77777777" w:rsidR="00AF0D35" w:rsidRPr="00B67089" w:rsidRDefault="00AF0D35" w:rsidP="00800D1C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2EB25112" w14:textId="77777777" w:rsidR="00AF0D35" w:rsidRDefault="00AF0D35" w:rsidP="00AF0D35">
      <w:pPr>
        <w:pStyle w:val="af4"/>
        <w:ind w:left="0" w:right="-426"/>
        <w:rPr>
          <w:rFonts w:ascii="Times New Roman" w:hAnsi="Times New Roman"/>
          <w:sz w:val="18"/>
          <w:szCs w:val="18"/>
        </w:rPr>
      </w:pPr>
    </w:p>
    <w:p w14:paraId="09DCF20A" w14:textId="77777777" w:rsidR="00AF0D35" w:rsidRDefault="00AF0D35" w:rsidP="00AF0D35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AF0D35" w:rsidRPr="008C7CFA" w14:paraId="7E0E2EB2" w14:textId="77777777" w:rsidTr="00800D1C">
        <w:trPr>
          <w:trHeight w:val="380"/>
        </w:trPr>
        <w:tc>
          <w:tcPr>
            <w:tcW w:w="3260" w:type="dxa"/>
            <w:gridSpan w:val="2"/>
          </w:tcPr>
          <w:p w14:paraId="7C3E1C95" w14:textId="77777777" w:rsidR="00AF0D35" w:rsidRPr="008C7CFA" w:rsidRDefault="00AF0D35" w:rsidP="00800D1C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75DB6DBF" w14:textId="77777777" w:rsidR="00AF0D35" w:rsidRPr="008C7CFA" w:rsidRDefault="00AF0D35" w:rsidP="00800D1C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F0D35" w:rsidRPr="008C7CFA" w14:paraId="4FB8FBDD" w14:textId="77777777" w:rsidTr="00800D1C">
        <w:trPr>
          <w:trHeight w:val="756"/>
        </w:trPr>
        <w:tc>
          <w:tcPr>
            <w:tcW w:w="1222" w:type="dxa"/>
            <w:vAlign w:val="center"/>
          </w:tcPr>
          <w:p w14:paraId="01225BAD" w14:textId="77777777" w:rsidR="00AF0D35" w:rsidRPr="00927C49" w:rsidRDefault="00AF0D35" w:rsidP="00800D1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1E23BCD0" w14:textId="77777777" w:rsidR="00AF0D35" w:rsidRPr="00927C49" w:rsidRDefault="00AF0D35" w:rsidP="00800D1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5C0F3D8C" w14:textId="77777777" w:rsidR="00AF0D35" w:rsidRPr="008C7CFA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AF0D35" w:rsidRPr="008C7CFA" w14:paraId="1B8FFE66" w14:textId="77777777" w:rsidTr="00800D1C">
        <w:trPr>
          <w:trHeight w:val="756"/>
        </w:trPr>
        <w:tc>
          <w:tcPr>
            <w:tcW w:w="1222" w:type="dxa"/>
            <w:vMerge w:val="restart"/>
            <w:vAlign w:val="center"/>
          </w:tcPr>
          <w:p w14:paraId="06A320E9" w14:textId="77777777" w:rsidR="00AF0D35" w:rsidRPr="00927C49" w:rsidRDefault="00AF0D35" w:rsidP="00800D1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3B323308" w14:textId="77777777" w:rsidR="00AF0D35" w:rsidRPr="00927C49" w:rsidRDefault="00AF0D35" w:rsidP="00800D1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0FDC9014" w14:textId="77777777" w:rsidR="00AF0D35" w:rsidRPr="008C7CFA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F0D35" w:rsidRPr="008C7CFA" w14:paraId="18531249" w14:textId="77777777" w:rsidTr="00800D1C">
        <w:trPr>
          <w:trHeight w:val="756"/>
        </w:trPr>
        <w:tc>
          <w:tcPr>
            <w:tcW w:w="1222" w:type="dxa"/>
            <w:vMerge/>
            <w:vAlign w:val="center"/>
          </w:tcPr>
          <w:p w14:paraId="7E1F4C31" w14:textId="77777777" w:rsidR="00AF0D35" w:rsidRPr="00927C49" w:rsidRDefault="00AF0D35" w:rsidP="00800D1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11BAFC66" w14:textId="77777777" w:rsidR="00AF0D35" w:rsidRPr="00927C49" w:rsidRDefault="00AF0D35" w:rsidP="00800D1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4D718DA0" w14:textId="77777777" w:rsidR="00AF0D35" w:rsidRPr="008C7CFA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AF0D35" w:rsidRPr="008C7CFA" w14:paraId="7F55008C" w14:textId="77777777" w:rsidTr="00800D1C">
        <w:trPr>
          <w:trHeight w:val="658"/>
        </w:trPr>
        <w:tc>
          <w:tcPr>
            <w:tcW w:w="1222" w:type="dxa"/>
            <w:vMerge/>
            <w:vAlign w:val="center"/>
          </w:tcPr>
          <w:p w14:paraId="45F14838" w14:textId="77777777" w:rsidR="00AF0D35" w:rsidRPr="00927C49" w:rsidRDefault="00AF0D35" w:rsidP="00800D1C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546C740B" w14:textId="77777777" w:rsidR="00AF0D35" w:rsidRPr="00927C49" w:rsidRDefault="00AF0D35" w:rsidP="00800D1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5FACB2D2" w14:textId="77777777" w:rsidR="00AF0D35" w:rsidRPr="008C7CFA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F0D35" w:rsidRPr="008C7CFA" w14:paraId="6822592B" w14:textId="77777777" w:rsidTr="00800D1C">
        <w:trPr>
          <w:trHeight w:val="328"/>
        </w:trPr>
        <w:tc>
          <w:tcPr>
            <w:tcW w:w="1222" w:type="dxa"/>
            <w:vMerge/>
            <w:vAlign w:val="center"/>
          </w:tcPr>
          <w:p w14:paraId="7B02E807" w14:textId="77777777" w:rsidR="00AF0D35" w:rsidRPr="00927C49" w:rsidRDefault="00AF0D35" w:rsidP="00800D1C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398C4769" w14:textId="77777777" w:rsidR="00AF0D35" w:rsidRPr="00927C49" w:rsidRDefault="00AF0D35" w:rsidP="00800D1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59C4C27" w14:textId="77777777" w:rsidR="00AF0D35" w:rsidRPr="008C7CFA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F0D35" w:rsidRPr="008C7CFA" w14:paraId="3E962650" w14:textId="77777777" w:rsidTr="00800D1C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08C3C122" w14:textId="77777777" w:rsidR="00AF0D35" w:rsidRPr="00927C49" w:rsidRDefault="00AF0D35" w:rsidP="00800D1C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58D4E827" w14:textId="77777777" w:rsidR="00AF0D35" w:rsidRPr="00B67089" w:rsidRDefault="00AF0D35" w:rsidP="00800D1C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7ADAFFD9" w14:textId="77777777" w:rsidR="00AF0D35" w:rsidRPr="00B67089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F0D35" w:rsidRPr="008C7CFA" w14:paraId="683343A2" w14:textId="77777777" w:rsidTr="00800D1C">
        <w:trPr>
          <w:trHeight w:val="344"/>
        </w:trPr>
        <w:tc>
          <w:tcPr>
            <w:tcW w:w="1222" w:type="dxa"/>
            <w:vMerge/>
          </w:tcPr>
          <w:p w14:paraId="214895EB" w14:textId="77777777" w:rsidR="00AF0D35" w:rsidRPr="00927C49" w:rsidRDefault="00AF0D35" w:rsidP="00800D1C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8AC1D74" w14:textId="77777777" w:rsidR="00AF0D35" w:rsidRPr="00927C49" w:rsidRDefault="00AF0D35" w:rsidP="00800D1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7DF2D71C" w14:textId="77777777" w:rsidR="00AF0D35" w:rsidRPr="008C7CFA" w:rsidRDefault="00AF0D35" w:rsidP="00800D1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11B67E70" w14:textId="77777777" w:rsidR="00AF0D35" w:rsidRPr="00F52D95" w:rsidRDefault="00AF0D35" w:rsidP="00AF0D35">
      <w:pPr>
        <w:pStyle w:val="af4"/>
        <w:ind w:left="0" w:right="-426"/>
        <w:rPr>
          <w:rFonts w:ascii="Times New Roman" w:hAnsi="Times New Roman"/>
          <w:sz w:val="18"/>
          <w:szCs w:val="18"/>
        </w:rPr>
      </w:pPr>
    </w:p>
    <w:p w14:paraId="211D4756" w14:textId="77777777" w:rsidR="00AF0D35" w:rsidRPr="00DF100E" w:rsidRDefault="00AF0D35" w:rsidP="00AF0D35">
      <w:pPr>
        <w:pStyle w:val="af4"/>
        <w:numPr>
          <w:ilvl w:val="1"/>
          <w:numId w:val="43"/>
        </w:numPr>
        <w:suppressAutoHyphens w:val="0"/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7B466E01" w14:textId="77777777" w:rsidR="00AF0D35" w:rsidRDefault="00AF0D35" w:rsidP="00AF0D35">
      <w:pPr>
        <w:pStyle w:val="af4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14:paraId="57F70C4E" w14:textId="10B9F5AD" w:rsidR="00AF0D35" w:rsidRPr="005E59B0" w:rsidRDefault="00AF0D35" w:rsidP="00AF0D35">
      <w:pPr>
        <w:pStyle w:val="af4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.2.1 Контрольные вопросы</w:t>
      </w:r>
      <w:r w:rsidRPr="005E59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6771"/>
        <w:gridCol w:w="3084"/>
      </w:tblGrid>
      <w:tr w:rsidR="005E59B0" w:rsidRPr="005E59B0" w14:paraId="48A5F3BE" w14:textId="77777777" w:rsidTr="005E59B0">
        <w:tc>
          <w:tcPr>
            <w:tcW w:w="6771" w:type="dxa"/>
          </w:tcPr>
          <w:p w14:paraId="253D36FF" w14:textId="289AF8CF" w:rsidR="005E59B0" w:rsidRPr="005E59B0" w:rsidRDefault="005E59B0" w:rsidP="00AF0D35">
            <w:pPr>
              <w:pStyle w:val="af4"/>
              <w:ind w:left="0" w:right="-284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E59B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Вопросы</w:t>
            </w:r>
          </w:p>
        </w:tc>
        <w:tc>
          <w:tcPr>
            <w:tcW w:w="3084" w:type="dxa"/>
          </w:tcPr>
          <w:p w14:paraId="3873AC4E" w14:textId="40152365" w:rsidR="005E59B0" w:rsidRPr="005E59B0" w:rsidRDefault="005E59B0" w:rsidP="00AF0D35">
            <w:pPr>
              <w:pStyle w:val="af4"/>
              <w:ind w:left="0" w:right="-284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E59B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Код формируемой компетенции</w:t>
            </w:r>
          </w:p>
        </w:tc>
      </w:tr>
      <w:tr w:rsidR="005E59B0" w14:paraId="7E007098" w14:textId="77777777" w:rsidTr="005E59B0">
        <w:tc>
          <w:tcPr>
            <w:tcW w:w="6771" w:type="dxa"/>
          </w:tcPr>
          <w:p w14:paraId="21849DD6" w14:textId="4E10F713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Теории управления персоналом.</w:t>
            </w:r>
          </w:p>
        </w:tc>
        <w:tc>
          <w:tcPr>
            <w:tcW w:w="3084" w:type="dxa"/>
          </w:tcPr>
          <w:p w14:paraId="77A7DE1A" w14:textId="756DC5A0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</w:tc>
      </w:tr>
      <w:tr w:rsidR="005E59B0" w14:paraId="510E405F" w14:textId="77777777" w:rsidTr="005E59B0">
        <w:tc>
          <w:tcPr>
            <w:tcW w:w="6771" w:type="dxa"/>
          </w:tcPr>
          <w:p w14:paraId="71EC7FCF" w14:textId="7BE37E86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Концепция управления персоналом. </w:t>
            </w:r>
          </w:p>
        </w:tc>
        <w:tc>
          <w:tcPr>
            <w:tcW w:w="3084" w:type="dxa"/>
          </w:tcPr>
          <w:p w14:paraId="18F02D80" w14:textId="5B54CD46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</w:tc>
      </w:tr>
      <w:tr w:rsidR="005E59B0" w14:paraId="4B0C4115" w14:textId="77777777" w:rsidTr="005E59B0">
        <w:tc>
          <w:tcPr>
            <w:tcW w:w="6771" w:type="dxa"/>
          </w:tcPr>
          <w:p w14:paraId="2AC8512F" w14:textId="6179C6B9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Закономерности и принципы управления персоналом.</w:t>
            </w:r>
          </w:p>
        </w:tc>
        <w:tc>
          <w:tcPr>
            <w:tcW w:w="3084" w:type="dxa"/>
          </w:tcPr>
          <w:p w14:paraId="61DF354A" w14:textId="4A6E4C32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</w:tc>
      </w:tr>
      <w:tr w:rsidR="005E59B0" w14:paraId="1FD9F5C8" w14:textId="77777777" w:rsidTr="005E59B0">
        <w:tc>
          <w:tcPr>
            <w:tcW w:w="6771" w:type="dxa"/>
          </w:tcPr>
          <w:p w14:paraId="30299D5E" w14:textId="17C9A4B7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управления персоналом</w:t>
            </w:r>
          </w:p>
        </w:tc>
        <w:tc>
          <w:tcPr>
            <w:tcW w:w="3084" w:type="dxa"/>
          </w:tcPr>
          <w:p w14:paraId="4786F7B7" w14:textId="790D4D29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</w:tc>
      </w:tr>
      <w:tr w:rsidR="005E59B0" w14:paraId="392512FA" w14:textId="77777777" w:rsidTr="005E59B0">
        <w:tc>
          <w:tcPr>
            <w:tcW w:w="6771" w:type="dxa"/>
          </w:tcPr>
          <w:p w14:paraId="07B6CC61" w14:textId="2DC0BD79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Теории управления персоналом.</w:t>
            </w:r>
          </w:p>
        </w:tc>
        <w:tc>
          <w:tcPr>
            <w:tcW w:w="3084" w:type="dxa"/>
          </w:tcPr>
          <w:p w14:paraId="0ACB6D19" w14:textId="5F5E8CE6" w:rsidR="005E59B0" w:rsidRPr="005E59B0" w:rsidRDefault="005E59B0" w:rsidP="005E59B0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</w:tc>
      </w:tr>
      <w:tr w:rsidR="005E59B0" w14:paraId="664E3177" w14:textId="77777777" w:rsidTr="005E59B0">
        <w:tc>
          <w:tcPr>
            <w:tcW w:w="6771" w:type="dxa"/>
          </w:tcPr>
          <w:p w14:paraId="5E55D1D1" w14:textId="303FC852" w:rsidR="005E59B0" w:rsidRPr="005E59B0" w:rsidRDefault="005E59B0" w:rsidP="00AF0D35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 эффективности управления персоналом</w:t>
            </w:r>
          </w:p>
        </w:tc>
        <w:tc>
          <w:tcPr>
            <w:tcW w:w="3084" w:type="dxa"/>
          </w:tcPr>
          <w:p w14:paraId="1D5F2654" w14:textId="134BB808" w:rsidR="005E59B0" w:rsidRPr="005E59B0" w:rsidRDefault="005E59B0" w:rsidP="00AF0D35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ПК-6</w:t>
            </w:r>
          </w:p>
        </w:tc>
      </w:tr>
      <w:tr w:rsidR="005E59B0" w14:paraId="6826A880" w14:textId="77777777" w:rsidTr="005E59B0">
        <w:tc>
          <w:tcPr>
            <w:tcW w:w="6771" w:type="dxa"/>
          </w:tcPr>
          <w:p w14:paraId="60CC90F9" w14:textId="67DFBDCA" w:rsidR="005E59B0" w:rsidRPr="005E59B0" w:rsidRDefault="005E59B0" w:rsidP="00AF0D35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проектов по управлению персоналом</w:t>
            </w:r>
          </w:p>
        </w:tc>
        <w:tc>
          <w:tcPr>
            <w:tcW w:w="3084" w:type="dxa"/>
          </w:tcPr>
          <w:p w14:paraId="22E28C22" w14:textId="16A5A191" w:rsidR="005E59B0" w:rsidRPr="005E59B0" w:rsidRDefault="005E59B0" w:rsidP="00AF0D35">
            <w:pPr>
              <w:pStyle w:val="af4"/>
              <w:ind w:left="0" w:right="-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ПК-6</w:t>
            </w:r>
          </w:p>
        </w:tc>
      </w:tr>
    </w:tbl>
    <w:p w14:paraId="4912A31F" w14:textId="77777777" w:rsidR="005E59B0" w:rsidRPr="005E59B0" w:rsidRDefault="005E59B0" w:rsidP="00AF0D35">
      <w:pPr>
        <w:pStyle w:val="af4"/>
        <w:ind w:left="0" w:right="-284"/>
        <w:rPr>
          <w:rFonts w:ascii="Times New Roman" w:hAnsi="Times New Roman"/>
          <w:b/>
          <w:bCs/>
          <w:i/>
          <w:color w:val="FF0000"/>
          <w:sz w:val="20"/>
          <w:szCs w:val="20"/>
        </w:rPr>
      </w:pPr>
    </w:p>
    <w:p w14:paraId="77E4E4B2" w14:textId="4DA9D825" w:rsidR="00654A73" w:rsidRPr="005E59B0" w:rsidRDefault="005E59B0" w:rsidP="005E59B0">
      <w:pPr>
        <w:spacing w:line="312" w:lineRule="auto"/>
        <w:rPr>
          <w:rFonts w:ascii="Times New Roman" w:hAnsi="Times New Roman"/>
          <w:b/>
          <w:bCs/>
          <w:sz w:val="24"/>
          <w:szCs w:val="24"/>
        </w:rPr>
      </w:pPr>
      <w:r w:rsidRPr="005E59B0">
        <w:rPr>
          <w:rFonts w:ascii="Times New Roman" w:hAnsi="Times New Roman"/>
          <w:b/>
          <w:bCs/>
          <w:sz w:val="24"/>
          <w:szCs w:val="24"/>
        </w:rPr>
        <w:t>5.2.2. Т</w:t>
      </w:r>
      <w:r w:rsidR="00654A73" w:rsidRPr="005E59B0">
        <w:rPr>
          <w:rFonts w:ascii="Times New Roman" w:hAnsi="Times New Roman"/>
          <w:b/>
          <w:bCs/>
          <w:sz w:val="24"/>
          <w:szCs w:val="24"/>
        </w:rPr>
        <w:t>емы докладов для текущего контроля успеваемости.</w:t>
      </w:r>
    </w:p>
    <w:p w14:paraId="23268A9C" w14:textId="77777777" w:rsidR="00362F5A" w:rsidRDefault="00362F5A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Концепция управления персоналом и кадровая политика (понятие, цели, объект и субъект).</w:t>
      </w:r>
    </w:p>
    <w:p w14:paraId="18A04596" w14:textId="77777777" w:rsidR="00362F5A" w:rsidRDefault="00362F5A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Кадровое планирование: понятие, основные задачи и виды.</w:t>
      </w:r>
    </w:p>
    <w:p w14:paraId="579A46D6" w14:textId="77777777" w:rsidR="006522B6" w:rsidRDefault="006522B6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Кадровая безопасность.</w:t>
      </w:r>
    </w:p>
    <w:p w14:paraId="549C542F" w14:textId="77777777" w:rsidR="00362F5A" w:rsidRDefault="00362F5A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и управление кадровым резервом в организации.</w:t>
      </w:r>
    </w:p>
    <w:p w14:paraId="0C56841E" w14:textId="77777777" w:rsidR="006522B6" w:rsidRDefault="006522B6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талантами.</w:t>
      </w:r>
    </w:p>
    <w:p w14:paraId="6E171BBB" w14:textId="77777777" w:rsidR="00362F5A" w:rsidRDefault="00362F5A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Трудовая адаптации персонала: понятие, виды, цели и факторы на неё влияющие.</w:t>
      </w:r>
    </w:p>
    <w:p w14:paraId="078FD4EA" w14:textId="77777777" w:rsidR="00362F5A" w:rsidRDefault="00362F5A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обучения персонала: понятие, виды и концепции.</w:t>
      </w:r>
    </w:p>
    <w:p w14:paraId="33E7D1C7" w14:textId="77777777" w:rsidR="00362F5A" w:rsidRDefault="00362F5A" w:rsidP="00362F5A">
      <w:pPr>
        <w:pStyle w:val="af0"/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Деловая карьера: понятие, этапы, виды.</w:t>
      </w:r>
    </w:p>
    <w:p w14:paraId="5F677EAE" w14:textId="77777777" w:rsidR="00362F5A" w:rsidRDefault="00362F5A" w:rsidP="00362F5A">
      <w:pPr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87E4E">
        <w:rPr>
          <w:rFonts w:ascii="Times New Roman" w:hAnsi="Times New Roman"/>
          <w:sz w:val="24"/>
          <w:szCs w:val="24"/>
        </w:rPr>
        <w:t xml:space="preserve">Оценка потенциала работников и организации. </w:t>
      </w:r>
    </w:p>
    <w:p w14:paraId="2073CCAD" w14:textId="77777777" w:rsidR="00362F5A" w:rsidRDefault="00362F5A" w:rsidP="00362F5A">
      <w:pPr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87E4E">
        <w:rPr>
          <w:rFonts w:ascii="Times New Roman" w:hAnsi="Times New Roman"/>
          <w:sz w:val="24"/>
          <w:szCs w:val="24"/>
        </w:rPr>
        <w:t xml:space="preserve">Виды оценки потребности в персонале. </w:t>
      </w:r>
    </w:p>
    <w:p w14:paraId="157FDF2B" w14:textId="77777777" w:rsidR="00654A73" w:rsidRDefault="00362F5A" w:rsidP="00654A73">
      <w:pPr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87E4E">
        <w:rPr>
          <w:rFonts w:ascii="Times New Roman" w:hAnsi="Times New Roman"/>
          <w:sz w:val="24"/>
          <w:szCs w:val="24"/>
        </w:rPr>
        <w:t xml:space="preserve">Расчет потребности в персонале. </w:t>
      </w:r>
    </w:p>
    <w:p w14:paraId="65A131B0" w14:textId="77777777" w:rsidR="00362F5A" w:rsidRDefault="00362F5A" w:rsidP="00654A73">
      <w:pPr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Мотивационная составляющая качества</w:t>
      </w:r>
      <w:r w:rsidR="00654A73">
        <w:rPr>
          <w:rFonts w:ascii="Times New Roman" w:hAnsi="Times New Roman"/>
          <w:sz w:val="24"/>
          <w:szCs w:val="24"/>
        </w:rPr>
        <w:t xml:space="preserve"> персонала.</w:t>
      </w:r>
    </w:p>
    <w:p w14:paraId="73FC0833" w14:textId="77777777" w:rsidR="006522B6" w:rsidRDefault="006522B6" w:rsidP="00654A73">
      <w:pPr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Карьера. Направления деловой карьеры. </w:t>
      </w:r>
    </w:p>
    <w:p w14:paraId="26D36F82" w14:textId="3BD5F034" w:rsidR="006522B6" w:rsidRDefault="006522B6" w:rsidP="00654A73">
      <w:pPr>
        <w:numPr>
          <w:ilvl w:val="0"/>
          <w:numId w:val="11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знаниями.</w:t>
      </w:r>
    </w:p>
    <w:p w14:paraId="1869A61F" w14:textId="77777777" w:rsidR="006522B6" w:rsidRDefault="006522B6" w:rsidP="006522B6">
      <w:pPr>
        <w:spacing w:after="0" w:line="312" w:lineRule="auto"/>
        <w:ind w:left="707"/>
        <w:jc w:val="both"/>
        <w:rPr>
          <w:rFonts w:ascii="Times New Roman" w:hAnsi="Times New Roman"/>
          <w:sz w:val="24"/>
          <w:szCs w:val="24"/>
        </w:rPr>
      </w:pPr>
    </w:p>
    <w:p w14:paraId="623F6335" w14:textId="21C47664" w:rsidR="00362F5A" w:rsidRDefault="005E59B0" w:rsidP="005E59B0">
      <w:pPr>
        <w:pStyle w:val="af4"/>
        <w:spacing w:line="312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E59B0">
        <w:rPr>
          <w:rFonts w:ascii="Times New Roman" w:hAnsi="Times New Roman"/>
          <w:b/>
          <w:bCs/>
          <w:sz w:val="24"/>
          <w:szCs w:val="24"/>
        </w:rPr>
        <w:t xml:space="preserve">5.2.3.  </w:t>
      </w:r>
      <w:r w:rsidR="00574027">
        <w:rPr>
          <w:rFonts w:ascii="Times New Roman" w:hAnsi="Times New Roman"/>
          <w:b/>
          <w:bCs/>
          <w:sz w:val="24"/>
          <w:szCs w:val="24"/>
        </w:rPr>
        <w:t>В</w:t>
      </w:r>
      <w:r w:rsidR="00362F5A" w:rsidRPr="005E59B0">
        <w:rPr>
          <w:rFonts w:ascii="Times New Roman" w:hAnsi="Times New Roman"/>
          <w:b/>
          <w:bCs/>
          <w:sz w:val="24"/>
          <w:szCs w:val="24"/>
        </w:rPr>
        <w:t xml:space="preserve">опросы для </w:t>
      </w:r>
      <w:r w:rsidR="00FB249B" w:rsidRPr="005E59B0">
        <w:rPr>
          <w:rFonts w:ascii="Times New Roman" w:hAnsi="Times New Roman"/>
          <w:b/>
          <w:bCs/>
          <w:sz w:val="24"/>
          <w:szCs w:val="24"/>
        </w:rPr>
        <w:t>экзамена</w:t>
      </w:r>
      <w:r w:rsidR="00362F5A" w:rsidRPr="005E59B0">
        <w:rPr>
          <w:rFonts w:ascii="Times New Roman" w:hAnsi="Times New Roman"/>
          <w:b/>
          <w:bCs/>
          <w:sz w:val="24"/>
          <w:szCs w:val="24"/>
        </w:rPr>
        <w:t xml:space="preserve">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2062"/>
      </w:tblGrid>
      <w:tr w:rsidR="00574027" w:rsidRPr="00437F5D" w14:paraId="2D1EDD27" w14:textId="77777777" w:rsidTr="002C01C5">
        <w:tc>
          <w:tcPr>
            <w:tcW w:w="7789" w:type="dxa"/>
          </w:tcPr>
          <w:p w14:paraId="110FF1AD" w14:textId="77777777" w:rsidR="00574027" w:rsidRPr="00437F5D" w:rsidRDefault="00574027" w:rsidP="002C01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37F5D">
              <w:rPr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062" w:type="dxa"/>
          </w:tcPr>
          <w:p w14:paraId="2BB72BFA" w14:textId="7DA8D98F" w:rsidR="00574027" w:rsidRPr="00437F5D" w:rsidRDefault="00574027" w:rsidP="002C01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37F5D">
              <w:rPr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574027" w:rsidRPr="00437F5D" w14:paraId="28AD8FD2" w14:textId="77777777" w:rsidTr="002C01C5">
        <w:trPr>
          <w:trHeight w:val="316"/>
        </w:trPr>
        <w:tc>
          <w:tcPr>
            <w:tcW w:w="7789" w:type="dxa"/>
          </w:tcPr>
          <w:p w14:paraId="1416F803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Персонал предприятия как объект управления.</w:t>
            </w:r>
          </w:p>
        </w:tc>
        <w:tc>
          <w:tcPr>
            <w:tcW w:w="2062" w:type="dxa"/>
          </w:tcPr>
          <w:p w14:paraId="50355292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ПК – 2</w:t>
            </w:r>
          </w:p>
        </w:tc>
      </w:tr>
      <w:tr w:rsidR="00574027" w:rsidRPr="00437F5D" w14:paraId="2459599A" w14:textId="77777777" w:rsidTr="002C01C5">
        <w:trPr>
          <w:trHeight w:val="311"/>
        </w:trPr>
        <w:tc>
          <w:tcPr>
            <w:tcW w:w="7789" w:type="dxa"/>
          </w:tcPr>
          <w:p w14:paraId="25732A88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Место, роль и принципы управления персоналом в системе управления персоналом.</w:t>
            </w:r>
          </w:p>
        </w:tc>
        <w:tc>
          <w:tcPr>
            <w:tcW w:w="2062" w:type="dxa"/>
          </w:tcPr>
          <w:p w14:paraId="4E336292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ПК –2</w:t>
            </w:r>
          </w:p>
        </w:tc>
      </w:tr>
      <w:tr w:rsidR="00574027" w:rsidRPr="00437F5D" w14:paraId="277668C5" w14:textId="77777777" w:rsidTr="002C01C5">
        <w:trPr>
          <w:trHeight w:val="354"/>
        </w:trPr>
        <w:tc>
          <w:tcPr>
            <w:tcW w:w="7789" w:type="dxa"/>
          </w:tcPr>
          <w:p w14:paraId="12CF2544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Подготовка, переподготовка и повышение квалификации персонала.</w:t>
            </w:r>
          </w:p>
        </w:tc>
        <w:tc>
          <w:tcPr>
            <w:tcW w:w="2062" w:type="dxa"/>
          </w:tcPr>
          <w:p w14:paraId="2FD55DA6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ПК – 2 </w:t>
            </w:r>
          </w:p>
        </w:tc>
      </w:tr>
      <w:tr w:rsidR="00574027" w:rsidRPr="00437F5D" w14:paraId="7C836BF2" w14:textId="77777777" w:rsidTr="002C01C5">
        <w:trPr>
          <w:trHeight w:val="247"/>
        </w:trPr>
        <w:tc>
          <w:tcPr>
            <w:tcW w:w="7789" w:type="dxa"/>
          </w:tcPr>
          <w:p w14:paraId="049E21A4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Значение кадровой политики в управлении персоналом</w:t>
            </w:r>
          </w:p>
        </w:tc>
        <w:tc>
          <w:tcPr>
            <w:tcW w:w="2062" w:type="dxa"/>
          </w:tcPr>
          <w:p w14:paraId="417D3C69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ПК – 6 </w:t>
            </w:r>
          </w:p>
        </w:tc>
      </w:tr>
      <w:tr w:rsidR="00574027" w14:paraId="32A7905D" w14:textId="77777777" w:rsidTr="002C01C5">
        <w:trPr>
          <w:trHeight w:val="255"/>
        </w:trPr>
        <w:tc>
          <w:tcPr>
            <w:tcW w:w="7789" w:type="dxa"/>
          </w:tcPr>
          <w:p w14:paraId="58D12104" w14:textId="77777777" w:rsidR="00574027" w:rsidRPr="00D613D5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D613D5">
              <w:rPr>
                <w:rFonts w:ascii="Times Roman" w:hAnsi="Times Roman"/>
                <w:sz w:val="24"/>
                <w:szCs w:val="24"/>
              </w:rPr>
              <w:t>Развитие персонала.</w:t>
            </w:r>
          </w:p>
        </w:tc>
        <w:tc>
          <w:tcPr>
            <w:tcW w:w="2062" w:type="dxa"/>
          </w:tcPr>
          <w:p w14:paraId="69EC8B44" w14:textId="77777777" w:rsidR="00574027" w:rsidRDefault="00574027" w:rsidP="002C01C5">
            <w:r w:rsidRPr="00E1420E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E1420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14:paraId="449905C4" w14:textId="77777777" w:rsidTr="002C01C5">
        <w:trPr>
          <w:trHeight w:val="285"/>
        </w:trPr>
        <w:tc>
          <w:tcPr>
            <w:tcW w:w="7789" w:type="dxa"/>
          </w:tcPr>
          <w:p w14:paraId="6159FF66" w14:textId="77777777" w:rsidR="00574027" w:rsidRPr="00D613D5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D613D5">
              <w:rPr>
                <w:rFonts w:ascii="Times Roman" w:hAnsi="Times Roman"/>
                <w:sz w:val="24"/>
                <w:szCs w:val="24"/>
              </w:rPr>
              <w:t xml:space="preserve">Деловая карьера. </w:t>
            </w:r>
          </w:p>
        </w:tc>
        <w:tc>
          <w:tcPr>
            <w:tcW w:w="2062" w:type="dxa"/>
          </w:tcPr>
          <w:p w14:paraId="54A7CE0F" w14:textId="77777777" w:rsidR="00574027" w:rsidRDefault="00574027" w:rsidP="002C01C5">
            <w:r w:rsidRPr="00E1420E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E1420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:rsidRPr="00437F5D" w14:paraId="3787B4E0" w14:textId="77777777" w:rsidTr="002C01C5">
        <w:trPr>
          <w:trHeight w:val="293"/>
        </w:trPr>
        <w:tc>
          <w:tcPr>
            <w:tcW w:w="7789" w:type="dxa"/>
          </w:tcPr>
          <w:p w14:paraId="3D7F14C2" w14:textId="77777777" w:rsidR="00574027" w:rsidRPr="00D613D5" w:rsidRDefault="00574027" w:rsidP="00574027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D613D5">
              <w:rPr>
                <w:rFonts w:ascii="Times Roman" w:hAnsi="Times Roman"/>
                <w:sz w:val="24"/>
                <w:szCs w:val="24"/>
              </w:rPr>
              <w:t xml:space="preserve">Задачи и проблемы поиска и подбора персонала </w:t>
            </w:r>
          </w:p>
        </w:tc>
        <w:tc>
          <w:tcPr>
            <w:tcW w:w="2062" w:type="dxa"/>
          </w:tcPr>
          <w:p w14:paraId="4F4C272C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ПК – 2 </w:t>
            </w:r>
          </w:p>
        </w:tc>
      </w:tr>
      <w:tr w:rsidR="00574027" w:rsidRPr="00437F5D" w14:paraId="26F1B4F6" w14:textId="77777777" w:rsidTr="002C01C5">
        <w:trPr>
          <w:trHeight w:val="272"/>
        </w:trPr>
        <w:tc>
          <w:tcPr>
            <w:tcW w:w="7789" w:type="dxa"/>
          </w:tcPr>
          <w:p w14:paraId="6C32D2CF" w14:textId="77777777" w:rsidR="00574027" w:rsidRPr="00D613D5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D613D5">
              <w:rPr>
                <w:rFonts w:ascii="Times Roman" w:hAnsi="Times Roman"/>
                <w:sz w:val="24"/>
                <w:szCs w:val="24"/>
              </w:rPr>
              <w:t>Эффективные инструменты оценки кандидатов.</w:t>
            </w:r>
          </w:p>
        </w:tc>
        <w:tc>
          <w:tcPr>
            <w:tcW w:w="2062" w:type="dxa"/>
          </w:tcPr>
          <w:p w14:paraId="74CE3C71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ПК – 2 </w:t>
            </w:r>
          </w:p>
        </w:tc>
      </w:tr>
      <w:tr w:rsidR="00574027" w:rsidRPr="00D613D5" w14:paraId="2EFFC4BB" w14:textId="77777777" w:rsidTr="002C01C5">
        <w:trPr>
          <w:trHeight w:val="266"/>
        </w:trPr>
        <w:tc>
          <w:tcPr>
            <w:tcW w:w="7789" w:type="dxa"/>
          </w:tcPr>
          <w:p w14:paraId="21B8093A" w14:textId="77777777" w:rsidR="00574027" w:rsidRPr="00D613D5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D613D5">
              <w:rPr>
                <w:rFonts w:ascii="Times Roman" w:hAnsi="Times Roman"/>
                <w:sz w:val="24"/>
                <w:szCs w:val="24"/>
              </w:rPr>
              <w:t xml:space="preserve"> Последовательность отбора персонала в организации. Методы отбора (классификация)</w:t>
            </w:r>
          </w:p>
        </w:tc>
        <w:tc>
          <w:tcPr>
            <w:tcW w:w="2062" w:type="dxa"/>
          </w:tcPr>
          <w:p w14:paraId="2C46B0F7" w14:textId="77777777" w:rsidR="00574027" w:rsidRPr="00D613D5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D613D5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D613D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:rsidRPr="00D613D5" w14:paraId="5BEF5786" w14:textId="77777777" w:rsidTr="002C01C5">
        <w:trPr>
          <w:trHeight w:val="237"/>
        </w:trPr>
        <w:tc>
          <w:tcPr>
            <w:tcW w:w="7789" w:type="dxa"/>
          </w:tcPr>
          <w:p w14:paraId="252AFAF9" w14:textId="77777777" w:rsidR="00574027" w:rsidRPr="00D613D5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D613D5">
              <w:rPr>
                <w:rFonts w:ascii="Times Roman" w:hAnsi="Times Roman"/>
                <w:sz w:val="24"/>
                <w:szCs w:val="24"/>
              </w:rPr>
              <w:t>Виды показателей деловой оценки. Компетенции.</w:t>
            </w:r>
          </w:p>
        </w:tc>
        <w:tc>
          <w:tcPr>
            <w:tcW w:w="2062" w:type="dxa"/>
          </w:tcPr>
          <w:p w14:paraId="7CEAEF68" w14:textId="77777777" w:rsidR="00574027" w:rsidRPr="00D613D5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D613D5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D613D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:rsidRPr="00437F5D" w14:paraId="5FAAFD0F" w14:textId="77777777" w:rsidTr="002C01C5">
        <w:trPr>
          <w:trHeight w:val="240"/>
        </w:trPr>
        <w:tc>
          <w:tcPr>
            <w:tcW w:w="7789" w:type="dxa"/>
          </w:tcPr>
          <w:p w14:paraId="07FD9B81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Сущность, методы и цели набора персонала.</w:t>
            </w:r>
          </w:p>
        </w:tc>
        <w:tc>
          <w:tcPr>
            <w:tcW w:w="2062" w:type="dxa"/>
          </w:tcPr>
          <w:p w14:paraId="274365F4" w14:textId="77777777" w:rsidR="00574027" w:rsidRPr="00437F5D" w:rsidRDefault="00574027" w:rsidP="002C01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ПК – 2</w:t>
            </w:r>
          </w:p>
        </w:tc>
      </w:tr>
      <w:tr w:rsidR="00574027" w14:paraId="1156AAAF" w14:textId="77777777" w:rsidTr="002C01C5">
        <w:trPr>
          <w:trHeight w:val="285"/>
        </w:trPr>
        <w:tc>
          <w:tcPr>
            <w:tcW w:w="7789" w:type="dxa"/>
          </w:tcPr>
          <w:p w14:paraId="3DBB03DD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Деловая оценка персонала (оценка результатов деятельности): задачи оценки, организационная процедура подготовки деловой оценки.</w:t>
            </w:r>
          </w:p>
        </w:tc>
        <w:tc>
          <w:tcPr>
            <w:tcW w:w="2062" w:type="dxa"/>
          </w:tcPr>
          <w:p w14:paraId="4A8FFFD7" w14:textId="77777777" w:rsidR="00574027" w:rsidRDefault="00574027" w:rsidP="002C01C5">
            <w:r w:rsidRPr="0092617B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92617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14:paraId="21DAE88D" w14:textId="77777777" w:rsidTr="002C01C5">
        <w:trPr>
          <w:trHeight w:val="344"/>
        </w:trPr>
        <w:tc>
          <w:tcPr>
            <w:tcW w:w="7789" w:type="dxa"/>
          </w:tcPr>
          <w:p w14:paraId="44DEAB4E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 xml:space="preserve">Сущность, цели и этапы адаптации. Цель и задачи управления адаптацией. Факторы, влияющие на скорость адаптационных процессов. </w:t>
            </w:r>
          </w:p>
        </w:tc>
        <w:tc>
          <w:tcPr>
            <w:tcW w:w="2062" w:type="dxa"/>
          </w:tcPr>
          <w:p w14:paraId="2D5E9DDD" w14:textId="77777777" w:rsidR="00574027" w:rsidRDefault="00574027" w:rsidP="002C01C5">
            <w:r w:rsidRPr="0092617B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92617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14:paraId="4BEE7EB8" w14:textId="77777777" w:rsidTr="002C01C5">
        <w:trPr>
          <w:trHeight w:val="285"/>
        </w:trPr>
        <w:tc>
          <w:tcPr>
            <w:tcW w:w="7789" w:type="dxa"/>
          </w:tcPr>
          <w:p w14:paraId="661824B7" w14:textId="77777777" w:rsidR="00574027" w:rsidRPr="00CE0578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 w:rsidRPr="00CE0578">
              <w:rPr>
                <w:rFonts w:ascii="Times Roman" w:hAnsi="Times Roman"/>
                <w:sz w:val="24"/>
                <w:szCs w:val="24"/>
              </w:rPr>
              <w:t>Сущность, цели, альтернативы и этапы обучения персонала.</w:t>
            </w:r>
          </w:p>
        </w:tc>
        <w:tc>
          <w:tcPr>
            <w:tcW w:w="2062" w:type="dxa"/>
          </w:tcPr>
          <w:p w14:paraId="474562DC" w14:textId="77777777" w:rsidR="00574027" w:rsidRDefault="00574027" w:rsidP="002C01C5">
            <w:r w:rsidRPr="0092617B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92617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14:paraId="4E29F1B5" w14:textId="77777777" w:rsidTr="002C01C5">
        <w:trPr>
          <w:trHeight w:val="285"/>
        </w:trPr>
        <w:tc>
          <w:tcPr>
            <w:tcW w:w="7789" w:type="dxa"/>
          </w:tcPr>
          <w:p w14:paraId="178028CC" w14:textId="77777777" w:rsidR="00574027" w:rsidRPr="00D213DC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</w:rPr>
            </w:pPr>
            <w:r w:rsidRPr="00D213DC">
              <w:rPr>
                <w:rFonts w:ascii="Times Roman" w:hAnsi="Times Roman"/>
                <w:sz w:val="24"/>
                <w:szCs w:val="24"/>
              </w:rPr>
              <w:t xml:space="preserve">Методы обучения персонала, их достоинства и недостатки. Условия эффективного применения различных методов обучения </w:t>
            </w:r>
          </w:p>
        </w:tc>
        <w:tc>
          <w:tcPr>
            <w:tcW w:w="2062" w:type="dxa"/>
          </w:tcPr>
          <w:p w14:paraId="2AA9C652" w14:textId="77777777" w:rsidR="00574027" w:rsidRDefault="00574027" w:rsidP="002C01C5">
            <w:r w:rsidRPr="0092617B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92617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14:paraId="517AE55E" w14:textId="77777777" w:rsidTr="002C01C5">
        <w:trPr>
          <w:trHeight w:val="285"/>
        </w:trPr>
        <w:tc>
          <w:tcPr>
            <w:tcW w:w="7789" w:type="dxa"/>
          </w:tcPr>
          <w:p w14:paraId="3A2A9641" w14:textId="77777777" w:rsidR="00574027" w:rsidRPr="00D213DC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</w:rPr>
            </w:pPr>
            <w:r w:rsidRPr="00D213DC">
              <w:rPr>
                <w:rFonts w:ascii="Times Roman" w:hAnsi="Times Roman"/>
                <w:sz w:val="24"/>
                <w:szCs w:val="24"/>
              </w:rPr>
              <w:t xml:space="preserve">Традиционная и современная трактовка карьеры </w:t>
            </w:r>
          </w:p>
        </w:tc>
        <w:tc>
          <w:tcPr>
            <w:tcW w:w="2062" w:type="dxa"/>
          </w:tcPr>
          <w:p w14:paraId="0ED30BDD" w14:textId="77777777" w:rsidR="00574027" w:rsidRDefault="00574027" w:rsidP="002C01C5">
            <w:r w:rsidRPr="0092617B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92617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14:paraId="205ECF2C" w14:textId="77777777" w:rsidTr="002C01C5">
        <w:trPr>
          <w:trHeight w:val="285"/>
        </w:trPr>
        <w:tc>
          <w:tcPr>
            <w:tcW w:w="7789" w:type="dxa"/>
          </w:tcPr>
          <w:p w14:paraId="72BE16F2" w14:textId="77777777" w:rsidR="00574027" w:rsidRPr="00D213DC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</w:rPr>
            </w:pPr>
            <w:r w:rsidRPr="00D213DC">
              <w:rPr>
                <w:rFonts w:ascii="Times Roman" w:hAnsi="Times Roman"/>
                <w:sz w:val="24"/>
                <w:szCs w:val="24"/>
              </w:rPr>
              <w:t>Стадии карьеры, связанные с развитием</w:t>
            </w:r>
          </w:p>
        </w:tc>
        <w:tc>
          <w:tcPr>
            <w:tcW w:w="2062" w:type="dxa"/>
          </w:tcPr>
          <w:p w14:paraId="01832CEA" w14:textId="77777777" w:rsidR="00574027" w:rsidRDefault="00574027" w:rsidP="002C01C5">
            <w:r w:rsidRPr="0092617B">
              <w:rPr>
                <w:bCs/>
                <w:sz w:val="24"/>
                <w:szCs w:val="24"/>
                <w:lang w:eastAsia="ru-RU"/>
              </w:rPr>
              <w:t xml:space="preserve">ПК – 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92617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027" w:rsidRPr="0092617B" w14:paraId="7CC28206" w14:textId="77777777" w:rsidTr="002C01C5">
        <w:trPr>
          <w:trHeight w:val="285"/>
        </w:trPr>
        <w:tc>
          <w:tcPr>
            <w:tcW w:w="7789" w:type="dxa"/>
          </w:tcPr>
          <w:p w14:paraId="703E8D5F" w14:textId="77777777" w:rsidR="00574027" w:rsidRPr="00D213DC" w:rsidRDefault="00574027" w:rsidP="0057402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>Сущность и цели собеседования при отборе.</w:t>
            </w:r>
          </w:p>
        </w:tc>
        <w:tc>
          <w:tcPr>
            <w:tcW w:w="2062" w:type="dxa"/>
          </w:tcPr>
          <w:p w14:paraId="2AC2584E" w14:textId="77777777" w:rsidR="00574027" w:rsidRPr="0092617B" w:rsidRDefault="00574027" w:rsidP="002C01C5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ПК – 2</w:t>
            </w:r>
          </w:p>
        </w:tc>
      </w:tr>
    </w:tbl>
    <w:p w14:paraId="08FEA1E3" w14:textId="2B9546DA" w:rsidR="00574027" w:rsidRDefault="00574027" w:rsidP="005E59B0">
      <w:pPr>
        <w:pStyle w:val="af4"/>
        <w:spacing w:line="312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8CBD451" w14:textId="5E9CE6F7" w:rsidR="00574027" w:rsidRDefault="00574027" w:rsidP="005E59B0">
      <w:pPr>
        <w:pStyle w:val="af4"/>
        <w:spacing w:line="312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4ED9C26" w14:textId="61295FD8" w:rsidR="00362F5A" w:rsidRPr="00A94A96" w:rsidRDefault="005E59B0" w:rsidP="00362F5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62F5A">
        <w:rPr>
          <w:rFonts w:ascii="Times New Roman" w:hAnsi="Times New Roman"/>
          <w:b/>
          <w:sz w:val="24"/>
          <w:szCs w:val="24"/>
        </w:rPr>
        <w:t xml:space="preserve">. Учебно-методическое и информационное обеспечение дисциплины </w:t>
      </w:r>
      <w:r w:rsidR="00362F5A" w:rsidRPr="00A94A96">
        <w:rPr>
          <w:rFonts w:ascii="Times New Roman" w:hAnsi="Times New Roman"/>
          <w:b/>
          <w:sz w:val="24"/>
          <w:szCs w:val="24"/>
        </w:rPr>
        <w:t>«Управление персоналом»</w:t>
      </w:r>
    </w:p>
    <w:p w14:paraId="0A8C50F9" w14:textId="77777777" w:rsidR="00362F5A" w:rsidRPr="00A94A96" w:rsidRDefault="00362F5A" w:rsidP="00362F5A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A94A96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14:paraId="440B1AE7" w14:textId="77777777" w:rsidR="00362F5A" w:rsidRPr="00802620" w:rsidRDefault="00362F5A" w:rsidP="00362F5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Helen Shipton, Pawan Budhwar Human Resource Management, Innovation and Performance (2016) </w:t>
      </w:r>
      <w:hyperlink r:id="rId10" w:history="1"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https://link.springer.com/book/10.1057/9781137465191</w:t>
        </w:r>
      </w:hyperlink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p w14:paraId="6C29C08A" w14:textId="18CC5DA1" w:rsidR="00802620" w:rsidRPr="00802620" w:rsidRDefault="00802620" w:rsidP="00362F5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персоналом </w:t>
      </w:r>
      <w:hyperlink r:id="rId11" w:history="1">
        <w:r w:rsidRPr="00264F0E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https://e-learning.unn.ru/course/view.php?id=5255</w:t>
        </w:r>
      </w:hyperlink>
    </w:p>
    <w:p w14:paraId="7913DD77" w14:textId="77777777" w:rsidR="00362F5A" w:rsidRPr="00A94A96" w:rsidRDefault="00362F5A" w:rsidP="00362F5A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A94A96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14:paraId="0A241E5D" w14:textId="77777777" w:rsidR="00362F5A" w:rsidRPr="00AB293C" w:rsidRDefault="00362F5A" w:rsidP="00362F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S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.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de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Silva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Human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Resource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Management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Industrial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Relations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and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Achieving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Management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>Objectives</w:t>
      </w:r>
      <w:r w:rsidRPr="00AB293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1998 </w:t>
      </w:r>
      <w:hyperlink r:id="rId12" w:history="1"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://</w:t>
        </w:r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lib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.</w:t>
        </w:r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myilibrary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.</w:t>
        </w:r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com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/</w:t>
        </w:r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Open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.</w:t>
        </w:r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aspx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?</w:t>
        </w:r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id</w:t>
        </w:r>
        <w:r w:rsidRPr="00AB293C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=4020</w:t>
        </w:r>
      </w:hyperlink>
    </w:p>
    <w:p w14:paraId="26AD7A47" w14:textId="77777777" w:rsidR="00362F5A" w:rsidRPr="00A94A96" w:rsidRDefault="00362F5A" w:rsidP="00362F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Ina Ehnert Sustainable Human Resource Management (2009) </w:t>
      </w:r>
      <w:hyperlink r:id="rId13" w:history="1"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https://link.springer.com/book/10.1007/978-3-7908-2188-8</w:t>
        </w:r>
      </w:hyperlink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p w14:paraId="6838BAE0" w14:textId="77777777" w:rsidR="00362F5A" w:rsidRPr="00A94A96" w:rsidRDefault="00362F5A" w:rsidP="00362F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Maike Andresen, Christian Nowak Human Resource Management Practices (2015) </w:t>
      </w:r>
      <w:hyperlink r:id="rId14" w:history="1"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https://link.springer.com/book/10.1007/978-3-319-08186-1</w:t>
        </w:r>
      </w:hyperlink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p w14:paraId="63660F58" w14:textId="77777777" w:rsidR="00362F5A" w:rsidRPr="00A94A96" w:rsidRDefault="00362F5A" w:rsidP="00362F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94A9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Matthias Zeuch Handbook of Human Resources Management (2016) </w:t>
      </w:r>
      <w:hyperlink r:id="rId15" w:history="1">
        <w:r w:rsidRPr="00A94A96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https://link.springer.com/referencework/10.1007/978-3-662-44152-7</w:t>
        </w:r>
      </w:hyperlink>
    </w:p>
    <w:p w14:paraId="5D67995B" w14:textId="77777777" w:rsidR="00362F5A" w:rsidRPr="00596719" w:rsidRDefault="00362F5A" w:rsidP="00362F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A731198" w14:textId="77777777" w:rsidR="00362F5A" w:rsidRPr="007345F1" w:rsidRDefault="00362F5A" w:rsidP="00362F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5F1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14:paraId="5B76F6BE" w14:textId="77777777" w:rsidR="00362F5A" w:rsidRPr="007345F1" w:rsidRDefault="00362F5A" w:rsidP="00362F5A">
      <w:pPr>
        <w:numPr>
          <w:ilvl w:val="0"/>
          <w:numId w:val="3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345F1">
        <w:rPr>
          <w:rFonts w:ascii="Times New Roman" w:hAnsi="Times New Roman"/>
          <w:sz w:val="24"/>
          <w:szCs w:val="24"/>
        </w:rPr>
        <w:t>MS</w:t>
      </w:r>
      <w:r w:rsidR="00D13305">
        <w:rPr>
          <w:rFonts w:ascii="Times New Roman" w:hAnsi="Times New Roman"/>
          <w:sz w:val="24"/>
          <w:szCs w:val="24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 xml:space="preserve">Windows 7 (лицензия на ГОУ ВПО ННГУ им. </w:t>
      </w:r>
      <w:r w:rsidR="00D13305">
        <w:rPr>
          <w:rFonts w:ascii="Times New Roman" w:hAnsi="Times New Roman"/>
          <w:sz w:val="24"/>
          <w:szCs w:val="24"/>
        </w:rPr>
        <w:t xml:space="preserve">Н.И. </w:t>
      </w:r>
      <w:r w:rsidRPr="007345F1">
        <w:rPr>
          <w:rFonts w:ascii="Times New Roman" w:hAnsi="Times New Roman"/>
          <w:sz w:val="24"/>
          <w:szCs w:val="24"/>
        </w:rPr>
        <w:t xml:space="preserve">Лобачевского, идентификатор 47276400), </w:t>
      </w:r>
    </w:p>
    <w:p w14:paraId="7DE4C0E5" w14:textId="77777777" w:rsidR="00362F5A" w:rsidRPr="007345F1" w:rsidRDefault="00362F5A" w:rsidP="00362F5A">
      <w:pPr>
        <w:numPr>
          <w:ilvl w:val="0"/>
          <w:numId w:val="3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345F1">
        <w:rPr>
          <w:rFonts w:ascii="Times New Roman" w:hAnsi="Times New Roman"/>
          <w:sz w:val="24"/>
          <w:szCs w:val="24"/>
        </w:rPr>
        <w:t>Microsoft</w:t>
      </w:r>
      <w:r w:rsidR="00D13305">
        <w:rPr>
          <w:rFonts w:ascii="Times New Roman" w:hAnsi="Times New Roman"/>
          <w:sz w:val="24"/>
          <w:szCs w:val="24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 xml:space="preserve">Office 2007 Профессиональный + (лицензия на ГОУ ВПО ННГУ им. </w:t>
      </w:r>
      <w:r w:rsidR="00D13305">
        <w:rPr>
          <w:rFonts w:ascii="Times New Roman" w:hAnsi="Times New Roman"/>
          <w:sz w:val="24"/>
          <w:szCs w:val="24"/>
        </w:rPr>
        <w:t xml:space="preserve">Н.И. </w:t>
      </w:r>
      <w:r w:rsidRPr="007345F1">
        <w:rPr>
          <w:rFonts w:ascii="Times New Roman" w:hAnsi="Times New Roman"/>
          <w:sz w:val="24"/>
          <w:szCs w:val="24"/>
        </w:rPr>
        <w:t xml:space="preserve">Лобачевского, идентификатор 47729513), </w:t>
      </w:r>
    </w:p>
    <w:p w14:paraId="597055E8" w14:textId="77777777" w:rsidR="005E59B0" w:rsidRDefault="00362F5A" w:rsidP="005E59B0">
      <w:pPr>
        <w:numPr>
          <w:ilvl w:val="0"/>
          <w:numId w:val="3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345F1">
        <w:rPr>
          <w:rFonts w:ascii="Times New Roman" w:hAnsi="Times New Roman"/>
          <w:sz w:val="24"/>
          <w:szCs w:val="24"/>
          <w:lang w:val="en-US"/>
        </w:rPr>
        <w:t>Kaspersky Endpoint Security 10 for Windows (</w:t>
      </w:r>
      <w:r w:rsidRPr="007345F1">
        <w:rPr>
          <w:rFonts w:ascii="Times New Roman" w:hAnsi="Times New Roman"/>
          <w:sz w:val="24"/>
          <w:szCs w:val="24"/>
        </w:rPr>
        <w:t>лицензия</w:t>
      </w:r>
      <w:r w:rsidRPr="007345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>на</w:t>
      </w:r>
      <w:r w:rsidRPr="007345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>ГОУ</w:t>
      </w:r>
      <w:r w:rsidRPr="007345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>ВПО</w:t>
      </w:r>
      <w:r w:rsidRPr="007345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>ННГУ</w:t>
      </w:r>
      <w:r w:rsidRPr="007345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5F1">
        <w:rPr>
          <w:rFonts w:ascii="Times New Roman" w:hAnsi="Times New Roman"/>
          <w:sz w:val="24"/>
          <w:szCs w:val="24"/>
        </w:rPr>
        <w:t>им</w:t>
      </w:r>
      <w:r w:rsidRPr="007345F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13305">
        <w:rPr>
          <w:rFonts w:ascii="Times New Roman" w:hAnsi="Times New Roman"/>
          <w:sz w:val="24"/>
          <w:szCs w:val="24"/>
        </w:rPr>
        <w:t xml:space="preserve">Н.И. </w:t>
      </w:r>
      <w:r w:rsidRPr="007345F1">
        <w:rPr>
          <w:rFonts w:ascii="Times New Roman" w:hAnsi="Times New Roman"/>
          <w:sz w:val="24"/>
          <w:szCs w:val="24"/>
        </w:rPr>
        <w:t>Лобачевского, № 1096-160712-081443-850-73)</w:t>
      </w:r>
    </w:p>
    <w:p w14:paraId="032C82B2" w14:textId="77777777" w:rsidR="005E59B0" w:rsidRDefault="005E59B0" w:rsidP="005E59B0">
      <w:pPr>
        <w:suppressAutoHyphens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79B617FE" w14:textId="4AD50A29" w:rsidR="00362F5A" w:rsidRPr="005E59B0" w:rsidRDefault="005E59B0" w:rsidP="005E59B0">
      <w:pPr>
        <w:pStyle w:val="af4"/>
        <w:suppressAutoHyphens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362F5A" w:rsidRPr="005E59B0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14:paraId="2474879E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B0">
        <w:rPr>
          <w:rFonts w:ascii="Times New Roman" w:hAnsi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компьютер, экран.  </w:t>
      </w:r>
    </w:p>
    <w:p w14:paraId="25837611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B0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14:paraId="3F553075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5695DE" w14:textId="77777777" w:rsidR="00617EBE" w:rsidRDefault="00617EBE" w:rsidP="00617EBE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 w:rsidRPr="00C90D70">
        <w:rPr>
          <w:rFonts w:ascii="Times New Roman" w:hAnsi="Times New Roman"/>
          <w:sz w:val="24"/>
          <w:szCs w:val="24"/>
        </w:rPr>
        <w:t>».</w:t>
      </w:r>
    </w:p>
    <w:p w14:paraId="682FF28D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278EAC2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D2DEA8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B0">
        <w:rPr>
          <w:rFonts w:ascii="Times New Roman" w:hAnsi="Times New Roman"/>
          <w:sz w:val="24"/>
          <w:szCs w:val="24"/>
        </w:rPr>
        <w:t xml:space="preserve">Автор директор по персоналу ООО «Юнилин»            Погодина Г. В. </w:t>
      </w:r>
    </w:p>
    <w:p w14:paraId="0BB4A621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560453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9B0">
        <w:rPr>
          <w:rFonts w:ascii="Times New Roman" w:hAnsi="Times New Roman"/>
          <w:sz w:val="24"/>
          <w:szCs w:val="24"/>
        </w:rPr>
        <w:t>Рецензент (ы)  ________________________</w:t>
      </w:r>
    </w:p>
    <w:p w14:paraId="7AF0B0CD" w14:textId="77777777" w:rsidR="005E59B0" w:rsidRPr="005E59B0" w:rsidRDefault="005E59B0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C61B3D" w14:textId="77777777" w:rsidR="000F721B" w:rsidRDefault="000F721B" w:rsidP="000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мировой экономики </w:t>
      </w:r>
    </w:p>
    <w:p w14:paraId="6A0FC282" w14:textId="77777777" w:rsidR="000F721B" w:rsidRDefault="000F721B" w:rsidP="000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</w:p>
    <w:p w14:paraId="79A5DCC6" w14:textId="77777777" w:rsidR="000F721B" w:rsidRDefault="000F721B" w:rsidP="000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М.Л. Горбунова</w:t>
      </w:r>
    </w:p>
    <w:p w14:paraId="3D5F8439" w14:textId="77777777" w:rsidR="000F721B" w:rsidRDefault="000F721B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605E8B" w14:textId="77777777" w:rsidR="000F721B" w:rsidRDefault="000F721B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C6B637" w14:textId="77777777" w:rsidR="00802620" w:rsidRPr="006F62D7" w:rsidRDefault="00802620" w:rsidP="0080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№ 3 от 15.03.2021  </w:t>
      </w:r>
      <w:r w:rsidRPr="009913C4">
        <w:rPr>
          <w:rFonts w:ascii="Times New Roman" w:hAnsi="Times New Roman"/>
          <w:sz w:val="24"/>
          <w:szCs w:val="24"/>
        </w:rPr>
        <w:t>.</w:t>
      </w:r>
    </w:p>
    <w:p w14:paraId="5017BA2F" w14:textId="77777777" w:rsidR="000F721B" w:rsidRPr="005E59B0" w:rsidRDefault="000F721B" w:rsidP="005E59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7A107C" w14:textId="1479668F" w:rsidR="00362F5A" w:rsidRDefault="00362F5A" w:rsidP="00362F5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62F5A" w:rsidSect="00D6655D">
      <w:footerReference w:type="even" r:id="rId16"/>
      <w:footerReference w:type="default" r:id="rId17"/>
      <w:pgSz w:w="11906" w:h="16838"/>
      <w:pgMar w:top="850" w:right="850" w:bottom="766" w:left="141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2EE4A" w14:textId="77777777" w:rsidR="009428B1" w:rsidRDefault="009428B1">
      <w:pPr>
        <w:spacing w:after="0" w:line="240" w:lineRule="auto"/>
      </w:pPr>
      <w:r>
        <w:separator/>
      </w:r>
    </w:p>
  </w:endnote>
  <w:endnote w:type="continuationSeparator" w:id="0">
    <w:p w14:paraId="3E7C389F" w14:textId="77777777" w:rsidR="009428B1" w:rsidRDefault="0094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5B740" w14:textId="77777777" w:rsidR="00AB293C" w:rsidRDefault="00AB293C" w:rsidP="00C1206B">
    <w:pPr>
      <w:pStyle w:val="af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B3DC35" w14:textId="77777777" w:rsidR="00AB293C" w:rsidRDefault="00AB293C" w:rsidP="00C1206B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F351D" w14:textId="77777777" w:rsidR="00AB293C" w:rsidRDefault="00AB293C" w:rsidP="00C1206B">
    <w:pPr>
      <w:pStyle w:val="af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35D9">
      <w:rPr>
        <w:rStyle w:val="a7"/>
        <w:noProof/>
      </w:rPr>
      <w:t>2</w:t>
    </w:r>
    <w:r>
      <w:rPr>
        <w:rStyle w:val="a7"/>
      </w:rPr>
      <w:fldChar w:fldCharType="end"/>
    </w:r>
  </w:p>
  <w:p w14:paraId="60E56510" w14:textId="77777777" w:rsidR="00AB293C" w:rsidRDefault="00AB293C">
    <w:pPr>
      <w:pStyle w:val="af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C22B9" w14:textId="77777777" w:rsidR="009428B1" w:rsidRDefault="009428B1">
      <w:pPr>
        <w:spacing w:after="0" w:line="240" w:lineRule="auto"/>
      </w:pPr>
      <w:r>
        <w:separator/>
      </w:r>
    </w:p>
  </w:footnote>
  <w:footnote w:type="continuationSeparator" w:id="0">
    <w:p w14:paraId="1FC901B2" w14:textId="77777777" w:rsidR="009428B1" w:rsidRDefault="0094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0ABA5A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5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800" w:hanging="1800"/>
      </w:pPr>
      <w:rPr>
        <w:rFonts w:hint="default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multilevel"/>
    <w:tmpl w:val="BCAA5C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 w:hint="default"/>
        <w:i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eastAsia="Times New Roman" w:cs="Times New Roman"/>
        <w:bCs w:val="0"/>
        <w:iCs w:val="0"/>
        <w:szCs w:val="24"/>
        <w:lang w:eastAsia="zh-CN" w:bidi="ar-SA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0C"/>
    <w:multiLevelType w:val="multilevel"/>
    <w:tmpl w:val="D5968210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3934678"/>
    <w:multiLevelType w:val="hybridMultilevel"/>
    <w:tmpl w:val="3D1CD6EE"/>
    <w:lvl w:ilvl="0" w:tplc="2A36A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9B595F"/>
    <w:multiLevelType w:val="multilevel"/>
    <w:tmpl w:val="8E781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F876749"/>
    <w:multiLevelType w:val="hybridMultilevel"/>
    <w:tmpl w:val="4596E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525DE"/>
    <w:multiLevelType w:val="hybridMultilevel"/>
    <w:tmpl w:val="CAD4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7769B"/>
    <w:multiLevelType w:val="hybridMultilevel"/>
    <w:tmpl w:val="BFE0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683669"/>
    <w:multiLevelType w:val="multilevel"/>
    <w:tmpl w:val="8E781200"/>
    <w:name w:val="WW8Num6222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B1E0E28"/>
    <w:multiLevelType w:val="hybridMultilevel"/>
    <w:tmpl w:val="9FA4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660761"/>
    <w:multiLevelType w:val="multilevel"/>
    <w:tmpl w:val="8E781200"/>
    <w:name w:val="WW8Num62222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6F0007A"/>
    <w:multiLevelType w:val="multilevel"/>
    <w:tmpl w:val="8E781200"/>
    <w:name w:val="WW8Num622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D0E3A3B"/>
    <w:multiLevelType w:val="multilevel"/>
    <w:tmpl w:val="8E781200"/>
    <w:name w:val="WW8Num62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DD155C8"/>
    <w:multiLevelType w:val="hybridMultilevel"/>
    <w:tmpl w:val="448E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005F8F"/>
    <w:multiLevelType w:val="multilevel"/>
    <w:tmpl w:val="8E781200"/>
    <w:name w:val="WW8Num6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357C86"/>
    <w:multiLevelType w:val="multilevel"/>
    <w:tmpl w:val="CC2AFF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3CDA28DD"/>
    <w:multiLevelType w:val="multilevel"/>
    <w:tmpl w:val="8E781200"/>
    <w:name w:val="WW8Num6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EF87A06"/>
    <w:multiLevelType w:val="multilevel"/>
    <w:tmpl w:val="8E781200"/>
    <w:name w:val="WW8Num6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7F13789"/>
    <w:multiLevelType w:val="hybridMultilevel"/>
    <w:tmpl w:val="9CA60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950DA"/>
    <w:multiLevelType w:val="hybridMultilevel"/>
    <w:tmpl w:val="F7D8D2BC"/>
    <w:lvl w:ilvl="0" w:tplc="2A36A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5D80E94"/>
    <w:multiLevelType w:val="hybridMultilevel"/>
    <w:tmpl w:val="101C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C0D86"/>
    <w:multiLevelType w:val="hybridMultilevel"/>
    <w:tmpl w:val="FE268A14"/>
    <w:name w:val="WW8Num62"/>
    <w:lvl w:ilvl="0" w:tplc="2A36A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C7441"/>
    <w:multiLevelType w:val="multilevel"/>
    <w:tmpl w:val="8E781200"/>
    <w:name w:val="WW8Num622222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6E36A86"/>
    <w:multiLevelType w:val="multilevel"/>
    <w:tmpl w:val="8E781200"/>
    <w:name w:val="WW8Num6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6">
    <w:nsid w:val="717D0606"/>
    <w:multiLevelType w:val="hybridMultilevel"/>
    <w:tmpl w:val="928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72E3A"/>
    <w:multiLevelType w:val="hybridMultilevel"/>
    <w:tmpl w:val="45D4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09D76"/>
    <w:multiLevelType w:val="hybridMultilevel"/>
    <w:tmpl w:val="2E444D5C"/>
    <w:lvl w:ilvl="0" w:tplc="47DE93C4">
      <w:start w:val="1"/>
      <w:numFmt w:val="bullet"/>
      <w:lvlText w:val="-"/>
      <w:lvlJc w:val="left"/>
    </w:lvl>
    <w:lvl w:ilvl="1" w:tplc="713EE924">
      <w:numFmt w:val="decimal"/>
      <w:lvlText w:val=""/>
      <w:lvlJc w:val="left"/>
    </w:lvl>
    <w:lvl w:ilvl="2" w:tplc="B1CED4D2">
      <w:numFmt w:val="decimal"/>
      <w:lvlText w:val=""/>
      <w:lvlJc w:val="left"/>
    </w:lvl>
    <w:lvl w:ilvl="3" w:tplc="2794C5C0">
      <w:numFmt w:val="decimal"/>
      <w:lvlText w:val=""/>
      <w:lvlJc w:val="left"/>
    </w:lvl>
    <w:lvl w:ilvl="4" w:tplc="05909DBC">
      <w:numFmt w:val="decimal"/>
      <w:lvlText w:val=""/>
      <w:lvlJc w:val="left"/>
    </w:lvl>
    <w:lvl w:ilvl="5" w:tplc="BE66DB76">
      <w:numFmt w:val="decimal"/>
      <w:lvlText w:val=""/>
      <w:lvlJc w:val="left"/>
    </w:lvl>
    <w:lvl w:ilvl="6" w:tplc="E048D1DE">
      <w:numFmt w:val="decimal"/>
      <w:lvlText w:val=""/>
      <w:lvlJc w:val="left"/>
    </w:lvl>
    <w:lvl w:ilvl="7" w:tplc="CFF43A94">
      <w:numFmt w:val="decimal"/>
      <w:lvlText w:val=""/>
      <w:lvlJc w:val="left"/>
    </w:lvl>
    <w:lvl w:ilvl="8" w:tplc="8F16CC30">
      <w:numFmt w:val="decimal"/>
      <w:lvlText w:val=""/>
      <w:lvlJc w:val="left"/>
    </w:lvl>
  </w:abstractNum>
  <w:abstractNum w:abstractNumId="39">
    <w:nsid w:val="76AA27DC"/>
    <w:multiLevelType w:val="hybridMultilevel"/>
    <w:tmpl w:val="8D766FD2"/>
    <w:lvl w:ilvl="0" w:tplc="98522382">
      <w:start w:val="6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1">
    <w:nsid w:val="7DFC7AE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 w:hint="default"/>
        <w:i w:val="0"/>
      </w:rPr>
    </w:lvl>
  </w:abstractNum>
  <w:abstractNum w:abstractNumId="42">
    <w:nsid w:val="7F006D8D"/>
    <w:multiLevelType w:val="hybridMultilevel"/>
    <w:tmpl w:val="1756AA1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2"/>
  </w:num>
  <w:num w:numId="15">
    <w:abstractNumId w:val="29"/>
  </w:num>
  <w:num w:numId="16">
    <w:abstractNumId w:val="23"/>
  </w:num>
  <w:num w:numId="17">
    <w:abstractNumId w:val="13"/>
  </w:num>
  <w:num w:numId="18">
    <w:abstractNumId w:val="34"/>
  </w:num>
  <w:num w:numId="19">
    <w:abstractNumId w:val="27"/>
  </w:num>
  <w:num w:numId="20">
    <w:abstractNumId w:val="26"/>
  </w:num>
  <w:num w:numId="21">
    <w:abstractNumId w:val="21"/>
  </w:num>
  <w:num w:numId="22">
    <w:abstractNumId w:val="20"/>
  </w:num>
  <w:num w:numId="23">
    <w:abstractNumId w:val="17"/>
  </w:num>
  <w:num w:numId="24">
    <w:abstractNumId w:val="19"/>
  </w:num>
  <w:num w:numId="25">
    <w:abstractNumId w:val="33"/>
  </w:num>
  <w:num w:numId="26">
    <w:abstractNumId w:val="40"/>
  </w:num>
  <w:num w:numId="27">
    <w:abstractNumId w:val="25"/>
  </w:num>
  <w:num w:numId="28">
    <w:abstractNumId w:val="15"/>
  </w:num>
  <w:num w:numId="29">
    <w:abstractNumId w:val="37"/>
  </w:num>
  <w:num w:numId="30">
    <w:abstractNumId w:val="1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41"/>
  </w:num>
  <w:num w:numId="34">
    <w:abstractNumId w:val="14"/>
  </w:num>
  <w:num w:numId="35">
    <w:abstractNumId w:val="28"/>
  </w:num>
  <w:num w:numId="36">
    <w:abstractNumId w:val="42"/>
  </w:num>
  <w:num w:numId="37">
    <w:abstractNumId w:val="18"/>
  </w:num>
  <w:num w:numId="38">
    <w:abstractNumId w:val="22"/>
  </w:num>
  <w:num w:numId="39">
    <w:abstractNumId w:val="36"/>
  </w:num>
  <w:num w:numId="40">
    <w:abstractNumId w:val="39"/>
  </w:num>
  <w:num w:numId="41">
    <w:abstractNumId w:val="24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F5A"/>
    <w:rsid w:val="00045BE6"/>
    <w:rsid w:val="00085E4C"/>
    <w:rsid w:val="000F721B"/>
    <w:rsid w:val="0010661C"/>
    <w:rsid w:val="00111245"/>
    <w:rsid w:val="00151455"/>
    <w:rsid w:val="00156FAD"/>
    <w:rsid w:val="001617F1"/>
    <w:rsid w:val="001924CF"/>
    <w:rsid w:val="00276AD8"/>
    <w:rsid w:val="002C1FF7"/>
    <w:rsid w:val="00362F5A"/>
    <w:rsid w:val="003D2264"/>
    <w:rsid w:val="00484433"/>
    <w:rsid w:val="00494CF4"/>
    <w:rsid w:val="00495AC3"/>
    <w:rsid w:val="004B4158"/>
    <w:rsid w:val="00510FE5"/>
    <w:rsid w:val="005319CB"/>
    <w:rsid w:val="00574027"/>
    <w:rsid w:val="005B223D"/>
    <w:rsid w:val="005E59B0"/>
    <w:rsid w:val="00617EBE"/>
    <w:rsid w:val="006522B6"/>
    <w:rsid w:val="00654A73"/>
    <w:rsid w:val="00742AD4"/>
    <w:rsid w:val="00754727"/>
    <w:rsid w:val="00777056"/>
    <w:rsid w:val="007B3710"/>
    <w:rsid w:val="007E35D9"/>
    <w:rsid w:val="00802620"/>
    <w:rsid w:val="00821B2C"/>
    <w:rsid w:val="00842189"/>
    <w:rsid w:val="00904CCE"/>
    <w:rsid w:val="009428B1"/>
    <w:rsid w:val="009A077C"/>
    <w:rsid w:val="009D129C"/>
    <w:rsid w:val="00A255AB"/>
    <w:rsid w:val="00A477AA"/>
    <w:rsid w:val="00AB293C"/>
    <w:rsid w:val="00AF0D35"/>
    <w:rsid w:val="00B57945"/>
    <w:rsid w:val="00B93901"/>
    <w:rsid w:val="00BB7466"/>
    <w:rsid w:val="00C1183A"/>
    <w:rsid w:val="00C1206B"/>
    <w:rsid w:val="00C409E0"/>
    <w:rsid w:val="00C60978"/>
    <w:rsid w:val="00C72ABB"/>
    <w:rsid w:val="00C8780B"/>
    <w:rsid w:val="00CB632B"/>
    <w:rsid w:val="00D13305"/>
    <w:rsid w:val="00D43B4A"/>
    <w:rsid w:val="00D6655D"/>
    <w:rsid w:val="00D822A6"/>
    <w:rsid w:val="00DE52BC"/>
    <w:rsid w:val="00DE5F58"/>
    <w:rsid w:val="00DF47E9"/>
    <w:rsid w:val="00DF4B6D"/>
    <w:rsid w:val="00E075E7"/>
    <w:rsid w:val="00EA6060"/>
    <w:rsid w:val="00EE072E"/>
    <w:rsid w:val="00EE4473"/>
    <w:rsid w:val="00FB249B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27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2F5A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1">
    <w:name w:val="heading 1"/>
    <w:basedOn w:val="a0"/>
    <w:next w:val="a0"/>
    <w:link w:val="10"/>
    <w:qFormat/>
    <w:rsid w:val="00362F5A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0"/>
    <w:next w:val="a0"/>
    <w:link w:val="40"/>
    <w:qFormat/>
    <w:rsid w:val="00362F5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aliases w:val="Заголовок9"/>
    <w:basedOn w:val="a5"/>
    <w:next w:val="a0"/>
    <w:autoRedefine/>
    <w:qFormat/>
    <w:rsid w:val="00742AD4"/>
    <w:pPr>
      <w:jc w:val="center"/>
    </w:pPr>
    <w:rPr>
      <w:rFonts w:ascii="Bradley Hand ITC" w:hAnsi="Bradley Hand ITC"/>
      <w:b/>
      <w:sz w:val="24"/>
      <w:szCs w:val="24"/>
      <w:lang w:val="en-US"/>
    </w:rPr>
  </w:style>
  <w:style w:type="paragraph" w:styleId="a5">
    <w:name w:val="Title"/>
    <w:basedOn w:val="a0"/>
    <w:next w:val="a0"/>
    <w:link w:val="a6"/>
    <w:uiPriority w:val="10"/>
    <w:qFormat/>
    <w:rsid w:val="00742A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742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rsid w:val="00362F5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362F5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62F5A"/>
  </w:style>
  <w:style w:type="character" w:customStyle="1" w:styleId="WW8Num1z1">
    <w:name w:val="WW8Num1z1"/>
    <w:rsid w:val="00362F5A"/>
  </w:style>
  <w:style w:type="character" w:customStyle="1" w:styleId="WW8Num1z2">
    <w:name w:val="WW8Num1z2"/>
    <w:rsid w:val="00362F5A"/>
  </w:style>
  <w:style w:type="character" w:customStyle="1" w:styleId="WW8Num1z3">
    <w:name w:val="WW8Num1z3"/>
    <w:rsid w:val="00362F5A"/>
  </w:style>
  <w:style w:type="character" w:customStyle="1" w:styleId="WW8Num1z4">
    <w:name w:val="WW8Num1z4"/>
    <w:rsid w:val="00362F5A"/>
  </w:style>
  <w:style w:type="character" w:customStyle="1" w:styleId="WW8Num1z5">
    <w:name w:val="WW8Num1z5"/>
    <w:rsid w:val="00362F5A"/>
  </w:style>
  <w:style w:type="character" w:customStyle="1" w:styleId="WW8Num1z6">
    <w:name w:val="WW8Num1z6"/>
    <w:rsid w:val="00362F5A"/>
  </w:style>
  <w:style w:type="character" w:customStyle="1" w:styleId="WW8Num1z7">
    <w:name w:val="WW8Num1z7"/>
    <w:rsid w:val="00362F5A"/>
  </w:style>
  <w:style w:type="character" w:customStyle="1" w:styleId="WW8Num1z8">
    <w:name w:val="WW8Num1z8"/>
    <w:rsid w:val="00362F5A"/>
  </w:style>
  <w:style w:type="character" w:customStyle="1" w:styleId="WW8Num2z0">
    <w:name w:val="WW8Num2z0"/>
    <w:rsid w:val="00362F5A"/>
    <w:rPr>
      <w:rFonts w:hint="default"/>
    </w:rPr>
  </w:style>
  <w:style w:type="character" w:customStyle="1" w:styleId="WW8Num3z0">
    <w:name w:val="WW8Num3z0"/>
    <w:rsid w:val="00362F5A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362F5A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362F5A"/>
    <w:rPr>
      <w:rFonts w:cs="Times New Roman"/>
      <w:color w:val="auto"/>
    </w:rPr>
  </w:style>
  <w:style w:type="character" w:customStyle="1" w:styleId="WW8Num5z1">
    <w:name w:val="WW8Num5z1"/>
    <w:rsid w:val="00362F5A"/>
    <w:rPr>
      <w:rFonts w:cs="Times New Roman" w:hint="default"/>
      <w:i w:val="0"/>
    </w:rPr>
  </w:style>
  <w:style w:type="character" w:customStyle="1" w:styleId="WW8Num6z0">
    <w:name w:val="WW8Num6z0"/>
    <w:rsid w:val="00362F5A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362F5A"/>
    <w:rPr>
      <w:rFonts w:ascii="Symbol" w:hAnsi="Symbol" w:cs="Symbol" w:hint="default"/>
    </w:rPr>
  </w:style>
  <w:style w:type="character" w:customStyle="1" w:styleId="WW8Num8z0">
    <w:name w:val="WW8Num8z0"/>
    <w:rsid w:val="00362F5A"/>
    <w:rPr>
      <w:rFonts w:ascii="Times New Roman" w:hAnsi="Times New Roman" w:cs="Times New Roman"/>
      <w:i/>
      <w:sz w:val="24"/>
      <w:szCs w:val="24"/>
    </w:rPr>
  </w:style>
  <w:style w:type="character" w:customStyle="1" w:styleId="WW8Num9z0">
    <w:name w:val="WW8Num9z0"/>
    <w:rsid w:val="00362F5A"/>
    <w:rPr>
      <w:rFonts w:ascii="Symbol" w:hAnsi="Symbol" w:cs="Symbol" w:hint="default"/>
    </w:rPr>
  </w:style>
  <w:style w:type="character" w:customStyle="1" w:styleId="WW8Num10z0">
    <w:name w:val="WW8Num10z0"/>
    <w:rsid w:val="00362F5A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sid w:val="00362F5A"/>
    <w:rPr>
      <w:rFonts w:eastAsia="Times New Roman" w:cs="Times New Roman"/>
      <w:bCs w:val="0"/>
      <w:iCs w:val="0"/>
      <w:szCs w:val="24"/>
      <w:lang w:eastAsia="zh-CN" w:bidi="ar-SA"/>
    </w:rPr>
  </w:style>
  <w:style w:type="character" w:customStyle="1" w:styleId="WW8Num11z1">
    <w:name w:val="WW8Num11z1"/>
    <w:rsid w:val="00362F5A"/>
  </w:style>
  <w:style w:type="character" w:customStyle="1" w:styleId="WW8Num11z2">
    <w:name w:val="WW8Num11z2"/>
    <w:rsid w:val="00362F5A"/>
  </w:style>
  <w:style w:type="character" w:customStyle="1" w:styleId="WW8Num11z3">
    <w:name w:val="WW8Num11z3"/>
    <w:rsid w:val="00362F5A"/>
  </w:style>
  <w:style w:type="character" w:customStyle="1" w:styleId="WW8Num11z4">
    <w:name w:val="WW8Num11z4"/>
    <w:rsid w:val="00362F5A"/>
  </w:style>
  <w:style w:type="character" w:customStyle="1" w:styleId="WW8Num11z5">
    <w:name w:val="WW8Num11z5"/>
    <w:rsid w:val="00362F5A"/>
  </w:style>
  <w:style w:type="character" w:customStyle="1" w:styleId="WW8Num11z6">
    <w:name w:val="WW8Num11z6"/>
    <w:rsid w:val="00362F5A"/>
  </w:style>
  <w:style w:type="character" w:customStyle="1" w:styleId="WW8Num11z7">
    <w:name w:val="WW8Num11z7"/>
    <w:rsid w:val="00362F5A"/>
  </w:style>
  <w:style w:type="character" w:customStyle="1" w:styleId="WW8Num11z8">
    <w:name w:val="WW8Num11z8"/>
    <w:rsid w:val="00362F5A"/>
  </w:style>
  <w:style w:type="character" w:customStyle="1" w:styleId="WW8Num12z0">
    <w:name w:val="WW8Num12z0"/>
    <w:rsid w:val="00362F5A"/>
  </w:style>
  <w:style w:type="character" w:customStyle="1" w:styleId="WW8Num12z1">
    <w:name w:val="WW8Num12z1"/>
    <w:rsid w:val="00362F5A"/>
  </w:style>
  <w:style w:type="character" w:customStyle="1" w:styleId="WW8Num12z2">
    <w:name w:val="WW8Num12z2"/>
    <w:rsid w:val="00362F5A"/>
  </w:style>
  <w:style w:type="character" w:customStyle="1" w:styleId="WW8Num12z3">
    <w:name w:val="WW8Num12z3"/>
    <w:rsid w:val="00362F5A"/>
  </w:style>
  <w:style w:type="character" w:customStyle="1" w:styleId="WW8Num12z4">
    <w:name w:val="WW8Num12z4"/>
    <w:rsid w:val="00362F5A"/>
  </w:style>
  <w:style w:type="character" w:customStyle="1" w:styleId="WW8Num12z5">
    <w:name w:val="WW8Num12z5"/>
    <w:rsid w:val="00362F5A"/>
  </w:style>
  <w:style w:type="character" w:customStyle="1" w:styleId="WW8Num12z6">
    <w:name w:val="WW8Num12z6"/>
    <w:rsid w:val="00362F5A"/>
  </w:style>
  <w:style w:type="character" w:customStyle="1" w:styleId="WW8Num12z7">
    <w:name w:val="WW8Num12z7"/>
    <w:rsid w:val="00362F5A"/>
  </w:style>
  <w:style w:type="character" w:customStyle="1" w:styleId="WW8Num12z8">
    <w:name w:val="WW8Num12z8"/>
    <w:rsid w:val="00362F5A"/>
  </w:style>
  <w:style w:type="character" w:customStyle="1" w:styleId="WW8Num6z1">
    <w:name w:val="WW8Num6z1"/>
    <w:rsid w:val="00362F5A"/>
    <w:rPr>
      <w:rFonts w:hint="default"/>
      <w:i w:val="0"/>
    </w:rPr>
  </w:style>
  <w:style w:type="character" w:customStyle="1" w:styleId="WW8Num2z1">
    <w:name w:val="WW8Num2z1"/>
    <w:rsid w:val="00362F5A"/>
    <w:rPr>
      <w:rFonts w:ascii="Courier New" w:hAnsi="Courier New" w:cs="Courier New" w:hint="default"/>
    </w:rPr>
  </w:style>
  <w:style w:type="character" w:customStyle="1" w:styleId="WW8Num2z2">
    <w:name w:val="WW8Num2z2"/>
    <w:rsid w:val="00362F5A"/>
    <w:rPr>
      <w:rFonts w:ascii="Wingdings" w:hAnsi="Wingdings" w:cs="Wingdings" w:hint="default"/>
    </w:rPr>
  </w:style>
  <w:style w:type="character" w:customStyle="1" w:styleId="WW8Num3z1">
    <w:name w:val="WW8Num3z1"/>
    <w:rsid w:val="00362F5A"/>
  </w:style>
  <w:style w:type="character" w:customStyle="1" w:styleId="WW8Num3z2">
    <w:name w:val="WW8Num3z2"/>
    <w:rsid w:val="00362F5A"/>
  </w:style>
  <w:style w:type="character" w:customStyle="1" w:styleId="WW8Num3z3">
    <w:name w:val="WW8Num3z3"/>
    <w:rsid w:val="00362F5A"/>
  </w:style>
  <w:style w:type="character" w:customStyle="1" w:styleId="WW8Num3z4">
    <w:name w:val="WW8Num3z4"/>
    <w:rsid w:val="00362F5A"/>
  </w:style>
  <w:style w:type="character" w:customStyle="1" w:styleId="WW8Num3z5">
    <w:name w:val="WW8Num3z5"/>
    <w:rsid w:val="00362F5A"/>
  </w:style>
  <w:style w:type="character" w:customStyle="1" w:styleId="WW8Num3z6">
    <w:name w:val="WW8Num3z6"/>
    <w:rsid w:val="00362F5A"/>
  </w:style>
  <w:style w:type="character" w:customStyle="1" w:styleId="WW8Num3z7">
    <w:name w:val="WW8Num3z7"/>
    <w:rsid w:val="00362F5A"/>
  </w:style>
  <w:style w:type="character" w:customStyle="1" w:styleId="WW8Num3z8">
    <w:name w:val="WW8Num3z8"/>
    <w:rsid w:val="00362F5A"/>
  </w:style>
  <w:style w:type="character" w:customStyle="1" w:styleId="WW8Num4z1">
    <w:name w:val="WW8Num4z1"/>
    <w:rsid w:val="00362F5A"/>
    <w:rPr>
      <w:rFonts w:ascii="Courier New" w:hAnsi="Courier New" w:cs="Courier New" w:hint="default"/>
    </w:rPr>
  </w:style>
  <w:style w:type="character" w:customStyle="1" w:styleId="WW8Num4z2">
    <w:name w:val="WW8Num4z2"/>
    <w:rsid w:val="00362F5A"/>
    <w:rPr>
      <w:rFonts w:ascii="Wingdings" w:hAnsi="Wingdings" w:cs="Wingdings" w:hint="default"/>
    </w:rPr>
  </w:style>
  <w:style w:type="character" w:customStyle="1" w:styleId="WW8Num5z2">
    <w:name w:val="WW8Num5z2"/>
    <w:rsid w:val="00362F5A"/>
    <w:rPr>
      <w:rFonts w:ascii="Wingdings" w:hAnsi="Wingdings" w:cs="Wingdings" w:hint="default"/>
    </w:rPr>
  </w:style>
  <w:style w:type="character" w:customStyle="1" w:styleId="WW8Num6z2">
    <w:name w:val="WW8Num6z2"/>
    <w:rsid w:val="00362F5A"/>
    <w:rPr>
      <w:rFonts w:ascii="Wingdings" w:hAnsi="Wingdings" w:cs="Wingdings" w:hint="default"/>
    </w:rPr>
  </w:style>
  <w:style w:type="character" w:customStyle="1" w:styleId="WW8Num7z1">
    <w:name w:val="WW8Num7z1"/>
    <w:rsid w:val="00362F5A"/>
    <w:rPr>
      <w:rFonts w:ascii="Courier New" w:hAnsi="Courier New" w:cs="Courier New" w:hint="default"/>
    </w:rPr>
  </w:style>
  <w:style w:type="character" w:customStyle="1" w:styleId="WW8Num7z2">
    <w:name w:val="WW8Num7z2"/>
    <w:rsid w:val="00362F5A"/>
    <w:rPr>
      <w:rFonts w:ascii="Wingdings" w:hAnsi="Wingdings" w:cs="Wingdings" w:hint="default"/>
    </w:rPr>
  </w:style>
  <w:style w:type="character" w:customStyle="1" w:styleId="WW8Num8z1">
    <w:name w:val="WW8Num8z1"/>
    <w:rsid w:val="00362F5A"/>
  </w:style>
  <w:style w:type="character" w:customStyle="1" w:styleId="WW8Num8z2">
    <w:name w:val="WW8Num8z2"/>
    <w:rsid w:val="00362F5A"/>
  </w:style>
  <w:style w:type="character" w:customStyle="1" w:styleId="WW8Num8z3">
    <w:name w:val="WW8Num8z3"/>
    <w:rsid w:val="00362F5A"/>
  </w:style>
  <w:style w:type="character" w:customStyle="1" w:styleId="WW8Num8z4">
    <w:name w:val="WW8Num8z4"/>
    <w:rsid w:val="00362F5A"/>
  </w:style>
  <w:style w:type="character" w:customStyle="1" w:styleId="WW8Num8z5">
    <w:name w:val="WW8Num8z5"/>
    <w:rsid w:val="00362F5A"/>
  </w:style>
  <w:style w:type="character" w:customStyle="1" w:styleId="WW8Num8z6">
    <w:name w:val="WW8Num8z6"/>
    <w:rsid w:val="00362F5A"/>
  </w:style>
  <w:style w:type="character" w:customStyle="1" w:styleId="WW8Num8z7">
    <w:name w:val="WW8Num8z7"/>
    <w:rsid w:val="00362F5A"/>
  </w:style>
  <w:style w:type="character" w:customStyle="1" w:styleId="WW8Num8z8">
    <w:name w:val="WW8Num8z8"/>
    <w:rsid w:val="00362F5A"/>
  </w:style>
  <w:style w:type="character" w:customStyle="1" w:styleId="WW8Num9z1">
    <w:name w:val="WW8Num9z1"/>
    <w:rsid w:val="00362F5A"/>
  </w:style>
  <w:style w:type="character" w:customStyle="1" w:styleId="WW8Num9z2">
    <w:name w:val="WW8Num9z2"/>
    <w:rsid w:val="00362F5A"/>
  </w:style>
  <w:style w:type="character" w:customStyle="1" w:styleId="WW8Num9z3">
    <w:name w:val="WW8Num9z3"/>
    <w:rsid w:val="00362F5A"/>
  </w:style>
  <w:style w:type="character" w:customStyle="1" w:styleId="WW8Num9z4">
    <w:name w:val="WW8Num9z4"/>
    <w:rsid w:val="00362F5A"/>
  </w:style>
  <w:style w:type="character" w:customStyle="1" w:styleId="WW8Num9z5">
    <w:name w:val="WW8Num9z5"/>
    <w:rsid w:val="00362F5A"/>
  </w:style>
  <w:style w:type="character" w:customStyle="1" w:styleId="WW8Num9z6">
    <w:name w:val="WW8Num9z6"/>
    <w:rsid w:val="00362F5A"/>
  </w:style>
  <w:style w:type="character" w:customStyle="1" w:styleId="WW8Num9z7">
    <w:name w:val="WW8Num9z7"/>
    <w:rsid w:val="00362F5A"/>
  </w:style>
  <w:style w:type="character" w:customStyle="1" w:styleId="WW8Num9z8">
    <w:name w:val="WW8Num9z8"/>
    <w:rsid w:val="00362F5A"/>
  </w:style>
  <w:style w:type="character" w:customStyle="1" w:styleId="WW8Num10z1">
    <w:name w:val="WW8Num10z1"/>
    <w:rsid w:val="00362F5A"/>
  </w:style>
  <w:style w:type="character" w:customStyle="1" w:styleId="WW8Num10z2">
    <w:name w:val="WW8Num10z2"/>
    <w:rsid w:val="00362F5A"/>
  </w:style>
  <w:style w:type="character" w:customStyle="1" w:styleId="WW8Num10z3">
    <w:name w:val="WW8Num10z3"/>
    <w:rsid w:val="00362F5A"/>
  </w:style>
  <w:style w:type="character" w:customStyle="1" w:styleId="WW8Num10z4">
    <w:name w:val="WW8Num10z4"/>
    <w:rsid w:val="00362F5A"/>
  </w:style>
  <w:style w:type="character" w:customStyle="1" w:styleId="WW8Num10z5">
    <w:name w:val="WW8Num10z5"/>
    <w:rsid w:val="00362F5A"/>
  </w:style>
  <w:style w:type="character" w:customStyle="1" w:styleId="WW8Num10z6">
    <w:name w:val="WW8Num10z6"/>
    <w:rsid w:val="00362F5A"/>
  </w:style>
  <w:style w:type="character" w:customStyle="1" w:styleId="WW8Num10z7">
    <w:name w:val="WW8Num10z7"/>
    <w:rsid w:val="00362F5A"/>
  </w:style>
  <w:style w:type="character" w:customStyle="1" w:styleId="WW8Num10z8">
    <w:name w:val="WW8Num10z8"/>
    <w:rsid w:val="00362F5A"/>
  </w:style>
  <w:style w:type="character" w:customStyle="1" w:styleId="WW8Num13z0">
    <w:name w:val="WW8Num13z0"/>
    <w:rsid w:val="00362F5A"/>
  </w:style>
  <w:style w:type="character" w:customStyle="1" w:styleId="WW8Num13z1">
    <w:name w:val="WW8Num13z1"/>
    <w:rsid w:val="00362F5A"/>
  </w:style>
  <w:style w:type="character" w:customStyle="1" w:styleId="WW8Num13z2">
    <w:name w:val="WW8Num13z2"/>
    <w:rsid w:val="00362F5A"/>
  </w:style>
  <w:style w:type="character" w:customStyle="1" w:styleId="WW8Num13z3">
    <w:name w:val="WW8Num13z3"/>
    <w:rsid w:val="00362F5A"/>
  </w:style>
  <w:style w:type="character" w:customStyle="1" w:styleId="WW8Num13z4">
    <w:name w:val="WW8Num13z4"/>
    <w:rsid w:val="00362F5A"/>
  </w:style>
  <w:style w:type="character" w:customStyle="1" w:styleId="WW8Num13z5">
    <w:name w:val="WW8Num13z5"/>
    <w:rsid w:val="00362F5A"/>
  </w:style>
  <w:style w:type="character" w:customStyle="1" w:styleId="WW8Num13z6">
    <w:name w:val="WW8Num13z6"/>
    <w:rsid w:val="00362F5A"/>
  </w:style>
  <w:style w:type="character" w:customStyle="1" w:styleId="WW8Num13z7">
    <w:name w:val="WW8Num13z7"/>
    <w:rsid w:val="00362F5A"/>
  </w:style>
  <w:style w:type="character" w:customStyle="1" w:styleId="WW8Num13z8">
    <w:name w:val="WW8Num13z8"/>
    <w:rsid w:val="00362F5A"/>
  </w:style>
  <w:style w:type="character" w:customStyle="1" w:styleId="WW8Num14z0">
    <w:name w:val="WW8Num14z0"/>
    <w:rsid w:val="00362F5A"/>
    <w:rPr>
      <w:rFonts w:ascii="Symbol" w:hAnsi="Symbol" w:cs="Symbol" w:hint="default"/>
    </w:rPr>
  </w:style>
  <w:style w:type="character" w:customStyle="1" w:styleId="WW8Num14z1">
    <w:name w:val="WW8Num14z1"/>
    <w:rsid w:val="00362F5A"/>
  </w:style>
  <w:style w:type="character" w:customStyle="1" w:styleId="WW8Num14z2">
    <w:name w:val="WW8Num14z2"/>
    <w:rsid w:val="00362F5A"/>
  </w:style>
  <w:style w:type="character" w:customStyle="1" w:styleId="WW8Num14z3">
    <w:name w:val="WW8Num14z3"/>
    <w:rsid w:val="00362F5A"/>
  </w:style>
  <w:style w:type="character" w:customStyle="1" w:styleId="WW8Num14z4">
    <w:name w:val="WW8Num14z4"/>
    <w:rsid w:val="00362F5A"/>
  </w:style>
  <w:style w:type="character" w:customStyle="1" w:styleId="WW8Num14z5">
    <w:name w:val="WW8Num14z5"/>
    <w:rsid w:val="00362F5A"/>
  </w:style>
  <w:style w:type="character" w:customStyle="1" w:styleId="WW8Num14z6">
    <w:name w:val="WW8Num14z6"/>
    <w:rsid w:val="00362F5A"/>
  </w:style>
  <w:style w:type="character" w:customStyle="1" w:styleId="WW8Num14z7">
    <w:name w:val="WW8Num14z7"/>
    <w:rsid w:val="00362F5A"/>
  </w:style>
  <w:style w:type="character" w:customStyle="1" w:styleId="WW8Num14z8">
    <w:name w:val="WW8Num14z8"/>
    <w:rsid w:val="00362F5A"/>
  </w:style>
  <w:style w:type="character" w:customStyle="1" w:styleId="WW8Num15z0">
    <w:name w:val="WW8Num15z0"/>
    <w:rsid w:val="00362F5A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sid w:val="00362F5A"/>
    <w:rPr>
      <w:rFonts w:ascii="Courier New" w:hAnsi="Courier New" w:cs="Courier New" w:hint="default"/>
    </w:rPr>
  </w:style>
  <w:style w:type="character" w:customStyle="1" w:styleId="WW8Num15z2">
    <w:name w:val="WW8Num15z2"/>
    <w:rsid w:val="00362F5A"/>
    <w:rPr>
      <w:rFonts w:ascii="Wingdings" w:hAnsi="Wingdings" w:cs="Wingdings" w:hint="default"/>
    </w:rPr>
  </w:style>
  <w:style w:type="character" w:customStyle="1" w:styleId="WW8Num16z0">
    <w:name w:val="WW8Num16z0"/>
    <w:rsid w:val="00362F5A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362F5A"/>
    <w:rPr>
      <w:rFonts w:ascii="Courier New" w:hAnsi="Courier New" w:cs="Courier New" w:hint="default"/>
    </w:rPr>
  </w:style>
  <w:style w:type="character" w:customStyle="1" w:styleId="WW8Num16z2">
    <w:name w:val="WW8Num16z2"/>
    <w:rsid w:val="00362F5A"/>
    <w:rPr>
      <w:rFonts w:ascii="Wingdings" w:hAnsi="Wingdings" w:cs="Wingdings" w:hint="default"/>
    </w:rPr>
  </w:style>
  <w:style w:type="character" w:customStyle="1" w:styleId="WW8Num17z0">
    <w:name w:val="WW8Num17z0"/>
    <w:rsid w:val="00362F5A"/>
    <w:rPr>
      <w:rFonts w:hint="default"/>
    </w:rPr>
  </w:style>
  <w:style w:type="character" w:customStyle="1" w:styleId="WW8Num17z1">
    <w:name w:val="WW8Num17z1"/>
    <w:rsid w:val="00362F5A"/>
  </w:style>
  <w:style w:type="character" w:customStyle="1" w:styleId="WW8Num17z2">
    <w:name w:val="WW8Num17z2"/>
    <w:rsid w:val="00362F5A"/>
  </w:style>
  <w:style w:type="character" w:customStyle="1" w:styleId="WW8Num17z3">
    <w:name w:val="WW8Num17z3"/>
    <w:rsid w:val="00362F5A"/>
  </w:style>
  <w:style w:type="character" w:customStyle="1" w:styleId="WW8Num17z4">
    <w:name w:val="WW8Num17z4"/>
    <w:rsid w:val="00362F5A"/>
  </w:style>
  <w:style w:type="character" w:customStyle="1" w:styleId="WW8Num17z5">
    <w:name w:val="WW8Num17z5"/>
    <w:rsid w:val="00362F5A"/>
  </w:style>
  <w:style w:type="character" w:customStyle="1" w:styleId="WW8Num17z6">
    <w:name w:val="WW8Num17z6"/>
    <w:rsid w:val="00362F5A"/>
  </w:style>
  <w:style w:type="character" w:customStyle="1" w:styleId="WW8Num17z7">
    <w:name w:val="WW8Num17z7"/>
    <w:rsid w:val="00362F5A"/>
  </w:style>
  <w:style w:type="character" w:customStyle="1" w:styleId="WW8Num17z8">
    <w:name w:val="WW8Num17z8"/>
    <w:rsid w:val="00362F5A"/>
  </w:style>
  <w:style w:type="character" w:customStyle="1" w:styleId="WW8Num18z0">
    <w:name w:val="WW8Num18z0"/>
    <w:rsid w:val="00362F5A"/>
    <w:rPr>
      <w:rFonts w:hint="default"/>
    </w:rPr>
  </w:style>
  <w:style w:type="character" w:customStyle="1" w:styleId="WW8Num19z0">
    <w:name w:val="WW8Num19z0"/>
    <w:rsid w:val="00362F5A"/>
    <w:rPr>
      <w:rFonts w:hint="default"/>
    </w:rPr>
  </w:style>
  <w:style w:type="character" w:customStyle="1" w:styleId="WW8Num19z1">
    <w:name w:val="WW8Num19z1"/>
    <w:rsid w:val="00362F5A"/>
  </w:style>
  <w:style w:type="character" w:customStyle="1" w:styleId="WW8Num19z2">
    <w:name w:val="WW8Num19z2"/>
    <w:rsid w:val="00362F5A"/>
  </w:style>
  <w:style w:type="character" w:customStyle="1" w:styleId="WW8Num19z3">
    <w:name w:val="WW8Num19z3"/>
    <w:rsid w:val="00362F5A"/>
  </w:style>
  <w:style w:type="character" w:customStyle="1" w:styleId="WW8Num19z4">
    <w:name w:val="WW8Num19z4"/>
    <w:rsid w:val="00362F5A"/>
  </w:style>
  <w:style w:type="character" w:customStyle="1" w:styleId="WW8Num19z5">
    <w:name w:val="WW8Num19z5"/>
    <w:rsid w:val="00362F5A"/>
  </w:style>
  <w:style w:type="character" w:customStyle="1" w:styleId="WW8Num19z6">
    <w:name w:val="WW8Num19z6"/>
    <w:rsid w:val="00362F5A"/>
  </w:style>
  <w:style w:type="character" w:customStyle="1" w:styleId="WW8Num19z7">
    <w:name w:val="WW8Num19z7"/>
    <w:rsid w:val="00362F5A"/>
  </w:style>
  <w:style w:type="character" w:customStyle="1" w:styleId="WW8Num19z8">
    <w:name w:val="WW8Num19z8"/>
    <w:rsid w:val="00362F5A"/>
  </w:style>
  <w:style w:type="character" w:customStyle="1" w:styleId="WW8Num20z0">
    <w:name w:val="WW8Num20z0"/>
    <w:rsid w:val="00362F5A"/>
  </w:style>
  <w:style w:type="character" w:customStyle="1" w:styleId="WW8Num20z1">
    <w:name w:val="WW8Num20z1"/>
    <w:rsid w:val="00362F5A"/>
  </w:style>
  <w:style w:type="character" w:customStyle="1" w:styleId="WW8Num20z2">
    <w:name w:val="WW8Num20z2"/>
    <w:rsid w:val="00362F5A"/>
  </w:style>
  <w:style w:type="character" w:customStyle="1" w:styleId="WW8Num20z3">
    <w:name w:val="WW8Num20z3"/>
    <w:rsid w:val="00362F5A"/>
  </w:style>
  <w:style w:type="character" w:customStyle="1" w:styleId="WW8Num20z4">
    <w:name w:val="WW8Num20z4"/>
    <w:rsid w:val="00362F5A"/>
  </w:style>
  <w:style w:type="character" w:customStyle="1" w:styleId="WW8Num20z5">
    <w:name w:val="WW8Num20z5"/>
    <w:rsid w:val="00362F5A"/>
  </w:style>
  <w:style w:type="character" w:customStyle="1" w:styleId="WW8Num20z6">
    <w:name w:val="WW8Num20z6"/>
    <w:rsid w:val="00362F5A"/>
  </w:style>
  <w:style w:type="character" w:customStyle="1" w:styleId="WW8Num20z7">
    <w:name w:val="WW8Num20z7"/>
    <w:rsid w:val="00362F5A"/>
  </w:style>
  <w:style w:type="character" w:customStyle="1" w:styleId="WW8Num20z8">
    <w:name w:val="WW8Num20z8"/>
    <w:rsid w:val="00362F5A"/>
  </w:style>
  <w:style w:type="character" w:customStyle="1" w:styleId="WW8Num21z0">
    <w:name w:val="WW8Num21z0"/>
    <w:rsid w:val="00362F5A"/>
    <w:rPr>
      <w:rFonts w:ascii="Symbol" w:hAnsi="Symbol" w:cs="Symbol" w:hint="default"/>
      <w:sz w:val="24"/>
      <w:szCs w:val="24"/>
    </w:rPr>
  </w:style>
  <w:style w:type="character" w:customStyle="1" w:styleId="WW8Num21z1">
    <w:name w:val="WW8Num21z1"/>
    <w:rsid w:val="00362F5A"/>
    <w:rPr>
      <w:rFonts w:ascii="Courier New" w:hAnsi="Courier New" w:cs="Courier New" w:hint="default"/>
    </w:rPr>
  </w:style>
  <w:style w:type="character" w:customStyle="1" w:styleId="WW8Num21z2">
    <w:name w:val="WW8Num21z2"/>
    <w:rsid w:val="00362F5A"/>
    <w:rPr>
      <w:rFonts w:ascii="Wingdings" w:hAnsi="Wingdings" w:cs="Wingdings" w:hint="default"/>
    </w:rPr>
  </w:style>
  <w:style w:type="character" w:customStyle="1" w:styleId="WW8Num22z0">
    <w:name w:val="WW8Num22z0"/>
    <w:rsid w:val="00362F5A"/>
    <w:rPr>
      <w:rFonts w:hint="default"/>
    </w:rPr>
  </w:style>
  <w:style w:type="character" w:customStyle="1" w:styleId="WW8Num22z1">
    <w:name w:val="WW8Num22z1"/>
    <w:rsid w:val="00362F5A"/>
  </w:style>
  <w:style w:type="character" w:customStyle="1" w:styleId="WW8Num22z2">
    <w:name w:val="WW8Num22z2"/>
    <w:rsid w:val="00362F5A"/>
  </w:style>
  <w:style w:type="character" w:customStyle="1" w:styleId="WW8Num22z3">
    <w:name w:val="WW8Num22z3"/>
    <w:rsid w:val="00362F5A"/>
  </w:style>
  <w:style w:type="character" w:customStyle="1" w:styleId="WW8Num22z4">
    <w:name w:val="WW8Num22z4"/>
    <w:rsid w:val="00362F5A"/>
  </w:style>
  <w:style w:type="character" w:customStyle="1" w:styleId="WW8Num22z5">
    <w:name w:val="WW8Num22z5"/>
    <w:rsid w:val="00362F5A"/>
  </w:style>
  <w:style w:type="character" w:customStyle="1" w:styleId="WW8Num22z6">
    <w:name w:val="WW8Num22z6"/>
    <w:rsid w:val="00362F5A"/>
  </w:style>
  <w:style w:type="character" w:customStyle="1" w:styleId="WW8Num22z7">
    <w:name w:val="WW8Num22z7"/>
    <w:rsid w:val="00362F5A"/>
  </w:style>
  <w:style w:type="character" w:customStyle="1" w:styleId="WW8Num22z8">
    <w:name w:val="WW8Num22z8"/>
    <w:rsid w:val="00362F5A"/>
  </w:style>
  <w:style w:type="character" w:customStyle="1" w:styleId="WW8Num23z0">
    <w:name w:val="WW8Num23z0"/>
    <w:rsid w:val="00362F5A"/>
    <w:rPr>
      <w:rFonts w:ascii="Symbol" w:hAnsi="Symbol" w:cs="Symbol" w:hint="default"/>
    </w:rPr>
  </w:style>
  <w:style w:type="character" w:customStyle="1" w:styleId="WW8Num23z1">
    <w:name w:val="WW8Num23z1"/>
    <w:rsid w:val="00362F5A"/>
    <w:rPr>
      <w:rFonts w:ascii="Courier New" w:hAnsi="Courier New" w:cs="Courier New" w:hint="default"/>
    </w:rPr>
  </w:style>
  <w:style w:type="character" w:customStyle="1" w:styleId="WW8Num23z2">
    <w:name w:val="WW8Num23z2"/>
    <w:rsid w:val="00362F5A"/>
    <w:rPr>
      <w:rFonts w:ascii="Wingdings" w:hAnsi="Wingdings" w:cs="Wingdings" w:hint="default"/>
    </w:rPr>
  </w:style>
  <w:style w:type="character" w:customStyle="1" w:styleId="WW8Num24z0">
    <w:name w:val="WW8Num24z0"/>
    <w:rsid w:val="00362F5A"/>
    <w:rPr>
      <w:color w:val="auto"/>
    </w:rPr>
  </w:style>
  <w:style w:type="character" w:customStyle="1" w:styleId="WW8Num24z1">
    <w:name w:val="WW8Num24z1"/>
    <w:rsid w:val="00362F5A"/>
    <w:rPr>
      <w:rFonts w:hint="default"/>
      <w:i w:val="0"/>
    </w:rPr>
  </w:style>
  <w:style w:type="character" w:customStyle="1" w:styleId="WW8Num25z0">
    <w:name w:val="WW8Num25z0"/>
    <w:rsid w:val="00362F5A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rsid w:val="00362F5A"/>
  </w:style>
  <w:style w:type="character" w:customStyle="1" w:styleId="WW8Num25z2">
    <w:name w:val="WW8Num25z2"/>
    <w:rsid w:val="00362F5A"/>
  </w:style>
  <w:style w:type="character" w:customStyle="1" w:styleId="WW8Num25z3">
    <w:name w:val="WW8Num25z3"/>
    <w:rsid w:val="00362F5A"/>
  </w:style>
  <w:style w:type="character" w:customStyle="1" w:styleId="WW8Num25z4">
    <w:name w:val="WW8Num25z4"/>
    <w:rsid w:val="00362F5A"/>
  </w:style>
  <w:style w:type="character" w:customStyle="1" w:styleId="WW8Num25z5">
    <w:name w:val="WW8Num25z5"/>
    <w:rsid w:val="00362F5A"/>
  </w:style>
  <w:style w:type="character" w:customStyle="1" w:styleId="WW8Num25z6">
    <w:name w:val="WW8Num25z6"/>
    <w:rsid w:val="00362F5A"/>
  </w:style>
  <w:style w:type="character" w:customStyle="1" w:styleId="WW8Num25z7">
    <w:name w:val="WW8Num25z7"/>
    <w:rsid w:val="00362F5A"/>
  </w:style>
  <w:style w:type="character" w:customStyle="1" w:styleId="WW8Num25z8">
    <w:name w:val="WW8Num25z8"/>
    <w:rsid w:val="00362F5A"/>
  </w:style>
  <w:style w:type="character" w:customStyle="1" w:styleId="WW8Num26z0">
    <w:name w:val="WW8Num26z0"/>
    <w:rsid w:val="00362F5A"/>
    <w:rPr>
      <w:rFonts w:ascii="Symbol" w:hAnsi="Symbol" w:cs="Symbol" w:hint="default"/>
    </w:rPr>
  </w:style>
  <w:style w:type="character" w:customStyle="1" w:styleId="WW8Num26z1">
    <w:name w:val="WW8Num26z1"/>
    <w:rsid w:val="00362F5A"/>
    <w:rPr>
      <w:rFonts w:ascii="Courier New" w:hAnsi="Courier New" w:cs="Courier New" w:hint="default"/>
    </w:rPr>
  </w:style>
  <w:style w:type="character" w:customStyle="1" w:styleId="WW8Num26z2">
    <w:name w:val="WW8Num26z2"/>
    <w:rsid w:val="00362F5A"/>
    <w:rPr>
      <w:rFonts w:ascii="Wingdings" w:hAnsi="Wingdings" w:cs="Wingdings" w:hint="default"/>
    </w:rPr>
  </w:style>
  <w:style w:type="character" w:customStyle="1" w:styleId="WW8Num27z0">
    <w:name w:val="WW8Num27z0"/>
    <w:rsid w:val="00362F5A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362F5A"/>
  </w:style>
  <w:style w:type="character" w:customStyle="1" w:styleId="WW8Num27z2">
    <w:name w:val="WW8Num27z2"/>
    <w:rsid w:val="00362F5A"/>
  </w:style>
  <w:style w:type="character" w:customStyle="1" w:styleId="WW8Num27z3">
    <w:name w:val="WW8Num27z3"/>
    <w:rsid w:val="00362F5A"/>
  </w:style>
  <w:style w:type="character" w:customStyle="1" w:styleId="WW8Num27z4">
    <w:name w:val="WW8Num27z4"/>
    <w:rsid w:val="00362F5A"/>
  </w:style>
  <w:style w:type="character" w:customStyle="1" w:styleId="WW8Num27z5">
    <w:name w:val="WW8Num27z5"/>
    <w:rsid w:val="00362F5A"/>
  </w:style>
  <w:style w:type="character" w:customStyle="1" w:styleId="WW8Num27z6">
    <w:name w:val="WW8Num27z6"/>
    <w:rsid w:val="00362F5A"/>
  </w:style>
  <w:style w:type="character" w:customStyle="1" w:styleId="WW8Num27z7">
    <w:name w:val="WW8Num27z7"/>
    <w:rsid w:val="00362F5A"/>
  </w:style>
  <w:style w:type="character" w:customStyle="1" w:styleId="WW8Num27z8">
    <w:name w:val="WW8Num27z8"/>
    <w:rsid w:val="00362F5A"/>
  </w:style>
  <w:style w:type="character" w:customStyle="1" w:styleId="WW8Num28z0">
    <w:name w:val="WW8Num28z0"/>
    <w:rsid w:val="00362F5A"/>
  </w:style>
  <w:style w:type="character" w:customStyle="1" w:styleId="WW8Num28z1">
    <w:name w:val="WW8Num28z1"/>
    <w:rsid w:val="00362F5A"/>
  </w:style>
  <w:style w:type="character" w:customStyle="1" w:styleId="WW8Num28z2">
    <w:name w:val="WW8Num28z2"/>
    <w:rsid w:val="00362F5A"/>
  </w:style>
  <w:style w:type="character" w:customStyle="1" w:styleId="WW8Num28z3">
    <w:name w:val="WW8Num28z3"/>
    <w:rsid w:val="00362F5A"/>
  </w:style>
  <w:style w:type="character" w:customStyle="1" w:styleId="WW8Num28z4">
    <w:name w:val="WW8Num28z4"/>
    <w:rsid w:val="00362F5A"/>
  </w:style>
  <w:style w:type="character" w:customStyle="1" w:styleId="WW8Num28z5">
    <w:name w:val="WW8Num28z5"/>
    <w:rsid w:val="00362F5A"/>
  </w:style>
  <w:style w:type="character" w:customStyle="1" w:styleId="WW8Num28z6">
    <w:name w:val="WW8Num28z6"/>
    <w:rsid w:val="00362F5A"/>
  </w:style>
  <w:style w:type="character" w:customStyle="1" w:styleId="WW8Num28z7">
    <w:name w:val="WW8Num28z7"/>
    <w:rsid w:val="00362F5A"/>
  </w:style>
  <w:style w:type="character" w:customStyle="1" w:styleId="WW8Num28z8">
    <w:name w:val="WW8Num28z8"/>
    <w:rsid w:val="00362F5A"/>
  </w:style>
  <w:style w:type="character" w:customStyle="1" w:styleId="WW8Num29z0">
    <w:name w:val="WW8Num29z0"/>
    <w:rsid w:val="00362F5A"/>
    <w:rPr>
      <w:rFonts w:ascii="Symbol" w:hAnsi="Symbol" w:cs="Symbol" w:hint="default"/>
    </w:rPr>
  </w:style>
  <w:style w:type="character" w:customStyle="1" w:styleId="WW8Num29z1">
    <w:name w:val="WW8Num29z1"/>
    <w:rsid w:val="00362F5A"/>
    <w:rPr>
      <w:rFonts w:ascii="Courier New" w:hAnsi="Courier New" w:cs="Courier New" w:hint="default"/>
    </w:rPr>
  </w:style>
  <w:style w:type="character" w:customStyle="1" w:styleId="WW8Num29z2">
    <w:name w:val="WW8Num29z2"/>
    <w:rsid w:val="00362F5A"/>
    <w:rPr>
      <w:rFonts w:ascii="Wingdings" w:hAnsi="Wingdings" w:cs="Wingdings" w:hint="default"/>
    </w:rPr>
  </w:style>
  <w:style w:type="character" w:customStyle="1" w:styleId="WW8Num30z0">
    <w:name w:val="WW8Num30z0"/>
    <w:rsid w:val="00362F5A"/>
    <w:rPr>
      <w:rFonts w:hint="default"/>
    </w:rPr>
  </w:style>
  <w:style w:type="character" w:customStyle="1" w:styleId="WW8Num30z1">
    <w:name w:val="WW8Num30z1"/>
    <w:rsid w:val="00362F5A"/>
  </w:style>
  <w:style w:type="character" w:customStyle="1" w:styleId="WW8Num30z2">
    <w:name w:val="WW8Num30z2"/>
    <w:rsid w:val="00362F5A"/>
  </w:style>
  <w:style w:type="character" w:customStyle="1" w:styleId="WW8Num30z3">
    <w:name w:val="WW8Num30z3"/>
    <w:rsid w:val="00362F5A"/>
  </w:style>
  <w:style w:type="character" w:customStyle="1" w:styleId="WW8Num30z4">
    <w:name w:val="WW8Num30z4"/>
    <w:rsid w:val="00362F5A"/>
  </w:style>
  <w:style w:type="character" w:customStyle="1" w:styleId="WW8Num30z5">
    <w:name w:val="WW8Num30z5"/>
    <w:rsid w:val="00362F5A"/>
  </w:style>
  <w:style w:type="character" w:customStyle="1" w:styleId="WW8Num30z6">
    <w:name w:val="WW8Num30z6"/>
    <w:rsid w:val="00362F5A"/>
  </w:style>
  <w:style w:type="character" w:customStyle="1" w:styleId="WW8Num30z7">
    <w:name w:val="WW8Num30z7"/>
    <w:rsid w:val="00362F5A"/>
  </w:style>
  <w:style w:type="character" w:customStyle="1" w:styleId="WW8Num30z8">
    <w:name w:val="WW8Num30z8"/>
    <w:rsid w:val="00362F5A"/>
  </w:style>
  <w:style w:type="character" w:customStyle="1" w:styleId="WW8Num31z0">
    <w:name w:val="WW8Num31z0"/>
    <w:rsid w:val="00362F5A"/>
    <w:rPr>
      <w:rFonts w:ascii="Symbol" w:hAnsi="Symbol" w:cs="Symbol" w:hint="default"/>
    </w:rPr>
  </w:style>
  <w:style w:type="character" w:customStyle="1" w:styleId="WW8Num31z1">
    <w:name w:val="WW8Num31z1"/>
    <w:rsid w:val="00362F5A"/>
    <w:rPr>
      <w:rFonts w:ascii="Courier New" w:hAnsi="Courier New" w:cs="Courier New" w:hint="default"/>
    </w:rPr>
  </w:style>
  <w:style w:type="character" w:customStyle="1" w:styleId="WW8Num31z2">
    <w:name w:val="WW8Num31z2"/>
    <w:rsid w:val="00362F5A"/>
    <w:rPr>
      <w:rFonts w:ascii="Wingdings" w:hAnsi="Wingdings" w:cs="Wingdings" w:hint="default"/>
    </w:rPr>
  </w:style>
  <w:style w:type="character" w:customStyle="1" w:styleId="WW8Num32z0">
    <w:name w:val="WW8Num32z0"/>
    <w:rsid w:val="00362F5A"/>
    <w:rPr>
      <w:rFonts w:ascii="Symbol" w:hAnsi="Symbol" w:cs="Symbol" w:hint="default"/>
    </w:rPr>
  </w:style>
  <w:style w:type="character" w:customStyle="1" w:styleId="WW8Num32z1">
    <w:name w:val="WW8Num32z1"/>
    <w:rsid w:val="00362F5A"/>
    <w:rPr>
      <w:rFonts w:ascii="Courier New" w:hAnsi="Courier New" w:cs="Courier New" w:hint="default"/>
    </w:rPr>
  </w:style>
  <w:style w:type="character" w:customStyle="1" w:styleId="WW8Num32z2">
    <w:name w:val="WW8Num32z2"/>
    <w:rsid w:val="00362F5A"/>
    <w:rPr>
      <w:rFonts w:ascii="Wingdings" w:hAnsi="Wingdings" w:cs="Wingdings" w:hint="default"/>
    </w:rPr>
  </w:style>
  <w:style w:type="character" w:customStyle="1" w:styleId="WW8Num33z0">
    <w:name w:val="WW8Num33z0"/>
    <w:rsid w:val="00362F5A"/>
    <w:rPr>
      <w:rFonts w:ascii="Symbol" w:hAnsi="Symbol" w:cs="Symbol" w:hint="default"/>
    </w:rPr>
  </w:style>
  <w:style w:type="character" w:customStyle="1" w:styleId="WW8Num33z1">
    <w:name w:val="WW8Num33z1"/>
    <w:rsid w:val="00362F5A"/>
    <w:rPr>
      <w:rFonts w:ascii="Courier New" w:hAnsi="Courier New" w:cs="Courier New" w:hint="default"/>
    </w:rPr>
  </w:style>
  <w:style w:type="character" w:customStyle="1" w:styleId="WW8Num33z2">
    <w:name w:val="WW8Num33z2"/>
    <w:rsid w:val="00362F5A"/>
    <w:rPr>
      <w:rFonts w:ascii="Wingdings" w:hAnsi="Wingdings" w:cs="Wingdings" w:hint="default"/>
    </w:rPr>
  </w:style>
  <w:style w:type="character" w:customStyle="1" w:styleId="WW8Num34z0">
    <w:name w:val="WW8Num34z0"/>
    <w:rsid w:val="00362F5A"/>
    <w:rPr>
      <w:rFonts w:ascii="Symbol" w:hAnsi="Symbol" w:cs="Symbol" w:hint="default"/>
    </w:rPr>
  </w:style>
  <w:style w:type="character" w:customStyle="1" w:styleId="WW8Num34z1">
    <w:name w:val="WW8Num34z1"/>
    <w:rsid w:val="00362F5A"/>
    <w:rPr>
      <w:rFonts w:ascii="Courier New" w:hAnsi="Courier New" w:cs="Courier New" w:hint="default"/>
    </w:rPr>
  </w:style>
  <w:style w:type="character" w:customStyle="1" w:styleId="WW8Num34z2">
    <w:name w:val="WW8Num34z2"/>
    <w:rsid w:val="00362F5A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362F5A"/>
  </w:style>
  <w:style w:type="character" w:styleId="a7">
    <w:name w:val="page number"/>
    <w:basedOn w:val="11"/>
    <w:rsid w:val="00362F5A"/>
  </w:style>
  <w:style w:type="character" w:styleId="a8">
    <w:name w:val="Hyperlink"/>
    <w:rsid w:val="00362F5A"/>
    <w:rPr>
      <w:color w:val="0000FF"/>
      <w:u w:val="single"/>
    </w:rPr>
  </w:style>
  <w:style w:type="character" w:customStyle="1" w:styleId="value">
    <w:name w:val="value"/>
    <w:rsid w:val="00362F5A"/>
  </w:style>
  <w:style w:type="character" w:customStyle="1" w:styleId="a9">
    <w:name w:val="Текст пособия Знак"/>
    <w:rsid w:val="00362F5A"/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a">
    <w:name w:val="Маркированный список_УМК Знак"/>
    <w:rsid w:val="00362F5A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2 Знак"/>
    <w:rsid w:val="00362F5A"/>
    <w:rPr>
      <w:rFonts w:eastAsia="Calibri"/>
      <w:sz w:val="22"/>
      <w:szCs w:val="22"/>
    </w:rPr>
  </w:style>
  <w:style w:type="character" w:customStyle="1" w:styleId="20">
    <w:name w:val="Основной текст с отступом 2 Знак"/>
    <w:rsid w:val="00362F5A"/>
    <w:rPr>
      <w:rFonts w:eastAsia="Calibri"/>
      <w:sz w:val="22"/>
      <w:szCs w:val="22"/>
    </w:rPr>
  </w:style>
  <w:style w:type="character" w:customStyle="1" w:styleId="ab">
    <w:name w:val="Основной текст с отступом Знак"/>
    <w:rsid w:val="00362F5A"/>
    <w:rPr>
      <w:sz w:val="22"/>
      <w:szCs w:val="22"/>
    </w:rPr>
  </w:style>
  <w:style w:type="character" w:customStyle="1" w:styleId="ac">
    <w:name w:val="Основной текст Знак"/>
    <w:rsid w:val="00362F5A"/>
    <w:rPr>
      <w:rFonts w:eastAsia="Calibri"/>
      <w:sz w:val="22"/>
      <w:szCs w:val="22"/>
    </w:rPr>
  </w:style>
  <w:style w:type="character" w:customStyle="1" w:styleId="ad">
    <w:name w:val="Верхний колонтитул Знак"/>
    <w:rsid w:val="00362F5A"/>
    <w:rPr>
      <w:sz w:val="22"/>
      <w:szCs w:val="22"/>
    </w:rPr>
  </w:style>
  <w:style w:type="character" w:customStyle="1" w:styleId="ae">
    <w:name w:val="Маркеры списка"/>
    <w:rsid w:val="00362F5A"/>
    <w:rPr>
      <w:rFonts w:ascii="OpenSymbol" w:eastAsia="OpenSymbol" w:hAnsi="OpenSymbol" w:cs="OpenSymbol"/>
    </w:rPr>
  </w:style>
  <w:style w:type="character" w:customStyle="1" w:styleId="FontStyle60">
    <w:name w:val="Font Style60"/>
    <w:basedOn w:val="11"/>
    <w:rsid w:val="00362F5A"/>
  </w:style>
  <w:style w:type="character" w:customStyle="1" w:styleId="FontStyle57">
    <w:name w:val="Font Style57"/>
    <w:basedOn w:val="11"/>
    <w:rsid w:val="00362F5A"/>
  </w:style>
  <w:style w:type="character" w:customStyle="1" w:styleId="af">
    <w:name w:val="Символ нумерации"/>
    <w:rsid w:val="00362F5A"/>
  </w:style>
  <w:style w:type="paragraph" w:customStyle="1" w:styleId="12">
    <w:name w:val="Заголовок1"/>
    <w:basedOn w:val="a0"/>
    <w:next w:val="af0"/>
    <w:rsid w:val="00362F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0"/>
    <w:link w:val="13"/>
    <w:rsid w:val="00362F5A"/>
    <w:pPr>
      <w:spacing w:after="120"/>
    </w:pPr>
    <w:rPr>
      <w:rFonts w:eastAsia="Calibri"/>
    </w:rPr>
  </w:style>
  <w:style w:type="character" w:customStyle="1" w:styleId="13">
    <w:name w:val="Основной текст Знак1"/>
    <w:basedOn w:val="a1"/>
    <w:link w:val="af0"/>
    <w:rsid w:val="00362F5A"/>
    <w:rPr>
      <w:rFonts w:ascii="Calibri" w:eastAsia="Calibri" w:hAnsi="Calibri" w:cs="Times New Roman"/>
      <w:sz w:val="22"/>
      <w:szCs w:val="22"/>
      <w:lang w:eastAsia="zh-CN"/>
    </w:rPr>
  </w:style>
  <w:style w:type="paragraph" w:styleId="af1">
    <w:name w:val="List"/>
    <w:basedOn w:val="af0"/>
    <w:rsid w:val="00362F5A"/>
    <w:rPr>
      <w:rFonts w:cs="Mangal"/>
    </w:rPr>
  </w:style>
  <w:style w:type="paragraph" w:customStyle="1" w:styleId="14">
    <w:name w:val="Указатель1"/>
    <w:basedOn w:val="a0"/>
    <w:rsid w:val="00362F5A"/>
    <w:pPr>
      <w:suppressLineNumbers/>
    </w:pPr>
    <w:rPr>
      <w:rFonts w:cs="Mangal"/>
    </w:rPr>
  </w:style>
  <w:style w:type="paragraph" w:customStyle="1" w:styleId="af2">
    <w:name w:val="список с точками"/>
    <w:basedOn w:val="a0"/>
    <w:rsid w:val="00362F5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aliases w:val="Обычный (Web)"/>
    <w:basedOn w:val="a0"/>
    <w:rsid w:val="00362F5A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362F5A"/>
    <w:pPr>
      <w:spacing w:after="0"/>
      <w:ind w:left="720"/>
      <w:contextualSpacing/>
      <w:jc w:val="both"/>
    </w:pPr>
    <w:rPr>
      <w:rFonts w:eastAsia="Calibri"/>
    </w:rPr>
  </w:style>
  <w:style w:type="paragraph" w:styleId="af5">
    <w:name w:val="footer"/>
    <w:basedOn w:val="a0"/>
    <w:link w:val="af6"/>
    <w:rsid w:val="00362F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362F5A"/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ConsPlusNormal">
    <w:name w:val="ConsPlusNormal"/>
    <w:rsid w:val="00362F5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7">
    <w:name w:val="Текст пособия"/>
    <w:rsid w:val="00362F5A"/>
    <w:pPr>
      <w:suppressAutoHyphens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a">
    <w:name w:val="Маркированный список_УМК"/>
    <w:basedOn w:val="af7"/>
    <w:next w:val="af7"/>
    <w:rsid w:val="00362F5A"/>
    <w:pPr>
      <w:numPr>
        <w:numId w:val="7"/>
      </w:numPr>
      <w:ind w:left="567" w:hanging="283"/>
    </w:pPr>
  </w:style>
  <w:style w:type="paragraph" w:customStyle="1" w:styleId="21">
    <w:name w:val="Основной текст 21"/>
    <w:basedOn w:val="a0"/>
    <w:rsid w:val="00362F5A"/>
    <w:pPr>
      <w:spacing w:after="120" w:line="480" w:lineRule="auto"/>
    </w:pPr>
    <w:rPr>
      <w:rFonts w:eastAsia="Calibri"/>
    </w:rPr>
  </w:style>
  <w:style w:type="paragraph" w:customStyle="1" w:styleId="Default">
    <w:name w:val="Default"/>
    <w:rsid w:val="00362F5A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210">
    <w:name w:val="Основной текст с отступом 21"/>
    <w:basedOn w:val="a0"/>
    <w:rsid w:val="00362F5A"/>
    <w:pPr>
      <w:spacing w:after="120" w:line="480" w:lineRule="auto"/>
      <w:ind w:left="283"/>
    </w:pPr>
    <w:rPr>
      <w:rFonts w:eastAsia="Calibri"/>
    </w:rPr>
  </w:style>
  <w:style w:type="paragraph" w:styleId="af8">
    <w:name w:val="Body Text Indent"/>
    <w:basedOn w:val="a0"/>
    <w:link w:val="15"/>
    <w:rsid w:val="00362F5A"/>
    <w:pPr>
      <w:spacing w:after="120"/>
      <w:ind w:left="283"/>
    </w:pPr>
  </w:style>
  <w:style w:type="character" w:customStyle="1" w:styleId="15">
    <w:name w:val="Основной текст с отступом Знак1"/>
    <w:basedOn w:val="a1"/>
    <w:link w:val="af8"/>
    <w:rsid w:val="00362F5A"/>
    <w:rPr>
      <w:rFonts w:ascii="Calibri" w:eastAsia="Times New Roman" w:hAnsi="Calibri" w:cs="Times New Roman"/>
      <w:sz w:val="22"/>
      <w:szCs w:val="22"/>
      <w:lang w:eastAsia="zh-CN"/>
    </w:rPr>
  </w:style>
  <w:style w:type="paragraph" w:styleId="af9">
    <w:name w:val="header"/>
    <w:basedOn w:val="a0"/>
    <w:link w:val="16"/>
    <w:rsid w:val="00362F5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f9"/>
    <w:rsid w:val="00362F5A"/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afa">
    <w:name w:val="Содержимое таблицы"/>
    <w:basedOn w:val="a0"/>
    <w:rsid w:val="00362F5A"/>
    <w:pPr>
      <w:suppressLineNumbers/>
    </w:pPr>
  </w:style>
  <w:style w:type="paragraph" w:customStyle="1" w:styleId="afb">
    <w:name w:val="Заголовок таблицы"/>
    <w:basedOn w:val="afa"/>
    <w:rsid w:val="00362F5A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362F5A"/>
  </w:style>
  <w:style w:type="paragraph" w:styleId="afd">
    <w:name w:val="No Spacing"/>
    <w:qFormat/>
    <w:rsid w:val="00362F5A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WW-">
    <w:name w:val="WW-Базовый"/>
    <w:rsid w:val="00362F5A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sz w:val="22"/>
      <w:szCs w:val="22"/>
      <w:lang w:eastAsia="zh-CN"/>
    </w:rPr>
  </w:style>
  <w:style w:type="paragraph" w:customStyle="1" w:styleId="17">
    <w:name w:val="Абзац списка1"/>
    <w:basedOn w:val="a0"/>
    <w:rsid w:val="00362F5A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p2">
    <w:name w:val="p2"/>
    <w:basedOn w:val="a0"/>
    <w:rsid w:val="00362F5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362F5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0"/>
    <w:rsid w:val="00362F5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0"/>
    <w:rsid w:val="00362F5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Без интервала1"/>
    <w:uiPriority w:val="1"/>
    <w:qFormat/>
    <w:rsid w:val="00362F5A"/>
    <w:rPr>
      <w:rFonts w:ascii="Calibri" w:eastAsia="Times New Roman" w:hAnsi="Calibri" w:cs="Times New Roman"/>
      <w:sz w:val="22"/>
      <w:szCs w:val="22"/>
    </w:rPr>
  </w:style>
  <w:style w:type="character" w:styleId="afe">
    <w:name w:val="annotation reference"/>
    <w:uiPriority w:val="99"/>
    <w:semiHidden/>
    <w:unhideWhenUsed/>
    <w:rsid w:val="00362F5A"/>
    <w:rPr>
      <w:sz w:val="18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362F5A"/>
    <w:rPr>
      <w:sz w:val="24"/>
      <w:szCs w:val="24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62F5A"/>
    <w:rPr>
      <w:rFonts w:ascii="Calibri" w:eastAsia="Times New Roman" w:hAnsi="Calibri" w:cs="Times New Roman"/>
      <w:lang w:eastAsia="zh-C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2F5A"/>
    <w:rPr>
      <w:b/>
      <w:bCs/>
      <w:sz w:val="20"/>
      <w:szCs w:val="20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2F5A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aff3">
    <w:name w:val="Balloon Text"/>
    <w:basedOn w:val="a0"/>
    <w:link w:val="aff4"/>
    <w:uiPriority w:val="99"/>
    <w:semiHidden/>
    <w:unhideWhenUsed/>
    <w:rsid w:val="00362F5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362F5A"/>
    <w:rPr>
      <w:rFonts w:ascii="Lucida Grande CY" w:eastAsia="Times New Roman" w:hAnsi="Lucida Grande CY" w:cs="Lucida Grande CY"/>
      <w:sz w:val="18"/>
      <w:szCs w:val="18"/>
      <w:lang w:eastAsia="zh-CN"/>
    </w:rPr>
  </w:style>
  <w:style w:type="paragraph" w:customStyle="1" w:styleId="aff5">
    <w:name w:val="Осн.Абзац"/>
    <w:basedOn w:val="a0"/>
    <w:link w:val="aff6"/>
    <w:qFormat/>
    <w:rsid w:val="00362F5A"/>
    <w:pPr>
      <w:suppressAutoHyphens w:val="0"/>
      <w:spacing w:after="0" w:line="240" w:lineRule="auto"/>
      <w:ind w:firstLine="425"/>
      <w:jc w:val="both"/>
    </w:pPr>
    <w:rPr>
      <w:rFonts w:ascii="Times New Roman" w:hAnsi="Times New Roman"/>
      <w:sz w:val="24"/>
      <w:szCs w:val="23"/>
      <w:lang w:eastAsia="ru-RU"/>
    </w:rPr>
  </w:style>
  <w:style w:type="character" w:customStyle="1" w:styleId="aff6">
    <w:name w:val="Осн.Абзац Знак"/>
    <w:link w:val="aff5"/>
    <w:rsid w:val="00362F5A"/>
    <w:rPr>
      <w:rFonts w:ascii="Times New Roman" w:eastAsia="Times New Roman" w:hAnsi="Times New Roman" w:cs="Times New Roman"/>
      <w:szCs w:val="23"/>
    </w:rPr>
  </w:style>
  <w:style w:type="paragraph" w:customStyle="1" w:styleId="aff7">
    <w:name w:val="Нормальный (таблица)"/>
    <w:basedOn w:val="a0"/>
    <w:next w:val="a0"/>
    <w:uiPriority w:val="99"/>
    <w:rsid w:val="009A077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AF0D35"/>
    <w:rPr>
      <w:color w:val="605E5C"/>
      <w:shd w:val="clear" w:color="auto" w:fill="E1DFDD"/>
    </w:rPr>
  </w:style>
  <w:style w:type="table" w:styleId="aff8">
    <w:name w:val="Table Grid"/>
    <w:basedOn w:val="a2"/>
    <w:uiPriority w:val="59"/>
    <w:unhideWhenUsed/>
    <w:rsid w:val="005E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5255" TargetMode="External"/><Relationship Id="rId13" Type="http://schemas.openxmlformats.org/officeDocument/2006/relationships/hyperlink" Target="https://link.springer.com/book/10.1007/978-3-7908-2188-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myilibrary.com/Open.aspx?id=40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-learning.unn.ru/course/view.php?id=5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referencework/10.1007/978-3-662-44152-7" TargetMode="External"/><Relationship Id="rId10" Type="http://schemas.openxmlformats.org/officeDocument/2006/relationships/hyperlink" Target="https://link.springer.com/book/10.1057/97811374651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-learning.unn.ru/," TargetMode="External"/><Relationship Id="rId14" Type="http://schemas.openxmlformats.org/officeDocument/2006/relationships/hyperlink" Target="https://link.springer.com/book/10.1007/978-3-319-08186-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 Ефимова</dc:creator>
  <cp:keywords/>
  <dc:description/>
  <cp:lastModifiedBy>Пользователь Windows</cp:lastModifiedBy>
  <cp:revision>10</cp:revision>
  <cp:lastPrinted>2018-05-11T16:14:00Z</cp:lastPrinted>
  <dcterms:created xsi:type="dcterms:W3CDTF">2021-03-14T16:51:00Z</dcterms:created>
  <dcterms:modified xsi:type="dcterms:W3CDTF">2021-06-29T19:43:00Z</dcterms:modified>
</cp:coreProperties>
</file>