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2CDE" w:rsidRPr="007C2CDE" w:rsidRDefault="007C2CDE" w:rsidP="007C2CDE">
      <w:pPr>
        <w:spacing w:after="0" w:line="240" w:lineRule="auto"/>
        <w:jc w:val="center"/>
        <w:rPr>
          <w:rFonts w:ascii="Times New Roman" w:hAnsi="Times New Roman"/>
          <w:b/>
          <w:sz w:val="20"/>
          <w:szCs w:val="20"/>
        </w:rPr>
      </w:pPr>
      <w:r w:rsidRPr="007C2CDE">
        <w:rPr>
          <w:rFonts w:ascii="Times New Roman" w:hAnsi="Times New Roman"/>
          <w:b/>
          <w:sz w:val="20"/>
          <w:szCs w:val="20"/>
        </w:rPr>
        <w:t>МИНИСТЕРСТВО НАУКИ И ВЫСШЕГО ОБРАЗОВАНИЯ РОССИЙСКОЙ ФЕДЕРАЦИИ</w:t>
      </w:r>
    </w:p>
    <w:p w:rsidR="007C2CDE" w:rsidRPr="007C2CDE" w:rsidRDefault="007C2CDE" w:rsidP="007C2CDE">
      <w:pPr>
        <w:spacing w:after="0" w:line="240" w:lineRule="auto"/>
        <w:jc w:val="center"/>
        <w:rPr>
          <w:rFonts w:ascii="Times New Roman" w:hAnsi="Times New Roman"/>
          <w:b/>
          <w:sz w:val="20"/>
          <w:szCs w:val="20"/>
        </w:rPr>
      </w:pPr>
      <w:r w:rsidRPr="007C2CDE">
        <w:rPr>
          <w:rFonts w:ascii="Times New Roman" w:hAnsi="Times New Roman"/>
          <w:b/>
          <w:sz w:val="20"/>
          <w:szCs w:val="20"/>
        </w:rPr>
        <w:t>федеральное государственное автономное образовательное учреждение высшего образования</w:t>
      </w:r>
    </w:p>
    <w:p w:rsidR="007C2CDE" w:rsidRPr="007C2CDE" w:rsidRDefault="007C2CDE" w:rsidP="007C2CDE">
      <w:pPr>
        <w:spacing w:after="0" w:line="240" w:lineRule="auto"/>
        <w:jc w:val="center"/>
        <w:rPr>
          <w:rFonts w:ascii="Times New Roman" w:hAnsi="Times New Roman"/>
          <w:b/>
          <w:sz w:val="20"/>
          <w:szCs w:val="20"/>
        </w:rPr>
      </w:pPr>
      <w:r w:rsidRPr="007C2CDE">
        <w:rPr>
          <w:rFonts w:ascii="Times New Roman" w:hAnsi="Times New Roman"/>
          <w:b/>
          <w:sz w:val="20"/>
          <w:szCs w:val="20"/>
        </w:rPr>
        <w:t>«Национальный исследовательский Нижегородский государственный университет</w:t>
      </w:r>
    </w:p>
    <w:p w:rsidR="007C2CDE" w:rsidRPr="007C2CDE" w:rsidRDefault="007C2CDE" w:rsidP="007C2CDE">
      <w:pPr>
        <w:spacing w:after="0" w:line="240" w:lineRule="auto"/>
        <w:jc w:val="center"/>
        <w:rPr>
          <w:rFonts w:ascii="Times New Roman" w:hAnsi="Times New Roman"/>
          <w:b/>
          <w:sz w:val="20"/>
          <w:szCs w:val="20"/>
        </w:rPr>
      </w:pPr>
      <w:r w:rsidRPr="007C2CDE">
        <w:rPr>
          <w:rFonts w:ascii="Times New Roman" w:hAnsi="Times New Roman"/>
          <w:b/>
          <w:sz w:val="20"/>
          <w:szCs w:val="20"/>
        </w:rPr>
        <w:t>им. Н.И. Лобачевского»</w:t>
      </w:r>
    </w:p>
    <w:p w:rsidR="005A48B0" w:rsidRPr="00CF08AF" w:rsidRDefault="005A48B0" w:rsidP="005A48B0">
      <w:pPr>
        <w:spacing w:after="0"/>
        <w:jc w:val="center"/>
        <w:rPr>
          <w:rFonts w:ascii="Times New Roman" w:hAnsi="Times New Roman"/>
          <w:sz w:val="28"/>
          <w:szCs w:val="28"/>
        </w:rPr>
      </w:pPr>
    </w:p>
    <w:p w:rsidR="005A48B0" w:rsidRPr="00CF08AF" w:rsidRDefault="005A48B0" w:rsidP="005A48B0">
      <w:pPr>
        <w:spacing w:after="0"/>
        <w:jc w:val="center"/>
        <w:rPr>
          <w:rFonts w:ascii="Times New Roman" w:hAnsi="Times New Roman"/>
          <w:sz w:val="28"/>
          <w:szCs w:val="28"/>
        </w:rPr>
      </w:pPr>
    </w:p>
    <w:p w:rsidR="005A48B0" w:rsidRPr="00CF08AF" w:rsidRDefault="005A48B0" w:rsidP="005A48B0">
      <w:pPr>
        <w:spacing w:after="0"/>
        <w:jc w:val="center"/>
        <w:rPr>
          <w:rFonts w:ascii="Times New Roman" w:hAnsi="Times New Roman"/>
          <w:sz w:val="28"/>
          <w:szCs w:val="28"/>
        </w:rPr>
      </w:pPr>
      <w:r w:rsidRPr="00CF08AF">
        <w:rPr>
          <w:rFonts w:ascii="Times New Roman" w:hAnsi="Times New Roman"/>
          <w:sz w:val="28"/>
          <w:szCs w:val="28"/>
        </w:rPr>
        <w:t>Институт экономики и предпринимательства</w:t>
      </w:r>
    </w:p>
    <w:p w:rsidR="005A48B0" w:rsidRPr="00CF08AF" w:rsidRDefault="005A48B0" w:rsidP="005A48B0">
      <w:pPr>
        <w:spacing w:after="0"/>
        <w:jc w:val="center"/>
        <w:rPr>
          <w:rFonts w:ascii="Times New Roman" w:hAnsi="Times New Roman"/>
          <w:sz w:val="28"/>
          <w:szCs w:val="28"/>
        </w:rPr>
      </w:pPr>
    </w:p>
    <w:p w:rsidR="00E14B44" w:rsidRPr="00AA65B7" w:rsidRDefault="00E14B44" w:rsidP="00E14B44">
      <w:pPr>
        <w:tabs>
          <w:tab w:val="left" w:pos="8505"/>
        </w:tabs>
        <w:spacing w:after="0"/>
        <w:ind w:right="71"/>
        <w:jc w:val="right"/>
        <w:rPr>
          <w:rFonts w:ascii="Times New Roman" w:hAnsi="Times New Roman"/>
          <w:sz w:val="28"/>
          <w:szCs w:val="24"/>
        </w:rPr>
      </w:pPr>
      <w:r w:rsidRPr="00AA65B7">
        <w:rPr>
          <w:rFonts w:ascii="Times New Roman" w:hAnsi="Times New Roman"/>
          <w:sz w:val="28"/>
          <w:szCs w:val="24"/>
        </w:rPr>
        <w:t>УТВЕРЖДЕНО</w:t>
      </w:r>
    </w:p>
    <w:p w:rsidR="00E14B44" w:rsidRPr="00AA65B7" w:rsidRDefault="00E14B44" w:rsidP="00E14B44">
      <w:pPr>
        <w:tabs>
          <w:tab w:val="left" w:pos="8505"/>
        </w:tabs>
        <w:spacing w:after="0"/>
        <w:ind w:right="71"/>
        <w:jc w:val="right"/>
        <w:rPr>
          <w:rFonts w:ascii="Times New Roman" w:hAnsi="Times New Roman"/>
          <w:sz w:val="28"/>
          <w:szCs w:val="24"/>
        </w:rPr>
      </w:pPr>
      <w:r w:rsidRPr="00AA65B7">
        <w:rPr>
          <w:rFonts w:ascii="Times New Roman" w:hAnsi="Times New Roman"/>
          <w:sz w:val="28"/>
          <w:szCs w:val="24"/>
        </w:rPr>
        <w:t>решением ученого совета ННГУ</w:t>
      </w:r>
    </w:p>
    <w:p w:rsidR="00E14B44" w:rsidRPr="00CB21A8" w:rsidRDefault="00E14B44" w:rsidP="00E14B44">
      <w:pPr>
        <w:spacing w:after="0"/>
        <w:ind w:right="-1"/>
        <w:jc w:val="right"/>
        <w:rPr>
          <w:rFonts w:ascii="Times New Roman" w:hAnsi="Times New Roman"/>
          <w:sz w:val="28"/>
          <w:szCs w:val="24"/>
        </w:rPr>
      </w:pPr>
      <w:r w:rsidRPr="00AA65B7">
        <w:rPr>
          <w:rFonts w:ascii="Times New Roman" w:hAnsi="Times New Roman"/>
          <w:sz w:val="28"/>
          <w:szCs w:val="24"/>
        </w:rPr>
        <w:t xml:space="preserve">протокол от </w:t>
      </w:r>
      <w:r w:rsidR="00CB21A8" w:rsidRPr="00BA145B">
        <w:rPr>
          <w:rFonts w:ascii="Times New Roman" w:hAnsi="Times New Roman"/>
          <w:sz w:val="28"/>
          <w:szCs w:val="24"/>
        </w:rPr>
        <w:t>_________2021</w:t>
      </w:r>
      <w:r w:rsidR="00CB21A8">
        <w:rPr>
          <w:rFonts w:ascii="Times New Roman" w:hAnsi="Times New Roman"/>
          <w:sz w:val="28"/>
          <w:szCs w:val="24"/>
        </w:rPr>
        <w:t xml:space="preserve"> г. №__</w:t>
      </w:r>
    </w:p>
    <w:p w:rsidR="00E14B44" w:rsidRDefault="00E14B44" w:rsidP="00E14B44">
      <w:pPr>
        <w:spacing w:after="0"/>
        <w:ind w:right="-1"/>
        <w:jc w:val="right"/>
        <w:rPr>
          <w:rFonts w:ascii="Times New Roman" w:hAnsi="Times New Roman"/>
          <w:sz w:val="28"/>
          <w:szCs w:val="24"/>
        </w:rPr>
      </w:pPr>
    </w:p>
    <w:p w:rsidR="00E14B44" w:rsidRPr="00AA65B7" w:rsidRDefault="00E14B44" w:rsidP="00E14B44">
      <w:pPr>
        <w:spacing w:after="0"/>
        <w:ind w:right="-1"/>
        <w:jc w:val="right"/>
        <w:rPr>
          <w:rFonts w:ascii="Times New Roman" w:hAnsi="Times New Roman"/>
          <w:sz w:val="28"/>
          <w:szCs w:val="24"/>
        </w:rPr>
      </w:pPr>
    </w:p>
    <w:p w:rsidR="007B343B" w:rsidRPr="005A48B0" w:rsidRDefault="005A48B0">
      <w:pPr>
        <w:jc w:val="center"/>
        <w:rPr>
          <w:rFonts w:ascii="Times New Roman" w:hAnsi="Times New Roman"/>
          <w:b/>
          <w:sz w:val="28"/>
          <w:szCs w:val="28"/>
        </w:rPr>
      </w:pPr>
      <w:r w:rsidRPr="005A48B0">
        <w:rPr>
          <w:rFonts w:ascii="Times New Roman" w:hAnsi="Times New Roman"/>
          <w:b/>
          <w:sz w:val="28"/>
          <w:szCs w:val="28"/>
        </w:rPr>
        <w:t xml:space="preserve">Рабочая программа дисциплины </w:t>
      </w:r>
    </w:p>
    <w:p w:rsidR="007B343B" w:rsidRPr="005A48B0" w:rsidRDefault="005A48B0">
      <w:pPr>
        <w:spacing w:after="0" w:line="216" w:lineRule="auto"/>
        <w:jc w:val="center"/>
        <w:rPr>
          <w:rFonts w:ascii="Times New Roman" w:hAnsi="Times New Roman"/>
          <w:b/>
          <w:sz w:val="24"/>
          <w:szCs w:val="24"/>
        </w:rPr>
      </w:pPr>
      <w:r w:rsidRPr="005A48B0">
        <w:rPr>
          <w:rFonts w:ascii="Times New Roman" w:hAnsi="Times New Roman"/>
          <w:b/>
          <w:sz w:val="24"/>
          <w:szCs w:val="24"/>
        </w:rPr>
        <w:t xml:space="preserve">ИНОСТРАННЫЙ ЯЗЫК В ПРОФЕССИОНАЛЬНОЙ </w:t>
      </w:r>
      <w:r w:rsidR="00BA145B">
        <w:rPr>
          <w:rFonts w:ascii="Times New Roman" w:hAnsi="Times New Roman"/>
          <w:b/>
          <w:sz w:val="24"/>
          <w:szCs w:val="24"/>
        </w:rPr>
        <w:t>СФЕРЕ</w:t>
      </w:r>
    </w:p>
    <w:p w:rsidR="005A48B0" w:rsidRPr="005A48B0" w:rsidRDefault="005A48B0">
      <w:pPr>
        <w:spacing w:after="0" w:line="216" w:lineRule="auto"/>
        <w:jc w:val="center"/>
        <w:rPr>
          <w:rFonts w:ascii="Times New Roman" w:hAnsi="Times New Roman"/>
          <w:b/>
          <w:sz w:val="28"/>
          <w:szCs w:val="24"/>
        </w:rPr>
      </w:pPr>
    </w:p>
    <w:p w:rsidR="00BA145B" w:rsidRPr="00413935" w:rsidRDefault="00BA145B" w:rsidP="00BA145B">
      <w:pPr>
        <w:spacing w:after="0" w:line="240" w:lineRule="auto"/>
        <w:jc w:val="center"/>
        <w:rPr>
          <w:rFonts w:ascii="Times New Roman" w:hAnsi="Times New Roman"/>
          <w:sz w:val="28"/>
          <w:szCs w:val="28"/>
        </w:rPr>
      </w:pPr>
      <w:r w:rsidRPr="00413935">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A145B" w:rsidRPr="00413935" w:rsidTr="0017011E">
        <w:trPr>
          <w:trHeight w:val="328"/>
        </w:trPr>
        <w:tc>
          <w:tcPr>
            <w:tcW w:w="4860" w:type="dxa"/>
            <w:tcBorders>
              <w:top w:val="nil"/>
              <w:left w:val="nil"/>
              <w:bottom w:val="single" w:sz="4" w:space="0" w:color="auto"/>
              <w:right w:val="nil"/>
            </w:tcBorders>
            <w:shd w:val="clear" w:color="auto" w:fill="auto"/>
            <w:vAlign w:val="center"/>
          </w:tcPr>
          <w:p w:rsidR="00BA145B" w:rsidRPr="00413935" w:rsidRDefault="00BA145B" w:rsidP="0017011E">
            <w:pPr>
              <w:spacing w:after="0" w:line="240" w:lineRule="auto"/>
              <w:jc w:val="center"/>
              <w:rPr>
                <w:rFonts w:ascii="Times New Roman" w:eastAsia="Calibri" w:hAnsi="Times New Roman"/>
                <w:sz w:val="24"/>
                <w:szCs w:val="24"/>
              </w:rPr>
            </w:pPr>
            <w:r w:rsidRPr="00413935">
              <w:rPr>
                <w:rFonts w:ascii="Times New Roman" w:eastAsia="Calibri" w:hAnsi="Times New Roman"/>
                <w:sz w:val="24"/>
                <w:szCs w:val="24"/>
              </w:rPr>
              <w:t>бакалавриат</w:t>
            </w:r>
          </w:p>
        </w:tc>
      </w:tr>
    </w:tbl>
    <w:p w:rsidR="00BA145B" w:rsidRPr="00413935" w:rsidRDefault="00BA145B" w:rsidP="00BA145B">
      <w:pPr>
        <w:spacing w:line="216" w:lineRule="auto"/>
        <w:jc w:val="center"/>
        <w:rPr>
          <w:rFonts w:ascii="Times New Roman" w:hAnsi="Times New Roman"/>
          <w:sz w:val="18"/>
          <w:szCs w:val="18"/>
        </w:rPr>
      </w:pPr>
      <w:r w:rsidRPr="00413935">
        <w:rPr>
          <w:rFonts w:ascii="Times New Roman" w:hAnsi="Times New Roman"/>
          <w:sz w:val="18"/>
          <w:szCs w:val="18"/>
        </w:rPr>
        <w:t>(</w:t>
      </w:r>
      <w:r w:rsidRPr="00413935">
        <w:rPr>
          <w:rFonts w:ascii="Times New Roman" w:hAnsi="Times New Roman"/>
          <w:sz w:val="18"/>
          <w:szCs w:val="18"/>
          <w:u w:val="single"/>
        </w:rPr>
        <w:t xml:space="preserve">бакалавриат </w:t>
      </w:r>
      <w:r w:rsidRPr="00413935">
        <w:rPr>
          <w:rFonts w:ascii="Times New Roman" w:hAnsi="Times New Roman"/>
          <w:sz w:val="18"/>
          <w:szCs w:val="18"/>
        </w:rPr>
        <w:t xml:space="preserve">/ магистратура / </w:t>
      </w:r>
      <w:proofErr w:type="spellStart"/>
      <w:r w:rsidRPr="00413935">
        <w:rPr>
          <w:rFonts w:ascii="Times New Roman" w:hAnsi="Times New Roman"/>
          <w:sz w:val="18"/>
          <w:szCs w:val="18"/>
        </w:rPr>
        <w:t>специалитет</w:t>
      </w:r>
      <w:proofErr w:type="spellEnd"/>
      <w:r w:rsidRPr="00413935">
        <w:rPr>
          <w:rFonts w:ascii="Times New Roman" w:hAnsi="Times New Roman"/>
          <w:sz w:val="18"/>
          <w:szCs w:val="18"/>
        </w:rPr>
        <w:t>)</w:t>
      </w:r>
    </w:p>
    <w:p w:rsidR="00BA145B" w:rsidRPr="00413935" w:rsidRDefault="00BA145B" w:rsidP="00BA145B">
      <w:pPr>
        <w:spacing w:after="0" w:line="240" w:lineRule="auto"/>
        <w:jc w:val="center"/>
        <w:rPr>
          <w:rFonts w:ascii="Times New Roman" w:hAnsi="Times New Roman"/>
          <w:sz w:val="28"/>
          <w:szCs w:val="28"/>
        </w:rPr>
      </w:pPr>
      <w:r w:rsidRPr="00413935">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643"/>
      </w:tblGrid>
      <w:tr w:rsidR="00BA145B" w:rsidRPr="00413935" w:rsidTr="0017011E">
        <w:trPr>
          <w:trHeight w:val="328"/>
        </w:trPr>
        <w:tc>
          <w:tcPr>
            <w:tcW w:w="8820" w:type="dxa"/>
            <w:tcBorders>
              <w:top w:val="nil"/>
              <w:left w:val="nil"/>
              <w:bottom w:val="single" w:sz="4" w:space="0" w:color="auto"/>
              <w:right w:val="nil"/>
            </w:tcBorders>
            <w:shd w:val="clear" w:color="auto" w:fill="auto"/>
            <w:vAlign w:val="center"/>
          </w:tcPr>
          <w:p w:rsidR="00BA145B" w:rsidRPr="00413935" w:rsidRDefault="00BA145B" w:rsidP="0017011E">
            <w:pPr>
              <w:spacing w:after="0" w:line="240" w:lineRule="auto"/>
              <w:jc w:val="center"/>
              <w:rPr>
                <w:rFonts w:ascii="Times New Roman" w:eastAsia="Calibri" w:hAnsi="Times New Roman"/>
                <w:sz w:val="24"/>
                <w:szCs w:val="24"/>
              </w:rPr>
            </w:pPr>
            <w:r w:rsidRPr="00413935">
              <w:rPr>
                <w:rFonts w:ascii="Times New Roman" w:eastAsia="Calibri" w:hAnsi="Times New Roman"/>
                <w:sz w:val="24"/>
                <w:szCs w:val="24"/>
              </w:rPr>
              <w:t>38.03.0</w:t>
            </w:r>
            <w:r>
              <w:rPr>
                <w:rFonts w:ascii="Times New Roman" w:eastAsia="Calibri" w:hAnsi="Times New Roman"/>
                <w:sz w:val="24"/>
                <w:szCs w:val="24"/>
              </w:rPr>
              <w:t>5</w:t>
            </w:r>
            <w:r w:rsidRPr="00413935">
              <w:rPr>
                <w:rFonts w:ascii="Times New Roman" w:eastAsia="Calibri" w:hAnsi="Times New Roman"/>
                <w:sz w:val="24"/>
                <w:szCs w:val="24"/>
              </w:rPr>
              <w:t xml:space="preserve"> </w:t>
            </w:r>
            <w:r>
              <w:rPr>
                <w:rFonts w:ascii="Times New Roman" w:eastAsia="Calibri" w:hAnsi="Times New Roman"/>
                <w:sz w:val="24"/>
                <w:szCs w:val="24"/>
              </w:rPr>
              <w:t>Бизнес-информатика</w:t>
            </w:r>
          </w:p>
        </w:tc>
      </w:tr>
    </w:tbl>
    <w:p w:rsidR="00BA145B" w:rsidRPr="00413935" w:rsidRDefault="00BA145B" w:rsidP="00BA145B">
      <w:pPr>
        <w:spacing w:line="216" w:lineRule="auto"/>
        <w:jc w:val="center"/>
        <w:rPr>
          <w:rFonts w:ascii="Times New Roman" w:hAnsi="Times New Roman"/>
          <w:sz w:val="18"/>
          <w:szCs w:val="18"/>
        </w:rPr>
      </w:pPr>
      <w:r w:rsidRPr="00413935">
        <w:rPr>
          <w:rFonts w:ascii="Times New Roman" w:hAnsi="Times New Roman"/>
          <w:sz w:val="18"/>
          <w:szCs w:val="18"/>
        </w:rPr>
        <w:t xml:space="preserve"> (указывается код и наименование направления подготовки / специальности)</w:t>
      </w:r>
    </w:p>
    <w:p w:rsidR="00BA145B" w:rsidRPr="00413935" w:rsidRDefault="00BA145B" w:rsidP="00BA145B">
      <w:pPr>
        <w:spacing w:after="0" w:line="240" w:lineRule="auto"/>
        <w:jc w:val="center"/>
        <w:rPr>
          <w:rFonts w:ascii="Times New Roman" w:hAnsi="Times New Roman"/>
          <w:sz w:val="28"/>
          <w:szCs w:val="28"/>
        </w:rPr>
      </w:pPr>
      <w:r w:rsidRPr="00413935">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643"/>
      </w:tblGrid>
      <w:tr w:rsidR="00BA145B" w:rsidRPr="00413935" w:rsidTr="0017011E">
        <w:trPr>
          <w:trHeight w:val="328"/>
        </w:trPr>
        <w:tc>
          <w:tcPr>
            <w:tcW w:w="8820" w:type="dxa"/>
            <w:tcBorders>
              <w:top w:val="nil"/>
              <w:left w:val="nil"/>
              <w:bottom w:val="single" w:sz="4" w:space="0" w:color="auto"/>
              <w:right w:val="nil"/>
            </w:tcBorders>
            <w:shd w:val="clear" w:color="auto" w:fill="auto"/>
            <w:vAlign w:val="center"/>
          </w:tcPr>
          <w:p w:rsidR="00BA145B" w:rsidRPr="00413935" w:rsidRDefault="00BA145B" w:rsidP="0017011E">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Аналитические методы и информационные технологии поддержки принятия решений в экономике и бизнесе</w:t>
            </w:r>
          </w:p>
        </w:tc>
      </w:tr>
    </w:tbl>
    <w:p w:rsidR="00BA145B" w:rsidRPr="00413935" w:rsidRDefault="00BA145B" w:rsidP="00BA145B">
      <w:pPr>
        <w:spacing w:line="216" w:lineRule="auto"/>
        <w:jc w:val="center"/>
        <w:rPr>
          <w:rFonts w:ascii="Times New Roman" w:hAnsi="Times New Roman"/>
          <w:sz w:val="18"/>
          <w:szCs w:val="18"/>
        </w:rPr>
      </w:pPr>
      <w:r w:rsidRPr="00413935">
        <w:rPr>
          <w:rFonts w:ascii="Times New Roman" w:hAnsi="Times New Roman"/>
          <w:sz w:val="18"/>
          <w:szCs w:val="18"/>
        </w:rPr>
        <w:t>(указывается профиль / магистерская программа / специализация)</w:t>
      </w:r>
    </w:p>
    <w:p w:rsidR="00BA145B" w:rsidRPr="00413935" w:rsidRDefault="00BA145B" w:rsidP="00BA145B">
      <w:pPr>
        <w:spacing w:after="0" w:line="240" w:lineRule="auto"/>
        <w:jc w:val="center"/>
        <w:rPr>
          <w:rFonts w:ascii="Times New Roman" w:hAnsi="Times New Roman"/>
          <w:sz w:val="28"/>
          <w:szCs w:val="28"/>
        </w:rPr>
      </w:pPr>
      <w:r w:rsidRPr="00413935">
        <w:rPr>
          <w:rFonts w:ascii="Times New Roman" w:hAnsi="Times New Roman"/>
          <w:sz w:val="28"/>
          <w:szCs w:val="28"/>
        </w:rPr>
        <w:t>Форма обучения</w:t>
      </w:r>
    </w:p>
    <w:tbl>
      <w:tblPr>
        <w:tblW w:w="0" w:type="auto"/>
        <w:tblInd w:w="18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A145B" w:rsidRPr="00413935" w:rsidTr="00BA145B">
        <w:trPr>
          <w:trHeight w:val="328"/>
        </w:trPr>
        <w:tc>
          <w:tcPr>
            <w:tcW w:w="4860" w:type="dxa"/>
            <w:tcBorders>
              <w:top w:val="nil"/>
              <w:left w:val="nil"/>
              <w:bottom w:val="single" w:sz="4" w:space="0" w:color="auto"/>
              <w:right w:val="nil"/>
            </w:tcBorders>
            <w:shd w:val="clear" w:color="auto" w:fill="auto"/>
            <w:vAlign w:val="center"/>
          </w:tcPr>
          <w:p w:rsidR="00BA145B" w:rsidRPr="00413935" w:rsidRDefault="00BA145B" w:rsidP="0017011E">
            <w:pPr>
              <w:spacing w:after="0" w:line="240" w:lineRule="auto"/>
              <w:jc w:val="center"/>
              <w:rPr>
                <w:rFonts w:ascii="Times New Roman" w:eastAsia="Calibri" w:hAnsi="Times New Roman"/>
                <w:sz w:val="24"/>
                <w:szCs w:val="24"/>
              </w:rPr>
            </w:pPr>
            <w:r w:rsidRPr="00413935">
              <w:rPr>
                <w:rFonts w:ascii="Times New Roman" w:eastAsia="Calibri" w:hAnsi="Times New Roman"/>
                <w:sz w:val="24"/>
                <w:szCs w:val="24"/>
              </w:rPr>
              <w:t>очная</w:t>
            </w:r>
          </w:p>
        </w:tc>
      </w:tr>
    </w:tbl>
    <w:p w:rsidR="00BA145B" w:rsidRPr="00413935" w:rsidRDefault="00BA145B" w:rsidP="00BA145B">
      <w:pPr>
        <w:spacing w:after="0" w:line="240" w:lineRule="auto"/>
        <w:jc w:val="center"/>
        <w:rPr>
          <w:rFonts w:ascii="Times New Roman" w:hAnsi="Times New Roman"/>
          <w:sz w:val="18"/>
          <w:szCs w:val="18"/>
        </w:rPr>
      </w:pPr>
      <w:r w:rsidRPr="00413935">
        <w:rPr>
          <w:rFonts w:ascii="Times New Roman" w:hAnsi="Times New Roman"/>
          <w:sz w:val="18"/>
          <w:szCs w:val="18"/>
        </w:rPr>
        <w:t xml:space="preserve"> (очная / очно-заочная / заочная)</w:t>
      </w:r>
    </w:p>
    <w:p w:rsidR="00BA145B" w:rsidRDefault="00BA145B" w:rsidP="00BA145B">
      <w:pPr>
        <w:jc w:val="center"/>
        <w:rPr>
          <w:rFonts w:ascii="Times New Roman" w:hAnsi="Times New Roman"/>
          <w:strike/>
          <w:sz w:val="28"/>
          <w:szCs w:val="28"/>
        </w:rPr>
      </w:pPr>
    </w:p>
    <w:p w:rsidR="005A48B0" w:rsidRPr="005A48B0" w:rsidRDefault="005A48B0" w:rsidP="005A48B0">
      <w:pPr>
        <w:spacing w:after="0" w:line="360" w:lineRule="auto"/>
        <w:jc w:val="center"/>
        <w:rPr>
          <w:rFonts w:ascii="Times New Roman" w:hAnsi="Times New Roman"/>
          <w:sz w:val="28"/>
          <w:szCs w:val="28"/>
        </w:rPr>
      </w:pPr>
    </w:p>
    <w:p w:rsidR="00BA145B" w:rsidRDefault="00BA145B" w:rsidP="00BA145B">
      <w:pPr>
        <w:spacing w:after="0" w:line="240" w:lineRule="auto"/>
        <w:jc w:val="center"/>
        <w:rPr>
          <w:rFonts w:ascii="Times New Roman" w:hAnsi="Times New Roman"/>
          <w:sz w:val="28"/>
          <w:szCs w:val="28"/>
        </w:rPr>
      </w:pPr>
    </w:p>
    <w:p w:rsidR="00BA145B" w:rsidRDefault="00BA145B" w:rsidP="00BA145B">
      <w:pPr>
        <w:spacing w:after="0" w:line="240" w:lineRule="auto"/>
        <w:jc w:val="center"/>
        <w:rPr>
          <w:rFonts w:ascii="Times New Roman" w:hAnsi="Times New Roman"/>
          <w:sz w:val="28"/>
          <w:szCs w:val="28"/>
        </w:rPr>
      </w:pPr>
    </w:p>
    <w:p w:rsidR="00BA145B" w:rsidRDefault="00BA145B" w:rsidP="00BA145B">
      <w:pPr>
        <w:spacing w:after="0" w:line="240" w:lineRule="auto"/>
        <w:jc w:val="center"/>
        <w:rPr>
          <w:rFonts w:ascii="Times New Roman" w:hAnsi="Times New Roman"/>
          <w:sz w:val="28"/>
          <w:szCs w:val="28"/>
        </w:rPr>
      </w:pPr>
    </w:p>
    <w:p w:rsidR="00BA145B" w:rsidRDefault="00BA145B" w:rsidP="00BA145B">
      <w:pPr>
        <w:spacing w:after="0" w:line="240" w:lineRule="auto"/>
        <w:jc w:val="center"/>
        <w:rPr>
          <w:rFonts w:ascii="Times New Roman" w:hAnsi="Times New Roman"/>
          <w:sz w:val="28"/>
          <w:szCs w:val="28"/>
        </w:rPr>
      </w:pPr>
    </w:p>
    <w:p w:rsidR="00BA145B" w:rsidRDefault="00BA145B" w:rsidP="00BA145B">
      <w:pPr>
        <w:spacing w:after="0" w:line="240" w:lineRule="auto"/>
        <w:jc w:val="center"/>
        <w:rPr>
          <w:rFonts w:ascii="Times New Roman" w:hAnsi="Times New Roman"/>
          <w:sz w:val="28"/>
          <w:szCs w:val="28"/>
        </w:rPr>
      </w:pPr>
    </w:p>
    <w:p w:rsidR="00BA145B" w:rsidRDefault="00BA145B" w:rsidP="00BA145B">
      <w:pPr>
        <w:spacing w:after="0" w:line="240" w:lineRule="auto"/>
        <w:jc w:val="center"/>
        <w:rPr>
          <w:rFonts w:ascii="Times New Roman" w:hAnsi="Times New Roman"/>
          <w:sz w:val="28"/>
          <w:szCs w:val="28"/>
        </w:rPr>
      </w:pPr>
    </w:p>
    <w:p w:rsidR="00BA145B" w:rsidRDefault="00BA145B" w:rsidP="00BA145B">
      <w:pPr>
        <w:spacing w:after="0" w:line="240" w:lineRule="auto"/>
        <w:jc w:val="center"/>
        <w:rPr>
          <w:rFonts w:ascii="Times New Roman" w:hAnsi="Times New Roman"/>
          <w:sz w:val="28"/>
          <w:szCs w:val="28"/>
        </w:rPr>
      </w:pPr>
    </w:p>
    <w:p w:rsidR="00BA145B" w:rsidRDefault="00BA145B" w:rsidP="00BA145B">
      <w:pPr>
        <w:spacing w:after="0" w:line="240" w:lineRule="auto"/>
        <w:jc w:val="center"/>
        <w:rPr>
          <w:rFonts w:ascii="Times New Roman" w:hAnsi="Times New Roman"/>
          <w:sz w:val="28"/>
          <w:szCs w:val="28"/>
        </w:rPr>
      </w:pPr>
    </w:p>
    <w:p w:rsidR="005A48B0" w:rsidRPr="005A48B0" w:rsidRDefault="005A48B0" w:rsidP="00BA145B">
      <w:pPr>
        <w:spacing w:after="0" w:line="240" w:lineRule="auto"/>
        <w:jc w:val="center"/>
        <w:rPr>
          <w:rFonts w:ascii="Times New Roman" w:hAnsi="Times New Roman"/>
          <w:sz w:val="28"/>
          <w:szCs w:val="28"/>
        </w:rPr>
      </w:pPr>
      <w:r w:rsidRPr="005A48B0">
        <w:rPr>
          <w:rFonts w:ascii="Times New Roman" w:hAnsi="Times New Roman"/>
          <w:sz w:val="28"/>
          <w:szCs w:val="28"/>
        </w:rPr>
        <w:t>Нижний Новгород</w:t>
      </w:r>
    </w:p>
    <w:p w:rsidR="005A48B0" w:rsidRPr="005A48B0" w:rsidRDefault="005A48B0" w:rsidP="005A48B0">
      <w:pPr>
        <w:spacing w:after="0" w:line="240" w:lineRule="auto"/>
        <w:jc w:val="center"/>
        <w:rPr>
          <w:rFonts w:ascii="Times New Roman" w:hAnsi="Times New Roman"/>
          <w:sz w:val="28"/>
          <w:szCs w:val="28"/>
        </w:rPr>
      </w:pPr>
      <w:r w:rsidRPr="005A48B0">
        <w:rPr>
          <w:rFonts w:ascii="Times New Roman" w:hAnsi="Times New Roman"/>
          <w:sz w:val="28"/>
          <w:szCs w:val="28"/>
        </w:rPr>
        <w:t>20</w:t>
      </w:r>
      <w:r w:rsidR="00E13D39">
        <w:rPr>
          <w:rFonts w:ascii="Times New Roman" w:hAnsi="Times New Roman"/>
          <w:sz w:val="28"/>
          <w:szCs w:val="28"/>
        </w:rPr>
        <w:t>2</w:t>
      </w:r>
      <w:r w:rsidR="00FC0C7F">
        <w:rPr>
          <w:rFonts w:ascii="Times New Roman" w:hAnsi="Times New Roman"/>
          <w:sz w:val="28"/>
          <w:szCs w:val="28"/>
        </w:rPr>
        <w:t>1</w:t>
      </w:r>
    </w:p>
    <w:p w:rsidR="007B343B" w:rsidRDefault="007B343B">
      <w:pPr>
        <w:pageBreakBefore/>
        <w:numPr>
          <w:ilvl w:val="0"/>
          <w:numId w:val="2"/>
        </w:numPr>
        <w:spacing w:after="0" w:line="240" w:lineRule="auto"/>
        <w:ind w:left="-709" w:firstLine="0"/>
        <w:rPr>
          <w:rFonts w:ascii="Times New Roman" w:hAnsi="Times New Roman"/>
          <w:b/>
          <w:sz w:val="28"/>
          <w:szCs w:val="24"/>
        </w:rPr>
      </w:pPr>
      <w:r>
        <w:rPr>
          <w:rFonts w:ascii="Times New Roman" w:hAnsi="Times New Roman"/>
          <w:b/>
          <w:sz w:val="28"/>
          <w:szCs w:val="24"/>
        </w:rPr>
        <w:lastRenderedPageBreak/>
        <w:t xml:space="preserve">Место дисциплины (модуля) в структуре ООП </w:t>
      </w:r>
    </w:p>
    <w:p w:rsidR="00CB21A8" w:rsidRPr="00CB21A8" w:rsidRDefault="00CB21A8" w:rsidP="00CB21A8">
      <w:pPr>
        <w:spacing w:line="240" w:lineRule="auto"/>
        <w:jc w:val="both"/>
        <w:rPr>
          <w:rFonts w:ascii="Times New Roman" w:hAnsi="Times New Roman"/>
          <w:sz w:val="24"/>
          <w:szCs w:val="24"/>
        </w:rPr>
      </w:pPr>
      <w:r w:rsidRPr="00CB21A8">
        <w:rPr>
          <w:rFonts w:ascii="Times New Roman" w:hAnsi="Times New Roman"/>
          <w:sz w:val="24"/>
          <w:szCs w:val="24"/>
        </w:rPr>
        <w:t>Дисциплина Б</w:t>
      </w:r>
      <w:proofErr w:type="gramStart"/>
      <w:r w:rsidRPr="00CB21A8">
        <w:rPr>
          <w:rFonts w:ascii="Times New Roman" w:hAnsi="Times New Roman"/>
          <w:sz w:val="24"/>
          <w:szCs w:val="24"/>
        </w:rPr>
        <w:t>1</w:t>
      </w:r>
      <w:proofErr w:type="gramEnd"/>
      <w:r w:rsidRPr="00CB21A8">
        <w:rPr>
          <w:rFonts w:ascii="Times New Roman" w:hAnsi="Times New Roman"/>
          <w:sz w:val="24"/>
          <w:szCs w:val="24"/>
        </w:rPr>
        <w:t>.О.0</w:t>
      </w:r>
      <w:r w:rsidR="00FF1921">
        <w:rPr>
          <w:rFonts w:ascii="Times New Roman" w:hAnsi="Times New Roman"/>
          <w:sz w:val="24"/>
          <w:szCs w:val="24"/>
        </w:rPr>
        <w:t>4</w:t>
      </w:r>
      <w:bookmarkStart w:id="0" w:name="_GoBack"/>
      <w:bookmarkEnd w:id="0"/>
      <w:r w:rsidRPr="00CB21A8">
        <w:rPr>
          <w:rFonts w:ascii="Times New Roman" w:hAnsi="Times New Roman"/>
          <w:sz w:val="24"/>
          <w:szCs w:val="24"/>
        </w:rPr>
        <w:t xml:space="preserve"> «Иностранный язык</w:t>
      </w:r>
      <w:r>
        <w:rPr>
          <w:rFonts w:ascii="Times New Roman" w:hAnsi="Times New Roman"/>
          <w:sz w:val="24"/>
          <w:szCs w:val="24"/>
        </w:rPr>
        <w:t xml:space="preserve"> в профессиональной сфере</w:t>
      </w:r>
      <w:r w:rsidRPr="00CB21A8">
        <w:rPr>
          <w:rFonts w:ascii="Times New Roman" w:hAnsi="Times New Roman"/>
          <w:sz w:val="24"/>
          <w:szCs w:val="24"/>
        </w:rPr>
        <w:t xml:space="preserve">» относится </w:t>
      </w:r>
      <w:r w:rsidR="00BA145B" w:rsidRPr="00754C71">
        <w:rPr>
          <w:rFonts w:ascii="Times New Roman" w:hAnsi="Times New Roman"/>
          <w:sz w:val="24"/>
          <w:szCs w:val="24"/>
        </w:rPr>
        <w:t>к части, формируемой участн</w:t>
      </w:r>
      <w:r w:rsidR="00BA145B">
        <w:rPr>
          <w:rFonts w:ascii="Times New Roman" w:hAnsi="Times New Roman"/>
          <w:sz w:val="24"/>
          <w:szCs w:val="24"/>
        </w:rPr>
        <w:t>иками образовательных отношений</w:t>
      </w:r>
      <w:r w:rsidRPr="00CB21A8">
        <w:rPr>
          <w:rFonts w:ascii="Times New Roman" w:hAnsi="Times New Roman"/>
          <w:sz w:val="24"/>
          <w:szCs w:val="24"/>
        </w:rPr>
        <w:t xml:space="preserve"> учебного плана подготовки бакалавров по направлению 38.03.0</w:t>
      </w:r>
      <w:r w:rsidR="00BA145B">
        <w:rPr>
          <w:rFonts w:ascii="Times New Roman" w:hAnsi="Times New Roman"/>
          <w:sz w:val="24"/>
          <w:szCs w:val="24"/>
        </w:rPr>
        <w:t>5</w:t>
      </w:r>
      <w:r w:rsidRPr="00CB21A8">
        <w:rPr>
          <w:rFonts w:ascii="Times New Roman" w:hAnsi="Times New Roman"/>
          <w:sz w:val="24"/>
          <w:szCs w:val="24"/>
        </w:rPr>
        <w:t xml:space="preserve"> </w:t>
      </w:r>
      <w:r w:rsidR="00BA145B">
        <w:rPr>
          <w:rFonts w:ascii="Times New Roman" w:hAnsi="Times New Roman"/>
          <w:sz w:val="24"/>
          <w:szCs w:val="24"/>
        </w:rPr>
        <w:t>Бизнес-информатика</w:t>
      </w:r>
      <w:r w:rsidRPr="00CB21A8">
        <w:rPr>
          <w:rFonts w:ascii="Times New Roman" w:hAnsi="Times New Roman"/>
          <w:sz w:val="24"/>
          <w:szCs w:val="24"/>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4"/>
        <w:gridCol w:w="6162"/>
      </w:tblGrid>
      <w:tr w:rsidR="00CB21A8" w:rsidRPr="0002464A" w:rsidTr="00CB21A8">
        <w:trPr>
          <w:trHeight w:val="243"/>
        </w:trPr>
        <w:tc>
          <w:tcPr>
            <w:tcW w:w="9606" w:type="dxa"/>
            <w:gridSpan w:val="2"/>
            <w:shd w:val="clear" w:color="auto" w:fill="auto"/>
          </w:tcPr>
          <w:p w:rsidR="00CB21A8" w:rsidRPr="0002464A" w:rsidRDefault="00CB21A8" w:rsidP="00CB21A8">
            <w:pPr>
              <w:spacing w:after="0" w:line="240" w:lineRule="auto"/>
              <w:jc w:val="center"/>
              <w:rPr>
                <w:rFonts w:ascii="Times New Roman" w:eastAsia="Calibri" w:hAnsi="Times New Roman"/>
                <w:b/>
                <w:sz w:val="24"/>
                <w:szCs w:val="24"/>
              </w:rPr>
            </w:pPr>
            <w:r w:rsidRPr="0002464A">
              <w:rPr>
                <w:rFonts w:ascii="Times New Roman" w:eastAsia="Calibri" w:hAnsi="Times New Roman"/>
                <w:b/>
                <w:sz w:val="24"/>
                <w:szCs w:val="24"/>
              </w:rPr>
              <w:t>Место дисциплины в учебном плане образовательной программы</w:t>
            </w:r>
          </w:p>
        </w:tc>
      </w:tr>
      <w:tr w:rsidR="00CB21A8" w:rsidRPr="0002464A" w:rsidTr="00CB21A8">
        <w:trPr>
          <w:trHeight w:val="813"/>
        </w:trPr>
        <w:tc>
          <w:tcPr>
            <w:tcW w:w="3444" w:type="dxa"/>
            <w:shd w:val="clear" w:color="auto" w:fill="auto"/>
          </w:tcPr>
          <w:p w:rsidR="00CB21A8" w:rsidRPr="0002464A" w:rsidRDefault="00CB21A8" w:rsidP="00BA145B">
            <w:pPr>
              <w:spacing w:after="0" w:line="240" w:lineRule="auto"/>
              <w:jc w:val="both"/>
              <w:rPr>
                <w:rFonts w:ascii="Times New Roman" w:eastAsia="Calibri" w:hAnsi="Times New Roman"/>
                <w:sz w:val="24"/>
                <w:szCs w:val="24"/>
              </w:rPr>
            </w:pPr>
            <w:r w:rsidRPr="0002464A">
              <w:rPr>
                <w:rFonts w:ascii="Times New Roman" w:eastAsia="Calibri" w:hAnsi="Times New Roman"/>
                <w:sz w:val="24"/>
                <w:szCs w:val="24"/>
              </w:rPr>
              <w:t xml:space="preserve">Блок 1. Дисциплины (модули) </w:t>
            </w:r>
            <w:r w:rsidR="00FF1921">
              <w:rPr>
                <w:rFonts w:ascii="Times New Roman" w:eastAsia="Calibri" w:hAnsi="Times New Roman"/>
                <w:sz w:val="24"/>
                <w:szCs w:val="24"/>
              </w:rPr>
              <w:t xml:space="preserve">Часть, </w:t>
            </w:r>
            <w:r w:rsidR="00FF1921">
              <w:rPr>
                <w:rFonts w:ascii="Times New Roman" w:hAnsi="Times New Roman"/>
                <w:sz w:val="24"/>
                <w:szCs w:val="24"/>
              </w:rPr>
              <w:t>ф</w:t>
            </w:r>
            <w:r w:rsidR="00BA145B" w:rsidRPr="00754C71">
              <w:rPr>
                <w:rFonts w:ascii="Times New Roman" w:hAnsi="Times New Roman"/>
                <w:sz w:val="24"/>
                <w:szCs w:val="24"/>
              </w:rPr>
              <w:t>ормируем</w:t>
            </w:r>
            <w:r w:rsidR="00BA145B">
              <w:rPr>
                <w:rFonts w:ascii="Times New Roman" w:hAnsi="Times New Roman"/>
                <w:sz w:val="24"/>
                <w:szCs w:val="24"/>
              </w:rPr>
              <w:t>ая</w:t>
            </w:r>
            <w:r w:rsidR="00BA145B" w:rsidRPr="00754C71">
              <w:rPr>
                <w:rFonts w:ascii="Times New Roman" w:hAnsi="Times New Roman"/>
                <w:sz w:val="24"/>
                <w:szCs w:val="24"/>
              </w:rPr>
              <w:t xml:space="preserve"> участн</w:t>
            </w:r>
            <w:r w:rsidR="00BA145B">
              <w:rPr>
                <w:rFonts w:ascii="Times New Roman" w:hAnsi="Times New Roman"/>
                <w:sz w:val="24"/>
                <w:szCs w:val="24"/>
              </w:rPr>
              <w:t>иками образовательных отношений</w:t>
            </w:r>
          </w:p>
        </w:tc>
        <w:tc>
          <w:tcPr>
            <w:tcW w:w="6162" w:type="dxa"/>
            <w:shd w:val="clear" w:color="auto" w:fill="auto"/>
          </w:tcPr>
          <w:p w:rsidR="00CB21A8" w:rsidRPr="0002464A" w:rsidRDefault="00CB21A8" w:rsidP="00FF1921">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Дисциплина </w:t>
            </w:r>
            <w:r w:rsidRPr="00CB21A8">
              <w:rPr>
                <w:rFonts w:ascii="Times New Roman" w:hAnsi="Times New Roman"/>
                <w:sz w:val="24"/>
                <w:szCs w:val="24"/>
              </w:rPr>
              <w:t>Б</w:t>
            </w:r>
            <w:proofErr w:type="gramStart"/>
            <w:r w:rsidRPr="00CB21A8">
              <w:rPr>
                <w:rFonts w:ascii="Times New Roman" w:hAnsi="Times New Roman"/>
                <w:sz w:val="24"/>
                <w:szCs w:val="24"/>
              </w:rPr>
              <w:t>1</w:t>
            </w:r>
            <w:proofErr w:type="gramEnd"/>
            <w:r w:rsidRPr="00CB21A8">
              <w:rPr>
                <w:rFonts w:ascii="Times New Roman" w:hAnsi="Times New Roman"/>
                <w:sz w:val="24"/>
                <w:szCs w:val="24"/>
              </w:rPr>
              <w:t>.О.0</w:t>
            </w:r>
            <w:r w:rsidR="00FF1921">
              <w:rPr>
                <w:rFonts w:ascii="Times New Roman" w:hAnsi="Times New Roman"/>
                <w:sz w:val="24"/>
                <w:szCs w:val="24"/>
              </w:rPr>
              <w:t>4</w:t>
            </w:r>
            <w:r w:rsidRPr="00CB21A8">
              <w:rPr>
                <w:rFonts w:ascii="Times New Roman" w:hAnsi="Times New Roman"/>
                <w:sz w:val="24"/>
                <w:szCs w:val="24"/>
              </w:rPr>
              <w:t xml:space="preserve"> «Иностранный язык</w:t>
            </w:r>
            <w:r>
              <w:rPr>
                <w:rFonts w:ascii="Times New Roman" w:hAnsi="Times New Roman"/>
                <w:sz w:val="24"/>
                <w:szCs w:val="24"/>
              </w:rPr>
              <w:t xml:space="preserve"> в профессиональной сфере</w:t>
            </w:r>
            <w:r w:rsidRPr="00CB21A8">
              <w:rPr>
                <w:rFonts w:ascii="Times New Roman" w:hAnsi="Times New Roman"/>
                <w:sz w:val="24"/>
                <w:szCs w:val="24"/>
              </w:rPr>
              <w:t>»</w:t>
            </w:r>
            <w:r w:rsidR="00FF1921">
              <w:rPr>
                <w:rFonts w:ascii="Times New Roman" w:hAnsi="Times New Roman"/>
                <w:sz w:val="24"/>
                <w:szCs w:val="24"/>
              </w:rPr>
              <w:t xml:space="preserve"> </w:t>
            </w:r>
            <w:r w:rsidR="00BA145B">
              <w:rPr>
                <w:rFonts w:ascii="Times New Roman" w:eastAsia="Calibri" w:hAnsi="Times New Roman"/>
                <w:sz w:val="24"/>
                <w:szCs w:val="24"/>
              </w:rPr>
              <w:t>относится к</w:t>
            </w:r>
            <w:r w:rsidR="00BA145B" w:rsidRPr="00754C71">
              <w:rPr>
                <w:rFonts w:ascii="Times New Roman" w:hAnsi="Times New Roman"/>
                <w:sz w:val="24"/>
                <w:szCs w:val="24"/>
              </w:rPr>
              <w:t xml:space="preserve"> части, формируемой участн</w:t>
            </w:r>
            <w:r w:rsidR="00BA145B">
              <w:rPr>
                <w:rFonts w:ascii="Times New Roman" w:hAnsi="Times New Roman"/>
                <w:sz w:val="24"/>
                <w:szCs w:val="24"/>
              </w:rPr>
              <w:t>иками образовательных отношений</w:t>
            </w:r>
            <w:r w:rsidRPr="0002464A">
              <w:rPr>
                <w:rFonts w:ascii="Times New Roman" w:eastAsia="Calibri" w:hAnsi="Times New Roman"/>
                <w:sz w:val="24"/>
                <w:szCs w:val="24"/>
              </w:rPr>
              <w:t xml:space="preserve"> ООП направления подготовки </w:t>
            </w:r>
            <w:r w:rsidRPr="0002464A">
              <w:rPr>
                <w:rFonts w:ascii="Times New Roman" w:hAnsi="Times New Roman"/>
                <w:sz w:val="24"/>
                <w:szCs w:val="24"/>
              </w:rPr>
              <w:t>38.03.0</w:t>
            </w:r>
            <w:r w:rsidR="00BA145B">
              <w:rPr>
                <w:rFonts w:ascii="Times New Roman" w:hAnsi="Times New Roman"/>
                <w:sz w:val="24"/>
                <w:szCs w:val="24"/>
              </w:rPr>
              <w:t>5</w:t>
            </w:r>
            <w:r w:rsidRPr="0002464A">
              <w:rPr>
                <w:rFonts w:ascii="Times New Roman" w:hAnsi="Times New Roman"/>
                <w:sz w:val="24"/>
                <w:szCs w:val="24"/>
              </w:rPr>
              <w:t xml:space="preserve"> </w:t>
            </w:r>
            <w:r w:rsidR="00BA145B">
              <w:rPr>
                <w:rFonts w:ascii="Times New Roman" w:hAnsi="Times New Roman"/>
                <w:sz w:val="24"/>
                <w:szCs w:val="24"/>
              </w:rPr>
              <w:t>Бизнес-информатика</w:t>
            </w:r>
          </w:p>
        </w:tc>
      </w:tr>
    </w:tbl>
    <w:p w:rsidR="007B343B" w:rsidRDefault="007B343B">
      <w:pPr>
        <w:spacing w:after="0" w:line="240" w:lineRule="auto"/>
        <w:ind w:left="-709"/>
        <w:jc w:val="both"/>
        <w:rPr>
          <w:rFonts w:ascii="Times New Roman" w:hAnsi="Times New Roman"/>
          <w:sz w:val="28"/>
          <w:szCs w:val="28"/>
        </w:rPr>
      </w:pPr>
    </w:p>
    <w:p w:rsidR="00FC0C7F" w:rsidRPr="00FC0C7F" w:rsidRDefault="00FC0C7F" w:rsidP="00FC0C7F">
      <w:pPr>
        <w:numPr>
          <w:ilvl w:val="0"/>
          <w:numId w:val="2"/>
        </w:numPr>
        <w:spacing w:after="0" w:line="240" w:lineRule="auto"/>
        <w:ind w:left="-426"/>
        <w:rPr>
          <w:rFonts w:ascii="Times New Roman" w:hAnsi="Times New Roman"/>
          <w:b/>
          <w:sz w:val="28"/>
          <w:szCs w:val="24"/>
        </w:rPr>
      </w:pPr>
      <w:r w:rsidRPr="00FC0C7F">
        <w:rPr>
          <w:rFonts w:ascii="Times New Roman" w:hAnsi="Times New Roman"/>
          <w:b/>
          <w:sz w:val="28"/>
          <w:szCs w:val="24"/>
        </w:rPr>
        <w:t>Планируемые рез</w:t>
      </w:r>
      <w:r w:rsidR="00CB21A8">
        <w:rPr>
          <w:rFonts w:ascii="Times New Roman" w:hAnsi="Times New Roman"/>
          <w:b/>
          <w:sz w:val="28"/>
          <w:szCs w:val="24"/>
        </w:rPr>
        <w:t>ультаты обучения по дисциплине</w:t>
      </w:r>
      <w:proofErr w:type="gramStart"/>
      <w:r w:rsidR="00CB21A8">
        <w:rPr>
          <w:rFonts w:ascii="Times New Roman" w:hAnsi="Times New Roman"/>
          <w:b/>
          <w:sz w:val="28"/>
          <w:szCs w:val="24"/>
        </w:rPr>
        <w:t xml:space="preserve"> </w:t>
      </w:r>
      <w:r w:rsidRPr="00FC0C7F">
        <w:rPr>
          <w:rFonts w:ascii="Times New Roman" w:hAnsi="Times New Roman"/>
          <w:b/>
          <w:sz w:val="28"/>
          <w:szCs w:val="24"/>
        </w:rPr>
        <w:t>,</w:t>
      </w:r>
      <w:proofErr w:type="gramEnd"/>
      <w:r w:rsidRPr="00FC0C7F">
        <w:rPr>
          <w:rFonts w:ascii="Times New Roman" w:hAnsi="Times New Roman"/>
          <w:b/>
          <w:sz w:val="28"/>
          <w:szCs w:val="24"/>
        </w:rPr>
        <w:t xml:space="preserve"> соотнесенные с планируемыми результатами освоения образовательной программы (компетенциями выпускников) </w:t>
      </w:r>
    </w:p>
    <w:p w:rsidR="00FC0C7F" w:rsidRPr="00FC0C7F" w:rsidRDefault="00FC0C7F" w:rsidP="00CB21A8">
      <w:pPr>
        <w:pStyle w:val="aa"/>
        <w:ind w:left="360"/>
        <w:rPr>
          <w:sz w:val="24"/>
          <w:szCs w:val="24"/>
        </w:rPr>
      </w:pPr>
    </w:p>
    <w:tbl>
      <w:tblPr>
        <w:tblW w:w="1006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5"/>
        <w:gridCol w:w="2176"/>
        <w:gridCol w:w="3781"/>
        <w:gridCol w:w="2343"/>
      </w:tblGrid>
      <w:tr w:rsidR="00CB21A8" w:rsidRPr="00844C09" w:rsidTr="00CB21A8">
        <w:trPr>
          <w:trHeight w:val="419"/>
          <w:jc w:val="center"/>
        </w:trPr>
        <w:tc>
          <w:tcPr>
            <w:tcW w:w="1765" w:type="dxa"/>
            <w:vMerge w:val="restart"/>
            <w:tcBorders>
              <w:top w:val="single" w:sz="4" w:space="0" w:color="000000"/>
              <w:left w:val="single" w:sz="4" w:space="0" w:color="000000"/>
              <w:bottom w:val="single" w:sz="4" w:space="0" w:color="000000"/>
              <w:right w:val="single" w:sz="4" w:space="0" w:color="000000"/>
            </w:tcBorders>
          </w:tcPr>
          <w:p w:rsidR="00CB21A8" w:rsidRPr="00844C09" w:rsidRDefault="00CB21A8" w:rsidP="00CB21A8">
            <w:pPr>
              <w:tabs>
                <w:tab w:val="num" w:pos="-332"/>
                <w:tab w:val="left" w:pos="426"/>
                <w:tab w:val="left" w:pos="708"/>
              </w:tabs>
              <w:suppressAutoHyphens w:val="0"/>
              <w:spacing w:after="0" w:line="240" w:lineRule="auto"/>
              <w:ind w:left="108"/>
              <w:rPr>
                <w:rFonts w:ascii="Times New Roman" w:hAnsi="Times New Roman"/>
                <w:b/>
                <w:sz w:val="20"/>
                <w:szCs w:val="20"/>
                <w:lang w:eastAsia="ru-RU"/>
              </w:rPr>
            </w:pPr>
          </w:p>
          <w:p w:rsidR="00CB21A8" w:rsidRPr="00844C09" w:rsidRDefault="00CB21A8" w:rsidP="00CB21A8">
            <w:pPr>
              <w:tabs>
                <w:tab w:val="num" w:pos="-332"/>
                <w:tab w:val="left" w:pos="426"/>
                <w:tab w:val="left" w:pos="708"/>
              </w:tabs>
              <w:suppressAutoHyphens w:val="0"/>
              <w:spacing w:after="0" w:line="240" w:lineRule="auto"/>
              <w:ind w:left="108"/>
              <w:rPr>
                <w:rFonts w:ascii="Times New Roman" w:hAnsi="Times New Roman"/>
                <w:sz w:val="20"/>
                <w:szCs w:val="20"/>
                <w:lang w:eastAsia="ru-RU"/>
              </w:rPr>
            </w:pPr>
            <w:r w:rsidRPr="00844C09">
              <w:rPr>
                <w:rFonts w:ascii="Times New Roman" w:hAnsi="Times New Roman"/>
                <w:b/>
                <w:sz w:val="20"/>
                <w:szCs w:val="20"/>
                <w:lang w:eastAsia="ru-RU"/>
              </w:rPr>
              <w:t xml:space="preserve">Формируемые компетенции </w:t>
            </w:r>
          </w:p>
          <w:p w:rsidR="00CB21A8" w:rsidRPr="00844C09" w:rsidRDefault="00CB21A8" w:rsidP="00CB21A8">
            <w:pPr>
              <w:tabs>
                <w:tab w:val="num" w:pos="-332"/>
                <w:tab w:val="left" w:pos="426"/>
                <w:tab w:val="left" w:pos="708"/>
              </w:tabs>
              <w:suppressAutoHyphens w:val="0"/>
              <w:spacing w:after="0" w:line="240" w:lineRule="auto"/>
              <w:ind w:left="108"/>
              <w:rPr>
                <w:rFonts w:ascii="Times New Roman" w:hAnsi="Times New Roman"/>
                <w:b/>
                <w:i/>
                <w:sz w:val="20"/>
                <w:szCs w:val="20"/>
                <w:lang w:eastAsia="ru-RU"/>
              </w:rPr>
            </w:pPr>
          </w:p>
        </w:tc>
        <w:tc>
          <w:tcPr>
            <w:tcW w:w="5957" w:type="dxa"/>
            <w:gridSpan w:val="2"/>
            <w:tcBorders>
              <w:top w:val="single" w:sz="4" w:space="0" w:color="000000"/>
              <w:left w:val="single" w:sz="4" w:space="0" w:color="000000"/>
              <w:bottom w:val="single" w:sz="4" w:space="0" w:color="000000"/>
              <w:right w:val="single" w:sz="4" w:space="0" w:color="000000"/>
            </w:tcBorders>
            <w:hideMark/>
          </w:tcPr>
          <w:p w:rsidR="00CB21A8" w:rsidRPr="00844C09" w:rsidRDefault="00CB21A8" w:rsidP="00CB21A8">
            <w:pPr>
              <w:tabs>
                <w:tab w:val="num" w:pos="-54"/>
                <w:tab w:val="left" w:pos="426"/>
                <w:tab w:val="left" w:pos="708"/>
              </w:tabs>
              <w:suppressAutoHyphens w:val="0"/>
              <w:spacing w:after="0" w:line="240" w:lineRule="auto"/>
              <w:ind w:left="57"/>
              <w:rPr>
                <w:rFonts w:ascii="Times New Roman" w:hAnsi="Times New Roman"/>
                <w:b/>
                <w:sz w:val="20"/>
                <w:szCs w:val="20"/>
                <w:lang w:eastAsia="ru-RU"/>
              </w:rPr>
            </w:pPr>
            <w:r w:rsidRPr="00844C09">
              <w:rPr>
                <w:rFonts w:ascii="Times New Roman" w:hAnsi="Times New Roman"/>
                <w:b/>
                <w:sz w:val="20"/>
                <w:szCs w:val="20"/>
                <w:lang w:eastAsia="ru-RU"/>
              </w:rPr>
              <w:t xml:space="preserve">Планируемые результаты </w:t>
            </w:r>
            <w:proofErr w:type="gramStart"/>
            <w:r w:rsidRPr="00844C09">
              <w:rPr>
                <w:rFonts w:ascii="Times New Roman" w:hAnsi="Times New Roman"/>
                <w:b/>
                <w:sz w:val="20"/>
                <w:szCs w:val="20"/>
                <w:lang w:eastAsia="ru-RU"/>
              </w:rPr>
              <w:t>обучения по дисциплине</w:t>
            </w:r>
            <w:proofErr w:type="gramEnd"/>
            <w:r w:rsidRPr="00844C09">
              <w:rPr>
                <w:rFonts w:ascii="Times New Roman" w:hAnsi="Times New Roman"/>
                <w:b/>
                <w:sz w:val="20"/>
                <w:szCs w:val="20"/>
                <w:lang w:eastAsia="ru-RU"/>
              </w:rPr>
              <w:t xml:space="preserve"> (модулю), в соответствии с индикатором достижения компетенции </w:t>
            </w:r>
          </w:p>
        </w:tc>
        <w:tc>
          <w:tcPr>
            <w:tcW w:w="2343" w:type="dxa"/>
            <w:vMerge w:val="restart"/>
            <w:tcBorders>
              <w:top w:val="single" w:sz="4" w:space="0" w:color="000000"/>
              <w:left w:val="single" w:sz="4" w:space="0" w:color="000000"/>
              <w:bottom w:val="single" w:sz="4" w:space="0" w:color="000000"/>
              <w:right w:val="single" w:sz="4" w:space="0" w:color="000000"/>
            </w:tcBorders>
            <w:hideMark/>
          </w:tcPr>
          <w:p w:rsidR="00CB21A8" w:rsidRPr="00844C09" w:rsidRDefault="00CB21A8" w:rsidP="00CB21A8">
            <w:pPr>
              <w:tabs>
                <w:tab w:val="num" w:pos="-54"/>
                <w:tab w:val="left" w:pos="426"/>
                <w:tab w:val="left" w:pos="708"/>
              </w:tabs>
              <w:suppressAutoHyphens w:val="0"/>
              <w:spacing w:after="0" w:line="240" w:lineRule="auto"/>
              <w:ind w:left="57"/>
              <w:rPr>
                <w:rFonts w:ascii="Times New Roman" w:hAnsi="Times New Roman"/>
                <w:b/>
                <w:sz w:val="20"/>
                <w:szCs w:val="20"/>
                <w:lang w:eastAsia="ru-RU"/>
              </w:rPr>
            </w:pPr>
            <w:r w:rsidRPr="00844C09">
              <w:rPr>
                <w:rFonts w:ascii="Times New Roman" w:hAnsi="Times New Roman"/>
                <w:b/>
                <w:sz w:val="20"/>
                <w:szCs w:val="20"/>
                <w:lang w:eastAsia="ru-RU"/>
              </w:rPr>
              <w:t>Наименование оценочного средства</w:t>
            </w:r>
          </w:p>
        </w:tc>
      </w:tr>
      <w:tr w:rsidR="00CB21A8" w:rsidRPr="00844C09" w:rsidTr="00CB21A8">
        <w:trPr>
          <w:trHeight w:val="1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21A8" w:rsidRPr="00844C09" w:rsidRDefault="00CB21A8" w:rsidP="00CB21A8">
            <w:pPr>
              <w:suppressAutoHyphens w:val="0"/>
              <w:spacing w:after="0" w:line="240" w:lineRule="auto"/>
              <w:rPr>
                <w:rFonts w:ascii="Times New Roman" w:hAnsi="Times New Roman"/>
                <w:b/>
                <w:i/>
                <w:sz w:val="20"/>
                <w:szCs w:val="20"/>
                <w:lang w:eastAsia="ru-RU"/>
              </w:rPr>
            </w:pPr>
          </w:p>
        </w:tc>
        <w:tc>
          <w:tcPr>
            <w:tcW w:w="2176" w:type="dxa"/>
            <w:tcBorders>
              <w:top w:val="single" w:sz="4" w:space="0" w:color="000000"/>
              <w:left w:val="single" w:sz="4" w:space="0" w:color="000000"/>
              <w:bottom w:val="single" w:sz="4" w:space="0" w:color="000000"/>
              <w:right w:val="single" w:sz="4" w:space="0" w:color="000000"/>
            </w:tcBorders>
            <w:hideMark/>
          </w:tcPr>
          <w:p w:rsidR="00CB21A8" w:rsidRPr="00844C09" w:rsidRDefault="00CB21A8" w:rsidP="00CB21A8">
            <w:pPr>
              <w:tabs>
                <w:tab w:val="num" w:pos="1"/>
                <w:tab w:val="left" w:pos="426"/>
                <w:tab w:val="left" w:pos="708"/>
              </w:tabs>
              <w:suppressAutoHyphens w:val="0"/>
              <w:spacing w:after="0" w:line="240" w:lineRule="auto"/>
              <w:ind w:left="1"/>
              <w:jc w:val="center"/>
              <w:rPr>
                <w:rFonts w:ascii="Times New Roman" w:hAnsi="Times New Roman"/>
                <w:i/>
                <w:sz w:val="20"/>
                <w:szCs w:val="20"/>
                <w:lang w:eastAsia="ru-RU"/>
              </w:rPr>
            </w:pPr>
            <w:r w:rsidRPr="00844C09">
              <w:rPr>
                <w:rFonts w:ascii="Times New Roman" w:hAnsi="Times New Roman"/>
                <w:b/>
                <w:sz w:val="20"/>
                <w:szCs w:val="20"/>
                <w:lang w:eastAsia="ru-RU"/>
              </w:rPr>
              <w:t>Индикатор достижения компетенции</w:t>
            </w:r>
            <w:r w:rsidRPr="00844C09">
              <w:rPr>
                <w:rFonts w:ascii="Times New Roman" w:hAnsi="Times New Roman"/>
                <w:sz w:val="20"/>
                <w:szCs w:val="20"/>
                <w:lang w:eastAsia="ru-RU"/>
              </w:rPr>
              <w:t>*</w:t>
            </w:r>
            <w:r w:rsidRPr="00844C09">
              <w:rPr>
                <w:rFonts w:ascii="Times New Roman" w:hAnsi="Times New Roman"/>
                <w:i/>
                <w:sz w:val="20"/>
                <w:szCs w:val="20"/>
                <w:lang w:eastAsia="ru-RU"/>
              </w:rPr>
              <w:t xml:space="preserve"> </w:t>
            </w:r>
          </w:p>
          <w:p w:rsidR="00CB21A8" w:rsidRPr="00844C09" w:rsidRDefault="00CB21A8" w:rsidP="00CB21A8">
            <w:pPr>
              <w:tabs>
                <w:tab w:val="num" w:pos="1"/>
                <w:tab w:val="left" w:pos="426"/>
                <w:tab w:val="left" w:pos="708"/>
              </w:tabs>
              <w:suppressAutoHyphens w:val="0"/>
              <w:spacing w:after="0" w:line="240" w:lineRule="auto"/>
              <w:ind w:left="1"/>
              <w:jc w:val="center"/>
              <w:rPr>
                <w:rFonts w:ascii="Times New Roman" w:hAnsi="Times New Roman"/>
                <w:i/>
                <w:sz w:val="20"/>
                <w:szCs w:val="20"/>
                <w:lang w:eastAsia="ru-RU"/>
              </w:rPr>
            </w:pPr>
          </w:p>
        </w:tc>
        <w:tc>
          <w:tcPr>
            <w:tcW w:w="3781" w:type="dxa"/>
            <w:tcBorders>
              <w:top w:val="single" w:sz="4" w:space="0" w:color="000000"/>
              <w:left w:val="single" w:sz="4" w:space="0" w:color="000000"/>
              <w:bottom w:val="single" w:sz="4" w:space="0" w:color="000000"/>
              <w:right w:val="single" w:sz="4" w:space="0" w:color="000000"/>
            </w:tcBorders>
            <w:hideMark/>
          </w:tcPr>
          <w:p w:rsidR="00CB21A8" w:rsidRPr="00844C09" w:rsidRDefault="00CB21A8" w:rsidP="00CB21A8">
            <w:pPr>
              <w:tabs>
                <w:tab w:val="left" w:pos="426"/>
                <w:tab w:val="num" w:pos="822"/>
              </w:tabs>
              <w:suppressAutoHyphens w:val="0"/>
              <w:spacing w:after="0" w:line="240" w:lineRule="auto"/>
              <w:jc w:val="center"/>
              <w:rPr>
                <w:rFonts w:ascii="Times New Roman" w:hAnsi="Times New Roman"/>
                <w:b/>
                <w:sz w:val="20"/>
                <w:szCs w:val="20"/>
                <w:lang w:eastAsia="ru-RU"/>
              </w:rPr>
            </w:pPr>
            <w:r w:rsidRPr="00844C09">
              <w:rPr>
                <w:rFonts w:ascii="Times New Roman" w:hAnsi="Times New Roman"/>
                <w:b/>
                <w:sz w:val="20"/>
                <w:szCs w:val="20"/>
                <w:lang w:eastAsia="ru-RU"/>
              </w:rPr>
              <w:t xml:space="preserve">Результаты обучения </w:t>
            </w:r>
          </w:p>
          <w:p w:rsidR="00CB21A8" w:rsidRPr="00844C09" w:rsidRDefault="00CB21A8" w:rsidP="00CB21A8">
            <w:pPr>
              <w:tabs>
                <w:tab w:val="left" w:pos="426"/>
                <w:tab w:val="num" w:pos="822"/>
              </w:tabs>
              <w:suppressAutoHyphens w:val="0"/>
              <w:spacing w:after="0" w:line="240" w:lineRule="auto"/>
              <w:jc w:val="center"/>
              <w:rPr>
                <w:rFonts w:ascii="Times New Roman" w:hAnsi="Times New Roman"/>
                <w:i/>
                <w:sz w:val="20"/>
                <w:szCs w:val="20"/>
                <w:lang w:eastAsia="ru-RU"/>
              </w:rPr>
            </w:pPr>
            <w:r w:rsidRPr="00844C09">
              <w:rPr>
                <w:rFonts w:ascii="Times New Roman" w:hAnsi="Times New Roman"/>
                <w:b/>
                <w:sz w:val="20"/>
                <w:szCs w:val="20"/>
                <w:lang w:eastAsia="ru-RU"/>
              </w:rPr>
              <w:t>по дисциплине**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21A8" w:rsidRPr="00844C09" w:rsidRDefault="00CB21A8" w:rsidP="00CB21A8">
            <w:pPr>
              <w:suppressAutoHyphens w:val="0"/>
              <w:spacing w:after="0" w:line="240" w:lineRule="auto"/>
              <w:rPr>
                <w:rFonts w:ascii="Times New Roman" w:hAnsi="Times New Roman"/>
                <w:b/>
                <w:sz w:val="20"/>
                <w:szCs w:val="20"/>
                <w:lang w:eastAsia="ru-RU"/>
              </w:rPr>
            </w:pPr>
          </w:p>
        </w:tc>
      </w:tr>
      <w:tr w:rsidR="00CB21A8" w:rsidRPr="00844C09" w:rsidTr="00CB21A8">
        <w:trPr>
          <w:trHeight w:val="4378"/>
          <w:jc w:val="center"/>
        </w:trPr>
        <w:tc>
          <w:tcPr>
            <w:tcW w:w="1765" w:type="dxa"/>
            <w:vMerge w:val="restart"/>
            <w:tcBorders>
              <w:top w:val="single" w:sz="4" w:space="0" w:color="000000"/>
              <w:left w:val="single" w:sz="4" w:space="0" w:color="000000"/>
              <w:right w:val="single" w:sz="4" w:space="0" w:color="000000"/>
            </w:tcBorders>
          </w:tcPr>
          <w:p w:rsidR="00CB21A8" w:rsidRPr="00844C09" w:rsidRDefault="00CB21A8" w:rsidP="00CB21A8">
            <w:pPr>
              <w:tabs>
                <w:tab w:val="num" w:pos="176"/>
                <w:tab w:val="left" w:pos="426"/>
                <w:tab w:val="left" w:pos="708"/>
              </w:tabs>
              <w:suppressAutoHyphens w:val="0"/>
              <w:spacing w:after="0" w:line="240" w:lineRule="auto"/>
              <w:ind w:left="34"/>
              <w:jc w:val="center"/>
              <w:rPr>
                <w:rFonts w:ascii="Times New Roman" w:hAnsi="Times New Roman"/>
                <w:i/>
                <w:sz w:val="20"/>
                <w:szCs w:val="20"/>
                <w:lang w:eastAsia="ru-RU"/>
              </w:rPr>
            </w:pPr>
            <w:r w:rsidRPr="00844C09">
              <w:rPr>
                <w:rFonts w:ascii="Times New Roman" w:hAnsi="Times New Roman"/>
                <w:i/>
                <w:sz w:val="20"/>
                <w:szCs w:val="20"/>
                <w:lang w:eastAsia="ru-RU"/>
              </w:rPr>
              <w:t>УК-4</w:t>
            </w:r>
          </w:p>
          <w:p w:rsidR="00CB21A8" w:rsidRPr="00844C09" w:rsidRDefault="00CB21A8" w:rsidP="00CB21A8">
            <w:pPr>
              <w:tabs>
                <w:tab w:val="num" w:pos="176"/>
                <w:tab w:val="left" w:pos="426"/>
                <w:tab w:val="left" w:pos="708"/>
              </w:tabs>
              <w:suppressAutoHyphens w:val="0"/>
              <w:spacing w:after="0" w:line="240" w:lineRule="auto"/>
              <w:ind w:left="34"/>
              <w:jc w:val="center"/>
              <w:rPr>
                <w:rFonts w:ascii="Times New Roman" w:hAnsi="Times New Roman"/>
                <w:i/>
                <w:sz w:val="20"/>
                <w:szCs w:val="20"/>
                <w:lang w:eastAsia="ru-RU"/>
              </w:rPr>
            </w:pPr>
            <w:r w:rsidRPr="00844C09">
              <w:rPr>
                <w:rFonts w:ascii="Times New Roman" w:hAnsi="Times New Roman"/>
                <w:sz w:val="20"/>
                <w:szCs w:val="20"/>
                <w:lang w:eastAsia="ru-RU"/>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844C09">
              <w:rPr>
                <w:rFonts w:ascii="Times New Roman" w:hAnsi="Times New Roman"/>
                <w:sz w:val="20"/>
                <w:szCs w:val="20"/>
                <w:lang w:eastAsia="ru-RU"/>
              </w:rPr>
              <w:t>м(</w:t>
            </w:r>
            <w:proofErr w:type="spellStart"/>
            <w:proofErr w:type="gramEnd"/>
            <w:r w:rsidRPr="00844C09">
              <w:rPr>
                <w:rFonts w:ascii="Times New Roman" w:hAnsi="Times New Roman"/>
                <w:sz w:val="20"/>
                <w:szCs w:val="20"/>
                <w:lang w:eastAsia="ru-RU"/>
              </w:rPr>
              <w:t>ых</w:t>
            </w:r>
            <w:proofErr w:type="spellEnd"/>
            <w:r w:rsidRPr="00844C09">
              <w:rPr>
                <w:rFonts w:ascii="Times New Roman" w:hAnsi="Times New Roman"/>
                <w:sz w:val="20"/>
                <w:szCs w:val="20"/>
                <w:lang w:eastAsia="ru-RU"/>
              </w:rPr>
              <w:t>) языке(ах)</w:t>
            </w:r>
          </w:p>
          <w:p w:rsidR="00CB21A8" w:rsidRPr="00844C09" w:rsidRDefault="00CB21A8" w:rsidP="00CB21A8">
            <w:pPr>
              <w:tabs>
                <w:tab w:val="num" w:pos="176"/>
                <w:tab w:val="num" w:pos="643"/>
              </w:tabs>
              <w:suppressAutoHyphens w:val="0"/>
              <w:spacing w:after="0" w:line="240" w:lineRule="auto"/>
              <w:ind w:left="34"/>
              <w:jc w:val="both"/>
              <w:rPr>
                <w:rFonts w:ascii="Times New Roman" w:hAnsi="Times New Roman"/>
                <w:i/>
                <w:sz w:val="20"/>
                <w:szCs w:val="20"/>
                <w:lang w:eastAsia="ru-RU"/>
              </w:rPr>
            </w:pPr>
          </w:p>
        </w:tc>
        <w:tc>
          <w:tcPr>
            <w:tcW w:w="2176" w:type="dxa"/>
            <w:tcBorders>
              <w:top w:val="single" w:sz="4" w:space="0" w:color="000000"/>
              <w:left w:val="single" w:sz="4" w:space="0" w:color="000000"/>
              <w:bottom w:val="single" w:sz="4" w:space="0" w:color="000000"/>
              <w:right w:val="single" w:sz="4" w:space="0" w:color="000000"/>
            </w:tcBorders>
          </w:tcPr>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r>
              <w:rPr>
                <w:rFonts w:ascii="Times New Roman" w:hAnsi="Times New Roman"/>
                <w:color w:val="000000"/>
                <w:sz w:val="20"/>
                <w:szCs w:val="20"/>
              </w:rPr>
              <w:t>УК-4.1. Использует государственный и иностранный</w:t>
            </w:r>
            <w:proofErr w:type="gramStart"/>
            <w:r>
              <w:rPr>
                <w:rFonts w:ascii="Times New Roman" w:hAnsi="Times New Roman"/>
                <w:color w:val="000000"/>
                <w:sz w:val="20"/>
                <w:szCs w:val="20"/>
              </w:rPr>
              <w:t xml:space="preserve"> (-</w:t>
            </w:r>
            <w:proofErr w:type="spellStart"/>
            <w:proofErr w:type="gramEnd"/>
            <w:r>
              <w:rPr>
                <w:rFonts w:ascii="Times New Roman" w:hAnsi="Times New Roman"/>
                <w:color w:val="000000"/>
                <w:sz w:val="20"/>
                <w:szCs w:val="20"/>
              </w:rPr>
              <w:t>ые</w:t>
            </w:r>
            <w:proofErr w:type="spellEnd"/>
            <w:r>
              <w:rPr>
                <w:rFonts w:ascii="Times New Roman" w:hAnsi="Times New Roman"/>
                <w:color w:val="000000"/>
                <w:sz w:val="20"/>
                <w:szCs w:val="20"/>
              </w:rPr>
              <w:t>) язык в межличностном общении и профессиональной деятельности, выбирая соответ</w:t>
            </w:r>
            <w:r w:rsidRPr="00844C09">
              <w:rPr>
                <w:rFonts w:ascii="Times New Roman" w:hAnsi="Times New Roman"/>
                <w:color w:val="000000"/>
                <w:sz w:val="20"/>
                <w:szCs w:val="20"/>
              </w:rPr>
              <w:t>ствующие вербальные и невербальные средства коммуникации</w:t>
            </w: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left" w:pos="708"/>
              </w:tabs>
              <w:suppressAutoHyphens w:val="0"/>
              <w:spacing w:after="0" w:line="240" w:lineRule="auto"/>
              <w:rPr>
                <w:rFonts w:ascii="Times New Roman" w:hAnsi="Times New Roman"/>
                <w:bCs/>
                <w:sz w:val="20"/>
                <w:szCs w:val="20"/>
                <w:lang w:eastAsia="ru-RU"/>
              </w:rPr>
            </w:pPr>
          </w:p>
          <w:p w:rsidR="00CB21A8" w:rsidRPr="00844C09" w:rsidRDefault="00CB21A8" w:rsidP="00CB21A8">
            <w:pPr>
              <w:tabs>
                <w:tab w:val="num" w:pos="1"/>
                <w:tab w:val="left" w:pos="426"/>
                <w:tab w:val="left" w:pos="708"/>
              </w:tabs>
              <w:suppressAutoHyphens w:val="0"/>
              <w:spacing w:after="0" w:line="240" w:lineRule="auto"/>
              <w:ind w:left="1"/>
              <w:rPr>
                <w:rFonts w:ascii="Times New Roman" w:hAnsi="Times New Roman"/>
                <w:i/>
                <w:sz w:val="20"/>
                <w:szCs w:val="20"/>
                <w:lang w:eastAsia="ru-RU"/>
              </w:rPr>
            </w:pPr>
          </w:p>
        </w:tc>
        <w:tc>
          <w:tcPr>
            <w:tcW w:w="3781" w:type="dxa"/>
            <w:tcBorders>
              <w:top w:val="single" w:sz="4" w:space="0" w:color="000000"/>
              <w:left w:val="single" w:sz="4" w:space="0" w:color="000000"/>
              <w:right w:val="single" w:sz="4" w:space="0" w:color="000000"/>
            </w:tcBorders>
          </w:tcPr>
          <w:p w:rsidR="00CB21A8" w:rsidRPr="00844C09" w:rsidRDefault="00CB21A8" w:rsidP="00CB21A8">
            <w:pPr>
              <w:tabs>
                <w:tab w:val="left" w:pos="708"/>
              </w:tabs>
              <w:suppressAutoHyphens w:val="0"/>
              <w:spacing w:after="0" w:line="240" w:lineRule="auto"/>
              <w:rPr>
                <w:rFonts w:ascii="Times New Roman" w:eastAsia="Calibri" w:hAnsi="Times New Roman"/>
                <w:sz w:val="20"/>
                <w:szCs w:val="20"/>
                <w:lang w:eastAsia="en-US"/>
              </w:rPr>
            </w:pPr>
            <w:r w:rsidRPr="00844C09">
              <w:rPr>
                <w:rFonts w:ascii="Times New Roman" w:eastAsia="Calibri" w:hAnsi="Times New Roman"/>
                <w:i/>
                <w:sz w:val="20"/>
                <w:szCs w:val="20"/>
                <w:lang w:eastAsia="en-US"/>
              </w:rPr>
              <w:t xml:space="preserve">Знать 1(УК-4) </w:t>
            </w:r>
            <w:r w:rsidRPr="00844C09">
              <w:rPr>
                <w:rFonts w:ascii="Times New Roman" w:eastAsia="Calibri" w:hAnsi="Times New Roman"/>
                <w:sz w:val="20"/>
                <w:szCs w:val="20"/>
                <w:lang w:eastAsia="en-US"/>
              </w:rPr>
              <w:t>Основные нормы современного русского и иностранного языка (орфографические, пунктуационные, грамматические, стилистические) и систему функциональных стилей данных языков.</w:t>
            </w:r>
          </w:p>
          <w:p w:rsidR="00CB21A8" w:rsidRPr="00844C09" w:rsidRDefault="00CB21A8" w:rsidP="00CB21A8">
            <w:pPr>
              <w:tabs>
                <w:tab w:val="left" w:pos="708"/>
              </w:tabs>
              <w:suppressAutoHyphens w:val="0"/>
              <w:spacing w:after="0" w:line="240" w:lineRule="auto"/>
              <w:rPr>
                <w:rFonts w:ascii="Times New Roman" w:eastAsia="Calibri" w:hAnsi="Times New Roman"/>
                <w:sz w:val="20"/>
                <w:szCs w:val="20"/>
                <w:lang w:eastAsia="en-US"/>
              </w:rPr>
            </w:pPr>
            <w:r w:rsidRPr="00844C09">
              <w:rPr>
                <w:rFonts w:ascii="Times New Roman" w:eastAsia="Calibri" w:hAnsi="Times New Roman"/>
                <w:i/>
                <w:sz w:val="20"/>
                <w:szCs w:val="20"/>
                <w:lang w:eastAsia="en-US"/>
              </w:rPr>
              <w:t>Уметь</w:t>
            </w:r>
            <w:proofErr w:type="gramStart"/>
            <w:r w:rsidRPr="00844C09">
              <w:rPr>
                <w:rFonts w:ascii="Times New Roman" w:eastAsia="Calibri" w:hAnsi="Times New Roman"/>
                <w:i/>
                <w:sz w:val="20"/>
                <w:szCs w:val="20"/>
                <w:lang w:eastAsia="en-US"/>
              </w:rPr>
              <w:t>1</w:t>
            </w:r>
            <w:proofErr w:type="gramEnd"/>
            <w:r w:rsidRPr="00844C09">
              <w:rPr>
                <w:rFonts w:ascii="Times New Roman" w:eastAsia="Calibri" w:hAnsi="Times New Roman"/>
                <w:i/>
                <w:sz w:val="20"/>
                <w:szCs w:val="20"/>
                <w:lang w:eastAsia="en-US"/>
              </w:rPr>
              <w:t xml:space="preserve">(УК-4) </w:t>
            </w:r>
            <w:r w:rsidRPr="00844C09">
              <w:rPr>
                <w:rFonts w:ascii="Times New Roman" w:eastAsia="Calibri" w:hAnsi="Times New Roman"/>
                <w:sz w:val="20"/>
                <w:szCs w:val="20"/>
                <w:lang w:eastAsia="en-US"/>
              </w:rPr>
              <w:t>Анализировать языковой материал текстов на русском и иностранном языке в нормативном аспекте и вносить необходимые исправления нормативного характера.</w:t>
            </w:r>
          </w:p>
          <w:p w:rsidR="00CB21A8" w:rsidRPr="00844C09" w:rsidRDefault="00CB21A8" w:rsidP="00CB21A8">
            <w:pPr>
              <w:tabs>
                <w:tab w:val="left" w:pos="708"/>
              </w:tabs>
              <w:suppressAutoHyphens w:val="0"/>
              <w:spacing w:after="0" w:line="240" w:lineRule="auto"/>
              <w:rPr>
                <w:rFonts w:ascii="Times New Roman" w:eastAsia="Calibri" w:hAnsi="Times New Roman"/>
                <w:i/>
                <w:sz w:val="20"/>
                <w:szCs w:val="20"/>
                <w:lang w:eastAsia="en-US"/>
              </w:rPr>
            </w:pPr>
            <w:r w:rsidRPr="00844C09">
              <w:rPr>
                <w:rFonts w:ascii="Times New Roman" w:eastAsia="Calibri" w:hAnsi="Times New Roman"/>
                <w:i/>
                <w:sz w:val="20"/>
                <w:szCs w:val="20"/>
                <w:lang w:eastAsia="en-US"/>
              </w:rPr>
              <w:t>Владеть</w:t>
            </w:r>
            <w:proofErr w:type="gramStart"/>
            <w:r w:rsidRPr="00844C09">
              <w:rPr>
                <w:rFonts w:ascii="Times New Roman" w:eastAsia="Calibri" w:hAnsi="Times New Roman"/>
                <w:i/>
                <w:sz w:val="20"/>
                <w:szCs w:val="20"/>
                <w:lang w:eastAsia="en-US"/>
              </w:rPr>
              <w:t>1</w:t>
            </w:r>
            <w:proofErr w:type="gramEnd"/>
            <w:r w:rsidRPr="00844C09">
              <w:rPr>
                <w:rFonts w:ascii="Times New Roman" w:eastAsia="Calibri" w:hAnsi="Times New Roman"/>
                <w:i/>
                <w:sz w:val="20"/>
                <w:szCs w:val="20"/>
                <w:lang w:eastAsia="en-US"/>
              </w:rPr>
              <w:t xml:space="preserve">(УК-4) </w:t>
            </w:r>
            <w:r w:rsidRPr="00844C09">
              <w:rPr>
                <w:rFonts w:ascii="Times New Roman" w:eastAsia="Calibri" w:hAnsi="Times New Roman"/>
                <w:sz w:val="20"/>
                <w:szCs w:val="20"/>
                <w:lang w:eastAsia="en-US"/>
              </w:rPr>
              <w:t>Владеть навыками создания на русском и иностранном языке письменных и устных текстов научного и официально-делового стилей речи для обеспечения процесса коммуникации.</w:t>
            </w:r>
          </w:p>
        </w:tc>
        <w:tc>
          <w:tcPr>
            <w:tcW w:w="2343" w:type="dxa"/>
            <w:vMerge w:val="restart"/>
            <w:tcBorders>
              <w:top w:val="single" w:sz="4" w:space="0" w:color="000000"/>
              <w:left w:val="single" w:sz="4" w:space="0" w:color="000000"/>
              <w:right w:val="single" w:sz="4" w:space="0" w:color="000000"/>
            </w:tcBorders>
            <w:vAlign w:val="center"/>
          </w:tcPr>
          <w:p w:rsidR="00CB21A8" w:rsidRPr="00844C09" w:rsidRDefault="00CB21A8" w:rsidP="00CB21A8">
            <w:pPr>
              <w:tabs>
                <w:tab w:val="num" w:pos="1"/>
                <w:tab w:val="left" w:pos="426"/>
                <w:tab w:val="left" w:pos="708"/>
              </w:tabs>
              <w:suppressAutoHyphens w:val="0"/>
              <w:spacing w:after="0" w:line="240" w:lineRule="auto"/>
              <w:ind w:left="1"/>
              <w:jc w:val="center"/>
              <w:rPr>
                <w:rFonts w:ascii="Times New Roman" w:hAnsi="Times New Roman"/>
                <w:i/>
                <w:sz w:val="20"/>
                <w:szCs w:val="20"/>
                <w:lang w:eastAsia="ru-RU"/>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val="en-US" w:eastAsia="en-US"/>
              </w:rPr>
            </w:pPr>
            <w:r w:rsidRPr="00844C09">
              <w:rPr>
                <w:rFonts w:ascii="Times New Roman" w:eastAsia="Calibri" w:hAnsi="Times New Roman"/>
                <w:i/>
                <w:sz w:val="20"/>
                <w:szCs w:val="20"/>
                <w:lang w:eastAsia="en-US"/>
              </w:rPr>
              <w:t>Контрольные</w:t>
            </w:r>
            <w:r w:rsidRPr="00844C09">
              <w:rPr>
                <w:rFonts w:ascii="Times New Roman" w:eastAsia="Calibri" w:hAnsi="Times New Roman"/>
                <w:i/>
                <w:sz w:val="20"/>
                <w:szCs w:val="20"/>
                <w:lang w:val="en-US" w:eastAsia="en-US"/>
              </w:rPr>
              <w:t xml:space="preserve"> </w:t>
            </w:r>
            <w:r w:rsidRPr="00844C09">
              <w:rPr>
                <w:rFonts w:ascii="Times New Roman" w:eastAsia="Calibri" w:hAnsi="Times New Roman"/>
                <w:i/>
                <w:sz w:val="20"/>
                <w:szCs w:val="20"/>
                <w:lang w:eastAsia="en-US"/>
              </w:rPr>
              <w:t>задания</w:t>
            </w:r>
            <w:r w:rsidRPr="00844C09">
              <w:rPr>
                <w:rFonts w:ascii="Times New Roman" w:eastAsia="Calibri" w:hAnsi="Times New Roman"/>
                <w:i/>
                <w:sz w:val="20"/>
                <w:szCs w:val="20"/>
                <w:lang w:val="en-US" w:eastAsia="en-US"/>
              </w:rPr>
              <w:t xml:space="preserve"> (e.g., Grammar in use, Open close, etc).</w:t>
            </w: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val="en-US" w:eastAsia="en-US"/>
              </w:rPr>
            </w:pP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r w:rsidRPr="00844C09">
              <w:rPr>
                <w:rFonts w:ascii="Times New Roman" w:eastAsia="Calibri" w:hAnsi="Times New Roman"/>
                <w:i/>
                <w:sz w:val="20"/>
                <w:szCs w:val="20"/>
                <w:lang w:eastAsia="en-US"/>
              </w:rPr>
              <w:t>Дискуссия. Подготовка презентации/сообщения по изученным темам.</w:t>
            </w: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r w:rsidRPr="00844C09">
              <w:rPr>
                <w:rFonts w:ascii="Times New Roman" w:eastAsia="Calibri" w:hAnsi="Times New Roman"/>
                <w:i/>
                <w:sz w:val="20"/>
                <w:szCs w:val="20"/>
                <w:lang w:eastAsia="en-US"/>
              </w:rPr>
              <w:t>Лексико-грамматические тесты</w:t>
            </w: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r w:rsidRPr="00844C09">
              <w:rPr>
                <w:rFonts w:ascii="Times New Roman" w:eastAsia="Calibri" w:hAnsi="Times New Roman"/>
                <w:i/>
                <w:sz w:val="20"/>
                <w:szCs w:val="20"/>
                <w:lang w:eastAsia="en-US"/>
              </w:rPr>
              <w:t>Практические задания: Подготовка к дискуссии, подготовка сообщения/презентации, подготовка к ролевой игре.</w:t>
            </w: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r w:rsidRPr="00844C09">
              <w:rPr>
                <w:rFonts w:ascii="Times New Roman" w:eastAsia="Calibri" w:hAnsi="Times New Roman"/>
                <w:i/>
                <w:sz w:val="20"/>
                <w:szCs w:val="20"/>
                <w:lang w:eastAsia="en-US"/>
              </w:rPr>
              <w:t xml:space="preserve">Практические задания: чтение, перевод, </w:t>
            </w:r>
            <w:r w:rsidRPr="00844C09">
              <w:rPr>
                <w:rFonts w:ascii="Times New Roman" w:eastAsia="Calibri" w:hAnsi="Times New Roman"/>
                <w:i/>
                <w:sz w:val="20"/>
                <w:szCs w:val="20"/>
                <w:lang w:eastAsia="en-US"/>
              </w:rPr>
              <w:lastRenderedPageBreak/>
              <w:t>краткое изложение и анализ проблематики текстов по специальности и смежным вопросам.</w:t>
            </w: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p>
          <w:p w:rsidR="00CB21A8" w:rsidRPr="00844C09" w:rsidRDefault="00CB21A8" w:rsidP="00CB21A8">
            <w:pPr>
              <w:tabs>
                <w:tab w:val="left" w:pos="708"/>
              </w:tabs>
              <w:suppressAutoHyphens w:val="0"/>
              <w:spacing w:after="0" w:line="240" w:lineRule="auto"/>
              <w:jc w:val="center"/>
              <w:rPr>
                <w:rFonts w:ascii="Times New Roman" w:eastAsia="Calibri" w:hAnsi="Times New Roman"/>
                <w:i/>
                <w:sz w:val="20"/>
                <w:szCs w:val="20"/>
                <w:lang w:eastAsia="en-US"/>
              </w:rPr>
            </w:pPr>
            <w:r w:rsidRPr="00844C09">
              <w:rPr>
                <w:rFonts w:ascii="Times New Roman" w:eastAsia="Calibri" w:hAnsi="Times New Roman"/>
                <w:i/>
                <w:sz w:val="20"/>
                <w:szCs w:val="20"/>
                <w:lang w:eastAsia="en-US"/>
              </w:rPr>
              <w:t>Устное собеседование. Презентация/ сообщение. Дискуссия. Ролевая игра.</w:t>
            </w:r>
          </w:p>
          <w:p w:rsidR="00CB21A8" w:rsidRPr="00844C09" w:rsidRDefault="00CB21A8" w:rsidP="00CB21A8">
            <w:pPr>
              <w:tabs>
                <w:tab w:val="num" w:pos="1"/>
                <w:tab w:val="left" w:pos="426"/>
                <w:tab w:val="left" w:pos="708"/>
              </w:tabs>
              <w:suppressAutoHyphens w:val="0"/>
              <w:spacing w:after="0" w:line="240" w:lineRule="auto"/>
              <w:ind w:left="1"/>
              <w:jc w:val="center"/>
              <w:rPr>
                <w:rFonts w:ascii="Times New Roman" w:hAnsi="Times New Roman"/>
                <w:i/>
                <w:sz w:val="20"/>
                <w:szCs w:val="20"/>
                <w:lang w:eastAsia="ru-RU"/>
              </w:rPr>
            </w:pPr>
          </w:p>
        </w:tc>
      </w:tr>
      <w:tr w:rsidR="00CB21A8" w:rsidRPr="00844C09" w:rsidTr="00CB21A8">
        <w:trPr>
          <w:trHeight w:val="4370"/>
          <w:jc w:val="center"/>
        </w:trPr>
        <w:tc>
          <w:tcPr>
            <w:tcW w:w="1765" w:type="dxa"/>
            <w:vMerge/>
            <w:tcBorders>
              <w:left w:val="single" w:sz="4" w:space="0" w:color="000000"/>
              <w:right w:val="single" w:sz="4" w:space="0" w:color="000000"/>
            </w:tcBorders>
          </w:tcPr>
          <w:p w:rsidR="00CB21A8" w:rsidRPr="00844C09" w:rsidRDefault="00CB21A8" w:rsidP="00CB21A8">
            <w:pPr>
              <w:tabs>
                <w:tab w:val="num" w:pos="176"/>
                <w:tab w:val="left" w:pos="426"/>
                <w:tab w:val="left" w:pos="708"/>
              </w:tabs>
              <w:suppressAutoHyphens w:val="0"/>
              <w:spacing w:after="0" w:line="240" w:lineRule="auto"/>
              <w:ind w:left="34"/>
              <w:jc w:val="center"/>
              <w:rPr>
                <w:rFonts w:ascii="Times New Roman" w:hAnsi="Times New Roman"/>
                <w:i/>
                <w:sz w:val="20"/>
                <w:szCs w:val="20"/>
                <w:lang w:eastAsia="ru-RU"/>
              </w:rPr>
            </w:pPr>
          </w:p>
        </w:tc>
        <w:tc>
          <w:tcPr>
            <w:tcW w:w="2176" w:type="dxa"/>
            <w:tcBorders>
              <w:top w:val="single" w:sz="4" w:space="0" w:color="000000"/>
              <w:left w:val="single" w:sz="4" w:space="0" w:color="000000"/>
              <w:bottom w:val="single" w:sz="4" w:space="0" w:color="000000"/>
              <w:right w:val="single" w:sz="4" w:space="0" w:color="000000"/>
            </w:tcBorders>
          </w:tcPr>
          <w:p w:rsidR="00CB21A8" w:rsidRPr="00844C09" w:rsidRDefault="00CB21A8" w:rsidP="00CB21A8">
            <w:pPr>
              <w:tabs>
                <w:tab w:val="left" w:pos="708"/>
              </w:tabs>
              <w:suppressAutoHyphens w:val="0"/>
              <w:spacing w:after="0" w:line="240" w:lineRule="auto"/>
              <w:rPr>
                <w:rFonts w:ascii="Times New Roman" w:hAnsi="Times New Roman"/>
                <w:sz w:val="20"/>
                <w:szCs w:val="20"/>
                <w:lang w:eastAsia="ru-RU"/>
              </w:rPr>
            </w:pPr>
            <w:r w:rsidRPr="00844C09">
              <w:rPr>
                <w:rFonts w:ascii="Times New Roman" w:hAnsi="Times New Roman"/>
                <w:color w:val="000000"/>
                <w:sz w:val="20"/>
                <w:szCs w:val="20"/>
              </w:rPr>
              <w:t xml:space="preserve">УК-4.2. Ведет </w:t>
            </w:r>
            <w:r>
              <w:rPr>
                <w:rFonts w:ascii="Times New Roman" w:hAnsi="Times New Roman"/>
                <w:color w:val="000000"/>
                <w:sz w:val="20"/>
                <w:szCs w:val="20"/>
              </w:rPr>
              <w:t>деловую переписку, учитывая осо</w:t>
            </w:r>
            <w:r w:rsidRPr="00844C09">
              <w:rPr>
                <w:rFonts w:ascii="Times New Roman" w:hAnsi="Times New Roman"/>
                <w:color w:val="000000"/>
                <w:sz w:val="20"/>
                <w:szCs w:val="20"/>
              </w:rPr>
              <w:t>бенности с</w:t>
            </w:r>
            <w:r>
              <w:rPr>
                <w:rFonts w:ascii="Times New Roman" w:hAnsi="Times New Roman"/>
                <w:color w:val="000000"/>
                <w:sz w:val="20"/>
                <w:szCs w:val="20"/>
              </w:rPr>
              <w:t>тилистики официальных и неофициальных писем, социо</w:t>
            </w:r>
            <w:r w:rsidRPr="00844C09">
              <w:rPr>
                <w:rFonts w:ascii="Times New Roman" w:hAnsi="Times New Roman"/>
                <w:color w:val="000000"/>
                <w:sz w:val="20"/>
                <w:szCs w:val="20"/>
              </w:rPr>
              <w:t xml:space="preserve">культурные </w:t>
            </w:r>
            <w:r>
              <w:rPr>
                <w:rFonts w:ascii="Times New Roman" w:hAnsi="Times New Roman"/>
                <w:color w:val="000000"/>
                <w:sz w:val="20"/>
                <w:szCs w:val="20"/>
              </w:rPr>
              <w:t>различия в формате корреспонден</w:t>
            </w:r>
            <w:r w:rsidRPr="00844C09">
              <w:rPr>
                <w:rFonts w:ascii="Times New Roman" w:hAnsi="Times New Roman"/>
                <w:color w:val="000000"/>
                <w:sz w:val="20"/>
                <w:szCs w:val="20"/>
              </w:rPr>
              <w:t xml:space="preserve">ции </w:t>
            </w:r>
            <w:proofErr w:type="gramStart"/>
            <w:r w:rsidRPr="00844C09">
              <w:rPr>
                <w:rFonts w:ascii="Times New Roman" w:hAnsi="Times New Roman"/>
                <w:color w:val="000000"/>
                <w:sz w:val="20"/>
                <w:szCs w:val="20"/>
              </w:rPr>
              <w:t>на</w:t>
            </w:r>
            <w:proofErr w:type="gramEnd"/>
            <w:r w:rsidRPr="00844C09">
              <w:rPr>
                <w:rFonts w:ascii="Times New Roman" w:hAnsi="Times New Roman"/>
                <w:color w:val="000000"/>
                <w:sz w:val="20"/>
                <w:szCs w:val="20"/>
              </w:rPr>
              <w:t xml:space="preserve"> государственном и иностранном (-ых) языка</w:t>
            </w:r>
          </w:p>
          <w:p w:rsidR="00CB21A8" w:rsidRPr="00844C09" w:rsidRDefault="00CB21A8" w:rsidP="00CB21A8">
            <w:pPr>
              <w:tabs>
                <w:tab w:val="left" w:pos="708"/>
              </w:tabs>
              <w:suppressAutoHyphens w:val="0"/>
              <w:spacing w:after="0" w:line="240" w:lineRule="auto"/>
              <w:rPr>
                <w:rFonts w:ascii="Times New Roman" w:hAnsi="Times New Roman"/>
                <w:color w:val="000000"/>
                <w:sz w:val="20"/>
                <w:szCs w:val="20"/>
              </w:rPr>
            </w:pPr>
          </w:p>
        </w:tc>
        <w:tc>
          <w:tcPr>
            <w:tcW w:w="3781" w:type="dxa"/>
            <w:tcBorders>
              <w:left w:val="single" w:sz="4" w:space="0" w:color="000000"/>
              <w:right w:val="single" w:sz="4" w:space="0" w:color="000000"/>
            </w:tcBorders>
          </w:tcPr>
          <w:p w:rsidR="00CB21A8" w:rsidRPr="00844C09" w:rsidRDefault="00CB21A8" w:rsidP="00CB21A8">
            <w:pPr>
              <w:tabs>
                <w:tab w:val="left" w:pos="708"/>
              </w:tabs>
              <w:suppressAutoHyphens w:val="0"/>
              <w:spacing w:after="0" w:line="240" w:lineRule="auto"/>
              <w:rPr>
                <w:rFonts w:ascii="Times New Roman" w:eastAsia="Calibri" w:hAnsi="Times New Roman"/>
                <w:sz w:val="20"/>
                <w:szCs w:val="20"/>
                <w:lang w:eastAsia="en-US"/>
              </w:rPr>
            </w:pPr>
            <w:r w:rsidRPr="00844C09">
              <w:rPr>
                <w:rFonts w:ascii="Times New Roman" w:eastAsia="Calibri" w:hAnsi="Times New Roman"/>
                <w:i/>
                <w:sz w:val="20"/>
                <w:szCs w:val="20"/>
                <w:lang w:eastAsia="en-US"/>
              </w:rPr>
              <w:t xml:space="preserve">Знать 2(УК-4) </w:t>
            </w:r>
            <w:r w:rsidRPr="00844C09">
              <w:rPr>
                <w:rFonts w:ascii="Times New Roman" w:eastAsia="Calibri" w:hAnsi="Times New Roman"/>
                <w:sz w:val="20"/>
                <w:szCs w:val="20"/>
                <w:lang w:eastAsia="en-US"/>
              </w:rPr>
              <w:t>Правила и приемы подготовки и произнесения речей в сфере деловой коммуникации на русском и иностранном языке.</w:t>
            </w:r>
          </w:p>
          <w:p w:rsidR="00CB21A8" w:rsidRDefault="00CB21A8" w:rsidP="00CB21A8">
            <w:pPr>
              <w:tabs>
                <w:tab w:val="left" w:pos="708"/>
              </w:tabs>
              <w:suppressAutoHyphens w:val="0"/>
              <w:spacing w:after="0" w:line="240" w:lineRule="auto"/>
              <w:rPr>
                <w:rFonts w:ascii="Times New Roman" w:eastAsia="Calibri" w:hAnsi="Times New Roman"/>
                <w:i/>
                <w:sz w:val="20"/>
                <w:szCs w:val="20"/>
                <w:lang w:eastAsia="en-US"/>
              </w:rPr>
            </w:pPr>
          </w:p>
          <w:p w:rsidR="00CB21A8" w:rsidRPr="00844C09" w:rsidRDefault="00CB21A8" w:rsidP="00CB21A8">
            <w:pPr>
              <w:tabs>
                <w:tab w:val="left" w:pos="708"/>
              </w:tabs>
              <w:suppressAutoHyphens w:val="0"/>
              <w:spacing w:after="0" w:line="240" w:lineRule="auto"/>
              <w:rPr>
                <w:rFonts w:ascii="Times New Roman" w:eastAsia="Calibri" w:hAnsi="Times New Roman"/>
                <w:sz w:val="20"/>
                <w:szCs w:val="20"/>
                <w:lang w:eastAsia="en-US"/>
              </w:rPr>
            </w:pPr>
            <w:r w:rsidRPr="00844C09">
              <w:rPr>
                <w:rFonts w:ascii="Times New Roman" w:eastAsia="Calibri" w:hAnsi="Times New Roman"/>
                <w:i/>
                <w:sz w:val="20"/>
                <w:szCs w:val="20"/>
                <w:lang w:eastAsia="en-US"/>
              </w:rPr>
              <w:t>Уметь</w:t>
            </w:r>
            <w:proofErr w:type="gramStart"/>
            <w:r w:rsidRPr="00844C09">
              <w:rPr>
                <w:rFonts w:ascii="Times New Roman" w:eastAsia="Calibri" w:hAnsi="Times New Roman"/>
                <w:i/>
                <w:sz w:val="20"/>
                <w:szCs w:val="20"/>
                <w:lang w:eastAsia="en-US"/>
              </w:rPr>
              <w:t>2</w:t>
            </w:r>
            <w:proofErr w:type="gramEnd"/>
            <w:r w:rsidRPr="00844C09">
              <w:rPr>
                <w:rFonts w:ascii="Times New Roman" w:eastAsia="Calibri" w:hAnsi="Times New Roman"/>
                <w:i/>
                <w:sz w:val="20"/>
                <w:szCs w:val="20"/>
                <w:lang w:eastAsia="en-US"/>
              </w:rPr>
              <w:t xml:space="preserve">(УК-4) </w:t>
            </w:r>
            <w:r w:rsidRPr="00844C09">
              <w:rPr>
                <w:rFonts w:ascii="Times New Roman" w:eastAsia="Calibri" w:hAnsi="Times New Roman"/>
                <w:sz w:val="20"/>
                <w:szCs w:val="20"/>
                <w:lang w:eastAsia="en-US"/>
              </w:rPr>
              <w:t>Использовать базовые современные технологии деловой коммуникации, в том числе информационные, на государственном и иностранном языке.</w:t>
            </w:r>
          </w:p>
          <w:p w:rsidR="00CB21A8" w:rsidRPr="00844C09" w:rsidRDefault="00CB21A8" w:rsidP="00CB21A8">
            <w:pPr>
              <w:tabs>
                <w:tab w:val="num" w:pos="1"/>
                <w:tab w:val="left" w:pos="426"/>
                <w:tab w:val="left" w:pos="708"/>
              </w:tabs>
              <w:suppressAutoHyphens w:val="0"/>
              <w:spacing w:after="0" w:line="240" w:lineRule="auto"/>
              <w:ind w:left="1"/>
              <w:rPr>
                <w:rFonts w:ascii="Times New Roman" w:hAnsi="Times New Roman"/>
                <w:i/>
                <w:sz w:val="20"/>
                <w:szCs w:val="20"/>
                <w:lang w:eastAsia="ru-RU"/>
              </w:rPr>
            </w:pPr>
          </w:p>
          <w:p w:rsidR="00CB21A8" w:rsidRPr="00844C09" w:rsidRDefault="00CB21A8" w:rsidP="00CB21A8">
            <w:pPr>
              <w:tabs>
                <w:tab w:val="num" w:pos="1"/>
                <w:tab w:val="left" w:pos="426"/>
                <w:tab w:val="left" w:pos="708"/>
              </w:tabs>
              <w:suppressAutoHyphens w:val="0"/>
              <w:spacing w:after="0" w:line="240" w:lineRule="auto"/>
              <w:ind w:left="1"/>
              <w:rPr>
                <w:rFonts w:ascii="Times New Roman" w:hAnsi="Times New Roman"/>
                <w:i/>
                <w:sz w:val="20"/>
                <w:szCs w:val="20"/>
                <w:lang w:eastAsia="ru-RU"/>
              </w:rPr>
            </w:pPr>
          </w:p>
          <w:p w:rsidR="00CB21A8" w:rsidRPr="00844C09" w:rsidRDefault="00CB21A8" w:rsidP="00CB21A8">
            <w:pPr>
              <w:tabs>
                <w:tab w:val="left" w:pos="708"/>
              </w:tabs>
              <w:suppressAutoHyphens w:val="0"/>
              <w:spacing w:after="0" w:line="240" w:lineRule="auto"/>
              <w:rPr>
                <w:rFonts w:ascii="Times New Roman" w:eastAsia="Calibri" w:hAnsi="Times New Roman"/>
                <w:i/>
                <w:sz w:val="20"/>
                <w:szCs w:val="20"/>
                <w:lang w:eastAsia="en-US"/>
              </w:rPr>
            </w:pPr>
            <w:r w:rsidRPr="00844C09">
              <w:rPr>
                <w:rFonts w:ascii="Times New Roman" w:eastAsia="Calibri" w:hAnsi="Times New Roman"/>
                <w:i/>
                <w:sz w:val="20"/>
                <w:szCs w:val="20"/>
                <w:lang w:eastAsia="en-US"/>
              </w:rPr>
              <w:t>Владеть</w:t>
            </w:r>
            <w:proofErr w:type="gramStart"/>
            <w:r w:rsidRPr="00844C09">
              <w:rPr>
                <w:rFonts w:ascii="Times New Roman" w:eastAsia="Calibri" w:hAnsi="Times New Roman"/>
                <w:i/>
                <w:sz w:val="20"/>
                <w:szCs w:val="20"/>
                <w:lang w:eastAsia="en-US"/>
              </w:rPr>
              <w:t>2</w:t>
            </w:r>
            <w:proofErr w:type="gramEnd"/>
            <w:r w:rsidRPr="00844C09">
              <w:rPr>
                <w:rFonts w:ascii="Times New Roman" w:eastAsia="Calibri" w:hAnsi="Times New Roman"/>
                <w:i/>
                <w:sz w:val="20"/>
                <w:szCs w:val="20"/>
                <w:lang w:eastAsia="en-US"/>
              </w:rPr>
              <w:t xml:space="preserve">(УК-4) </w:t>
            </w:r>
            <w:r w:rsidRPr="00844C09">
              <w:rPr>
                <w:rFonts w:ascii="Times New Roman" w:eastAsia="Calibri" w:hAnsi="Times New Roman"/>
                <w:sz w:val="20"/>
                <w:szCs w:val="20"/>
                <w:lang w:eastAsia="en-US"/>
              </w:rPr>
              <w:t>Владеть навыками публичного выступления, аргументации, ведения дискуссии в сфере деловой, а также социокультурной коммуникации на русском и иностранном языках.</w:t>
            </w:r>
          </w:p>
        </w:tc>
        <w:tc>
          <w:tcPr>
            <w:tcW w:w="2343" w:type="dxa"/>
            <w:vMerge/>
            <w:tcBorders>
              <w:left w:val="single" w:sz="4" w:space="0" w:color="000000"/>
              <w:right w:val="single" w:sz="4" w:space="0" w:color="000000"/>
            </w:tcBorders>
          </w:tcPr>
          <w:p w:rsidR="00CB21A8" w:rsidRPr="00844C09" w:rsidRDefault="00CB21A8" w:rsidP="00CB21A8">
            <w:pPr>
              <w:tabs>
                <w:tab w:val="num" w:pos="1"/>
                <w:tab w:val="left" w:pos="426"/>
                <w:tab w:val="left" w:pos="708"/>
              </w:tabs>
              <w:suppressAutoHyphens w:val="0"/>
              <w:spacing w:after="0" w:line="240" w:lineRule="auto"/>
              <w:ind w:left="1"/>
              <w:jc w:val="center"/>
              <w:rPr>
                <w:rFonts w:ascii="Times New Roman" w:hAnsi="Times New Roman"/>
                <w:i/>
                <w:sz w:val="20"/>
                <w:szCs w:val="20"/>
                <w:lang w:eastAsia="ru-RU"/>
              </w:rPr>
            </w:pPr>
          </w:p>
        </w:tc>
      </w:tr>
      <w:tr w:rsidR="00CB21A8" w:rsidRPr="00844C09" w:rsidTr="00CB21A8">
        <w:trPr>
          <w:trHeight w:val="2986"/>
          <w:jc w:val="center"/>
        </w:trPr>
        <w:tc>
          <w:tcPr>
            <w:tcW w:w="1765" w:type="dxa"/>
            <w:vMerge/>
            <w:tcBorders>
              <w:left w:val="single" w:sz="4" w:space="0" w:color="000000"/>
              <w:bottom w:val="single" w:sz="4" w:space="0" w:color="000000"/>
              <w:right w:val="single" w:sz="4" w:space="0" w:color="000000"/>
            </w:tcBorders>
          </w:tcPr>
          <w:p w:rsidR="00CB21A8" w:rsidRPr="00844C09" w:rsidRDefault="00CB21A8" w:rsidP="00CB21A8">
            <w:pPr>
              <w:tabs>
                <w:tab w:val="num" w:pos="176"/>
                <w:tab w:val="left" w:pos="426"/>
                <w:tab w:val="left" w:pos="708"/>
              </w:tabs>
              <w:suppressAutoHyphens w:val="0"/>
              <w:spacing w:after="0" w:line="240" w:lineRule="auto"/>
              <w:ind w:left="34"/>
              <w:jc w:val="center"/>
              <w:rPr>
                <w:rFonts w:ascii="Times New Roman" w:hAnsi="Times New Roman"/>
                <w:i/>
                <w:sz w:val="20"/>
                <w:szCs w:val="20"/>
                <w:lang w:eastAsia="ru-RU"/>
              </w:rPr>
            </w:pPr>
          </w:p>
        </w:tc>
        <w:tc>
          <w:tcPr>
            <w:tcW w:w="2176" w:type="dxa"/>
            <w:tcBorders>
              <w:top w:val="single" w:sz="4" w:space="0" w:color="000000"/>
              <w:left w:val="single" w:sz="4" w:space="0" w:color="000000"/>
              <w:bottom w:val="single" w:sz="4" w:space="0" w:color="000000"/>
              <w:right w:val="single" w:sz="4" w:space="0" w:color="000000"/>
            </w:tcBorders>
          </w:tcPr>
          <w:p w:rsidR="00CB21A8" w:rsidRPr="00844C09" w:rsidRDefault="00CB21A8" w:rsidP="00CB21A8">
            <w:pPr>
              <w:tabs>
                <w:tab w:val="left" w:pos="708"/>
              </w:tabs>
              <w:suppressAutoHyphens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УК-4.3. </w:t>
            </w:r>
            <w:proofErr w:type="gramStart"/>
            <w:r>
              <w:rPr>
                <w:rFonts w:ascii="Times New Roman" w:hAnsi="Times New Roman"/>
                <w:color w:val="000000"/>
                <w:sz w:val="20"/>
                <w:szCs w:val="20"/>
              </w:rPr>
              <w:t>Использует ин</w:t>
            </w:r>
            <w:r w:rsidRPr="00844C09">
              <w:rPr>
                <w:rFonts w:ascii="Times New Roman" w:hAnsi="Times New Roman"/>
                <w:color w:val="000000"/>
                <w:sz w:val="20"/>
                <w:szCs w:val="20"/>
              </w:rPr>
              <w:t>ф</w:t>
            </w:r>
            <w:r>
              <w:rPr>
                <w:rFonts w:ascii="Times New Roman" w:hAnsi="Times New Roman"/>
                <w:color w:val="000000"/>
                <w:sz w:val="20"/>
                <w:szCs w:val="20"/>
              </w:rPr>
              <w:t>ормационно-коммуникационные технологии при поиске не</w:t>
            </w:r>
            <w:r w:rsidRPr="00844C09">
              <w:rPr>
                <w:rFonts w:ascii="Times New Roman" w:hAnsi="Times New Roman"/>
                <w:color w:val="000000"/>
                <w:sz w:val="20"/>
                <w:szCs w:val="20"/>
              </w:rPr>
              <w:t>обходимой информации в процессе решения стан</w:t>
            </w:r>
            <w:r>
              <w:rPr>
                <w:rFonts w:ascii="Times New Roman" w:hAnsi="Times New Roman"/>
                <w:color w:val="000000"/>
                <w:sz w:val="20"/>
                <w:szCs w:val="20"/>
              </w:rPr>
              <w:t>дартных коммуникативных задач на государ</w:t>
            </w:r>
            <w:r w:rsidRPr="00844C09">
              <w:rPr>
                <w:rFonts w:ascii="Times New Roman" w:hAnsi="Times New Roman"/>
                <w:color w:val="000000"/>
                <w:sz w:val="20"/>
                <w:szCs w:val="20"/>
              </w:rPr>
              <w:t>ственном и иностранном (-ых) языках</w:t>
            </w:r>
            <w:proofErr w:type="gramEnd"/>
          </w:p>
        </w:tc>
        <w:tc>
          <w:tcPr>
            <w:tcW w:w="3781" w:type="dxa"/>
            <w:tcBorders>
              <w:left w:val="single" w:sz="4" w:space="0" w:color="000000"/>
              <w:bottom w:val="single" w:sz="4" w:space="0" w:color="000000"/>
              <w:right w:val="single" w:sz="4" w:space="0" w:color="000000"/>
            </w:tcBorders>
          </w:tcPr>
          <w:p w:rsidR="00CB21A8" w:rsidRDefault="00CB21A8" w:rsidP="00CB21A8">
            <w:pPr>
              <w:tabs>
                <w:tab w:val="left" w:pos="708"/>
              </w:tabs>
              <w:suppressAutoHyphens w:val="0"/>
              <w:spacing w:after="0" w:line="240" w:lineRule="auto"/>
              <w:rPr>
                <w:rFonts w:ascii="Times New Roman" w:hAnsi="Times New Roman"/>
                <w:color w:val="000000"/>
                <w:sz w:val="20"/>
                <w:szCs w:val="20"/>
              </w:rPr>
            </w:pPr>
            <w:r>
              <w:rPr>
                <w:rFonts w:ascii="Times New Roman" w:eastAsia="Calibri" w:hAnsi="Times New Roman"/>
                <w:i/>
                <w:sz w:val="20"/>
                <w:szCs w:val="20"/>
                <w:lang w:eastAsia="en-US"/>
              </w:rPr>
              <w:t xml:space="preserve">Знать 3 (УК-4) виды </w:t>
            </w:r>
            <w:r>
              <w:rPr>
                <w:rFonts w:ascii="Times New Roman" w:hAnsi="Times New Roman"/>
                <w:color w:val="000000"/>
                <w:sz w:val="20"/>
                <w:szCs w:val="20"/>
              </w:rPr>
              <w:t>ин</w:t>
            </w:r>
            <w:r w:rsidRPr="00844C09">
              <w:rPr>
                <w:rFonts w:ascii="Times New Roman" w:hAnsi="Times New Roman"/>
                <w:color w:val="000000"/>
                <w:sz w:val="20"/>
                <w:szCs w:val="20"/>
              </w:rPr>
              <w:t>ф</w:t>
            </w:r>
            <w:r>
              <w:rPr>
                <w:rFonts w:ascii="Times New Roman" w:hAnsi="Times New Roman"/>
                <w:color w:val="000000"/>
                <w:sz w:val="20"/>
                <w:szCs w:val="20"/>
              </w:rPr>
              <w:t>ормационно-коммуникационных технологий, используемых при поиске не</w:t>
            </w:r>
            <w:r w:rsidRPr="00844C09">
              <w:rPr>
                <w:rFonts w:ascii="Times New Roman" w:hAnsi="Times New Roman"/>
                <w:color w:val="000000"/>
                <w:sz w:val="20"/>
                <w:szCs w:val="20"/>
              </w:rPr>
              <w:t xml:space="preserve">обходимой информации в процессе решения </w:t>
            </w:r>
            <w:r>
              <w:rPr>
                <w:rFonts w:ascii="Times New Roman" w:hAnsi="Times New Roman"/>
                <w:color w:val="000000"/>
                <w:sz w:val="20"/>
                <w:szCs w:val="20"/>
              </w:rPr>
              <w:t>коммуникативных задач  на разных языках</w:t>
            </w:r>
          </w:p>
          <w:p w:rsidR="00CB21A8" w:rsidRDefault="00CB21A8" w:rsidP="00CB21A8">
            <w:pPr>
              <w:tabs>
                <w:tab w:val="left" w:pos="708"/>
              </w:tabs>
              <w:suppressAutoHyphens w:val="0"/>
              <w:spacing w:after="0" w:line="240" w:lineRule="auto"/>
              <w:rPr>
                <w:rFonts w:ascii="Times New Roman" w:hAnsi="Times New Roman"/>
                <w:color w:val="000000"/>
                <w:sz w:val="20"/>
                <w:szCs w:val="20"/>
              </w:rPr>
            </w:pPr>
            <w:r w:rsidRPr="00844C09">
              <w:rPr>
                <w:rFonts w:ascii="Times New Roman" w:eastAsia="Calibri" w:hAnsi="Times New Roman"/>
                <w:i/>
                <w:sz w:val="20"/>
                <w:szCs w:val="20"/>
                <w:lang w:eastAsia="en-US"/>
              </w:rPr>
              <w:t>Уметь</w:t>
            </w:r>
            <w:r>
              <w:rPr>
                <w:rFonts w:ascii="Times New Roman" w:eastAsia="Calibri" w:hAnsi="Times New Roman"/>
                <w:i/>
                <w:sz w:val="20"/>
                <w:szCs w:val="20"/>
                <w:lang w:eastAsia="en-US"/>
              </w:rPr>
              <w:t xml:space="preserve"> 3</w:t>
            </w:r>
            <w:r w:rsidRPr="00844C09">
              <w:rPr>
                <w:rFonts w:ascii="Times New Roman" w:eastAsia="Calibri" w:hAnsi="Times New Roman"/>
                <w:i/>
                <w:sz w:val="20"/>
                <w:szCs w:val="20"/>
                <w:lang w:eastAsia="en-US"/>
              </w:rPr>
              <w:t xml:space="preserve">(УК-4) </w:t>
            </w:r>
            <w:r>
              <w:rPr>
                <w:rFonts w:ascii="Times New Roman" w:eastAsia="Calibri" w:hAnsi="Times New Roman"/>
                <w:i/>
                <w:sz w:val="20"/>
                <w:szCs w:val="20"/>
                <w:lang w:eastAsia="en-US"/>
              </w:rPr>
              <w:t xml:space="preserve">применять </w:t>
            </w:r>
            <w:r>
              <w:rPr>
                <w:rFonts w:ascii="Times New Roman" w:hAnsi="Times New Roman"/>
                <w:color w:val="000000"/>
                <w:sz w:val="20"/>
                <w:szCs w:val="20"/>
              </w:rPr>
              <w:t>ин</w:t>
            </w:r>
            <w:r w:rsidRPr="00844C09">
              <w:rPr>
                <w:rFonts w:ascii="Times New Roman" w:hAnsi="Times New Roman"/>
                <w:color w:val="000000"/>
                <w:sz w:val="20"/>
                <w:szCs w:val="20"/>
              </w:rPr>
              <w:t>ф</w:t>
            </w:r>
            <w:r>
              <w:rPr>
                <w:rFonts w:ascii="Times New Roman" w:hAnsi="Times New Roman"/>
                <w:color w:val="000000"/>
                <w:sz w:val="20"/>
                <w:szCs w:val="20"/>
              </w:rPr>
              <w:t>ормационно-коммуникационные технологии для</w:t>
            </w:r>
            <w:r w:rsidRPr="00844C09">
              <w:rPr>
                <w:rFonts w:ascii="Times New Roman" w:hAnsi="Times New Roman"/>
                <w:color w:val="000000"/>
                <w:sz w:val="20"/>
                <w:szCs w:val="20"/>
              </w:rPr>
              <w:t xml:space="preserve"> решения стан</w:t>
            </w:r>
            <w:r>
              <w:rPr>
                <w:rFonts w:ascii="Times New Roman" w:hAnsi="Times New Roman"/>
                <w:color w:val="000000"/>
                <w:sz w:val="20"/>
                <w:szCs w:val="20"/>
              </w:rPr>
              <w:t xml:space="preserve">дартных коммуникативных задач на </w:t>
            </w:r>
            <w:proofErr w:type="gramStart"/>
            <w:r>
              <w:rPr>
                <w:rFonts w:ascii="Times New Roman" w:hAnsi="Times New Roman"/>
                <w:color w:val="000000"/>
                <w:sz w:val="20"/>
                <w:szCs w:val="20"/>
              </w:rPr>
              <w:t>государ</w:t>
            </w:r>
            <w:r w:rsidRPr="00844C09">
              <w:rPr>
                <w:rFonts w:ascii="Times New Roman" w:hAnsi="Times New Roman"/>
                <w:color w:val="000000"/>
                <w:sz w:val="20"/>
                <w:szCs w:val="20"/>
              </w:rPr>
              <w:t>ственном</w:t>
            </w:r>
            <w:proofErr w:type="gramEnd"/>
            <w:r w:rsidRPr="00844C09">
              <w:rPr>
                <w:rFonts w:ascii="Times New Roman" w:hAnsi="Times New Roman"/>
                <w:color w:val="000000"/>
                <w:sz w:val="20"/>
                <w:szCs w:val="20"/>
              </w:rPr>
              <w:t xml:space="preserve"> и иностранном (-ых) языка</w:t>
            </w:r>
          </w:p>
          <w:p w:rsidR="00CB21A8" w:rsidRPr="00844C09" w:rsidRDefault="00CB21A8" w:rsidP="00CB21A8">
            <w:pPr>
              <w:tabs>
                <w:tab w:val="left" w:pos="708"/>
              </w:tabs>
              <w:suppressAutoHyphens w:val="0"/>
              <w:spacing w:after="0" w:line="240" w:lineRule="auto"/>
              <w:rPr>
                <w:rFonts w:ascii="Times New Roman" w:eastAsia="Calibri" w:hAnsi="Times New Roman"/>
                <w:i/>
                <w:sz w:val="20"/>
                <w:szCs w:val="20"/>
                <w:lang w:eastAsia="en-US"/>
              </w:rPr>
            </w:pPr>
            <w:r w:rsidRPr="00844C09">
              <w:rPr>
                <w:rFonts w:ascii="Times New Roman" w:eastAsia="Calibri" w:hAnsi="Times New Roman"/>
                <w:i/>
                <w:sz w:val="20"/>
                <w:szCs w:val="20"/>
                <w:lang w:eastAsia="en-US"/>
              </w:rPr>
              <w:t>Вла</w:t>
            </w:r>
            <w:r>
              <w:rPr>
                <w:rFonts w:ascii="Times New Roman" w:eastAsia="Calibri" w:hAnsi="Times New Roman"/>
                <w:i/>
                <w:sz w:val="20"/>
                <w:szCs w:val="20"/>
                <w:lang w:eastAsia="en-US"/>
              </w:rPr>
              <w:t xml:space="preserve">деть3 </w:t>
            </w:r>
            <w:r w:rsidRPr="00844C09">
              <w:rPr>
                <w:rFonts w:ascii="Times New Roman" w:eastAsia="Calibri" w:hAnsi="Times New Roman"/>
                <w:i/>
                <w:sz w:val="20"/>
                <w:szCs w:val="20"/>
                <w:lang w:eastAsia="en-US"/>
              </w:rPr>
              <w:t>(УК-4</w:t>
            </w:r>
            <w:r>
              <w:rPr>
                <w:rFonts w:ascii="Times New Roman" w:eastAsia="Calibri" w:hAnsi="Times New Roman"/>
                <w:i/>
                <w:sz w:val="20"/>
                <w:szCs w:val="20"/>
                <w:lang w:eastAsia="en-US"/>
              </w:rPr>
              <w:t xml:space="preserve">) навыками </w:t>
            </w:r>
            <w:r>
              <w:rPr>
                <w:rFonts w:ascii="Times New Roman" w:hAnsi="Times New Roman"/>
                <w:color w:val="000000"/>
                <w:sz w:val="20"/>
                <w:szCs w:val="20"/>
              </w:rPr>
              <w:t>поиска не</w:t>
            </w:r>
            <w:r w:rsidRPr="00844C09">
              <w:rPr>
                <w:rFonts w:ascii="Times New Roman" w:hAnsi="Times New Roman"/>
                <w:color w:val="000000"/>
                <w:sz w:val="20"/>
                <w:szCs w:val="20"/>
              </w:rPr>
              <w:t xml:space="preserve">обходимой информации </w:t>
            </w:r>
            <w:r>
              <w:rPr>
                <w:rFonts w:ascii="Times New Roman" w:hAnsi="Times New Roman"/>
                <w:color w:val="000000"/>
                <w:sz w:val="20"/>
                <w:szCs w:val="20"/>
              </w:rPr>
              <w:t xml:space="preserve">для </w:t>
            </w:r>
            <w:r w:rsidRPr="00844C09">
              <w:rPr>
                <w:rFonts w:ascii="Times New Roman" w:hAnsi="Times New Roman"/>
                <w:color w:val="000000"/>
                <w:sz w:val="20"/>
                <w:szCs w:val="20"/>
              </w:rPr>
              <w:t>решения стан</w:t>
            </w:r>
            <w:r>
              <w:rPr>
                <w:rFonts w:ascii="Times New Roman" w:hAnsi="Times New Roman"/>
                <w:color w:val="000000"/>
                <w:sz w:val="20"/>
                <w:szCs w:val="20"/>
              </w:rPr>
              <w:t xml:space="preserve">дартных коммуникативных задач на </w:t>
            </w:r>
            <w:proofErr w:type="gramStart"/>
            <w:r>
              <w:rPr>
                <w:rFonts w:ascii="Times New Roman" w:hAnsi="Times New Roman"/>
                <w:color w:val="000000"/>
                <w:sz w:val="20"/>
                <w:szCs w:val="20"/>
              </w:rPr>
              <w:t>государ</w:t>
            </w:r>
            <w:r w:rsidRPr="00844C09">
              <w:rPr>
                <w:rFonts w:ascii="Times New Roman" w:hAnsi="Times New Roman"/>
                <w:color w:val="000000"/>
                <w:sz w:val="20"/>
                <w:szCs w:val="20"/>
              </w:rPr>
              <w:t>ственном</w:t>
            </w:r>
            <w:proofErr w:type="gramEnd"/>
            <w:r w:rsidRPr="00844C09">
              <w:rPr>
                <w:rFonts w:ascii="Times New Roman" w:hAnsi="Times New Roman"/>
                <w:color w:val="000000"/>
                <w:sz w:val="20"/>
                <w:szCs w:val="20"/>
              </w:rPr>
              <w:t xml:space="preserve"> и иностранном (-ых) языка</w:t>
            </w:r>
          </w:p>
        </w:tc>
        <w:tc>
          <w:tcPr>
            <w:tcW w:w="2343" w:type="dxa"/>
            <w:vMerge/>
            <w:tcBorders>
              <w:left w:val="single" w:sz="4" w:space="0" w:color="000000"/>
              <w:bottom w:val="single" w:sz="4" w:space="0" w:color="000000"/>
              <w:right w:val="single" w:sz="4" w:space="0" w:color="000000"/>
            </w:tcBorders>
          </w:tcPr>
          <w:p w:rsidR="00CB21A8" w:rsidRPr="00844C09" w:rsidRDefault="00CB21A8" w:rsidP="00CB21A8">
            <w:pPr>
              <w:tabs>
                <w:tab w:val="num" w:pos="1"/>
                <w:tab w:val="left" w:pos="426"/>
                <w:tab w:val="left" w:pos="708"/>
              </w:tabs>
              <w:suppressAutoHyphens w:val="0"/>
              <w:spacing w:after="0" w:line="240" w:lineRule="auto"/>
              <w:ind w:left="1"/>
              <w:jc w:val="center"/>
              <w:rPr>
                <w:rFonts w:ascii="Times New Roman" w:hAnsi="Times New Roman"/>
                <w:i/>
                <w:sz w:val="20"/>
                <w:szCs w:val="20"/>
                <w:lang w:eastAsia="ru-RU"/>
              </w:rPr>
            </w:pPr>
          </w:p>
        </w:tc>
      </w:tr>
    </w:tbl>
    <w:p w:rsidR="002177B3" w:rsidRDefault="002177B3">
      <w:pPr>
        <w:pStyle w:val="a8"/>
        <w:tabs>
          <w:tab w:val="clear" w:pos="822"/>
        </w:tabs>
        <w:ind w:left="0" w:firstLine="0"/>
        <w:rPr>
          <w:sz w:val="28"/>
        </w:rPr>
      </w:pPr>
    </w:p>
    <w:p w:rsidR="00FC0C7F" w:rsidRPr="00657721" w:rsidRDefault="00FC0C7F" w:rsidP="00FC0C7F">
      <w:pPr>
        <w:numPr>
          <w:ilvl w:val="0"/>
          <w:numId w:val="2"/>
        </w:numPr>
        <w:spacing w:after="0" w:line="240" w:lineRule="auto"/>
        <w:ind w:left="-709" w:firstLine="0"/>
        <w:rPr>
          <w:rFonts w:ascii="Times New Roman" w:hAnsi="Times New Roman"/>
          <w:b/>
          <w:sz w:val="24"/>
          <w:szCs w:val="24"/>
        </w:rPr>
      </w:pPr>
      <w:r w:rsidRPr="00657721">
        <w:rPr>
          <w:rFonts w:ascii="Times New Roman" w:hAnsi="Times New Roman"/>
          <w:b/>
          <w:sz w:val="24"/>
          <w:szCs w:val="24"/>
        </w:rPr>
        <w:t xml:space="preserve">Структура и содержание дисциплины (модуля) </w:t>
      </w:r>
    </w:p>
    <w:p w:rsidR="00FC0C7F" w:rsidRDefault="00FC0C7F" w:rsidP="00FC0C7F">
      <w:pPr>
        <w:pStyle w:val="aa"/>
        <w:spacing w:line="240" w:lineRule="auto"/>
        <w:ind w:left="0"/>
        <w:rPr>
          <w:rFonts w:ascii="Times New Roman" w:hAnsi="Times New Roman"/>
          <w:sz w:val="24"/>
          <w:szCs w:val="24"/>
        </w:rPr>
      </w:pPr>
    </w:p>
    <w:tbl>
      <w:tblPr>
        <w:tblW w:w="680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2079"/>
      </w:tblGrid>
      <w:tr w:rsidR="00BA145B" w:rsidRPr="003F2FFD" w:rsidTr="00BA145B">
        <w:trPr>
          <w:jc w:val="center"/>
        </w:trPr>
        <w:tc>
          <w:tcPr>
            <w:tcW w:w="4725" w:type="dxa"/>
            <w:shd w:val="clear" w:color="auto" w:fill="auto"/>
          </w:tcPr>
          <w:p w:rsidR="00BA145B" w:rsidRPr="003F2FFD" w:rsidRDefault="00BA145B" w:rsidP="00CB21A8">
            <w:pPr>
              <w:tabs>
                <w:tab w:val="left" w:pos="426"/>
              </w:tabs>
              <w:suppressAutoHyphens w:val="0"/>
              <w:spacing w:after="0" w:line="240" w:lineRule="auto"/>
              <w:ind w:right="-853"/>
              <w:jc w:val="both"/>
              <w:rPr>
                <w:rFonts w:ascii="Times New Roman" w:hAnsi="Times New Roman"/>
                <w:b/>
                <w:color w:val="000000"/>
                <w:sz w:val="24"/>
                <w:szCs w:val="24"/>
                <w:lang w:eastAsia="ru-RU"/>
              </w:rPr>
            </w:pPr>
          </w:p>
        </w:tc>
        <w:tc>
          <w:tcPr>
            <w:tcW w:w="2079" w:type="dxa"/>
            <w:shd w:val="clear" w:color="auto" w:fill="auto"/>
          </w:tcPr>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r w:rsidRPr="003F2FFD">
              <w:rPr>
                <w:rFonts w:ascii="Times New Roman" w:hAnsi="Times New Roman"/>
                <w:b/>
                <w:sz w:val="24"/>
                <w:szCs w:val="24"/>
                <w:lang w:eastAsia="ru-RU"/>
              </w:rPr>
              <w:t>очная форма</w:t>
            </w:r>
          </w:p>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r w:rsidRPr="003F2FFD">
              <w:rPr>
                <w:rFonts w:ascii="Times New Roman" w:hAnsi="Times New Roman"/>
                <w:b/>
                <w:sz w:val="24"/>
                <w:szCs w:val="24"/>
                <w:lang w:eastAsia="ru-RU"/>
              </w:rPr>
              <w:t>обучения</w:t>
            </w:r>
          </w:p>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p>
        </w:tc>
      </w:tr>
      <w:tr w:rsidR="00BA145B" w:rsidRPr="003F2FFD" w:rsidTr="00BA145B">
        <w:trPr>
          <w:jc w:val="center"/>
        </w:trPr>
        <w:tc>
          <w:tcPr>
            <w:tcW w:w="4725" w:type="dxa"/>
            <w:shd w:val="clear" w:color="auto" w:fill="auto"/>
          </w:tcPr>
          <w:p w:rsidR="00BA145B" w:rsidRPr="003F2FFD" w:rsidRDefault="00BA145B" w:rsidP="00CB21A8">
            <w:pPr>
              <w:tabs>
                <w:tab w:val="left" w:pos="426"/>
              </w:tabs>
              <w:suppressAutoHyphens w:val="0"/>
              <w:spacing w:after="0" w:line="240" w:lineRule="auto"/>
              <w:ind w:right="-853"/>
              <w:jc w:val="both"/>
              <w:rPr>
                <w:rFonts w:ascii="Times New Roman" w:hAnsi="Times New Roman"/>
                <w:b/>
                <w:sz w:val="24"/>
                <w:szCs w:val="24"/>
                <w:lang w:eastAsia="ru-RU"/>
              </w:rPr>
            </w:pPr>
            <w:r w:rsidRPr="003F2FFD">
              <w:rPr>
                <w:rFonts w:ascii="Times New Roman" w:hAnsi="Times New Roman"/>
                <w:b/>
                <w:color w:val="000000"/>
                <w:sz w:val="24"/>
                <w:szCs w:val="24"/>
                <w:lang w:eastAsia="ru-RU"/>
              </w:rPr>
              <w:t>Общая трудоемкость</w:t>
            </w:r>
          </w:p>
        </w:tc>
        <w:tc>
          <w:tcPr>
            <w:tcW w:w="2079" w:type="dxa"/>
            <w:shd w:val="clear" w:color="auto" w:fill="auto"/>
          </w:tcPr>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r w:rsidRPr="003F2FFD">
              <w:rPr>
                <w:rFonts w:ascii="Times New Roman" w:hAnsi="Times New Roman"/>
                <w:b/>
                <w:sz w:val="24"/>
                <w:szCs w:val="24"/>
                <w:lang w:eastAsia="ru-RU"/>
              </w:rPr>
              <w:t>_</w:t>
            </w:r>
            <w:r>
              <w:rPr>
                <w:rFonts w:ascii="Times New Roman" w:hAnsi="Times New Roman"/>
                <w:b/>
                <w:sz w:val="24"/>
                <w:szCs w:val="24"/>
                <w:lang w:eastAsia="ru-RU"/>
              </w:rPr>
              <w:t>5</w:t>
            </w:r>
            <w:r w:rsidRPr="003F2FFD">
              <w:rPr>
                <w:rFonts w:ascii="Times New Roman" w:hAnsi="Times New Roman"/>
                <w:b/>
                <w:sz w:val="24"/>
                <w:szCs w:val="24"/>
                <w:lang w:eastAsia="ru-RU"/>
              </w:rPr>
              <w:t>__</w:t>
            </w:r>
            <w:r w:rsidRPr="003F2FFD">
              <w:rPr>
                <w:rFonts w:ascii="Times New Roman" w:hAnsi="Times New Roman"/>
                <w:b/>
                <w:color w:val="000000"/>
                <w:sz w:val="24"/>
                <w:szCs w:val="24"/>
                <w:lang w:eastAsia="ru-RU"/>
              </w:rPr>
              <w:t xml:space="preserve"> ЗЕТ</w:t>
            </w:r>
          </w:p>
        </w:tc>
      </w:tr>
      <w:tr w:rsidR="00BA145B" w:rsidRPr="003F2FFD" w:rsidTr="00BA145B">
        <w:trPr>
          <w:jc w:val="center"/>
        </w:trPr>
        <w:tc>
          <w:tcPr>
            <w:tcW w:w="4725" w:type="dxa"/>
            <w:shd w:val="clear" w:color="auto" w:fill="auto"/>
          </w:tcPr>
          <w:p w:rsidR="00BA145B" w:rsidRPr="003F2FFD" w:rsidRDefault="00BA145B" w:rsidP="00CB21A8">
            <w:pPr>
              <w:tabs>
                <w:tab w:val="left" w:pos="426"/>
              </w:tabs>
              <w:suppressAutoHyphens w:val="0"/>
              <w:spacing w:after="0" w:line="240" w:lineRule="auto"/>
              <w:ind w:right="-853"/>
              <w:jc w:val="both"/>
              <w:rPr>
                <w:rFonts w:ascii="Times New Roman" w:hAnsi="Times New Roman"/>
                <w:b/>
                <w:sz w:val="24"/>
                <w:szCs w:val="24"/>
                <w:lang w:eastAsia="ru-RU"/>
              </w:rPr>
            </w:pPr>
            <w:r w:rsidRPr="003F2FFD">
              <w:rPr>
                <w:rFonts w:ascii="Times New Roman" w:hAnsi="Times New Roman"/>
                <w:b/>
                <w:sz w:val="24"/>
                <w:szCs w:val="24"/>
                <w:lang w:eastAsia="ru-RU"/>
              </w:rPr>
              <w:t>Часов по учебному плану</w:t>
            </w:r>
          </w:p>
        </w:tc>
        <w:tc>
          <w:tcPr>
            <w:tcW w:w="2079" w:type="dxa"/>
            <w:shd w:val="clear" w:color="auto" w:fill="auto"/>
          </w:tcPr>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180</w:t>
            </w:r>
          </w:p>
        </w:tc>
      </w:tr>
      <w:tr w:rsidR="00BA145B" w:rsidRPr="003F2FFD" w:rsidTr="00BA145B">
        <w:trPr>
          <w:jc w:val="center"/>
        </w:trPr>
        <w:tc>
          <w:tcPr>
            <w:tcW w:w="4725" w:type="dxa"/>
            <w:shd w:val="clear" w:color="auto" w:fill="auto"/>
          </w:tcPr>
          <w:p w:rsidR="00BA145B" w:rsidRPr="003F2FFD" w:rsidRDefault="00BA145B" w:rsidP="00CB21A8">
            <w:pPr>
              <w:tabs>
                <w:tab w:val="left" w:pos="426"/>
              </w:tabs>
              <w:suppressAutoHyphens w:val="0"/>
              <w:spacing w:after="0" w:line="240" w:lineRule="auto"/>
              <w:ind w:right="-853"/>
              <w:jc w:val="both"/>
              <w:rPr>
                <w:rFonts w:ascii="Times New Roman" w:hAnsi="Times New Roman"/>
                <w:b/>
                <w:sz w:val="24"/>
                <w:szCs w:val="24"/>
                <w:lang w:eastAsia="ru-RU"/>
              </w:rPr>
            </w:pPr>
            <w:r w:rsidRPr="003F2FFD">
              <w:rPr>
                <w:rFonts w:ascii="Times New Roman" w:hAnsi="Times New Roman"/>
                <w:b/>
                <w:sz w:val="24"/>
                <w:szCs w:val="24"/>
                <w:lang w:eastAsia="ru-RU"/>
              </w:rPr>
              <w:t>в том числе</w:t>
            </w:r>
          </w:p>
        </w:tc>
        <w:tc>
          <w:tcPr>
            <w:tcW w:w="2079" w:type="dxa"/>
            <w:shd w:val="clear" w:color="auto" w:fill="auto"/>
          </w:tcPr>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p>
        </w:tc>
      </w:tr>
      <w:tr w:rsidR="00BA145B" w:rsidRPr="003F2FFD" w:rsidTr="00BA145B">
        <w:trPr>
          <w:jc w:val="center"/>
        </w:trPr>
        <w:tc>
          <w:tcPr>
            <w:tcW w:w="4725" w:type="dxa"/>
            <w:shd w:val="clear" w:color="auto" w:fill="auto"/>
          </w:tcPr>
          <w:p w:rsidR="00BA145B" w:rsidRPr="003F2FFD" w:rsidRDefault="00BA145B" w:rsidP="00CB21A8">
            <w:pPr>
              <w:tabs>
                <w:tab w:val="left" w:pos="426"/>
              </w:tabs>
              <w:suppressAutoHyphens w:val="0"/>
              <w:spacing w:after="0" w:line="240" w:lineRule="auto"/>
              <w:ind w:right="-853"/>
              <w:jc w:val="both"/>
              <w:rPr>
                <w:rFonts w:ascii="Times New Roman" w:hAnsi="Times New Roman"/>
                <w:b/>
                <w:color w:val="000000"/>
                <w:sz w:val="24"/>
                <w:szCs w:val="24"/>
                <w:lang w:eastAsia="ru-RU"/>
              </w:rPr>
            </w:pPr>
            <w:proofErr w:type="gramStart"/>
            <w:r w:rsidRPr="003F2FFD">
              <w:rPr>
                <w:rFonts w:ascii="Times New Roman" w:hAnsi="Times New Roman"/>
                <w:b/>
                <w:color w:val="000000"/>
                <w:sz w:val="24"/>
                <w:szCs w:val="24"/>
                <w:lang w:eastAsia="ru-RU"/>
              </w:rPr>
              <w:t>аудиторные занятия (контактная</w:t>
            </w:r>
            <w:proofErr w:type="gramEnd"/>
          </w:p>
          <w:p w:rsidR="00BA145B" w:rsidRPr="003F2FFD" w:rsidRDefault="00BA145B" w:rsidP="00CB21A8">
            <w:pPr>
              <w:tabs>
                <w:tab w:val="left" w:pos="426"/>
              </w:tabs>
              <w:suppressAutoHyphens w:val="0"/>
              <w:spacing w:after="0" w:line="240" w:lineRule="auto"/>
              <w:ind w:right="-853"/>
              <w:jc w:val="both"/>
              <w:rPr>
                <w:rFonts w:ascii="Times New Roman" w:hAnsi="Times New Roman"/>
                <w:b/>
                <w:color w:val="000000"/>
                <w:sz w:val="24"/>
                <w:szCs w:val="24"/>
                <w:lang w:eastAsia="ru-RU"/>
              </w:rPr>
            </w:pPr>
            <w:r w:rsidRPr="003F2FFD">
              <w:rPr>
                <w:rFonts w:ascii="Times New Roman" w:hAnsi="Times New Roman"/>
                <w:b/>
                <w:color w:val="000000"/>
                <w:sz w:val="24"/>
                <w:szCs w:val="24"/>
                <w:lang w:eastAsia="ru-RU"/>
              </w:rPr>
              <w:t xml:space="preserve"> работа):</w:t>
            </w:r>
          </w:p>
          <w:p w:rsidR="00BA145B" w:rsidRPr="003F2FFD" w:rsidRDefault="00BA145B" w:rsidP="00CB21A8">
            <w:pPr>
              <w:tabs>
                <w:tab w:val="left" w:pos="426"/>
              </w:tabs>
              <w:suppressAutoHyphens w:val="0"/>
              <w:spacing w:after="0" w:line="240" w:lineRule="auto"/>
              <w:ind w:right="-853"/>
              <w:jc w:val="both"/>
              <w:rPr>
                <w:rFonts w:ascii="Times New Roman" w:hAnsi="Times New Roman"/>
                <w:b/>
                <w:color w:val="000000"/>
                <w:sz w:val="24"/>
                <w:szCs w:val="24"/>
                <w:lang w:eastAsia="ru-RU"/>
              </w:rPr>
            </w:pPr>
            <w:r w:rsidRPr="003F2FFD">
              <w:rPr>
                <w:rFonts w:ascii="Times New Roman" w:hAnsi="Times New Roman"/>
                <w:b/>
                <w:color w:val="000000"/>
                <w:sz w:val="24"/>
                <w:szCs w:val="24"/>
                <w:lang w:eastAsia="ru-RU"/>
              </w:rPr>
              <w:t>- занятия лекционного типа</w:t>
            </w:r>
          </w:p>
          <w:p w:rsidR="00BA145B" w:rsidRPr="003F2FFD" w:rsidRDefault="00BA145B" w:rsidP="00CB21A8">
            <w:pPr>
              <w:tabs>
                <w:tab w:val="left" w:pos="426"/>
              </w:tabs>
              <w:suppressAutoHyphens w:val="0"/>
              <w:spacing w:after="0" w:line="240" w:lineRule="auto"/>
              <w:ind w:right="-853"/>
              <w:jc w:val="both"/>
              <w:rPr>
                <w:rFonts w:ascii="Times New Roman" w:hAnsi="Times New Roman"/>
                <w:b/>
                <w:color w:val="000000"/>
                <w:sz w:val="24"/>
                <w:szCs w:val="24"/>
                <w:lang w:eastAsia="ru-RU"/>
              </w:rPr>
            </w:pPr>
            <w:r w:rsidRPr="003F2FFD">
              <w:rPr>
                <w:rFonts w:ascii="Times New Roman" w:hAnsi="Times New Roman"/>
                <w:b/>
                <w:color w:val="000000"/>
                <w:sz w:val="24"/>
                <w:szCs w:val="24"/>
                <w:lang w:eastAsia="ru-RU"/>
              </w:rPr>
              <w:t>- занятия семинарского типа</w:t>
            </w:r>
          </w:p>
          <w:p w:rsidR="00BA145B" w:rsidRPr="003F2FFD" w:rsidRDefault="00BA145B" w:rsidP="00CB21A8">
            <w:pPr>
              <w:tabs>
                <w:tab w:val="left" w:pos="426"/>
              </w:tabs>
              <w:suppressAutoHyphens w:val="0"/>
              <w:spacing w:after="0" w:line="240" w:lineRule="auto"/>
              <w:ind w:right="-853"/>
              <w:jc w:val="both"/>
              <w:rPr>
                <w:rFonts w:ascii="Times New Roman" w:hAnsi="Times New Roman"/>
                <w:b/>
                <w:sz w:val="24"/>
                <w:szCs w:val="24"/>
                <w:lang w:eastAsia="ru-RU"/>
              </w:rPr>
            </w:pPr>
            <w:r w:rsidRPr="003F2FFD">
              <w:rPr>
                <w:rFonts w:ascii="Times New Roman" w:hAnsi="Times New Roman"/>
                <w:b/>
                <w:color w:val="000000"/>
                <w:sz w:val="24"/>
                <w:szCs w:val="24"/>
                <w:lang w:eastAsia="ru-RU"/>
              </w:rPr>
              <w:t xml:space="preserve">( </w:t>
            </w:r>
            <w:r>
              <w:rPr>
                <w:rFonts w:ascii="Times New Roman" w:hAnsi="Times New Roman"/>
                <w:b/>
                <w:sz w:val="24"/>
                <w:szCs w:val="24"/>
                <w:lang w:eastAsia="ru-RU"/>
              </w:rPr>
              <w:t>практические занятия</w:t>
            </w:r>
            <w:r w:rsidRPr="003F2FFD">
              <w:rPr>
                <w:rFonts w:ascii="Times New Roman" w:hAnsi="Times New Roman"/>
                <w:b/>
                <w:sz w:val="24"/>
                <w:szCs w:val="24"/>
                <w:lang w:eastAsia="ru-RU"/>
              </w:rPr>
              <w:t>)</w:t>
            </w:r>
          </w:p>
        </w:tc>
        <w:tc>
          <w:tcPr>
            <w:tcW w:w="2079" w:type="dxa"/>
            <w:shd w:val="clear" w:color="auto" w:fill="auto"/>
          </w:tcPr>
          <w:p w:rsidR="00BA145B" w:rsidRDefault="00BA145B" w:rsidP="00CB21A8">
            <w:pPr>
              <w:tabs>
                <w:tab w:val="left" w:pos="129"/>
              </w:tabs>
              <w:suppressAutoHyphens w:val="0"/>
              <w:spacing w:after="0" w:line="240" w:lineRule="auto"/>
              <w:jc w:val="center"/>
              <w:rPr>
                <w:rFonts w:ascii="Times New Roman" w:hAnsi="Times New Roman"/>
                <w:b/>
                <w:sz w:val="24"/>
                <w:szCs w:val="24"/>
                <w:lang w:eastAsia="ru-RU"/>
              </w:rPr>
            </w:pPr>
          </w:p>
          <w:p w:rsidR="00BA145B" w:rsidRDefault="00BA145B" w:rsidP="00CB21A8">
            <w:pPr>
              <w:tabs>
                <w:tab w:val="left" w:pos="129"/>
              </w:tabs>
              <w:suppressAutoHyphens w:val="0"/>
              <w:spacing w:after="0" w:line="240" w:lineRule="auto"/>
              <w:jc w:val="center"/>
              <w:rPr>
                <w:rFonts w:ascii="Times New Roman" w:hAnsi="Times New Roman"/>
                <w:b/>
                <w:sz w:val="24"/>
                <w:szCs w:val="24"/>
                <w:lang w:eastAsia="ru-RU"/>
              </w:rPr>
            </w:pPr>
          </w:p>
          <w:p w:rsidR="00BA145B" w:rsidRDefault="00BA145B" w:rsidP="00CB21A8">
            <w:pPr>
              <w:tabs>
                <w:tab w:val="left" w:pos="129"/>
              </w:tabs>
              <w:suppressAutoHyphens w:val="0"/>
              <w:spacing w:after="0" w:line="240" w:lineRule="auto"/>
              <w:jc w:val="center"/>
              <w:rPr>
                <w:rFonts w:ascii="Times New Roman" w:hAnsi="Times New Roman"/>
                <w:b/>
                <w:sz w:val="24"/>
                <w:szCs w:val="24"/>
                <w:lang w:eastAsia="ru-RU"/>
              </w:rPr>
            </w:pPr>
          </w:p>
          <w:p w:rsidR="00BA145B" w:rsidRDefault="00BA145B" w:rsidP="00CB21A8">
            <w:pPr>
              <w:tabs>
                <w:tab w:val="left" w:pos="129"/>
              </w:tabs>
              <w:suppressAutoHyphens w:val="0"/>
              <w:spacing w:after="0" w:line="240" w:lineRule="auto"/>
              <w:jc w:val="center"/>
              <w:rPr>
                <w:rFonts w:ascii="Times New Roman" w:hAnsi="Times New Roman"/>
                <w:b/>
                <w:sz w:val="24"/>
                <w:szCs w:val="24"/>
                <w:lang w:eastAsia="ru-RU"/>
              </w:rPr>
            </w:pPr>
          </w:p>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128</w:t>
            </w:r>
          </w:p>
        </w:tc>
      </w:tr>
      <w:tr w:rsidR="00BA145B" w:rsidRPr="003F2FFD" w:rsidTr="00BA145B">
        <w:trPr>
          <w:jc w:val="center"/>
        </w:trPr>
        <w:tc>
          <w:tcPr>
            <w:tcW w:w="4725" w:type="dxa"/>
            <w:shd w:val="clear" w:color="auto" w:fill="auto"/>
          </w:tcPr>
          <w:p w:rsidR="00BA145B" w:rsidRPr="003F2FFD" w:rsidRDefault="00BA145B" w:rsidP="00CB21A8">
            <w:pPr>
              <w:tabs>
                <w:tab w:val="left" w:pos="426"/>
              </w:tabs>
              <w:suppressAutoHyphens w:val="0"/>
              <w:spacing w:after="0" w:line="240" w:lineRule="auto"/>
              <w:ind w:right="-853"/>
              <w:jc w:val="both"/>
              <w:rPr>
                <w:rFonts w:ascii="Times New Roman" w:hAnsi="Times New Roman"/>
                <w:b/>
                <w:sz w:val="24"/>
                <w:szCs w:val="24"/>
                <w:lang w:eastAsia="ru-RU"/>
              </w:rPr>
            </w:pPr>
            <w:r w:rsidRPr="003F2FFD">
              <w:rPr>
                <w:rFonts w:ascii="Times New Roman" w:hAnsi="Times New Roman"/>
                <w:b/>
                <w:color w:val="000000"/>
                <w:sz w:val="24"/>
                <w:szCs w:val="24"/>
                <w:lang w:eastAsia="ru-RU"/>
              </w:rPr>
              <w:t>самостоятельная работа</w:t>
            </w:r>
          </w:p>
        </w:tc>
        <w:tc>
          <w:tcPr>
            <w:tcW w:w="2079" w:type="dxa"/>
            <w:shd w:val="clear" w:color="auto" w:fill="auto"/>
          </w:tcPr>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w:t>
            </w:r>
          </w:p>
        </w:tc>
      </w:tr>
      <w:tr w:rsidR="00BA145B" w:rsidRPr="003F2FFD" w:rsidTr="00BA145B">
        <w:trPr>
          <w:jc w:val="center"/>
        </w:trPr>
        <w:tc>
          <w:tcPr>
            <w:tcW w:w="4725" w:type="dxa"/>
            <w:shd w:val="clear" w:color="auto" w:fill="auto"/>
          </w:tcPr>
          <w:p w:rsidR="00BA145B" w:rsidRPr="003F2FFD" w:rsidRDefault="00BA145B" w:rsidP="00CB21A8">
            <w:pPr>
              <w:tabs>
                <w:tab w:val="left" w:pos="426"/>
              </w:tabs>
              <w:suppressAutoHyphens w:val="0"/>
              <w:spacing w:after="0" w:line="240" w:lineRule="auto"/>
              <w:ind w:right="-853"/>
              <w:jc w:val="both"/>
              <w:rPr>
                <w:rFonts w:ascii="Times New Roman" w:hAnsi="Times New Roman"/>
                <w:b/>
                <w:sz w:val="24"/>
                <w:szCs w:val="24"/>
                <w:highlight w:val="green"/>
                <w:lang w:eastAsia="ru-RU"/>
              </w:rPr>
            </w:pPr>
            <w:r w:rsidRPr="003F2FFD">
              <w:rPr>
                <w:rFonts w:ascii="Times New Roman" w:hAnsi="Times New Roman"/>
                <w:b/>
                <w:sz w:val="24"/>
                <w:szCs w:val="24"/>
                <w:lang w:eastAsia="ru-RU"/>
              </w:rPr>
              <w:t>КСР</w:t>
            </w:r>
          </w:p>
        </w:tc>
        <w:tc>
          <w:tcPr>
            <w:tcW w:w="2079" w:type="dxa"/>
            <w:shd w:val="clear" w:color="auto" w:fill="auto"/>
          </w:tcPr>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r>
      <w:tr w:rsidR="00BA145B" w:rsidRPr="003F2FFD" w:rsidTr="00BA145B">
        <w:trPr>
          <w:jc w:val="center"/>
        </w:trPr>
        <w:tc>
          <w:tcPr>
            <w:tcW w:w="4725" w:type="dxa"/>
            <w:shd w:val="clear" w:color="auto" w:fill="auto"/>
          </w:tcPr>
          <w:p w:rsidR="00BA145B" w:rsidRPr="003F2FFD" w:rsidRDefault="00BA145B" w:rsidP="00CB21A8">
            <w:pPr>
              <w:tabs>
                <w:tab w:val="left" w:pos="426"/>
              </w:tabs>
              <w:suppressAutoHyphens w:val="0"/>
              <w:spacing w:after="0" w:line="240" w:lineRule="auto"/>
              <w:ind w:right="-853"/>
              <w:jc w:val="both"/>
              <w:rPr>
                <w:rFonts w:ascii="Times New Roman" w:hAnsi="Times New Roman"/>
                <w:b/>
                <w:color w:val="000000"/>
                <w:sz w:val="24"/>
                <w:szCs w:val="24"/>
                <w:lang w:eastAsia="ru-RU"/>
              </w:rPr>
            </w:pPr>
            <w:r w:rsidRPr="003F2FFD">
              <w:rPr>
                <w:rFonts w:ascii="Times New Roman" w:hAnsi="Times New Roman"/>
                <w:b/>
                <w:color w:val="000000"/>
                <w:sz w:val="24"/>
                <w:szCs w:val="24"/>
                <w:lang w:eastAsia="ru-RU"/>
              </w:rPr>
              <w:t>Промежуточная аттестация –</w:t>
            </w:r>
          </w:p>
          <w:p w:rsidR="00BA145B" w:rsidRPr="003F2FFD" w:rsidRDefault="00BA145B" w:rsidP="00CB21A8">
            <w:pPr>
              <w:tabs>
                <w:tab w:val="left" w:pos="426"/>
              </w:tabs>
              <w:suppressAutoHyphens w:val="0"/>
              <w:spacing w:after="0" w:line="240" w:lineRule="auto"/>
              <w:ind w:right="-853"/>
              <w:jc w:val="both"/>
              <w:rPr>
                <w:rFonts w:ascii="Times New Roman" w:hAnsi="Times New Roman"/>
                <w:b/>
                <w:color w:val="000000"/>
                <w:sz w:val="24"/>
                <w:szCs w:val="24"/>
                <w:lang w:eastAsia="ru-RU"/>
              </w:rPr>
            </w:pPr>
            <w:r w:rsidRPr="003F2FFD">
              <w:rPr>
                <w:rFonts w:ascii="Times New Roman" w:hAnsi="Times New Roman"/>
                <w:b/>
                <w:color w:val="000000"/>
                <w:sz w:val="24"/>
                <w:szCs w:val="24"/>
                <w:lang w:eastAsia="ru-RU"/>
              </w:rPr>
              <w:t xml:space="preserve"> экзамен/зачет</w:t>
            </w:r>
          </w:p>
        </w:tc>
        <w:tc>
          <w:tcPr>
            <w:tcW w:w="2079" w:type="dxa"/>
            <w:shd w:val="clear" w:color="auto" w:fill="auto"/>
          </w:tcPr>
          <w:p w:rsidR="00BA145B" w:rsidRPr="003F2FFD" w:rsidRDefault="00BA145B" w:rsidP="00CB21A8">
            <w:pPr>
              <w:tabs>
                <w:tab w:val="left" w:pos="129"/>
              </w:tabs>
              <w:suppressAutoHyphens w:val="0"/>
              <w:spacing w:after="0" w:line="240" w:lineRule="auto"/>
              <w:jc w:val="center"/>
              <w:rPr>
                <w:rFonts w:ascii="Times New Roman" w:hAnsi="Times New Roman"/>
                <w:b/>
                <w:sz w:val="24"/>
                <w:szCs w:val="24"/>
                <w:lang w:eastAsia="ru-RU"/>
              </w:rPr>
            </w:pPr>
          </w:p>
        </w:tc>
      </w:tr>
    </w:tbl>
    <w:p w:rsidR="00FC0C7F" w:rsidRDefault="00FC0C7F" w:rsidP="00FD727E">
      <w:pPr>
        <w:pStyle w:val="a8"/>
        <w:tabs>
          <w:tab w:val="clear" w:pos="822"/>
        </w:tabs>
        <w:ind w:left="0" w:right="-853" w:firstLine="0"/>
        <w:rPr>
          <w:sz w:val="28"/>
          <w:szCs w:val="28"/>
          <w:u w:val="single"/>
        </w:rPr>
        <w:sectPr w:rsidR="00FC0C7F" w:rsidSect="00BA145B">
          <w:footerReference w:type="default" r:id="rId9"/>
          <w:pgSz w:w="11906" w:h="16838"/>
          <w:pgMar w:top="1440" w:right="1080" w:bottom="1440" w:left="1931" w:header="720" w:footer="709" w:gutter="0"/>
          <w:cols w:space="720"/>
          <w:titlePg/>
          <w:docGrid w:linePitch="360"/>
        </w:sectPr>
      </w:pPr>
    </w:p>
    <w:p w:rsidR="007B343B" w:rsidRDefault="007B343B">
      <w:pPr>
        <w:pStyle w:val="a8"/>
        <w:tabs>
          <w:tab w:val="clear" w:pos="822"/>
        </w:tabs>
        <w:ind w:left="426" w:right="-853" w:firstLine="0"/>
        <w:rPr>
          <w:sz w:val="28"/>
          <w:u w:val="single"/>
        </w:rPr>
      </w:pPr>
      <w:r>
        <w:rPr>
          <w:sz w:val="28"/>
          <w:szCs w:val="28"/>
          <w:u w:val="single"/>
        </w:rPr>
        <w:lastRenderedPageBreak/>
        <w:t>Содержание</w:t>
      </w:r>
      <w:r>
        <w:rPr>
          <w:sz w:val="28"/>
          <w:u w:val="single"/>
        </w:rPr>
        <w:t xml:space="preserve"> дисциплины (модуля)</w:t>
      </w:r>
    </w:p>
    <w:p w:rsidR="007B343B" w:rsidRDefault="007B343B">
      <w:pPr>
        <w:ind w:left="-709"/>
        <w:rPr>
          <w:rFonts w:ascii="Times New Roman" w:hAnsi="Times New Roman"/>
          <w:i/>
          <w:sz w:val="24"/>
          <w:szCs w:val="24"/>
        </w:rPr>
      </w:pPr>
    </w:p>
    <w:tbl>
      <w:tblPr>
        <w:tblW w:w="5000" w:type="pct"/>
        <w:tblLayout w:type="fixed"/>
        <w:tblLook w:val="0000" w:firstRow="0" w:lastRow="0" w:firstColumn="0" w:lastColumn="0" w:noHBand="0" w:noVBand="0"/>
      </w:tblPr>
      <w:tblGrid>
        <w:gridCol w:w="2944"/>
        <w:gridCol w:w="853"/>
        <w:gridCol w:w="706"/>
        <w:gridCol w:w="950"/>
        <w:gridCol w:w="1324"/>
        <w:gridCol w:w="37"/>
        <w:gridCol w:w="1522"/>
        <w:gridCol w:w="1415"/>
        <w:gridCol w:w="9"/>
        <w:gridCol w:w="1131"/>
        <w:gridCol w:w="567"/>
        <w:gridCol w:w="77"/>
        <w:gridCol w:w="493"/>
        <w:gridCol w:w="712"/>
        <w:gridCol w:w="11"/>
        <w:gridCol w:w="819"/>
        <w:gridCol w:w="604"/>
      </w:tblGrid>
      <w:tr w:rsidR="004B59F3" w:rsidRPr="00A2471A" w:rsidTr="00FC0C7F">
        <w:trPr>
          <w:trHeight w:val="135"/>
        </w:trPr>
        <w:tc>
          <w:tcPr>
            <w:tcW w:w="1039" w:type="pct"/>
            <w:vMerge w:val="restart"/>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rPr>
                <w:rFonts w:ascii="Times New Roman" w:hAnsi="Times New Roman"/>
                <w:b/>
                <w:sz w:val="20"/>
                <w:szCs w:val="20"/>
              </w:rPr>
            </w:pPr>
            <w:r w:rsidRPr="00A2471A">
              <w:rPr>
                <w:rFonts w:ascii="Times New Roman" w:hAnsi="Times New Roman"/>
                <w:b/>
                <w:sz w:val="20"/>
                <w:szCs w:val="20"/>
              </w:rPr>
              <w:t xml:space="preserve">Наименование и краткое содержание разделов и тем дисциплины (модуля), </w:t>
            </w:r>
          </w:p>
          <w:p w:rsidR="004B59F3" w:rsidRPr="00A2471A" w:rsidRDefault="004B59F3" w:rsidP="00FC0C7F">
            <w:pPr>
              <w:tabs>
                <w:tab w:val="left" w:pos="822"/>
              </w:tabs>
              <w:spacing w:after="0" w:line="240" w:lineRule="auto"/>
              <w:rPr>
                <w:rFonts w:ascii="Times New Roman" w:hAnsi="Times New Roman"/>
                <w:b/>
                <w:sz w:val="20"/>
                <w:szCs w:val="20"/>
              </w:rPr>
            </w:pPr>
          </w:p>
          <w:p w:rsidR="004B59F3" w:rsidRPr="00A2471A" w:rsidRDefault="004B59F3" w:rsidP="00FC0C7F">
            <w:pPr>
              <w:tabs>
                <w:tab w:val="left" w:pos="822"/>
              </w:tabs>
              <w:spacing w:after="0" w:line="240" w:lineRule="auto"/>
              <w:rPr>
                <w:rFonts w:ascii="Times New Roman" w:hAnsi="Times New Roman"/>
                <w:b/>
                <w:sz w:val="20"/>
                <w:szCs w:val="20"/>
              </w:rPr>
            </w:pPr>
            <w:r w:rsidRPr="00A2471A">
              <w:rPr>
                <w:rFonts w:ascii="Times New Roman" w:hAnsi="Times New Roman"/>
                <w:b/>
                <w:sz w:val="20"/>
                <w:szCs w:val="20"/>
              </w:rPr>
              <w:t>форма промежуточной аттестации по дисциплине (модулю)</w:t>
            </w:r>
          </w:p>
        </w:tc>
        <w:tc>
          <w:tcPr>
            <w:tcW w:w="885" w:type="pct"/>
            <w:gridSpan w:val="3"/>
            <w:vMerge w:val="restart"/>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rPr>
                <w:rFonts w:ascii="Times New Roman" w:hAnsi="Times New Roman"/>
                <w:b/>
                <w:sz w:val="20"/>
                <w:szCs w:val="20"/>
              </w:rPr>
            </w:pPr>
            <w:r w:rsidRPr="00A2471A">
              <w:rPr>
                <w:rFonts w:ascii="Times New Roman" w:hAnsi="Times New Roman"/>
                <w:b/>
                <w:sz w:val="20"/>
                <w:szCs w:val="20"/>
              </w:rPr>
              <w:t>Всего</w:t>
            </w:r>
          </w:p>
          <w:p w:rsidR="004B59F3" w:rsidRPr="00A2471A" w:rsidRDefault="004B59F3" w:rsidP="00FC0C7F">
            <w:pPr>
              <w:tabs>
                <w:tab w:val="left" w:pos="822"/>
              </w:tabs>
              <w:spacing w:after="0" w:line="240" w:lineRule="auto"/>
              <w:ind w:right="-110"/>
              <w:rPr>
                <w:rFonts w:ascii="Times New Roman" w:hAnsi="Times New Roman"/>
                <w:b/>
                <w:sz w:val="20"/>
                <w:szCs w:val="20"/>
              </w:rPr>
            </w:pPr>
            <w:r w:rsidRPr="00A2471A">
              <w:rPr>
                <w:rFonts w:ascii="Times New Roman" w:hAnsi="Times New Roman"/>
                <w:b/>
                <w:sz w:val="20"/>
                <w:szCs w:val="20"/>
              </w:rPr>
              <w:t>(часы)</w:t>
            </w:r>
          </w:p>
        </w:tc>
        <w:tc>
          <w:tcPr>
            <w:tcW w:w="3076" w:type="pct"/>
            <w:gridSpan w:val="13"/>
            <w:tcBorders>
              <w:top w:val="single" w:sz="4" w:space="0" w:color="000000"/>
              <w:left w:val="single" w:sz="4" w:space="0" w:color="000000"/>
              <w:bottom w:val="single" w:sz="4" w:space="0" w:color="000000"/>
              <w:right w:val="single" w:sz="4" w:space="0" w:color="000000"/>
            </w:tcBorders>
            <w:shd w:val="clear" w:color="auto" w:fill="auto"/>
          </w:tcPr>
          <w:p w:rsidR="004B59F3" w:rsidRPr="00A2471A" w:rsidRDefault="004B59F3" w:rsidP="00FC0C7F">
            <w:pPr>
              <w:tabs>
                <w:tab w:val="left" w:pos="822"/>
              </w:tabs>
              <w:snapToGrid w:val="0"/>
              <w:spacing w:after="0" w:line="240" w:lineRule="auto"/>
              <w:ind w:left="822" w:hanging="255"/>
              <w:jc w:val="center"/>
              <w:rPr>
                <w:rFonts w:ascii="Times New Roman" w:hAnsi="Times New Roman"/>
                <w:sz w:val="20"/>
                <w:szCs w:val="20"/>
              </w:rPr>
            </w:pPr>
            <w:r w:rsidRPr="00A2471A">
              <w:rPr>
                <w:rFonts w:ascii="Times New Roman" w:hAnsi="Times New Roman"/>
                <w:sz w:val="20"/>
                <w:szCs w:val="20"/>
              </w:rPr>
              <w:t>В том числе</w:t>
            </w:r>
          </w:p>
        </w:tc>
      </w:tr>
      <w:tr w:rsidR="004B59F3" w:rsidRPr="00A2471A" w:rsidTr="003E4C3B">
        <w:trPr>
          <w:trHeight w:val="791"/>
        </w:trPr>
        <w:tc>
          <w:tcPr>
            <w:tcW w:w="1039" w:type="pct"/>
            <w:vMerge/>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ind w:left="822" w:hanging="255"/>
              <w:jc w:val="both"/>
              <w:rPr>
                <w:rFonts w:ascii="Times New Roman" w:hAnsi="Times New Roman"/>
                <w:sz w:val="20"/>
                <w:szCs w:val="20"/>
              </w:rPr>
            </w:pPr>
          </w:p>
        </w:tc>
        <w:tc>
          <w:tcPr>
            <w:tcW w:w="885" w:type="pct"/>
            <w:gridSpan w:val="3"/>
            <w:vMerge/>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ind w:left="822" w:hanging="255"/>
              <w:jc w:val="both"/>
              <w:rPr>
                <w:rFonts w:ascii="Times New Roman" w:hAnsi="Times New Roman"/>
                <w:sz w:val="20"/>
                <w:szCs w:val="20"/>
              </w:rPr>
            </w:pPr>
          </w:p>
        </w:tc>
        <w:tc>
          <w:tcPr>
            <w:tcW w:w="2319" w:type="pct"/>
            <w:gridSpan w:val="9"/>
            <w:tcBorders>
              <w:top w:val="single" w:sz="4" w:space="0" w:color="000000"/>
              <w:left w:val="single" w:sz="4" w:space="0" w:color="000000"/>
              <w:bottom w:val="single" w:sz="4" w:space="0" w:color="000000"/>
            </w:tcBorders>
            <w:shd w:val="clear" w:color="auto" w:fill="auto"/>
          </w:tcPr>
          <w:p w:rsidR="004B59F3" w:rsidRPr="00A2471A" w:rsidRDefault="004B59F3" w:rsidP="00FC0C7F">
            <w:pPr>
              <w:snapToGrid w:val="0"/>
              <w:spacing w:after="0" w:line="240" w:lineRule="auto"/>
              <w:ind w:left="117"/>
              <w:jc w:val="center"/>
              <w:rPr>
                <w:rFonts w:ascii="Times New Roman" w:hAnsi="Times New Roman"/>
                <w:sz w:val="20"/>
                <w:szCs w:val="20"/>
              </w:rPr>
            </w:pPr>
            <w:r w:rsidRPr="00A2471A">
              <w:rPr>
                <w:rFonts w:ascii="Times New Roman" w:hAnsi="Times New Roman"/>
                <w:b/>
                <w:sz w:val="20"/>
                <w:szCs w:val="20"/>
              </w:rPr>
              <w:t>Контактная работа (работа во взаимодействии с преподавателем), часы</w:t>
            </w:r>
            <w:r w:rsidRPr="00A2471A">
              <w:rPr>
                <w:rFonts w:ascii="Times New Roman" w:hAnsi="Times New Roman"/>
                <w:sz w:val="20"/>
                <w:szCs w:val="20"/>
              </w:rPr>
              <w:t xml:space="preserve"> </w:t>
            </w:r>
          </w:p>
          <w:p w:rsidR="004B59F3" w:rsidRPr="00A2471A" w:rsidRDefault="004B59F3" w:rsidP="00FC0C7F">
            <w:pPr>
              <w:spacing w:after="0" w:line="240" w:lineRule="auto"/>
              <w:ind w:left="117"/>
              <w:jc w:val="center"/>
              <w:rPr>
                <w:rFonts w:ascii="Times New Roman" w:hAnsi="Times New Roman"/>
                <w:sz w:val="20"/>
                <w:szCs w:val="20"/>
              </w:rPr>
            </w:pPr>
            <w:r w:rsidRPr="00A2471A">
              <w:rPr>
                <w:rFonts w:ascii="Times New Roman" w:hAnsi="Times New Roman"/>
                <w:sz w:val="20"/>
                <w:szCs w:val="20"/>
              </w:rPr>
              <w:t>из них</w:t>
            </w:r>
          </w:p>
        </w:tc>
        <w:tc>
          <w:tcPr>
            <w:tcW w:w="757"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ind w:left="113" w:right="-107"/>
              <w:jc w:val="center"/>
              <w:rPr>
                <w:rFonts w:ascii="Times New Roman" w:hAnsi="Times New Roman"/>
                <w:b/>
                <w:sz w:val="20"/>
                <w:szCs w:val="20"/>
              </w:rPr>
            </w:pPr>
            <w:r w:rsidRPr="00A2471A">
              <w:rPr>
                <w:rFonts w:ascii="Times New Roman" w:hAnsi="Times New Roman"/>
                <w:b/>
                <w:sz w:val="20"/>
                <w:szCs w:val="20"/>
              </w:rPr>
              <w:t xml:space="preserve">Самостоятельная работа </w:t>
            </w:r>
            <w:proofErr w:type="gramStart"/>
            <w:r w:rsidRPr="00A2471A">
              <w:rPr>
                <w:rFonts w:ascii="Times New Roman" w:hAnsi="Times New Roman"/>
                <w:b/>
                <w:sz w:val="20"/>
                <w:szCs w:val="20"/>
              </w:rPr>
              <w:t>обучающегося</w:t>
            </w:r>
            <w:proofErr w:type="gramEnd"/>
            <w:r w:rsidRPr="00A2471A">
              <w:rPr>
                <w:rFonts w:ascii="Times New Roman" w:hAnsi="Times New Roman"/>
                <w:b/>
                <w:sz w:val="20"/>
                <w:szCs w:val="20"/>
              </w:rPr>
              <w:t>, часы</w:t>
            </w:r>
          </w:p>
          <w:p w:rsidR="004B59F3" w:rsidRPr="00A2471A" w:rsidRDefault="004B59F3" w:rsidP="00FC0C7F">
            <w:pPr>
              <w:tabs>
                <w:tab w:val="left" w:pos="822"/>
              </w:tabs>
              <w:spacing w:after="0" w:line="240" w:lineRule="auto"/>
              <w:ind w:left="822" w:right="113" w:hanging="255"/>
              <w:jc w:val="center"/>
              <w:rPr>
                <w:rFonts w:ascii="Times New Roman" w:hAnsi="Times New Roman"/>
                <w:sz w:val="20"/>
                <w:szCs w:val="20"/>
              </w:rPr>
            </w:pPr>
          </w:p>
        </w:tc>
      </w:tr>
      <w:tr w:rsidR="004B59F3" w:rsidRPr="00A2471A" w:rsidTr="003E4C3B">
        <w:trPr>
          <w:trHeight w:val="286"/>
        </w:trPr>
        <w:tc>
          <w:tcPr>
            <w:tcW w:w="1039" w:type="pct"/>
            <w:vMerge/>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ind w:left="822" w:hanging="255"/>
              <w:jc w:val="both"/>
              <w:rPr>
                <w:rFonts w:ascii="Times New Roman" w:hAnsi="Times New Roman"/>
                <w:sz w:val="20"/>
                <w:szCs w:val="20"/>
              </w:rPr>
            </w:pPr>
          </w:p>
        </w:tc>
        <w:tc>
          <w:tcPr>
            <w:tcW w:w="885" w:type="pct"/>
            <w:gridSpan w:val="3"/>
            <w:vMerge/>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ind w:left="822" w:hanging="255"/>
              <w:jc w:val="both"/>
              <w:rPr>
                <w:rFonts w:ascii="Times New Roman" w:hAnsi="Times New Roman"/>
                <w:sz w:val="20"/>
                <w:szCs w:val="20"/>
              </w:rPr>
            </w:pPr>
          </w:p>
        </w:tc>
        <w:tc>
          <w:tcPr>
            <w:tcW w:w="1519" w:type="pct"/>
            <w:gridSpan w:val="5"/>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5396"/>
              </w:tabs>
              <w:snapToGrid w:val="0"/>
              <w:spacing w:after="0" w:line="240" w:lineRule="auto"/>
              <w:ind w:right="-100"/>
              <w:jc w:val="both"/>
              <w:rPr>
                <w:rFonts w:ascii="Times New Roman" w:hAnsi="Times New Roman"/>
                <w:b/>
                <w:spacing w:val="12"/>
                <w:sz w:val="20"/>
                <w:szCs w:val="20"/>
              </w:rPr>
            </w:pPr>
            <w:r w:rsidRPr="00A2471A">
              <w:rPr>
                <w:rFonts w:ascii="Times New Roman" w:hAnsi="Times New Roman"/>
                <w:b/>
                <w:spacing w:val="58"/>
                <w:sz w:val="20"/>
                <w:szCs w:val="20"/>
              </w:rPr>
              <w:t>Практические заняти</w:t>
            </w:r>
            <w:r w:rsidRPr="00A2471A">
              <w:rPr>
                <w:rFonts w:ascii="Times New Roman" w:hAnsi="Times New Roman"/>
                <w:b/>
                <w:spacing w:val="12"/>
                <w:sz w:val="20"/>
                <w:szCs w:val="20"/>
              </w:rPr>
              <w:t>я</w:t>
            </w:r>
          </w:p>
        </w:tc>
        <w:tc>
          <w:tcPr>
            <w:tcW w:w="800" w:type="pct"/>
            <w:gridSpan w:val="4"/>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ind w:right="-100"/>
              <w:rPr>
                <w:rFonts w:ascii="Times New Roman" w:hAnsi="Times New Roman"/>
                <w:b/>
                <w:sz w:val="20"/>
                <w:szCs w:val="20"/>
              </w:rPr>
            </w:pPr>
            <w:r w:rsidRPr="00A2471A">
              <w:rPr>
                <w:rFonts w:ascii="Times New Roman" w:hAnsi="Times New Roman"/>
                <w:b/>
                <w:sz w:val="20"/>
                <w:szCs w:val="20"/>
              </w:rPr>
              <w:t xml:space="preserve">Всего </w:t>
            </w:r>
          </w:p>
        </w:tc>
        <w:tc>
          <w:tcPr>
            <w:tcW w:w="757"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4B59F3" w:rsidRPr="00A2471A" w:rsidRDefault="004B59F3" w:rsidP="00FC0C7F">
            <w:pPr>
              <w:tabs>
                <w:tab w:val="left" w:pos="176"/>
              </w:tabs>
              <w:snapToGrid w:val="0"/>
              <w:spacing w:after="0" w:line="240" w:lineRule="auto"/>
              <w:rPr>
                <w:rFonts w:ascii="Times New Roman" w:hAnsi="Times New Roman"/>
                <w:b/>
                <w:sz w:val="20"/>
                <w:szCs w:val="20"/>
              </w:rPr>
            </w:pPr>
          </w:p>
        </w:tc>
      </w:tr>
      <w:tr w:rsidR="004B59F3" w:rsidRPr="00A2471A" w:rsidTr="003E4C3B">
        <w:trPr>
          <w:cantSplit/>
          <w:trHeight w:val="1547"/>
        </w:trPr>
        <w:tc>
          <w:tcPr>
            <w:tcW w:w="1039" w:type="pct"/>
            <w:vMerge/>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ind w:left="255" w:hanging="255"/>
              <w:jc w:val="both"/>
              <w:rPr>
                <w:rFonts w:ascii="Times New Roman" w:hAnsi="Times New Roman"/>
                <w:sz w:val="20"/>
                <w:szCs w:val="20"/>
              </w:rPr>
            </w:pPr>
          </w:p>
        </w:tc>
        <w:tc>
          <w:tcPr>
            <w:tcW w:w="301" w:type="pct"/>
            <w:tcBorders>
              <w:top w:val="single" w:sz="4" w:space="0" w:color="000000"/>
              <w:left w:val="single" w:sz="4" w:space="0" w:color="000000"/>
              <w:bottom w:val="single" w:sz="4" w:space="0" w:color="000000"/>
            </w:tcBorders>
            <w:shd w:val="clear" w:color="auto" w:fill="auto"/>
            <w:textDirection w:val="btLr"/>
            <w:vAlign w:val="center"/>
          </w:tcPr>
          <w:p w:rsidR="004B59F3" w:rsidRPr="00A2471A" w:rsidRDefault="004B59F3" w:rsidP="00050290">
            <w:pPr>
              <w:tabs>
                <w:tab w:val="left" w:pos="822"/>
              </w:tabs>
              <w:snapToGrid w:val="0"/>
              <w:spacing w:after="0" w:line="240" w:lineRule="auto"/>
              <w:ind w:left="368" w:right="113" w:hanging="255"/>
              <w:jc w:val="center"/>
              <w:rPr>
                <w:rFonts w:ascii="Times New Roman" w:hAnsi="Times New Roman"/>
                <w:sz w:val="20"/>
                <w:szCs w:val="20"/>
              </w:rPr>
            </w:pPr>
            <w:r w:rsidRPr="00A2471A">
              <w:rPr>
                <w:rFonts w:ascii="Times New Roman" w:hAnsi="Times New Roman"/>
                <w:sz w:val="20"/>
                <w:szCs w:val="20"/>
              </w:rPr>
              <w:t>Очная</w:t>
            </w:r>
          </w:p>
        </w:tc>
        <w:tc>
          <w:tcPr>
            <w:tcW w:w="249" w:type="pct"/>
            <w:tcBorders>
              <w:top w:val="single" w:sz="4" w:space="0" w:color="000000"/>
              <w:left w:val="single" w:sz="4" w:space="0" w:color="000000"/>
              <w:bottom w:val="single" w:sz="4" w:space="0" w:color="000000"/>
            </w:tcBorders>
            <w:shd w:val="clear" w:color="auto" w:fill="auto"/>
            <w:textDirection w:val="btLr"/>
            <w:vAlign w:val="center"/>
          </w:tcPr>
          <w:p w:rsidR="004B59F3" w:rsidRPr="00A2471A" w:rsidRDefault="004B59F3" w:rsidP="00050290">
            <w:pPr>
              <w:tabs>
                <w:tab w:val="left" w:pos="822"/>
              </w:tabs>
              <w:snapToGrid w:val="0"/>
              <w:spacing w:after="0" w:line="240" w:lineRule="auto"/>
              <w:ind w:left="368" w:right="113" w:hanging="255"/>
              <w:jc w:val="center"/>
              <w:rPr>
                <w:rFonts w:ascii="Times New Roman" w:hAnsi="Times New Roman"/>
                <w:sz w:val="20"/>
                <w:szCs w:val="20"/>
              </w:rPr>
            </w:pPr>
            <w:r w:rsidRPr="00A2471A">
              <w:rPr>
                <w:rFonts w:ascii="Times New Roman" w:hAnsi="Times New Roman"/>
                <w:sz w:val="20"/>
                <w:szCs w:val="20"/>
              </w:rPr>
              <w:t>Очно-заочная</w:t>
            </w:r>
          </w:p>
        </w:tc>
        <w:tc>
          <w:tcPr>
            <w:tcW w:w="335" w:type="pct"/>
            <w:tcBorders>
              <w:top w:val="single" w:sz="4" w:space="0" w:color="000000"/>
              <w:left w:val="single" w:sz="4" w:space="0" w:color="000000"/>
              <w:bottom w:val="single" w:sz="4" w:space="0" w:color="000000"/>
            </w:tcBorders>
            <w:shd w:val="clear" w:color="auto" w:fill="FFFF99"/>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p>
        </w:tc>
        <w:tc>
          <w:tcPr>
            <w:tcW w:w="467" w:type="pct"/>
            <w:tcBorders>
              <w:top w:val="single" w:sz="4" w:space="0" w:color="000000"/>
              <w:left w:val="single" w:sz="4" w:space="0" w:color="000000"/>
              <w:bottom w:val="single" w:sz="4" w:space="0" w:color="000000"/>
            </w:tcBorders>
            <w:shd w:val="clear" w:color="auto" w:fill="auto"/>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r w:rsidRPr="00A2471A">
              <w:rPr>
                <w:rFonts w:ascii="Times New Roman" w:hAnsi="Times New Roman"/>
                <w:sz w:val="20"/>
                <w:szCs w:val="20"/>
              </w:rPr>
              <w:t>Очная</w:t>
            </w:r>
          </w:p>
        </w:tc>
        <w:tc>
          <w:tcPr>
            <w:tcW w:w="550" w:type="pct"/>
            <w:gridSpan w:val="2"/>
            <w:tcBorders>
              <w:top w:val="single" w:sz="4" w:space="0" w:color="000000"/>
              <w:left w:val="single" w:sz="4" w:space="0" w:color="000000"/>
              <w:bottom w:val="single" w:sz="4" w:space="0" w:color="000000"/>
            </w:tcBorders>
            <w:shd w:val="clear" w:color="auto" w:fill="auto"/>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r w:rsidRPr="00A2471A">
              <w:rPr>
                <w:rFonts w:ascii="Times New Roman" w:hAnsi="Times New Roman"/>
                <w:sz w:val="20"/>
                <w:szCs w:val="20"/>
              </w:rPr>
              <w:t>Очно-заочная</w:t>
            </w:r>
          </w:p>
        </w:tc>
        <w:tc>
          <w:tcPr>
            <w:tcW w:w="502" w:type="pct"/>
            <w:gridSpan w:val="2"/>
            <w:tcBorders>
              <w:top w:val="single" w:sz="4" w:space="0" w:color="000000"/>
              <w:left w:val="single" w:sz="4" w:space="0" w:color="000000"/>
              <w:bottom w:val="single" w:sz="4" w:space="0" w:color="000000"/>
            </w:tcBorders>
            <w:shd w:val="clear" w:color="auto" w:fill="FFFF99"/>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p>
        </w:tc>
        <w:tc>
          <w:tcPr>
            <w:tcW w:w="399" w:type="pct"/>
            <w:tcBorders>
              <w:top w:val="single" w:sz="4" w:space="0" w:color="000000"/>
              <w:left w:val="single" w:sz="4" w:space="0" w:color="000000"/>
              <w:bottom w:val="single" w:sz="4" w:space="0" w:color="000000"/>
            </w:tcBorders>
            <w:shd w:val="clear" w:color="auto" w:fill="auto"/>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p>
        </w:tc>
        <w:tc>
          <w:tcPr>
            <w:tcW w:w="227" w:type="pct"/>
            <w:gridSpan w:val="2"/>
            <w:tcBorders>
              <w:top w:val="single" w:sz="4" w:space="0" w:color="000000"/>
              <w:left w:val="single" w:sz="4" w:space="0" w:color="000000"/>
              <w:bottom w:val="single" w:sz="4" w:space="0" w:color="000000"/>
            </w:tcBorders>
            <w:shd w:val="clear" w:color="auto" w:fill="auto"/>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p>
        </w:tc>
        <w:tc>
          <w:tcPr>
            <w:tcW w:w="174" w:type="pct"/>
            <w:tcBorders>
              <w:top w:val="single" w:sz="4" w:space="0" w:color="000000"/>
              <w:left w:val="single" w:sz="4" w:space="0" w:color="000000"/>
              <w:bottom w:val="single" w:sz="4" w:space="0" w:color="000000"/>
            </w:tcBorders>
            <w:shd w:val="clear" w:color="auto" w:fill="FFFF99"/>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p>
        </w:tc>
        <w:tc>
          <w:tcPr>
            <w:tcW w:w="255" w:type="pct"/>
            <w:gridSpan w:val="2"/>
            <w:tcBorders>
              <w:top w:val="single" w:sz="4" w:space="0" w:color="000000"/>
              <w:left w:val="single" w:sz="4" w:space="0" w:color="000000"/>
              <w:bottom w:val="single" w:sz="4" w:space="0" w:color="000000"/>
            </w:tcBorders>
            <w:shd w:val="clear" w:color="auto" w:fill="auto"/>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r w:rsidRPr="00A2471A">
              <w:rPr>
                <w:rFonts w:ascii="Times New Roman" w:hAnsi="Times New Roman"/>
                <w:sz w:val="20"/>
                <w:szCs w:val="20"/>
              </w:rPr>
              <w:t>Очная</w:t>
            </w:r>
          </w:p>
        </w:tc>
        <w:tc>
          <w:tcPr>
            <w:tcW w:w="289" w:type="pct"/>
            <w:tcBorders>
              <w:top w:val="single" w:sz="4" w:space="0" w:color="000000"/>
              <w:left w:val="single" w:sz="4" w:space="0" w:color="000000"/>
              <w:bottom w:val="single" w:sz="4" w:space="0" w:color="000000"/>
            </w:tcBorders>
            <w:shd w:val="clear" w:color="auto" w:fill="auto"/>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r w:rsidRPr="00A2471A">
              <w:rPr>
                <w:rFonts w:ascii="Times New Roman" w:hAnsi="Times New Roman"/>
                <w:sz w:val="20"/>
                <w:szCs w:val="20"/>
              </w:rPr>
              <w:t>Очно-заочная</w:t>
            </w:r>
          </w:p>
        </w:tc>
        <w:tc>
          <w:tcPr>
            <w:tcW w:w="213" w:type="pct"/>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rsidR="004B59F3" w:rsidRPr="00A2471A" w:rsidRDefault="004B59F3" w:rsidP="00FC0C7F">
            <w:pPr>
              <w:tabs>
                <w:tab w:val="left" w:pos="822"/>
              </w:tabs>
              <w:snapToGrid w:val="0"/>
              <w:spacing w:after="0" w:line="240" w:lineRule="auto"/>
              <w:ind w:left="368" w:right="113" w:hanging="255"/>
              <w:jc w:val="center"/>
              <w:rPr>
                <w:rFonts w:ascii="Times New Roman" w:hAnsi="Times New Roman"/>
                <w:sz w:val="20"/>
                <w:szCs w:val="20"/>
              </w:rPr>
            </w:pPr>
          </w:p>
        </w:tc>
      </w:tr>
      <w:tr w:rsidR="003E4C3B" w:rsidRPr="00A2471A" w:rsidTr="00CB21A8">
        <w:trPr>
          <w:trHeight w:val="202"/>
        </w:trPr>
        <w:tc>
          <w:tcPr>
            <w:tcW w:w="1039" w:type="pct"/>
            <w:tcBorders>
              <w:top w:val="single" w:sz="4" w:space="0" w:color="000000"/>
              <w:left w:val="single" w:sz="4" w:space="0" w:color="000000"/>
              <w:bottom w:val="single" w:sz="4" w:space="0" w:color="000000"/>
            </w:tcBorders>
            <w:shd w:val="clear" w:color="auto" w:fill="auto"/>
          </w:tcPr>
          <w:p w:rsidR="003E4C3B" w:rsidRPr="00A2471A" w:rsidRDefault="003E4C3B" w:rsidP="003E4C3B">
            <w:pPr>
              <w:tabs>
                <w:tab w:val="left" w:pos="822"/>
              </w:tabs>
              <w:snapToGrid w:val="0"/>
              <w:spacing w:after="0" w:line="240" w:lineRule="auto"/>
              <w:jc w:val="both"/>
              <w:rPr>
                <w:rFonts w:ascii="Times New Roman" w:hAnsi="Times New Roman"/>
                <w:sz w:val="20"/>
                <w:szCs w:val="20"/>
              </w:rPr>
            </w:pPr>
            <w:r w:rsidRPr="00A2471A">
              <w:rPr>
                <w:rFonts w:ascii="Times New Roman" w:hAnsi="Times New Roman"/>
                <w:sz w:val="20"/>
                <w:szCs w:val="20"/>
              </w:rPr>
              <w:t>Карьера</w:t>
            </w:r>
          </w:p>
        </w:tc>
        <w:tc>
          <w:tcPr>
            <w:tcW w:w="301" w:type="pct"/>
            <w:tcBorders>
              <w:top w:val="single" w:sz="4" w:space="0" w:color="000000"/>
              <w:left w:val="single" w:sz="4" w:space="0" w:color="000000"/>
              <w:bottom w:val="single" w:sz="4" w:space="0" w:color="000000"/>
            </w:tcBorders>
            <w:shd w:val="clear" w:color="auto" w:fill="auto"/>
          </w:tcPr>
          <w:p w:rsidR="003E4C3B" w:rsidRPr="00A2471A" w:rsidRDefault="00050290" w:rsidP="00050290">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27</w:t>
            </w:r>
          </w:p>
        </w:tc>
        <w:tc>
          <w:tcPr>
            <w:tcW w:w="249" w:type="pct"/>
            <w:tcBorders>
              <w:top w:val="single" w:sz="4" w:space="0" w:color="000000"/>
              <w:left w:val="single" w:sz="4" w:space="0" w:color="000000"/>
              <w:bottom w:val="single" w:sz="4" w:space="0" w:color="000000"/>
            </w:tcBorders>
            <w:shd w:val="clear" w:color="auto" w:fill="auto"/>
          </w:tcPr>
          <w:p w:rsidR="003E4C3B" w:rsidRPr="00A2471A" w:rsidRDefault="00050290" w:rsidP="00050290">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21</w:t>
            </w:r>
          </w:p>
        </w:tc>
        <w:tc>
          <w:tcPr>
            <w:tcW w:w="335" w:type="pct"/>
            <w:tcBorders>
              <w:top w:val="single" w:sz="4" w:space="0" w:color="000000"/>
              <w:left w:val="single" w:sz="4" w:space="0" w:color="000000"/>
              <w:bottom w:val="single" w:sz="4" w:space="0" w:color="000000"/>
            </w:tcBorders>
            <w:shd w:val="clear" w:color="auto" w:fill="FFFF99"/>
          </w:tcPr>
          <w:p w:rsidR="003E4C3B" w:rsidRPr="00A2471A" w:rsidRDefault="003E4C3B" w:rsidP="003E4C3B">
            <w:pPr>
              <w:tabs>
                <w:tab w:val="left" w:pos="822"/>
              </w:tabs>
              <w:snapToGrid w:val="0"/>
              <w:spacing w:after="0" w:line="240" w:lineRule="auto"/>
              <w:ind w:left="255" w:hanging="255"/>
              <w:jc w:val="center"/>
              <w:rPr>
                <w:rFonts w:ascii="Times New Roman" w:hAnsi="Times New Roman"/>
                <w:sz w:val="20"/>
                <w:szCs w:val="20"/>
              </w:rPr>
            </w:pPr>
          </w:p>
        </w:tc>
        <w:tc>
          <w:tcPr>
            <w:tcW w:w="467" w:type="pct"/>
            <w:tcBorders>
              <w:top w:val="single" w:sz="4" w:space="0" w:color="000000"/>
              <w:left w:val="single" w:sz="4" w:space="0" w:color="000000"/>
              <w:bottom w:val="single" w:sz="4" w:space="0" w:color="000000"/>
            </w:tcBorders>
            <w:shd w:val="clear" w:color="auto" w:fill="auto"/>
          </w:tcPr>
          <w:p w:rsidR="003E4C3B" w:rsidRPr="00A2471A" w:rsidRDefault="00CB21A8" w:rsidP="003E4C3B">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25</w:t>
            </w:r>
          </w:p>
        </w:tc>
        <w:tc>
          <w:tcPr>
            <w:tcW w:w="550" w:type="pct"/>
            <w:gridSpan w:val="2"/>
            <w:tcBorders>
              <w:top w:val="single" w:sz="4" w:space="0" w:color="000000"/>
              <w:left w:val="single" w:sz="4" w:space="0" w:color="000000"/>
              <w:bottom w:val="single" w:sz="4" w:space="0" w:color="000000"/>
            </w:tcBorders>
            <w:shd w:val="clear" w:color="auto" w:fill="auto"/>
            <w:vAlign w:val="center"/>
          </w:tcPr>
          <w:p w:rsidR="003E4C3B" w:rsidRPr="00A2471A" w:rsidRDefault="00CB21A8" w:rsidP="003E4C3B">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3</w:t>
            </w:r>
          </w:p>
        </w:tc>
        <w:tc>
          <w:tcPr>
            <w:tcW w:w="502" w:type="pct"/>
            <w:gridSpan w:val="2"/>
            <w:tcBorders>
              <w:top w:val="single" w:sz="4" w:space="0" w:color="000000"/>
              <w:left w:val="single" w:sz="4" w:space="0" w:color="000000"/>
              <w:bottom w:val="single" w:sz="4" w:space="0" w:color="000000"/>
            </w:tcBorders>
            <w:shd w:val="clear" w:color="auto" w:fill="FFFF99"/>
            <w:vAlign w:val="center"/>
          </w:tcPr>
          <w:p w:rsidR="003E4C3B" w:rsidRPr="00A2471A" w:rsidRDefault="003E4C3B" w:rsidP="003E4C3B">
            <w:pPr>
              <w:tabs>
                <w:tab w:val="left" w:pos="822"/>
              </w:tabs>
              <w:snapToGrid w:val="0"/>
              <w:spacing w:after="0" w:line="240" w:lineRule="auto"/>
              <w:ind w:left="255" w:hanging="255"/>
              <w:jc w:val="center"/>
              <w:rPr>
                <w:rFonts w:ascii="Times New Roman" w:hAnsi="Times New Roman"/>
                <w:sz w:val="20"/>
                <w:szCs w:val="20"/>
              </w:rPr>
            </w:pPr>
          </w:p>
        </w:tc>
        <w:tc>
          <w:tcPr>
            <w:tcW w:w="399" w:type="pct"/>
            <w:tcBorders>
              <w:top w:val="single" w:sz="4" w:space="0" w:color="000000"/>
              <w:left w:val="single" w:sz="4" w:space="0" w:color="000000"/>
              <w:bottom w:val="single" w:sz="4" w:space="0" w:color="000000"/>
            </w:tcBorders>
            <w:shd w:val="clear" w:color="auto" w:fill="auto"/>
            <w:vAlign w:val="center"/>
          </w:tcPr>
          <w:p w:rsidR="003E4C3B" w:rsidRPr="00A2471A" w:rsidRDefault="003E4C3B" w:rsidP="003E4C3B">
            <w:pPr>
              <w:tabs>
                <w:tab w:val="left" w:pos="822"/>
              </w:tabs>
              <w:snapToGrid w:val="0"/>
              <w:spacing w:after="0" w:line="240" w:lineRule="auto"/>
              <w:ind w:left="255" w:hanging="255"/>
              <w:jc w:val="center"/>
              <w:rPr>
                <w:rFonts w:ascii="Times New Roman" w:hAnsi="Times New Roman"/>
                <w:sz w:val="20"/>
                <w:szCs w:val="20"/>
              </w:rPr>
            </w:pPr>
          </w:p>
        </w:tc>
        <w:tc>
          <w:tcPr>
            <w:tcW w:w="227" w:type="pct"/>
            <w:gridSpan w:val="2"/>
            <w:tcBorders>
              <w:top w:val="single" w:sz="4" w:space="0" w:color="000000"/>
              <w:left w:val="single" w:sz="4" w:space="0" w:color="000000"/>
              <w:bottom w:val="single" w:sz="4" w:space="0" w:color="000000"/>
            </w:tcBorders>
            <w:shd w:val="clear" w:color="auto" w:fill="auto"/>
            <w:vAlign w:val="center"/>
          </w:tcPr>
          <w:p w:rsidR="003E4C3B" w:rsidRPr="00A2471A" w:rsidRDefault="003E4C3B" w:rsidP="003E4C3B">
            <w:pPr>
              <w:tabs>
                <w:tab w:val="left" w:pos="822"/>
              </w:tabs>
              <w:snapToGrid w:val="0"/>
              <w:spacing w:after="0" w:line="240" w:lineRule="auto"/>
              <w:ind w:left="255" w:hanging="255"/>
              <w:jc w:val="center"/>
              <w:rPr>
                <w:rFonts w:ascii="Times New Roman" w:hAnsi="Times New Roman"/>
                <w:sz w:val="20"/>
                <w:szCs w:val="20"/>
              </w:rPr>
            </w:pPr>
          </w:p>
        </w:tc>
        <w:tc>
          <w:tcPr>
            <w:tcW w:w="174" w:type="pct"/>
            <w:tcBorders>
              <w:top w:val="single" w:sz="4" w:space="0" w:color="000000"/>
              <w:left w:val="single" w:sz="4" w:space="0" w:color="000000"/>
              <w:bottom w:val="single" w:sz="4" w:space="0" w:color="000000"/>
            </w:tcBorders>
            <w:shd w:val="clear" w:color="auto" w:fill="FFFF99"/>
            <w:vAlign w:val="center"/>
          </w:tcPr>
          <w:p w:rsidR="003E4C3B" w:rsidRPr="00A2471A" w:rsidRDefault="003E4C3B" w:rsidP="003E4C3B">
            <w:pPr>
              <w:tabs>
                <w:tab w:val="left" w:pos="822"/>
              </w:tabs>
              <w:snapToGrid w:val="0"/>
              <w:spacing w:after="0" w:line="240" w:lineRule="auto"/>
              <w:ind w:left="255" w:hanging="255"/>
              <w:jc w:val="center"/>
              <w:rPr>
                <w:rFonts w:ascii="Times New Roman" w:hAnsi="Times New Roman"/>
                <w:sz w:val="20"/>
                <w:szCs w:val="20"/>
              </w:rPr>
            </w:pPr>
          </w:p>
        </w:tc>
        <w:tc>
          <w:tcPr>
            <w:tcW w:w="255" w:type="pct"/>
            <w:gridSpan w:val="2"/>
            <w:tcBorders>
              <w:top w:val="single" w:sz="4" w:space="0" w:color="000000"/>
              <w:left w:val="single" w:sz="4" w:space="0" w:color="000000"/>
              <w:bottom w:val="single" w:sz="4" w:space="0" w:color="000000"/>
            </w:tcBorders>
            <w:shd w:val="clear" w:color="auto" w:fill="auto"/>
            <w:vAlign w:val="center"/>
          </w:tcPr>
          <w:p w:rsidR="003E4C3B" w:rsidRPr="00A2471A" w:rsidRDefault="00050290" w:rsidP="003E4C3B">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2</w:t>
            </w:r>
          </w:p>
        </w:tc>
        <w:tc>
          <w:tcPr>
            <w:tcW w:w="289" w:type="pct"/>
            <w:tcBorders>
              <w:top w:val="single" w:sz="4" w:space="0" w:color="000000"/>
              <w:left w:val="single" w:sz="4" w:space="0" w:color="000000"/>
              <w:bottom w:val="single" w:sz="4" w:space="0" w:color="000000"/>
            </w:tcBorders>
            <w:shd w:val="clear" w:color="auto" w:fill="auto"/>
          </w:tcPr>
          <w:p w:rsidR="003E4C3B" w:rsidRPr="00A2471A" w:rsidRDefault="00050290" w:rsidP="003E4C3B">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18</w:t>
            </w:r>
          </w:p>
        </w:tc>
        <w:tc>
          <w:tcPr>
            <w:tcW w:w="213" w:type="pct"/>
            <w:tcBorders>
              <w:top w:val="single" w:sz="4" w:space="0" w:color="000000"/>
              <w:left w:val="single" w:sz="4" w:space="0" w:color="000000"/>
              <w:bottom w:val="single" w:sz="4" w:space="0" w:color="000000"/>
              <w:right w:val="single" w:sz="4" w:space="0" w:color="000000"/>
            </w:tcBorders>
            <w:shd w:val="clear" w:color="auto" w:fill="FFFF99"/>
          </w:tcPr>
          <w:p w:rsidR="003E4C3B" w:rsidRPr="00A2471A" w:rsidRDefault="003E4C3B" w:rsidP="003E4C3B">
            <w:pPr>
              <w:tabs>
                <w:tab w:val="left" w:pos="822"/>
              </w:tabs>
              <w:snapToGrid w:val="0"/>
              <w:spacing w:after="0" w:line="240" w:lineRule="auto"/>
              <w:ind w:left="255" w:hanging="255"/>
              <w:jc w:val="center"/>
              <w:rPr>
                <w:rFonts w:ascii="Times New Roman" w:hAnsi="Times New Roman"/>
                <w:sz w:val="20"/>
                <w:szCs w:val="20"/>
              </w:rPr>
            </w:pPr>
          </w:p>
        </w:tc>
      </w:tr>
      <w:tr w:rsidR="00050290" w:rsidRPr="00A2471A" w:rsidTr="00CB21A8">
        <w:tc>
          <w:tcPr>
            <w:tcW w:w="1039" w:type="pct"/>
            <w:tcBorders>
              <w:top w:val="single" w:sz="4" w:space="0" w:color="000000"/>
              <w:left w:val="single" w:sz="4" w:space="0" w:color="000000"/>
              <w:bottom w:val="single" w:sz="4" w:space="0" w:color="000000"/>
            </w:tcBorders>
            <w:shd w:val="clear" w:color="auto" w:fill="auto"/>
          </w:tcPr>
          <w:p w:rsidR="00050290" w:rsidRPr="00A2471A" w:rsidRDefault="00050290" w:rsidP="00D94726">
            <w:pPr>
              <w:tabs>
                <w:tab w:val="left" w:pos="822"/>
              </w:tabs>
              <w:snapToGrid w:val="0"/>
              <w:spacing w:after="0" w:line="240" w:lineRule="auto"/>
              <w:jc w:val="both"/>
              <w:rPr>
                <w:rFonts w:ascii="Times New Roman" w:hAnsi="Times New Roman"/>
                <w:sz w:val="20"/>
                <w:szCs w:val="20"/>
              </w:rPr>
            </w:pPr>
            <w:r w:rsidRPr="00A2471A">
              <w:rPr>
                <w:rFonts w:ascii="Times New Roman" w:hAnsi="Times New Roman"/>
                <w:sz w:val="20"/>
                <w:szCs w:val="20"/>
              </w:rPr>
              <w:t>Организация</w:t>
            </w:r>
          </w:p>
        </w:tc>
        <w:tc>
          <w:tcPr>
            <w:tcW w:w="301" w:type="pct"/>
            <w:tcBorders>
              <w:top w:val="single" w:sz="4" w:space="0" w:color="000000"/>
              <w:left w:val="single" w:sz="4" w:space="0" w:color="000000"/>
              <w:bottom w:val="single" w:sz="4" w:space="0" w:color="000000"/>
            </w:tcBorders>
            <w:shd w:val="clear" w:color="auto" w:fill="auto"/>
          </w:tcPr>
          <w:p w:rsidR="00050290" w:rsidRDefault="00050290" w:rsidP="00050290">
            <w:pPr>
              <w:jc w:val="center"/>
            </w:pPr>
            <w:r>
              <w:t>27</w:t>
            </w:r>
          </w:p>
        </w:tc>
        <w:tc>
          <w:tcPr>
            <w:tcW w:w="249" w:type="pct"/>
            <w:tcBorders>
              <w:top w:val="single" w:sz="4" w:space="0" w:color="000000"/>
              <w:left w:val="single" w:sz="4" w:space="0" w:color="000000"/>
              <w:bottom w:val="single" w:sz="4" w:space="0" w:color="000000"/>
            </w:tcBorders>
            <w:shd w:val="clear" w:color="auto" w:fill="auto"/>
          </w:tcPr>
          <w:p w:rsidR="00050290" w:rsidRDefault="00050290" w:rsidP="00050290">
            <w:pPr>
              <w:jc w:val="center"/>
            </w:pPr>
            <w:r>
              <w:t>21</w:t>
            </w:r>
          </w:p>
        </w:tc>
        <w:tc>
          <w:tcPr>
            <w:tcW w:w="335" w:type="pct"/>
            <w:tcBorders>
              <w:top w:val="single" w:sz="4" w:space="0" w:color="000000"/>
              <w:left w:val="single" w:sz="4" w:space="0" w:color="000000"/>
              <w:bottom w:val="single" w:sz="4" w:space="0" w:color="000000"/>
            </w:tcBorders>
            <w:shd w:val="clear" w:color="auto" w:fill="FFFF99"/>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467" w:type="pct"/>
            <w:tcBorders>
              <w:top w:val="single" w:sz="4" w:space="0" w:color="000000"/>
              <w:left w:val="single" w:sz="4" w:space="0" w:color="000000"/>
              <w:bottom w:val="single" w:sz="4" w:space="0" w:color="000000"/>
            </w:tcBorders>
            <w:shd w:val="clear" w:color="auto" w:fill="auto"/>
          </w:tcPr>
          <w:p w:rsidR="00050290" w:rsidRDefault="00050290" w:rsidP="00CB21A8">
            <w:pPr>
              <w:jc w:val="center"/>
            </w:pPr>
            <w:r w:rsidRPr="005127B3">
              <w:rPr>
                <w:rFonts w:ascii="Times New Roman" w:hAnsi="Times New Roman"/>
                <w:sz w:val="20"/>
                <w:szCs w:val="20"/>
              </w:rPr>
              <w:t>25</w:t>
            </w:r>
          </w:p>
        </w:tc>
        <w:tc>
          <w:tcPr>
            <w:tcW w:w="550" w:type="pct"/>
            <w:gridSpan w:val="2"/>
            <w:tcBorders>
              <w:top w:val="single" w:sz="4" w:space="0" w:color="000000"/>
              <w:left w:val="single" w:sz="4" w:space="0" w:color="000000"/>
              <w:bottom w:val="single" w:sz="4" w:space="0" w:color="000000"/>
            </w:tcBorders>
            <w:shd w:val="clear" w:color="auto" w:fill="auto"/>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3</w:t>
            </w:r>
          </w:p>
        </w:tc>
        <w:tc>
          <w:tcPr>
            <w:tcW w:w="502" w:type="pct"/>
            <w:gridSpan w:val="2"/>
            <w:tcBorders>
              <w:top w:val="single" w:sz="4" w:space="0" w:color="000000"/>
              <w:left w:val="single" w:sz="4" w:space="0" w:color="000000"/>
              <w:bottom w:val="single" w:sz="4" w:space="0" w:color="000000"/>
            </w:tcBorders>
            <w:shd w:val="clear" w:color="auto" w:fill="FFFF99"/>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399" w:type="pct"/>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227" w:type="pct"/>
            <w:gridSpan w:val="2"/>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174" w:type="pct"/>
            <w:tcBorders>
              <w:top w:val="single" w:sz="4" w:space="0" w:color="000000"/>
              <w:left w:val="single" w:sz="4" w:space="0" w:color="000000"/>
              <w:bottom w:val="single" w:sz="4" w:space="0" w:color="000000"/>
            </w:tcBorders>
            <w:shd w:val="clear" w:color="auto" w:fill="FFFF99"/>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255" w:type="pct"/>
            <w:gridSpan w:val="2"/>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2</w:t>
            </w:r>
          </w:p>
        </w:tc>
        <w:tc>
          <w:tcPr>
            <w:tcW w:w="289" w:type="pct"/>
            <w:tcBorders>
              <w:top w:val="single" w:sz="4" w:space="0" w:color="000000"/>
              <w:left w:val="single" w:sz="4" w:space="0" w:color="000000"/>
              <w:bottom w:val="single" w:sz="4" w:space="0" w:color="000000"/>
            </w:tcBorders>
            <w:shd w:val="clear" w:color="auto" w:fill="auto"/>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18</w:t>
            </w:r>
          </w:p>
        </w:tc>
        <w:tc>
          <w:tcPr>
            <w:tcW w:w="213" w:type="pct"/>
            <w:tcBorders>
              <w:top w:val="single" w:sz="4" w:space="0" w:color="000000"/>
              <w:left w:val="single" w:sz="4" w:space="0" w:color="000000"/>
              <w:bottom w:val="single" w:sz="4" w:space="0" w:color="000000"/>
              <w:right w:val="single" w:sz="4" w:space="0" w:color="000000"/>
            </w:tcBorders>
            <w:shd w:val="clear" w:color="auto" w:fill="FFFF99"/>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r>
      <w:tr w:rsidR="00050290" w:rsidRPr="00A2471A" w:rsidTr="00CB21A8">
        <w:tc>
          <w:tcPr>
            <w:tcW w:w="1039" w:type="pct"/>
            <w:tcBorders>
              <w:top w:val="single" w:sz="4" w:space="0" w:color="000000"/>
              <w:left w:val="single" w:sz="4" w:space="0" w:color="000000"/>
              <w:bottom w:val="single" w:sz="4" w:space="0" w:color="000000"/>
            </w:tcBorders>
            <w:shd w:val="clear" w:color="auto" w:fill="auto"/>
          </w:tcPr>
          <w:p w:rsidR="00050290" w:rsidRPr="00A2471A" w:rsidRDefault="00050290" w:rsidP="00D94726">
            <w:pPr>
              <w:snapToGrid w:val="0"/>
              <w:jc w:val="both"/>
              <w:rPr>
                <w:rFonts w:ascii="Times New Roman" w:hAnsi="Times New Roman"/>
                <w:sz w:val="20"/>
                <w:szCs w:val="20"/>
              </w:rPr>
            </w:pPr>
            <w:r w:rsidRPr="00A2471A">
              <w:rPr>
                <w:rFonts w:ascii="Times New Roman" w:hAnsi="Times New Roman"/>
                <w:sz w:val="20"/>
                <w:szCs w:val="20"/>
              </w:rPr>
              <w:t>Продажи</w:t>
            </w:r>
          </w:p>
        </w:tc>
        <w:tc>
          <w:tcPr>
            <w:tcW w:w="301" w:type="pct"/>
            <w:tcBorders>
              <w:top w:val="single" w:sz="4" w:space="0" w:color="000000"/>
              <w:left w:val="single" w:sz="4" w:space="0" w:color="000000"/>
              <w:bottom w:val="single" w:sz="4" w:space="0" w:color="000000"/>
            </w:tcBorders>
            <w:shd w:val="clear" w:color="auto" w:fill="auto"/>
          </w:tcPr>
          <w:p w:rsidR="00050290" w:rsidRDefault="00050290" w:rsidP="00050290">
            <w:pPr>
              <w:jc w:val="center"/>
            </w:pPr>
            <w:r>
              <w:t>27</w:t>
            </w:r>
          </w:p>
        </w:tc>
        <w:tc>
          <w:tcPr>
            <w:tcW w:w="249" w:type="pct"/>
            <w:tcBorders>
              <w:top w:val="single" w:sz="4" w:space="0" w:color="000000"/>
              <w:left w:val="single" w:sz="4" w:space="0" w:color="000000"/>
              <w:bottom w:val="single" w:sz="4" w:space="0" w:color="000000"/>
            </w:tcBorders>
            <w:shd w:val="clear" w:color="auto" w:fill="auto"/>
          </w:tcPr>
          <w:p w:rsidR="00050290" w:rsidRDefault="00050290" w:rsidP="00050290">
            <w:pPr>
              <w:jc w:val="center"/>
            </w:pPr>
            <w:r>
              <w:t>21</w:t>
            </w:r>
          </w:p>
        </w:tc>
        <w:tc>
          <w:tcPr>
            <w:tcW w:w="335" w:type="pct"/>
            <w:tcBorders>
              <w:top w:val="single" w:sz="4" w:space="0" w:color="000000"/>
              <w:left w:val="single" w:sz="4" w:space="0" w:color="000000"/>
              <w:bottom w:val="single" w:sz="4" w:space="0" w:color="000000"/>
            </w:tcBorders>
            <w:shd w:val="clear" w:color="auto" w:fill="FFFF99"/>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467" w:type="pct"/>
            <w:tcBorders>
              <w:top w:val="single" w:sz="4" w:space="0" w:color="000000"/>
              <w:left w:val="single" w:sz="4" w:space="0" w:color="000000"/>
              <w:bottom w:val="single" w:sz="4" w:space="0" w:color="000000"/>
            </w:tcBorders>
            <w:shd w:val="clear" w:color="auto" w:fill="auto"/>
          </w:tcPr>
          <w:p w:rsidR="00050290" w:rsidRDefault="00050290" w:rsidP="00CB21A8">
            <w:pPr>
              <w:jc w:val="center"/>
            </w:pPr>
            <w:r w:rsidRPr="005127B3">
              <w:rPr>
                <w:rFonts w:ascii="Times New Roman" w:hAnsi="Times New Roman"/>
                <w:sz w:val="20"/>
                <w:szCs w:val="20"/>
              </w:rPr>
              <w:t>25</w:t>
            </w:r>
          </w:p>
        </w:tc>
        <w:tc>
          <w:tcPr>
            <w:tcW w:w="550" w:type="pct"/>
            <w:gridSpan w:val="2"/>
            <w:tcBorders>
              <w:top w:val="single" w:sz="4" w:space="0" w:color="000000"/>
              <w:left w:val="single" w:sz="4" w:space="0" w:color="000000"/>
              <w:bottom w:val="single" w:sz="4" w:space="0" w:color="000000"/>
            </w:tcBorders>
            <w:shd w:val="clear" w:color="auto" w:fill="auto"/>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3</w:t>
            </w:r>
          </w:p>
        </w:tc>
        <w:tc>
          <w:tcPr>
            <w:tcW w:w="502" w:type="pct"/>
            <w:gridSpan w:val="2"/>
            <w:tcBorders>
              <w:top w:val="single" w:sz="4" w:space="0" w:color="000000"/>
              <w:left w:val="single" w:sz="4" w:space="0" w:color="000000"/>
              <w:bottom w:val="single" w:sz="4" w:space="0" w:color="000000"/>
            </w:tcBorders>
            <w:shd w:val="clear" w:color="auto" w:fill="FFFF99"/>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399" w:type="pct"/>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227" w:type="pct"/>
            <w:gridSpan w:val="2"/>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174" w:type="pct"/>
            <w:tcBorders>
              <w:top w:val="single" w:sz="4" w:space="0" w:color="000000"/>
              <w:left w:val="single" w:sz="4" w:space="0" w:color="000000"/>
              <w:bottom w:val="single" w:sz="4" w:space="0" w:color="000000"/>
            </w:tcBorders>
            <w:shd w:val="clear" w:color="auto" w:fill="FFFF99"/>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255" w:type="pct"/>
            <w:gridSpan w:val="2"/>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2</w:t>
            </w:r>
          </w:p>
        </w:tc>
        <w:tc>
          <w:tcPr>
            <w:tcW w:w="289" w:type="pct"/>
            <w:tcBorders>
              <w:top w:val="single" w:sz="4" w:space="0" w:color="000000"/>
              <w:left w:val="single" w:sz="4" w:space="0" w:color="000000"/>
              <w:bottom w:val="single" w:sz="4" w:space="0" w:color="000000"/>
            </w:tcBorders>
            <w:shd w:val="clear" w:color="auto" w:fill="auto"/>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18</w:t>
            </w:r>
          </w:p>
        </w:tc>
        <w:tc>
          <w:tcPr>
            <w:tcW w:w="213" w:type="pct"/>
            <w:tcBorders>
              <w:top w:val="single" w:sz="4" w:space="0" w:color="000000"/>
              <w:left w:val="single" w:sz="4" w:space="0" w:color="000000"/>
              <w:bottom w:val="single" w:sz="4" w:space="0" w:color="000000"/>
              <w:right w:val="single" w:sz="4" w:space="0" w:color="000000"/>
            </w:tcBorders>
            <w:shd w:val="clear" w:color="auto" w:fill="FFFF99"/>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r>
      <w:tr w:rsidR="00050290" w:rsidRPr="00A2471A" w:rsidTr="00CB21A8">
        <w:tc>
          <w:tcPr>
            <w:tcW w:w="1039" w:type="pct"/>
            <w:tcBorders>
              <w:top w:val="single" w:sz="4" w:space="0" w:color="000000"/>
              <w:left w:val="single" w:sz="4" w:space="0" w:color="000000"/>
              <w:bottom w:val="single" w:sz="4" w:space="0" w:color="000000"/>
            </w:tcBorders>
            <w:shd w:val="clear" w:color="auto" w:fill="auto"/>
          </w:tcPr>
          <w:p w:rsidR="00050290" w:rsidRPr="00A2471A" w:rsidRDefault="00050290" w:rsidP="00D94726">
            <w:pPr>
              <w:snapToGrid w:val="0"/>
              <w:jc w:val="both"/>
              <w:rPr>
                <w:rFonts w:ascii="Times New Roman" w:hAnsi="Times New Roman"/>
                <w:sz w:val="20"/>
                <w:szCs w:val="20"/>
              </w:rPr>
            </w:pPr>
            <w:r w:rsidRPr="00A2471A">
              <w:rPr>
                <w:rFonts w:ascii="Times New Roman" w:hAnsi="Times New Roman"/>
                <w:sz w:val="20"/>
                <w:szCs w:val="20"/>
              </w:rPr>
              <w:t>Великие идеи</w:t>
            </w:r>
          </w:p>
        </w:tc>
        <w:tc>
          <w:tcPr>
            <w:tcW w:w="301" w:type="pct"/>
            <w:tcBorders>
              <w:top w:val="single" w:sz="4" w:space="0" w:color="000000"/>
              <w:left w:val="single" w:sz="4" w:space="0" w:color="000000"/>
              <w:bottom w:val="single" w:sz="4" w:space="0" w:color="000000"/>
            </w:tcBorders>
            <w:shd w:val="clear" w:color="auto" w:fill="auto"/>
          </w:tcPr>
          <w:p w:rsidR="00050290" w:rsidRDefault="00050290" w:rsidP="00050290">
            <w:pPr>
              <w:jc w:val="center"/>
            </w:pPr>
            <w:r>
              <w:t>27</w:t>
            </w:r>
          </w:p>
        </w:tc>
        <w:tc>
          <w:tcPr>
            <w:tcW w:w="249" w:type="pct"/>
            <w:tcBorders>
              <w:top w:val="single" w:sz="4" w:space="0" w:color="000000"/>
              <w:left w:val="single" w:sz="4" w:space="0" w:color="000000"/>
              <w:bottom w:val="single" w:sz="4" w:space="0" w:color="000000"/>
            </w:tcBorders>
            <w:shd w:val="clear" w:color="auto" w:fill="auto"/>
          </w:tcPr>
          <w:p w:rsidR="00050290" w:rsidRDefault="00050290" w:rsidP="00050290">
            <w:pPr>
              <w:jc w:val="center"/>
            </w:pPr>
            <w:r>
              <w:t>21</w:t>
            </w:r>
          </w:p>
        </w:tc>
        <w:tc>
          <w:tcPr>
            <w:tcW w:w="335" w:type="pct"/>
            <w:tcBorders>
              <w:top w:val="single" w:sz="4" w:space="0" w:color="000000"/>
              <w:left w:val="single" w:sz="4" w:space="0" w:color="000000"/>
              <w:bottom w:val="single" w:sz="4" w:space="0" w:color="000000"/>
            </w:tcBorders>
            <w:shd w:val="clear" w:color="auto" w:fill="FFFF99"/>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467" w:type="pct"/>
            <w:tcBorders>
              <w:top w:val="single" w:sz="4" w:space="0" w:color="000000"/>
              <w:left w:val="single" w:sz="4" w:space="0" w:color="000000"/>
              <w:bottom w:val="single" w:sz="4" w:space="0" w:color="000000"/>
            </w:tcBorders>
            <w:shd w:val="clear" w:color="auto" w:fill="auto"/>
          </w:tcPr>
          <w:p w:rsidR="00050290" w:rsidRDefault="00050290" w:rsidP="00CB21A8">
            <w:pPr>
              <w:jc w:val="center"/>
            </w:pPr>
            <w:r w:rsidRPr="005127B3">
              <w:rPr>
                <w:rFonts w:ascii="Times New Roman" w:hAnsi="Times New Roman"/>
                <w:sz w:val="20"/>
                <w:szCs w:val="20"/>
              </w:rPr>
              <w:t>25</w:t>
            </w:r>
          </w:p>
        </w:tc>
        <w:tc>
          <w:tcPr>
            <w:tcW w:w="550" w:type="pct"/>
            <w:gridSpan w:val="2"/>
            <w:tcBorders>
              <w:top w:val="single" w:sz="4" w:space="0" w:color="000000"/>
              <w:left w:val="single" w:sz="4" w:space="0" w:color="000000"/>
              <w:bottom w:val="single" w:sz="4" w:space="0" w:color="000000"/>
            </w:tcBorders>
            <w:shd w:val="clear" w:color="auto" w:fill="auto"/>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3</w:t>
            </w:r>
          </w:p>
        </w:tc>
        <w:tc>
          <w:tcPr>
            <w:tcW w:w="502" w:type="pct"/>
            <w:gridSpan w:val="2"/>
            <w:tcBorders>
              <w:top w:val="single" w:sz="4" w:space="0" w:color="000000"/>
              <w:left w:val="single" w:sz="4" w:space="0" w:color="000000"/>
              <w:bottom w:val="single" w:sz="4" w:space="0" w:color="000000"/>
            </w:tcBorders>
            <w:shd w:val="clear" w:color="auto" w:fill="FFFF99"/>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399" w:type="pct"/>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227" w:type="pct"/>
            <w:gridSpan w:val="2"/>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174" w:type="pct"/>
            <w:tcBorders>
              <w:top w:val="single" w:sz="4" w:space="0" w:color="000000"/>
              <w:left w:val="single" w:sz="4" w:space="0" w:color="000000"/>
              <w:bottom w:val="single" w:sz="4" w:space="0" w:color="000000"/>
            </w:tcBorders>
            <w:shd w:val="clear" w:color="auto" w:fill="FFFF99"/>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c>
          <w:tcPr>
            <w:tcW w:w="255" w:type="pct"/>
            <w:gridSpan w:val="2"/>
            <w:tcBorders>
              <w:top w:val="single" w:sz="4" w:space="0" w:color="000000"/>
              <w:left w:val="single" w:sz="4" w:space="0" w:color="000000"/>
              <w:bottom w:val="single" w:sz="4" w:space="0" w:color="000000"/>
            </w:tcBorders>
            <w:shd w:val="clear" w:color="auto" w:fill="auto"/>
            <w:vAlign w:val="center"/>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2</w:t>
            </w:r>
          </w:p>
        </w:tc>
        <w:tc>
          <w:tcPr>
            <w:tcW w:w="289" w:type="pct"/>
            <w:tcBorders>
              <w:top w:val="single" w:sz="4" w:space="0" w:color="000000"/>
              <w:left w:val="single" w:sz="4" w:space="0" w:color="000000"/>
              <w:bottom w:val="single" w:sz="4" w:space="0" w:color="000000"/>
            </w:tcBorders>
            <w:shd w:val="clear" w:color="auto" w:fill="auto"/>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18</w:t>
            </w:r>
          </w:p>
        </w:tc>
        <w:tc>
          <w:tcPr>
            <w:tcW w:w="213" w:type="pct"/>
            <w:tcBorders>
              <w:top w:val="single" w:sz="4" w:space="0" w:color="000000"/>
              <w:left w:val="single" w:sz="4" w:space="0" w:color="000000"/>
              <w:bottom w:val="single" w:sz="4" w:space="0" w:color="000000"/>
              <w:right w:val="single" w:sz="4" w:space="0" w:color="000000"/>
            </w:tcBorders>
            <w:shd w:val="clear" w:color="auto" w:fill="FFFF99"/>
          </w:tcPr>
          <w:p w:rsidR="00050290"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p>
        </w:tc>
      </w:tr>
      <w:tr w:rsidR="00CB21A8" w:rsidRPr="00A2471A" w:rsidTr="00CB21A8">
        <w:tc>
          <w:tcPr>
            <w:tcW w:w="1039" w:type="pct"/>
            <w:tcBorders>
              <w:top w:val="single" w:sz="4" w:space="0" w:color="000000"/>
              <w:left w:val="single" w:sz="4" w:space="0" w:color="000000"/>
              <w:bottom w:val="single" w:sz="4" w:space="0" w:color="000000"/>
            </w:tcBorders>
            <w:shd w:val="clear" w:color="auto" w:fill="auto"/>
          </w:tcPr>
          <w:p w:rsidR="00CB21A8" w:rsidRPr="00A2471A" w:rsidRDefault="00CB21A8" w:rsidP="00D94726">
            <w:pPr>
              <w:snapToGrid w:val="0"/>
              <w:jc w:val="both"/>
              <w:rPr>
                <w:rFonts w:ascii="Times New Roman" w:hAnsi="Times New Roman"/>
                <w:sz w:val="20"/>
                <w:szCs w:val="20"/>
              </w:rPr>
            </w:pPr>
            <w:r w:rsidRPr="00A2471A">
              <w:rPr>
                <w:rFonts w:ascii="Times New Roman" w:hAnsi="Times New Roman"/>
                <w:sz w:val="20"/>
                <w:szCs w:val="20"/>
              </w:rPr>
              <w:t>Стресс</w:t>
            </w:r>
          </w:p>
        </w:tc>
        <w:tc>
          <w:tcPr>
            <w:tcW w:w="301" w:type="pct"/>
            <w:tcBorders>
              <w:top w:val="single" w:sz="4" w:space="0" w:color="000000"/>
              <w:left w:val="single" w:sz="4" w:space="0" w:color="000000"/>
              <w:bottom w:val="single" w:sz="4" w:space="0" w:color="000000"/>
            </w:tcBorders>
            <w:shd w:val="clear" w:color="auto" w:fill="auto"/>
          </w:tcPr>
          <w:p w:rsidR="00CB21A8" w:rsidRPr="00A2471A" w:rsidRDefault="00050290" w:rsidP="00050290">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33</w:t>
            </w:r>
          </w:p>
        </w:tc>
        <w:tc>
          <w:tcPr>
            <w:tcW w:w="249" w:type="pct"/>
            <w:tcBorders>
              <w:top w:val="single" w:sz="4" w:space="0" w:color="000000"/>
              <w:left w:val="single" w:sz="4" w:space="0" w:color="000000"/>
              <w:bottom w:val="single" w:sz="4" w:space="0" w:color="000000"/>
            </w:tcBorders>
            <w:shd w:val="clear" w:color="auto" w:fill="auto"/>
          </w:tcPr>
          <w:p w:rsidR="00CB21A8" w:rsidRPr="00A2471A" w:rsidRDefault="00050290" w:rsidP="00050290">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23</w:t>
            </w:r>
          </w:p>
        </w:tc>
        <w:tc>
          <w:tcPr>
            <w:tcW w:w="335" w:type="pct"/>
            <w:tcBorders>
              <w:top w:val="single" w:sz="4" w:space="0" w:color="000000"/>
              <w:left w:val="single" w:sz="4" w:space="0" w:color="000000"/>
              <w:bottom w:val="single" w:sz="4" w:space="0" w:color="000000"/>
            </w:tcBorders>
            <w:shd w:val="clear" w:color="auto" w:fill="FFFF99"/>
          </w:tcPr>
          <w:p w:rsidR="00CB21A8" w:rsidRPr="00A2471A" w:rsidRDefault="00CB21A8" w:rsidP="00D94726">
            <w:pPr>
              <w:tabs>
                <w:tab w:val="left" w:pos="822"/>
              </w:tabs>
              <w:snapToGrid w:val="0"/>
              <w:spacing w:after="0" w:line="240" w:lineRule="auto"/>
              <w:ind w:left="255" w:hanging="255"/>
              <w:jc w:val="center"/>
              <w:rPr>
                <w:rFonts w:ascii="Times New Roman" w:hAnsi="Times New Roman"/>
                <w:sz w:val="20"/>
                <w:szCs w:val="20"/>
              </w:rPr>
            </w:pPr>
          </w:p>
        </w:tc>
        <w:tc>
          <w:tcPr>
            <w:tcW w:w="467" w:type="pct"/>
            <w:tcBorders>
              <w:top w:val="single" w:sz="4" w:space="0" w:color="000000"/>
              <w:left w:val="single" w:sz="4" w:space="0" w:color="000000"/>
              <w:bottom w:val="single" w:sz="4" w:space="0" w:color="000000"/>
            </w:tcBorders>
            <w:shd w:val="clear" w:color="auto" w:fill="auto"/>
          </w:tcPr>
          <w:p w:rsidR="00CB21A8" w:rsidRDefault="00CB21A8" w:rsidP="00CB21A8">
            <w:pPr>
              <w:jc w:val="center"/>
            </w:pPr>
            <w:r w:rsidRPr="005127B3">
              <w:rPr>
                <w:rFonts w:ascii="Times New Roman" w:hAnsi="Times New Roman"/>
                <w:sz w:val="20"/>
                <w:szCs w:val="20"/>
              </w:rPr>
              <w:t>2</w:t>
            </w:r>
            <w:r>
              <w:rPr>
                <w:rFonts w:ascii="Times New Roman" w:hAnsi="Times New Roman"/>
                <w:sz w:val="20"/>
                <w:szCs w:val="20"/>
              </w:rPr>
              <w:t>8</w:t>
            </w:r>
          </w:p>
        </w:tc>
        <w:tc>
          <w:tcPr>
            <w:tcW w:w="550" w:type="pct"/>
            <w:gridSpan w:val="2"/>
            <w:tcBorders>
              <w:top w:val="single" w:sz="4" w:space="0" w:color="000000"/>
              <w:left w:val="single" w:sz="4" w:space="0" w:color="000000"/>
              <w:bottom w:val="single" w:sz="4" w:space="0" w:color="000000"/>
            </w:tcBorders>
            <w:shd w:val="clear" w:color="auto" w:fill="auto"/>
          </w:tcPr>
          <w:p w:rsidR="00CB21A8" w:rsidRPr="00A2471A" w:rsidRDefault="00CB21A8"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4</w:t>
            </w:r>
          </w:p>
        </w:tc>
        <w:tc>
          <w:tcPr>
            <w:tcW w:w="502" w:type="pct"/>
            <w:gridSpan w:val="2"/>
            <w:tcBorders>
              <w:top w:val="single" w:sz="4" w:space="0" w:color="000000"/>
              <w:left w:val="single" w:sz="4" w:space="0" w:color="000000"/>
              <w:bottom w:val="single" w:sz="4" w:space="0" w:color="000000"/>
            </w:tcBorders>
            <w:shd w:val="clear" w:color="auto" w:fill="FFFF99"/>
            <w:vAlign w:val="center"/>
          </w:tcPr>
          <w:p w:rsidR="00CB21A8" w:rsidRPr="00A2471A" w:rsidRDefault="00CB21A8" w:rsidP="00D94726">
            <w:pPr>
              <w:tabs>
                <w:tab w:val="left" w:pos="822"/>
              </w:tabs>
              <w:snapToGrid w:val="0"/>
              <w:spacing w:after="0" w:line="240" w:lineRule="auto"/>
              <w:ind w:left="255" w:hanging="255"/>
              <w:jc w:val="center"/>
              <w:rPr>
                <w:rFonts w:ascii="Times New Roman" w:hAnsi="Times New Roman"/>
                <w:sz w:val="20"/>
                <w:szCs w:val="20"/>
              </w:rPr>
            </w:pPr>
          </w:p>
        </w:tc>
        <w:tc>
          <w:tcPr>
            <w:tcW w:w="399" w:type="pct"/>
            <w:tcBorders>
              <w:top w:val="single" w:sz="4" w:space="0" w:color="000000"/>
              <w:left w:val="single" w:sz="4" w:space="0" w:color="000000"/>
              <w:bottom w:val="single" w:sz="4" w:space="0" w:color="000000"/>
            </w:tcBorders>
            <w:shd w:val="clear" w:color="auto" w:fill="auto"/>
            <w:vAlign w:val="center"/>
          </w:tcPr>
          <w:p w:rsidR="00CB21A8" w:rsidRPr="00A2471A" w:rsidRDefault="00CB21A8" w:rsidP="00D94726">
            <w:pPr>
              <w:tabs>
                <w:tab w:val="left" w:pos="822"/>
              </w:tabs>
              <w:snapToGrid w:val="0"/>
              <w:spacing w:after="0" w:line="240" w:lineRule="auto"/>
              <w:ind w:left="255" w:hanging="255"/>
              <w:jc w:val="center"/>
              <w:rPr>
                <w:rFonts w:ascii="Times New Roman" w:hAnsi="Times New Roman"/>
                <w:sz w:val="20"/>
                <w:szCs w:val="20"/>
              </w:rPr>
            </w:pPr>
          </w:p>
        </w:tc>
        <w:tc>
          <w:tcPr>
            <w:tcW w:w="227" w:type="pct"/>
            <w:gridSpan w:val="2"/>
            <w:tcBorders>
              <w:top w:val="single" w:sz="4" w:space="0" w:color="000000"/>
              <w:left w:val="single" w:sz="4" w:space="0" w:color="000000"/>
              <w:bottom w:val="single" w:sz="4" w:space="0" w:color="000000"/>
            </w:tcBorders>
            <w:shd w:val="clear" w:color="auto" w:fill="auto"/>
            <w:vAlign w:val="center"/>
          </w:tcPr>
          <w:p w:rsidR="00CB21A8" w:rsidRPr="00A2471A" w:rsidRDefault="00CB21A8" w:rsidP="00D94726">
            <w:pPr>
              <w:tabs>
                <w:tab w:val="left" w:pos="822"/>
              </w:tabs>
              <w:snapToGrid w:val="0"/>
              <w:spacing w:after="0" w:line="240" w:lineRule="auto"/>
              <w:ind w:left="255" w:hanging="255"/>
              <w:jc w:val="center"/>
              <w:rPr>
                <w:rFonts w:ascii="Times New Roman" w:hAnsi="Times New Roman"/>
                <w:sz w:val="20"/>
                <w:szCs w:val="20"/>
              </w:rPr>
            </w:pPr>
          </w:p>
        </w:tc>
        <w:tc>
          <w:tcPr>
            <w:tcW w:w="174" w:type="pct"/>
            <w:tcBorders>
              <w:top w:val="single" w:sz="4" w:space="0" w:color="000000"/>
              <w:left w:val="single" w:sz="4" w:space="0" w:color="000000"/>
              <w:bottom w:val="single" w:sz="4" w:space="0" w:color="000000"/>
            </w:tcBorders>
            <w:shd w:val="clear" w:color="auto" w:fill="FFFF99"/>
            <w:vAlign w:val="center"/>
          </w:tcPr>
          <w:p w:rsidR="00CB21A8" w:rsidRPr="00A2471A" w:rsidRDefault="00CB21A8" w:rsidP="00D94726">
            <w:pPr>
              <w:tabs>
                <w:tab w:val="left" w:pos="822"/>
              </w:tabs>
              <w:snapToGrid w:val="0"/>
              <w:spacing w:after="0" w:line="240" w:lineRule="auto"/>
              <w:ind w:left="255" w:hanging="255"/>
              <w:jc w:val="center"/>
              <w:rPr>
                <w:rFonts w:ascii="Times New Roman" w:hAnsi="Times New Roman"/>
                <w:sz w:val="20"/>
                <w:szCs w:val="20"/>
              </w:rPr>
            </w:pPr>
          </w:p>
        </w:tc>
        <w:tc>
          <w:tcPr>
            <w:tcW w:w="255" w:type="pct"/>
            <w:gridSpan w:val="2"/>
            <w:tcBorders>
              <w:top w:val="single" w:sz="4" w:space="0" w:color="000000"/>
              <w:left w:val="single" w:sz="4" w:space="0" w:color="000000"/>
              <w:bottom w:val="single" w:sz="4" w:space="0" w:color="000000"/>
            </w:tcBorders>
            <w:shd w:val="clear" w:color="auto" w:fill="auto"/>
            <w:vAlign w:val="center"/>
          </w:tcPr>
          <w:p w:rsidR="00CB21A8"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5</w:t>
            </w:r>
          </w:p>
        </w:tc>
        <w:tc>
          <w:tcPr>
            <w:tcW w:w="289" w:type="pct"/>
            <w:tcBorders>
              <w:top w:val="single" w:sz="4" w:space="0" w:color="000000"/>
              <w:left w:val="single" w:sz="4" w:space="0" w:color="000000"/>
              <w:bottom w:val="single" w:sz="4" w:space="0" w:color="000000"/>
            </w:tcBorders>
            <w:shd w:val="clear" w:color="auto" w:fill="auto"/>
          </w:tcPr>
          <w:p w:rsidR="00CB21A8" w:rsidRPr="00A2471A" w:rsidRDefault="00050290" w:rsidP="00D94726">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19</w:t>
            </w:r>
          </w:p>
        </w:tc>
        <w:tc>
          <w:tcPr>
            <w:tcW w:w="213" w:type="pct"/>
            <w:tcBorders>
              <w:top w:val="single" w:sz="4" w:space="0" w:color="000000"/>
              <w:left w:val="single" w:sz="4" w:space="0" w:color="000000"/>
              <w:bottom w:val="single" w:sz="4" w:space="0" w:color="000000"/>
              <w:right w:val="single" w:sz="4" w:space="0" w:color="000000"/>
            </w:tcBorders>
            <w:shd w:val="clear" w:color="auto" w:fill="FFFF99"/>
          </w:tcPr>
          <w:p w:rsidR="00CB21A8" w:rsidRPr="00A2471A" w:rsidRDefault="00CB21A8" w:rsidP="00D94726">
            <w:pPr>
              <w:tabs>
                <w:tab w:val="left" w:pos="822"/>
              </w:tabs>
              <w:snapToGrid w:val="0"/>
              <w:spacing w:after="0" w:line="240" w:lineRule="auto"/>
              <w:ind w:left="255" w:hanging="255"/>
              <w:jc w:val="center"/>
              <w:rPr>
                <w:rFonts w:ascii="Times New Roman" w:hAnsi="Times New Roman"/>
                <w:sz w:val="20"/>
                <w:szCs w:val="20"/>
              </w:rPr>
            </w:pPr>
          </w:p>
        </w:tc>
      </w:tr>
      <w:tr w:rsidR="004B59F3" w:rsidRPr="00A2471A" w:rsidTr="00CB21A8">
        <w:trPr>
          <w:trHeight w:val="257"/>
        </w:trPr>
        <w:tc>
          <w:tcPr>
            <w:tcW w:w="5000" w:type="pct"/>
            <w:gridSpan w:val="17"/>
            <w:tcBorders>
              <w:top w:val="single" w:sz="4" w:space="0" w:color="000000"/>
              <w:left w:val="single" w:sz="4" w:space="0" w:color="000000"/>
              <w:right w:val="single" w:sz="4" w:space="0" w:color="000000"/>
            </w:tcBorders>
            <w:shd w:val="clear" w:color="auto" w:fill="auto"/>
          </w:tcPr>
          <w:p w:rsidR="004B59F3" w:rsidRPr="00A2471A" w:rsidRDefault="00CB21A8" w:rsidP="00CB21A8">
            <w:pPr>
              <w:tabs>
                <w:tab w:val="left" w:pos="426"/>
              </w:tabs>
              <w:suppressAutoHyphens w:val="0"/>
              <w:spacing w:after="0" w:line="240" w:lineRule="auto"/>
              <w:ind w:right="-853"/>
              <w:jc w:val="both"/>
              <w:rPr>
                <w:rFonts w:ascii="Times New Roman" w:hAnsi="Times New Roman"/>
                <w:sz w:val="20"/>
                <w:szCs w:val="20"/>
              </w:rPr>
            </w:pPr>
            <w:r w:rsidRPr="003F2FFD">
              <w:rPr>
                <w:rFonts w:ascii="Times New Roman" w:hAnsi="Times New Roman"/>
                <w:b/>
                <w:color w:val="000000"/>
                <w:sz w:val="24"/>
                <w:szCs w:val="24"/>
                <w:lang w:eastAsia="ru-RU"/>
              </w:rPr>
              <w:t>Промежуточная аттестация – экзамен/зачет</w:t>
            </w:r>
          </w:p>
        </w:tc>
      </w:tr>
      <w:tr w:rsidR="004B59F3" w:rsidRPr="00A2471A" w:rsidTr="003E4C3B">
        <w:trPr>
          <w:cantSplit/>
          <w:trHeight w:val="430"/>
        </w:trPr>
        <w:tc>
          <w:tcPr>
            <w:tcW w:w="1039" w:type="pct"/>
            <w:tcBorders>
              <w:top w:val="single" w:sz="4" w:space="0" w:color="000000"/>
              <w:left w:val="single" w:sz="4" w:space="0" w:color="000000"/>
              <w:bottom w:val="single" w:sz="4" w:space="0" w:color="000000"/>
            </w:tcBorders>
            <w:shd w:val="clear" w:color="auto" w:fill="auto"/>
          </w:tcPr>
          <w:p w:rsidR="004B59F3" w:rsidRPr="00A2471A" w:rsidRDefault="00CB21A8" w:rsidP="00FC0C7F">
            <w:pPr>
              <w:tabs>
                <w:tab w:val="left" w:pos="822"/>
              </w:tabs>
              <w:snapToGrid w:val="0"/>
              <w:spacing w:after="0" w:line="240" w:lineRule="auto"/>
              <w:ind w:left="255" w:hanging="255"/>
              <w:jc w:val="both"/>
              <w:rPr>
                <w:rFonts w:ascii="Times New Roman" w:hAnsi="Times New Roman"/>
                <w:b/>
                <w:sz w:val="20"/>
                <w:szCs w:val="20"/>
              </w:rPr>
            </w:pPr>
            <w:r w:rsidRPr="00A2471A">
              <w:rPr>
                <w:rFonts w:ascii="Times New Roman" w:hAnsi="Times New Roman"/>
                <w:sz w:val="20"/>
                <w:szCs w:val="20"/>
              </w:rPr>
              <w:t>Текущий контроль</w:t>
            </w:r>
          </w:p>
        </w:tc>
        <w:tc>
          <w:tcPr>
            <w:tcW w:w="301" w:type="pct"/>
            <w:tcBorders>
              <w:top w:val="single" w:sz="4" w:space="0" w:color="000000"/>
              <w:left w:val="single" w:sz="4" w:space="0" w:color="000000"/>
              <w:bottom w:val="single" w:sz="4" w:space="0" w:color="000000"/>
            </w:tcBorders>
            <w:shd w:val="clear" w:color="auto" w:fill="auto"/>
            <w:vAlign w:val="center"/>
          </w:tcPr>
          <w:p w:rsidR="004B59F3"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3</w:t>
            </w:r>
          </w:p>
        </w:tc>
        <w:tc>
          <w:tcPr>
            <w:tcW w:w="249" w:type="pct"/>
            <w:tcBorders>
              <w:top w:val="single" w:sz="4" w:space="0" w:color="000000"/>
              <w:left w:val="single" w:sz="4" w:space="0" w:color="000000"/>
              <w:bottom w:val="single" w:sz="4" w:space="0" w:color="000000"/>
            </w:tcBorders>
            <w:shd w:val="clear" w:color="auto" w:fill="auto"/>
            <w:vAlign w:val="center"/>
          </w:tcPr>
          <w:p w:rsidR="004B59F3" w:rsidRPr="00A2471A" w:rsidRDefault="003E4C3B" w:rsidP="00FC0C7F">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w:t>
            </w:r>
          </w:p>
        </w:tc>
        <w:tc>
          <w:tcPr>
            <w:tcW w:w="335" w:type="pct"/>
            <w:tcBorders>
              <w:top w:val="single" w:sz="4" w:space="0" w:color="000000"/>
              <w:left w:val="single" w:sz="4" w:space="0" w:color="000000"/>
              <w:bottom w:val="single" w:sz="4" w:space="0" w:color="000000"/>
            </w:tcBorders>
            <w:shd w:val="clear" w:color="auto" w:fill="FFFF99"/>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480" w:type="pct"/>
            <w:gridSpan w:val="2"/>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537" w:type="pct"/>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499" w:type="pct"/>
            <w:tcBorders>
              <w:top w:val="single" w:sz="4" w:space="0" w:color="000000"/>
              <w:left w:val="single" w:sz="4" w:space="0" w:color="000000"/>
              <w:bottom w:val="single" w:sz="4" w:space="0" w:color="000000"/>
            </w:tcBorders>
            <w:shd w:val="clear" w:color="auto" w:fill="FFFF99"/>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402" w:type="pct"/>
            <w:gridSpan w:val="2"/>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200" w:type="pct"/>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201" w:type="pct"/>
            <w:gridSpan w:val="2"/>
            <w:tcBorders>
              <w:top w:val="single" w:sz="4" w:space="0" w:color="000000"/>
              <w:left w:val="single" w:sz="4" w:space="0" w:color="000000"/>
              <w:bottom w:val="single" w:sz="4" w:space="0" w:color="000000"/>
            </w:tcBorders>
            <w:shd w:val="clear" w:color="auto" w:fill="FFFF99"/>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251" w:type="pct"/>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jc w:val="center"/>
              <w:rPr>
                <w:rFonts w:ascii="Times New Roman" w:hAnsi="Times New Roman"/>
                <w:sz w:val="20"/>
                <w:szCs w:val="20"/>
              </w:rPr>
            </w:pPr>
          </w:p>
        </w:tc>
        <w:tc>
          <w:tcPr>
            <w:tcW w:w="293" w:type="pct"/>
            <w:gridSpan w:val="2"/>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FFFF99"/>
          </w:tcPr>
          <w:p w:rsidR="004B59F3" w:rsidRPr="00A2471A" w:rsidRDefault="004B59F3" w:rsidP="00FC0C7F">
            <w:pPr>
              <w:tabs>
                <w:tab w:val="left" w:pos="822"/>
              </w:tabs>
              <w:snapToGrid w:val="0"/>
              <w:spacing w:after="0" w:line="240" w:lineRule="auto"/>
              <w:ind w:left="255" w:hanging="255"/>
              <w:jc w:val="both"/>
              <w:rPr>
                <w:rFonts w:ascii="Times New Roman" w:hAnsi="Times New Roman"/>
                <w:sz w:val="20"/>
                <w:szCs w:val="20"/>
              </w:rPr>
            </w:pPr>
          </w:p>
        </w:tc>
      </w:tr>
      <w:tr w:rsidR="00CB21A8" w:rsidRPr="00A2471A" w:rsidTr="003E4C3B">
        <w:trPr>
          <w:cantSplit/>
          <w:trHeight w:val="430"/>
        </w:trPr>
        <w:tc>
          <w:tcPr>
            <w:tcW w:w="1039" w:type="pct"/>
            <w:tcBorders>
              <w:top w:val="single" w:sz="4" w:space="0" w:color="000000"/>
              <w:left w:val="single" w:sz="4" w:space="0" w:color="000000"/>
              <w:bottom w:val="single" w:sz="4" w:space="0" w:color="000000"/>
            </w:tcBorders>
            <w:shd w:val="clear" w:color="auto" w:fill="auto"/>
          </w:tcPr>
          <w:p w:rsidR="00CB21A8" w:rsidRPr="00A2471A" w:rsidRDefault="00CB21A8" w:rsidP="00FC0C7F">
            <w:pPr>
              <w:tabs>
                <w:tab w:val="left" w:pos="822"/>
              </w:tabs>
              <w:snapToGrid w:val="0"/>
              <w:spacing w:after="0" w:line="240" w:lineRule="auto"/>
              <w:ind w:left="255" w:hanging="255"/>
              <w:jc w:val="both"/>
              <w:rPr>
                <w:rFonts w:ascii="Times New Roman" w:hAnsi="Times New Roman"/>
                <w:sz w:val="20"/>
                <w:szCs w:val="20"/>
              </w:rPr>
            </w:pPr>
            <w:r>
              <w:rPr>
                <w:rFonts w:ascii="Times New Roman" w:hAnsi="Times New Roman"/>
                <w:sz w:val="20"/>
                <w:szCs w:val="20"/>
              </w:rPr>
              <w:t>Контроль</w:t>
            </w:r>
          </w:p>
        </w:tc>
        <w:tc>
          <w:tcPr>
            <w:tcW w:w="301" w:type="pct"/>
            <w:tcBorders>
              <w:top w:val="single" w:sz="4" w:space="0" w:color="000000"/>
              <w:left w:val="single" w:sz="4" w:space="0" w:color="000000"/>
              <w:bottom w:val="single" w:sz="4" w:space="0" w:color="000000"/>
            </w:tcBorders>
            <w:shd w:val="clear" w:color="auto" w:fill="auto"/>
            <w:vAlign w:val="center"/>
          </w:tcPr>
          <w:p w:rsidR="00CB21A8" w:rsidRDefault="00CB21A8" w:rsidP="00FC0C7F">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36</w:t>
            </w:r>
          </w:p>
        </w:tc>
        <w:tc>
          <w:tcPr>
            <w:tcW w:w="249" w:type="pct"/>
            <w:tcBorders>
              <w:top w:val="single" w:sz="4" w:space="0" w:color="000000"/>
              <w:left w:val="single" w:sz="4" w:space="0" w:color="000000"/>
              <w:bottom w:val="single" w:sz="4" w:space="0" w:color="000000"/>
            </w:tcBorders>
            <w:shd w:val="clear" w:color="auto" w:fill="auto"/>
            <w:vAlign w:val="center"/>
          </w:tcPr>
          <w:p w:rsidR="00CB21A8"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335" w:type="pct"/>
            <w:tcBorders>
              <w:top w:val="single" w:sz="4" w:space="0" w:color="000000"/>
              <w:left w:val="single" w:sz="4" w:space="0" w:color="000000"/>
              <w:bottom w:val="single" w:sz="4" w:space="0" w:color="000000"/>
            </w:tcBorders>
            <w:shd w:val="clear" w:color="auto" w:fill="FFFF99"/>
            <w:vAlign w:val="center"/>
          </w:tcPr>
          <w:p w:rsidR="00CB21A8"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480" w:type="pct"/>
            <w:gridSpan w:val="2"/>
            <w:tcBorders>
              <w:top w:val="single" w:sz="4" w:space="0" w:color="000000"/>
              <w:left w:val="single" w:sz="4" w:space="0" w:color="000000"/>
              <w:bottom w:val="single" w:sz="4" w:space="0" w:color="000000"/>
            </w:tcBorders>
            <w:shd w:val="clear" w:color="auto" w:fill="auto"/>
            <w:vAlign w:val="center"/>
          </w:tcPr>
          <w:p w:rsidR="00CB21A8"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537" w:type="pct"/>
            <w:tcBorders>
              <w:top w:val="single" w:sz="4" w:space="0" w:color="000000"/>
              <w:left w:val="single" w:sz="4" w:space="0" w:color="000000"/>
              <w:bottom w:val="single" w:sz="4" w:space="0" w:color="000000"/>
            </w:tcBorders>
            <w:shd w:val="clear" w:color="auto" w:fill="auto"/>
            <w:vAlign w:val="center"/>
          </w:tcPr>
          <w:p w:rsidR="00CB21A8"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499" w:type="pct"/>
            <w:tcBorders>
              <w:top w:val="single" w:sz="4" w:space="0" w:color="000000"/>
              <w:left w:val="single" w:sz="4" w:space="0" w:color="000000"/>
              <w:bottom w:val="single" w:sz="4" w:space="0" w:color="000000"/>
            </w:tcBorders>
            <w:shd w:val="clear" w:color="auto" w:fill="FFFF99"/>
            <w:vAlign w:val="center"/>
          </w:tcPr>
          <w:p w:rsidR="00CB21A8"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402" w:type="pct"/>
            <w:gridSpan w:val="2"/>
            <w:tcBorders>
              <w:top w:val="single" w:sz="4" w:space="0" w:color="000000"/>
              <w:left w:val="single" w:sz="4" w:space="0" w:color="000000"/>
              <w:bottom w:val="single" w:sz="4" w:space="0" w:color="000000"/>
            </w:tcBorders>
            <w:shd w:val="clear" w:color="auto" w:fill="auto"/>
            <w:vAlign w:val="center"/>
          </w:tcPr>
          <w:p w:rsidR="00CB21A8"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200" w:type="pct"/>
            <w:tcBorders>
              <w:top w:val="single" w:sz="4" w:space="0" w:color="000000"/>
              <w:left w:val="single" w:sz="4" w:space="0" w:color="000000"/>
              <w:bottom w:val="single" w:sz="4" w:space="0" w:color="000000"/>
            </w:tcBorders>
            <w:shd w:val="clear" w:color="auto" w:fill="auto"/>
            <w:vAlign w:val="center"/>
          </w:tcPr>
          <w:p w:rsidR="00CB21A8"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201" w:type="pct"/>
            <w:gridSpan w:val="2"/>
            <w:tcBorders>
              <w:top w:val="single" w:sz="4" w:space="0" w:color="000000"/>
              <w:left w:val="single" w:sz="4" w:space="0" w:color="000000"/>
              <w:bottom w:val="single" w:sz="4" w:space="0" w:color="000000"/>
            </w:tcBorders>
            <w:shd w:val="clear" w:color="auto" w:fill="FFFF99"/>
            <w:vAlign w:val="center"/>
          </w:tcPr>
          <w:p w:rsidR="00CB21A8"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251" w:type="pct"/>
            <w:tcBorders>
              <w:top w:val="single" w:sz="4" w:space="0" w:color="000000"/>
              <w:left w:val="single" w:sz="4" w:space="0" w:color="000000"/>
              <w:bottom w:val="single" w:sz="4" w:space="0" w:color="000000"/>
            </w:tcBorders>
            <w:shd w:val="clear" w:color="auto" w:fill="auto"/>
            <w:vAlign w:val="center"/>
          </w:tcPr>
          <w:p w:rsidR="00CB21A8" w:rsidRPr="00A2471A" w:rsidRDefault="00CB21A8" w:rsidP="00FC0C7F">
            <w:pPr>
              <w:tabs>
                <w:tab w:val="left" w:pos="822"/>
              </w:tabs>
              <w:snapToGrid w:val="0"/>
              <w:spacing w:after="0" w:line="240" w:lineRule="auto"/>
              <w:jc w:val="center"/>
              <w:rPr>
                <w:rFonts w:ascii="Times New Roman" w:hAnsi="Times New Roman"/>
                <w:sz w:val="20"/>
                <w:szCs w:val="20"/>
              </w:rPr>
            </w:pPr>
          </w:p>
        </w:tc>
        <w:tc>
          <w:tcPr>
            <w:tcW w:w="293" w:type="pct"/>
            <w:gridSpan w:val="2"/>
            <w:tcBorders>
              <w:top w:val="single" w:sz="4" w:space="0" w:color="000000"/>
              <w:left w:val="single" w:sz="4" w:space="0" w:color="000000"/>
              <w:bottom w:val="single" w:sz="4" w:space="0" w:color="000000"/>
            </w:tcBorders>
            <w:shd w:val="clear" w:color="auto" w:fill="auto"/>
            <w:vAlign w:val="center"/>
          </w:tcPr>
          <w:p w:rsidR="00CB21A8"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FFFF99"/>
          </w:tcPr>
          <w:p w:rsidR="00CB21A8" w:rsidRPr="00A2471A" w:rsidRDefault="00CB21A8" w:rsidP="00FC0C7F">
            <w:pPr>
              <w:tabs>
                <w:tab w:val="left" w:pos="822"/>
              </w:tabs>
              <w:snapToGrid w:val="0"/>
              <w:spacing w:after="0" w:line="240" w:lineRule="auto"/>
              <w:ind w:left="255" w:hanging="255"/>
              <w:jc w:val="both"/>
              <w:rPr>
                <w:rFonts w:ascii="Times New Roman" w:hAnsi="Times New Roman"/>
                <w:sz w:val="20"/>
                <w:szCs w:val="20"/>
              </w:rPr>
            </w:pPr>
          </w:p>
        </w:tc>
      </w:tr>
      <w:tr w:rsidR="004B59F3" w:rsidRPr="00A2471A" w:rsidTr="003E4C3B">
        <w:trPr>
          <w:cantSplit/>
          <w:trHeight w:val="550"/>
        </w:trPr>
        <w:tc>
          <w:tcPr>
            <w:tcW w:w="1039" w:type="pct"/>
            <w:tcBorders>
              <w:top w:val="single" w:sz="4" w:space="0" w:color="000000"/>
              <w:left w:val="single" w:sz="4" w:space="0" w:color="000000"/>
              <w:bottom w:val="single" w:sz="4" w:space="0" w:color="000000"/>
            </w:tcBorders>
            <w:shd w:val="clear" w:color="auto" w:fill="auto"/>
          </w:tcPr>
          <w:p w:rsidR="004B59F3" w:rsidRPr="00A2471A" w:rsidRDefault="004B59F3" w:rsidP="00FC0C7F">
            <w:pPr>
              <w:tabs>
                <w:tab w:val="left" w:pos="822"/>
              </w:tabs>
              <w:snapToGrid w:val="0"/>
              <w:spacing w:after="0" w:line="240" w:lineRule="auto"/>
              <w:ind w:left="255" w:hanging="255"/>
              <w:jc w:val="both"/>
              <w:rPr>
                <w:rFonts w:ascii="Times New Roman" w:hAnsi="Times New Roman"/>
                <w:b/>
                <w:sz w:val="20"/>
                <w:szCs w:val="20"/>
              </w:rPr>
            </w:pPr>
            <w:r w:rsidRPr="00A2471A">
              <w:rPr>
                <w:rFonts w:ascii="Times New Roman" w:hAnsi="Times New Roman"/>
                <w:b/>
                <w:sz w:val="20"/>
                <w:szCs w:val="20"/>
              </w:rPr>
              <w:t xml:space="preserve">Итого </w:t>
            </w:r>
          </w:p>
        </w:tc>
        <w:tc>
          <w:tcPr>
            <w:tcW w:w="301" w:type="pct"/>
            <w:tcBorders>
              <w:top w:val="single" w:sz="4" w:space="0" w:color="000000"/>
              <w:left w:val="single" w:sz="4" w:space="0" w:color="000000"/>
              <w:bottom w:val="single" w:sz="4" w:space="0" w:color="000000"/>
            </w:tcBorders>
            <w:shd w:val="clear" w:color="auto" w:fill="auto"/>
            <w:vAlign w:val="center"/>
          </w:tcPr>
          <w:p w:rsidR="004B59F3"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180</w:t>
            </w:r>
          </w:p>
        </w:tc>
        <w:tc>
          <w:tcPr>
            <w:tcW w:w="249" w:type="pct"/>
            <w:tcBorders>
              <w:top w:val="single" w:sz="4" w:space="0" w:color="000000"/>
              <w:left w:val="single" w:sz="4" w:space="0" w:color="000000"/>
              <w:bottom w:val="single" w:sz="4" w:space="0" w:color="000000"/>
            </w:tcBorders>
            <w:shd w:val="clear" w:color="auto" w:fill="auto"/>
            <w:vAlign w:val="center"/>
          </w:tcPr>
          <w:p w:rsidR="004B59F3" w:rsidRPr="00A2471A" w:rsidRDefault="00D94726" w:rsidP="00FC0C7F">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108</w:t>
            </w:r>
          </w:p>
        </w:tc>
        <w:tc>
          <w:tcPr>
            <w:tcW w:w="335" w:type="pct"/>
            <w:tcBorders>
              <w:top w:val="single" w:sz="4" w:space="0" w:color="000000"/>
              <w:left w:val="single" w:sz="4" w:space="0" w:color="000000"/>
              <w:bottom w:val="single" w:sz="4" w:space="0" w:color="000000"/>
            </w:tcBorders>
            <w:shd w:val="clear" w:color="auto" w:fill="FFFF99"/>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480" w:type="pct"/>
            <w:gridSpan w:val="2"/>
            <w:tcBorders>
              <w:top w:val="single" w:sz="4" w:space="0" w:color="000000"/>
              <w:left w:val="single" w:sz="4" w:space="0" w:color="000000"/>
              <w:bottom w:val="single" w:sz="4" w:space="0" w:color="000000"/>
            </w:tcBorders>
            <w:shd w:val="clear" w:color="auto" w:fill="auto"/>
            <w:vAlign w:val="center"/>
          </w:tcPr>
          <w:p w:rsidR="004B59F3" w:rsidRPr="00A2471A" w:rsidRDefault="00CB21A8" w:rsidP="00FC0C7F">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128</w:t>
            </w:r>
          </w:p>
        </w:tc>
        <w:tc>
          <w:tcPr>
            <w:tcW w:w="537" w:type="pct"/>
            <w:tcBorders>
              <w:top w:val="single" w:sz="4" w:space="0" w:color="000000"/>
              <w:left w:val="single" w:sz="4" w:space="0" w:color="000000"/>
              <w:bottom w:val="single" w:sz="4" w:space="0" w:color="000000"/>
            </w:tcBorders>
            <w:shd w:val="clear" w:color="auto" w:fill="auto"/>
            <w:vAlign w:val="center"/>
          </w:tcPr>
          <w:p w:rsidR="004B59F3" w:rsidRPr="00A2471A" w:rsidRDefault="00D94726" w:rsidP="00FC0C7F">
            <w:pPr>
              <w:tabs>
                <w:tab w:val="left" w:pos="822"/>
              </w:tabs>
              <w:snapToGrid w:val="0"/>
              <w:spacing w:after="0" w:line="240" w:lineRule="auto"/>
              <w:ind w:left="255" w:hanging="255"/>
              <w:jc w:val="center"/>
              <w:rPr>
                <w:rFonts w:ascii="Times New Roman" w:hAnsi="Times New Roman"/>
                <w:sz w:val="20"/>
                <w:szCs w:val="20"/>
              </w:rPr>
            </w:pPr>
            <w:r>
              <w:rPr>
                <w:rFonts w:ascii="Times New Roman" w:hAnsi="Times New Roman"/>
                <w:sz w:val="20"/>
                <w:szCs w:val="20"/>
              </w:rPr>
              <w:t>16</w:t>
            </w:r>
          </w:p>
        </w:tc>
        <w:tc>
          <w:tcPr>
            <w:tcW w:w="499" w:type="pct"/>
            <w:tcBorders>
              <w:top w:val="single" w:sz="4" w:space="0" w:color="000000"/>
              <w:left w:val="single" w:sz="4" w:space="0" w:color="000000"/>
              <w:bottom w:val="single" w:sz="4" w:space="0" w:color="000000"/>
            </w:tcBorders>
            <w:shd w:val="clear" w:color="auto" w:fill="FFFF99"/>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402" w:type="pct"/>
            <w:gridSpan w:val="2"/>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200" w:type="pct"/>
            <w:tcBorders>
              <w:top w:val="single" w:sz="4" w:space="0" w:color="000000"/>
              <w:left w:val="single" w:sz="4" w:space="0" w:color="000000"/>
              <w:bottom w:val="single" w:sz="4" w:space="0" w:color="000000"/>
            </w:tcBorders>
            <w:shd w:val="clear" w:color="auto" w:fill="auto"/>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201" w:type="pct"/>
            <w:gridSpan w:val="2"/>
            <w:tcBorders>
              <w:top w:val="single" w:sz="4" w:space="0" w:color="000000"/>
              <w:left w:val="single" w:sz="4" w:space="0" w:color="000000"/>
              <w:bottom w:val="single" w:sz="4" w:space="0" w:color="000000"/>
            </w:tcBorders>
            <w:shd w:val="clear" w:color="auto" w:fill="FFFF99"/>
            <w:vAlign w:val="center"/>
          </w:tcPr>
          <w:p w:rsidR="004B59F3" w:rsidRPr="00A2471A" w:rsidRDefault="004B59F3" w:rsidP="00FC0C7F">
            <w:pPr>
              <w:tabs>
                <w:tab w:val="left" w:pos="822"/>
              </w:tabs>
              <w:snapToGrid w:val="0"/>
              <w:spacing w:after="0" w:line="240" w:lineRule="auto"/>
              <w:ind w:left="255" w:hanging="255"/>
              <w:jc w:val="center"/>
              <w:rPr>
                <w:rFonts w:ascii="Times New Roman" w:hAnsi="Times New Roman"/>
                <w:sz w:val="20"/>
                <w:szCs w:val="20"/>
              </w:rPr>
            </w:pPr>
          </w:p>
        </w:tc>
        <w:tc>
          <w:tcPr>
            <w:tcW w:w="251" w:type="pct"/>
            <w:tcBorders>
              <w:top w:val="single" w:sz="4" w:space="0" w:color="000000"/>
              <w:left w:val="single" w:sz="4" w:space="0" w:color="000000"/>
              <w:bottom w:val="single" w:sz="4" w:space="0" w:color="000000"/>
            </w:tcBorders>
            <w:shd w:val="clear" w:color="auto" w:fill="auto"/>
            <w:vAlign w:val="center"/>
          </w:tcPr>
          <w:p w:rsidR="004B59F3" w:rsidRPr="00A2471A" w:rsidRDefault="00050290" w:rsidP="00FC0C7F">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r w:rsidR="00D94726">
              <w:rPr>
                <w:rFonts w:ascii="Times New Roman" w:hAnsi="Times New Roman"/>
                <w:sz w:val="20"/>
                <w:szCs w:val="20"/>
              </w:rPr>
              <w:t>3</w:t>
            </w:r>
          </w:p>
        </w:tc>
        <w:tc>
          <w:tcPr>
            <w:tcW w:w="293" w:type="pct"/>
            <w:gridSpan w:val="2"/>
            <w:tcBorders>
              <w:top w:val="single" w:sz="4" w:space="0" w:color="000000"/>
              <w:left w:val="single" w:sz="4" w:space="0" w:color="000000"/>
              <w:bottom w:val="single" w:sz="4" w:space="0" w:color="000000"/>
            </w:tcBorders>
            <w:shd w:val="clear" w:color="auto" w:fill="auto"/>
            <w:vAlign w:val="center"/>
          </w:tcPr>
          <w:p w:rsidR="004B59F3" w:rsidRPr="00A2471A" w:rsidRDefault="00050290" w:rsidP="00FC0C7F">
            <w:pPr>
              <w:tabs>
                <w:tab w:val="left" w:pos="822"/>
              </w:tabs>
              <w:snapToGrid w:val="0"/>
              <w:spacing w:after="0" w:line="240" w:lineRule="auto"/>
              <w:ind w:left="255" w:hanging="255"/>
              <w:rPr>
                <w:rFonts w:ascii="Times New Roman" w:hAnsi="Times New Roman"/>
                <w:sz w:val="20"/>
                <w:szCs w:val="20"/>
              </w:rPr>
            </w:pPr>
            <w:r>
              <w:rPr>
                <w:rFonts w:ascii="Times New Roman" w:hAnsi="Times New Roman"/>
                <w:sz w:val="20"/>
                <w:szCs w:val="20"/>
              </w:rPr>
              <w:t>91</w:t>
            </w:r>
          </w:p>
        </w:tc>
        <w:tc>
          <w:tcPr>
            <w:tcW w:w="213" w:type="pct"/>
            <w:tcBorders>
              <w:top w:val="single" w:sz="4" w:space="0" w:color="000000"/>
              <w:left w:val="single" w:sz="4" w:space="0" w:color="000000"/>
              <w:bottom w:val="single" w:sz="4" w:space="0" w:color="000000"/>
              <w:right w:val="single" w:sz="4" w:space="0" w:color="000000"/>
            </w:tcBorders>
            <w:shd w:val="clear" w:color="auto" w:fill="FFFF99"/>
          </w:tcPr>
          <w:p w:rsidR="004B59F3" w:rsidRPr="00A2471A" w:rsidRDefault="004B59F3" w:rsidP="00FC0C7F">
            <w:pPr>
              <w:tabs>
                <w:tab w:val="left" w:pos="822"/>
              </w:tabs>
              <w:snapToGrid w:val="0"/>
              <w:spacing w:after="0" w:line="240" w:lineRule="auto"/>
              <w:ind w:left="255" w:hanging="255"/>
              <w:jc w:val="both"/>
              <w:rPr>
                <w:rFonts w:ascii="Times New Roman" w:hAnsi="Times New Roman"/>
                <w:sz w:val="20"/>
                <w:szCs w:val="20"/>
              </w:rPr>
            </w:pPr>
          </w:p>
        </w:tc>
      </w:tr>
    </w:tbl>
    <w:p w:rsidR="00F9751B" w:rsidRDefault="00F9751B">
      <w:pPr>
        <w:ind w:left="-709"/>
        <w:jc w:val="both"/>
        <w:rPr>
          <w:rFonts w:ascii="Times New Roman" w:hAnsi="Times New Roman"/>
          <w:i/>
          <w:sz w:val="24"/>
          <w:szCs w:val="24"/>
        </w:rPr>
        <w:sectPr w:rsidR="00F9751B" w:rsidSect="00F9751B">
          <w:pgSz w:w="16838" w:h="11906" w:orient="landscape"/>
          <w:pgMar w:top="568" w:right="1440" w:bottom="1077" w:left="1440" w:header="720" w:footer="709" w:gutter="0"/>
          <w:cols w:space="720"/>
          <w:docGrid w:linePitch="360"/>
        </w:sectPr>
      </w:pPr>
    </w:p>
    <w:p w:rsidR="00D94726" w:rsidRPr="00D94726" w:rsidRDefault="00D94726" w:rsidP="00D94726">
      <w:pPr>
        <w:numPr>
          <w:ilvl w:val="0"/>
          <w:numId w:val="2"/>
        </w:numPr>
        <w:spacing w:after="0" w:line="240" w:lineRule="auto"/>
        <w:jc w:val="both"/>
        <w:rPr>
          <w:rFonts w:ascii="Times New Roman" w:eastAsia="Calibri" w:hAnsi="Times New Roman"/>
          <w:b/>
          <w:sz w:val="24"/>
          <w:szCs w:val="24"/>
        </w:rPr>
      </w:pPr>
      <w:r w:rsidRPr="00D94726">
        <w:rPr>
          <w:rFonts w:ascii="Times New Roman" w:eastAsia="Calibri" w:hAnsi="Times New Roman"/>
          <w:b/>
          <w:sz w:val="24"/>
          <w:szCs w:val="24"/>
        </w:rPr>
        <w:lastRenderedPageBreak/>
        <w:t xml:space="preserve">Учебно-методическое обеспечение самостоятельной работы </w:t>
      </w:r>
      <w:proofErr w:type="gramStart"/>
      <w:r w:rsidRPr="00D94726">
        <w:rPr>
          <w:rFonts w:ascii="Times New Roman" w:eastAsia="Calibri" w:hAnsi="Times New Roman"/>
          <w:b/>
          <w:sz w:val="24"/>
          <w:szCs w:val="24"/>
        </w:rPr>
        <w:t>обучающихся</w:t>
      </w:r>
      <w:proofErr w:type="gramEnd"/>
      <w:r w:rsidRPr="00D94726">
        <w:rPr>
          <w:rFonts w:ascii="Times New Roman" w:eastAsia="Calibri" w:hAnsi="Times New Roman"/>
          <w:b/>
          <w:sz w:val="24"/>
          <w:szCs w:val="24"/>
        </w:rPr>
        <w:t xml:space="preserve"> </w:t>
      </w:r>
    </w:p>
    <w:p w:rsidR="00D94726" w:rsidRPr="00D94726" w:rsidRDefault="00D94726" w:rsidP="00D94726">
      <w:pPr>
        <w:spacing w:after="0" w:line="240" w:lineRule="auto"/>
        <w:ind w:firstLine="709"/>
        <w:jc w:val="both"/>
        <w:rPr>
          <w:rFonts w:ascii="Times New Roman" w:hAnsi="Times New Roman"/>
          <w:sz w:val="24"/>
          <w:szCs w:val="24"/>
          <w:lang w:eastAsia="ru-RU"/>
        </w:rPr>
      </w:pPr>
      <w:r w:rsidRPr="00D94726">
        <w:rPr>
          <w:rFonts w:ascii="Times New Roman" w:hAnsi="Times New Roman"/>
          <w:sz w:val="24"/>
          <w:szCs w:val="24"/>
        </w:rPr>
        <w:t>Во время самостоятельной работы студентами выполняются следующие виды деятельности:</w:t>
      </w:r>
    </w:p>
    <w:p w:rsidR="00D94726" w:rsidRPr="00D94726" w:rsidRDefault="00D94726" w:rsidP="00D94726">
      <w:pPr>
        <w:spacing w:after="0" w:line="240" w:lineRule="auto"/>
        <w:ind w:firstLine="709"/>
        <w:jc w:val="both"/>
        <w:rPr>
          <w:rFonts w:ascii="Times New Roman" w:hAnsi="Times New Roman"/>
          <w:sz w:val="24"/>
          <w:szCs w:val="24"/>
        </w:rPr>
      </w:pPr>
    </w:p>
    <w:p w:rsidR="00D94726" w:rsidRPr="00D94726" w:rsidRDefault="00D94726" w:rsidP="00D94726">
      <w:pPr>
        <w:spacing w:after="0" w:line="240" w:lineRule="auto"/>
        <w:ind w:firstLine="709"/>
        <w:jc w:val="both"/>
        <w:rPr>
          <w:rFonts w:ascii="Times New Roman" w:hAnsi="Times New Roman"/>
          <w:sz w:val="24"/>
          <w:szCs w:val="24"/>
        </w:rPr>
      </w:pPr>
      <w:r w:rsidRPr="00D94726">
        <w:rPr>
          <w:rFonts w:ascii="Times New Roman" w:hAnsi="Times New Roman"/>
          <w:sz w:val="24"/>
          <w:szCs w:val="24"/>
        </w:rPr>
        <w:t xml:space="preserve">1. </w:t>
      </w:r>
      <w:proofErr w:type="gramStart"/>
      <w:r w:rsidRPr="00D94726">
        <w:rPr>
          <w:rFonts w:ascii="Times New Roman" w:hAnsi="Times New Roman"/>
          <w:sz w:val="24"/>
          <w:szCs w:val="24"/>
        </w:rPr>
        <w:t>Отработка материала, пройденного на практических занятия (углубленная работа над текстом, выполнение фонетических, лексических и грамматических упражнений).</w:t>
      </w:r>
      <w:proofErr w:type="gramEnd"/>
    </w:p>
    <w:p w:rsidR="00D94726" w:rsidRPr="00D94726" w:rsidRDefault="00D94726" w:rsidP="00D94726">
      <w:pPr>
        <w:spacing w:after="0" w:line="240" w:lineRule="auto"/>
        <w:ind w:firstLine="709"/>
        <w:jc w:val="both"/>
        <w:rPr>
          <w:rFonts w:ascii="Times New Roman" w:hAnsi="Times New Roman"/>
          <w:sz w:val="24"/>
          <w:szCs w:val="24"/>
        </w:rPr>
      </w:pPr>
      <w:r w:rsidRPr="00D94726">
        <w:rPr>
          <w:rFonts w:ascii="Times New Roman" w:hAnsi="Times New Roman"/>
          <w:sz w:val="24"/>
          <w:szCs w:val="24"/>
        </w:rPr>
        <w:t>2. Самостоятельное чтение текстов по определенной тематике и выполнение заданий к ним.</w:t>
      </w:r>
    </w:p>
    <w:p w:rsidR="00D94726" w:rsidRPr="00D94726" w:rsidRDefault="00D94726" w:rsidP="00D94726">
      <w:pPr>
        <w:spacing w:after="0" w:line="240" w:lineRule="auto"/>
        <w:ind w:firstLine="709"/>
        <w:jc w:val="both"/>
        <w:rPr>
          <w:rFonts w:ascii="Times New Roman" w:hAnsi="Times New Roman"/>
          <w:sz w:val="24"/>
          <w:szCs w:val="24"/>
        </w:rPr>
      </w:pPr>
      <w:r w:rsidRPr="00D94726">
        <w:rPr>
          <w:rFonts w:ascii="Times New Roman" w:hAnsi="Times New Roman"/>
          <w:sz w:val="24"/>
          <w:szCs w:val="24"/>
        </w:rPr>
        <w:t>3. Самостоятельное прослушивание текстов и упражнений по заданной теме.</w:t>
      </w:r>
    </w:p>
    <w:p w:rsidR="00D94726" w:rsidRPr="00D94726" w:rsidRDefault="00D94726" w:rsidP="00D94726">
      <w:pPr>
        <w:spacing w:after="0" w:line="240" w:lineRule="auto"/>
        <w:ind w:firstLine="709"/>
        <w:jc w:val="both"/>
        <w:rPr>
          <w:rFonts w:ascii="Times New Roman" w:hAnsi="Times New Roman"/>
          <w:sz w:val="24"/>
          <w:szCs w:val="24"/>
        </w:rPr>
      </w:pPr>
      <w:r w:rsidRPr="00D94726">
        <w:rPr>
          <w:rFonts w:ascii="Times New Roman" w:hAnsi="Times New Roman"/>
          <w:sz w:val="24"/>
          <w:szCs w:val="24"/>
        </w:rPr>
        <w:t>4. Самостоятельный поиск информации на английском языке по изучаемым темам, проведение мини-опросов (сбор информации) и подготовка сообщений, презентаций, написание эссе, подготовка к дискуссии, и т.д.</w:t>
      </w:r>
    </w:p>
    <w:p w:rsidR="00D94726" w:rsidRPr="00D94726" w:rsidRDefault="00D94726" w:rsidP="00D94726">
      <w:pPr>
        <w:spacing w:after="0" w:line="240" w:lineRule="auto"/>
        <w:ind w:firstLine="709"/>
        <w:jc w:val="both"/>
        <w:rPr>
          <w:rFonts w:ascii="Times New Roman" w:hAnsi="Times New Roman"/>
          <w:sz w:val="24"/>
          <w:szCs w:val="24"/>
        </w:rPr>
      </w:pPr>
      <w:r w:rsidRPr="00D94726">
        <w:rPr>
          <w:rFonts w:ascii="Times New Roman" w:hAnsi="Times New Roman"/>
          <w:sz w:val="24"/>
          <w:szCs w:val="24"/>
        </w:rPr>
        <w:t>5. Использование компьютерных технологий при выполнении самостоятельной работы.</w:t>
      </w:r>
    </w:p>
    <w:p w:rsidR="00D94726" w:rsidRPr="00D94726" w:rsidRDefault="00D94726" w:rsidP="00D94726">
      <w:pPr>
        <w:spacing w:after="0" w:line="240" w:lineRule="auto"/>
        <w:ind w:firstLine="709"/>
        <w:jc w:val="both"/>
        <w:rPr>
          <w:rFonts w:ascii="Times New Roman" w:hAnsi="Times New Roman"/>
          <w:sz w:val="24"/>
          <w:szCs w:val="24"/>
        </w:rPr>
      </w:pPr>
    </w:p>
    <w:p w:rsidR="00D94726" w:rsidRPr="00D94726" w:rsidRDefault="00D94726" w:rsidP="00D94726">
      <w:pPr>
        <w:spacing w:after="0" w:line="288" w:lineRule="auto"/>
        <w:ind w:firstLine="709"/>
        <w:jc w:val="both"/>
        <w:rPr>
          <w:rFonts w:ascii="Times New Roman" w:hAnsi="Times New Roman"/>
          <w:sz w:val="24"/>
          <w:szCs w:val="24"/>
        </w:rPr>
      </w:pPr>
      <w:r w:rsidRPr="00D94726">
        <w:rPr>
          <w:rFonts w:ascii="Times New Roman" w:hAnsi="Times New Roman"/>
          <w:sz w:val="24"/>
          <w:szCs w:val="24"/>
          <w:u w:val="single"/>
        </w:rPr>
        <w:t>Контроль</w:t>
      </w:r>
      <w:r w:rsidRPr="00D94726">
        <w:rPr>
          <w:rFonts w:ascii="Times New Roman" w:hAnsi="Times New Roman"/>
          <w:sz w:val="24"/>
          <w:szCs w:val="24"/>
        </w:rPr>
        <w:t xml:space="preserve"> осуществляется в течение курса обучения в виде устных опросов, письменных работ, письменных тестов, презентаций, сообщений, творческих заданий, изложения и анализа прочитанного, перевода и реферирования профессиональных текстов, при этом учитывается активность на занятиях и взаимодействие в группе.</w:t>
      </w:r>
    </w:p>
    <w:p w:rsidR="00D94726" w:rsidRPr="00D94726" w:rsidRDefault="00D94726" w:rsidP="00D94726">
      <w:pPr>
        <w:spacing w:after="0" w:line="240" w:lineRule="auto"/>
        <w:ind w:left="-709"/>
        <w:jc w:val="both"/>
        <w:rPr>
          <w:rFonts w:ascii="Times New Roman" w:hAnsi="Times New Roman"/>
          <w:sz w:val="28"/>
          <w:szCs w:val="28"/>
        </w:rPr>
      </w:pPr>
    </w:p>
    <w:p w:rsidR="00D94726" w:rsidRPr="00D94726" w:rsidRDefault="00D94726" w:rsidP="00D94726">
      <w:pPr>
        <w:spacing w:after="0" w:line="240" w:lineRule="auto"/>
        <w:ind w:left="-142"/>
        <w:jc w:val="both"/>
        <w:rPr>
          <w:rFonts w:ascii="Times New Roman" w:hAnsi="Times New Roman"/>
          <w:b/>
          <w:sz w:val="24"/>
          <w:szCs w:val="24"/>
        </w:rPr>
      </w:pPr>
      <w:r w:rsidRPr="00D94726">
        <w:rPr>
          <w:rFonts w:ascii="Times New Roman" w:hAnsi="Times New Roman"/>
          <w:b/>
          <w:sz w:val="24"/>
          <w:szCs w:val="24"/>
        </w:rPr>
        <w:t xml:space="preserve">Учебно-методическое обеспечение самостоятельной работы </w:t>
      </w:r>
      <w:proofErr w:type="gramStart"/>
      <w:r w:rsidRPr="00D94726">
        <w:rPr>
          <w:rFonts w:ascii="Times New Roman" w:hAnsi="Times New Roman"/>
          <w:b/>
          <w:sz w:val="24"/>
          <w:szCs w:val="24"/>
        </w:rPr>
        <w:t>обучающихся</w:t>
      </w:r>
      <w:proofErr w:type="gramEnd"/>
      <w:r w:rsidRPr="00D94726">
        <w:rPr>
          <w:rFonts w:ascii="Times New Roman" w:hAnsi="Times New Roman"/>
          <w:b/>
          <w:sz w:val="24"/>
          <w:szCs w:val="24"/>
        </w:rPr>
        <w:t xml:space="preserve"> </w:t>
      </w:r>
    </w:p>
    <w:p w:rsidR="00D94726" w:rsidRPr="00D94726" w:rsidRDefault="00D94726" w:rsidP="00D94726">
      <w:pPr>
        <w:spacing w:after="0" w:line="240" w:lineRule="auto"/>
        <w:ind w:left="-142"/>
        <w:jc w:val="both"/>
        <w:rPr>
          <w:rFonts w:ascii="Times New Roman" w:hAnsi="Times New Roman"/>
          <w:sz w:val="24"/>
          <w:szCs w:val="24"/>
        </w:rPr>
      </w:pPr>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Во время самостоятельной работы студентами выполняются следующие виды деятельности:</w:t>
      </w:r>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Учебно-методическое обеспечение самостоятельной работы студентов:</w:t>
      </w:r>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1.  Практикумы по английскому языку издательства ННГУ.</w:t>
      </w:r>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2. Научные и тематические статьи из англоязычной прессы и научных работ.</w:t>
      </w:r>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3. Учебная литература по предлагаемым темам.</w:t>
      </w:r>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4. Интернет-сайты:</w:t>
      </w:r>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 xml:space="preserve">- </w:t>
      </w:r>
      <w:hyperlink r:id="rId10" w:history="1">
        <w:r w:rsidRPr="00D94726">
          <w:rPr>
            <w:rFonts w:ascii="Times New Roman" w:hAnsi="Times New Roman"/>
            <w:color w:val="0000FF"/>
            <w:sz w:val="24"/>
            <w:szCs w:val="24"/>
            <w:u w:val="single"/>
          </w:rPr>
          <w:t>https://elt.oup.com/student/englishfile/preint3/?cc=ru&amp;selLanguage=ru</w:t>
        </w:r>
      </w:hyperlink>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 xml:space="preserve">- </w:t>
      </w:r>
      <w:hyperlink r:id="rId11" w:history="1">
        <w:r w:rsidRPr="00D94726">
          <w:rPr>
            <w:rFonts w:ascii="Times New Roman" w:hAnsi="Times New Roman"/>
            <w:color w:val="0000FF"/>
            <w:sz w:val="24"/>
            <w:szCs w:val="24"/>
            <w:u w:val="single"/>
          </w:rPr>
          <w:t>www.english-for-students.com</w:t>
        </w:r>
      </w:hyperlink>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 xml:space="preserve">- </w:t>
      </w:r>
      <w:hyperlink r:id="rId12" w:history="1">
        <w:r w:rsidRPr="00D94726">
          <w:rPr>
            <w:rFonts w:ascii="Times New Roman" w:hAnsi="Times New Roman"/>
            <w:color w:val="0000FF"/>
            <w:sz w:val="24"/>
            <w:szCs w:val="24"/>
            <w:u w:val="single"/>
          </w:rPr>
          <w:t>www.english.language.ru</w:t>
        </w:r>
      </w:hyperlink>
    </w:p>
    <w:p w:rsidR="00D94726" w:rsidRPr="00D94726" w:rsidRDefault="00D94726" w:rsidP="00D94726">
      <w:pPr>
        <w:spacing w:after="0" w:line="240" w:lineRule="auto"/>
        <w:ind w:left="-142"/>
        <w:jc w:val="both"/>
        <w:rPr>
          <w:rFonts w:ascii="Times New Roman" w:hAnsi="Times New Roman"/>
          <w:color w:val="0000FF"/>
          <w:sz w:val="24"/>
          <w:szCs w:val="24"/>
          <w:u w:val="single"/>
        </w:rPr>
      </w:pPr>
      <w:r w:rsidRPr="00D94726">
        <w:rPr>
          <w:rFonts w:ascii="Times New Roman" w:hAnsi="Times New Roman"/>
          <w:sz w:val="24"/>
          <w:szCs w:val="24"/>
        </w:rPr>
        <w:t xml:space="preserve">- </w:t>
      </w:r>
      <w:hyperlink r:id="rId13" w:history="1">
        <w:r w:rsidRPr="00D94726">
          <w:rPr>
            <w:rFonts w:ascii="Times New Roman" w:hAnsi="Times New Roman"/>
            <w:color w:val="0000FF"/>
            <w:sz w:val="24"/>
            <w:szCs w:val="24"/>
            <w:u w:val="single"/>
          </w:rPr>
          <w:t>www.english-test.net</w:t>
        </w:r>
      </w:hyperlink>
    </w:p>
    <w:p w:rsidR="00D94726" w:rsidRPr="00D94726" w:rsidRDefault="00D94726" w:rsidP="00D94726">
      <w:pPr>
        <w:spacing w:after="0" w:line="240" w:lineRule="auto"/>
        <w:ind w:left="-142"/>
        <w:jc w:val="both"/>
        <w:rPr>
          <w:rFonts w:ascii="Times New Roman" w:hAnsi="Times New Roman"/>
          <w:sz w:val="24"/>
          <w:szCs w:val="24"/>
        </w:rPr>
      </w:pPr>
    </w:p>
    <w:p w:rsidR="00D94726" w:rsidRPr="00D94726" w:rsidRDefault="00D94726" w:rsidP="00D94726">
      <w:pPr>
        <w:spacing w:after="0" w:line="240" w:lineRule="auto"/>
        <w:ind w:left="-142"/>
        <w:jc w:val="both"/>
        <w:rPr>
          <w:rFonts w:ascii="Times New Roman" w:hAnsi="Times New Roman"/>
          <w:sz w:val="24"/>
          <w:szCs w:val="24"/>
        </w:rPr>
      </w:pPr>
      <w:proofErr w:type="spellStart"/>
      <w:r w:rsidRPr="00D94726">
        <w:rPr>
          <w:rFonts w:ascii="Times New Roman" w:hAnsi="Times New Roman"/>
          <w:sz w:val="24"/>
          <w:szCs w:val="24"/>
        </w:rPr>
        <w:t>Эук</w:t>
      </w:r>
      <w:proofErr w:type="spellEnd"/>
      <w:r w:rsidRPr="00D94726">
        <w:rPr>
          <w:rFonts w:ascii="Times New Roman" w:hAnsi="Times New Roman"/>
          <w:sz w:val="24"/>
          <w:szCs w:val="24"/>
        </w:rPr>
        <w:t xml:space="preserve"> Иностранный язык</w:t>
      </w:r>
      <w:r w:rsidR="006444A7">
        <w:rPr>
          <w:rFonts w:ascii="Times New Roman" w:hAnsi="Times New Roman"/>
          <w:sz w:val="24"/>
          <w:szCs w:val="24"/>
        </w:rPr>
        <w:t xml:space="preserve"> в профессиональной сфере</w:t>
      </w:r>
      <w:r w:rsidR="006444A7" w:rsidRPr="00D94726">
        <w:rPr>
          <w:rFonts w:ascii="Times New Roman" w:hAnsi="Times New Roman"/>
          <w:sz w:val="24"/>
          <w:szCs w:val="24"/>
        </w:rPr>
        <w:t xml:space="preserve"> </w:t>
      </w:r>
      <w:r w:rsidRPr="00D94726">
        <w:rPr>
          <w:rFonts w:ascii="Times New Roman" w:hAnsi="Times New Roman"/>
          <w:sz w:val="24"/>
          <w:szCs w:val="24"/>
        </w:rPr>
        <w:t>(</w:t>
      </w:r>
      <w:r w:rsidR="006444A7">
        <w:rPr>
          <w:rFonts w:ascii="Times New Roman" w:hAnsi="Times New Roman"/>
          <w:sz w:val="24"/>
          <w:szCs w:val="24"/>
        </w:rPr>
        <w:t>Ваганова Н.В., Христолюбова А.А.</w:t>
      </w:r>
      <w:r w:rsidRPr="00D94726">
        <w:rPr>
          <w:rFonts w:ascii="Times New Roman" w:hAnsi="Times New Roman"/>
          <w:sz w:val="24"/>
          <w:szCs w:val="24"/>
        </w:rPr>
        <w:t>)</w:t>
      </w:r>
    </w:p>
    <w:p w:rsidR="00D94726" w:rsidRPr="00D94726" w:rsidRDefault="00D94726" w:rsidP="00D94726">
      <w:pPr>
        <w:spacing w:after="0" w:line="240" w:lineRule="auto"/>
        <w:ind w:left="-142"/>
        <w:jc w:val="both"/>
        <w:rPr>
          <w:rFonts w:ascii="Times New Roman" w:hAnsi="Times New Roman"/>
          <w:sz w:val="24"/>
          <w:szCs w:val="24"/>
        </w:rPr>
      </w:pPr>
      <w:r w:rsidRPr="00D94726">
        <w:rPr>
          <w:rFonts w:ascii="Times New Roman" w:hAnsi="Times New Roman"/>
          <w:sz w:val="24"/>
          <w:szCs w:val="24"/>
        </w:rPr>
        <w:t> </w:t>
      </w:r>
      <w:hyperlink r:id="rId14" w:tgtFrame="_blank" w:history="1">
        <w:r w:rsidRPr="00D94726">
          <w:rPr>
            <w:rFonts w:ascii="Times New Roman" w:hAnsi="Times New Roman"/>
            <w:color w:val="0000FF"/>
            <w:sz w:val="24"/>
            <w:szCs w:val="24"/>
            <w:u w:val="single"/>
          </w:rPr>
          <w:t>https://e-learning.unn.ru/course/view.php?id=5526</w:t>
        </w:r>
      </w:hyperlink>
    </w:p>
    <w:p w:rsidR="00D94726" w:rsidRPr="00D94726" w:rsidRDefault="00D94726" w:rsidP="00D94726">
      <w:pPr>
        <w:spacing w:after="0"/>
        <w:ind w:left="-142" w:right="-2"/>
        <w:jc w:val="both"/>
        <w:rPr>
          <w:rFonts w:ascii="Times New Roman" w:hAnsi="Times New Roman"/>
          <w:sz w:val="24"/>
          <w:szCs w:val="24"/>
        </w:rPr>
      </w:pPr>
    </w:p>
    <w:p w:rsidR="00D94726" w:rsidRPr="00D94726" w:rsidRDefault="00D94726" w:rsidP="00D94726">
      <w:pPr>
        <w:numPr>
          <w:ilvl w:val="0"/>
          <w:numId w:val="2"/>
        </w:numPr>
        <w:suppressAutoHyphens w:val="0"/>
        <w:spacing w:after="0"/>
        <w:ind w:right="-426"/>
        <w:jc w:val="both"/>
        <w:rPr>
          <w:rFonts w:ascii="Times New Roman" w:eastAsia="Calibri" w:hAnsi="Times New Roman"/>
          <w:sz w:val="24"/>
          <w:szCs w:val="24"/>
          <w:lang w:eastAsia="ru-RU"/>
        </w:rPr>
      </w:pPr>
      <w:r w:rsidRPr="00D94726">
        <w:rPr>
          <w:rFonts w:ascii="Times New Roman" w:eastAsia="Calibri" w:hAnsi="Times New Roman"/>
          <w:b/>
          <w:sz w:val="24"/>
          <w:szCs w:val="24"/>
          <w:lang w:eastAsia="ru-RU"/>
        </w:rPr>
        <w:t>Фонд оценочных сре</w:t>
      </w:r>
      <w:proofErr w:type="gramStart"/>
      <w:r w:rsidRPr="00D94726">
        <w:rPr>
          <w:rFonts w:ascii="Times New Roman" w:eastAsia="Calibri" w:hAnsi="Times New Roman"/>
          <w:b/>
          <w:sz w:val="24"/>
          <w:szCs w:val="24"/>
          <w:lang w:eastAsia="ru-RU"/>
        </w:rPr>
        <w:t>дств дл</w:t>
      </w:r>
      <w:proofErr w:type="gramEnd"/>
      <w:r w:rsidRPr="00D94726">
        <w:rPr>
          <w:rFonts w:ascii="Times New Roman" w:eastAsia="Calibri" w:hAnsi="Times New Roman"/>
          <w:b/>
          <w:sz w:val="24"/>
          <w:szCs w:val="24"/>
          <w:lang w:eastAsia="ru-RU"/>
        </w:rPr>
        <w:t>я промежуточной аттестации по дисциплине (модулю</w:t>
      </w:r>
      <w:r w:rsidRPr="00D94726">
        <w:rPr>
          <w:rFonts w:ascii="Times New Roman" w:eastAsia="Calibri" w:hAnsi="Times New Roman"/>
          <w:sz w:val="24"/>
          <w:szCs w:val="24"/>
          <w:lang w:eastAsia="ru-RU"/>
        </w:rPr>
        <w:t xml:space="preserve">), </w:t>
      </w:r>
    </w:p>
    <w:p w:rsidR="00D94726" w:rsidRPr="00D94726" w:rsidRDefault="00D94726" w:rsidP="00D94726">
      <w:pPr>
        <w:suppressAutoHyphens w:val="0"/>
        <w:spacing w:after="0" w:line="240" w:lineRule="auto"/>
        <w:ind w:left="-142" w:right="-426"/>
        <w:rPr>
          <w:rFonts w:ascii="Times New Roman" w:hAnsi="Times New Roman"/>
          <w:sz w:val="24"/>
          <w:szCs w:val="24"/>
          <w:lang w:eastAsia="ru-RU"/>
        </w:rPr>
      </w:pPr>
      <w:r w:rsidRPr="00D94726">
        <w:rPr>
          <w:rFonts w:ascii="Times New Roman" w:hAnsi="Times New Roman"/>
          <w:sz w:val="24"/>
          <w:szCs w:val="24"/>
          <w:lang w:eastAsia="ru-RU"/>
        </w:rPr>
        <w:t>включающий:</w:t>
      </w:r>
    </w:p>
    <w:p w:rsidR="00D94726" w:rsidRPr="00D94726" w:rsidRDefault="00D94726" w:rsidP="00D94726">
      <w:pPr>
        <w:suppressAutoHyphens w:val="0"/>
        <w:spacing w:after="0" w:line="240" w:lineRule="auto"/>
        <w:ind w:left="-142" w:right="-426"/>
        <w:rPr>
          <w:rFonts w:ascii="Times New Roman" w:hAnsi="Times New Roman"/>
          <w:sz w:val="24"/>
          <w:szCs w:val="24"/>
          <w:lang w:eastAsia="ru-RU"/>
        </w:rPr>
      </w:pPr>
    </w:p>
    <w:p w:rsidR="00D94726" w:rsidRPr="00D94726" w:rsidRDefault="00D94726" w:rsidP="00D94726">
      <w:pPr>
        <w:numPr>
          <w:ilvl w:val="1"/>
          <w:numId w:val="36"/>
        </w:numPr>
        <w:tabs>
          <w:tab w:val="left" w:pos="993"/>
          <w:tab w:val="left" w:pos="1276"/>
        </w:tabs>
        <w:suppressAutoHyphens w:val="0"/>
        <w:spacing w:after="0"/>
        <w:contextualSpacing/>
        <w:rPr>
          <w:rFonts w:ascii="Times New Roman" w:eastAsia="Calibri" w:hAnsi="Times New Roman"/>
          <w:sz w:val="18"/>
          <w:lang w:eastAsia="en-US"/>
        </w:rPr>
      </w:pPr>
      <w:r w:rsidRPr="00D94726">
        <w:rPr>
          <w:rFonts w:ascii="Times New Roman" w:eastAsia="Calibri" w:hAnsi="Times New Roman"/>
          <w:sz w:val="24"/>
          <w:szCs w:val="24"/>
          <w:lang w:eastAsia="en-US"/>
        </w:rPr>
        <w:t xml:space="preserve">Описание шкал оценивания результатов </w:t>
      </w:r>
      <w:proofErr w:type="gramStart"/>
      <w:r w:rsidRPr="00D94726">
        <w:rPr>
          <w:rFonts w:ascii="Times New Roman" w:eastAsia="Calibri" w:hAnsi="Times New Roman"/>
          <w:sz w:val="24"/>
          <w:szCs w:val="24"/>
          <w:lang w:eastAsia="en-US"/>
        </w:rPr>
        <w:t>обучения по дисциплине</w:t>
      </w:r>
      <w:proofErr w:type="gramEnd"/>
      <w:r w:rsidRPr="00D94726">
        <w:rPr>
          <w:rFonts w:ascii="Times New Roman" w:eastAsia="Calibri" w:hAnsi="Times New Roman"/>
          <w:sz w:val="24"/>
          <w:szCs w:val="24"/>
          <w:lang w:eastAsia="en-US"/>
        </w:rPr>
        <w:t>.</w:t>
      </w:r>
    </w:p>
    <w:p w:rsidR="00D94726" w:rsidRPr="00D94726" w:rsidRDefault="00D94726" w:rsidP="00D94726">
      <w:pPr>
        <w:suppressAutoHyphens w:val="0"/>
        <w:spacing w:after="0"/>
        <w:ind w:right="-426"/>
        <w:contextualSpacing/>
        <w:jc w:val="both"/>
        <w:rPr>
          <w:rFonts w:ascii="Times New Roman" w:eastAsia="Calibri" w:hAnsi="Times New Roman"/>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907"/>
        <w:gridCol w:w="1210"/>
        <w:gridCol w:w="1177"/>
        <w:gridCol w:w="1177"/>
        <w:gridCol w:w="1177"/>
        <w:gridCol w:w="1177"/>
        <w:gridCol w:w="1177"/>
      </w:tblGrid>
      <w:tr w:rsidR="00D94726" w:rsidRPr="00D94726" w:rsidTr="00D94726">
        <w:tc>
          <w:tcPr>
            <w:tcW w:w="667" w:type="pct"/>
            <w:vMerge w:val="restart"/>
            <w:vAlign w:val="center"/>
          </w:tcPr>
          <w:p w:rsidR="00D94726" w:rsidRPr="00D94726" w:rsidRDefault="00D94726" w:rsidP="00D94726">
            <w:pPr>
              <w:suppressAutoHyphens w:val="0"/>
              <w:spacing w:after="0" w:line="240" w:lineRule="auto"/>
              <w:rPr>
                <w:rFonts w:ascii="Times New Roman" w:hAnsi="Times New Roman"/>
                <w:b/>
                <w:color w:val="000000"/>
                <w:sz w:val="18"/>
                <w:szCs w:val="18"/>
                <w:lang w:eastAsia="ru-RU"/>
              </w:rPr>
            </w:pPr>
            <w:r w:rsidRPr="00D94726">
              <w:rPr>
                <w:rFonts w:ascii="Times New Roman" w:hAnsi="Times New Roman"/>
                <w:b/>
                <w:color w:val="000000"/>
                <w:sz w:val="18"/>
                <w:szCs w:val="18"/>
                <w:lang w:eastAsia="ru-RU"/>
              </w:rPr>
              <w:t xml:space="preserve">Уровень </w:t>
            </w:r>
            <w:proofErr w:type="spellStart"/>
            <w:r w:rsidRPr="00D94726">
              <w:rPr>
                <w:rFonts w:ascii="Times New Roman" w:hAnsi="Times New Roman"/>
                <w:b/>
                <w:color w:val="000000"/>
                <w:sz w:val="18"/>
                <w:szCs w:val="18"/>
                <w:lang w:eastAsia="ru-RU"/>
              </w:rPr>
              <w:t>сформированности</w:t>
            </w:r>
            <w:proofErr w:type="spellEnd"/>
            <w:r w:rsidRPr="00D94726">
              <w:rPr>
                <w:rFonts w:ascii="Times New Roman" w:hAnsi="Times New Roman"/>
                <w:b/>
                <w:color w:val="000000"/>
                <w:sz w:val="18"/>
                <w:szCs w:val="18"/>
                <w:lang w:eastAsia="ru-RU"/>
              </w:rPr>
              <w:t xml:space="preserve"> компетенц</w:t>
            </w:r>
            <w:r w:rsidRPr="00D94726">
              <w:rPr>
                <w:rFonts w:ascii="Times New Roman" w:hAnsi="Times New Roman"/>
                <w:b/>
                <w:color w:val="000000"/>
                <w:sz w:val="18"/>
                <w:szCs w:val="18"/>
                <w:lang w:eastAsia="ru-RU"/>
              </w:rPr>
              <w:lastRenderedPageBreak/>
              <w:t>ий (индикатора достижения компетенций)</w:t>
            </w:r>
          </w:p>
        </w:tc>
        <w:tc>
          <w:tcPr>
            <w:tcW w:w="4333" w:type="pct"/>
            <w:gridSpan w:val="7"/>
          </w:tcPr>
          <w:p w:rsidR="00D94726" w:rsidRPr="00D94726" w:rsidRDefault="00D94726" w:rsidP="00D94726">
            <w:pPr>
              <w:suppressAutoHyphens w:val="0"/>
              <w:jc w:val="center"/>
              <w:rPr>
                <w:rFonts w:ascii="Times New Roman" w:hAnsi="Times New Roman"/>
                <w:b/>
                <w:sz w:val="18"/>
                <w:szCs w:val="18"/>
                <w:lang w:eastAsia="ru-RU"/>
              </w:rPr>
            </w:pPr>
            <w:r w:rsidRPr="00D94726">
              <w:rPr>
                <w:rFonts w:ascii="Times New Roman" w:hAnsi="Times New Roman"/>
                <w:b/>
                <w:sz w:val="18"/>
                <w:szCs w:val="18"/>
                <w:lang w:eastAsia="ru-RU"/>
              </w:rPr>
              <w:lastRenderedPageBreak/>
              <w:t xml:space="preserve">Шкала оценивания </w:t>
            </w:r>
            <w:proofErr w:type="spellStart"/>
            <w:r w:rsidRPr="00D94726">
              <w:rPr>
                <w:rFonts w:ascii="Times New Roman" w:hAnsi="Times New Roman"/>
                <w:b/>
                <w:sz w:val="18"/>
                <w:szCs w:val="18"/>
                <w:lang w:eastAsia="ru-RU"/>
              </w:rPr>
              <w:t>сформированности</w:t>
            </w:r>
            <w:proofErr w:type="spellEnd"/>
            <w:r w:rsidRPr="00D94726">
              <w:rPr>
                <w:rFonts w:ascii="Times New Roman" w:hAnsi="Times New Roman"/>
                <w:b/>
                <w:sz w:val="18"/>
                <w:szCs w:val="18"/>
                <w:lang w:eastAsia="ru-RU"/>
              </w:rPr>
              <w:t xml:space="preserve"> компетенций</w:t>
            </w:r>
          </w:p>
        </w:tc>
      </w:tr>
      <w:tr w:rsidR="00D94726" w:rsidRPr="00D94726" w:rsidTr="00D94726">
        <w:tc>
          <w:tcPr>
            <w:tcW w:w="667" w:type="pct"/>
            <w:vMerge/>
            <w:vAlign w:val="center"/>
          </w:tcPr>
          <w:p w:rsidR="00D94726" w:rsidRPr="00D94726" w:rsidRDefault="00D94726" w:rsidP="00D94726">
            <w:pPr>
              <w:suppressAutoHyphens w:val="0"/>
              <w:rPr>
                <w:rFonts w:ascii="Times New Roman" w:hAnsi="Times New Roman"/>
                <w:b/>
                <w:color w:val="000000"/>
                <w:sz w:val="18"/>
                <w:szCs w:val="18"/>
                <w:lang w:eastAsia="ru-RU"/>
              </w:rPr>
            </w:pPr>
          </w:p>
        </w:tc>
        <w:tc>
          <w:tcPr>
            <w:tcW w:w="600" w:type="pct"/>
          </w:tcPr>
          <w:p w:rsidR="00D94726" w:rsidRPr="00D94726" w:rsidRDefault="00D94726" w:rsidP="00D94726">
            <w:pPr>
              <w:suppressAutoHyphens w:val="0"/>
              <w:spacing w:after="0" w:line="240" w:lineRule="auto"/>
              <w:jc w:val="center"/>
              <w:rPr>
                <w:rFonts w:ascii="Times New Roman" w:hAnsi="Times New Roman"/>
                <w:b/>
                <w:color w:val="000000"/>
                <w:kern w:val="16"/>
                <w:sz w:val="18"/>
                <w:szCs w:val="18"/>
                <w:lang w:eastAsia="ru-RU"/>
              </w:rPr>
            </w:pPr>
            <w:r w:rsidRPr="00D94726">
              <w:rPr>
                <w:rFonts w:ascii="Times New Roman" w:hAnsi="Times New Roman"/>
                <w:b/>
                <w:color w:val="000000"/>
                <w:kern w:val="16"/>
                <w:sz w:val="18"/>
                <w:szCs w:val="18"/>
                <w:lang w:eastAsia="ru-RU"/>
              </w:rPr>
              <w:t>плохо</w:t>
            </w:r>
          </w:p>
        </w:tc>
        <w:tc>
          <w:tcPr>
            <w:tcW w:w="600" w:type="pct"/>
            <w:vAlign w:val="center"/>
          </w:tcPr>
          <w:p w:rsidR="00D94726" w:rsidRPr="00D94726" w:rsidRDefault="00D94726" w:rsidP="00D94726">
            <w:pPr>
              <w:suppressAutoHyphens w:val="0"/>
              <w:spacing w:after="0" w:line="240" w:lineRule="auto"/>
              <w:jc w:val="center"/>
              <w:rPr>
                <w:rFonts w:ascii="Times New Roman" w:hAnsi="Times New Roman"/>
                <w:b/>
                <w:color w:val="000000"/>
                <w:kern w:val="16"/>
                <w:sz w:val="18"/>
                <w:szCs w:val="18"/>
                <w:lang w:eastAsia="ru-RU"/>
              </w:rPr>
            </w:pPr>
            <w:r w:rsidRPr="00D94726">
              <w:rPr>
                <w:rFonts w:ascii="Times New Roman" w:hAnsi="Times New Roman"/>
                <w:b/>
                <w:color w:val="000000"/>
                <w:kern w:val="16"/>
                <w:sz w:val="18"/>
                <w:szCs w:val="18"/>
                <w:lang w:eastAsia="ru-RU"/>
              </w:rPr>
              <w:t>неудовлетворительно</w:t>
            </w:r>
          </w:p>
        </w:tc>
        <w:tc>
          <w:tcPr>
            <w:tcW w:w="600" w:type="pct"/>
            <w:vAlign w:val="center"/>
          </w:tcPr>
          <w:p w:rsidR="00D94726" w:rsidRPr="00D94726" w:rsidRDefault="00D94726" w:rsidP="00D94726">
            <w:pPr>
              <w:suppressAutoHyphens w:val="0"/>
              <w:spacing w:after="0" w:line="240" w:lineRule="auto"/>
              <w:jc w:val="center"/>
              <w:rPr>
                <w:rFonts w:ascii="Times New Roman" w:hAnsi="Times New Roman"/>
                <w:b/>
                <w:color w:val="000000"/>
                <w:kern w:val="16"/>
                <w:sz w:val="18"/>
                <w:szCs w:val="18"/>
                <w:lang w:eastAsia="ru-RU"/>
              </w:rPr>
            </w:pPr>
            <w:r w:rsidRPr="00D94726">
              <w:rPr>
                <w:rFonts w:ascii="Times New Roman" w:hAnsi="Times New Roman"/>
                <w:b/>
                <w:color w:val="000000"/>
                <w:kern w:val="16"/>
                <w:sz w:val="18"/>
                <w:szCs w:val="18"/>
                <w:lang w:eastAsia="ru-RU"/>
              </w:rPr>
              <w:t>удовлетворительно</w:t>
            </w:r>
          </w:p>
        </w:tc>
        <w:tc>
          <w:tcPr>
            <w:tcW w:w="667" w:type="pct"/>
          </w:tcPr>
          <w:p w:rsidR="00D94726" w:rsidRPr="00D94726" w:rsidRDefault="00D94726" w:rsidP="00D94726">
            <w:pPr>
              <w:suppressAutoHyphens w:val="0"/>
              <w:spacing w:after="0" w:line="240" w:lineRule="auto"/>
              <w:jc w:val="center"/>
              <w:rPr>
                <w:rFonts w:ascii="Times New Roman" w:hAnsi="Times New Roman"/>
                <w:b/>
                <w:color w:val="000000"/>
                <w:kern w:val="16"/>
                <w:sz w:val="18"/>
                <w:szCs w:val="18"/>
                <w:lang w:eastAsia="ru-RU"/>
              </w:rPr>
            </w:pPr>
            <w:r w:rsidRPr="00D94726">
              <w:rPr>
                <w:rFonts w:ascii="Times New Roman" w:hAnsi="Times New Roman"/>
                <w:b/>
                <w:color w:val="000000"/>
                <w:kern w:val="16"/>
                <w:sz w:val="18"/>
                <w:szCs w:val="18"/>
                <w:lang w:eastAsia="ru-RU"/>
              </w:rPr>
              <w:t>хорошо</w:t>
            </w:r>
          </w:p>
        </w:tc>
        <w:tc>
          <w:tcPr>
            <w:tcW w:w="666" w:type="pct"/>
          </w:tcPr>
          <w:p w:rsidR="00D94726" w:rsidRPr="00D94726" w:rsidRDefault="00D94726" w:rsidP="00D94726">
            <w:pPr>
              <w:suppressAutoHyphens w:val="0"/>
              <w:spacing w:after="0" w:line="240" w:lineRule="auto"/>
              <w:jc w:val="center"/>
              <w:rPr>
                <w:rFonts w:ascii="Times New Roman" w:hAnsi="Times New Roman"/>
                <w:b/>
                <w:color w:val="000000"/>
                <w:kern w:val="16"/>
                <w:sz w:val="18"/>
                <w:szCs w:val="18"/>
                <w:lang w:eastAsia="ru-RU"/>
              </w:rPr>
            </w:pPr>
            <w:r w:rsidRPr="00D94726">
              <w:rPr>
                <w:rFonts w:ascii="Times New Roman" w:hAnsi="Times New Roman"/>
                <w:b/>
                <w:color w:val="000000"/>
                <w:kern w:val="16"/>
                <w:sz w:val="18"/>
                <w:szCs w:val="18"/>
                <w:lang w:eastAsia="ru-RU"/>
              </w:rPr>
              <w:t>очень хорошо</w:t>
            </w:r>
          </w:p>
        </w:tc>
        <w:tc>
          <w:tcPr>
            <w:tcW w:w="601" w:type="pct"/>
          </w:tcPr>
          <w:p w:rsidR="00D94726" w:rsidRPr="00D94726" w:rsidRDefault="00D94726" w:rsidP="00D94726">
            <w:pPr>
              <w:suppressAutoHyphens w:val="0"/>
              <w:spacing w:after="0" w:line="240" w:lineRule="auto"/>
              <w:jc w:val="center"/>
              <w:rPr>
                <w:rFonts w:ascii="Times New Roman" w:hAnsi="Times New Roman"/>
                <w:b/>
                <w:color w:val="000000"/>
                <w:kern w:val="16"/>
                <w:sz w:val="18"/>
                <w:szCs w:val="18"/>
                <w:lang w:eastAsia="ru-RU"/>
              </w:rPr>
            </w:pPr>
            <w:r w:rsidRPr="00D94726">
              <w:rPr>
                <w:rFonts w:ascii="Times New Roman" w:hAnsi="Times New Roman"/>
                <w:b/>
                <w:color w:val="000000"/>
                <w:kern w:val="16"/>
                <w:sz w:val="18"/>
                <w:szCs w:val="18"/>
                <w:lang w:eastAsia="ru-RU"/>
              </w:rPr>
              <w:t>отлично</w:t>
            </w:r>
          </w:p>
        </w:tc>
        <w:tc>
          <w:tcPr>
            <w:tcW w:w="600" w:type="pct"/>
          </w:tcPr>
          <w:p w:rsidR="00D94726" w:rsidRPr="00D94726" w:rsidRDefault="00D94726" w:rsidP="00D94726">
            <w:pPr>
              <w:suppressAutoHyphens w:val="0"/>
              <w:spacing w:after="0" w:line="240" w:lineRule="auto"/>
              <w:jc w:val="center"/>
              <w:rPr>
                <w:rFonts w:ascii="Times New Roman" w:hAnsi="Times New Roman"/>
                <w:b/>
                <w:color w:val="000000"/>
                <w:kern w:val="16"/>
                <w:sz w:val="18"/>
                <w:szCs w:val="18"/>
                <w:lang w:eastAsia="ru-RU"/>
              </w:rPr>
            </w:pPr>
            <w:r w:rsidRPr="00D94726">
              <w:rPr>
                <w:rFonts w:ascii="Times New Roman" w:hAnsi="Times New Roman"/>
                <w:b/>
                <w:color w:val="000000"/>
                <w:kern w:val="16"/>
                <w:sz w:val="18"/>
                <w:szCs w:val="18"/>
                <w:lang w:eastAsia="ru-RU"/>
              </w:rPr>
              <w:t>превосходно</w:t>
            </w:r>
          </w:p>
        </w:tc>
      </w:tr>
      <w:tr w:rsidR="00D94726" w:rsidRPr="00D94726" w:rsidTr="00D94726">
        <w:tc>
          <w:tcPr>
            <w:tcW w:w="667" w:type="pct"/>
            <w:vMerge/>
            <w:vAlign w:val="center"/>
          </w:tcPr>
          <w:p w:rsidR="00D94726" w:rsidRPr="00D94726" w:rsidRDefault="00D94726" w:rsidP="00D94726">
            <w:pPr>
              <w:suppressAutoHyphens w:val="0"/>
              <w:spacing w:after="0" w:line="240" w:lineRule="auto"/>
              <w:rPr>
                <w:rFonts w:ascii="Times New Roman" w:hAnsi="Times New Roman"/>
                <w:sz w:val="18"/>
                <w:szCs w:val="18"/>
                <w:u w:val="single"/>
                <w:lang w:eastAsia="ru-RU"/>
              </w:rPr>
            </w:pPr>
          </w:p>
        </w:tc>
        <w:tc>
          <w:tcPr>
            <w:tcW w:w="1199" w:type="pct"/>
            <w:gridSpan w:val="2"/>
          </w:tcPr>
          <w:p w:rsidR="00D94726" w:rsidRPr="00D94726" w:rsidRDefault="00D94726" w:rsidP="00D94726">
            <w:pPr>
              <w:suppressAutoHyphens w:val="0"/>
              <w:spacing w:after="0" w:line="240" w:lineRule="auto"/>
              <w:jc w:val="center"/>
              <w:rPr>
                <w:rFonts w:ascii="Times New Roman" w:hAnsi="Times New Roman"/>
                <w:color w:val="000000"/>
                <w:sz w:val="18"/>
                <w:szCs w:val="18"/>
                <w:lang w:eastAsia="ru-RU"/>
              </w:rPr>
            </w:pPr>
            <w:r w:rsidRPr="00D94726">
              <w:rPr>
                <w:rFonts w:ascii="Times New Roman" w:hAnsi="Times New Roman"/>
                <w:color w:val="000000"/>
                <w:sz w:val="18"/>
                <w:szCs w:val="18"/>
                <w:lang w:eastAsia="ru-RU"/>
              </w:rPr>
              <w:t>Не зачтено</w:t>
            </w:r>
          </w:p>
        </w:tc>
        <w:tc>
          <w:tcPr>
            <w:tcW w:w="3133" w:type="pct"/>
            <w:gridSpan w:val="5"/>
          </w:tcPr>
          <w:p w:rsidR="00D94726" w:rsidRPr="00D94726" w:rsidRDefault="00D94726" w:rsidP="00D94726">
            <w:pPr>
              <w:suppressAutoHyphens w:val="0"/>
              <w:spacing w:after="0" w:line="240" w:lineRule="auto"/>
              <w:jc w:val="center"/>
              <w:rPr>
                <w:rFonts w:ascii="Times New Roman" w:hAnsi="Times New Roman"/>
                <w:color w:val="000000"/>
                <w:sz w:val="18"/>
                <w:szCs w:val="18"/>
                <w:lang w:eastAsia="ru-RU"/>
              </w:rPr>
            </w:pPr>
            <w:r w:rsidRPr="00D94726">
              <w:rPr>
                <w:rFonts w:ascii="Times New Roman" w:hAnsi="Times New Roman"/>
                <w:color w:val="000000"/>
                <w:sz w:val="18"/>
                <w:szCs w:val="18"/>
                <w:lang w:eastAsia="ru-RU"/>
              </w:rPr>
              <w:t>зачтено</w:t>
            </w:r>
          </w:p>
        </w:tc>
      </w:tr>
      <w:tr w:rsidR="00D94726" w:rsidRPr="00D94726" w:rsidTr="00D94726">
        <w:tc>
          <w:tcPr>
            <w:tcW w:w="667" w:type="pct"/>
            <w:vAlign w:val="center"/>
          </w:tcPr>
          <w:p w:rsidR="00D94726" w:rsidRPr="00D94726" w:rsidRDefault="00D94726" w:rsidP="00D94726">
            <w:pPr>
              <w:suppressAutoHyphens w:val="0"/>
              <w:spacing w:after="0" w:line="240" w:lineRule="auto"/>
              <w:rPr>
                <w:rFonts w:ascii="Times New Roman" w:hAnsi="Times New Roman"/>
                <w:sz w:val="18"/>
                <w:szCs w:val="18"/>
                <w:u w:val="single"/>
                <w:lang w:eastAsia="ru-RU"/>
              </w:rPr>
            </w:pPr>
          </w:p>
        </w:tc>
        <w:tc>
          <w:tcPr>
            <w:tcW w:w="4333" w:type="pct"/>
            <w:gridSpan w:val="7"/>
          </w:tcPr>
          <w:p w:rsidR="00D94726" w:rsidRPr="00D94726" w:rsidRDefault="00D94726" w:rsidP="00D94726">
            <w:pPr>
              <w:suppressAutoHyphens w:val="0"/>
              <w:spacing w:after="0" w:line="240" w:lineRule="auto"/>
              <w:rPr>
                <w:rFonts w:ascii="Times New Roman" w:hAnsi="Times New Roman"/>
                <w:b/>
                <w:color w:val="000000"/>
                <w:sz w:val="18"/>
                <w:szCs w:val="18"/>
                <w:lang w:eastAsia="ru-RU"/>
              </w:rPr>
            </w:pPr>
            <w:r w:rsidRPr="00D94726">
              <w:rPr>
                <w:rFonts w:ascii="Times New Roman" w:hAnsi="Times New Roman"/>
                <w:b/>
                <w:i/>
                <w:sz w:val="18"/>
                <w:szCs w:val="18"/>
                <w:lang w:eastAsia="ru-RU"/>
              </w:rPr>
              <w:t xml:space="preserve">УК-4 - </w:t>
            </w:r>
            <w:r w:rsidRPr="00D94726">
              <w:rPr>
                <w:rFonts w:ascii="Times New Roman" w:hAnsi="Times New Roman"/>
                <w:b/>
                <w:sz w:val="18"/>
                <w:szCs w:val="18"/>
                <w:lang w:eastAsia="ru-RU"/>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D94726">
              <w:rPr>
                <w:rFonts w:ascii="Times New Roman" w:hAnsi="Times New Roman"/>
                <w:b/>
                <w:sz w:val="18"/>
                <w:szCs w:val="18"/>
                <w:lang w:eastAsia="ru-RU"/>
              </w:rPr>
              <w:t>м(</w:t>
            </w:r>
            <w:proofErr w:type="spellStart"/>
            <w:proofErr w:type="gramEnd"/>
            <w:r w:rsidRPr="00D94726">
              <w:rPr>
                <w:rFonts w:ascii="Times New Roman" w:hAnsi="Times New Roman"/>
                <w:b/>
                <w:sz w:val="18"/>
                <w:szCs w:val="18"/>
                <w:lang w:eastAsia="ru-RU"/>
              </w:rPr>
              <w:t>ых</w:t>
            </w:r>
            <w:proofErr w:type="spellEnd"/>
            <w:r w:rsidRPr="00D94726">
              <w:rPr>
                <w:rFonts w:ascii="Times New Roman" w:hAnsi="Times New Roman"/>
                <w:b/>
                <w:sz w:val="18"/>
                <w:szCs w:val="18"/>
                <w:lang w:eastAsia="ru-RU"/>
              </w:rPr>
              <w:t>) языке(ах)</w:t>
            </w:r>
          </w:p>
        </w:tc>
      </w:tr>
      <w:tr w:rsidR="00D94726" w:rsidRPr="00D94726" w:rsidTr="00D94726">
        <w:tc>
          <w:tcPr>
            <w:tcW w:w="667" w:type="pct"/>
            <w:vAlign w:val="center"/>
          </w:tcPr>
          <w:p w:rsidR="00D94726" w:rsidRPr="00D94726" w:rsidRDefault="00D94726" w:rsidP="00D94726">
            <w:pPr>
              <w:suppressAutoHyphens w:val="0"/>
              <w:spacing w:after="0" w:line="240" w:lineRule="auto"/>
              <w:rPr>
                <w:rFonts w:ascii="Times New Roman" w:hAnsi="Times New Roman"/>
                <w:sz w:val="18"/>
                <w:szCs w:val="18"/>
                <w:lang w:eastAsia="ru-RU"/>
              </w:rPr>
            </w:pPr>
            <w:r w:rsidRPr="00D94726">
              <w:rPr>
                <w:rFonts w:ascii="Times New Roman" w:hAnsi="Times New Roman"/>
                <w:sz w:val="18"/>
                <w:szCs w:val="18"/>
                <w:u w:val="single"/>
                <w:lang w:eastAsia="ru-RU"/>
              </w:rPr>
              <w:t>Знания</w:t>
            </w:r>
          </w:p>
          <w:p w:rsidR="00D94726" w:rsidRPr="00D94726" w:rsidRDefault="00D94726" w:rsidP="00D94726">
            <w:pPr>
              <w:suppressAutoHyphens w:val="0"/>
              <w:spacing w:after="0" w:line="240" w:lineRule="auto"/>
              <w:rPr>
                <w:rFonts w:ascii="Times New Roman" w:hAnsi="Times New Roman"/>
                <w:b/>
                <w:color w:val="000000"/>
                <w:sz w:val="18"/>
                <w:szCs w:val="18"/>
                <w:lang w:eastAsia="ru-RU"/>
              </w:rPr>
            </w:pPr>
            <w:r w:rsidRPr="00D94726">
              <w:rPr>
                <w:rFonts w:ascii="Times New Roman" w:hAnsi="Times New Roman"/>
                <w:sz w:val="18"/>
                <w:szCs w:val="18"/>
                <w:lang w:eastAsia="ru-RU"/>
              </w:rPr>
              <w:t>Знать правила орфографии, пунктуации, морфологии, синтаксиса русского языка и другого языка коммуникации</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Отсутствие знаний теоретического материала.</w:t>
            </w:r>
          </w:p>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 xml:space="preserve">Невозможность оценить полноту знаний вследствие </w:t>
            </w:r>
            <w:proofErr w:type="gramStart"/>
            <w:r w:rsidRPr="00D94726">
              <w:rPr>
                <w:rFonts w:ascii="Times New Roman" w:hAnsi="Times New Roman"/>
                <w:color w:val="000000"/>
                <w:sz w:val="18"/>
                <w:szCs w:val="18"/>
                <w:lang w:eastAsia="ru-RU"/>
              </w:rPr>
              <w:t>отказа</w:t>
            </w:r>
            <w:proofErr w:type="gramEnd"/>
            <w:r w:rsidRPr="00D94726">
              <w:rPr>
                <w:rFonts w:ascii="Times New Roman" w:hAnsi="Times New Roman"/>
                <w:color w:val="000000"/>
                <w:sz w:val="18"/>
                <w:szCs w:val="18"/>
                <w:lang w:eastAsia="ru-RU"/>
              </w:rPr>
              <w:t xml:space="preserve"> обучающегося от ответа</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Уровень знаний ниже минимальных требований. Имели место грубые ошибки.</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Минимально допустимый уровень знаний. Допущено много негрубых ошибки.</w:t>
            </w:r>
          </w:p>
        </w:tc>
        <w:tc>
          <w:tcPr>
            <w:tcW w:w="667"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Уровень знаний в объеме, соответствующем программе подготовки. Допущено несколько негрубых ошибок</w:t>
            </w:r>
          </w:p>
        </w:tc>
        <w:tc>
          <w:tcPr>
            <w:tcW w:w="666"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Уровень знаний в объеме, соответствующем программе подготовки. Допущено несколько несущественных ошибок</w:t>
            </w:r>
          </w:p>
        </w:tc>
        <w:tc>
          <w:tcPr>
            <w:tcW w:w="601"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Уровень знаний в объеме, соответствующем программе подготовки, без ошибок.</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 xml:space="preserve">Уровень знаний в объеме, превышающем программу подготовки. </w:t>
            </w:r>
          </w:p>
        </w:tc>
      </w:tr>
      <w:tr w:rsidR="00D94726" w:rsidRPr="00D94726" w:rsidTr="00D94726">
        <w:tc>
          <w:tcPr>
            <w:tcW w:w="667" w:type="pct"/>
            <w:vAlign w:val="center"/>
          </w:tcPr>
          <w:p w:rsidR="00D94726" w:rsidRPr="00D94726" w:rsidRDefault="00D94726" w:rsidP="00D94726">
            <w:pPr>
              <w:suppressAutoHyphens w:val="0"/>
              <w:spacing w:after="0" w:line="240" w:lineRule="auto"/>
              <w:rPr>
                <w:rFonts w:ascii="Times New Roman" w:hAnsi="Times New Roman"/>
                <w:sz w:val="18"/>
                <w:szCs w:val="18"/>
                <w:u w:val="single"/>
                <w:lang w:eastAsia="ru-RU"/>
              </w:rPr>
            </w:pPr>
            <w:r w:rsidRPr="00D94726">
              <w:rPr>
                <w:rFonts w:ascii="Times New Roman" w:hAnsi="Times New Roman"/>
                <w:sz w:val="18"/>
                <w:szCs w:val="18"/>
                <w:u w:val="single"/>
                <w:lang w:eastAsia="ru-RU"/>
              </w:rPr>
              <w:t>Умения</w:t>
            </w:r>
          </w:p>
          <w:p w:rsidR="00D94726" w:rsidRPr="00D94726" w:rsidRDefault="00D94726" w:rsidP="00D94726">
            <w:pPr>
              <w:suppressAutoHyphens w:val="0"/>
              <w:spacing w:after="0" w:line="240" w:lineRule="auto"/>
              <w:jc w:val="both"/>
              <w:rPr>
                <w:rFonts w:ascii="Times New Roman" w:hAnsi="Times New Roman"/>
                <w:sz w:val="18"/>
                <w:szCs w:val="18"/>
                <w:lang w:eastAsia="ru-RU"/>
              </w:rPr>
            </w:pPr>
            <w:r w:rsidRPr="00D94726">
              <w:rPr>
                <w:rFonts w:ascii="Times New Roman" w:hAnsi="Times New Roman"/>
                <w:sz w:val="18"/>
                <w:szCs w:val="18"/>
                <w:lang w:eastAsia="ru-RU"/>
              </w:rPr>
              <w:t>Умение составлять тексты сообщений</w:t>
            </w:r>
          </w:p>
          <w:p w:rsidR="00D94726" w:rsidRPr="00D94726" w:rsidRDefault="00D94726" w:rsidP="00D94726">
            <w:pPr>
              <w:suppressAutoHyphens w:val="0"/>
              <w:rPr>
                <w:rFonts w:ascii="Times New Roman" w:hAnsi="Times New Roman"/>
                <w:b/>
                <w:color w:val="000000"/>
                <w:sz w:val="18"/>
                <w:szCs w:val="18"/>
                <w:lang w:eastAsia="ru-RU"/>
              </w:rPr>
            </w:pP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 xml:space="preserve">Отсутствие минимальных умений. Невозможность оценить наличие умений вследствие </w:t>
            </w:r>
            <w:proofErr w:type="gramStart"/>
            <w:r w:rsidRPr="00D94726">
              <w:rPr>
                <w:rFonts w:ascii="Times New Roman" w:hAnsi="Times New Roman"/>
                <w:color w:val="000000"/>
                <w:sz w:val="18"/>
                <w:szCs w:val="18"/>
                <w:lang w:eastAsia="ru-RU"/>
              </w:rPr>
              <w:t>отказа</w:t>
            </w:r>
            <w:proofErr w:type="gramEnd"/>
            <w:r w:rsidRPr="00D94726">
              <w:rPr>
                <w:rFonts w:ascii="Times New Roman" w:hAnsi="Times New Roman"/>
                <w:color w:val="000000"/>
                <w:sz w:val="18"/>
                <w:szCs w:val="18"/>
                <w:lang w:eastAsia="ru-RU"/>
              </w:rPr>
              <w:t xml:space="preserve"> обучающегося от ответа</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При решении стандартных задач не продемонстрированы основные умения.</w:t>
            </w:r>
          </w:p>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Имели место грубые ошибки.</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667"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666"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Продемонстрированы все основные умения. Решены все основные задачи. Выполнены все задания, в полном объеме, но некоторые с недочетами.</w:t>
            </w:r>
          </w:p>
        </w:tc>
        <w:tc>
          <w:tcPr>
            <w:tcW w:w="601"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 xml:space="preserve">Продемонстрированы все основные умения, решены все основные задачи с отдельными несущественными недочетами, выполнены все задания в полном объеме. </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Продемонстрированы все основные умения. Решены все основные задачи. Выполнены все задания, в полном объеме без недочетов</w:t>
            </w:r>
          </w:p>
        </w:tc>
      </w:tr>
      <w:tr w:rsidR="00D94726" w:rsidRPr="00D94726" w:rsidTr="00D94726">
        <w:tc>
          <w:tcPr>
            <w:tcW w:w="667" w:type="pct"/>
            <w:vAlign w:val="center"/>
          </w:tcPr>
          <w:p w:rsidR="00D94726" w:rsidRPr="00D94726" w:rsidRDefault="00D94726" w:rsidP="00D94726">
            <w:pPr>
              <w:suppressAutoHyphens w:val="0"/>
              <w:spacing w:after="0" w:line="240" w:lineRule="auto"/>
              <w:rPr>
                <w:rFonts w:ascii="Times New Roman" w:hAnsi="Times New Roman"/>
                <w:sz w:val="18"/>
                <w:szCs w:val="18"/>
                <w:u w:val="single"/>
                <w:lang w:eastAsia="ru-RU"/>
              </w:rPr>
            </w:pPr>
            <w:r w:rsidRPr="00D94726">
              <w:rPr>
                <w:rFonts w:ascii="Times New Roman" w:hAnsi="Times New Roman"/>
                <w:sz w:val="18"/>
                <w:szCs w:val="18"/>
                <w:u w:val="single"/>
                <w:lang w:eastAsia="ru-RU"/>
              </w:rPr>
              <w:t>Навыки</w:t>
            </w:r>
          </w:p>
          <w:p w:rsidR="00D94726" w:rsidRPr="00D94726" w:rsidRDefault="00D94726" w:rsidP="00D94726">
            <w:pPr>
              <w:suppressAutoHyphens w:val="0"/>
              <w:spacing w:after="0" w:line="240" w:lineRule="auto"/>
              <w:rPr>
                <w:rFonts w:ascii="Times New Roman" w:hAnsi="Times New Roman"/>
                <w:b/>
                <w:color w:val="000000"/>
                <w:sz w:val="18"/>
                <w:szCs w:val="18"/>
                <w:lang w:eastAsia="ru-RU"/>
              </w:rPr>
            </w:pPr>
            <w:r w:rsidRPr="00D94726">
              <w:rPr>
                <w:rFonts w:ascii="Times New Roman" w:hAnsi="Times New Roman"/>
                <w:bCs/>
                <w:sz w:val="18"/>
                <w:szCs w:val="18"/>
                <w:lang w:eastAsia="ru-RU"/>
              </w:rPr>
              <w:t>Навыки ведения деловой устной и письменной коммуникации, культурой оформления мысли в коммуникативном процессе.</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 xml:space="preserve">Отсутствие владения материалом. Невозможность оценить наличие навыков вследствие </w:t>
            </w:r>
            <w:proofErr w:type="gramStart"/>
            <w:r w:rsidRPr="00D94726">
              <w:rPr>
                <w:rFonts w:ascii="Times New Roman" w:hAnsi="Times New Roman"/>
                <w:color w:val="000000"/>
                <w:sz w:val="18"/>
                <w:szCs w:val="18"/>
                <w:lang w:eastAsia="ru-RU"/>
              </w:rPr>
              <w:t>отказа</w:t>
            </w:r>
            <w:proofErr w:type="gramEnd"/>
            <w:r w:rsidRPr="00D94726">
              <w:rPr>
                <w:rFonts w:ascii="Times New Roman" w:hAnsi="Times New Roman"/>
                <w:color w:val="000000"/>
                <w:sz w:val="18"/>
                <w:szCs w:val="18"/>
                <w:lang w:eastAsia="ru-RU"/>
              </w:rPr>
              <w:t xml:space="preserve"> обучающегося от ответа</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При решении стандартных задач не продемонстрированы базовые навыки. Имели место грубые ошибки.</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 xml:space="preserve">Имеется минимальный набор навыков для решения стандартных задач с некоторыми недочетами </w:t>
            </w:r>
          </w:p>
        </w:tc>
        <w:tc>
          <w:tcPr>
            <w:tcW w:w="667"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Продемонстрированы базовые навыки при решении стандартных задач с некоторыми недочетами</w:t>
            </w:r>
          </w:p>
        </w:tc>
        <w:tc>
          <w:tcPr>
            <w:tcW w:w="666"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Продемонстрированы базовые навыки при решении стандартных задач без ошибок и недочетов.</w:t>
            </w:r>
          </w:p>
        </w:tc>
        <w:tc>
          <w:tcPr>
            <w:tcW w:w="601"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Продемонстрированы навыки при решении нестандартных задач без ошибок и недочетов.</w:t>
            </w:r>
          </w:p>
        </w:tc>
        <w:tc>
          <w:tcPr>
            <w:tcW w:w="600" w:type="pct"/>
          </w:tcPr>
          <w:p w:rsidR="00D94726" w:rsidRPr="00D94726" w:rsidRDefault="00D94726" w:rsidP="00D94726">
            <w:pPr>
              <w:suppressAutoHyphens w:val="0"/>
              <w:spacing w:after="0" w:line="240" w:lineRule="auto"/>
              <w:rPr>
                <w:rFonts w:ascii="Times New Roman" w:hAnsi="Times New Roman"/>
                <w:color w:val="000000"/>
                <w:sz w:val="18"/>
                <w:szCs w:val="18"/>
                <w:lang w:eastAsia="ru-RU"/>
              </w:rPr>
            </w:pPr>
            <w:r w:rsidRPr="00D94726">
              <w:rPr>
                <w:rFonts w:ascii="Times New Roman" w:hAnsi="Times New Roman"/>
                <w:color w:val="000000"/>
                <w:sz w:val="18"/>
                <w:szCs w:val="18"/>
                <w:lang w:eastAsia="ru-RU"/>
              </w:rPr>
              <w:t xml:space="preserve">Продемонстрирован творческий подход к решению нестандартных задач </w:t>
            </w:r>
          </w:p>
        </w:tc>
      </w:tr>
    </w:tbl>
    <w:p w:rsidR="00D94726" w:rsidRPr="00D94726" w:rsidRDefault="00D94726" w:rsidP="00D94726">
      <w:pPr>
        <w:suppressAutoHyphens w:val="0"/>
        <w:spacing w:after="0" w:line="360" w:lineRule="auto"/>
        <w:ind w:left="-567" w:firstLine="567"/>
        <w:jc w:val="center"/>
        <w:rPr>
          <w:rFonts w:ascii="Times New Roman" w:hAnsi="Times New Roman"/>
          <w:b/>
          <w:sz w:val="24"/>
          <w:szCs w:val="24"/>
          <w:lang w:eastAsia="ru-RU"/>
        </w:rPr>
      </w:pPr>
    </w:p>
    <w:p w:rsidR="00D94726" w:rsidRPr="00D94726" w:rsidRDefault="00D94726" w:rsidP="00D94726">
      <w:pPr>
        <w:suppressAutoHyphens w:val="0"/>
        <w:spacing w:after="0" w:line="360" w:lineRule="auto"/>
        <w:ind w:left="-567" w:firstLine="567"/>
        <w:jc w:val="center"/>
        <w:rPr>
          <w:rFonts w:ascii="Times New Roman" w:hAnsi="Times New Roman"/>
          <w:b/>
          <w:sz w:val="24"/>
          <w:szCs w:val="24"/>
          <w:lang w:eastAsia="ru-RU"/>
        </w:rPr>
      </w:pPr>
      <w:r w:rsidRPr="00D94726">
        <w:rPr>
          <w:rFonts w:ascii="Times New Roman" w:hAnsi="Times New Roman"/>
          <w:b/>
          <w:sz w:val="24"/>
          <w:szCs w:val="24"/>
          <w:lang w:eastAsia="ru-RU"/>
        </w:rPr>
        <w:t>Шкала оценки при промежуточной аттестации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2258"/>
        <w:gridCol w:w="5832"/>
      </w:tblGrid>
      <w:tr w:rsidR="00D94726" w:rsidRPr="00D94726" w:rsidTr="00D94726">
        <w:trPr>
          <w:trHeight w:val="330"/>
        </w:trPr>
        <w:tc>
          <w:tcPr>
            <w:tcW w:w="1753" w:type="pct"/>
            <w:gridSpan w:val="2"/>
          </w:tcPr>
          <w:p w:rsidR="00D94726" w:rsidRPr="00D94726" w:rsidRDefault="00D94726" w:rsidP="00D94726">
            <w:pPr>
              <w:tabs>
                <w:tab w:val="center" w:pos="1238"/>
              </w:tabs>
              <w:suppressAutoHyphens w:val="0"/>
              <w:ind w:left="-567" w:firstLine="567"/>
              <w:jc w:val="center"/>
              <w:rPr>
                <w:rFonts w:ascii="Times New Roman" w:hAnsi="Times New Roman"/>
                <w:b/>
                <w:snapToGrid w:val="0"/>
                <w:sz w:val="24"/>
                <w:szCs w:val="24"/>
                <w:lang w:eastAsia="ru-RU"/>
              </w:rPr>
            </w:pPr>
            <w:r w:rsidRPr="00D94726">
              <w:rPr>
                <w:rFonts w:ascii="Times New Roman" w:hAnsi="Times New Roman"/>
                <w:b/>
                <w:snapToGrid w:val="0"/>
                <w:sz w:val="24"/>
                <w:szCs w:val="24"/>
                <w:lang w:eastAsia="ru-RU"/>
              </w:rPr>
              <w:lastRenderedPageBreak/>
              <w:t>Оценка</w:t>
            </w:r>
          </w:p>
        </w:tc>
        <w:tc>
          <w:tcPr>
            <w:tcW w:w="3247" w:type="pct"/>
            <w:shd w:val="clear" w:color="auto" w:fill="auto"/>
          </w:tcPr>
          <w:p w:rsidR="00D94726" w:rsidRPr="00D94726" w:rsidRDefault="00D94726" w:rsidP="00D94726">
            <w:pPr>
              <w:suppressAutoHyphens w:val="0"/>
              <w:ind w:left="-567" w:firstLine="567"/>
              <w:jc w:val="center"/>
              <w:rPr>
                <w:rFonts w:ascii="Times New Roman" w:hAnsi="Times New Roman"/>
                <w:b/>
                <w:snapToGrid w:val="0"/>
                <w:sz w:val="24"/>
                <w:szCs w:val="24"/>
                <w:lang w:eastAsia="ru-RU"/>
              </w:rPr>
            </w:pPr>
            <w:r w:rsidRPr="00D94726">
              <w:rPr>
                <w:rFonts w:ascii="Times New Roman" w:hAnsi="Times New Roman"/>
                <w:b/>
                <w:snapToGrid w:val="0"/>
                <w:sz w:val="24"/>
                <w:szCs w:val="24"/>
                <w:lang w:eastAsia="ru-RU"/>
              </w:rPr>
              <w:t>Уровень подготовки</w:t>
            </w:r>
          </w:p>
        </w:tc>
      </w:tr>
      <w:tr w:rsidR="00D94726" w:rsidRPr="00D94726" w:rsidTr="00D94726">
        <w:trPr>
          <w:trHeight w:val="857"/>
        </w:trPr>
        <w:tc>
          <w:tcPr>
            <w:tcW w:w="607" w:type="pct"/>
            <w:vMerge w:val="restart"/>
          </w:tcPr>
          <w:p w:rsidR="00D94726" w:rsidRPr="00D94726" w:rsidRDefault="00D94726" w:rsidP="00D94726">
            <w:pPr>
              <w:suppressAutoHyphens w:val="0"/>
              <w:ind w:left="-567" w:firstLine="567"/>
              <w:rPr>
                <w:rFonts w:ascii="Times New Roman" w:hAnsi="Times New Roman"/>
                <w:snapToGrid w:val="0"/>
                <w:sz w:val="24"/>
                <w:szCs w:val="24"/>
                <w:lang w:eastAsia="ru-RU"/>
              </w:rPr>
            </w:pPr>
          </w:p>
          <w:p w:rsidR="00D94726" w:rsidRPr="00D94726" w:rsidRDefault="00D94726" w:rsidP="00D94726">
            <w:pPr>
              <w:suppressAutoHyphens w:val="0"/>
              <w:ind w:left="-567" w:firstLine="567"/>
              <w:rPr>
                <w:rFonts w:ascii="Times New Roman" w:hAnsi="Times New Roman"/>
                <w:snapToGrid w:val="0"/>
                <w:sz w:val="24"/>
                <w:szCs w:val="24"/>
                <w:lang w:eastAsia="ru-RU"/>
              </w:rPr>
            </w:pPr>
          </w:p>
          <w:p w:rsidR="00D94726" w:rsidRPr="00D94726" w:rsidRDefault="00D94726" w:rsidP="00D94726">
            <w:pPr>
              <w:suppressAutoHyphens w:val="0"/>
              <w:ind w:left="-567" w:firstLine="567"/>
              <w:rPr>
                <w:rFonts w:ascii="Times New Roman" w:hAnsi="Times New Roman"/>
                <w:snapToGrid w:val="0"/>
                <w:sz w:val="24"/>
                <w:szCs w:val="24"/>
                <w:lang w:eastAsia="ru-RU"/>
              </w:rPr>
            </w:pPr>
          </w:p>
          <w:p w:rsidR="00D94726" w:rsidRPr="00D94726" w:rsidRDefault="00D94726" w:rsidP="00D94726">
            <w:pPr>
              <w:suppressAutoHyphens w:val="0"/>
              <w:ind w:left="-567" w:firstLine="567"/>
              <w:rPr>
                <w:rFonts w:ascii="Times New Roman" w:hAnsi="Times New Roman"/>
                <w:snapToGrid w:val="0"/>
                <w:sz w:val="24"/>
                <w:szCs w:val="24"/>
                <w:lang w:eastAsia="ru-RU"/>
              </w:rPr>
            </w:pPr>
          </w:p>
          <w:p w:rsidR="00D94726" w:rsidRPr="00D94726" w:rsidRDefault="00D94726" w:rsidP="00D94726">
            <w:pPr>
              <w:suppressAutoHyphens w:val="0"/>
              <w:ind w:left="-567" w:firstLine="567"/>
              <w:rPr>
                <w:rFonts w:ascii="Times New Roman" w:hAnsi="Times New Roman"/>
                <w:snapToGrid w:val="0"/>
                <w:sz w:val="24"/>
                <w:szCs w:val="24"/>
                <w:lang w:eastAsia="ru-RU"/>
              </w:rPr>
            </w:pPr>
            <w:r w:rsidRPr="00D94726">
              <w:rPr>
                <w:rFonts w:ascii="Times New Roman" w:hAnsi="Times New Roman"/>
                <w:snapToGrid w:val="0"/>
                <w:sz w:val="24"/>
                <w:szCs w:val="24"/>
                <w:lang w:eastAsia="ru-RU"/>
              </w:rPr>
              <w:t>зачтено</w:t>
            </w:r>
          </w:p>
        </w:tc>
        <w:tc>
          <w:tcPr>
            <w:tcW w:w="1146" w:type="pct"/>
            <w:shd w:val="clear" w:color="auto" w:fill="auto"/>
          </w:tcPr>
          <w:p w:rsidR="00D94726" w:rsidRPr="00D94726" w:rsidRDefault="00D94726" w:rsidP="00D94726">
            <w:pPr>
              <w:suppressAutoHyphens w:val="0"/>
              <w:ind w:left="-567" w:firstLine="567"/>
              <w:rPr>
                <w:rFonts w:ascii="Times New Roman" w:hAnsi="Times New Roman"/>
                <w:snapToGrid w:val="0"/>
                <w:sz w:val="24"/>
                <w:szCs w:val="24"/>
                <w:lang w:eastAsia="ru-RU"/>
              </w:rPr>
            </w:pPr>
            <w:r w:rsidRPr="00D94726">
              <w:rPr>
                <w:rFonts w:ascii="Times New Roman" w:hAnsi="Times New Roman"/>
                <w:snapToGrid w:val="0"/>
                <w:sz w:val="24"/>
                <w:szCs w:val="24"/>
                <w:lang w:eastAsia="ru-RU"/>
              </w:rPr>
              <w:t>Превосходно</w:t>
            </w:r>
          </w:p>
        </w:tc>
        <w:tc>
          <w:tcPr>
            <w:tcW w:w="3247" w:type="pct"/>
            <w:shd w:val="clear" w:color="auto" w:fill="auto"/>
          </w:tcPr>
          <w:p w:rsidR="00D94726" w:rsidRPr="00D94726" w:rsidRDefault="00D94726" w:rsidP="00D94726">
            <w:pPr>
              <w:suppressAutoHyphens w:val="0"/>
              <w:rPr>
                <w:rFonts w:ascii="Times New Roman" w:hAnsi="Times New Roman"/>
                <w:b/>
                <w:snapToGrid w:val="0"/>
                <w:lang w:eastAsia="ru-RU"/>
              </w:rPr>
            </w:pPr>
            <w:r w:rsidRPr="00D94726">
              <w:rPr>
                <w:rFonts w:ascii="Times New Roman" w:hAnsi="Times New Roman"/>
                <w:lang w:eastAsia="ru-RU"/>
              </w:rPr>
              <w:t>Все компетенции (части компетенций), на формирование которых направлена дисциплина, сформированы на уровне не ниже «превосходно»</w:t>
            </w:r>
          </w:p>
        </w:tc>
      </w:tr>
      <w:tr w:rsidR="00D94726" w:rsidRPr="00D94726" w:rsidTr="00D94726">
        <w:trPr>
          <w:trHeight w:val="655"/>
        </w:trPr>
        <w:tc>
          <w:tcPr>
            <w:tcW w:w="607" w:type="pct"/>
            <w:vMerge/>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p>
        </w:tc>
        <w:tc>
          <w:tcPr>
            <w:tcW w:w="1146" w:type="pct"/>
            <w:shd w:val="clear" w:color="auto" w:fill="auto"/>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r w:rsidRPr="00D94726">
              <w:rPr>
                <w:rFonts w:ascii="Times New Roman" w:hAnsi="Times New Roman"/>
                <w:snapToGrid w:val="0"/>
                <w:sz w:val="24"/>
                <w:szCs w:val="24"/>
                <w:lang w:eastAsia="ru-RU"/>
              </w:rPr>
              <w:t>Отлично</w:t>
            </w:r>
          </w:p>
        </w:tc>
        <w:tc>
          <w:tcPr>
            <w:tcW w:w="3247" w:type="pct"/>
            <w:shd w:val="clear" w:color="auto" w:fill="auto"/>
          </w:tcPr>
          <w:p w:rsidR="00D94726" w:rsidRPr="00D94726" w:rsidRDefault="00D94726" w:rsidP="00D94726">
            <w:pPr>
              <w:suppressAutoHyphens w:val="0"/>
              <w:ind w:left="34"/>
              <w:jc w:val="both"/>
              <w:rPr>
                <w:rFonts w:ascii="Times New Roman" w:hAnsi="Times New Roman"/>
                <w:snapToGrid w:val="0"/>
                <w:lang w:eastAsia="ru-RU"/>
              </w:rPr>
            </w:pPr>
            <w:r w:rsidRPr="00D94726">
              <w:rPr>
                <w:rFonts w:ascii="Times New Roman" w:hAnsi="Times New Roman"/>
                <w:lang w:eastAsia="ru-RU"/>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D94726" w:rsidRPr="00D94726" w:rsidTr="00D94726">
        <w:trPr>
          <w:trHeight w:val="655"/>
        </w:trPr>
        <w:tc>
          <w:tcPr>
            <w:tcW w:w="607" w:type="pct"/>
            <w:vMerge/>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p>
        </w:tc>
        <w:tc>
          <w:tcPr>
            <w:tcW w:w="1146" w:type="pct"/>
            <w:shd w:val="clear" w:color="auto" w:fill="auto"/>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r w:rsidRPr="00D94726">
              <w:rPr>
                <w:rFonts w:ascii="Times New Roman" w:hAnsi="Times New Roman"/>
                <w:snapToGrid w:val="0"/>
                <w:sz w:val="24"/>
                <w:szCs w:val="24"/>
                <w:lang w:eastAsia="ru-RU"/>
              </w:rPr>
              <w:t>Очень хорошо</w:t>
            </w:r>
          </w:p>
        </w:tc>
        <w:tc>
          <w:tcPr>
            <w:tcW w:w="3247" w:type="pct"/>
            <w:shd w:val="clear" w:color="auto" w:fill="auto"/>
          </w:tcPr>
          <w:p w:rsidR="00D94726" w:rsidRPr="00D94726" w:rsidRDefault="00D94726" w:rsidP="00D94726">
            <w:pPr>
              <w:suppressAutoHyphens w:val="0"/>
              <w:jc w:val="both"/>
              <w:rPr>
                <w:rFonts w:ascii="Times New Roman" w:hAnsi="Times New Roman"/>
                <w:snapToGrid w:val="0"/>
                <w:sz w:val="16"/>
                <w:szCs w:val="16"/>
                <w:lang w:eastAsia="ru-RU"/>
              </w:rPr>
            </w:pPr>
            <w:r w:rsidRPr="00D94726">
              <w:rPr>
                <w:rFonts w:ascii="Times New Roman" w:hAnsi="Times New Roman"/>
                <w:lang w:eastAsia="ru-RU"/>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D94726" w:rsidRPr="00D94726" w:rsidTr="00D94726">
        <w:trPr>
          <w:trHeight w:val="570"/>
        </w:trPr>
        <w:tc>
          <w:tcPr>
            <w:tcW w:w="607" w:type="pct"/>
            <w:vMerge/>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p>
        </w:tc>
        <w:tc>
          <w:tcPr>
            <w:tcW w:w="1146" w:type="pct"/>
            <w:shd w:val="clear" w:color="auto" w:fill="auto"/>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r w:rsidRPr="00D94726">
              <w:rPr>
                <w:rFonts w:ascii="Times New Roman" w:hAnsi="Times New Roman"/>
                <w:snapToGrid w:val="0"/>
                <w:sz w:val="24"/>
                <w:szCs w:val="24"/>
                <w:lang w:eastAsia="ru-RU"/>
              </w:rPr>
              <w:t>Хорошо</w:t>
            </w:r>
          </w:p>
        </w:tc>
        <w:tc>
          <w:tcPr>
            <w:tcW w:w="3247" w:type="pct"/>
            <w:shd w:val="clear" w:color="auto" w:fill="auto"/>
          </w:tcPr>
          <w:p w:rsidR="00D94726" w:rsidRPr="00D94726" w:rsidRDefault="00D94726" w:rsidP="00D94726">
            <w:pPr>
              <w:suppressAutoHyphens w:val="0"/>
              <w:ind w:left="34"/>
              <w:jc w:val="both"/>
              <w:rPr>
                <w:rFonts w:ascii="Times New Roman" w:hAnsi="Times New Roman"/>
                <w:snapToGrid w:val="0"/>
                <w:sz w:val="16"/>
                <w:szCs w:val="16"/>
                <w:lang w:eastAsia="ru-RU"/>
              </w:rPr>
            </w:pPr>
            <w:r w:rsidRPr="00D94726">
              <w:rPr>
                <w:rFonts w:ascii="Times New Roman" w:hAnsi="Times New Roman"/>
                <w:lang w:eastAsia="ru-RU"/>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D94726" w:rsidRPr="00D94726" w:rsidTr="00D94726">
        <w:trPr>
          <w:trHeight w:val="284"/>
        </w:trPr>
        <w:tc>
          <w:tcPr>
            <w:tcW w:w="607" w:type="pct"/>
            <w:vMerge/>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p>
        </w:tc>
        <w:tc>
          <w:tcPr>
            <w:tcW w:w="1146" w:type="pct"/>
            <w:shd w:val="clear" w:color="auto" w:fill="auto"/>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r w:rsidRPr="00D94726">
              <w:rPr>
                <w:rFonts w:ascii="Times New Roman" w:hAnsi="Times New Roman"/>
                <w:snapToGrid w:val="0"/>
                <w:sz w:val="24"/>
                <w:szCs w:val="24"/>
                <w:lang w:eastAsia="ru-RU"/>
              </w:rPr>
              <w:t>Удовлетворительно</w:t>
            </w:r>
          </w:p>
        </w:tc>
        <w:tc>
          <w:tcPr>
            <w:tcW w:w="3247" w:type="pct"/>
            <w:shd w:val="clear" w:color="auto" w:fill="auto"/>
          </w:tcPr>
          <w:p w:rsidR="00D94726" w:rsidRPr="00D94726" w:rsidRDefault="00D94726" w:rsidP="00D94726">
            <w:pPr>
              <w:suppressAutoHyphens w:val="0"/>
              <w:ind w:left="34" w:hanging="34"/>
              <w:jc w:val="both"/>
              <w:rPr>
                <w:rFonts w:ascii="Times New Roman" w:hAnsi="Times New Roman"/>
                <w:snapToGrid w:val="0"/>
                <w:sz w:val="16"/>
                <w:szCs w:val="16"/>
                <w:lang w:eastAsia="ru-RU"/>
              </w:rPr>
            </w:pPr>
            <w:r w:rsidRPr="00D94726">
              <w:rPr>
                <w:rFonts w:ascii="Times New Roman" w:hAnsi="Times New Roman"/>
                <w:lang w:eastAsia="ru-RU"/>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D94726" w:rsidRPr="00D94726" w:rsidTr="00D94726">
        <w:trPr>
          <w:trHeight w:val="570"/>
        </w:trPr>
        <w:tc>
          <w:tcPr>
            <w:tcW w:w="607" w:type="pct"/>
            <w:vMerge w:val="restart"/>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p>
          <w:p w:rsidR="00D94726" w:rsidRPr="00D94726" w:rsidRDefault="00D94726" w:rsidP="00D94726">
            <w:pPr>
              <w:suppressAutoHyphens w:val="0"/>
              <w:ind w:left="-246" w:firstLine="426"/>
              <w:jc w:val="center"/>
              <w:rPr>
                <w:rFonts w:ascii="Times New Roman" w:hAnsi="Times New Roman"/>
                <w:snapToGrid w:val="0"/>
                <w:sz w:val="24"/>
                <w:szCs w:val="24"/>
                <w:lang w:eastAsia="ru-RU"/>
              </w:rPr>
            </w:pPr>
            <w:r w:rsidRPr="00D94726">
              <w:rPr>
                <w:rFonts w:ascii="Times New Roman" w:hAnsi="Times New Roman"/>
                <w:snapToGrid w:val="0"/>
                <w:sz w:val="24"/>
                <w:szCs w:val="24"/>
                <w:lang w:eastAsia="ru-RU"/>
              </w:rPr>
              <w:t>не зачтено</w:t>
            </w:r>
          </w:p>
        </w:tc>
        <w:tc>
          <w:tcPr>
            <w:tcW w:w="1146" w:type="pct"/>
            <w:shd w:val="clear" w:color="auto" w:fill="auto"/>
          </w:tcPr>
          <w:p w:rsidR="00D94726" w:rsidRPr="00D94726" w:rsidRDefault="00D94726" w:rsidP="00D94726">
            <w:pPr>
              <w:suppressAutoHyphens w:val="0"/>
              <w:spacing w:after="0" w:line="240" w:lineRule="auto"/>
              <w:jc w:val="both"/>
              <w:rPr>
                <w:rFonts w:ascii="Times New Roman" w:hAnsi="Times New Roman"/>
                <w:snapToGrid w:val="0"/>
                <w:spacing w:val="-10"/>
                <w:kern w:val="16"/>
                <w:sz w:val="24"/>
                <w:szCs w:val="24"/>
                <w:lang w:eastAsia="ru-RU"/>
              </w:rPr>
            </w:pPr>
            <w:r w:rsidRPr="00D94726">
              <w:rPr>
                <w:rFonts w:ascii="Times New Roman" w:hAnsi="Times New Roman"/>
                <w:snapToGrid w:val="0"/>
                <w:spacing w:val="-10"/>
                <w:kern w:val="16"/>
                <w:sz w:val="24"/>
                <w:szCs w:val="24"/>
                <w:lang w:eastAsia="ru-RU"/>
              </w:rPr>
              <w:t>Неудовлетворительно</w:t>
            </w:r>
          </w:p>
          <w:p w:rsidR="00D94726" w:rsidRPr="00D94726" w:rsidRDefault="00D94726" w:rsidP="00D94726">
            <w:pPr>
              <w:suppressAutoHyphens w:val="0"/>
              <w:jc w:val="right"/>
              <w:rPr>
                <w:rFonts w:ascii="Times New Roman" w:hAnsi="Times New Roman"/>
                <w:sz w:val="24"/>
                <w:szCs w:val="24"/>
                <w:lang w:eastAsia="ru-RU"/>
              </w:rPr>
            </w:pPr>
          </w:p>
        </w:tc>
        <w:tc>
          <w:tcPr>
            <w:tcW w:w="3247" w:type="pct"/>
            <w:shd w:val="clear" w:color="auto" w:fill="auto"/>
          </w:tcPr>
          <w:p w:rsidR="00D94726" w:rsidRPr="00D94726" w:rsidRDefault="00D94726" w:rsidP="00D94726">
            <w:pPr>
              <w:suppressAutoHyphens w:val="0"/>
              <w:jc w:val="both"/>
              <w:rPr>
                <w:rFonts w:ascii="Times New Roman" w:hAnsi="Times New Roman"/>
                <w:snapToGrid w:val="0"/>
                <w:sz w:val="16"/>
                <w:szCs w:val="16"/>
                <w:lang w:eastAsia="ru-RU"/>
              </w:rPr>
            </w:pPr>
            <w:r w:rsidRPr="00D94726">
              <w:rPr>
                <w:rFonts w:ascii="Times New Roman" w:hAnsi="Times New Roman"/>
                <w:lang w:eastAsia="ru-RU"/>
              </w:rPr>
              <w:t>Хотя бы одна компетенция сформирована на уровне «неудовлетворительно», ни одна из компетенций не сформирована на уровне «плохо»</w:t>
            </w:r>
          </w:p>
        </w:tc>
      </w:tr>
      <w:tr w:rsidR="00D94726" w:rsidRPr="00D94726" w:rsidTr="00D94726">
        <w:trPr>
          <w:trHeight w:val="298"/>
        </w:trPr>
        <w:tc>
          <w:tcPr>
            <w:tcW w:w="607" w:type="pct"/>
            <w:vMerge/>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p>
        </w:tc>
        <w:tc>
          <w:tcPr>
            <w:tcW w:w="1146" w:type="pct"/>
            <w:shd w:val="clear" w:color="auto" w:fill="auto"/>
          </w:tcPr>
          <w:p w:rsidR="00D94726" w:rsidRPr="00D94726" w:rsidRDefault="00D94726" w:rsidP="00D94726">
            <w:pPr>
              <w:suppressAutoHyphens w:val="0"/>
              <w:ind w:left="-567" w:firstLine="567"/>
              <w:jc w:val="both"/>
              <w:rPr>
                <w:rFonts w:ascii="Times New Roman" w:hAnsi="Times New Roman"/>
                <w:snapToGrid w:val="0"/>
                <w:sz w:val="24"/>
                <w:szCs w:val="24"/>
                <w:lang w:eastAsia="ru-RU"/>
              </w:rPr>
            </w:pPr>
            <w:r w:rsidRPr="00D94726">
              <w:rPr>
                <w:rFonts w:ascii="Times New Roman" w:hAnsi="Times New Roman"/>
                <w:snapToGrid w:val="0"/>
                <w:sz w:val="24"/>
                <w:szCs w:val="24"/>
                <w:lang w:eastAsia="ru-RU"/>
              </w:rPr>
              <w:t>Плохо</w:t>
            </w:r>
          </w:p>
        </w:tc>
        <w:tc>
          <w:tcPr>
            <w:tcW w:w="3247" w:type="pct"/>
            <w:shd w:val="clear" w:color="auto" w:fill="auto"/>
          </w:tcPr>
          <w:p w:rsidR="00D94726" w:rsidRPr="00D94726" w:rsidRDefault="00D94726" w:rsidP="00D94726">
            <w:pPr>
              <w:suppressAutoHyphens w:val="0"/>
              <w:ind w:left="34" w:hanging="34"/>
              <w:jc w:val="both"/>
              <w:rPr>
                <w:rFonts w:ascii="Times New Roman" w:hAnsi="Times New Roman"/>
                <w:snapToGrid w:val="0"/>
                <w:sz w:val="16"/>
                <w:szCs w:val="16"/>
                <w:lang w:eastAsia="ru-RU"/>
              </w:rPr>
            </w:pPr>
            <w:r w:rsidRPr="00D94726">
              <w:rPr>
                <w:rFonts w:ascii="Times New Roman" w:hAnsi="Times New Roman"/>
                <w:lang w:eastAsia="ru-RU"/>
              </w:rPr>
              <w:t>Хотя бы одна компетенция сформирована на уровне «плохо»</w:t>
            </w:r>
          </w:p>
        </w:tc>
      </w:tr>
    </w:tbl>
    <w:p w:rsidR="00D94726" w:rsidRPr="00D94726" w:rsidRDefault="00D94726" w:rsidP="00D94726">
      <w:pPr>
        <w:tabs>
          <w:tab w:val="left" w:pos="1665"/>
        </w:tabs>
        <w:suppressAutoHyphens w:val="0"/>
        <w:spacing w:after="0"/>
        <w:ind w:left="-142" w:right="-426"/>
        <w:contextualSpacing/>
        <w:jc w:val="both"/>
        <w:rPr>
          <w:rFonts w:ascii="Times New Roman" w:eastAsia="Calibri" w:hAnsi="Times New Roman"/>
          <w:sz w:val="18"/>
          <w:szCs w:val="18"/>
          <w:lang w:eastAsia="en-US"/>
        </w:rPr>
      </w:pP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p>
    <w:p w:rsidR="00D94726" w:rsidRPr="00D94726" w:rsidRDefault="00BA145B" w:rsidP="00BA145B">
      <w:pPr>
        <w:suppressAutoHyphens w:val="0"/>
        <w:spacing w:after="0"/>
        <w:ind w:right="-284"/>
        <w:contextualSpacing/>
        <w:jc w:val="both"/>
        <w:rPr>
          <w:rFonts w:ascii="Times New Roman" w:eastAsia="Calibri" w:hAnsi="Times New Roman"/>
          <w:i/>
          <w:sz w:val="20"/>
          <w:szCs w:val="20"/>
          <w:lang w:eastAsia="en-US"/>
        </w:rPr>
      </w:pPr>
      <w:r>
        <w:rPr>
          <w:rFonts w:ascii="Times New Roman" w:eastAsia="Calibri" w:hAnsi="Times New Roman"/>
          <w:b/>
          <w:sz w:val="24"/>
          <w:szCs w:val="24"/>
          <w:lang w:eastAsia="en-US"/>
        </w:rPr>
        <w:t xml:space="preserve">5.2. </w:t>
      </w:r>
      <w:r w:rsidR="00D94726" w:rsidRPr="00D94726">
        <w:rPr>
          <w:rFonts w:ascii="Times New Roman" w:eastAsia="Calibri" w:hAnsi="Times New Roman"/>
          <w:b/>
          <w:sz w:val="24"/>
          <w:szCs w:val="24"/>
          <w:lang w:eastAsia="en-US"/>
        </w:rPr>
        <w:t>Типовые контрольные задания или иные материалы, необходимые для оценки результатов обучения</w:t>
      </w:r>
      <w:r w:rsidR="00D94726" w:rsidRPr="00D94726">
        <w:rPr>
          <w:rFonts w:ascii="Times New Roman" w:eastAsia="Calibri" w:hAnsi="Times New Roman"/>
          <w:sz w:val="18"/>
          <w:szCs w:val="18"/>
          <w:lang w:eastAsia="en-US"/>
        </w:rPr>
        <w:t xml:space="preserve">. </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p>
    <w:p w:rsidR="00D94726" w:rsidRPr="00D94726" w:rsidRDefault="00D94726" w:rsidP="00D94726">
      <w:pPr>
        <w:suppressAutoHyphens w:val="0"/>
        <w:spacing w:after="0" w:line="240" w:lineRule="auto"/>
        <w:contextualSpacing/>
        <w:jc w:val="both"/>
        <w:rPr>
          <w:rFonts w:ascii="Times New Roman" w:eastAsia="Calibri" w:hAnsi="Times New Roman"/>
          <w:sz w:val="18"/>
          <w:szCs w:val="18"/>
          <w:lang w:eastAsia="en-US"/>
        </w:rPr>
      </w:pPr>
      <w:r w:rsidRPr="00D94726">
        <w:rPr>
          <w:rFonts w:ascii="Times New Roman" w:eastAsia="Calibri" w:hAnsi="Times New Roman"/>
          <w:sz w:val="24"/>
          <w:szCs w:val="24"/>
          <w:lang w:eastAsia="en-US"/>
        </w:rPr>
        <w:t xml:space="preserve">Аттестация по дисциплине включает </w:t>
      </w:r>
      <w:r w:rsidRPr="00D94726">
        <w:rPr>
          <w:rFonts w:ascii="Times New Roman" w:eastAsia="Calibri" w:hAnsi="Times New Roman"/>
          <w:sz w:val="24"/>
          <w:szCs w:val="24"/>
          <w:u w:val="single"/>
          <w:lang w:eastAsia="en-US"/>
        </w:rPr>
        <w:t>зачеты</w:t>
      </w:r>
      <w:r w:rsidRPr="00D94726">
        <w:rPr>
          <w:rFonts w:ascii="Times New Roman" w:eastAsia="Calibri" w:hAnsi="Times New Roman"/>
          <w:sz w:val="24"/>
          <w:szCs w:val="24"/>
          <w:lang w:eastAsia="en-US"/>
        </w:rPr>
        <w:t xml:space="preserve"> (1, 2 и 3 семестры) и </w:t>
      </w:r>
      <w:r w:rsidRPr="00D94726">
        <w:rPr>
          <w:rFonts w:ascii="Times New Roman" w:eastAsia="Calibri" w:hAnsi="Times New Roman"/>
          <w:sz w:val="24"/>
          <w:szCs w:val="24"/>
          <w:u w:val="single"/>
          <w:lang w:eastAsia="en-US"/>
        </w:rPr>
        <w:t>экзамен</w:t>
      </w:r>
      <w:r w:rsidRPr="00D94726">
        <w:rPr>
          <w:rFonts w:ascii="Times New Roman" w:eastAsia="Calibri" w:hAnsi="Times New Roman"/>
          <w:sz w:val="24"/>
          <w:szCs w:val="24"/>
          <w:lang w:eastAsia="en-US"/>
        </w:rPr>
        <w:t xml:space="preserve"> (4 семестр).</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sz w:val="24"/>
          <w:szCs w:val="24"/>
          <w:u w:val="single"/>
          <w:lang w:eastAsia="en-US"/>
        </w:rPr>
        <w:t>Зачеты</w:t>
      </w:r>
      <w:r w:rsidRPr="00D94726">
        <w:rPr>
          <w:rFonts w:ascii="Times New Roman" w:eastAsia="Calibri" w:hAnsi="Times New Roman"/>
          <w:sz w:val="24"/>
          <w:szCs w:val="24"/>
          <w:lang w:eastAsia="en-US"/>
        </w:rPr>
        <w:t xml:space="preserve"> выставляются по результатам оценивания представленных обучающимися в течение каждого семестра устных, письменных и творческих работ (презентаций, сообщений, эссе). </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sz w:val="24"/>
          <w:szCs w:val="24"/>
          <w:lang w:eastAsia="en-US"/>
        </w:rPr>
        <w:t xml:space="preserve">Зачет также </w:t>
      </w:r>
      <w:r w:rsidRPr="00D94726">
        <w:rPr>
          <w:rFonts w:ascii="Times New Roman" w:eastAsia="Calibri" w:hAnsi="Times New Roman"/>
          <w:bCs/>
          <w:sz w:val="24"/>
          <w:szCs w:val="24"/>
          <w:lang w:eastAsia="en-US"/>
        </w:rPr>
        <w:t>включает</w:t>
      </w:r>
      <w:r w:rsidRPr="00D94726">
        <w:rPr>
          <w:rFonts w:ascii="Times New Roman" w:eastAsia="Calibri" w:hAnsi="Times New Roman"/>
          <w:sz w:val="24"/>
          <w:szCs w:val="24"/>
          <w:lang w:eastAsia="en-US"/>
        </w:rPr>
        <w:t xml:space="preserve"> в себя:</w:t>
      </w:r>
    </w:p>
    <w:p w:rsidR="00D94726" w:rsidRPr="00D94726" w:rsidRDefault="00D94726" w:rsidP="00D94726">
      <w:p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xml:space="preserve">- </w:t>
      </w:r>
      <w:r w:rsidRPr="00D94726">
        <w:rPr>
          <w:rFonts w:ascii="Times New Roman" w:hAnsi="Times New Roman"/>
          <w:bCs/>
          <w:sz w:val="24"/>
          <w:szCs w:val="24"/>
          <w:lang w:eastAsia="ru-RU"/>
        </w:rPr>
        <w:t>написание</w:t>
      </w:r>
      <w:r w:rsidRPr="00D94726">
        <w:rPr>
          <w:rFonts w:ascii="Times New Roman" w:hAnsi="Times New Roman"/>
          <w:sz w:val="24"/>
          <w:szCs w:val="24"/>
          <w:lang w:eastAsia="ru-RU"/>
        </w:rPr>
        <w:t xml:space="preserve"> лексико-грамматического теста;</w:t>
      </w:r>
    </w:p>
    <w:p w:rsidR="00D94726" w:rsidRPr="00D94726" w:rsidRDefault="00D94726" w:rsidP="00D94726">
      <w:p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xml:space="preserve">- собеседование с </w:t>
      </w:r>
      <w:r w:rsidRPr="00D94726">
        <w:rPr>
          <w:rFonts w:ascii="Times New Roman" w:hAnsi="Times New Roman"/>
          <w:bCs/>
          <w:sz w:val="24"/>
          <w:szCs w:val="24"/>
          <w:lang w:eastAsia="ru-RU"/>
        </w:rPr>
        <w:t>экзаменатором</w:t>
      </w:r>
      <w:r w:rsidRPr="00D94726">
        <w:rPr>
          <w:rFonts w:ascii="Times New Roman" w:hAnsi="Times New Roman"/>
          <w:sz w:val="24"/>
          <w:szCs w:val="24"/>
          <w:lang w:eastAsia="ru-RU"/>
        </w:rPr>
        <w:t xml:space="preserve"> по пройденным темам </w:t>
      </w:r>
    </w:p>
    <w:p w:rsidR="00D94726" w:rsidRPr="00D94726" w:rsidRDefault="00D94726" w:rsidP="00D94726">
      <w:pPr>
        <w:suppressAutoHyphens w:val="0"/>
        <w:spacing w:after="0" w:line="240" w:lineRule="auto"/>
        <w:contextualSpacing/>
        <w:jc w:val="both"/>
        <w:rPr>
          <w:rFonts w:ascii="Times New Roman" w:eastAsia="Calibri" w:hAnsi="Times New Roman"/>
          <w:sz w:val="18"/>
          <w:szCs w:val="18"/>
          <w:lang w:eastAsia="en-US"/>
        </w:rPr>
      </w:pPr>
    </w:p>
    <w:p w:rsidR="00D94726" w:rsidRPr="00D94726" w:rsidRDefault="00D94726" w:rsidP="00D94726">
      <w:pPr>
        <w:suppressAutoHyphens w:val="0"/>
        <w:spacing w:after="0"/>
        <w:ind w:right="-284"/>
        <w:contextualSpacing/>
        <w:jc w:val="both"/>
        <w:rPr>
          <w:rFonts w:ascii="Times New Roman" w:eastAsia="Calibri" w:hAnsi="Times New Roman"/>
          <w:sz w:val="18"/>
          <w:szCs w:val="18"/>
          <w:lang w:eastAsia="en-US"/>
        </w:rPr>
      </w:pPr>
      <w:r w:rsidRPr="00D94726">
        <w:rPr>
          <w:rFonts w:ascii="Times New Roman" w:eastAsia="Calibri" w:hAnsi="Times New Roman"/>
          <w:sz w:val="24"/>
          <w:szCs w:val="24"/>
          <w:lang w:eastAsia="en-US"/>
        </w:rPr>
        <w:t>Шкала оценивания: «зачет – незачет»</w:t>
      </w:r>
    </w:p>
    <w:p w:rsidR="00D94726" w:rsidRPr="00D94726" w:rsidRDefault="00D94726" w:rsidP="00D94726">
      <w:pPr>
        <w:suppressAutoHyphens w:val="0"/>
        <w:spacing w:after="0"/>
        <w:ind w:right="-284"/>
        <w:contextualSpacing/>
        <w:jc w:val="both"/>
        <w:rPr>
          <w:rFonts w:ascii="Times New Roman" w:eastAsia="Calibri" w:hAnsi="Times New Roman"/>
          <w:sz w:val="18"/>
          <w:szCs w:val="18"/>
          <w:lang w:eastAsia="en-US"/>
        </w:rPr>
      </w:pPr>
    </w:p>
    <w:p w:rsidR="00D94726" w:rsidRPr="00D94726" w:rsidRDefault="00D94726" w:rsidP="00D94726">
      <w:pPr>
        <w:suppressAutoHyphens w:val="0"/>
        <w:spacing w:after="120" w:line="240" w:lineRule="auto"/>
        <w:jc w:val="both"/>
        <w:rPr>
          <w:rFonts w:ascii="Times New Roman" w:hAnsi="Times New Roman"/>
          <w:sz w:val="24"/>
          <w:szCs w:val="24"/>
          <w:lang w:eastAsia="ru-RU"/>
        </w:rPr>
      </w:pPr>
      <w:r w:rsidRPr="00D94726">
        <w:rPr>
          <w:rFonts w:ascii="Times New Roman" w:hAnsi="Times New Roman"/>
          <w:sz w:val="24"/>
          <w:szCs w:val="24"/>
          <w:lang w:eastAsia="ru-RU"/>
        </w:rPr>
        <w:lastRenderedPageBreak/>
        <w:t xml:space="preserve">Для оценки </w:t>
      </w:r>
      <w:r w:rsidRPr="00D94726">
        <w:rPr>
          <w:rFonts w:ascii="Times New Roman" w:hAnsi="Times New Roman"/>
          <w:sz w:val="24"/>
          <w:szCs w:val="24"/>
          <w:u w:val="single"/>
          <w:lang w:eastAsia="ru-RU"/>
        </w:rPr>
        <w:t>презентаций</w:t>
      </w:r>
      <w:r w:rsidRPr="00D94726">
        <w:rPr>
          <w:rFonts w:ascii="Times New Roman" w:hAnsi="Times New Roman"/>
          <w:sz w:val="24"/>
          <w:szCs w:val="24"/>
          <w:lang w:eastAsia="ru-RU"/>
        </w:rPr>
        <w:t xml:space="preserve"> используются следующие критерии и показатели. Максимальный балл за каждый аспект - 10. Итоговый максимальный балл - 100. Полученный суммарный балл переводится в традиционную пятибалльную шкалу.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2256"/>
        <w:gridCol w:w="729"/>
        <w:gridCol w:w="532"/>
        <w:gridCol w:w="530"/>
        <w:gridCol w:w="532"/>
        <w:gridCol w:w="530"/>
        <w:gridCol w:w="534"/>
        <w:gridCol w:w="530"/>
        <w:gridCol w:w="532"/>
        <w:gridCol w:w="530"/>
        <w:gridCol w:w="532"/>
        <w:gridCol w:w="530"/>
      </w:tblGrid>
      <w:tr w:rsidR="00D94726" w:rsidRPr="00D94726" w:rsidTr="00CB21A8">
        <w:trPr>
          <w:trHeight w:val="391"/>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eastAsia="ru-RU"/>
              </w:rPr>
            </w:pPr>
            <w:r w:rsidRPr="00D94726">
              <w:rPr>
                <w:rFonts w:ascii="Times New Roman" w:hAnsi="Times New Roman"/>
                <w:lang w:eastAsia="ru-RU"/>
              </w:rPr>
              <w:t xml:space="preserve">Содержание </w:t>
            </w:r>
          </w:p>
        </w:tc>
        <w:tc>
          <w:tcPr>
            <w:tcW w:w="400"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eastAsia="ru-RU"/>
              </w:rPr>
            </w:pPr>
            <w:r w:rsidRPr="00D94726">
              <w:rPr>
                <w:rFonts w:ascii="Times New Roman" w:hAnsi="Times New Roman"/>
                <w:lang w:eastAsia="ru-RU"/>
              </w:rPr>
              <w:t>0</w:t>
            </w:r>
          </w:p>
        </w:tc>
      </w:tr>
      <w:tr w:rsidR="00D94726" w:rsidRPr="00D94726" w:rsidTr="00CB21A8">
        <w:trPr>
          <w:trHeight w:val="644"/>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eastAsia="ru-RU"/>
              </w:rPr>
            </w:pPr>
            <w:r w:rsidRPr="00D94726">
              <w:rPr>
                <w:rFonts w:ascii="Times New Roman" w:hAnsi="Times New Roman"/>
                <w:lang w:eastAsia="ru-RU"/>
              </w:rPr>
              <w:t>Выполнение коммуникативной задачи</w:t>
            </w:r>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eastAsia="ru-RU"/>
              </w:rPr>
              <w:t>1</w:t>
            </w:r>
            <w:r w:rsidRPr="00D94726">
              <w:rPr>
                <w:rFonts w:ascii="Times New Roman" w:hAnsi="Times New Roman"/>
                <w:lang w:val="en-US" w:eastAsia="ru-RU"/>
              </w:rPr>
              <w:t>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489"/>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eastAsia="ru-RU"/>
              </w:rPr>
            </w:pPr>
            <w:proofErr w:type="spellStart"/>
            <w:r w:rsidRPr="00D94726">
              <w:rPr>
                <w:rFonts w:ascii="Times New Roman" w:hAnsi="Times New Roman"/>
                <w:lang w:val="en-US" w:eastAsia="ru-RU"/>
              </w:rPr>
              <w:t>Подача</w:t>
            </w:r>
            <w:proofErr w:type="spellEnd"/>
            <w:r w:rsidRPr="00D94726">
              <w:rPr>
                <w:rFonts w:ascii="Times New Roman" w:hAnsi="Times New Roman"/>
                <w:lang w:val="en-US" w:eastAsia="ru-RU"/>
              </w:rPr>
              <w:t xml:space="preserve"> </w:t>
            </w:r>
            <w:r w:rsidRPr="00D94726">
              <w:rPr>
                <w:rFonts w:ascii="Times New Roman" w:hAnsi="Times New Roman"/>
                <w:lang w:eastAsia="ru-RU"/>
              </w:rPr>
              <w:t>материала</w:t>
            </w:r>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345"/>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val="en-US" w:eastAsia="ru-RU"/>
              </w:rPr>
            </w:pPr>
            <w:proofErr w:type="spellStart"/>
            <w:r w:rsidRPr="00D94726">
              <w:rPr>
                <w:rFonts w:ascii="Times New Roman" w:hAnsi="Times New Roman"/>
                <w:lang w:val="en-US" w:eastAsia="ru-RU"/>
              </w:rPr>
              <w:t>Организация</w:t>
            </w:r>
            <w:proofErr w:type="spellEnd"/>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644"/>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eastAsia="ru-RU"/>
              </w:rPr>
            </w:pPr>
            <w:proofErr w:type="spellStart"/>
            <w:r w:rsidRPr="00D94726">
              <w:rPr>
                <w:rFonts w:ascii="Times New Roman" w:hAnsi="Times New Roman"/>
                <w:lang w:val="en-US" w:eastAsia="ru-RU"/>
              </w:rPr>
              <w:t>Коммуникати</w:t>
            </w:r>
            <w:r w:rsidRPr="00D94726">
              <w:rPr>
                <w:rFonts w:ascii="Times New Roman" w:hAnsi="Times New Roman"/>
                <w:lang w:eastAsia="ru-RU"/>
              </w:rPr>
              <w:t>вная</w:t>
            </w:r>
            <w:proofErr w:type="spellEnd"/>
            <w:r w:rsidRPr="00D94726">
              <w:rPr>
                <w:rFonts w:ascii="Times New Roman" w:hAnsi="Times New Roman"/>
                <w:lang w:eastAsia="ru-RU"/>
              </w:rPr>
              <w:t xml:space="preserve"> активность</w:t>
            </w:r>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403"/>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eastAsia="ru-RU"/>
              </w:rPr>
            </w:pPr>
            <w:r w:rsidRPr="00D94726">
              <w:rPr>
                <w:rFonts w:ascii="Times New Roman" w:hAnsi="Times New Roman"/>
                <w:lang w:eastAsia="ru-RU"/>
              </w:rPr>
              <w:t>Произношение</w:t>
            </w:r>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644"/>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eastAsia="ru-RU"/>
              </w:rPr>
            </w:pPr>
            <w:r w:rsidRPr="00D94726">
              <w:rPr>
                <w:rFonts w:ascii="Times New Roman" w:hAnsi="Times New Roman"/>
                <w:lang w:eastAsia="ru-RU"/>
              </w:rPr>
              <w:t>Использование наглядности</w:t>
            </w:r>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644"/>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eastAsia="ru-RU"/>
              </w:rPr>
            </w:pPr>
            <w:r w:rsidRPr="00D94726">
              <w:rPr>
                <w:rFonts w:ascii="Times New Roman" w:hAnsi="Times New Roman"/>
                <w:lang w:eastAsia="ru-RU"/>
              </w:rPr>
              <w:t>Ответы на вопросы по теме презентации</w:t>
            </w:r>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644"/>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val="en-US" w:eastAsia="ru-RU"/>
              </w:rPr>
            </w:pPr>
            <w:r w:rsidRPr="00D94726">
              <w:rPr>
                <w:rFonts w:ascii="Times New Roman" w:hAnsi="Times New Roman"/>
                <w:lang w:eastAsia="ru-RU"/>
              </w:rPr>
              <w:t>Язык (лексика и грамматика)</w:t>
            </w:r>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363"/>
        </w:trPr>
        <w:tc>
          <w:tcPr>
            <w:tcW w:w="446" w:type="pct"/>
          </w:tcPr>
          <w:p w:rsidR="00D94726" w:rsidRPr="00D94726" w:rsidRDefault="00D94726" w:rsidP="00D94726">
            <w:pPr>
              <w:numPr>
                <w:ilvl w:val="0"/>
                <w:numId w:val="38"/>
              </w:numPr>
              <w:tabs>
                <w:tab w:val="left" w:pos="360"/>
              </w:tabs>
              <w:suppressAutoHyphens w:val="0"/>
              <w:spacing w:after="0" w:line="240" w:lineRule="auto"/>
              <w:contextualSpacing/>
              <w:jc w:val="both"/>
              <w:rPr>
                <w:rFonts w:ascii="Times New Roman" w:eastAsia="Calibri" w:hAnsi="Times New Roman"/>
                <w:lang w:eastAsia="en-US"/>
              </w:rPr>
            </w:pPr>
          </w:p>
        </w:tc>
        <w:tc>
          <w:tcPr>
            <w:tcW w:w="1238" w:type="pct"/>
          </w:tcPr>
          <w:p w:rsidR="00D94726" w:rsidRPr="00D94726" w:rsidRDefault="00D94726" w:rsidP="00D94726">
            <w:pPr>
              <w:suppressAutoHyphens w:val="0"/>
              <w:spacing w:after="0" w:line="240" w:lineRule="auto"/>
              <w:rPr>
                <w:rFonts w:ascii="Times New Roman" w:hAnsi="Times New Roman"/>
                <w:lang w:eastAsia="ru-RU"/>
              </w:rPr>
            </w:pPr>
            <w:proofErr w:type="spellStart"/>
            <w:r w:rsidRPr="00D94726">
              <w:rPr>
                <w:rFonts w:ascii="Times New Roman" w:hAnsi="Times New Roman"/>
                <w:lang w:val="en-US" w:eastAsia="ru-RU"/>
              </w:rPr>
              <w:t>Упр</w:t>
            </w:r>
            <w:r w:rsidRPr="00D94726">
              <w:rPr>
                <w:rFonts w:ascii="Times New Roman" w:hAnsi="Times New Roman"/>
                <w:lang w:eastAsia="ru-RU"/>
              </w:rPr>
              <w:t>авление</w:t>
            </w:r>
            <w:proofErr w:type="spellEnd"/>
            <w:r w:rsidRPr="00D94726">
              <w:rPr>
                <w:rFonts w:ascii="Times New Roman" w:hAnsi="Times New Roman"/>
                <w:lang w:eastAsia="ru-RU"/>
              </w:rPr>
              <w:t xml:space="preserve"> временем</w:t>
            </w:r>
          </w:p>
        </w:tc>
        <w:tc>
          <w:tcPr>
            <w:tcW w:w="400"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10</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9</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8</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7</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6</w:t>
            </w:r>
          </w:p>
        </w:tc>
        <w:tc>
          <w:tcPr>
            <w:tcW w:w="293"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5</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4</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3</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2</w:t>
            </w:r>
          </w:p>
        </w:tc>
        <w:tc>
          <w:tcPr>
            <w:tcW w:w="292"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1</w:t>
            </w:r>
          </w:p>
        </w:tc>
        <w:tc>
          <w:tcPr>
            <w:tcW w:w="291" w:type="pct"/>
          </w:tcPr>
          <w:p w:rsidR="00D94726" w:rsidRPr="00D94726" w:rsidRDefault="00D94726" w:rsidP="00D94726">
            <w:pPr>
              <w:suppressAutoHyphens w:val="0"/>
              <w:spacing w:after="0" w:line="240" w:lineRule="auto"/>
              <w:jc w:val="center"/>
              <w:rPr>
                <w:rFonts w:ascii="Times New Roman" w:hAnsi="Times New Roman"/>
                <w:lang w:val="en-US" w:eastAsia="ru-RU"/>
              </w:rPr>
            </w:pPr>
            <w:r w:rsidRPr="00D94726">
              <w:rPr>
                <w:rFonts w:ascii="Times New Roman" w:hAnsi="Times New Roman"/>
                <w:lang w:val="en-US" w:eastAsia="ru-RU"/>
              </w:rPr>
              <w:t>0</w:t>
            </w:r>
          </w:p>
        </w:tc>
      </w:tr>
      <w:tr w:rsidR="00D94726" w:rsidRPr="00D94726" w:rsidTr="00CB21A8">
        <w:trPr>
          <w:trHeight w:val="350"/>
        </w:trPr>
        <w:tc>
          <w:tcPr>
            <w:tcW w:w="5000" w:type="pct"/>
            <w:gridSpan w:val="13"/>
          </w:tcPr>
          <w:p w:rsidR="00D94726" w:rsidRPr="00D94726" w:rsidRDefault="00D94726" w:rsidP="00D94726">
            <w:pPr>
              <w:suppressAutoHyphens w:val="0"/>
              <w:spacing w:after="0" w:line="240" w:lineRule="auto"/>
              <w:rPr>
                <w:rFonts w:ascii="Times New Roman" w:hAnsi="Times New Roman"/>
                <w:lang w:val="en-US" w:eastAsia="ru-RU"/>
              </w:rPr>
            </w:pPr>
            <w:r w:rsidRPr="00D94726">
              <w:rPr>
                <w:rFonts w:ascii="Times New Roman" w:hAnsi="Times New Roman"/>
                <w:lang w:eastAsia="ru-RU"/>
              </w:rPr>
              <w:t>Итого</w:t>
            </w:r>
            <w:r w:rsidRPr="00D94726">
              <w:rPr>
                <w:rFonts w:ascii="Times New Roman" w:hAnsi="Times New Roman"/>
                <w:lang w:val="en-US" w:eastAsia="ru-RU"/>
              </w:rPr>
              <w:t>__________________________/100</w:t>
            </w:r>
          </w:p>
        </w:tc>
      </w:tr>
    </w:tbl>
    <w:p w:rsidR="00D94726" w:rsidRPr="00D94726" w:rsidRDefault="00D94726" w:rsidP="00D94726">
      <w:pPr>
        <w:suppressAutoHyphens w:val="0"/>
        <w:rPr>
          <w:rFonts w:ascii="Times New Roman" w:hAnsi="Times New Roman"/>
          <w:lang w:eastAsia="ru-RU"/>
        </w:rPr>
      </w:pPr>
    </w:p>
    <w:p w:rsidR="00D94726" w:rsidRPr="00D94726" w:rsidRDefault="00D94726" w:rsidP="00D94726">
      <w:pPr>
        <w:suppressAutoHyphens w:val="0"/>
        <w:spacing w:after="0" w:line="240" w:lineRule="auto"/>
        <w:ind w:firstLine="770"/>
        <w:jc w:val="both"/>
        <w:rPr>
          <w:rFonts w:ascii="Times New Roman" w:hAnsi="Times New Roman"/>
          <w:sz w:val="24"/>
          <w:szCs w:val="24"/>
          <w:lang w:eastAsia="ru-RU"/>
        </w:rPr>
      </w:pPr>
      <w:r w:rsidRPr="00D94726">
        <w:rPr>
          <w:rFonts w:ascii="Times New Roman" w:hAnsi="Times New Roman"/>
          <w:sz w:val="24"/>
          <w:szCs w:val="24"/>
          <w:lang w:eastAsia="ru-RU"/>
        </w:rPr>
        <w:t xml:space="preserve">Промежуточный контроль качества усвоения студентами содержания дисциплины проводится в виде </w:t>
      </w:r>
      <w:r w:rsidRPr="00D94726">
        <w:rPr>
          <w:rFonts w:ascii="Times New Roman" w:hAnsi="Times New Roman"/>
          <w:sz w:val="24"/>
          <w:szCs w:val="24"/>
          <w:u w:val="single"/>
          <w:lang w:eastAsia="ru-RU"/>
        </w:rPr>
        <w:t>экзамена</w:t>
      </w:r>
      <w:r w:rsidRPr="00D94726">
        <w:rPr>
          <w:rFonts w:ascii="Times New Roman" w:hAnsi="Times New Roman"/>
          <w:sz w:val="24"/>
          <w:szCs w:val="24"/>
          <w:lang w:eastAsia="ru-RU"/>
        </w:rPr>
        <w:t>, на котором определяется:</w:t>
      </w:r>
    </w:p>
    <w:p w:rsidR="00D94726" w:rsidRPr="00D94726" w:rsidRDefault="00D94726" w:rsidP="00D94726">
      <w:pPr>
        <w:tabs>
          <w:tab w:val="left" w:pos="550"/>
          <w:tab w:val="left" w:pos="990"/>
        </w:tabs>
        <w:suppressAutoHyphens w:val="0"/>
        <w:spacing w:after="0" w:line="240" w:lineRule="auto"/>
        <w:ind w:firstLine="770"/>
        <w:jc w:val="both"/>
        <w:rPr>
          <w:rFonts w:ascii="Times New Roman" w:hAnsi="Times New Roman"/>
          <w:sz w:val="24"/>
          <w:szCs w:val="24"/>
          <w:lang w:eastAsia="ru-RU"/>
        </w:rPr>
      </w:pPr>
      <w:r w:rsidRPr="00D94726">
        <w:rPr>
          <w:rFonts w:ascii="Times New Roman" w:hAnsi="Times New Roman"/>
          <w:sz w:val="24"/>
          <w:szCs w:val="24"/>
          <w:lang w:eastAsia="ru-RU"/>
        </w:rPr>
        <w:t>•</w:t>
      </w:r>
      <w:r w:rsidRPr="00D94726">
        <w:rPr>
          <w:rFonts w:ascii="Times New Roman" w:hAnsi="Times New Roman"/>
          <w:sz w:val="24"/>
          <w:szCs w:val="24"/>
          <w:lang w:eastAsia="ru-RU"/>
        </w:rPr>
        <w:tab/>
        <w:t>уровень усвоения студентами основного учебного материала по дисциплине;</w:t>
      </w:r>
    </w:p>
    <w:p w:rsidR="00D94726" w:rsidRPr="00D94726" w:rsidRDefault="00D94726" w:rsidP="00D94726">
      <w:pPr>
        <w:tabs>
          <w:tab w:val="left" w:pos="550"/>
          <w:tab w:val="left" w:pos="990"/>
        </w:tabs>
        <w:suppressAutoHyphens w:val="0"/>
        <w:spacing w:after="0" w:line="240" w:lineRule="auto"/>
        <w:ind w:firstLine="770"/>
        <w:jc w:val="both"/>
        <w:rPr>
          <w:rFonts w:ascii="Times New Roman" w:hAnsi="Times New Roman"/>
          <w:sz w:val="24"/>
          <w:szCs w:val="24"/>
          <w:lang w:eastAsia="ru-RU"/>
        </w:rPr>
      </w:pPr>
      <w:r w:rsidRPr="00D94726">
        <w:rPr>
          <w:rFonts w:ascii="Times New Roman" w:hAnsi="Times New Roman"/>
          <w:sz w:val="24"/>
          <w:szCs w:val="24"/>
          <w:lang w:eastAsia="ru-RU"/>
        </w:rPr>
        <w:t>•</w:t>
      </w:r>
      <w:r w:rsidRPr="00D94726">
        <w:rPr>
          <w:rFonts w:ascii="Times New Roman" w:hAnsi="Times New Roman"/>
          <w:sz w:val="24"/>
          <w:szCs w:val="24"/>
          <w:lang w:eastAsia="ru-RU"/>
        </w:rPr>
        <w:tab/>
        <w:t>уровень понимания студентами изученного материала</w:t>
      </w:r>
    </w:p>
    <w:p w:rsidR="00D94726" w:rsidRPr="00D94726" w:rsidRDefault="00D94726" w:rsidP="00D94726">
      <w:pPr>
        <w:tabs>
          <w:tab w:val="left" w:pos="550"/>
          <w:tab w:val="left" w:pos="990"/>
        </w:tabs>
        <w:suppressAutoHyphens w:val="0"/>
        <w:spacing w:after="0" w:line="240" w:lineRule="auto"/>
        <w:ind w:firstLine="770"/>
        <w:jc w:val="both"/>
        <w:rPr>
          <w:rFonts w:ascii="Times New Roman" w:hAnsi="Times New Roman"/>
          <w:sz w:val="24"/>
          <w:szCs w:val="24"/>
          <w:lang w:eastAsia="ru-RU"/>
        </w:rPr>
      </w:pPr>
      <w:r w:rsidRPr="00D94726">
        <w:rPr>
          <w:rFonts w:ascii="Times New Roman" w:hAnsi="Times New Roman"/>
          <w:sz w:val="24"/>
          <w:szCs w:val="24"/>
          <w:lang w:eastAsia="ru-RU"/>
        </w:rPr>
        <w:t>•</w:t>
      </w:r>
      <w:r w:rsidRPr="00D94726">
        <w:rPr>
          <w:rFonts w:ascii="Times New Roman" w:hAnsi="Times New Roman"/>
          <w:sz w:val="24"/>
          <w:szCs w:val="24"/>
          <w:lang w:eastAsia="ru-RU"/>
        </w:rPr>
        <w:tab/>
        <w:t>способности студентов использовать полученные знания для решения конкретных задач.</w:t>
      </w:r>
    </w:p>
    <w:p w:rsidR="00D94726" w:rsidRPr="00D94726" w:rsidRDefault="00D94726" w:rsidP="00D94726">
      <w:pPr>
        <w:suppressAutoHyphens w:val="0"/>
        <w:spacing w:after="0"/>
        <w:ind w:left="360" w:right="-426"/>
        <w:contextualSpacing/>
        <w:jc w:val="both"/>
        <w:rPr>
          <w:rFonts w:ascii="Times New Roman" w:eastAsia="Calibri" w:hAnsi="Times New Roman"/>
          <w:sz w:val="24"/>
          <w:szCs w:val="24"/>
          <w:lang w:eastAsia="en-US"/>
        </w:rPr>
      </w:pPr>
    </w:p>
    <w:p w:rsidR="00D94726" w:rsidRPr="00D94726" w:rsidRDefault="00D94726" w:rsidP="00D94726">
      <w:p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xml:space="preserve">Экзамен включает устную и письменную части. </w:t>
      </w:r>
    </w:p>
    <w:p w:rsidR="00D94726" w:rsidRPr="00D94726" w:rsidRDefault="00D94726" w:rsidP="00D94726">
      <w:p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Письменная часть экзамена предусматривает написание лексико-грамматического теста.</w:t>
      </w:r>
    </w:p>
    <w:p w:rsidR="00D94726" w:rsidRPr="00D94726" w:rsidRDefault="00D94726" w:rsidP="00D94726">
      <w:p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Устная часть экзамена включает следующие задания:</w:t>
      </w:r>
    </w:p>
    <w:p w:rsidR="00D94726" w:rsidRPr="00D94726" w:rsidRDefault="00D94726" w:rsidP="00D94726">
      <w:pPr>
        <w:suppressAutoHyphens w:val="0"/>
        <w:spacing w:after="0" w:line="240" w:lineRule="auto"/>
        <w:jc w:val="both"/>
        <w:rPr>
          <w:rFonts w:ascii="Times New Roman" w:hAnsi="Times New Roman"/>
          <w:kern w:val="16"/>
          <w:sz w:val="24"/>
          <w:lang w:eastAsia="ru-RU"/>
        </w:rPr>
      </w:pPr>
      <w:r w:rsidRPr="00D94726">
        <w:rPr>
          <w:rFonts w:ascii="Times New Roman" w:hAnsi="Times New Roman"/>
          <w:sz w:val="24"/>
          <w:szCs w:val="24"/>
          <w:lang w:eastAsia="ru-RU"/>
        </w:rPr>
        <w:t xml:space="preserve">- </w:t>
      </w:r>
      <w:r w:rsidRPr="00D94726">
        <w:rPr>
          <w:rFonts w:ascii="Times New Roman" w:hAnsi="Times New Roman"/>
          <w:kern w:val="16"/>
          <w:sz w:val="24"/>
          <w:lang w:eastAsia="ru-RU"/>
        </w:rPr>
        <w:t xml:space="preserve">Чтение оригинального текста по специальности (2300-2500 </w:t>
      </w:r>
      <w:proofErr w:type="spellStart"/>
      <w:r w:rsidRPr="00D94726">
        <w:rPr>
          <w:rFonts w:ascii="Times New Roman" w:hAnsi="Times New Roman"/>
          <w:kern w:val="16"/>
          <w:sz w:val="24"/>
          <w:lang w:eastAsia="ru-RU"/>
        </w:rPr>
        <w:t>печ</w:t>
      </w:r>
      <w:proofErr w:type="spellEnd"/>
      <w:r w:rsidRPr="00D94726">
        <w:rPr>
          <w:rFonts w:ascii="Times New Roman" w:hAnsi="Times New Roman"/>
          <w:kern w:val="16"/>
          <w:sz w:val="24"/>
          <w:lang w:eastAsia="ru-RU"/>
        </w:rPr>
        <w:t xml:space="preserve">. знаков) и изложение проблем, описанных в тексте. Фонетическое чтение и перевод отрывка из текста (800-1000 </w:t>
      </w:r>
      <w:proofErr w:type="spellStart"/>
      <w:r w:rsidRPr="00D94726">
        <w:rPr>
          <w:rFonts w:ascii="Times New Roman" w:hAnsi="Times New Roman"/>
          <w:kern w:val="16"/>
          <w:sz w:val="24"/>
          <w:lang w:eastAsia="ru-RU"/>
        </w:rPr>
        <w:t>печ</w:t>
      </w:r>
      <w:proofErr w:type="spellEnd"/>
      <w:r w:rsidRPr="00D94726">
        <w:rPr>
          <w:rFonts w:ascii="Times New Roman" w:hAnsi="Times New Roman"/>
          <w:kern w:val="16"/>
          <w:sz w:val="24"/>
          <w:lang w:eastAsia="ru-RU"/>
        </w:rPr>
        <w:t>. знаков). Время на подготовку – 45 мин. Допускается пользование словарём.</w:t>
      </w:r>
    </w:p>
    <w:p w:rsidR="00D94726" w:rsidRPr="00D94726" w:rsidRDefault="00D94726" w:rsidP="00D94726">
      <w:pPr>
        <w:suppressAutoHyphens w:val="0"/>
        <w:spacing w:after="0" w:line="240" w:lineRule="auto"/>
        <w:jc w:val="both"/>
        <w:rPr>
          <w:rFonts w:ascii="Times New Roman" w:hAnsi="Times New Roman"/>
          <w:kern w:val="16"/>
          <w:sz w:val="24"/>
          <w:szCs w:val="24"/>
          <w:lang w:eastAsia="ru-RU"/>
        </w:rPr>
      </w:pPr>
      <w:r w:rsidRPr="00D94726">
        <w:rPr>
          <w:rFonts w:ascii="Times New Roman" w:hAnsi="Times New Roman"/>
          <w:kern w:val="16"/>
          <w:sz w:val="24"/>
          <w:szCs w:val="24"/>
          <w:lang w:eastAsia="ru-RU"/>
        </w:rPr>
        <w:t>- Чтение и пересказ оригинального текста (</w:t>
      </w:r>
      <w:proofErr w:type="spellStart"/>
      <w:r w:rsidRPr="00D94726">
        <w:rPr>
          <w:rFonts w:ascii="Times New Roman" w:hAnsi="Times New Roman"/>
          <w:kern w:val="16"/>
          <w:sz w:val="24"/>
          <w:szCs w:val="24"/>
          <w:lang w:eastAsia="ru-RU"/>
        </w:rPr>
        <w:t>ок</w:t>
      </w:r>
      <w:proofErr w:type="spellEnd"/>
      <w:r w:rsidRPr="00D94726">
        <w:rPr>
          <w:rFonts w:ascii="Times New Roman" w:hAnsi="Times New Roman"/>
          <w:kern w:val="16"/>
          <w:sz w:val="24"/>
          <w:szCs w:val="24"/>
          <w:lang w:eastAsia="ru-RU"/>
        </w:rPr>
        <w:t xml:space="preserve">. 1000 </w:t>
      </w:r>
      <w:proofErr w:type="spellStart"/>
      <w:r w:rsidRPr="00D94726">
        <w:rPr>
          <w:rFonts w:ascii="Times New Roman" w:hAnsi="Times New Roman"/>
          <w:kern w:val="16"/>
          <w:sz w:val="24"/>
          <w:szCs w:val="24"/>
          <w:lang w:eastAsia="ru-RU"/>
        </w:rPr>
        <w:t>печ</w:t>
      </w:r>
      <w:proofErr w:type="spellEnd"/>
      <w:r w:rsidRPr="00D94726">
        <w:rPr>
          <w:rFonts w:ascii="Times New Roman" w:hAnsi="Times New Roman"/>
          <w:kern w:val="16"/>
          <w:sz w:val="24"/>
          <w:szCs w:val="24"/>
          <w:lang w:eastAsia="ru-RU"/>
        </w:rPr>
        <w:t>. знаков), освещающего знакомые студенту вопросы, связанные с его специальностью без словаря. Время на подготовку – 10 минут.</w:t>
      </w:r>
    </w:p>
    <w:p w:rsidR="00D94726" w:rsidRPr="00D94726" w:rsidRDefault="00D94726" w:rsidP="00D94726">
      <w:pPr>
        <w:suppressAutoHyphens w:val="0"/>
        <w:spacing w:after="0" w:line="240" w:lineRule="auto"/>
        <w:jc w:val="both"/>
        <w:rPr>
          <w:rFonts w:ascii="Times New Roman" w:hAnsi="Times New Roman"/>
          <w:kern w:val="16"/>
          <w:sz w:val="24"/>
          <w:lang w:eastAsia="ru-RU"/>
        </w:rPr>
      </w:pPr>
      <w:r w:rsidRPr="00D94726">
        <w:rPr>
          <w:rFonts w:ascii="Times New Roman" w:hAnsi="Times New Roman"/>
          <w:kern w:val="16"/>
          <w:sz w:val="24"/>
          <w:szCs w:val="24"/>
          <w:lang w:eastAsia="ru-RU"/>
        </w:rPr>
        <w:t>- Монологическое высказывание по одной из изученных тем, беседа с экзаменатором по смежным вопросам.</w:t>
      </w:r>
    </w:p>
    <w:p w:rsidR="00D94726" w:rsidRPr="00D94726" w:rsidRDefault="00D94726" w:rsidP="00D94726">
      <w:p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xml:space="preserve">Оцениваются нормативность речи, диапазон используемых средств, адекватность речевых реакций. </w:t>
      </w:r>
    </w:p>
    <w:p w:rsidR="00D94726" w:rsidRPr="00D94726" w:rsidRDefault="00D94726" w:rsidP="00D94726">
      <w:pPr>
        <w:suppressAutoHyphens w:val="0"/>
        <w:spacing w:after="0"/>
        <w:ind w:right="-284"/>
        <w:contextualSpacing/>
        <w:jc w:val="both"/>
        <w:rPr>
          <w:rFonts w:ascii="Times New Roman" w:eastAsia="Calibri" w:hAnsi="Times New Roman"/>
          <w:sz w:val="18"/>
          <w:szCs w:val="18"/>
          <w:lang w:eastAsia="en-US"/>
        </w:rPr>
      </w:pPr>
    </w:p>
    <w:p w:rsidR="00D94726" w:rsidRPr="00D94726" w:rsidRDefault="00D94726" w:rsidP="00D94726">
      <w:pPr>
        <w:shd w:val="clear" w:color="auto" w:fill="FFFFFF"/>
        <w:tabs>
          <w:tab w:val="left" w:pos="1134"/>
        </w:tabs>
        <w:suppressAutoHyphens w:val="0"/>
        <w:spacing w:after="0" w:line="240" w:lineRule="auto"/>
        <w:ind w:left="360" w:right="-426"/>
        <w:rPr>
          <w:rFonts w:ascii="Times New Roman" w:hAnsi="Times New Roman"/>
          <w:b/>
          <w:sz w:val="24"/>
          <w:szCs w:val="24"/>
          <w:lang w:eastAsia="ru-RU"/>
        </w:rPr>
      </w:pPr>
      <w:r w:rsidRPr="00D94726">
        <w:rPr>
          <w:rFonts w:ascii="Times New Roman" w:hAnsi="Times New Roman"/>
          <w:b/>
          <w:sz w:val="24"/>
          <w:szCs w:val="24"/>
          <w:lang w:eastAsia="ru-RU"/>
        </w:rPr>
        <w:lastRenderedPageBreak/>
        <w:t xml:space="preserve">Для оценивания результатов обучения в виде </w:t>
      </w:r>
      <w:r w:rsidRPr="00D94726">
        <w:rPr>
          <w:rFonts w:ascii="Times New Roman" w:hAnsi="Times New Roman"/>
          <w:b/>
          <w:sz w:val="24"/>
          <w:szCs w:val="24"/>
          <w:u w:val="single"/>
          <w:lang w:eastAsia="ru-RU"/>
        </w:rPr>
        <w:t>знаний</w:t>
      </w:r>
      <w:r w:rsidRPr="00D94726">
        <w:rPr>
          <w:rFonts w:ascii="Times New Roman" w:hAnsi="Times New Roman"/>
          <w:b/>
          <w:sz w:val="24"/>
          <w:szCs w:val="24"/>
          <w:lang w:eastAsia="ru-RU"/>
        </w:rPr>
        <w:t xml:space="preserve"> используются следующие процедуры и технологии:</w:t>
      </w:r>
    </w:p>
    <w:p w:rsidR="00D94726" w:rsidRPr="00D94726" w:rsidRDefault="00D94726" w:rsidP="00D94726">
      <w:pPr>
        <w:shd w:val="clear" w:color="auto" w:fill="FFFFFF"/>
        <w:tabs>
          <w:tab w:val="left" w:pos="1134"/>
        </w:tabs>
        <w:suppressAutoHyphens w:val="0"/>
        <w:spacing w:after="0" w:line="240" w:lineRule="auto"/>
        <w:ind w:left="360" w:right="-426"/>
        <w:jc w:val="both"/>
        <w:rPr>
          <w:rFonts w:ascii="Times New Roman" w:hAnsi="Times New Roman"/>
          <w:sz w:val="24"/>
          <w:szCs w:val="24"/>
          <w:lang w:eastAsia="ru-RU"/>
        </w:rPr>
      </w:pPr>
      <w:r w:rsidRPr="00D94726">
        <w:rPr>
          <w:rFonts w:ascii="Times New Roman" w:hAnsi="Times New Roman"/>
          <w:sz w:val="24"/>
          <w:szCs w:val="24"/>
          <w:lang w:eastAsia="ru-RU"/>
        </w:rPr>
        <w:t>тестирование (</w:t>
      </w:r>
      <w:r w:rsidRPr="00D94726">
        <w:rPr>
          <w:rFonts w:ascii="Times New Roman" w:hAnsi="Times New Roman"/>
          <w:sz w:val="24"/>
          <w:szCs w:val="24"/>
          <w:lang w:val="en-US" w:eastAsia="ru-RU"/>
        </w:rPr>
        <w:t>e</w:t>
      </w:r>
      <w:r w:rsidRPr="00D94726">
        <w:rPr>
          <w:rFonts w:ascii="Times New Roman" w:hAnsi="Times New Roman"/>
          <w:sz w:val="24"/>
          <w:szCs w:val="24"/>
          <w:lang w:eastAsia="ru-RU"/>
        </w:rPr>
        <w:t>.</w:t>
      </w:r>
      <w:r w:rsidRPr="00D94726">
        <w:rPr>
          <w:rFonts w:ascii="Times New Roman" w:hAnsi="Times New Roman"/>
          <w:sz w:val="24"/>
          <w:szCs w:val="24"/>
          <w:lang w:val="en-US" w:eastAsia="ru-RU"/>
        </w:rPr>
        <w:t>g</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multiple</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choice</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test</w:t>
      </w:r>
      <w:r w:rsidRPr="00D94726">
        <w:rPr>
          <w:rFonts w:ascii="Times New Roman" w:hAnsi="Times New Roman"/>
          <w:sz w:val="24"/>
          <w:szCs w:val="24"/>
          <w:lang w:eastAsia="ru-RU"/>
        </w:rPr>
        <w:t>) – лексико-грамматические тесты по пройденному материалу</w:t>
      </w:r>
    </w:p>
    <w:p w:rsidR="00D94726" w:rsidRPr="00D94726" w:rsidRDefault="00D94726" w:rsidP="00D94726">
      <w:pPr>
        <w:shd w:val="clear" w:color="auto" w:fill="FFFFFF"/>
        <w:tabs>
          <w:tab w:val="left" w:pos="1134"/>
        </w:tabs>
        <w:suppressAutoHyphens w:val="0"/>
        <w:spacing w:after="0" w:line="240" w:lineRule="auto"/>
        <w:ind w:left="360" w:right="-284"/>
        <w:rPr>
          <w:rFonts w:ascii="Times New Roman" w:hAnsi="Times New Roman"/>
          <w:b/>
          <w:i/>
          <w:sz w:val="24"/>
          <w:szCs w:val="24"/>
          <w:highlight w:val="green"/>
          <w:lang w:eastAsia="ru-RU"/>
        </w:rPr>
      </w:pP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b/>
          <w:sz w:val="24"/>
          <w:szCs w:val="24"/>
          <w:lang w:eastAsia="ru-RU"/>
        </w:rPr>
        <w:t xml:space="preserve">Для оценивания результатов обучения в виде </w:t>
      </w:r>
      <w:r w:rsidRPr="00D94726">
        <w:rPr>
          <w:rFonts w:ascii="Times New Roman" w:hAnsi="Times New Roman"/>
          <w:b/>
          <w:sz w:val="24"/>
          <w:szCs w:val="24"/>
          <w:u w:val="single"/>
          <w:lang w:eastAsia="ru-RU"/>
        </w:rPr>
        <w:t>умений</w:t>
      </w:r>
      <w:r w:rsidRPr="00D94726">
        <w:rPr>
          <w:rFonts w:ascii="Times New Roman" w:hAnsi="Times New Roman"/>
          <w:b/>
          <w:sz w:val="24"/>
          <w:szCs w:val="24"/>
          <w:lang w:eastAsia="ru-RU"/>
        </w:rPr>
        <w:t xml:space="preserve"> и </w:t>
      </w:r>
      <w:r w:rsidRPr="00D94726">
        <w:rPr>
          <w:rFonts w:ascii="Times New Roman" w:hAnsi="Times New Roman"/>
          <w:b/>
          <w:sz w:val="24"/>
          <w:szCs w:val="24"/>
          <w:u w:val="single"/>
          <w:lang w:eastAsia="ru-RU"/>
        </w:rPr>
        <w:t>владений</w:t>
      </w:r>
      <w:r w:rsidRPr="00D94726">
        <w:rPr>
          <w:rFonts w:ascii="Times New Roman" w:hAnsi="Times New Roman"/>
          <w:b/>
          <w:sz w:val="24"/>
          <w:szCs w:val="24"/>
          <w:lang w:eastAsia="ru-RU"/>
        </w:rPr>
        <w:t xml:space="preserve"> используются следующие процедуры и технологии:</w:t>
      </w:r>
      <w:r w:rsidRPr="00D94726">
        <w:rPr>
          <w:rFonts w:ascii="Times New Roman" w:hAnsi="Times New Roman"/>
          <w:sz w:val="24"/>
          <w:szCs w:val="24"/>
          <w:lang w:eastAsia="ru-RU"/>
        </w:rPr>
        <w:t xml:space="preserve"> </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sz w:val="24"/>
          <w:szCs w:val="24"/>
          <w:lang w:eastAsia="ru-RU"/>
        </w:rPr>
        <w:t>- практические контрольные задания (</w:t>
      </w:r>
      <w:r w:rsidRPr="00D94726">
        <w:rPr>
          <w:rFonts w:ascii="Times New Roman" w:hAnsi="Times New Roman"/>
          <w:sz w:val="24"/>
          <w:szCs w:val="24"/>
          <w:lang w:val="en-US" w:eastAsia="ru-RU"/>
        </w:rPr>
        <w:t>e</w:t>
      </w:r>
      <w:r w:rsidRPr="00D94726">
        <w:rPr>
          <w:rFonts w:ascii="Times New Roman" w:hAnsi="Times New Roman"/>
          <w:sz w:val="24"/>
          <w:szCs w:val="24"/>
          <w:lang w:eastAsia="ru-RU"/>
        </w:rPr>
        <w:t>.</w:t>
      </w:r>
      <w:r w:rsidRPr="00D94726">
        <w:rPr>
          <w:rFonts w:ascii="Times New Roman" w:hAnsi="Times New Roman"/>
          <w:sz w:val="24"/>
          <w:szCs w:val="24"/>
          <w:lang w:val="en-US" w:eastAsia="ru-RU"/>
        </w:rPr>
        <w:t>g</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Grammar</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in</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use</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Open</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close</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etc</w:t>
      </w:r>
      <w:r w:rsidRPr="00D94726">
        <w:rPr>
          <w:rFonts w:ascii="Times New Roman" w:hAnsi="Times New Roman"/>
          <w:sz w:val="24"/>
          <w:szCs w:val="24"/>
          <w:lang w:eastAsia="ru-RU"/>
        </w:rPr>
        <w:t>.);</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sz w:val="24"/>
          <w:szCs w:val="24"/>
          <w:lang w:eastAsia="ru-RU"/>
        </w:rPr>
        <w:t>- пересказ/ изложение краткого содержания прочитанных текстов (на английском языке), анализ затронутых в тексте проблем;</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sz w:val="24"/>
          <w:szCs w:val="24"/>
          <w:lang w:eastAsia="ru-RU"/>
        </w:rPr>
        <w:t>- устное сообщение по пройденным темам.</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b/>
          <w:sz w:val="24"/>
          <w:szCs w:val="24"/>
          <w:lang w:eastAsia="ru-RU"/>
        </w:rPr>
        <w:t xml:space="preserve">Для проведения итогового контроля </w:t>
      </w:r>
      <w:proofErr w:type="spellStart"/>
      <w:r w:rsidRPr="00D94726">
        <w:rPr>
          <w:rFonts w:ascii="Times New Roman" w:hAnsi="Times New Roman"/>
          <w:b/>
          <w:sz w:val="24"/>
          <w:szCs w:val="24"/>
          <w:lang w:eastAsia="ru-RU"/>
        </w:rPr>
        <w:t>сформированности</w:t>
      </w:r>
      <w:proofErr w:type="spellEnd"/>
      <w:r w:rsidRPr="00D94726">
        <w:rPr>
          <w:rFonts w:ascii="Times New Roman" w:hAnsi="Times New Roman"/>
          <w:b/>
          <w:sz w:val="24"/>
          <w:szCs w:val="24"/>
          <w:lang w:eastAsia="ru-RU"/>
        </w:rPr>
        <w:t xml:space="preserve"> компетенции используются</w:t>
      </w:r>
      <w:r w:rsidRPr="00D94726">
        <w:rPr>
          <w:rFonts w:ascii="Times New Roman" w:hAnsi="Times New Roman"/>
          <w:sz w:val="24"/>
          <w:szCs w:val="24"/>
          <w:lang w:eastAsia="ru-RU"/>
        </w:rPr>
        <w:t xml:space="preserve">: </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sz w:val="24"/>
          <w:szCs w:val="24"/>
          <w:lang w:eastAsia="ru-RU"/>
        </w:rPr>
        <w:t>- итоговый лексико-грамматический тест;</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sz w:val="24"/>
          <w:szCs w:val="24"/>
          <w:lang w:eastAsia="ru-RU"/>
        </w:rPr>
        <w:t xml:space="preserve">- </w:t>
      </w:r>
      <w:r w:rsidRPr="00D94726">
        <w:rPr>
          <w:rFonts w:ascii="Times New Roman" w:hAnsi="Times New Roman"/>
          <w:kern w:val="16"/>
          <w:sz w:val="24"/>
          <w:lang w:eastAsia="ru-RU"/>
        </w:rPr>
        <w:t xml:space="preserve">изложение содержания (на английском языке) прочитанного текста, письменный перевод фрагмента текста, </w:t>
      </w:r>
      <w:r w:rsidRPr="00D94726">
        <w:rPr>
          <w:rFonts w:ascii="Times New Roman" w:hAnsi="Times New Roman"/>
          <w:sz w:val="24"/>
          <w:szCs w:val="24"/>
          <w:lang w:eastAsia="ru-RU"/>
        </w:rPr>
        <w:t>анализ затронутых в тексте проблем</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sz w:val="24"/>
          <w:szCs w:val="24"/>
          <w:lang w:eastAsia="ru-RU"/>
        </w:rPr>
        <w:t>- сообщение по одной из пройденных тем, с последующей беседой с экзаменатором</w:t>
      </w:r>
    </w:p>
    <w:p w:rsidR="00D94726" w:rsidRPr="00D94726" w:rsidRDefault="00D94726" w:rsidP="00D94726">
      <w:pPr>
        <w:suppressAutoHyphens w:val="0"/>
        <w:spacing w:after="0" w:line="240" w:lineRule="auto"/>
        <w:ind w:left="360"/>
        <w:jc w:val="both"/>
        <w:rPr>
          <w:rFonts w:ascii="Times New Roman" w:hAnsi="Times New Roman"/>
          <w:bCs/>
          <w:sz w:val="24"/>
          <w:szCs w:val="24"/>
          <w:lang w:eastAsia="ru-RU"/>
        </w:rPr>
      </w:pP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i/>
          <w:sz w:val="24"/>
          <w:szCs w:val="24"/>
          <w:lang w:eastAsia="ru-RU"/>
        </w:rPr>
        <w:t>Текущий контроль</w:t>
      </w:r>
      <w:r w:rsidRPr="00D94726">
        <w:rPr>
          <w:rFonts w:ascii="Times New Roman" w:hAnsi="Times New Roman"/>
          <w:sz w:val="24"/>
          <w:szCs w:val="24"/>
          <w:lang w:eastAsia="ru-RU"/>
        </w:rPr>
        <w:t xml:space="preserve"> </w:t>
      </w:r>
      <w:r w:rsidRPr="00D94726">
        <w:rPr>
          <w:rFonts w:ascii="Times New Roman" w:hAnsi="Times New Roman"/>
          <w:bCs/>
          <w:sz w:val="24"/>
          <w:szCs w:val="24"/>
          <w:lang w:eastAsia="ru-RU"/>
        </w:rPr>
        <w:t>осуществляется</w:t>
      </w:r>
      <w:r w:rsidRPr="00D94726">
        <w:rPr>
          <w:rFonts w:ascii="Times New Roman" w:hAnsi="Times New Roman"/>
          <w:sz w:val="24"/>
          <w:szCs w:val="24"/>
          <w:lang w:eastAsia="ru-RU"/>
        </w:rPr>
        <w:t xml:space="preserve"> по трем основным направлениям:</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sz w:val="24"/>
          <w:szCs w:val="24"/>
          <w:lang w:eastAsia="ru-RU"/>
        </w:rPr>
        <w:t xml:space="preserve">- проверка </w:t>
      </w:r>
      <w:r w:rsidRPr="00D94726">
        <w:rPr>
          <w:rFonts w:ascii="Times New Roman" w:hAnsi="Times New Roman"/>
          <w:bCs/>
          <w:sz w:val="24"/>
          <w:szCs w:val="24"/>
          <w:lang w:eastAsia="ru-RU"/>
        </w:rPr>
        <w:t>домашних</w:t>
      </w:r>
      <w:r w:rsidRPr="00D94726">
        <w:rPr>
          <w:rFonts w:ascii="Times New Roman" w:hAnsi="Times New Roman"/>
          <w:sz w:val="24"/>
          <w:szCs w:val="24"/>
          <w:lang w:eastAsia="ru-RU"/>
        </w:rPr>
        <w:t xml:space="preserve"> заданий;</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sz w:val="24"/>
          <w:szCs w:val="24"/>
          <w:lang w:eastAsia="ru-RU"/>
        </w:rPr>
        <w:t xml:space="preserve">- оценка работы на </w:t>
      </w:r>
      <w:r w:rsidRPr="00D94726">
        <w:rPr>
          <w:rFonts w:ascii="Times New Roman" w:hAnsi="Times New Roman"/>
          <w:bCs/>
          <w:sz w:val="24"/>
          <w:szCs w:val="24"/>
          <w:lang w:eastAsia="ru-RU"/>
        </w:rPr>
        <w:t>занятии</w:t>
      </w:r>
      <w:r w:rsidRPr="00D94726">
        <w:rPr>
          <w:rFonts w:ascii="Times New Roman" w:hAnsi="Times New Roman"/>
          <w:sz w:val="24"/>
          <w:szCs w:val="24"/>
          <w:lang w:eastAsia="ru-RU"/>
        </w:rPr>
        <w:t xml:space="preserve"> (посещение аудиторных занятий, активность на занятиях, прилежание и т.п.)</w:t>
      </w:r>
    </w:p>
    <w:p w:rsidR="00D94726" w:rsidRPr="00D94726" w:rsidRDefault="00D94726" w:rsidP="00D94726">
      <w:pPr>
        <w:suppressAutoHyphens w:val="0"/>
        <w:spacing w:after="0" w:line="240" w:lineRule="auto"/>
        <w:ind w:left="360"/>
        <w:jc w:val="both"/>
        <w:rPr>
          <w:rFonts w:ascii="Times New Roman" w:hAnsi="Times New Roman"/>
          <w:bCs/>
          <w:sz w:val="24"/>
          <w:szCs w:val="24"/>
          <w:lang w:eastAsia="ru-RU"/>
        </w:rPr>
      </w:pPr>
      <w:r w:rsidRPr="00D94726">
        <w:rPr>
          <w:rFonts w:ascii="Times New Roman" w:hAnsi="Times New Roman"/>
          <w:sz w:val="24"/>
          <w:szCs w:val="24"/>
          <w:lang w:eastAsia="ru-RU"/>
        </w:rPr>
        <w:t xml:space="preserve">- проведение </w:t>
      </w:r>
      <w:r w:rsidRPr="00D94726">
        <w:rPr>
          <w:rFonts w:ascii="Times New Roman" w:hAnsi="Times New Roman"/>
          <w:bCs/>
          <w:sz w:val="24"/>
          <w:szCs w:val="24"/>
          <w:lang w:eastAsia="ru-RU"/>
        </w:rPr>
        <w:t>устных</w:t>
      </w:r>
      <w:r w:rsidRPr="00D94726">
        <w:rPr>
          <w:rFonts w:ascii="Times New Roman" w:hAnsi="Times New Roman"/>
          <w:sz w:val="24"/>
          <w:szCs w:val="24"/>
          <w:lang w:eastAsia="ru-RU"/>
        </w:rPr>
        <w:t xml:space="preserve"> и письменных опросов.</w:t>
      </w:r>
    </w:p>
    <w:p w:rsidR="00D94726" w:rsidRPr="00D94726" w:rsidRDefault="00D94726" w:rsidP="00D94726">
      <w:pPr>
        <w:suppressAutoHyphens w:val="0"/>
        <w:spacing w:after="0" w:line="240" w:lineRule="auto"/>
        <w:ind w:left="360"/>
        <w:jc w:val="both"/>
        <w:rPr>
          <w:rFonts w:ascii="Times New Roman" w:hAnsi="Times New Roman"/>
          <w:bCs/>
          <w:sz w:val="24"/>
          <w:szCs w:val="24"/>
          <w:lang w:eastAsia="ru-RU"/>
        </w:rPr>
      </w:pPr>
      <w:r w:rsidRPr="00D94726">
        <w:rPr>
          <w:rFonts w:ascii="Times New Roman" w:hAnsi="Times New Roman"/>
          <w:bCs/>
          <w:sz w:val="24"/>
          <w:szCs w:val="24"/>
          <w:lang w:eastAsia="ru-RU"/>
        </w:rPr>
        <w:t xml:space="preserve">Текущий контроль базируется на идее профилактики ошибочной деятельности, ее корректирования. При этом открытый контроль постепенно переходит в скрытый </w:t>
      </w:r>
      <w:r w:rsidRPr="00D94726">
        <w:rPr>
          <w:rFonts w:ascii="Times New Roman" w:hAnsi="Times New Roman"/>
          <w:sz w:val="24"/>
          <w:szCs w:val="24"/>
          <w:lang w:eastAsia="ru-RU"/>
        </w:rPr>
        <w:t>(наблюдение, учет, коррекция)</w:t>
      </w:r>
      <w:r w:rsidRPr="00D94726">
        <w:rPr>
          <w:rFonts w:ascii="Times New Roman" w:hAnsi="Times New Roman"/>
          <w:bCs/>
          <w:sz w:val="24"/>
          <w:szCs w:val="24"/>
          <w:lang w:eastAsia="ru-RU"/>
        </w:rPr>
        <w:t xml:space="preserve">; доля скрытого контроля, в свою очередь, также уменьшается вследствие увеличения доли взаимоконтроля, </w:t>
      </w:r>
      <w:proofErr w:type="spellStart"/>
      <w:r w:rsidRPr="00D94726">
        <w:rPr>
          <w:rFonts w:ascii="Times New Roman" w:hAnsi="Times New Roman"/>
          <w:bCs/>
          <w:sz w:val="24"/>
          <w:szCs w:val="24"/>
          <w:lang w:eastAsia="ru-RU"/>
        </w:rPr>
        <w:t>взаимокоррекции</w:t>
      </w:r>
      <w:proofErr w:type="spellEnd"/>
      <w:r w:rsidRPr="00D94726">
        <w:rPr>
          <w:rFonts w:ascii="Times New Roman" w:hAnsi="Times New Roman"/>
          <w:bCs/>
          <w:sz w:val="24"/>
          <w:szCs w:val="24"/>
          <w:lang w:eastAsia="ru-RU"/>
        </w:rPr>
        <w:t xml:space="preserve"> и самоконтроля, </w:t>
      </w:r>
      <w:proofErr w:type="spellStart"/>
      <w:r w:rsidRPr="00D94726">
        <w:rPr>
          <w:rFonts w:ascii="Times New Roman" w:hAnsi="Times New Roman"/>
          <w:bCs/>
          <w:sz w:val="24"/>
          <w:szCs w:val="24"/>
          <w:lang w:eastAsia="ru-RU"/>
        </w:rPr>
        <w:t>самокоррекции</w:t>
      </w:r>
      <w:proofErr w:type="spellEnd"/>
      <w:r w:rsidRPr="00D94726">
        <w:rPr>
          <w:rFonts w:ascii="Times New Roman" w:hAnsi="Times New Roman"/>
          <w:bCs/>
          <w:sz w:val="24"/>
          <w:szCs w:val="24"/>
          <w:lang w:eastAsia="ru-RU"/>
        </w:rPr>
        <w:t xml:space="preserve">. </w:t>
      </w:r>
      <w:proofErr w:type="spellStart"/>
      <w:r w:rsidRPr="00D94726">
        <w:rPr>
          <w:rFonts w:ascii="Times New Roman" w:hAnsi="Times New Roman"/>
          <w:bCs/>
          <w:sz w:val="24"/>
          <w:szCs w:val="24"/>
          <w:lang w:eastAsia="ru-RU"/>
        </w:rPr>
        <w:t>Взаимооценка</w:t>
      </w:r>
      <w:proofErr w:type="spellEnd"/>
      <w:r w:rsidRPr="00D94726">
        <w:rPr>
          <w:rFonts w:ascii="Times New Roman" w:hAnsi="Times New Roman"/>
          <w:bCs/>
          <w:sz w:val="24"/>
          <w:szCs w:val="24"/>
          <w:lang w:eastAsia="ru-RU"/>
        </w:rPr>
        <w:t xml:space="preserve"> переходит в самооценку, взаимоконтроль – в самоконтроль.</w:t>
      </w: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bCs/>
          <w:sz w:val="24"/>
          <w:szCs w:val="24"/>
          <w:lang w:eastAsia="ru-RU"/>
        </w:rPr>
        <w:t xml:space="preserve">Таким образом, комплекс </w:t>
      </w:r>
      <w:r w:rsidRPr="00D94726">
        <w:rPr>
          <w:rFonts w:ascii="Times New Roman" w:hAnsi="Times New Roman"/>
          <w:sz w:val="24"/>
          <w:szCs w:val="24"/>
          <w:lang w:eastAsia="ru-RU"/>
        </w:rPr>
        <w:t>оценочных сре</w:t>
      </w:r>
      <w:proofErr w:type="gramStart"/>
      <w:r w:rsidRPr="00D94726">
        <w:rPr>
          <w:rFonts w:ascii="Times New Roman" w:hAnsi="Times New Roman"/>
          <w:sz w:val="24"/>
          <w:szCs w:val="24"/>
          <w:lang w:eastAsia="ru-RU"/>
        </w:rPr>
        <w:t>дств пр</w:t>
      </w:r>
      <w:proofErr w:type="gramEnd"/>
      <w:r w:rsidRPr="00D94726">
        <w:rPr>
          <w:rFonts w:ascii="Times New Roman" w:hAnsi="Times New Roman"/>
          <w:sz w:val="24"/>
          <w:szCs w:val="24"/>
          <w:lang w:eastAsia="ru-RU"/>
        </w:rPr>
        <w:t xml:space="preserve">еподавателя </w:t>
      </w:r>
      <w:r w:rsidRPr="00D94726">
        <w:rPr>
          <w:rFonts w:ascii="Times New Roman" w:hAnsi="Times New Roman"/>
          <w:bCs/>
          <w:sz w:val="24"/>
          <w:szCs w:val="24"/>
          <w:lang w:eastAsia="ru-RU"/>
        </w:rPr>
        <w:t>включает в себя</w:t>
      </w:r>
      <w:r w:rsidRPr="00D94726">
        <w:rPr>
          <w:rFonts w:ascii="Times New Roman" w:hAnsi="Times New Roman"/>
          <w:sz w:val="24"/>
          <w:szCs w:val="24"/>
          <w:lang w:eastAsia="ru-RU"/>
        </w:rPr>
        <w:t>: открытый контроль, скрытый контроль (наблюдение, учет, коррекция), оценку и отметку.</w:t>
      </w:r>
    </w:p>
    <w:p w:rsidR="00D94726" w:rsidRPr="00D94726" w:rsidRDefault="00D94726" w:rsidP="00D94726">
      <w:pPr>
        <w:suppressAutoHyphens w:val="0"/>
        <w:spacing w:after="0" w:line="240" w:lineRule="auto"/>
        <w:ind w:left="360"/>
        <w:jc w:val="both"/>
        <w:rPr>
          <w:rFonts w:ascii="Times New Roman" w:hAnsi="Times New Roman"/>
          <w:bCs/>
          <w:i/>
          <w:sz w:val="24"/>
          <w:szCs w:val="24"/>
          <w:lang w:eastAsia="ru-RU"/>
        </w:rPr>
      </w:pPr>
      <w:r w:rsidRPr="00D94726">
        <w:rPr>
          <w:rFonts w:ascii="Times New Roman" w:hAnsi="Times New Roman"/>
          <w:sz w:val="24"/>
          <w:szCs w:val="24"/>
          <w:lang w:eastAsia="ru-RU"/>
        </w:rPr>
        <w:t xml:space="preserve">Инструменты, </w:t>
      </w:r>
      <w:r w:rsidRPr="00D94726">
        <w:rPr>
          <w:rFonts w:ascii="Times New Roman" w:hAnsi="Times New Roman"/>
          <w:bCs/>
          <w:sz w:val="24"/>
          <w:szCs w:val="24"/>
          <w:lang w:eastAsia="ru-RU"/>
        </w:rPr>
        <w:t>которыми</w:t>
      </w:r>
      <w:r w:rsidRPr="00D94726">
        <w:rPr>
          <w:rFonts w:ascii="Times New Roman" w:hAnsi="Times New Roman"/>
          <w:sz w:val="24"/>
          <w:szCs w:val="24"/>
          <w:lang w:eastAsia="ru-RU"/>
        </w:rPr>
        <w:t xml:space="preserve"> должны владеть обучающиеся: взаимоконтроль, самоконтроль, </w:t>
      </w:r>
      <w:proofErr w:type="spellStart"/>
      <w:r w:rsidRPr="00D94726">
        <w:rPr>
          <w:rFonts w:ascii="Times New Roman" w:hAnsi="Times New Roman"/>
          <w:sz w:val="24"/>
          <w:szCs w:val="24"/>
          <w:lang w:eastAsia="ru-RU"/>
        </w:rPr>
        <w:t>взаимооценка</w:t>
      </w:r>
      <w:proofErr w:type="spellEnd"/>
      <w:r w:rsidRPr="00D94726">
        <w:rPr>
          <w:rFonts w:ascii="Times New Roman" w:hAnsi="Times New Roman"/>
          <w:sz w:val="24"/>
          <w:szCs w:val="24"/>
          <w:lang w:eastAsia="ru-RU"/>
        </w:rPr>
        <w:t>, самооценка.</w:t>
      </w:r>
    </w:p>
    <w:p w:rsidR="00D94726" w:rsidRPr="00D94726" w:rsidRDefault="00D94726" w:rsidP="00D94726">
      <w:pPr>
        <w:suppressAutoHyphens w:val="0"/>
        <w:spacing w:after="0" w:line="240" w:lineRule="auto"/>
        <w:ind w:left="360"/>
        <w:jc w:val="both"/>
        <w:rPr>
          <w:rFonts w:ascii="Times New Roman" w:hAnsi="Times New Roman"/>
          <w:bCs/>
          <w:i/>
          <w:sz w:val="24"/>
          <w:szCs w:val="24"/>
          <w:lang w:eastAsia="ru-RU"/>
        </w:rPr>
      </w:pPr>
    </w:p>
    <w:p w:rsidR="00D94726" w:rsidRPr="00D94726" w:rsidRDefault="00D94726" w:rsidP="00D94726">
      <w:pPr>
        <w:suppressAutoHyphens w:val="0"/>
        <w:spacing w:after="0" w:line="240" w:lineRule="auto"/>
        <w:ind w:left="360"/>
        <w:jc w:val="both"/>
        <w:rPr>
          <w:rFonts w:ascii="Times New Roman" w:hAnsi="Times New Roman"/>
          <w:sz w:val="24"/>
          <w:szCs w:val="24"/>
          <w:lang w:eastAsia="ru-RU"/>
        </w:rPr>
      </w:pPr>
      <w:r w:rsidRPr="00D94726">
        <w:rPr>
          <w:rFonts w:ascii="Times New Roman" w:hAnsi="Times New Roman"/>
          <w:bCs/>
          <w:i/>
          <w:sz w:val="24"/>
          <w:szCs w:val="24"/>
          <w:lang w:eastAsia="ru-RU"/>
        </w:rPr>
        <w:t xml:space="preserve">Тестирование </w:t>
      </w:r>
      <w:r w:rsidRPr="00D94726">
        <w:rPr>
          <w:rFonts w:ascii="Times New Roman" w:hAnsi="Times New Roman"/>
          <w:bCs/>
          <w:sz w:val="24"/>
          <w:szCs w:val="24"/>
          <w:lang w:eastAsia="ru-RU"/>
        </w:rPr>
        <w:t>проводится после завершения каждой темы</w:t>
      </w:r>
      <w:r w:rsidRPr="00D94726">
        <w:rPr>
          <w:rFonts w:ascii="Times New Roman" w:hAnsi="Times New Roman"/>
          <w:bCs/>
          <w:i/>
          <w:sz w:val="24"/>
          <w:szCs w:val="24"/>
          <w:lang w:eastAsia="ru-RU"/>
        </w:rPr>
        <w:t xml:space="preserve">. </w:t>
      </w:r>
      <w:r w:rsidRPr="00D94726">
        <w:rPr>
          <w:rFonts w:ascii="Times New Roman" w:hAnsi="Times New Roman"/>
          <w:sz w:val="24"/>
          <w:szCs w:val="24"/>
          <w:lang w:eastAsia="ru-RU"/>
        </w:rPr>
        <w:t>Результаты текущего контроля и</w:t>
      </w:r>
      <w:r w:rsidRPr="00D94726">
        <w:rPr>
          <w:rFonts w:ascii="Times New Roman" w:hAnsi="Times New Roman"/>
          <w:bCs/>
          <w:sz w:val="24"/>
          <w:szCs w:val="24"/>
          <w:lang w:eastAsia="ru-RU"/>
        </w:rPr>
        <w:t xml:space="preserve"> тестирования</w:t>
      </w:r>
      <w:r w:rsidRPr="00D94726">
        <w:rPr>
          <w:rFonts w:ascii="Times New Roman" w:hAnsi="Times New Roman"/>
          <w:sz w:val="24"/>
          <w:szCs w:val="24"/>
          <w:lang w:eastAsia="ru-RU"/>
        </w:rPr>
        <w:t xml:space="preserve"> учитываются при </w:t>
      </w:r>
      <w:r w:rsidRPr="00D94726">
        <w:rPr>
          <w:rFonts w:ascii="Times New Roman" w:hAnsi="Times New Roman"/>
          <w:bCs/>
          <w:sz w:val="24"/>
          <w:szCs w:val="24"/>
          <w:lang w:eastAsia="ru-RU"/>
        </w:rPr>
        <w:t>проведении п</w:t>
      </w:r>
      <w:r w:rsidRPr="00D94726">
        <w:rPr>
          <w:rFonts w:ascii="Times New Roman" w:hAnsi="Times New Roman"/>
          <w:sz w:val="24"/>
          <w:szCs w:val="24"/>
          <w:lang w:eastAsia="ru-RU"/>
        </w:rPr>
        <w:t xml:space="preserve">ромежуточной и итоговой аттестации. </w:t>
      </w:r>
    </w:p>
    <w:p w:rsidR="00D94726" w:rsidRPr="00D94726" w:rsidRDefault="00D94726" w:rsidP="00D94726">
      <w:pPr>
        <w:suppressAutoHyphens w:val="0"/>
        <w:spacing w:after="0" w:line="240" w:lineRule="auto"/>
        <w:ind w:left="330"/>
        <w:jc w:val="both"/>
        <w:rPr>
          <w:rFonts w:ascii="Times New Roman" w:hAnsi="Times New Roman"/>
          <w:i/>
          <w:sz w:val="24"/>
          <w:szCs w:val="24"/>
          <w:lang w:eastAsia="ru-RU"/>
        </w:rPr>
      </w:pP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r w:rsidRPr="00D94726">
        <w:rPr>
          <w:rFonts w:ascii="Times New Roman" w:hAnsi="Times New Roman"/>
          <w:i/>
          <w:sz w:val="24"/>
          <w:szCs w:val="24"/>
          <w:lang w:eastAsia="ru-RU"/>
        </w:rPr>
        <w:t>Промежуточный контроль (зачет)</w:t>
      </w:r>
      <w:r w:rsidRPr="00D94726">
        <w:rPr>
          <w:rFonts w:ascii="Times New Roman" w:hAnsi="Times New Roman"/>
          <w:sz w:val="24"/>
          <w:szCs w:val="24"/>
          <w:lang w:eastAsia="ru-RU"/>
        </w:rPr>
        <w:t xml:space="preserve"> </w:t>
      </w:r>
      <w:r w:rsidRPr="00D94726">
        <w:rPr>
          <w:rFonts w:ascii="Times New Roman" w:hAnsi="Times New Roman"/>
          <w:bCs/>
          <w:sz w:val="24"/>
          <w:szCs w:val="24"/>
          <w:lang w:eastAsia="ru-RU"/>
        </w:rPr>
        <w:t>включает</w:t>
      </w:r>
      <w:r w:rsidRPr="00D94726">
        <w:rPr>
          <w:rFonts w:ascii="Times New Roman" w:hAnsi="Times New Roman"/>
          <w:sz w:val="24"/>
          <w:szCs w:val="24"/>
          <w:lang w:eastAsia="ru-RU"/>
        </w:rPr>
        <w:t xml:space="preserve"> в себя:</w:t>
      </w: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r w:rsidRPr="00D94726">
        <w:rPr>
          <w:rFonts w:ascii="Times New Roman" w:hAnsi="Times New Roman"/>
          <w:sz w:val="24"/>
          <w:szCs w:val="24"/>
          <w:lang w:eastAsia="ru-RU"/>
        </w:rPr>
        <w:t xml:space="preserve">- </w:t>
      </w:r>
      <w:r w:rsidRPr="00D94726">
        <w:rPr>
          <w:rFonts w:ascii="Times New Roman" w:hAnsi="Times New Roman"/>
          <w:bCs/>
          <w:sz w:val="24"/>
          <w:szCs w:val="24"/>
          <w:lang w:eastAsia="ru-RU"/>
        </w:rPr>
        <w:t>написание</w:t>
      </w:r>
      <w:r w:rsidRPr="00D94726">
        <w:rPr>
          <w:rFonts w:ascii="Times New Roman" w:hAnsi="Times New Roman"/>
          <w:sz w:val="24"/>
          <w:szCs w:val="24"/>
          <w:lang w:eastAsia="ru-RU"/>
        </w:rPr>
        <w:t xml:space="preserve"> лексико-грамматического теста;</w:t>
      </w: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r w:rsidRPr="00D94726">
        <w:rPr>
          <w:rFonts w:ascii="Times New Roman" w:hAnsi="Times New Roman"/>
          <w:sz w:val="24"/>
          <w:szCs w:val="24"/>
          <w:lang w:eastAsia="ru-RU"/>
        </w:rPr>
        <w:t xml:space="preserve">- собеседование с </w:t>
      </w:r>
      <w:r w:rsidRPr="00D94726">
        <w:rPr>
          <w:rFonts w:ascii="Times New Roman" w:hAnsi="Times New Roman"/>
          <w:bCs/>
          <w:sz w:val="24"/>
          <w:szCs w:val="24"/>
          <w:lang w:eastAsia="ru-RU"/>
        </w:rPr>
        <w:t>экзаменатором</w:t>
      </w:r>
      <w:r w:rsidRPr="00D94726">
        <w:rPr>
          <w:rFonts w:ascii="Times New Roman" w:hAnsi="Times New Roman"/>
          <w:sz w:val="24"/>
          <w:szCs w:val="24"/>
          <w:lang w:eastAsia="ru-RU"/>
        </w:rPr>
        <w:t xml:space="preserve"> по пройденным темам (включая краткое сообщение по теме);</w:t>
      </w:r>
    </w:p>
    <w:p w:rsidR="00D94726" w:rsidRPr="00D94726" w:rsidRDefault="00D94726" w:rsidP="00D94726">
      <w:pPr>
        <w:suppressAutoHyphens w:val="0"/>
        <w:spacing w:after="0" w:line="240" w:lineRule="auto"/>
        <w:ind w:left="330"/>
        <w:jc w:val="both"/>
        <w:rPr>
          <w:rFonts w:ascii="Times New Roman" w:hAnsi="Times New Roman"/>
          <w:b/>
          <w:sz w:val="24"/>
          <w:szCs w:val="24"/>
          <w:lang w:eastAsia="ru-RU"/>
        </w:rPr>
      </w:pP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r w:rsidRPr="00D94726">
        <w:rPr>
          <w:rFonts w:ascii="Times New Roman" w:hAnsi="Times New Roman"/>
          <w:i/>
          <w:sz w:val="24"/>
          <w:szCs w:val="24"/>
          <w:lang w:eastAsia="ru-RU"/>
        </w:rPr>
        <w:t>Промежуточная аттестация (экзамен)</w:t>
      </w:r>
      <w:r w:rsidRPr="00D94726">
        <w:rPr>
          <w:rFonts w:ascii="Times New Roman" w:hAnsi="Times New Roman"/>
          <w:bCs/>
          <w:sz w:val="24"/>
          <w:szCs w:val="24"/>
          <w:lang w:eastAsia="ru-RU"/>
        </w:rPr>
        <w:t xml:space="preserve"> включает</w:t>
      </w:r>
      <w:r w:rsidRPr="00D94726">
        <w:rPr>
          <w:rFonts w:ascii="Times New Roman" w:hAnsi="Times New Roman"/>
          <w:sz w:val="24"/>
          <w:szCs w:val="24"/>
          <w:lang w:eastAsia="ru-RU"/>
        </w:rPr>
        <w:t>:</w:t>
      </w: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r w:rsidRPr="00D94726">
        <w:rPr>
          <w:rFonts w:ascii="Times New Roman" w:hAnsi="Times New Roman"/>
          <w:i/>
          <w:sz w:val="24"/>
          <w:szCs w:val="24"/>
          <w:lang w:eastAsia="ru-RU"/>
        </w:rPr>
        <w:t xml:space="preserve">- </w:t>
      </w:r>
      <w:r w:rsidRPr="00D94726">
        <w:rPr>
          <w:rFonts w:ascii="Times New Roman" w:hAnsi="Times New Roman"/>
          <w:bCs/>
          <w:sz w:val="24"/>
          <w:szCs w:val="24"/>
          <w:lang w:eastAsia="ru-RU"/>
        </w:rPr>
        <w:t>написание</w:t>
      </w:r>
      <w:r w:rsidRPr="00D94726">
        <w:rPr>
          <w:rFonts w:ascii="Times New Roman" w:hAnsi="Times New Roman"/>
          <w:sz w:val="24"/>
          <w:szCs w:val="24"/>
          <w:lang w:eastAsia="ru-RU"/>
        </w:rPr>
        <w:t xml:space="preserve"> лексико-грамматического теста;</w:t>
      </w:r>
    </w:p>
    <w:p w:rsidR="00D94726" w:rsidRPr="00D94726" w:rsidRDefault="00D94726" w:rsidP="00D94726">
      <w:pPr>
        <w:suppressAutoHyphens w:val="0"/>
        <w:spacing w:after="0" w:line="240" w:lineRule="auto"/>
        <w:ind w:left="330"/>
        <w:jc w:val="both"/>
        <w:rPr>
          <w:rFonts w:ascii="Times New Roman" w:hAnsi="Times New Roman"/>
          <w:kern w:val="16"/>
          <w:sz w:val="24"/>
          <w:lang w:eastAsia="ru-RU"/>
        </w:rPr>
      </w:pPr>
      <w:r w:rsidRPr="00D94726">
        <w:rPr>
          <w:rFonts w:ascii="Times New Roman" w:hAnsi="Times New Roman"/>
          <w:sz w:val="24"/>
          <w:szCs w:val="24"/>
          <w:lang w:eastAsia="ru-RU"/>
        </w:rPr>
        <w:t xml:space="preserve">- </w:t>
      </w:r>
      <w:r w:rsidRPr="00D94726">
        <w:rPr>
          <w:rFonts w:ascii="Times New Roman" w:hAnsi="Times New Roman"/>
          <w:kern w:val="16"/>
          <w:sz w:val="24"/>
          <w:lang w:eastAsia="ru-RU"/>
        </w:rPr>
        <w:t>анализ проблем, изложенных в тексте, письменный перевод фрагмента текста</w:t>
      </w:r>
      <w:r w:rsidRPr="00D94726">
        <w:rPr>
          <w:rFonts w:ascii="Times New Roman" w:hAnsi="Times New Roman"/>
          <w:sz w:val="24"/>
          <w:szCs w:val="24"/>
          <w:lang w:eastAsia="ru-RU"/>
        </w:rPr>
        <w:t xml:space="preserve"> по специальности;</w:t>
      </w:r>
      <w:r w:rsidRPr="00D94726">
        <w:rPr>
          <w:rFonts w:ascii="Times New Roman" w:hAnsi="Times New Roman"/>
          <w:kern w:val="16"/>
          <w:sz w:val="24"/>
          <w:lang w:eastAsia="ru-RU"/>
        </w:rPr>
        <w:t xml:space="preserve"> </w:t>
      </w: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r w:rsidRPr="00D94726">
        <w:rPr>
          <w:rFonts w:ascii="Times New Roman" w:hAnsi="Times New Roman"/>
          <w:kern w:val="16"/>
          <w:sz w:val="24"/>
          <w:lang w:eastAsia="ru-RU"/>
        </w:rPr>
        <w:lastRenderedPageBreak/>
        <w:t>- изложение содержания (на английском языке) прочитанного текста</w:t>
      </w: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r w:rsidRPr="00D94726">
        <w:rPr>
          <w:rFonts w:ascii="Times New Roman" w:hAnsi="Times New Roman"/>
          <w:sz w:val="24"/>
          <w:szCs w:val="24"/>
          <w:lang w:eastAsia="ru-RU"/>
        </w:rPr>
        <w:t>- устное выступление и собеседование с экзаменатором (на иностранном языке) по одной из пройденных тем и смежным вопросам</w:t>
      </w: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p>
    <w:p w:rsidR="00D94726" w:rsidRPr="00D94726" w:rsidRDefault="00D94726" w:rsidP="00D94726">
      <w:pPr>
        <w:suppressAutoHyphens w:val="0"/>
        <w:spacing w:after="0" w:line="240" w:lineRule="auto"/>
        <w:ind w:left="330"/>
        <w:jc w:val="both"/>
        <w:rPr>
          <w:rFonts w:ascii="Times New Roman" w:hAnsi="Times New Roman"/>
          <w:sz w:val="24"/>
          <w:szCs w:val="24"/>
          <w:lang w:eastAsia="ru-RU"/>
        </w:rPr>
      </w:pPr>
    </w:p>
    <w:p w:rsidR="00D94726" w:rsidRPr="00D94726" w:rsidRDefault="00D94726" w:rsidP="00D94726">
      <w:pPr>
        <w:suppressAutoHyphens w:val="0"/>
        <w:spacing w:after="0" w:line="240" w:lineRule="auto"/>
        <w:ind w:firstLine="709"/>
        <w:contextualSpacing/>
        <w:jc w:val="both"/>
        <w:rPr>
          <w:rFonts w:ascii="Times New Roman" w:eastAsia="Calibri" w:hAnsi="Times New Roman"/>
          <w:sz w:val="24"/>
          <w:szCs w:val="24"/>
          <w:u w:val="single"/>
          <w:lang w:eastAsia="en-US"/>
        </w:rPr>
      </w:pPr>
      <w:r w:rsidRPr="00D94726">
        <w:rPr>
          <w:rFonts w:ascii="Times New Roman" w:eastAsia="Calibri" w:hAnsi="Times New Roman"/>
          <w:sz w:val="24"/>
          <w:szCs w:val="24"/>
          <w:u w:val="single"/>
          <w:lang w:eastAsia="en-US"/>
        </w:rPr>
        <w:t>Примеры типовых заданий для оценки результатов обучения</w:t>
      </w:r>
    </w:p>
    <w:p w:rsidR="00D94726" w:rsidRPr="00D94726" w:rsidRDefault="00D94726" w:rsidP="00D94726">
      <w:pPr>
        <w:suppressAutoHyphens w:val="0"/>
        <w:spacing w:after="0" w:line="240" w:lineRule="auto"/>
        <w:ind w:firstLine="709"/>
        <w:jc w:val="both"/>
        <w:rPr>
          <w:rFonts w:ascii="Times New Roman" w:hAnsi="Times New Roman"/>
          <w:sz w:val="24"/>
          <w:szCs w:val="24"/>
          <w:u w:val="single"/>
          <w:lang w:eastAsia="ru-RU"/>
        </w:rPr>
      </w:pPr>
    </w:p>
    <w:p w:rsidR="00D94726" w:rsidRPr="00D94726" w:rsidRDefault="00D94726" w:rsidP="00D94726">
      <w:pPr>
        <w:suppressAutoHyphens w:val="0"/>
        <w:spacing w:after="0" w:line="240" w:lineRule="auto"/>
        <w:ind w:firstLine="709"/>
        <w:jc w:val="both"/>
        <w:rPr>
          <w:rFonts w:ascii="Times New Roman" w:hAnsi="Times New Roman"/>
          <w:sz w:val="24"/>
          <w:szCs w:val="24"/>
          <w:u w:val="single"/>
          <w:lang w:eastAsia="ru-RU"/>
        </w:rPr>
      </w:pPr>
      <w:r w:rsidRPr="00D94726">
        <w:rPr>
          <w:rFonts w:ascii="Times New Roman" w:hAnsi="Times New Roman"/>
          <w:sz w:val="24"/>
          <w:szCs w:val="24"/>
          <w:u w:val="single"/>
          <w:lang w:eastAsia="ru-RU"/>
        </w:rPr>
        <w:t>Контрольное задание 1</w:t>
      </w:r>
    </w:p>
    <w:p w:rsidR="00D94726" w:rsidRPr="00D94726" w:rsidRDefault="00D94726" w:rsidP="00D94726">
      <w:pPr>
        <w:suppressAutoHyphens w:val="0"/>
        <w:spacing w:after="0" w:line="240" w:lineRule="auto"/>
        <w:ind w:firstLine="709"/>
        <w:jc w:val="both"/>
        <w:rPr>
          <w:rFonts w:ascii="Times New Roman" w:hAnsi="Times New Roman"/>
          <w:sz w:val="24"/>
          <w:szCs w:val="24"/>
          <w:lang w:eastAsia="ru-RU"/>
        </w:rPr>
      </w:pPr>
      <w:r w:rsidRPr="00D94726">
        <w:rPr>
          <w:rFonts w:ascii="Times New Roman" w:hAnsi="Times New Roman"/>
          <w:bCs/>
          <w:sz w:val="24"/>
          <w:szCs w:val="24"/>
          <w:lang w:eastAsia="ru-RU"/>
        </w:rPr>
        <w:t>Цель:</w:t>
      </w:r>
      <w:r w:rsidRPr="00D94726">
        <w:rPr>
          <w:rFonts w:ascii="Times New Roman" w:hAnsi="Times New Roman"/>
          <w:sz w:val="24"/>
          <w:szCs w:val="24"/>
          <w:lang w:eastAsia="ru-RU"/>
        </w:rPr>
        <w:t xml:space="preserve"> Оценка полученных знаний. Контроль </w:t>
      </w:r>
      <w:proofErr w:type="spellStart"/>
      <w:r w:rsidRPr="00D94726">
        <w:rPr>
          <w:rFonts w:ascii="Times New Roman" w:hAnsi="Times New Roman"/>
          <w:sz w:val="24"/>
          <w:szCs w:val="24"/>
          <w:lang w:eastAsia="ru-RU"/>
        </w:rPr>
        <w:t>сформированности</w:t>
      </w:r>
      <w:proofErr w:type="spellEnd"/>
      <w:r w:rsidRPr="00D94726">
        <w:rPr>
          <w:rFonts w:ascii="Times New Roman" w:hAnsi="Times New Roman"/>
          <w:sz w:val="24"/>
          <w:szCs w:val="24"/>
          <w:lang w:eastAsia="ru-RU"/>
        </w:rPr>
        <w:t xml:space="preserve"> компетенции </w:t>
      </w:r>
      <w:r w:rsidRPr="00D94726">
        <w:rPr>
          <w:rFonts w:ascii="Times New Roman" w:hAnsi="Times New Roman"/>
          <w:b/>
          <w:sz w:val="24"/>
          <w:szCs w:val="24"/>
          <w:lang w:eastAsia="ru-RU"/>
        </w:rPr>
        <w:t>УК-4</w:t>
      </w:r>
      <w:r w:rsidRPr="00D94726">
        <w:rPr>
          <w:rFonts w:ascii="Times New Roman" w:hAnsi="Times New Roman"/>
          <w:sz w:val="24"/>
          <w:szCs w:val="24"/>
          <w:lang w:eastAsia="ru-RU"/>
        </w:rPr>
        <w:t>.</w:t>
      </w:r>
    </w:p>
    <w:p w:rsidR="00D94726" w:rsidRPr="00D94726" w:rsidRDefault="00D94726" w:rsidP="00D94726">
      <w:pPr>
        <w:suppressAutoHyphens w:val="0"/>
        <w:spacing w:after="0" w:line="240" w:lineRule="auto"/>
        <w:ind w:firstLine="709"/>
        <w:jc w:val="both"/>
        <w:rPr>
          <w:rFonts w:ascii="Times New Roman" w:hAnsi="Times New Roman"/>
          <w:sz w:val="24"/>
          <w:szCs w:val="24"/>
          <w:lang w:eastAsia="ru-RU"/>
        </w:rPr>
      </w:pPr>
      <w:r w:rsidRPr="00D94726">
        <w:rPr>
          <w:rFonts w:ascii="Times New Roman" w:hAnsi="Times New Roman"/>
          <w:sz w:val="24"/>
          <w:szCs w:val="24"/>
          <w:lang w:eastAsia="ru-RU"/>
        </w:rPr>
        <w:t>Компетенции, формируемые в результате выполнения практической работы:</w:t>
      </w:r>
    </w:p>
    <w:p w:rsidR="00D94726" w:rsidRPr="00D94726" w:rsidRDefault="00D94726" w:rsidP="00D94726">
      <w:pPr>
        <w:tabs>
          <w:tab w:val="num" w:pos="2"/>
          <w:tab w:val="left" w:pos="426"/>
        </w:tabs>
        <w:suppressAutoHyphens w:val="0"/>
        <w:spacing w:after="0" w:line="240" w:lineRule="auto"/>
        <w:ind w:firstLine="709"/>
        <w:jc w:val="both"/>
        <w:rPr>
          <w:rFonts w:ascii="Times New Roman" w:hAnsi="Times New Roman"/>
          <w:b/>
          <w:bCs/>
          <w:sz w:val="24"/>
          <w:szCs w:val="24"/>
          <w:lang w:eastAsia="ru-RU"/>
        </w:rPr>
      </w:pPr>
      <w:bookmarkStart w:id="1" w:name="_Hlk66106319"/>
      <w:r w:rsidRPr="00D94726">
        <w:rPr>
          <w:rFonts w:ascii="Times New Roman" w:hAnsi="Times New Roman"/>
          <w:b/>
          <w:sz w:val="24"/>
          <w:szCs w:val="24"/>
          <w:lang w:eastAsia="ru-RU"/>
        </w:rPr>
        <w:t>УК-4</w:t>
      </w:r>
      <w:bookmarkEnd w:id="1"/>
      <w:r w:rsidRPr="00D94726">
        <w:rPr>
          <w:rFonts w:ascii="Times New Roman" w:hAnsi="Times New Roman"/>
          <w:sz w:val="24"/>
          <w:szCs w:val="24"/>
          <w:lang w:eastAsia="ru-RU"/>
        </w:rPr>
        <w:t xml:space="preserve">: </w:t>
      </w:r>
      <w:r w:rsidRPr="00D94726">
        <w:rPr>
          <w:rFonts w:ascii="Times New Roman" w:hAnsi="Times New Roman"/>
          <w:b/>
          <w:sz w:val="24"/>
          <w:szCs w:val="24"/>
          <w:lang w:eastAsia="ru-RU"/>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D94726">
        <w:rPr>
          <w:rFonts w:ascii="Times New Roman" w:hAnsi="Times New Roman"/>
          <w:b/>
          <w:sz w:val="24"/>
          <w:szCs w:val="24"/>
          <w:lang w:eastAsia="ru-RU"/>
        </w:rPr>
        <w:t>м(</w:t>
      </w:r>
      <w:proofErr w:type="spellStart"/>
      <w:proofErr w:type="gramEnd"/>
      <w:r w:rsidRPr="00D94726">
        <w:rPr>
          <w:rFonts w:ascii="Times New Roman" w:hAnsi="Times New Roman"/>
          <w:b/>
          <w:sz w:val="24"/>
          <w:szCs w:val="24"/>
          <w:lang w:eastAsia="ru-RU"/>
        </w:rPr>
        <w:t>ых</w:t>
      </w:r>
      <w:proofErr w:type="spellEnd"/>
      <w:r w:rsidRPr="00D94726">
        <w:rPr>
          <w:rFonts w:ascii="Times New Roman" w:hAnsi="Times New Roman"/>
          <w:b/>
          <w:sz w:val="24"/>
          <w:szCs w:val="24"/>
          <w:lang w:eastAsia="ru-RU"/>
        </w:rPr>
        <w:t>) языке(ах)</w:t>
      </w:r>
    </w:p>
    <w:p w:rsidR="00D94726" w:rsidRPr="00D94726" w:rsidRDefault="00D94726" w:rsidP="00D94726">
      <w:pPr>
        <w:suppressAutoHyphens w:val="0"/>
        <w:spacing w:after="0" w:line="240" w:lineRule="auto"/>
        <w:ind w:firstLine="709"/>
        <w:jc w:val="both"/>
        <w:rPr>
          <w:rFonts w:ascii="Times New Roman" w:hAnsi="Times New Roman"/>
          <w:sz w:val="24"/>
          <w:szCs w:val="24"/>
          <w:lang w:eastAsia="ru-RU"/>
        </w:rPr>
      </w:pPr>
      <w:r w:rsidRPr="00D94726">
        <w:rPr>
          <w:rFonts w:ascii="Times New Roman" w:hAnsi="Times New Roman"/>
          <w:sz w:val="24"/>
          <w:szCs w:val="24"/>
          <w:lang w:eastAsia="ru-RU"/>
        </w:rPr>
        <w:t xml:space="preserve">Структурный элемент компетенции: </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 xml:space="preserve">Знать 1(УК-4) </w:t>
      </w:r>
      <w:r w:rsidRPr="00D94726">
        <w:rPr>
          <w:rFonts w:ascii="Times New Roman" w:eastAsia="Calibri" w:hAnsi="Times New Roman"/>
          <w:sz w:val="24"/>
          <w:szCs w:val="24"/>
          <w:lang w:eastAsia="en-US"/>
        </w:rPr>
        <w:t>Основные нормы современного русского и иностранного языка (орфографические, пунктуационные, грамматические, стилистические) и систему функциональных стилей данных языков.</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 xml:space="preserve">Знать 2(УК-4) </w:t>
      </w:r>
      <w:r w:rsidRPr="00D94726">
        <w:rPr>
          <w:rFonts w:ascii="Times New Roman" w:eastAsia="Calibri" w:hAnsi="Times New Roman"/>
          <w:sz w:val="24"/>
          <w:szCs w:val="24"/>
          <w:lang w:eastAsia="en-US"/>
        </w:rPr>
        <w:t>Правила и приемы подготовки и произнесения речей в сфере деловой коммуникации на русском и иностранном языке.</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Уметь</w:t>
      </w:r>
      <w:proofErr w:type="gramStart"/>
      <w:r w:rsidRPr="00D94726">
        <w:rPr>
          <w:rFonts w:ascii="Times New Roman" w:eastAsia="Calibri" w:hAnsi="Times New Roman"/>
          <w:i/>
          <w:sz w:val="24"/>
          <w:szCs w:val="24"/>
          <w:lang w:eastAsia="en-US"/>
        </w:rPr>
        <w:t>1</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Анализировать языковой материал текстов на русском и иностранном языке в нормативном аспекте и вносить необходимые исправления нормативного характера.</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Владеть</w:t>
      </w:r>
      <w:proofErr w:type="gramStart"/>
      <w:r w:rsidRPr="00D94726">
        <w:rPr>
          <w:rFonts w:ascii="Times New Roman" w:eastAsia="Calibri" w:hAnsi="Times New Roman"/>
          <w:i/>
          <w:sz w:val="24"/>
          <w:szCs w:val="24"/>
          <w:lang w:eastAsia="en-US"/>
        </w:rPr>
        <w:t>1</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Владеть навыками создания на русском и иностранном языке письменных и устных текстов научного и официально-делового стилей речи для обеспечения процесса коммуникации.</w:t>
      </w:r>
    </w:p>
    <w:p w:rsidR="00D94726" w:rsidRPr="00D94726" w:rsidRDefault="00D94726" w:rsidP="00D94726">
      <w:pPr>
        <w:spacing w:after="0" w:line="240" w:lineRule="auto"/>
        <w:rPr>
          <w:rFonts w:ascii="Times New Roman" w:hAnsi="Times New Roman"/>
          <w:sz w:val="24"/>
          <w:szCs w:val="24"/>
        </w:rPr>
      </w:pPr>
    </w:p>
    <w:p w:rsidR="00D94726" w:rsidRPr="00D94726" w:rsidRDefault="00D94726" w:rsidP="00D94726">
      <w:pPr>
        <w:suppressAutoHyphens w:val="0"/>
        <w:spacing w:after="0"/>
        <w:ind w:right="-284"/>
        <w:contextualSpacing/>
        <w:jc w:val="both"/>
        <w:rPr>
          <w:rFonts w:ascii="Times New Roman" w:eastAsia="Calibri" w:hAnsi="Times New Roman"/>
          <w:b/>
          <w:sz w:val="24"/>
          <w:szCs w:val="24"/>
          <w:lang w:eastAsia="en-US"/>
        </w:rPr>
      </w:pPr>
      <w:r w:rsidRPr="00D94726">
        <w:rPr>
          <w:rFonts w:ascii="Times New Roman" w:eastAsia="Calibri" w:hAnsi="Times New Roman"/>
          <w:b/>
          <w:sz w:val="24"/>
          <w:szCs w:val="24"/>
          <w:lang w:eastAsia="en-US"/>
        </w:rPr>
        <w:t xml:space="preserve">Типовые тестовые задания для оценки </w:t>
      </w:r>
      <w:proofErr w:type="spellStart"/>
      <w:r w:rsidRPr="00D94726">
        <w:rPr>
          <w:rFonts w:ascii="Times New Roman" w:eastAsia="Calibri" w:hAnsi="Times New Roman"/>
          <w:b/>
          <w:sz w:val="24"/>
          <w:szCs w:val="24"/>
          <w:lang w:eastAsia="en-US"/>
        </w:rPr>
        <w:t>сформированности</w:t>
      </w:r>
      <w:proofErr w:type="spellEnd"/>
      <w:r w:rsidRPr="00D94726">
        <w:rPr>
          <w:rFonts w:ascii="Times New Roman" w:eastAsia="Calibri" w:hAnsi="Times New Roman"/>
          <w:b/>
          <w:sz w:val="24"/>
          <w:szCs w:val="24"/>
          <w:lang w:eastAsia="en-US"/>
        </w:rPr>
        <w:t xml:space="preserve"> компетенции </w:t>
      </w:r>
      <w:r w:rsidRPr="00D94726">
        <w:rPr>
          <w:rFonts w:ascii="Times New Roman" w:hAnsi="Times New Roman"/>
          <w:b/>
          <w:sz w:val="24"/>
          <w:szCs w:val="24"/>
          <w:lang w:eastAsia="ru-RU"/>
        </w:rPr>
        <w:t xml:space="preserve"> УК-4</w:t>
      </w:r>
    </w:p>
    <w:p w:rsidR="00D94726" w:rsidRPr="00D94726" w:rsidRDefault="00D94726" w:rsidP="00D94726">
      <w:pPr>
        <w:suppressAutoHyphens w:val="0"/>
        <w:spacing w:after="0"/>
        <w:ind w:right="-284"/>
        <w:contextualSpacing/>
        <w:jc w:val="both"/>
        <w:rPr>
          <w:rFonts w:ascii="Times New Roman" w:eastAsia="Calibri" w:hAnsi="Times New Roman"/>
          <w:b/>
          <w:sz w:val="24"/>
          <w:szCs w:val="24"/>
          <w:lang w:eastAsia="en-US"/>
        </w:rPr>
      </w:pPr>
    </w:p>
    <w:p w:rsidR="00D94726" w:rsidRPr="00D94726" w:rsidRDefault="00D94726" w:rsidP="00D94726">
      <w:pPr>
        <w:spacing w:after="0" w:line="240" w:lineRule="auto"/>
        <w:rPr>
          <w:rFonts w:ascii="Times New Roman" w:hAnsi="Times New Roman"/>
          <w:sz w:val="24"/>
          <w:szCs w:val="24"/>
        </w:rPr>
      </w:pPr>
      <w:r w:rsidRPr="00D94726">
        <w:rPr>
          <w:rFonts w:ascii="Times New Roman" w:hAnsi="Times New Roman"/>
          <w:b/>
          <w:sz w:val="24"/>
          <w:szCs w:val="24"/>
          <w:lang w:eastAsia="ru-RU"/>
        </w:rPr>
        <w:t xml:space="preserve">5.2.3. Типовые задания/задачи для оценки </w:t>
      </w:r>
      <w:proofErr w:type="spellStart"/>
      <w:r w:rsidRPr="00D94726">
        <w:rPr>
          <w:rFonts w:ascii="Times New Roman" w:hAnsi="Times New Roman"/>
          <w:b/>
          <w:sz w:val="24"/>
          <w:szCs w:val="24"/>
          <w:lang w:eastAsia="ru-RU"/>
        </w:rPr>
        <w:t>сформированности</w:t>
      </w:r>
      <w:proofErr w:type="spellEnd"/>
      <w:r w:rsidRPr="00D94726">
        <w:rPr>
          <w:rFonts w:ascii="Times New Roman" w:hAnsi="Times New Roman"/>
          <w:b/>
          <w:sz w:val="24"/>
          <w:szCs w:val="24"/>
          <w:lang w:eastAsia="ru-RU"/>
        </w:rPr>
        <w:t xml:space="preserve"> компетенции</w:t>
      </w:r>
    </w:p>
    <w:p w:rsidR="00D94726" w:rsidRPr="00D94726" w:rsidRDefault="00D94726" w:rsidP="00D94726">
      <w:pPr>
        <w:spacing w:after="0" w:line="240" w:lineRule="auto"/>
        <w:rPr>
          <w:rFonts w:ascii="Times New Roman" w:hAnsi="Times New Roman"/>
          <w:sz w:val="24"/>
          <w:szCs w:val="24"/>
        </w:rPr>
      </w:pPr>
    </w:p>
    <w:p w:rsidR="00D94726" w:rsidRPr="00D94726" w:rsidRDefault="00D94726" w:rsidP="00D94726">
      <w:pPr>
        <w:tabs>
          <w:tab w:val="left" w:pos="643"/>
        </w:tabs>
        <w:spacing w:after="0" w:line="240" w:lineRule="auto"/>
        <w:ind w:firstLine="540"/>
        <w:rPr>
          <w:rFonts w:ascii="Times New Roman" w:hAnsi="Times New Roman"/>
          <w:sz w:val="24"/>
          <w:szCs w:val="24"/>
        </w:rPr>
      </w:pPr>
    </w:p>
    <w:p w:rsidR="00D94726" w:rsidRPr="00D94726" w:rsidRDefault="00D94726" w:rsidP="00D94726">
      <w:pPr>
        <w:spacing w:after="0" w:line="240" w:lineRule="auto"/>
        <w:jc w:val="center"/>
        <w:rPr>
          <w:rFonts w:ascii="Times New Roman" w:hAnsi="Times New Roman"/>
          <w:b/>
          <w:sz w:val="24"/>
          <w:szCs w:val="24"/>
          <w:lang w:val="en-US"/>
        </w:rPr>
      </w:pPr>
      <w:r w:rsidRPr="00D94726">
        <w:rPr>
          <w:rFonts w:ascii="Times New Roman" w:hAnsi="Times New Roman"/>
          <w:b/>
          <w:sz w:val="24"/>
          <w:szCs w:val="24"/>
        </w:rPr>
        <w:t>Практическое</w:t>
      </w:r>
      <w:r w:rsidRPr="00D94726">
        <w:rPr>
          <w:rFonts w:ascii="Times New Roman" w:hAnsi="Times New Roman"/>
          <w:b/>
          <w:sz w:val="24"/>
          <w:szCs w:val="24"/>
          <w:lang w:val="en-US"/>
        </w:rPr>
        <w:t xml:space="preserve"> </w:t>
      </w:r>
      <w:r w:rsidRPr="00D94726">
        <w:rPr>
          <w:rFonts w:ascii="Times New Roman" w:hAnsi="Times New Roman"/>
          <w:b/>
          <w:sz w:val="24"/>
          <w:szCs w:val="24"/>
        </w:rPr>
        <w:t>задание</w:t>
      </w:r>
      <w:r w:rsidRPr="00D94726">
        <w:rPr>
          <w:rFonts w:ascii="Times New Roman" w:hAnsi="Times New Roman"/>
          <w:b/>
          <w:sz w:val="24"/>
          <w:szCs w:val="24"/>
          <w:lang w:val="en-US"/>
        </w:rPr>
        <w:t xml:space="preserve"> 1</w:t>
      </w:r>
    </w:p>
    <w:p w:rsidR="00D94726" w:rsidRPr="00D94726" w:rsidRDefault="00D94726" w:rsidP="00D94726">
      <w:pPr>
        <w:spacing w:after="0" w:line="240" w:lineRule="auto"/>
        <w:rPr>
          <w:rFonts w:ascii="Times New Roman" w:hAnsi="Times New Roman"/>
          <w:sz w:val="24"/>
          <w:szCs w:val="24"/>
          <w:lang w:val="en-US"/>
        </w:rPr>
      </w:pPr>
    </w:p>
    <w:p w:rsidR="00D94726" w:rsidRPr="00D94726" w:rsidRDefault="00D94726" w:rsidP="00D94726">
      <w:pPr>
        <w:keepNext/>
        <w:keepLines/>
        <w:spacing w:after="0" w:line="240" w:lineRule="auto"/>
        <w:jc w:val="both"/>
        <w:outlineLvl w:val="2"/>
        <w:rPr>
          <w:rFonts w:ascii="Times New Roman" w:eastAsiaTheme="majorEastAsia" w:hAnsi="Times New Roman"/>
          <w:b/>
          <w:bCs/>
          <w:sz w:val="24"/>
          <w:szCs w:val="24"/>
          <w:lang w:val="en-US"/>
        </w:rPr>
      </w:pPr>
      <w:r w:rsidRPr="00D94726">
        <w:rPr>
          <w:rFonts w:ascii="Times New Roman" w:eastAsiaTheme="majorEastAsia" w:hAnsi="Times New Roman"/>
          <w:b/>
          <w:bCs/>
          <w:sz w:val="24"/>
          <w:szCs w:val="24"/>
          <w:lang w:val="en-US"/>
        </w:rPr>
        <w:t>Present simple or present continuous?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1. </w:t>
      </w:r>
      <w:proofErr w:type="spellStart"/>
      <w:r w:rsidRPr="00D94726">
        <w:rPr>
          <w:rFonts w:ascii="Times New Roman" w:hAnsi="Times New Roman"/>
          <w:sz w:val="24"/>
          <w:szCs w:val="24"/>
          <w:lang w:val="en-US"/>
        </w:rPr>
        <w:t>María</w:t>
      </w:r>
      <w:proofErr w:type="spellEnd"/>
      <w:r w:rsidRPr="00D94726">
        <w:rPr>
          <w:rFonts w:ascii="Times New Roman" w:hAnsi="Times New Roman"/>
          <w:sz w:val="24"/>
          <w:szCs w:val="24"/>
          <w:lang w:val="en-US"/>
        </w:rPr>
        <w:t xml:space="preserve"> ____________ (work) for a TV station.</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 At the moment she ____________ (travel) in the Sahara Desert.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3. Dan ____________ (love) wild animals.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proofErr w:type="gramStart"/>
      <w:r w:rsidRPr="00D94726">
        <w:rPr>
          <w:rFonts w:ascii="Times New Roman" w:hAnsi="Times New Roman"/>
          <w:sz w:val="24"/>
          <w:szCs w:val="24"/>
          <w:lang w:val="en-US"/>
        </w:rPr>
        <w:t>4. He</w:t>
      </w:r>
      <w:proofErr w:type="gramEnd"/>
      <w:r w:rsidRPr="00D94726">
        <w:rPr>
          <w:rFonts w:ascii="Times New Roman" w:hAnsi="Times New Roman"/>
          <w:sz w:val="24"/>
          <w:szCs w:val="24"/>
          <w:lang w:val="en-US"/>
        </w:rPr>
        <w:t xml:space="preserve"> ____________ (not visit) Alaska at the moment.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5. Marta ____________ (not live) in Africa.</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6. She ____________ (stay) in Africa at the moment.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7. Dad usually ____________ (cook) dinner.</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8. My parents ____________ (go) to Italy every year.</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9. My sister ____________ (walk) to school every day.</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10. We ____________ (have) lunch now.</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11. I never ____________ (stay in) on Saturday evening.</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12. I ____________ (go) to the cinema now.</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13. My mum ____________ (not work) today.</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14. Peter ____________ (not like) rap music.</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15. He ____________ (listen) to pop music at the moment.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lastRenderedPageBreak/>
        <w:t>16. Donna usually ____________ (go) shopping on Saturdays.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17. Let´s go out. </w:t>
      </w:r>
      <w:proofErr w:type="gramStart"/>
      <w:r w:rsidRPr="00D94726">
        <w:rPr>
          <w:rFonts w:ascii="Times New Roman" w:hAnsi="Times New Roman"/>
          <w:sz w:val="24"/>
          <w:szCs w:val="24"/>
          <w:lang w:val="en-US"/>
        </w:rPr>
        <w:t>It ____________ (not rain) now.</w:t>
      </w:r>
      <w:proofErr w:type="gramEnd"/>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18. Hurry up! Everybody ____________ (wait) for you!</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19. The sun ____________ (rise) in the east.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20. Water ____________ (boil) at 100 degrees.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21. The water ____________ (boil). Can you turn it off?</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22. I must go now. </w:t>
      </w:r>
      <w:proofErr w:type="gramStart"/>
      <w:r w:rsidRPr="00D94726">
        <w:rPr>
          <w:rFonts w:ascii="Times New Roman" w:hAnsi="Times New Roman"/>
          <w:sz w:val="24"/>
          <w:szCs w:val="24"/>
          <w:lang w:val="en-US"/>
        </w:rPr>
        <w:t>It ____________ (get) late.</w:t>
      </w:r>
      <w:proofErr w:type="gramEnd"/>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23. I usually ____________ (go) to work by car.</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24. It ____________ (not rain) very much in the summer.</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25. The moon ____________ (go) round the earth. </w:t>
      </w:r>
    </w:p>
    <w:p w:rsidR="00D94726" w:rsidRPr="00D94726" w:rsidRDefault="00D94726" w:rsidP="00D94726">
      <w:pPr>
        <w:keepNext/>
        <w:keepLines/>
        <w:spacing w:after="0" w:line="240" w:lineRule="auto"/>
        <w:jc w:val="both"/>
        <w:outlineLvl w:val="2"/>
        <w:rPr>
          <w:rFonts w:ascii="Times New Roman" w:eastAsiaTheme="majorEastAsia" w:hAnsi="Times New Roman"/>
          <w:b/>
          <w:bCs/>
          <w:sz w:val="24"/>
          <w:szCs w:val="24"/>
          <w:lang w:val="en-US"/>
        </w:rPr>
      </w:pPr>
      <w:r w:rsidRPr="00D94726">
        <w:rPr>
          <w:rFonts w:ascii="Times New Roman" w:eastAsiaTheme="majorEastAsia" w:hAnsi="Times New Roman"/>
          <w:b/>
          <w:bCs/>
          <w:sz w:val="24"/>
          <w:szCs w:val="24"/>
          <w:lang w:val="en-US"/>
        </w:rPr>
        <w:t>Answers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1. </w:t>
      </w:r>
      <w:proofErr w:type="spellStart"/>
      <w:r w:rsidRPr="00D94726">
        <w:rPr>
          <w:rFonts w:ascii="Times New Roman" w:hAnsi="Times New Roman"/>
          <w:sz w:val="24"/>
          <w:szCs w:val="24"/>
          <w:lang w:val="en-US"/>
        </w:rPr>
        <w:t>María</w:t>
      </w:r>
      <w:proofErr w:type="spellEnd"/>
      <w:r w:rsidRPr="00D94726">
        <w:rPr>
          <w:rFonts w:ascii="Times New Roman" w:hAnsi="Times New Roman"/>
          <w:sz w:val="24"/>
          <w:szCs w:val="24"/>
          <w:lang w:val="en-US"/>
        </w:rPr>
        <w:t xml:space="preserve"> works for a TV station.</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 At the moment she is travelling in the Sahara Desert.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3. Dan loves wild animals.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4. He isn´t visiting Alaska at the moment.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5. Marta doesn´t live in Africa.</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6. She is staying in Africa at the moment.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7. Dad usually cooks dinner.</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8. My parents go to Italy every year.</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9. My sister walks to school every day.</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10. We are having lunch now.</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11. I never stay in on Saturday evening.</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12. I am going to the cinema now.</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13. My mum isn´t working today.</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14. Peter doesn´t like rap music.</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15. He is listening to pop music at the moment.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16. Donna usually goes shopping on Saturdays.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17. Let´s go out. </w:t>
      </w:r>
      <w:proofErr w:type="gramStart"/>
      <w:r w:rsidRPr="00D94726">
        <w:rPr>
          <w:rFonts w:ascii="Times New Roman" w:hAnsi="Times New Roman"/>
          <w:sz w:val="24"/>
          <w:szCs w:val="24"/>
          <w:lang w:val="en-US"/>
        </w:rPr>
        <w:t>It isn´t raining now.</w:t>
      </w:r>
      <w:proofErr w:type="gramEnd"/>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18. Hurry up! Everybody is waiting for you!</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19. The sun rises in the east.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20. Water boils at 100 degrees.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21. The water is boiling. Can you turn it off?</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22. I must go now. It is getting late.</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23. I usually go to work by car.</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24. It doesn´t rain very much in the summer.</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25. The moon goes round the earth. </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p>
    <w:p w:rsidR="00D94726" w:rsidRPr="00D94726" w:rsidRDefault="00D94726" w:rsidP="00D94726">
      <w:pPr>
        <w:keepNext/>
        <w:keepLines/>
        <w:spacing w:after="0" w:line="240" w:lineRule="auto"/>
        <w:jc w:val="both"/>
        <w:outlineLvl w:val="2"/>
        <w:rPr>
          <w:rFonts w:ascii="Times New Roman" w:eastAsiaTheme="majorEastAsia" w:hAnsi="Times New Roman"/>
          <w:b/>
          <w:bCs/>
          <w:sz w:val="24"/>
          <w:szCs w:val="24"/>
          <w:lang w:val="en-US"/>
        </w:rPr>
      </w:pPr>
      <w:r w:rsidRPr="00D94726">
        <w:rPr>
          <w:rFonts w:ascii="Times New Roman" w:eastAsiaTheme="majorEastAsia" w:hAnsi="Times New Roman"/>
          <w:b/>
          <w:bCs/>
          <w:sz w:val="24"/>
          <w:szCs w:val="24"/>
          <w:lang w:val="en-US"/>
        </w:rPr>
        <w:t>Put the adverb of frequency on the right place</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 He listens to the radio. (</w:t>
      </w:r>
      <w:proofErr w:type="gramStart"/>
      <w:r w:rsidRPr="00D94726">
        <w:rPr>
          <w:rFonts w:ascii="Times New Roman" w:hAnsi="Times New Roman"/>
          <w:sz w:val="24"/>
          <w:szCs w:val="24"/>
          <w:lang w:val="en-US"/>
        </w:rPr>
        <w:t>often</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 They read a book. (</w:t>
      </w:r>
      <w:proofErr w:type="gramStart"/>
      <w:r w:rsidRPr="00D94726">
        <w:rPr>
          <w:rFonts w:ascii="Times New Roman" w:hAnsi="Times New Roman"/>
          <w:sz w:val="24"/>
          <w:szCs w:val="24"/>
          <w:lang w:val="en-US"/>
        </w:rPr>
        <w:t>sometimes</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3. Pete gets angry. (</w:t>
      </w:r>
      <w:proofErr w:type="gramStart"/>
      <w:r w:rsidRPr="00D94726">
        <w:rPr>
          <w:rFonts w:ascii="Times New Roman" w:hAnsi="Times New Roman"/>
          <w:sz w:val="24"/>
          <w:szCs w:val="24"/>
          <w:lang w:val="en-US"/>
        </w:rPr>
        <w:t>never</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4. Tom is very friendly. (</w:t>
      </w:r>
      <w:proofErr w:type="gramStart"/>
      <w:r w:rsidRPr="00D94726">
        <w:rPr>
          <w:rFonts w:ascii="Times New Roman" w:hAnsi="Times New Roman"/>
          <w:sz w:val="24"/>
          <w:szCs w:val="24"/>
          <w:lang w:val="en-US"/>
        </w:rPr>
        <w:t>usually</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5. I take sugar in my coffee. (</w:t>
      </w:r>
      <w:proofErr w:type="gramStart"/>
      <w:r w:rsidRPr="00D94726">
        <w:rPr>
          <w:rFonts w:ascii="Times New Roman" w:hAnsi="Times New Roman"/>
          <w:sz w:val="24"/>
          <w:szCs w:val="24"/>
          <w:lang w:val="en-US"/>
        </w:rPr>
        <w:t>sometimes</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6. Ramon is hungry. (</w:t>
      </w:r>
      <w:proofErr w:type="gramStart"/>
      <w:r w:rsidRPr="00D94726">
        <w:rPr>
          <w:rFonts w:ascii="Times New Roman" w:hAnsi="Times New Roman"/>
          <w:sz w:val="24"/>
          <w:szCs w:val="24"/>
          <w:lang w:val="en-US"/>
        </w:rPr>
        <w:t>often</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lastRenderedPageBreak/>
        <w:t>7. My grandmother goes for a walk in the evening. (</w:t>
      </w:r>
      <w:proofErr w:type="gramStart"/>
      <w:r w:rsidRPr="00D94726">
        <w:rPr>
          <w:rFonts w:ascii="Times New Roman" w:hAnsi="Times New Roman"/>
          <w:sz w:val="24"/>
          <w:szCs w:val="24"/>
          <w:lang w:val="en-US"/>
        </w:rPr>
        <w:t>always</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8. Walter helps his father in the kitchen. (</w:t>
      </w:r>
      <w:proofErr w:type="gramStart"/>
      <w:r w:rsidRPr="00D94726">
        <w:rPr>
          <w:rFonts w:ascii="Times New Roman" w:hAnsi="Times New Roman"/>
          <w:sz w:val="24"/>
          <w:szCs w:val="24"/>
          <w:lang w:val="en-US"/>
        </w:rPr>
        <w:t>usually</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9. They watch TV in the afternoon. (</w:t>
      </w:r>
      <w:proofErr w:type="gramStart"/>
      <w:r w:rsidRPr="00D94726">
        <w:rPr>
          <w:rFonts w:ascii="Times New Roman" w:hAnsi="Times New Roman"/>
          <w:sz w:val="24"/>
          <w:szCs w:val="24"/>
          <w:lang w:val="en-US"/>
        </w:rPr>
        <w:t>never</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_____________________________</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10. Christine smokes after dinner. (</w:t>
      </w:r>
      <w:proofErr w:type="gramStart"/>
      <w:r w:rsidRPr="00D94726">
        <w:rPr>
          <w:rFonts w:ascii="Times New Roman" w:hAnsi="Times New Roman"/>
          <w:sz w:val="24"/>
          <w:szCs w:val="24"/>
          <w:lang w:val="en-US"/>
        </w:rPr>
        <w:t>seldom</w:t>
      </w:r>
      <w:proofErr w:type="gramEnd"/>
      <w:r w:rsidRPr="00D94726">
        <w:rPr>
          <w:rFonts w:ascii="Times New Roman" w:hAnsi="Times New Roman"/>
          <w:sz w:val="24"/>
          <w:szCs w:val="24"/>
          <w:lang w:val="en-US"/>
        </w:rPr>
        <w:t>)</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_____________________________ </w:t>
      </w:r>
      <w:r w:rsidRPr="00D94726">
        <w:rPr>
          <w:rFonts w:ascii="Times New Roman" w:hAnsi="Times New Roman"/>
          <w:sz w:val="24"/>
          <w:szCs w:val="24"/>
          <w:lang w:val="en-US"/>
        </w:rPr>
        <w:br w:type="textWrapping" w:clear="all"/>
        <w:t>Answers</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1. He often listens to the radio.</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2. They sometimes read a book.</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3. Pete never gets angry.</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4. Tom is usually very friendly.</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5. I sometimes take sugar in my coffee.</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6. Ramon is often hungry.</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7. My grandmother always goes for a walk in the evening.</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8. Walter usually helps his father in the kitchen.</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9. They never watch TV in the afternoon.</w:t>
      </w:r>
    </w:p>
    <w:p w:rsidR="00D94726" w:rsidRPr="00D94726" w:rsidRDefault="00D94726" w:rsidP="00D94726">
      <w:pPr>
        <w:tabs>
          <w:tab w:val="left" w:pos="643"/>
        </w:tabs>
        <w:spacing w:after="0" w:line="240" w:lineRule="auto"/>
        <w:jc w:val="both"/>
        <w:rPr>
          <w:rFonts w:ascii="Times New Roman" w:hAnsi="Times New Roman"/>
          <w:sz w:val="24"/>
          <w:szCs w:val="24"/>
          <w:lang w:val="en-US"/>
        </w:rPr>
      </w:pPr>
      <w:r w:rsidRPr="00D94726">
        <w:rPr>
          <w:rFonts w:ascii="Times New Roman" w:hAnsi="Times New Roman"/>
          <w:sz w:val="24"/>
          <w:szCs w:val="24"/>
          <w:lang w:val="en-US"/>
        </w:rPr>
        <w:t xml:space="preserve">10. Christine seldom smokes after dinner. </w:t>
      </w:r>
    </w:p>
    <w:p w:rsidR="00D94726" w:rsidRPr="00D94726" w:rsidRDefault="00D94726" w:rsidP="00D94726">
      <w:pPr>
        <w:spacing w:after="0" w:line="240" w:lineRule="auto"/>
        <w:ind w:firstLine="720"/>
        <w:jc w:val="both"/>
        <w:rPr>
          <w:rFonts w:ascii="Times New Roman" w:eastAsia="Calibri" w:hAnsi="Times New Roman"/>
          <w:b/>
          <w:sz w:val="24"/>
          <w:szCs w:val="24"/>
          <w:lang w:val="en-US"/>
        </w:rPr>
      </w:pPr>
    </w:p>
    <w:p w:rsidR="00D94726" w:rsidRPr="00D94726" w:rsidRDefault="00D94726" w:rsidP="00D94726">
      <w:pPr>
        <w:spacing w:after="0" w:line="240" w:lineRule="auto"/>
        <w:jc w:val="center"/>
        <w:rPr>
          <w:rFonts w:ascii="Times New Roman" w:hAnsi="Times New Roman"/>
          <w:b/>
          <w:sz w:val="24"/>
          <w:szCs w:val="24"/>
          <w:lang w:val="en-US"/>
        </w:rPr>
      </w:pPr>
      <w:r w:rsidRPr="00D94726">
        <w:rPr>
          <w:rFonts w:ascii="Times New Roman" w:hAnsi="Times New Roman"/>
          <w:b/>
          <w:sz w:val="24"/>
          <w:szCs w:val="24"/>
        </w:rPr>
        <w:t>Практическое</w:t>
      </w:r>
      <w:r w:rsidRPr="00D94726">
        <w:rPr>
          <w:rFonts w:ascii="Times New Roman" w:hAnsi="Times New Roman"/>
          <w:b/>
          <w:sz w:val="24"/>
          <w:szCs w:val="24"/>
          <w:lang w:val="en-US"/>
        </w:rPr>
        <w:t xml:space="preserve"> </w:t>
      </w:r>
      <w:r w:rsidRPr="00D94726">
        <w:rPr>
          <w:rFonts w:ascii="Times New Roman" w:hAnsi="Times New Roman"/>
          <w:b/>
          <w:sz w:val="24"/>
          <w:szCs w:val="24"/>
        </w:rPr>
        <w:t>задание</w:t>
      </w:r>
      <w:r w:rsidRPr="00D94726">
        <w:rPr>
          <w:rFonts w:ascii="Times New Roman" w:hAnsi="Times New Roman"/>
          <w:b/>
          <w:sz w:val="24"/>
          <w:szCs w:val="24"/>
          <w:lang w:val="en-US"/>
        </w:rPr>
        <w:t xml:space="preserve"> 2</w:t>
      </w:r>
    </w:p>
    <w:p w:rsidR="00D94726" w:rsidRPr="00D94726" w:rsidRDefault="00D94726" w:rsidP="00D94726">
      <w:pPr>
        <w:spacing w:after="0" w:line="240" w:lineRule="auto"/>
        <w:rPr>
          <w:rFonts w:ascii="Times New Roman" w:hAnsi="Times New Roman"/>
          <w:sz w:val="24"/>
          <w:szCs w:val="24"/>
          <w:lang w:val="en-US"/>
        </w:rPr>
      </w:pP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xml:space="preserve">Choose the past simple or past continuous: </w:t>
      </w:r>
    </w:p>
    <w:p w:rsidR="00D94726" w:rsidRPr="00D94726" w:rsidRDefault="00D94726" w:rsidP="00D94726">
      <w:pPr>
        <w:spacing w:after="0" w:line="240" w:lineRule="auto"/>
        <w:jc w:val="both"/>
        <w:rPr>
          <w:rFonts w:ascii="Times New Roman" w:hAnsi="Times New Roman"/>
          <w:sz w:val="24"/>
          <w:szCs w:val="24"/>
          <w:lang w:val="en-US" w:eastAsia="ru-RU"/>
        </w:rPr>
      </w:pP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1.What</w:t>
      </w:r>
      <w:proofErr w:type="gramEnd"/>
      <w:r w:rsidRPr="00D94726">
        <w:rPr>
          <w:rFonts w:ascii="Times New Roman" w:hAnsi="Times New Roman"/>
          <w:sz w:val="24"/>
          <w:szCs w:val="24"/>
          <w:lang w:val="en-US" w:eastAsia="ru-RU"/>
        </w:rPr>
        <w:t xml:space="preserve"> (you / do) when I (call) you last night?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2.I</w:t>
      </w:r>
      <w:proofErr w:type="gramEnd"/>
      <w:r w:rsidRPr="00D94726">
        <w:rPr>
          <w:rFonts w:ascii="Times New Roman" w:hAnsi="Times New Roman"/>
          <w:sz w:val="24"/>
          <w:szCs w:val="24"/>
          <w:lang w:val="en-US" w:eastAsia="ru-RU"/>
        </w:rPr>
        <w:t xml:space="preserve"> (sit) in a café when you (call).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3.When</w:t>
      </w:r>
      <w:proofErr w:type="gramEnd"/>
      <w:r w:rsidRPr="00D94726">
        <w:rPr>
          <w:rFonts w:ascii="Times New Roman" w:hAnsi="Times New Roman"/>
          <w:sz w:val="24"/>
          <w:szCs w:val="24"/>
          <w:lang w:val="en-US" w:eastAsia="ru-RU"/>
        </w:rPr>
        <w:t xml:space="preserve"> you (arrive) at the party, who (be) there?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4.Susie</w:t>
      </w:r>
      <w:proofErr w:type="gramEnd"/>
      <w:r w:rsidRPr="00D94726">
        <w:rPr>
          <w:rFonts w:ascii="Times New Roman" w:hAnsi="Times New Roman"/>
          <w:sz w:val="24"/>
          <w:szCs w:val="24"/>
          <w:lang w:val="en-US" w:eastAsia="ru-RU"/>
        </w:rPr>
        <w:t xml:space="preserve"> (watch) a film when she (hear) the noise.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5.Yesterday</w:t>
      </w:r>
      <w:proofErr w:type="gramEnd"/>
      <w:r w:rsidRPr="00D94726">
        <w:rPr>
          <w:rFonts w:ascii="Times New Roman" w:hAnsi="Times New Roman"/>
          <w:sz w:val="24"/>
          <w:szCs w:val="24"/>
          <w:lang w:val="en-US" w:eastAsia="ru-RU"/>
        </w:rPr>
        <w:t xml:space="preserve"> I (go) to the library, next I  (have) a swim, later I  (meet) Julie for a coffee.</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6.We</w:t>
      </w:r>
      <w:proofErr w:type="gramEnd"/>
      <w:r w:rsidRPr="00D94726">
        <w:rPr>
          <w:rFonts w:ascii="Times New Roman" w:hAnsi="Times New Roman"/>
          <w:sz w:val="24"/>
          <w:szCs w:val="24"/>
          <w:lang w:val="en-US" w:eastAsia="ru-RU"/>
        </w:rPr>
        <w:t xml:space="preserve"> (play) tennis when John  (hurt) his ankle.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7.What</w:t>
      </w:r>
      <w:proofErr w:type="gramEnd"/>
      <w:r w:rsidRPr="00D94726">
        <w:rPr>
          <w:rFonts w:ascii="Times New Roman" w:hAnsi="Times New Roman"/>
          <w:sz w:val="24"/>
          <w:szCs w:val="24"/>
          <w:lang w:val="en-US" w:eastAsia="ru-RU"/>
        </w:rPr>
        <w:t xml:space="preserve"> (they / do) at 10pm last night? </w:t>
      </w:r>
      <w:proofErr w:type="gramStart"/>
      <w:r w:rsidRPr="00D94726">
        <w:rPr>
          <w:rFonts w:ascii="Times New Roman" w:hAnsi="Times New Roman"/>
          <w:sz w:val="24"/>
          <w:szCs w:val="24"/>
          <w:lang w:val="en-US" w:eastAsia="ru-RU"/>
        </w:rPr>
        <w:t>It  (</w:t>
      </w:r>
      <w:proofErr w:type="gramEnd"/>
      <w:r w:rsidRPr="00D94726">
        <w:rPr>
          <w:rFonts w:ascii="Times New Roman" w:hAnsi="Times New Roman"/>
          <w:sz w:val="24"/>
          <w:szCs w:val="24"/>
          <w:lang w:val="en-US" w:eastAsia="ru-RU"/>
        </w:rPr>
        <w:t xml:space="preserve">be) really noisy.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8.He</w:t>
      </w:r>
      <w:proofErr w:type="gramEnd"/>
      <w:r w:rsidRPr="00D94726">
        <w:rPr>
          <w:rFonts w:ascii="Times New Roman" w:hAnsi="Times New Roman"/>
          <w:sz w:val="24"/>
          <w:szCs w:val="24"/>
          <w:lang w:val="en-US" w:eastAsia="ru-RU"/>
        </w:rPr>
        <w:t xml:space="preserve"> (take) a shower when the telephone  (ring).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9.He</w:t>
      </w:r>
      <w:proofErr w:type="gramEnd"/>
      <w:r w:rsidRPr="00D94726">
        <w:rPr>
          <w:rFonts w:ascii="Times New Roman" w:hAnsi="Times New Roman"/>
          <w:sz w:val="24"/>
          <w:szCs w:val="24"/>
          <w:lang w:val="en-US" w:eastAsia="ru-RU"/>
        </w:rPr>
        <w:t xml:space="preserve"> (be) in the shower when the telephone  (ring).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10</w:t>
      </w:r>
      <w:proofErr w:type="gramStart"/>
      <w:r w:rsidRPr="00D94726">
        <w:rPr>
          <w:rFonts w:ascii="Times New Roman" w:hAnsi="Times New Roman"/>
          <w:sz w:val="24"/>
          <w:szCs w:val="24"/>
          <w:lang w:val="en-US" w:eastAsia="ru-RU"/>
        </w:rPr>
        <w:t>.When</w:t>
      </w:r>
      <w:proofErr w:type="gramEnd"/>
      <w:r w:rsidRPr="00D94726">
        <w:rPr>
          <w:rFonts w:ascii="Times New Roman" w:hAnsi="Times New Roman"/>
          <w:sz w:val="24"/>
          <w:szCs w:val="24"/>
          <w:lang w:val="en-US" w:eastAsia="ru-RU"/>
        </w:rPr>
        <w:t xml:space="preserve"> I (walk) into the room, everyone  (work).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11</w:t>
      </w:r>
      <w:proofErr w:type="gramStart"/>
      <w:r w:rsidRPr="00D94726">
        <w:rPr>
          <w:rFonts w:ascii="Times New Roman" w:hAnsi="Times New Roman"/>
          <w:sz w:val="24"/>
          <w:szCs w:val="24"/>
          <w:lang w:val="en-US" w:eastAsia="ru-RU"/>
        </w:rPr>
        <w:t>.It</w:t>
      </w:r>
      <w:proofErr w:type="gramEnd"/>
      <w:r w:rsidRPr="00D94726">
        <w:rPr>
          <w:rFonts w:ascii="Times New Roman" w:hAnsi="Times New Roman"/>
          <w:sz w:val="24"/>
          <w:szCs w:val="24"/>
          <w:lang w:val="en-US" w:eastAsia="ru-RU"/>
        </w:rPr>
        <w:t xml:space="preserve"> (be) a day last September. The </w:t>
      </w:r>
      <w:proofErr w:type="gramStart"/>
      <w:r w:rsidRPr="00D94726">
        <w:rPr>
          <w:rFonts w:ascii="Times New Roman" w:hAnsi="Times New Roman"/>
          <w:sz w:val="24"/>
          <w:szCs w:val="24"/>
          <w:lang w:val="en-US" w:eastAsia="ru-RU"/>
        </w:rPr>
        <w:t>sun  (</w:t>
      </w:r>
      <w:proofErr w:type="gramEnd"/>
      <w:r w:rsidRPr="00D94726">
        <w:rPr>
          <w:rFonts w:ascii="Times New Roman" w:hAnsi="Times New Roman"/>
          <w:sz w:val="24"/>
          <w:szCs w:val="24"/>
          <w:lang w:val="en-US" w:eastAsia="ru-RU"/>
        </w:rPr>
        <w:t xml:space="preserve">shine), the birds  (sing). I (walk) along </w:t>
      </w:r>
      <w:proofErr w:type="spellStart"/>
      <w:r w:rsidRPr="00D94726">
        <w:rPr>
          <w:rFonts w:ascii="Times New Roman" w:hAnsi="Times New Roman"/>
          <w:sz w:val="24"/>
          <w:szCs w:val="24"/>
          <w:lang w:val="en-US" w:eastAsia="ru-RU"/>
        </w:rPr>
        <w:t>thestreet</w:t>
      </w:r>
      <w:proofErr w:type="spellEnd"/>
      <w:r w:rsidRPr="00D94726">
        <w:rPr>
          <w:rFonts w:ascii="Times New Roman" w:hAnsi="Times New Roman"/>
          <w:sz w:val="24"/>
          <w:szCs w:val="24"/>
          <w:lang w:val="en-US" w:eastAsia="ru-RU"/>
        </w:rPr>
        <w:t xml:space="preserve"> when I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xml:space="preserve"> (</w:t>
      </w:r>
      <w:proofErr w:type="gramStart"/>
      <w:r w:rsidRPr="00D94726">
        <w:rPr>
          <w:rFonts w:ascii="Times New Roman" w:hAnsi="Times New Roman"/>
          <w:sz w:val="24"/>
          <w:szCs w:val="24"/>
          <w:lang w:val="en-US" w:eastAsia="ru-RU"/>
        </w:rPr>
        <w:t>meet</w:t>
      </w:r>
      <w:proofErr w:type="gramEnd"/>
      <w:r w:rsidRPr="00D94726">
        <w:rPr>
          <w:rFonts w:ascii="Times New Roman" w:hAnsi="Times New Roman"/>
          <w:sz w:val="24"/>
          <w:szCs w:val="24"/>
          <w:lang w:val="en-US" w:eastAsia="ru-RU"/>
        </w:rPr>
        <w:t xml:space="preserve">) an old friend.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12</w:t>
      </w:r>
      <w:proofErr w:type="gramStart"/>
      <w:r w:rsidRPr="00D94726">
        <w:rPr>
          <w:rFonts w:ascii="Times New Roman" w:hAnsi="Times New Roman"/>
          <w:sz w:val="24"/>
          <w:szCs w:val="24"/>
          <w:lang w:val="en-US" w:eastAsia="ru-RU"/>
        </w:rPr>
        <w:t>.He</w:t>
      </w:r>
      <w:proofErr w:type="gramEnd"/>
      <w:r w:rsidRPr="00D94726">
        <w:rPr>
          <w:rFonts w:ascii="Times New Roman" w:hAnsi="Times New Roman"/>
          <w:sz w:val="24"/>
          <w:szCs w:val="24"/>
          <w:lang w:val="en-US" w:eastAsia="ru-RU"/>
        </w:rPr>
        <w:t xml:space="preserve"> (live) in Russia when the Revolution  (start).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13</w:t>
      </w:r>
      <w:proofErr w:type="gramStart"/>
      <w:r w:rsidRPr="00D94726">
        <w:rPr>
          <w:rFonts w:ascii="Times New Roman" w:hAnsi="Times New Roman"/>
          <w:sz w:val="24"/>
          <w:szCs w:val="24"/>
          <w:lang w:val="en-US" w:eastAsia="ru-RU"/>
        </w:rPr>
        <w:t>.When</w:t>
      </w:r>
      <w:proofErr w:type="gramEnd"/>
      <w:r w:rsidRPr="00D94726">
        <w:rPr>
          <w:rFonts w:ascii="Times New Roman" w:hAnsi="Times New Roman"/>
          <w:sz w:val="24"/>
          <w:szCs w:val="24"/>
          <w:lang w:val="en-US" w:eastAsia="ru-RU"/>
        </w:rPr>
        <w:t xml:space="preserve"> her train (get) to the station, we  (wait) on the platform.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14</w:t>
      </w:r>
      <w:proofErr w:type="gramStart"/>
      <w:r w:rsidRPr="00D94726">
        <w:rPr>
          <w:rFonts w:ascii="Times New Roman" w:hAnsi="Times New Roman"/>
          <w:sz w:val="24"/>
          <w:szCs w:val="24"/>
          <w:lang w:val="en-US" w:eastAsia="ru-RU"/>
        </w:rPr>
        <w:t>.He</w:t>
      </w:r>
      <w:proofErr w:type="gramEnd"/>
      <w:r w:rsidRPr="00D94726">
        <w:rPr>
          <w:rFonts w:ascii="Times New Roman" w:hAnsi="Times New Roman"/>
          <w:sz w:val="24"/>
          <w:szCs w:val="24"/>
          <w:lang w:val="en-US" w:eastAsia="ru-RU"/>
        </w:rPr>
        <w:t xml:space="preserve"> (be) so annoying! He (always / leave) his things everywhere.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15</w:t>
      </w:r>
      <w:proofErr w:type="gramStart"/>
      <w:r w:rsidRPr="00D94726">
        <w:rPr>
          <w:rFonts w:ascii="Times New Roman" w:hAnsi="Times New Roman"/>
          <w:sz w:val="24"/>
          <w:szCs w:val="24"/>
          <w:lang w:val="en-US" w:eastAsia="ru-RU"/>
        </w:rPr>
        <w:t>.On</w:t>
      </w:r>
      <w:proofErr w:type="gramEnd"/>
      <w:r w:rsidRPr="00D94726">
        <w:rPr>
          <w:rFonts w:ascii="Times New Roman" w:hAnsi="Times New Roman"/>
          <w:sz w:val="24"/>
          <w:szCs w:val="24"/>
          <w:lang w:val="en-US" w:eastAsia="ru-RU"/>
        </w:rPr>
        <w:t xml:space="preserve"> holiday we (visit) Rome,  (see) the Vatican, and  (spend) a few days at the beach.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16</w:t>
      </w:r>
      <w:proofErr w:type="gramStart"/>
      <w:r w:rsidRPr="00D94726">
        <w:rPr>
          <w:rFonts w:ascii="Times New Roman" w:hAnsi="Times New Roman"/>
          <w:sz w:val="24"/>
          <w:szCs w:val="24"/>
          <w:lang w:val="en-US" w:eastAsia="ru-RU"/>
        </w:rPr>
        <w:t>.Why</w:t>
      </w:r>
      <w:proofErr w:type="gramEnd"/>
      <w:r w:rsidRPr="00D94726">
        <w:rPr>
          <w:rFonts w:ascii="Times New Roman" w:hAnsi="Times New Roman"/>
          <w:sz w:val="24"/>
          <w:szCs w:val="24"/>
          <w:lang w:val="en-US" w:eastAsia="ru-RU"/>
        </w:rPr>
        <w:t xml:space="preserve"> (you / stand) on a chair when I  (come) into the room?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17</w:t>
      </w:r>
      <w:proofErr w:type="gramStart"/>
      <w:r w:rsidRPr="00D94726">
        <w:rPr>
          <w:rFonts w:ascii="Times New Roman" w:hAnsi="Times New Roman"/>
          <w:sz w:val="24"/>
          <w:szCs w:val="24"/>
          <w:lang w:val="en-US" w:eastAsia="ru-RU"/>
        </w:rPr>
        <w:t>.They</w:t>
      </w:r>
      <w:proofErr w:type="gramEnd"/>
      <w:r w:rsidRPr="00D94726">
        <w:rPr>
          <w:rFonts w:ascii="Times New Roman" w:hAnsi="Times New Roman"/>
          <w:sz w:val="24"/>
          <w:szCs w:val="24"/>
          <w:lang w:val="en-US" w:eastAsia="ru-RU"/>
        </w:rPr>
        <w:t xml:space="preserve"> (live) in Germany when they  (be) young.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18</w:t>
      </w:r>
      <w:proofErr w:type="gramStart"/>
      <w:r w:rsidRPr="00D94726">
        <w:rPr>
          <w:rFonts w:ascii="Times New Roman" w:hAnsi="Times New Roman"/>
          <w:sz w:val="24"/>
          <w:szCs w:val="24"/>
          <w:lang w:val="en-US" w:eastAsia="ru-RU"/>
        </w:rPr>
        <w:t>.At</w:t>
      </w:r>
      <w:proofErr w:type="gramEnd"/>
      <w:r w:rsidRPr="00D94726">
        <w:rPr>
          <w:rFonts w:ascii="Times New Roman" w:hAnsi="Times New Roman"/>
          <w:sz w:val="24"/>
          <w:szCs w:val="24"/>
          <w:lang w:val="en-US" w:eastAsia="ru-RU"/>
        </w:rPr>
        <w:t xml:space="preserve"> 7pm yesterday, we (listen) to music.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19</w:t>
      </w:r>
      <w:proofErr w:type="gramStart"/>
      <w:r w:rsidRPr="00D94726">
        <w:rPr>
          <w:rFonts w:ascii="Times New Roman" w:hAnsi="Times New Roman"/>
          <w:sz w:val="24"/>
          <w:szCs w:val="24"/>
          <w:lang w:val="en-US" w:eastAsia="ru-RU"/>
        </w:rPr>
        <w:t>.When</w:t>
      </w:r>
      <w:proofErr w:type="gramEnd"/>
      <w:r w:rsidRPr="00D94726">
        <w:rPr>
          <w:rFonts w:ascii="Times New Roman" w:hAnsi="Times New Roman"/>
          <w:sz w:val="24"/>
          <w:szCs w:val="24"/>
          <w:lang w:val="en-US" w:eastAsia="ru-RU"/>
        </w:rPr>
        <w:t xml:space="preserve"> I (leave) the house, it  (snow).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20</w:t>
      </w:r>
      <w:proofErr w:type="gramStart"/>
      <w:r w:rsidRPr="00D94726">
        <w:rPr>
          <w:rFonts w:ascii="Times New Roman" w:hAnsi="Times New Roman"/>
          <w:sz w:val="24"/>
          <w:szCs w:val="24"/>
          <w:lang w:val="en-US" w:eastAsia="ru-RU"/>
        </w:rPr>
        <w:t>.He</w:t>
      </w:r>
      <w:proofErr w:type="gramEnd"/>
      <w:r w:rsidRPr="00D94726">
        <w:rPr>
          <w:rFonts w:ascii="Times New Roman" w:hAnsi="Times New Roman"/>
          <w:sz w:val="24"/>
          <w:szCs w:val="24"/>
          <w:lang w:val="en-US" w:eastAsia="ru-RU"/>
        </w:rPr>
        <w:t xml:space="preserve"> (work) in a bank when he  (meet) his wife. </w:t>
      </w:r>
    </w:p>
    <w:p w:rsidR="00D94726" w:rsidRPr="00D94726" w:rsidRDefault="00D94726" w:rsidP="00D94726">
      <w:pPr>
        <w:spacing w:after="0" w:line="240" w:lineRule="auto"/>
        <w:jc w:val="both"/>
        <w:rPr>
          <w:rFonts w:ascii="Times New Roman" w:hAnsi="Times New Roman"/>
          <w:sz w:val="24"/>
          <w:szCs w:val="24"/>
          <w:lang w:val="en-US" w:eastAsia="ru-RU"/>
        </w:rPr>
      </w:pP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xml:space="preserve">Answers: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1.What</w:t>
      </w:r>
      <w:proofErr w:type="gramEnd"/>
      <w:r w:rsidRPr="00D94726">
        <w:rPr>
          <w:rFonts w:ascii="Times New Roman" w:hAnsi="Times New Roman"/>
          <w:sz w:val="24"/>
          <w:szCs w:val="24"/>
          <w:lang w:val="en-US" w:eastAsia="ru-RU"/>
        </w:rPr>
        <w:t xml:space="preserve"> were you doing when I called you last night?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2.I</w:t>
      </w:r>
      <w:proofErr w:type="gramEnd"/>
      <w:r w:rsidRPr="00D94726">
        <w:rPr>
          <w:rFonts w:ascii="Times New Roman" w:hAnsi="Times New Roman"/>
          <w:sz w:val="24"/>
          <w:szCs w:val="24"/>
          <w:lang w:val="en-US" w:eastAsia="ru-RU"/>
        </w:rPr>
        <w:t xml:space="preserve"> was sitting in a café when you called.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lastRenderedPageBreak/>
        <w:t>3.When</w:t>
      </w:r>
      <w:proofErr w:type="gramEnd"/>
      <w:r w:rsidRPr="00D94726">
        <w:rPr>
          <w:rFonts w:ascii="Times New Roman" w:hAnsi="Times New Roman"/>
          <w:sz w:val="24"/>
          <w:szCs w:val="24"/>
          <w:lang w:val="en-US" w:eastAsia="ru-RU"/>
        </w:rPr>
        <w:t xml:space="preserve"> you arrived at the party, who was there?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4.Susie</w:t>
      </w:r>
      <w:proofErr w:type="gramEnd"/>
      <w:r w:rsidRPr="00D94726">
        <w:rPr>
          <w:rFonts w:ascii="Times New Roman" w:hAnsi="Times New Roman"/>
          <w:sz w:val="24"/>
          <w:szCs w:val="24"/>
          <w:lang w:val="en-US" w:eastAsia="ru-RU"/>
        </w:rPr>
        <w:t xml:space="preserve"> was watching a film when she heard the noise.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5.Yesterday</w:t>
      </w:r>
      <w:proofErr w:type="gramEnd"/>
      <w:r w:rsidRPr="00D94726">
        <w:rPr>
          <w:rFonts w:ascii="Times New Roman" w:hAnsi="Times New Roman"/>
          <w:sz w:val="24"/>
          <w:szCs w:val="24"/>
          <w:lang w:val="en-US" w:eastAsia="ru-RU"/>
        </w:rPr>
        <w:t xml:space="preserve"> I went to the library, next I had a swim, later I met  Julie for a coffee.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6.We</w:t>
      </w:r>
      <w:proofErr w:type="gramEnd"/>
      <w:r w:rsidRPr="00D94726">
        <w:rPr>
          <w:rFonts w:ascii="Times New Roman" w:hAnsi="Times New Roman"/>
          <w:sz w:val="24"/>
          <w:szCs w:val="24"/>
          <w:lang w:val="en-US" w:eastAsia="ru-RU"/>
        </w:rPr>
        <w:t xml:space="preserve"> were playing tennis when John hurt his ankle.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7.What</w:t>
      </w:r>
      <w:proofErr w:type="gramEnd"/>
      <w:r w:rsidRPr="00D94726">
        <w:rPr>
          <w:rFonts w:ascii="Times New Roman" w:hAnsi="Times New Roman"/>
          <w:sz w:val="24"/>
          <w:szCs w:val="24"/>
          <w:lang w:val="en-US" w:eastAsia="ru-RU"/>
        </w:rPr>
        <w:t xml:space="preserve"> were they doing at 10pm last night? It was really noisy.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8.He</w:t>
      </w:r>
      <w:proofErr w:type="gramEnd"/>
      <w:r w:rsidRPr="00D94726">
        <w:rPr>
          <w:rFonts w:ascii="Times New Roman" w:hAnsi="Times New Roman"/>
          <w:sz w:val="24"/>
          <w:szCs w:val="24"/>
          <w:lang w:val="en-US" w:eastAsia="ru-RU"/>
        </w:rPr>
        <w:t xml:space="preserve"> was taking a shower when the telephone rang. </w:t>
      </w:r>
    </w:p>
    <w:p w:rsidR="00D94726" w:rsidRPr="00D94726" w:rsidRDefault="00D94726" w:rsidP="00D94726">
      <w:pPr>
        <w:spacing w:after="0" w:line="240" w:lineRule="auto"/>
        <w:jc w:val="both"/>
        <w:rPr>
          <w:rFonts w:ascii="Times New Roman" w:hAnsi="Times New Roman"/>
          <w:sz w:val="24"/>
          <w:szCs w:val="24"/>
          <w:lang w:val="en-US" w:eastAsia="ru-RU"/>
        </w:rPr>
      </w:pPr>
      <w:proofErr w:type="gramStart"/>
      <w:r w:rsidRPr="00D94726">
        <w:rPr>
          <w:rFonts w:ascii="Times New Roman" w:hAnsi="Times New Roman"/>
          <w:sz w:val="24"/>
          <w:szCs w:val="24"/>
          <w:lang w:val="en-US" w:eastAsia="ru-RU"/>
        </w:rPr>
        <w:t>9.He</w:t>
      </w:r>
      <w:proofErr w:type="gramEnd"/>
      <w:r w:rsidRPr="00D94726">
        <w:rPr>
          <w:rFonts w:ascii="Times New Roman" w:hAnsi="Times New Roman"/>
          <w:sz w:val="24"/>
          <w:szCs w:val="24"/>
          <w:lang w:val="en-US" w:eastAsia="ru-RU"/>
        </w:rPr>
        <w:t xml:space="preserve"> was in the shower when the telephone rang.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10</w:t>
      </w:r>
      <w:proofErr w:type="gramStart"/>
      <w:r w:rsidRPr="00D94726">
        <w:rPr>
          <w:rFonts w:ascii="Times New Roman" w:hAnsi="Times New Roman"/>
          <w:sz w:val="24"/>
          <w:szCs w:val="24"/>
          <w:lang w:val="en-US" w:eastAsia="ru-RU"/>
        </w:rPr>
        <w:t>.When</w:t>
      </w:r>
      <w:proofErr w:type="gramEnd"/>
      <w:r w:rsidRPr="00D94726">
        <w:rPr>
          <w:rFonts w:ascii="Times New Roman" w:hAnsi="Times New Roman"/>
          <w:sz w:val="24"/>
          <w:szCs w:val="24"/>
          <w:lang w:val="en-US" w:eastAsia="ru-RU"/>
        </w:rPr>
        <w:t xml:space="preserve"> I walked into the room, everyone was working.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11</w:t>
      </w:r>
      <w:proofErr w:type="gramStart"/>
      <w:r w:rsidRPr="00D94726">
        <w:rPr>
          <w:rFonts w:ascii="Times New Roman" w:hAnsi="Times New Roman"/>
          <w:sz w:val="24"/>
          <w:szCs w:val="24"/>
          <w:lang w:val="en-US" w:eastAsia="ru-RU"/>
        </w:rPr>
        <w:t>.It</w:t>
      </w:r>
      <w:proofErr w:type="gramEnd"/>
      <w:r w:rsidRPr="00D94726">
        <w:rPr>
          <w:rFonts w:ascii="Times New Roman" w:hAnsi="Times New Roman"/>
          <w:sz w:val="24"/>
          <w:szCs w:val="24"/>
          <w:lang w:val="en-US" w:eastAsia="ru-RU"/>
        </w:rPr>
        <w:t xml:space="preserve"> was a day last September. The sun was </w:t>
      </w:r>
      <w:proofErr w:type="gramStart"/>
      <w:r w:rsidRPr="00D94726">
        <w:rPr>
          <w:rFonts w:ascii="Times New Roman" w:hAnsi="Times New Roman"/>
          <w:sz w:val="24"/>
          <w:szCs w:val="24"/>
          <w:lang w:val="en-US" w:eastAsia="ru-RU"/>
        </w:rPr>
        <w:t>shining ,</w:t>
      </w:r>
      <w:proofErr w:type="gramEnd"/>
      <w:r w:rsidRPr="00D94726">
        <w:rPr>
          <w:rFonts w:ascii="Times New Roman" w:hAnsi="Times New Roman"/>
          <w:sz w:val="24"/>
          <w:szCs w:val="24"/>
          <w:lang w:val="en-US" w:eastAsia="ru-RU"/>
        </w:rPr>
        <w:t xml:space="preserve"> the birds were singing. I was walking along the street when I met an old friend.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12</w:t>
      </w:r>
      <w:proofErr w:type="gramStart"/>
      <w:r w:rsidRPr="00D94726">
        <w:rPr>
          <w:rFonts w:ascii="Times New Roman" w:hAnsi="Times New Roman"/>
          <w:sz w:val="24"/>
          <w:szCs w:val="24"/>
          <w:lang w:val="en-US" w:eastAsia="ru-RU"/>
        </w:rPr>
        <w:t>.He</w:t>
      </w:r>
      <w:proofErr w:type="gramEnd"/>
      <w:r w:rsidRPr="00D94726">
        <w:rPr>
          <w:rFonts w:ascii="Times New Roman" w:hAnsi="Times New Roman"/>
          <w:sz w:val="24"/>
          <w:szCs w:val="24"/>
          <w:lang w:val="en-US" w:eastAsia="ru-RU"/>
        </w:rPr>
        <w:t xml:space="preserve"> was living in Russia when the Revolution started.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13</w:t>
      </w:r>
      <w:proofErr w:type="gramStart"/>
      <w:r w:rsidRPr="00D94726">
        <w:rPr>
          <w:rFonts w:ascii="Times New Roman" w:hAnsi="Times New Roman"/>
          <w:sz w:val="24"/>
          <w:szCs w:val="24"/>
          <w:lang w:val="en-US" w:eastAsia="ru-RU"/>
        </w:rPr>
        <w:t>.When</w:t>
      </w:r>
      <w:proofErr w:type="gramEnd"/>
      <w:r w:rsidRPr="00D94726">
        <w:rPr>
          <w:rFonts w:ascii="Times New Roman" w:hAnsi="Times New Roman"/>
          <w:sz w:val="24"/>
          <w:szCs w:val="24"/>
          <w:lang w:val="en-US" w:eastAsia="ru-RU"/>
        </w:rPr>
        <w:t xml:space="preserve"> her train got to the station, we were waiting on the platform.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14</w:t>
      </w:r>
      <w:proofErr w:type="gramStart"/>
      <w:r w:rsidRPr="00D94726">
        <w:rPr>
          <w:rFonts w:ascii="Times New Roman" w:hAnsi="Times New Roman"/>
          <w:sz w:val="24"/>
          <w:szCs w:val="24"/>
          <w:lang w:val="en-US" w:eastAsia="ru-RU"/>
        </w:rPr>
        <w:t>.He</w:t>
      </w:r>
      <w:proofErr w:type="gramEnd"/>
      <w:r w:rsidRPr="00D94726">
        <w:rPr>
          <w:rFonts w:ascii="Times New Roman" w:hAnsi="Times New Roman"/>
          <w:sz w:val="24"/>
          <w:szCs w:val="24"/>
          <w:lang w:val="en-US" w:eastAsia="ru-RU"/>
        </w:rPr>
        <w:t xml:space="preserve"> was so annoying! He was always leaving his things everywhere.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15</w:t>
      </w:r>
      <w:proofErr w:type="gramStart"/>
      <w:r w:rsidRPr="00D94726">
        <w:rPr>
          <w:rFonts w:ascii="Times New Roman" w:hAnsi="Times New Roman"/>
          <w:sz w:val="24"/>
          <w:szCs w:val="24"/>
          <w:lang w:val="en-US" w:eastAsia="ru-RU"/>
        </w:rPr>
        <w:t>.On</w:t>
      </w:r>
      <w:proofErr w:type="gramEnd"/>
      <w:r w:rsidRPr="00D94726">
        <w:rPr>
          <w:rFonts w:ascii="Times New Roman" w:hAnsi="Times New Roman"/>
          <w:sz w:val="24"/>
          <w:szCs w:val="24"/>
          <w:lang w:val="en-US" w:eastAsia="ru-RU"/>
        </w:rPr>
        <w:t xml:space="preserve"> holiday we visited Rome, saw the Vatican, and spent a few days at the beach.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16</w:t>
      </w:r>
      <w:proofErr w:type="gramStart"/>
      <w:r w:rsidRPr="00D94726">
        <w:rPr>
          <w:rFonts w:ascii="Times New Roman" w:hAnsi="Times New Roman"/>
          <w:sz w:val="24"/>
          <w:szCs w:val="24"/>
          <w:lang w:val="en-US" w:eastAsia="ru-RU"/>
        </w:rPr>
        <w:t>.Why</w:t>
      </w:r>
      <w:proofErr w:type="gramEnd"/>
      <w:r w:rsidRPr="00D94726">
        <w:rPr>
          <w:rFonts w:ascii="Times New Roman" w:hAnsi="Times New Roman"/>
          <w:sz w:val="24"/>
          <w:szCs w:val="24"/>
          <w:lang w:val="en-US" w:eastAsia="ru-RU"/>
        </w:rPr>
        <w:t xml:space="preserve"> were you standing on a chair when I came into the room?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17</w:t>
      </w:r>
      <w:proofErr w:type="gramStart"/>
      <w:r w:rsidRPr="00D94726">
        <w:rPr>
          <w:rFonts w:ascii="Times New Roman" w:hAnsi="Times New Roman"/>
          <w:sz w:val="24"/>
          <w:szCs w:val="24"/>
          <w:lang w:val="en-US" w:eastAsia="ru-RU"/>
        </w:rPr>
        <w:t>.They</w:t>
      </w:r>
      <w:proofErr w:type="gramEnd"/>
      <w:r w:rsidRPr="00D94726">
        <w:rPr>
          <w:rFonts w:ascii="Times New Roman" w:hAnsi="Times New Roman"/>
          <w:sz w:val="24"/>
          <w:szCs w:val="24"/>
          <w:lang w:val="en-US" w:eastAsia="ru-RU"/>
        </w:rPr>
        <w:t xml:space="preserve"> lived in Germany when they were young.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18</w:t>
      </w:r>
      <w:proofErr w:type="gramStart"/>
      <w:r w:rsidRPr="00D94726">
        <w:rPr>
          <w:rFonts w:ascii="Times New Roman" w:hAnsi="Times New Roman"/>
          <w:sz w:val="24"/>
          <w:szCs w:val="24"/>
          <w:lang w:val="en-US" w:eastAsia="ru-RU"/>
        </w:rPr>
        <w:t>.At</w:t>
      </w:r>
      <w:proofErr w:type="gramEnd"/>
      <w:r w:rsidRPr="00D94726">
        <w:rPr>
          <w:rFonts w:ascii="Times New Roman" w:hAnsi="Times New Roman"/>
          <w:sz w:val="24"/>
          <w:szCs w:val="24"/>
          <w:lang w:val="en-US" w:eastAsia="ru-RU"/>
        </w:rPr>
        <w:t xml:space="preserve"> 7pm yesterday, we were listening to music.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19</w:t>
      </w:r>
      <w:proofErr w:type="gramStart"/>
      <w:r w:rsidRPr="00D94726">
        <w:rPr>
          <w:rFonts w:ascii="Times New Roman" w:hAnsi="Times New Roman"/>
          <w:sz w:val="24"/>
          <w:szCs w:val="24"/>
          <w:lang w:val="en-US" w:eastAsia="ru-RU"/>
        </w:rPr>
        <w:t>.When</w:t>
      </w:r>
      <w:proofErr w:type="gramEnd"/>
      <w:r w:rsidRPr="00D94726">
        <w:rPr>
          <w:rFonts w:ascii="Times New Roman" w:hAnsi="Times New Roman"/>
          <w:sz w:val="24"/>
          <w:szCs w:val="24"/>
          <w:lang w:val="en-US" w:eastAsia="ru-RU"/>
        </w:rPr>
        <w:t xml:space="preserve"> I left the house, it was snowing.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20</w:t>
      </w:r>
      <w:proofErr w:type="gramStart"/>
      <w:r w:rsidRPr="00D94726">
        <w:rPr>
          <w:rFonts w:ascii="Times New Roman" w:hAnsi="Times New Roman"/>
          <w:sz w:val="24"/>
          <w:szCs w:val="24"/>
          <w:lang w:val="en-US" w:eastAsia="ru-RU"/>
        </w:rPr>
        <w:t>.He</w:t>
      </w:r>
      <w:proofErr w:type="gramEnd"/>
      <w:r w:rsidRPr="00D94726">
        <w:rPr>
          <w:rFonts w:ascii="Times New Roman" w:hAnsi="Times New Roman"/>
          <w:sz w:val="24"/>
          <w:szCs w:val="24"/>
          <w:lang w:val="en-US" w:eastAsia="ru-RU"/>
        </w:rPr>
        <w:t xml:space="preserve"> was working in a bank when he met his wife. </w:t>
      </w:r>
    </w:p>
    <w:p w:rsidR="00D94726" w:rsidRPr="00D94726" w:rsidRDefault="00D94726" w:rsidP="00D94726">
      <w:pPr>
        <w:spacing w:after="0" w:line="240" w:lineRule="auto"/>
        <w:ind w:firstLine="720"/>
        <w:jc w:val="both"/>
        <w:rPr>
          <w:rFonts w:ascii="Times New Roman" w:eastAsia="Calibri" w:hAnsi="Times New Roman"/>
          <w:b/>
          <w:sz w:val="24"/>
          <w:szCs w:val="24"/>
          <w:lang w:val="en-US"/>
        </w:rPr>
      </w:pPr>
    </w:p>
    <w:p w:rsidR="00D94726" w:rsidRPr="00D94726" w:rsidRDefault="00D94726" w:rsidP="00D94726">
      <w:pPr>
        <w:spacing w:after="0" w:line="240" w:lineRule="auto"/>
        <w:jc w:val="center"/>
        <w:rPr>
          <w:rFonts w:ascii="Times New Roman" w:hAnsi="Times New Roman"/>
          <w:b/>
          <w:sz w:val="24"/>
          <w:szCs w:val="24"/>
        </w:rPr>
      </w:pPr>
      <w:r w:rsidRPr="00D94726">
        <w:rPr>
          <w:rFonts w:ascii="Times New Roman" w:hAnsi="Times New Roman"/>
          <w:b/>
          <w:sz w:val="24"/>
          <w:szCs w:val="24"/>
        </w:rPr>
        <w:t>Практическое задание 3</w:t>
      </w:r>
    </w:p>
    <w:p w:rsidR="00D94726" w:rsidRPr="00D94726" w:rsidRDefault="00D94726" w:rsidP="00D94726">
      <w:pPr>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xml:space="preserve">Задание 1. </w:t>
      </w:r>
    </w:p>
    <w:p w:rsidR="00D94726" w:rsidRPr="00D94726" w:rsidRDefault="00D94726" w:rsidP="00D94726">
      <w:pPr>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Закончите разделительные вопросы, обращая внимание на форму глагола в основной части.</w:t>
      </w:r>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Your</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sister</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isn’t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married</w:t>
      </w:r>
      <w:proofErr w:type="spellEnd"/>
      <w:r w:rsidRPr="00D94726">
        <w:rPr>
          <w:rFonts w:ascii="Times New Roman" w:hAnsi="Times New Roman"/>
          <w:sz w:val="24"/>
          <w:szCs w:val="24"/>
          <w:lang w:eastAsia="ru-RU"/>
        </w:rPr>
        <w:t>, ……….?</w:t>
      </w:r>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You</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found</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my</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keys</w:t>
      </w:r>
      <w:proofErr w:type="spellEnd"/>
      <w:r w:rsidRPr="00D94726">
        <w:rPr>
          <w:rFonts w:ascii="Times New Roman" w:hAnsi="Times New Roman"/>
          <w:sz w:val="24"/>
          <w:szCs w:val="24"/>
          <w:lang w:eastAsia="ru-RU"/>
        </w:rPr>
        <w:t>, ……….?</w:t>
      </w:r>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xml:space="preserve">I </w:t>
      </w:r>
      <w:proofErr w:type="spellStart"/>
      <w:r w:rsidRPr="00D94726">
        <w:rPr>
          <w:rFonts w:ascii="Times New Roman" w:hAnsi="Times New Roman"/>
          <w:sz w:val="24"/>
          <w:szCs w:val="24"/>
          <w:lang w:eastAsia="ru-RU"/>
        </w:rPr>
        <w:t>am</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very</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smart</w:t>
      </w:r>
      <w:proofErr w:type="spellEnd"/>
      <w:r w:rsidRPr="00D94726">
        <w:rPr>
          <w:rFonts w:ascii="Times New Roman" w:hAnsi="Times New Roman"/>
          <w:sz w:val="24"/>
          <w:szCs w:val="24"/>
          <w:lang w:eastAsia="ru-RU"/>
        </w:rPr>
        <w:t>, ……….?</w:t>
      </w:r>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Jack didn’t pass his exams</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Our love will last forever</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You have never been to China</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Sandra has already got up</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My coffee and croissants are not cold</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They won’t spend all their money</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Tim is fond of table tennis</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This palace was built in the 16</w:t>
      </w:r>
      <w:r w:rsidRPr="00D94726">
        <w:rPr>
          <w:rFonts w:ascii="Times New Roman" w:hAnsi="Times New Roman"/>
          <w:sz w:val="24"/>
          <w:szCs w:val="24"/>
          <w:vertAlign w:val="superscript"/>
          <w:lang w:val="en-US" w:eastAsia="ru-RU"/>
        </w:rPr>
        <w:t>th</w:t>
      </w:r>
      <w:r w:rsidRPr="00D94726">
        <w:rPr>
          <w:rFonts w:ascii="Times New Roman" w:hAnsi="Times New Roman"/>
          <w:sz w:val="24"/>
          <w:szCs w:val="24"/>
          <w:lang w:val="en-US" w:eastAsia="ru-RU"/>
        </w:rPr>
        <w:t xml:space="preserve"> century</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Her son often rides a horse in the country</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The waiters were not polite</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You</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prefer</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seafood</w:t>
      </w:r>
      <w:proofErr w:type="spellEnd"/>
      <w:r w:rsidRPr="00D94726">
        <w:rPr>
          <w:rFonts w:ascii="Times New Roman" w:hAnsi="Times New Roman"/>
          <w:sz w:val="24"/>
          <w:szCs w:val="24"/>
          <w:lang w:eastAsia="ru-RU"/>
        </w:rPr>
        <w:t>, ……….?</w:t>
      </w:r>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The students don’t speak French</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She can’t play the violin</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They can see the mountains from the window</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Your boyfriend doesn’t earn much</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We must talk to our neighbors</w:t>
      </w:r>
      <w:proofErr w:type="gramStart"/>
      <w:r w:rsidRPr="00D94726">
        <w:rPr>
          <w:rFonts w:ascii="Times New Roman" w:hAnsi="Times New Roman"/>
          <w:sz w:val="24"/>
          <w:szCs w:val="24"/>
          <w:lang w:val="en-US" w:eastAsia="ru-RU"/>
        </w:rPr>
        <w:t>, ……….?</w:t>
      </w:r>
      <w:proofErr w:type="gramEnd"/>
    </w:p>
    <w:p w:rsidR="00D94726" w:rsidRPr="00D94726" w:rsidRDefault="00D94726" w:rsidP="00D94726">
      <w:pPr>
        <w:numPr>
          <w:ilvl w:val="0"/>
          <w:numId w:val="28"/>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The train must not arrive late</w:t>
      </w:r>
      <w:proofErr w:type="gramStart"/>
      <w:r w:rsidRPr="00D94726">
        <w:rPr>
          <w:rFonts w:ascii="Times New Roman" w:hAnsi="Times New Roman"/>
          <w:sz w:val="24"/>
          <w:szCs w:val="24"/>
          <w:lang w:val="en-US" w:eastAsia="ru-RU"/>
        </w:rPr>
        <w:t>, ……….?</w:t>
      </w:r>
      <w:proofErr w:type="gramEnd"/>
    </w:p>
    <w:p w:rsidR="00D94726" w:rsidRPr="00D94726" w:rsidRDefault="00D94726" w:rsidP="00D94726">
      <w:pPr>
        <w:spacing w:after="0" w:line="240" w:lineRule="auto"/>
        <w:jc w:val="both"/>
        <w:rPr>
          <w:rFonts w:ascii="Times New Roman" w:hAnsi="Times New Roman"/>
          <w:sz w:val="24"/>
          <w:szCs w:val="24"/>
          <w:lang w:val="en-US" w:eastAsia="ru-RU"/>
        </w:rPr>
      </w:pP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Answers:</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is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she</w:t>
      </w:r>
      <w:proofErr w:type="spellEnd"/>
      <w:r w:rsidRPr="00D94726">
        <w:rPr>
          <w:rFonts w:ascii="Times New Roman" w:hAnsi="Times New Roman"/>
          <w:sz w:val="24"/>
          <w:szCs w:val="24"/>
          <w:lang w:eastAsia="ru-RU"/>
        </w:rPr>
        <w:t>? (Твоя сестра не замужем,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didn’t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you</w:t>
      </w:r>
      <w:proofErr w:type="spellEnd"/>
      <w:r w:rsidRPr="00D94726">
        <w:rPr>
          <w:rFonts w:ascii="Times New Roman" w:hAnsi="Times New Roman"/>
          <w:sz w:val="24"/>
          <w:szCs w:val="24"/>
          <w:lang w:eastAsia="ru-RU"/>
        </w:rPr>
        <w:t>? (Ты нашел мои ключи,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aren’t</w:t>
      </w:r>
      <w:proofErr w:type="spellEnd"/>
      <w:r w:rsidRPr="00D94726">
        <w:rPr>
          <w:rFonts w:ascii="Times New Roman" w:hAnsi="Times New Roman"/>
          <w:sz w:val="24"/>
          <w:szCs w:val="24"/>
          <w:lang w:eastAsia="ru-RU"/>
        </w:rPr>
        <w:t xml:space="preserve"> I? (Я очень умный,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did</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he</w:t>
      </w:r>
      <w:proofErr w:type="spellEnd"/>
      <w:r w:rsidRPr="00D94726">
        <w:rPr>
          <w:rFonts w:ascii="Times New Roman" w:hAnsi="Times New Roman"/>
          <w:sz w:val="24"/>
          <w:szCs w:val="24"/>
          <w:lang w:eastAsia="ru-RU"/>
        </w:rPr>
        <w:t>? (Джек не сдал экзамены,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lastRenderedPageBreak/>
        <w:t>won’t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it</w:t>
      </w:r>
      <w:proofErr w:type="spellEnd"/>
      <w:r w:rsidRPr="00D94726">
        <w:rPr>
          <w:rFonts w:ascii="Times New Roman" w:hAnsi="Times New Roman"/>
          <w:sz w:val="24"/>
          <w:szCs w:val="24"/>
          <w:lang w:eastAsia="ru-RU"/>
        </w:rPr>
        <w:t>? (Наша любовь будет длиться вечно,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proofErr w:type="gram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you</w:t>
      </w:r>
      <w:proofErr w:type="spellEnd"/>
      <w:r w:rsidRPr="00D94726">
        <w:rPr>
          <w:rFonts w:ascii="Times New Roman" w:hAnsi="Times New Roman"/>
          <w:sz w:val="24"/>
          <w:szCs w:val="24"/>
          <w:lang w:eastAsia="ru-RU"/>
        </w:rPr>
        <w:t>? (слово “</w:t>
      </w:r>
      <w:proofErr w:type="spellStart"/>
      <w:r w:rsidRPr="00D94726">
        <w:rPr>
          <w:rFonts w:ascii="Times New Roman" w:hAnsi="Times New Roman"/>
          <w:sz w:val="24"/>
          <w:szCs w:val="24"/>
          <w:lang w:eastAsia="ru-RU"/>
        </w:rPr>
        <w:t>never</w:t>
      </w:r>
      <w:proofErr w:type="spellEnd"/>
      <w:r w:rsidRPr="00D94726">
        <w:rPr>
          <w:rFonts w:ascii="Times New Roman" w:hAnsi="Times New Roman"/>
          <w:sz w:val="24"/>
          <w:szCs w:val="24"/>
          <w:lang w:eastAsia="ru-RU"/>
        </w:rPr>
        <w:t>” превращает первую часть предложения в отрицательную) (Ты никогда не был в Китае, не так ли?)</w:t>
      </w:r>
      <w:proofErr w:type="gramEnd"/>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hasn’t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she</w:t>
      </w:r>
      <w:proofErr w:type="spellEnd"/>
      <w:r w:rsidRPr="00D94726">
        <w:rPr>
          <w:rFonts w:ascii="Times New Roman" w:hAnsi="Times New Roman"/>
          <w:sz w:val="24"/>
          <w:szCs w:val="24"/>
          <w:lang w:eastAsia="ru-RU"/>
        </w:rPr>
        <w:t>? (Сандра уже встала,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are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they</w:t>
      </w:r>
      <w:proofErr w:type="spellEnd"/>
      <w:r w:rsidRPr="00D94726">
        <w:rPr>
          <w:rFonts w:ascii="Times New Roman" w:hAnsi="Times New Roman"/>
          <w:sz w:val="24"/>
          <w:szCs w:val="24"/>
          <w:lang w:eastAsia="ru-RU"/>
        </w:rPr>
        <w:t xml:space="preserve">? (Мои кофе и </w:t>
      </w:r>
      <w:proofErr w:type="spellStart"/>
      <w:r w:rsidRPr="00D94726">
        <w:rPr>
          <w:rFonts w:ascii="Times New Roman" w:hAnsi="Times New Roman"/>
          <w:sz w:val="24"/>
          <w:szCs w:val="24"/>
          <w:lang w:eastAsia="ru-RU"/>
        </w:rPr>
        <w:t>круасаны</w:t>
      </w:r>
      <w:proofErr w:type="spellEnd"/>
      <w:r w:rsidRPr="00D94726">
        <w:rPr>
          <w:rFonts w:ascii="Times New Roman" w:hAnsi="Times New Roman"/>
          <w:sz w:val="24"/>
          <w:szCs w:val="24"/>
          <w:lang w:eastAsia="ru-RU"/>
        </w:rPr>
        <w:t xml:space="preserve"> не холодные,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will</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they</w:t>
      </w:r>
      <w:proofErr w:type="spellEnd"/>
      <w:r w:rsidRPr="00D94726">
        <w:rPr>
          <w:rFonts w:ascii="Times New Roman" w:hAnsi="Times New Roman"/>
          <w:sz w:val="24"/>
          <w:szCs w:val="24"/>
          <w:lang w:eastAsia="ru-RU"/>
        </w:rPr>
        <w:t>? (Они не потратят все свои деньги,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isn’t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he</w:t>
      </w:r>
      <w:proofErr w:type="spellEnd"/>
      <w:r w:rsidRPr="00D94726">
        <w:rPr>
          <w:rFonts w:ascii="Times New Roman" w:hAnsi="Times New Roman"/>
          <w:sz w:val="24"/>
          <w:szCs w:val="24"/>
          <w:lang w:eastAsia="ru-RU"/>
        </w:rPr>
        <w:t>? (Тим увлекается настольным теннисом,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wasn’t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it</w:t>
      </w:r>
      <w:proofErr w:type="spellEnd"/>
      <w:r w:rsidRPr="00D94726">
        <w:rPr>
          <w:rFonts w:ascii="Times New Roman" w:hAnsi="Times New Roman"/>
          <w:sz w:val="24"/>
          <w:szCs w:val="24"/>
          <w:lang w:eastAsia="ru-RU"/>
        </w:rPr>
        <w:t>? (Этот дворец был построен в 16 веке,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doesn’t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he</w:t>
      </w:r>
      <w:proofErr w:type="spellEnd"/>
      <w:r w:rsidRPr="00D94726">
        <w:rPr>
          <w:rFonts w:ascii="Times New Roman" w:hAnsi="Times New Roman"/>
          <w:sz w:val="24"/>
          <w:szCs w:val="24"/>
          <w:lang w:eastAsia="ru-RU"/>
        </w:rPr>
        <w:t>? (Ее сын часто ездит верхом на лошади в деревне,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were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they</w:t>
      </w:r>
      <w:proofErr w:type="spellEnd"/>
      <w:r w:rsidRPr="00D94726">
        <w:rPr>
          <w:rFonts w:ascii="Times New Roman" w:hAnsi="Times New Roman"/>
          <w:sz w:val="24"/>
          <w:szCs w:val="24"/>
          <w:lang w:eastAsia="ru-RU"/>
        </w:rPr>
        <w:t>? (Официанты не были вежливы,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don’t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you</w:t>
      </w:r>
      <w:proofErr w:type="spellEnd"/>
      <w:r w:rsidRPr="00D94726">
        <w:rPr>
          <w:rFonts w:ascii="Times New Roman" w:hAnsi="Times New Roman"/>
          <w:sz w:val="24"/>
          <w:szCs w:val="24"/>
          <w:lang w:eastAsia="ru-RU"/>
        </w:rPr>
        <w:t>? (Ты предпочитаешь морепродукты,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do</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they</w:t>
      </w:r>
      <w:proofErr w:type="spellEnd"/>
      <w:r w:rsidRPr="00D94726">
        <w:rPr>
          <w:rFonts w:ascii="Times New Roman" w:hAnsi="Times New Roman"/>
          <w:sz w:val="24"/>
          <w:szCs w:val="24"/>
          <w:lang w:eastAsia="ru-RU"/>
        </w:rPr>
        <w:t>? (Студенты не говорят по-французски,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can</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she</w:t>
      </w:r>
      <w:proofErr w:type="spellEnd"/>
      <w:r w:rsidRPr="00D94726">
        <w:rPr>
          <w:rFonts w:ascii="Times New Roman" w:hAnsi="Times New Roman"/>
          <w:sz w:val="24"/>
          <w:szCs w:val="24"/>
          <w:lang w:eastAsia="ru-RU"/>
        </w:rPr>
        <w:t>? (Она не умеет играть на скрипке,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can’t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they</w:t>
      </w:r>
      <w:proofErr w:type="spellEnd"/>
      <w:r w:rsidRPr="00D94726">
        <w:rPr>
          <w:rFonts w:ascii="Times New Roman" w:hAnsi="Times New Roman"/>
          <w:sz w:val="24"/>
          <w:szCs w:val="24"/>
          <w:lang w:eastAsia="ru-RU"/>
        </w:rPr>
        <w:t>? (Они могут увидеть горы из окна,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does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he</w:t>
      </w:r>
      <w:proofErr w:type="spellEnd"/>
      <w:r w:rsidRPr="00D94726">
        <w:rPr>
          <w:rFonts w:ascii="Times New Roman" w:hAnsi="Times New Roman"/>
          <w:sz w:val="24"/>
          <w:szCs w:val="24"/>
          <w:lang w:eastAsia="ru-RU"/>
        </w:rPr>
        <w:t>? (Твой друг не зарабатывает много,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mustn’t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we</w:t>
      </w:r>
      <w:proofErr w:type="spellEnd"/>
      <w:r w:rsidRPr="00D94726">
        <w:rPr>
          <w:rFonts w:ascii="Times New Roman" w:hAnsi="Times New Roman"/>
          <w:sz w:val="24"/>
          <w:szCs w:val="24"/>
          <w:lang w:eastAsia="ru-RU"/>
        </w:rPr>
        <w:t>? (Мы должны поговорить с нашими соседями, не так ли?)</w:t>
      </w:r>
    </w:p>
    <w:p w:rsidR="00D94726" w:rsidRPr="00D94726" w:rsidRDefault="00D94726" w:rsidP="00D94726">
      <w:pPr>
        <w:numPr>
          <w:ilvl w:val="0"/>
          <w:numId w:val="29"/>
        </w:numPr>
        <w:suppressAutoHyphens w:val="0"/>
        <w:spacing w:after="0" w:line="240" w:lineRule="auto"/>
        <w:rPr>
          <w:rFonts w:ascii="Times New Roman" w:hAnsi="Times New Roman"/>
          <w:sz w:val="24"/>
          <w:szCs w:val="24"/>
          <w:lang w:eastAsia="ru-RU"/>
        </w:rPr>
      </w:pPr>
      <w:proofErr w:type="spellStart"/>
      <w:r w:rsidRPr="00D94726">
        <w:rPr>
          <w:rFonts w:ascii="Times New Roman" w:hAnsi="Times New Roman"/>
          <w:sz w:val="24"/>
          <w:szCs w:val="24"/>
          <w:lang w:eastAsia="ru-RU"/>
        </w:rPr>
        <w:t>must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it</w:t>
      </w:r>
      <w:proofErr w:type="spellEnd"/>
      <w:r w:rsidRPr="00D94726">
        <w:rPr>
          <w:rFonts w:ascii="Times New Roman" w:hAnsi="Times New Roman"/>
          <w:sz w:val="24"/>
          <w:szCs w:val="24"/>
          <w:lang w:eastAsia="ru-RU"/>
        </w:rPr>
        <w:t>? (Поезд не должен прибыть поздно, не так ли?)</w:t>
      </w:r>
    </w:p>
    <w:p w:rsidR="00D94726" w:rsidRPr="00D94726" w:rsidRDefault="00D94726" w:rsidP="00D94726">
      <w:pPr>
        <w:spacing w:after="0" w:line="240" w:lineRule="auto"/>
        <w:jc w:val="both"/>
        <w:rPr>
          <w:rFonts w:ascii="Times New Roman" w:hAnsi="Times New Roman"/>
          <w:sz w:val="24"/>
          <w:szCs w:val="24"/>
          <w:lang w:eastAsia="ru-RU"/>
        </w:rPr>
      </w:pPr>
    </w:p>
    <w:p w:rsidR="00D94726" w:rsidRPr="00D94726" w:rsidRDefault="00D94726" w:rsidP="00D94726">
      <w:pPr>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xml:space="preserve">Задание 2. </w:t>
      </w:r>
    </w:p>
    <w:p w:rsidR="00D94726" w:rsidRPr="00D94726" w:rsidRDefault="00D94726" w:rsidP="00D94726">
      <w:pPr>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Переведите на английский язык:</w:t>
      </w:r>
    </w:p>
    <w:p w:rsidR="00D94726" w:rsidRPr="00D94726" w:rsidRDefault="00D94726" w:rsidP="00D94726">
      <w:pPr>
        <w:spacing w:after="0" w:line="240" w:lineRule="auto"/>
        <w:rPr>
          <w:rFonts w:ascii="Times New Roman" w:hAnsi="Times New Roman"/>
          <w:sz w:val="24"/>
          <w:szCs w:val="24"/>
          <w:lang w:eastAsia="ru-RU"/>
        </w:rPr>
      </w:pPr>
      <w:r w:rsidRPr="00D94726">
        <w:rPr>
          <w:rFonts w:ascii="Times New Roman" w:hAnsi="Times New Roman"/>
          <w:sz w:val="24"/>
          <w:szCs w:val="24"/>
          <w:lang w:eastAsia="ru-RU"/>
        </w:rPr>
        <w:t xml:space="preserve">1. Вы должны бросить курить. </w:t>
      </w:r>
      <w:r w:rsidRPr="00D94726">
        <w:rPr>
          <w:rFonts w:ascii="Times New Roman" w:hAnsi="Times New Roman"/>
          <w:sz w:val="24"/>
          <w:szCs w:val="24"/>
          <w:lang w:eastAsia="ru-RU"/>
        </w:rPr>
        <w:br/>
        <w:t xml:space="preserve">2. Вечеринка была замечательная. Вам следовало прийти. </w:t>
      </w:r>
      <w:r w:rsidRPr="00D94726">
        <w:rPr>
          <w:rFonts w:ascii="Times New Roman" w:hAnsi="Times New Roman"/>
          <w:sz w:val="24"/>
          <w:szCs w:val="24"/>
          <w:lang w:eastAsia="ru-RU"/>
        </w:rPr>
        <w:br/>
        <w:t xml:space="preserve">3. Ты можешь решить эту проблему. </w:t>
      </w:r>
      <w:r w:rsidRPr="00D94726">
        <w:rPr>
          <w:rFonts w:ascii="Times New Roman" w:hAnsi="Times New Roman"/>
          <w:sz w:val="24"/>
          <w:szCs w:val="24"/>
          <w:lang w:eastAsia="ru-RU"/>
        </w:rPr>
        <w:br/>
        <w:t xml:space="preserve">4. Тебе следует навестить своего больного друга. </w:t>
      </w:r>
      <w:r w:rsidRPr="00D94726">
        <w:rPr>
          <w:rFonts w:ascii="Times New Roman" w:hAnsi="Times New Roman"/>
          <w:sz w:val="24"/>
          <w:szCs w:val="24"/>
          <w:lang w:eastAsia="ru-RU"/>
        </w:rPr>
        <w:br/>
        <w:t xml:space="preserve">5. Тебе следовало навестить своего больного друга, но ты не навестил. </w:t>
      </w:r>
      <w:r w:rsidRPr="00D94726">
        <w:rPr>
          <w:rFonts w:ascii="Times New Roman" w:hAnsi="Times New Roman"/>
          <w:sz w:val="24"/>
          <w:szCs w:val="24"/>
          <w:lang w:eastAsia="ru-RU"/>
        </w:rPr>
        <w:br/>
        <w:t xml:space="preserve">6. Не хотите еще чая? </w:t>
      </w:r>
      <w:r w:rsidRPr="00D94726">
        <w:rPr>
          <w:rFonts w:ascii="Times New Roman" w:hAnsi="Times New Roman"/>
          <w:sz w:val="24"/>
          <w:szCs w:val="24"/>
          <w:lang w:eastAsia="ru-RU"/>
        </w:rPr>
        <w:br/>
        <w:t xml:space="preserve">7. Я вынужден был сделать это. </w:t>
      </w:r>
      <w:r w:rsidRPr="00D94726">
        <w:rPr>
          <w:rFonts w:ascii="Times New Roman" w:hAnsi="Times New Roman"/>
          <w:sz w:val="24"/>
          <w:szCs w:val="24"/>
          <w:lang w:eastAsia="ru-RU"/>
        </w:rPr>
        <w:br/>
        <w:t xml:space="preserve">8. Я не знаю, почему мы спешили. Нам не нужно было спешить. </w:t>
      </w:r>
      <w:r w:rsidRPr="00D94726">
        <w:rPr>
          <w:rFonts w:ascii="Times New Roman" w:hAnsi="Times New Roman"/>
          <w:sz w:val="24"/>
          <w:szCs w:val="24"/>
          <w:lang w:eastAsia="ru-RU"/>
        </w:rPr>
        <w:br/>
        <w:t xml:space="preserve">9. Я бы хотел пойти с тобой. </w:t>
      </w:r>
      <w:r w:rsidRPr="00D94726">
        <w:rPr>
          <w:rFonts w:ascii="Times New Roman" w:hAnsi="Times New Roman"/>
          <w:sz w:val="24"/>
          <w:szCs w:val="24"/>
          <w:lang w:eastAsia="ru-RU"/>
        </w:rPr>
        <w:br/>
        <w:t xml:space="preserve">10. Ты можешь делать все, что хочешь. </w:t>
      </w:r>
      <w:r w:rsidRPr="00D94726">
        <w:rPr>
          <w:rFonts w:ascii="Times New Roman" w:hAnsi="Times New Roman"/>
          <w:sz w:val="24"/>
          <w:szCs w:val="24"/>
          <w:lang w:eastAsia="ru-RU"/>
        </w:rPr>
        <w:br/>
        <w:t xml:space="preserve">11. Ольге нужно уделить больше внимания занятиям по английскому языку. </w:t>
      </w:r>
      <w:r w:rsidRPr="00D94726">
        <w:rPr>
          <w:rFonts w:ascii="Times New Roman" w:hAnsi="Times New Roman"/>
          <w:sz w:val="24"/>
          <w:szCs w:val="24"/>
          <w:lang w:eastAsia="ru-RU"/>
        </w:rPr>
        <w:br/>
        <w:t xml:space="preserve">12. Я не уверен, но возможно он неправ. </w:t>
      </w:r>
      <w:r w:rsidRPr="00D94726">
        <w:rPr>
          <w:rFonts w:ascii="Times New Roman" w:hAnsi="Times New Roman"/>
          <w:sz w:val="24"/>
          <w:szCs w:val="24"/>
          <w:lang w:eastAsia="ru-RU"/>
        </w:rPr>
        <w:br/>
        <w:t xml:space="preserve">13. Ему разрешили взять машину своего отца в прошлую пятницу. </w:t>
      </w:r>
      <w:r w:rsidRPr="00D94726">
        <w:rPr>
          <w:rFonts w:ascii="Times New Roman" w:hAnsi="Times New Roman"/>
          <w:sz w:val="24"/>
          <w:szCs w:val="24"/>
          <w:lang w:eastAsia="ru-RU"/>
        </w:rPr>
        <w:br/>
        <w:t xml:space="preserve">14. Я могу считать до 50 на </w:t>
      </w:r>
      <w:proofErr w:type="gramStart"/>
      <w:r w:rsidRPr="00D94726">
        <w:rPr>
          <w:rFonts w:ascii="Times New Roman" w:hAnsi="Times New Roman"/>
          <w:sz w:val="24"/>
          <w:szCs w:val="24"/>
          <w:lang w:eastAsia="ru-RU"/>
        </w:rPr>
        <w:t>испанском</w:t>
      </w:r>
      <w:proofErr w:type="gramEnd"/>
      <w:r w:rsidRPr="00D94726">
        <w:rPr>
          <w:rFonts w:ascii="Times New Roman" w:hAnsi="Times New Roman"/>
          <w:sz w:val="24"/>
          <w:szCs w:val="24"/>
          <w:lang w:eastAsia="ru-RU"/>
        </w:rPr>
        <w:t xml:space="preserve">. </w:t>
      </w:r>
    </w:p>
    <w:p w:rsidR="00D94726" w:rsidRPr="00D94726" w:rsidRDefault="00D94726" w:rsidP="00D94726">
      <w:pPr>
        <w:spacing w:after="0" w:line="240" w:lineRule="auto"/>
        <w:rPr>
          <w:rFonts w:ascii="Times New Roman" w:hAnsi="Times New Roman"/>
          <w:color w:val="000000"/>
          <w:sz w:val="24"/>
          <w:szCs w:val="24"/>
          <w:lang w:eastAsia="ru-RU"/>
        </w:rPr>
      </w:pPr>
    </w:p>
    <w:p w:rsidR="00D94726" w:rsidRPr="00D94726" w:rsidRDefault="00D94726" w:rsidP="00D94726">
      <w:pPr>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Answers</w:t>
      </w:r>
      <w:r w:rsidRPr="00D94726">
        <w:rPr>
          <w:rFonts w:ascii="Times New Roman" w:hAnsi="Times New Roman"/>
          <w:sz w:val="24"/>
          <w:szCs w:val="24"/>
          <w:lang w:eastAsia="ru-RU"/>
        </w:rPr>
        <w:t>:</w:t>
      </w:r>
    </w:p>
    <w:p w:rsidR="00D94726" w:rsidRPr="00D94726" w:rsidRDefault="00D94726" w:rsidP="00D94726">
      <w:pPr>
        <w:spacing w:after="0" w:line="240" w:lineRule="auto"/>
        <w:rPr>
          <w:rFonts w:ascii="Times New Roman" w:hAnsi="Times New Roman"/>
          <w:sz w:val="24"/>
          <w:szCs w:val="24"/>
          <w:lang w:val="en-US" w:eastAsia="ru-RU"/>
        </w:rPr>
      </w:pPr>
      <w:r w:rsidRPr="00D94726">
        <w:rPr>
          <w:rFonts w:ascii="Times New Roman" w:hAnsi="Times New Roman"/>
          <w:sz w:val="24"/>
          <w:szCs w:val="24"/>
          <w:lang w:eastAsia="ru-RU"/>
        </w:rPr>
        <w:t xml:space="preserve">1. </w:t>
      </w:r>
      <w:r w:rsidRPr="00D94726">
        <w:rPr>
          <w:rFonts w:ascii="Times New Roman" w:hAnsi="Times New Roman"/>
          <w:sz w:val="24"/>
          <w:szCs w:val="24"/>
          <w:lang w:val="en-US" w:eastAsia="ru-RU"/>
        </w:rPr>
        <w:t>You</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must</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stop</w:t>
      </w:r>
      <w:r w:rsidRPr="00D94726">
        <w:rPr>
          <w:rFonts w:ascii="Times New Roman" w:hAnsi="Times New Roman"/>
          <w:sz w:val="24"/>
          <w:szCs w:val="24"/>
          <w:lang w:eastAsia="ru-RU"/>
        </w:rPr>
        <w:t xml:space="preserve"> </w:t>
      </w:r>
      <w:r w:rsidRPr="00D94726">
        <w:rPr>
          <w:rFonts w:ascii="Times New Roman" w:hAnsi="Times New Roman"/>
          <w:sz w:val="24"/>
          <w:szCs w:val="24"/>
          <w:lang w:val="en-US" w:eastAsia="ru-RU"/>
        </w:rPr>
        <w:t>smoking</w:t>
      </w:r>
      <w:r w:rsidRPr="00D94726">
        <w:rPr>
          <w:rFonts w:ascii="Times New Roman" w:hAnsi="Times New Roman"/>
          <w:sz w:val="24"/>
          <w:szCs w:val="24"/>
          <w:lang w:eastAsia="ru-RU"/>
        </w:rPr>
        <w:t xml:space="preserve">. </w:t>
      </w:r>
      <w:r w:rsidRPr="00D94726">
        <w:rPr>
          <w:rFonts w:ascii="Times New Roman" w:hAnsi="Times New Roman"/>
          <w:sz w:val="24"/>
          <w:szCs w:val="24"/>
          <w:lang w:eastAsia="ru-RU"/>
        </w:rPr>
        <w:br/>
      </w:r>
      <w:r w:rsidRPr="00D94726">
        <w:rPr>
          <w:rFonts w:ascii="Times New Roman" w:hAnsi="Times New Roman"/>
          <w:sz w:val="24"/>
          <w:szCs w:val="24"/>
          <w:lang w:val="en-US" w:eastAsia="ru-RU"/>
        </w:rPr>
        <w:t xml:space="preserve">2. The party was great. You should have come. </w:t>
      </w:r>
      <w:r w:rsidRPr="00D94726">
        <w:rPr>
          <w:rFonts w:ascii="Times New Roman" w:hAnsi="Times New Roman"/>
          <w:sz w:val="24"/>
          <w:szCs w:val="24"/>
          <w:lang w:val="en-US" w:eastAsia="ru-RU"/>
        </w:rPr>
        <w:br/>
        <w:t xml:space="preserve">3. You can solve this problem. </w:t>
      </w:r>
      <w:r w:rsidRPr="00D94726">
        <w:rPr>
          <w:rFonts w:ascii="Times New Roman" w:hAnsi="Times New Roman"/>
          <w:sz w:val="24"/>
          <w:szCs w:val="24"/>
          <w:lang w:val="en-US" w:eastAsia="ru-RU"/>
        </w:rPr>
        <w:br/>
        <w:t xml:space="preserve">4. You ought to visit your sick friend. </w:t>
      </w:r>
      <w:r w:rsidRPr="00D94726">
        <w:rPr>
          <w:rFonts w:ascii="Times New Roman" w:hAnsi="Times New Roman"/>
          <w:sz w:val="24"/>
          <w:szCs w:val="24"/>
          <w:lang w:val="en-US" w:eastAsia="ru-RU"/>
        </w:rPr>
        <w:br/>
        <w:t xml:space="preserve">5. You ought to have visited your sick friend, but you didn’t. </w:t>
      </w:r>
      <w:r w:rsidRPr="00D94726">
        <w:rPr>
          <w:rFonts w:ascii="Times New Roman" w:hAnsi="Times New Roman"/>
          <w:sz w:val="24"/>
          <w:szCs w:val="24"/>
          <w:lang w:val="en-US" w:eastAsia="ru-RU"/>
        </w:rPr>
        <w:br/>
        <w:t xml:space="preserve">6. Would you like some more tea? </w:t>
      </w:r>
      <w:r w:rsidRPr="00D94726">
        <w:rPr>
          <w:rFonts w:ascii="Times New Roman" w:hAnsi="Times New Roman"/>
          <w:sz w:val="24"/>
          <w:szCs w:val="24"/>
          <w:lang w:val="en-US" w:eastAsia="ru-RU"/>
        </w:rPr>
        <w:br/>
        <w:t xml:space="preserve">7. I had to do that. </w:t>
      </w:r>
      <w:r w:rsidRPr="00D94726">
        <w:rPr>
          <w:rFonts w:ascii="Times New Roman" w:hAnsi="Times New Roman"/>
          <w:sz w:val="24"/>
          <w:szCs w:val="24"/>
          <w:lang w:val="en-US" w:eastAsia="ru-RU"/>
        </w:rPr>
        <w:br/>
        <w:t xml:space="preserve">8. I don’t know why we hurried. We needn’t have hurried. </w:t>
      </w:r>
      <w:r w:rsidRPr="00D94726">
        <w:rPr>
          <w:rFonts w:ascii="Times New Roman" w:hAnsi="Times New Roman"/>
          <w:sz w:val="24"/>
          <w:szCs w:val="24"/>
          <w:lang w:val="en-US" w:eastAsia="ru-RU"/>
        </w:rPr>
        <w:br/>
        <w:t xml:space="preserve">9. I’d like to go with you. </w:t>
      </w:r>
      <w:r w:rsidRPr="00D94726">
        <w:rPr>
          <w:rFonts w:ascii="Times New Roman" w:hAnsi="Times New Roman"/>
          <w:sz w:val="24"/>
          <w:szCs w:val="24"/>
          <w:lang w:val="en-US" w:eastAsia="ru-RU"/>
        </w:rPr>
        <w:br/>
        <w:t xml:space="preserve">10. You may do everything you want. </w:t>
      </w:r>
      <w:r w:rsidRPr="00D94726">
        <w:rPr>
          <w:rFonts w:ascii="Times New Roman" w:hAnsi="Times New Roman"/>
          <w:sz w:val="24"/>
          <w:szCs w:val="24"/>
          <w:lang w:val="en-US" w:eastAsia="ru-RU"/>
        </w:rPr>
        <w:br/>
        <w:t xml:space="preserve">11. Olga needs to pay more attention to her English classes. </w:t>
      </w:r>
      <w:r w:rsidRPr="00D94726">
        <w:rPr>
          <w:rFonts w:ascii="Times New Roman" w:hAnsi="Times New Roman"/>
          <w:sz w:val="24"/>
          <w:szCs w:val="24"/>
          <w:lang w:val="en-US" w:eastAsia="ru-RU"/>
        </w:rPr>
        <w:br/>
        <w:t xml:space="preserve">12. I’m not sure but he may be wrong. </w:t>
      </w:r>
      <w:r w:rsidRPr="00D94726">
        <w:rPr>
          <w:rFonts w:ascii="Times New Roman" w:hAnsi="Times New Roman"/>
          <w:sz w:val="24"/>
          <w:szCs w:val="24"/>
          <w:lang w:val="en-US" w:eastAsia="ru-RU"/>
        </w:rPr>
        <w:br/>
        <w:t xml:space="preserve">13. He was allowed to borrow his father’s car last Friday. </w:t>
      </w:r>
      <w:r w:rsidRPr="00D94726">
        <w:rPr>
          <w:rFonts w:ascii="Times New Roman" w:hAnsi="Times New Roman"/>
          <w:sz w:val="24"/>
          <w:szCs w:val="24"/>
          <w:lang w:val="en-US" w:eastAsia="ru-RU"/>
        </w:rPr>
        <w:br/>
        <w:t xml:space="preserve">14. I can count to fifty in Spanish. </w:t>
      </w:r>
    </w:p>
    <w:p w:rsidR="00D94726" w:rsidRPr="00D94726" w:rsidRDefault="00D94726" w:rsidP="00D94726">
      <w:pPr>
        <w:spacing w:after="0" w:line="240" w:lineRule="auto"/>
        <w:jc w:val="center"/>
        <w:rPr>
          <w:rFonts w:ascii="Times New Roman" w:hAnsi="Times New Roman"/>
          <w:sz w:val="24"/>
          <w:szCs w:val="24"/>
          <w:lang w:val="en-US"/>
        </w:rPr>
      </w:pPr>
    </w:p>
    <w:p w:rsidR="00D94726" w:rsidRPr="00D94726" w:rsidRDefault="00D94726" w:rsidP="00D94726">
      <w:pPr>
        <w:spacing w:after="0" w:line="240" w:lineRule="auto"/>
        <w:jc w:val="center"/>
        <w:rPr>
          <w:rFonts w:ascii="Times New Roman" w:hAnsi="Times New Roman"/>
          <w:b/>
          <w:sz w:val="24"/>
          <w:szCs w:val="24"/>
          <w:lang w:val="en-US"/>
        </w:rPr>
      </w:pPr>
      <w:r w:rsidRPr="00D94726">
        <w:rPr>
          <w:rFonts w:ascii="Times New Roman" w:hAnsi="Times New Roman"/>
          <w:b/>
          <w:sz w:val="24"/>
          <w:szCs w:val="24"/>
        </w:rPr>
        <w:t>Практическое</w:t>
      </w:r>
      <w:r w:rsidRPr="00D94726">
        <w:rPr>
          <w:rFonts w:ascii="Times New Roman" w:hAnsi="Times New Roman"/>
          <w:b/>
          <w:sz w:val="24"/>
          <w:szCs w:val="24"/>
          <w:lang w:val="en-US"/>
        </w:rPr>
        <w:t xml:space="preserve"> </w:t>
      </w:r>
      <w:r w:rsidRPr="00D94726">
        <w:rPr>
          <w:rFonts w:ascii="Times New Roman" w:hAnsi="Times New Roman"/>
          <w:b/>
          <w:sz w:val="24"/>
          <w:szCs w:val="24"/>
        </w:rPr>
        <w:t>задание</w:t>
      </w:r>
      <w:r w:rsidRPr="00D94726">
        <w:rPr>
          <w:rFonts w:ascii="Times New Roman" w:hAnsi="Times New Roman"/>
          <w:b/>
          <w:sz w:val="24"/>
          <w:szCs w:val="24"/>
          <w:lang w:val="en-US"/>
        </w:rPr>
        <w:t xml:space="preserve"> 4</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eastAsia="ru-RU"/>
        </w:rPr>
        <w:t>Задание</w:t>
      </w:r>
      <w:r w:rsidRPr="00D94726">
        <w:rPr>
          <w:rFonts w:ascii="Times New Roman" w:hAnsi="Times New Roman"/>
          <w:sz w:val="24"/>
          <w:szCs w:val="24"/>
          <w:lang w:val="en-US" w:eastAsia="ru-RU"/>
        </w:rPr>
        <w:t xml:space="preserve"> 1.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w:t>
      </w:r>
      <w:r w:rsidRPr="00D94726">
        <w:rPr>
          <w:rFonts w:ascii="Times New Roman" w:hAnsi="Times New Roman"/>
          <w:sz w:val="24"/>
          <w:szCs w:val="24"/>
          <w:lang w:eastAsia="ru-RU"/>
        </w:rPr>
        <w:t>Используйте</w:t>
      </w:r>
      <w:r w:rsidRPr="00D94726">
        <w:rPr>
          <w:rFonts w:ascii="Times New Roman" w:hAnsi="Times New Roman"/>
          <w:sz w:val="24"/>
          <w:szCs w:val="24"/>
          <w:lang w:val="en-US" w:eastAsia="ru-RU"/>
        </w:rPr>
        <w:t xml:space="preserve"> Present Perfect </w:t>
      </w:r>
      <w:r w:rsidRPr="00D94726">
        <w:rPr>
          <w:rFonts w:ascii="Times New Roman" w:hAnsi="Times New Roman"/>
          <w:sz w:val="24"/>
          <w:szCs w:val="24"/>
          <w:lang w:eastAsia="ru-RU"/>
        </w:rPr>
        <w:t>или</w:t>
      </w:r>
      <w:r w:rsidRPr="00D94726">
        <w:rPr>
          <w:rFonts w:ascii="Times New Roman" w:hAnsi="Times New Roman"/>
          <w:sz w:val="24"/>
          <w:szCs w:val="24"/>
          <w:lang w:val="en-US" w:eastAsia="ru-RU"/>
        </w:rPr>
        <w:t xml:space="preserve"> Present Perfect Continuous </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It’s still snowing. It … (snow) for hours. </w:t>
      </w:r>
      <w:proofErr w:type="gramStart"/>
      <w:r w:rsidRPr="00D94726">
        <w:rPr>
          <w:rFonts w:ascii="Times New Roman" w:hAnsi="Times New Roman"/>
          <w:sz w:val="24"/>
          <w:szCs w:val="24"/>
          <w:lang w:eastAsia="ru-RU"/>
        </w:rPr>
        <w:t>(Все еще идет снег.</w:t>
      </w:r>
      <w:proofErr w:type="gramEnd"/>
      <w:r w:rsidRPr="00D94726">
        <w:rPr>
          <w:rFonts w:ascii="Times New Roman" w:hAnsi="Times New Roman"/>
          <w:sz w:val="24"/>
          <w:szCs w:val="24"/>
          <w:lang w:eastAsia="ru-RU"/>
        </w:rPr>
        <w:t xml:space="preserve"> </w:t>
      </w:r>
      <w:proofErr w:type="gramStart"/>
      <w:r w:rsidRPr="00D94726">
        <w:rPr>
          <w:rFonts w:ascii="Times New Roman" w:hAnsi="Times New Roman"/>
          <w:sz w:val="24"/>
          <w:szCs w:val="24"/>
          <w:lang w:eastAsia="ru-RU"/>
        </w:rPr>
        <w:t>Он идет много часов.)</w:t>
      </w:r>
      <w:proofErr w:type="gramEnd"/>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Steve … (date) four girls this weekend. </w:t>
      </w:r>
      <w:r w:rsidRPr="00D94726">
        <w:rPr>
          <w:rFonts w:ascii="Times New Roman" w:hAnsi="Times New Roman"/>
          <w:sz w:val="24"/>
          <w:szCs w:val="24"/>
          <w:lang w:eastAsia="ru-RU"/>
        </w:rPr>
        <w:t>(Стив ходил на свидание с 4 девушками в эти выходные.)</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They … (win) two prizes so far. (</w:t>
      </w:r>
      <w:r w:rsidRPr="00D94726">
        <w:rPr>
          <w:rFonts w:ascii="Times New Roman" w:hAnsi="Times New Roman"/>
          <w:sz w:val="24"/>
          <w:szCs w:val="24"/>
          <w:lang w:eastAsia="ru-RU"/>
        </w:rPr>
        <w:t>Они</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пока</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выиграли</w:t>
      </w:r>
      <w:r w:rsidRPr="00D94726">
        <w:rPr>
          <w:rFonts w:ascii="Times New Roman" w:hAnsi="Times New Roman"/>
          <w:sz w:val="24"/>
          <w:szCs w:val="24"/>
          <w:lang w:val="en-US" w:eastAsia="ru-RU"/>
        </w:rPr>
        <w:t xml:space="preserve"> 2 </w:t>
      </w:r>
      <w:r w:rsidRPr="00D94726">
        <w:rPr>
          <w:rFonts w:ascii="Times New Roman" w:hAnsi="Times New Roman"/>
          <w:sz w:val="24"/>
          <w:szCs w:val="24"/>
          <w:lang w:eastAsia="ru-RU"/>
        </w:rPr>
        <w:t>приза</w:t>
      </w:r>
      <w:r w:rsidRPr="00D94726">
        <w:rPr>
          <w:rFonts w:ascii="Times New Roman" w:hAnsi="Times New Roman"/>
          <w:sz w:val="24"/>
          <w:szCs w:val="24"/>
          <w:lang w:val="en-US" w:eastAsia="ru-RU"/>
        </w:rPr>
        <w:t>.)</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I … (attend) a swimming-pool for 5 years. </w:t>
      </w:r>
      <w:r w:rsidRPr="00D94726">
        <w:rPr>
          <w:rFonts w:ascii="Times New Roman" w:hAnsi="Times New Roman"/>
          <w:sz w:val="24"/>
          <w:szCs w:val="24"/>
          <w:lang w:eastAsia="ru-RU"/>
        </w:rPr>
        <w:t>(Я посещаю бассейн в течение 5 лет.)</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I … (peel) onions, that’s why my eyes are red. </w:t>
      </w:r>
      <w:r w:rsidRPr="00D94726">
        <w:rPr>
          <w:rFonts w:ascii="Times New Roman" w:hAnsi="Times New Roman"/>
          <w:sz w:val="24"/>
          <w:szCs w:val="24"/>
          <w:lang w:eastAsia="ru-RU"/>
        </w:rPr>
        <w:t>(Я чищу лук, поэтому мои глаза красные.)</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Crank … (be) in hospital for 2 weeks already. </w:t>
      </w:r>
      <w:r w:rsidRPr="00D94726">
        <w:rPr>
          <w:rFonts w:ascii="Times New Roman" w:hAnsi="Times New Roman"/>
          <w:sz w:val="24"/>
          <w:szCs w:val="24"/>
          <w:lang w:eastAsia="ru-RU"/>
        </w:rPr>
        <w:t xml:space="preserve">(Мистер </w:t>
      </w:r>
      <w:proofErr w:type="spellStart"/>
      <w:r w:rsidRPr="00D94726">
        <w:rPr>
          <w:rFonts w:ascii="Times New Roman" w:hAnsi="Times New Roman"/>
          <w:sz w:val="24"/>
          <w:szCs w:val="24"/>
          <w:lang w:eastAsia="ru-RU"/>
        </w:rPr>
        <w:t>Крэнк</w:t>
      </w:r>
      <w:proofErr w:type="spellEnd"/>
      <w:r w:rsidRPr="00D94726">
        <w:rPr>
          <w:rFonts w:ascii="Times New Roman" w:hAnsi="Times New Roman"/>
          <w:sz w:val="24"/>
          <w:szCs w:val="24"/>
          <w:lang w:eastAsia="ru-RU"/>
        </w:rPr>
        <w:t xml:space="preserve"> лежит в больнице уже 2 недели.)</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We</w:t>
      </w:r>
      <w:proofErr w:type="spellEnd"/>
      <w:r w:rsidRPr="00D94726">
        <w:rPr>
          <w:rFonts w:ascii="Times New Roman" w:hAnsi="Times New Roman"/>
          <w:sz w:val="24"/>
          <w:szCs w:val="24"/>
          <w:lang w:eastAsia="ru-RU"/>
        </w:rPr>
        <w:t xml:space="preserve"> … (</w:t>
      </w:r>
      <w:proofErr w:type="spellStart"/>
      <w:r w:rsidRPr="00D94726">
        <w:rPr>
          <w:rFonts w:ascii="Times New Roman" w:hAnsi="Times New Roman"/>
          <w:sz w:val="24"/>
          <w:szCs w:val="24"/>
          <w:lang w:eastAsia="ru-RU"/>
        </w:rPr>
        <w:t>know</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each</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other</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since</w:t>
      </w:r>
      <w:proofErr w:type="spellEnd"/>
      <w:r w:rsidRPr="00D94726">
        <w:rPr>
          <w:rFonts w:ascii="Times New Roman" w:hAnsi="Times New Roman"/>
          <w:sz w:val="24"/>
          <w:szCs w:val="24"/>
          <w:lang w:eastAsia="ru-RU"/>
        </w:rPr>
        <w:t xml:space="preserve"> (Мы знаем друг друга с 2000 года.)</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Our neighbor … (have) that car for 20 years. </w:t>
      </w:r>
      <w:r w:rsidRPr="00D94726">
        <w:rPr>
          <w:rFonts w:ascii="Times New Roman" w:hAnsi="Times New Roman"/>
          <w:sz w:val="24"/>
          <w:szCs w:val="24"/>
          <w:lang w:eastAsia="ru-RU"/>
        </w:rPr>
        <w:t>(У нашего соседа эта машина уже 20 лет.)</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The baby … (cry) for a couple of hours. (</w:t>
      </w:r>
      <w:r w:rsidRPr="00D94726">
        <w:rPr>
          <w:rFonts w:ascii="Times New Roman" w:hAnsi="Times New Roman"/>
          <w:sz w:val="24"/>
          <w:szCs w:val="24"/>
          <w:lang w:eastAsia="ru-RU"/>
        </w:rPr>
        <w:t>Ребенок</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плачет</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пару</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часов</w:t>
      </w:r>
      <w:r w:rsidRPr="00D94726">
        <w:rPr>
          <w:rFonts w:ascii="Times New Roman" w:hAnsi="Times New Roman"/>
          <w:sz w:val="24"/>
          <w:szCs w:val="24"/>
          <w:lang w:val="en-US" w:eastAsia="ru-RU"/>
        </w:rPr>
        <w:t>.)</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Don’t </w:t>
      </w:r>
      <w:proofErr w:type="gramStart"/>
      <w:r w:rsidRPr="00D94726">
        <w:rPr>
          <w:rFonts w:ascii="Times New Roman" w:hAnsi="Times New Roman"/>
          <w:sz w:val="24"/>
          <w:szCs w:val="24"/>
          <w:lang w:val="en-US" w:eastAsia="ru-RU"/>
        </w:rPr>
        <w:t>worry,</w:t>
      </w:r>
      <w:proofErr w:type="gramEnd"/>
      <w:r w:rsidRPr="00D94726">
        <w:rPr>
          <w:rFonts w:ascii="Times New Roman" w:hAnsi="Times New Roman"/>
          <w:sz w:val="24"/>
          <w:szCs w:val="24"/>
          <w:lang w:val="en-US" w:eastAsia="ru-RU"/>
        </w:rPr>
        <w:t xml:space="preserve"> the film … (not start) yet. </w:t>
      </w:r>
      <w:r w:rsidRPr="00D94726">
        <w:rPr>
          <w:rFonts w:ascii="Times New Roman" w:hAnsi="Times New Roman"/>
          <w:sz w:val="24"/>
          <w:szCs w:val="24"/>
          <w:lang w:eastAsia="ru-RU"/>
        </w:rPr>
        <w:t>(Не беспокойся, фильм еще не начался.)</w:t>
      </w:r>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Why are you short of breath, guys? – We … (jog) in the park since morning. </w:t>
      </w:r>
      <w:proofErr w:type="gramStart"/>
      <w:r w:rsidRPr="00D94726">
        <w:rPr>
          <w:rFonts w:ascii="Times New Roman" w:hAnsi="Times New Roman"/>
          <w:sz w:val="24"/>
          <w:szCs w:val="24"/>
          <w:lang w:eastAsia="ru-RU"/>
        </w:rPr>
        <w:t>(Почему вы так тяжело дышите, ребята?</w:t>
      </w:r>
      <w:proofErr w:type="gramEnd"/>
      <w:r w:rsidRPr="00D94726">
        <w:rPr>
          <w:rFonts w:ascii="Times New Roman" w:hAnsi="Times New Roman"/>
          <w:sz w:val="24"/>
          <w:szCs w:val="24"/>
          <w:lang w:eastAsia="ru-RU"/>
        </w:rPr>
        <w:t xml:space="preserve"> – </w:t>
      </w:r>
      <w:proofErr w:type="gramStart"/>
      <w:r w:rsidRPr="00D94726">
        <w:rPr>
          <w:rFonts w:ascii="Times New Roman" w:hAnsi="Times New Roman"/>
          <w:sz w:val="24"/>
          <w:szCs w:val="24"/>
          <w:lang w:eastAsia="ru-RU"/>
        </w:rPr>
        <w:t>Мы с утра бегаем в парке.)</w:t>
      </w:r>
      <w:proofErr w:type="gramEnd"/>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The dish-washer is OK now. </w:t>
      </w:r>
      <w:proofErr w:type="spellStart"/>
      <w:r w:rsidRPr="00D94726">
        <w:rPr>
          <w:rFonts w:ascii="Times New Roman" w:hAnsi="Times New Roman"/>
          <w:sz w:val="24"/>
          <w:szCs w:val="24"/>
          <w:lang w:eastAsia="ru-RU"/>
        </w:rPr>
        <w:t>Dad</w:t>
      </w:r>
      <w:proofErr w:type="spellEnd"/>
      <w:r w:rsidRPr="00D94726">
        <w:rPr>
          <w:rFonts w:ascii="Times New Roman" w:hAnsi="Times New Roman"/>
          <w:sz w:val="24"/>
          <w:szCs w:val="24"/>
          <w:lang w:eastAsia="ru-RU"/>
        </w:rPr>
        <w:t xml:space="preserve"> … (</w:t>
      </w:r>
      <w:proofErr w:type="spellStart"/>
      <w:r w:rsidRPr="00D94726">
        <w:rPr>
          <w:rFonts w:ascii="Times New Roman" w:hAnsi="Times New Roman"/>
          <w:sz w:val="24"/>
          <w:szCs w:val="24"/>
          <w:lang w:eastAsia="ru-RU"/>
        </w:rPr>
        <w:t>repair</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it</w:t>
      </w:r>
      <w:proofErr w:type="spellEnd"/>
      <w:r w:rsidRPr="00D94726">
        <w:rPr>
          <w:rFonts w:ascii="Times New Roman" w:hAnsi="Times New Roman"/>
          <w:sz w:val="24"/>
          <w:szCs w:val="24"/>
          <w:lang w:eastAsia="ru-RU"/>
        </w:rPr>
        <w:t xml:space="preserve">. </w:t>
      </w:r>
      <w:proofErr w:type="gramStart"/>
      <w:r w:rsidRPr="00D94726">
        <w:rPr>
          <w:rFonts w:ascii="Times New Roman" w:hAnsi="Times New Roman"/>
          <w:sz w:val="24"/>
          <w:szCs w:val="24"/>
          <w:lang w:eastAsia="ru-RU"/>
        </w:rPr>
        <w:t>(Посудомоечная машина в порядке.</w:t>
      </w:r>
      <w:proofErr w:type="gramEnd"/>
      <w:r w:rsidRPr="00D94726">
        <w:rPr>
          <w:rFonts w:ascii="Times New Roman" w:hAnsi="Times New Roman"/>
          <w:sz w:val="24"/>
          <w:szCs w:val="24"/>
          <w:lang w:eastAsia="ru-RU"/>
        </w:rPr>
        <w:t xml:space="preserve"> </w:t>
      </w:r>
      <w:proofErr w:type="gramStart"/>
      <w:r w:rsidRPr="00D94726">
        <w:rPr>
          <w:rFonts w:ascii="Times New Roman" w:hAnsi="Times New Roman"/>
          <w:sz w:val="24"/>
          <w:szCs w:val="24"/>
          <w:lang w:eastAsia="ru-RU"/>
        </w:rPr>
        <w:t>Папа ее починил.)</w:t>
      </w:r>
      <w:proofErr w:type="gramEnd"/>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Mum is very tired. She … (clean) the house all day. </w:t>
      </w:r>
      <w:proofErr w:type="gramStart"/>
      <w:r w:rsidRPr="00D94726">
        <w:rPr>
          <w:rFonts w:ascii="Times New Roman" w:hAnsi="Times New Roman"/>
          <w:sz w:val="24"/>
          <w:szCs w:val="24"/>
          <w:lang w:eastAsia="ru-RU"/>
        </w:rPr>
        <w:t>(Мама очень устала.</w:t>
      </w:r>
      <w:proofErr w:type="gramEnd"/>
      <w:r w:rsidRPr="00D94726">
        <w:rPr>
          <w:rFonts w:ascii="Times New Roman" w:hAnsi="Times New Roman"/>
          <w:sz w:val="24"/>
          <w:szCs w:val="24"/>
          <w:lang w:eastAsia="ru-RU"/>
        </w:rPr>
        <w:t xml:space="preserve"> </w:t>
      </w:r>
      <w:proofErr w:type="gramStart"/>
      <w:r w:rsidRPr="00D94726">
        <w:rPr>
          <w:rFonts w:ascii="Times New Roman" w:hAnsi="Times New Roman"/>
          <w:sz w:val="24"/>
          <w:szCs w:val="24"/>
          <w:lang w:eastAsia="ru-RU"/>
        </w:rPr>
        <w:t>Она весь день убирается дома.)</w:t>
      </w:r>
      <w:proofErr w:type="gramEnd"/>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The room looks so </w:t>
      </w:r>
      <w:proofErr w:type="spellStart"/>
      <w:r w:rsidRPr="00D94726">
        <w:rPr>
          <w:rFonts w:ascii="Times New Roman" w:hAnsi="Times New Roman"/>
          <w:sz w:val="24"/>
          <w:szCs w:val="24"/>
          <w:lang w:val="en-US" w:eastAsia="ru-RU"/>
        </w:rPr>
        <w:t>cosy</w:t>
      </w:r>
      <w:proofErr w:type="spellEnd"/>
      <w:r w:rsidRPr="00D94726">
        <w:rPr>
          <w:rFonts w:ascii="Times New Roman" w:hAnsi="Times New Roman"/>
          <w:sz w:val="24"/>
          <w:szCs w:val="24"/>
          <w:lang w:val="en-US" w:eastAsia="ru-RU"/>
        </w:rPr>
        <w:t xml:space="preserve"> now. I … (hang) up the curtains. </w:t>
      </w:r>
      <w:proofErr w:type="gramStart"/>
      <w:r w:rsidRPr="00D94726">
        <w:rPr>
          <w:rFonts w:ascii="Times New Roman" w:hAnsi="Times New Roman"/>
          <w:sz w:val="24"/>
          <w:szCs w:val="24"/>
          <w:lang w:eastAsia="ru-RU"/>
        </w:rPr>
        <w:t>(Комната теперь такая уютная.</w:t>
      </w:r>
      <w:proofErr w:type="gramEnd"/>
      <w:r w:rsidRPr="00D94726">
        <w:rPr>
          <w:rFonts w:ascii="Times New Roman" w:hAnsi="Times New Roman"/>
          <w:sz w:val="24"/>
          <w:szCs w:val="24"/>
          <w:lang w:eastAsia="ru-RU"/>
        </w:rPr>
        <w:t xml:space="preserve"> </w:t>
      </w:r>
      <w:proofErr w:type="gramStart"/>
      <w:r w:rsidRPr="00D94726">
        <w:rPr>
          <w:rFonts w:ascii="Times New Roman" w:hAnsi="Times New Roman"/>
          <w:sz w:val="24"/>
          <w:szCs w:val="24"/>
          <w:lang w:eastAsia="ru-RU"/>
        </w:rPr>
        <w:t>Я повесила шторы.)</w:t>
      </w:r>
      <w:proofErr w:type="gramEnd"/>
    </w:p>
    <w:p w:rsidR="00D94726" w:rsidRPr="00D94726" w:rsidRDefault="00D94726" w:rsidP="00D94726">
      <w:pPr>
        <w:numPr>
          <w:ilvl w:val="0"/>
          <w:numId w:val="30"/>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That dog … (bark) since last night. </w:t>
      </w:r>
      <w:r w:rsidRPr="00D94726">
        <w:rPr>
          <w:rFonts w:ascii="Times New Roman" w:hAnsi="Times New Roman"/>
          <w:sz w:val="24"/>
          <w:szCs w:val="24"/>
          <w:lang w:eastAsia="ru-RU"/>
        </w:rPr>
        <w:t>(Та собака лает со вчерашнего вечера.)</w:t>
      </w:r>
    </w:p>
    <w:p w:rsidR="00D94726" w:rsidRPr="00D94726" w:rsidRDefault="00D94726" w:rsidP="00D94726">
      <w:pPr>
        <w:spacing w:after="0" w:line="240" w:lineRule="auto"/>
        <w:jc w:val="both"/>
        <w:rPr>
          <w:rFonts w:ascii="Times New Roman" w:hAnsi="Times New Roman"/>
          <w:sz w:val="24"/>
          <w:szCs w:val="24"/>
          <w:lang w:eastAsia="ru-RU"/>
        </w:rPr>
      </w:pP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eastAsia="ru-RU"/>
        </w:rPr>
        <w:t>Задание</w:t>
      </w:r>
      <w:r w:rsidRPr="00D94726">
        <w:rPr>
          <w:rFonts w:ascii="Times New Roman" w:hAnsi="Times New Roman"/>
          <w:sz w:val="24"/>
          <w:szCs w:val="24"/>
          <w:lang w:val="en-US" w:eastAsia="ru-RU"/>
        </w:rPr>
        <w:t xml:space="preserve"> 2. </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w:t>
      </w:r>
      <w:r w:rsidRPr="00D94726">
        <w:rPr>
          <w:rFonts w:ascii="Times New Roman" w:hAnsi="Times New Roman"/>
          <w:sz w:val="24"/>
          <w:szCs w:val="24"/>
          <w:lang w:eastAsia="ru-RU"/>
        </w:rPr>
        <w:t>Используйте</w:t>
      </w:r>
      <w:r w:rsidRPr="00D94726">
        <w:rPr>
          <w:rFonts w:ascii="Times New Roman" w:hAnsi="Times New Roman"/>
          <w:sz w:val="24"/>
          <w:szCs w:val="24"/>
          <w:lang w:val="en-US" w:eastAsia="ru-RU"/>
        </w:rPr>
        <w:t xml:space="preserve"> Present Perfect </w:t>
      </w:r>
      <w:r w:rsidRPr="00D94726">
        <w:rPr>
          <w:rFonts w:ascii="Times New Roman" w:hAnsi="Times New Roman"/>
          <w:sz w:val="24"/>
          <w:szCs w:val="24"/>
          <w:lang w:eastAsia="ru-RU"/>
        </w:rPr>
        <w:t>или</w:t>
      </w:r>
      <w:r w:rsidRPr="00D94726">
        <w:rPr>
          <w:rFonts w:ascii="Times New Roman" w:hAnsi="Times New Roman"/>
          <w:sz w:val="24"/>
          <w:szCs w:val="24"/>
          <w:lang w:val="en-US" w:eastAsia="ru-RU"/>
        </w:rPr>
        <w:t xml:space="preserve"> Present Perfect Continuous </w:t>
      </w:r>
    </w:p>
    <w:p w:rsidR="00D94726" w:rsidRPr="00D94726" w:rsidRDefault="00D94726" w:rsidP="00D94726">
      <w:pPr>
        <w:numPr>
          <w:ilvl w:val="0"/>
          <w:numId w:val="34"/>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Your shirt smells terrible! … (</w:t>
      </w:r>
      <w:proofErr w:type="gramStart"/>
      <w:r w:rsidRPr="00D94726">
        <w:rPr>
          <w:rFonts w:ascii="Times New Roman" w:hAnsi="Times New Roman"/>
          <w:sz w:val="24"/>
          <w:szCs w:val="24"/>
          <w:lang w:val="en-US" w:eastAsia="ru-RU"/>
        </w:rPr>
        <w:t>you/</w:t>
      </w:r>
      <w:proofErr w:type="gramEnd"/>
      <w:r w:rsidRPr="00D94726">
        <w:rPr>
          <w:rFonts w:ascii="Times New Roman" w:hAnsi="Times New Roman"/>
          <w:sz w:val="24"/>
          <w:szCs w:val="24"/>
          <w:lang w:val="en-US" w:eastAsia="ru-RU"/>
        </w:rPr>
        <w:t xml:space="preserve">smoke)? </w:t>
      </w:r>
      <w:proofErr w:type="gramStart"/>
      <w:r w:rsidRPr="00D94726">
        <w:rPr>
          <w:rFonts w:ascii="Times New Roman" w:hAnsi="Times New Roman"/>
          <w:sz w:val="24"/>
          <w:szCs w:val="24"/>
          <w:lang w:eastAsia="ru-RU"/>
        </w:rPr>
        <w:t>(Твоя рубашка ужасно пахнет!</w:t>
      </w:r>
      <w:proofErr w:type="gramEnd"/>
      <w:r w:rsidRPr="00D94726">
        <w:rPr>
          <w:rFonts w:ascii="Times New Roman" w:hAnsi="Times New Roman"/>
          <w:sz w:val="24"/>
          <w:szCs w:val="24"/>
          <w:lang w:eastAsia="ru-RU"/>
        </w:rPr>
        <w:t xml:space="preserve"> </w:t>
      </w:r>
      <w:proofErr w:type="gramStart"/>
      <w:r w:rsidRPr="00D94726">
        <w:rPr>
          <w:rFonts w:ascii="Times New Roman" w:hAnsi="Times New Roman"/>
          <w:sz w:val="24"/>
          <w:szCs w:val="24"/>
          <w:lang w:eastAsia="ru-RU"/>
        </w:rPr>
        <w:t>Ты курил?)</w:t>
      </w:r>
      <w:proofErr w:type="gramEnd"/>
    </w:p>
    <w:p w:rsidR="00D94726" w:rsidRPr="00D94726" w:rsidRDefault="00D94726" w:rsidP="00D94726">
      <w:pPr>
        <w:numPr>
          <w:ilvl w:val="0"/>
          <w:numId w:val="34"/>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How long … (you/wait) for them? </w:t>
      </w:r>
      <w:r w:rsidRPr="00D94726">
        <w:rPr>
          <w:rFonts w:ascii="Times New Roman" w:hAnsi="Times New Roman"/>
          <w:sz w:val="24"/>
          <w:szCs w:val="24"/>
          <w:lang w:eastAsia="ru-RU"/>
        </w:rPr>
        <w:t>(Как долго ты их ждешь?)</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How many glasses of beer … </w:t>
      </w:r>
      <w:r w:rsidRPr="00D94726">
        <w:rPr>
          <w:rFonts w:ascii="Times New Roman" w:hAnsi="Times New Roman"/>
          <w:sz w:val="24"/>
          <w:szCs w:val="24"/>
          <w:lang w:eastAsia="ru-RU"/>
        </w:rPr>
        <w:t>(</w:t>
      </w:r>
      <w:proofErr w:type="spellStart"/>
      <w:r w:rsidRPr="00D94726">
        <w:rPr>
          <w:rFonts w:ascii="Times New Roman" w:hAnsi="Times New Roman"/>
          <w:sz w:val="24"/>
          <w:szCs w:val="24"/>
          <w:lang w:eastAsia="ru-RU"/>
        </w:rPr>
        <w:t>he</w:t>
      </w:r>
      <w:proofErr w:type="spellEnd"/>
      <w:r w:rsidRPr="00D94726">
        <w:rPr>
          <w:rFonts w:ascii="Times New Roman" w:hAnsi="Times New Roman"/>
          <w:sz w:val="24"/>
          <w:szCs w:val="24"/>
          <w:lang w:eastAsia="ru-RU"/>
        </w:rPr>
        <w:t>/</w:t>
      </w:r>
      <w:proofErr w:type="spellStart"/>
      <w:r w:rsidRPr="00D94726">
        <w:rPr>
          <w:rFonts w:ascii="Times New Roman" w:hAnsi="Times New Roman"/>
          <w:sz w:val="24"/>
          <w:szCs w:val="24"/>
          <w:lang w:eastAsia="ru-RU"/>
        </w:rPr>
        <w:t>drink</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today</w:t>
      </w:r>
      <w:proofErr w:type="spellEnd"/>
      <w:r w:rsidRPr="00D94726">
        <w:rPr>
          <w:rFonts w:ascii="Times New Roman" w:hAnsi="Times New Roman"/>
          <w:sz w:val="24"/>
          <w:szCs w:val="24"/>
          <w:lang w:eastAsia="ru-RU"/>
        </w:rPr>
        <w:t>? (Сколько бокалов пива он сегодня выпил?)</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 (you/ever/live) in a tent? </w:t>
      </w:r>
      <w:r w:rsidRPr="00D94726">
        <w:rPr>
          <w:rFonts w:ascii="Times New Roman" w:hAnsi="Times New Roman"/>
          <w:sz w:val="24"/>
          <w:szCs w:val="24"/>
          <w:lang w:eastAsia="ru-RU"/>
        </w:rPr>
        <w:t>(Ты когда-нибудь жил в палатке?)</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Where</w:t>
      </w:r>
      <w:proofErr w:type="spellEnd"/>
      <w:r w:rsidRPr="00D94726">
        <w:rPr>
          <w:rFonts w:ascii="Times New Roman" w:hAnsi="Times New Roman"/>
          <w:sz w:val="24"/>
          <w:szCs w:val="24"/>
          <w:lang w:eastAsia="ru-RU"/>
        </w:rPr>
        <w:t xml:space="preserve"> … (</w:t>
      </w:r>
      <w:proofErr w:type="spellStart"/>
      <w:r w:rsidRPr="00D94726">
        <w:rPr>
          <w:rFonts w:ascii="Times New Roman" w:hAnsi="Times New Roman"/>
          <w:sz w:val="24"/>
          <w:szCs w:val="24"/>
          <w:lang w:eastAsia="ru-RU"/>
        </w:rPr>
        <w:t>you</w:t>
      </w:r>
      <w:proofErr w:type="spellEnd"/>
      <w:r w:rsidRPr="00D94726">
        <w:rPr>
          <w:rFonts w:ascii="Times New Roman" w:hAnsi="Times New Roman"/>
          <w:sz w:val="24"/>
          <w:szCs w:val="24"/>
          <w:lang w:eastAsia="ru-RU"/>
        </w:rPr>
        <w:t>/</w:t>
      </w:r>
      <w:proofErr w:type="spellStart"/>
      <w:r w:rsidRPr="00D94726">
        <w:rPr>
          <w:rFonts w:ascii="Times New Roman" w:hAnsi="Times New Roman"/>
          <w:sz w:val="24"/>
          <w:szCs w:val="24"/>
          <w:lang w:eastAsia="ru-RU"/>
        </w:rPr>
        <w:t>be</w:t>
      </w:r>
      <w:proofErr w:type="spellEnd"/>
      <w:r w:rsidRPr="00D94726">
        <w:rPr>
          <w:rFonts w:ascii="Times New Roman" w:hAnsi="Times New Roman"/>
          <w:sz w:val="24"/>
          <w:szCs w:val="24"/>
          <w:lang w:eastAsia="ru-RU"/>
        </w:rPr>
        <w:t>)? (Где ты был?)</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How much money … (Kevin/spend) in the casino? </w:t>
      </w:r>
      <w:r w:rsidRPr="00D94726">
        <w:rPr>
          <w:rFonts w:ascii="Times New Roman" w:hAnsi="Times New Roman"/>
          <w:sz w:val="24"/>
          <w:szCs w:val="24"/>
          <w:lang w:eastAsia="ru-RU"/>
        </w:rPr>
        <w:t>(Сколько денег потратил Кевин в казино?)</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w:t>
      </w:r>
      <w:proofErr w:type="gramStart"/>
      <w:r w:rsidRPr="00D94726">
        <w:rPr>
          <w:rFonts w:ascii="Times New Roman" w:hAnsi="Times New Roman"/>
          <w:sz w:val="24"/>
          <w:szCs w:val="24"/>
          <w:lang w:val="en-US" w:eastAsia="ru-RU"/>
        </w:rPr>
        <w:t>those</w:t>
      </w:r>
      <w:proofErr w:type="gramEnd"/>
      <w:r w:rsidRPr="00D94726">
        <w:rPr>
          <w:rFonts w:ascii="Times New Roman" w:hAnsi="Times New Roman"/>
          <w:sz w:val="24"/>
          <w:szCs w:val="24"/>
          <w:lang w:val="en-US" w:eastAsia="ru-RU"/>
        </w:rPr>
        <w:t xml:space="preserve"> vegetables/boil) since 2 o’clock? </w:t>
      </w:r>
      <w:r w:rsidRPr="00D94726">
        <w:rPr>
          <w:rFonts w:ascii="Times New Roman" w:hAnsi="Times New Roman"/>
          <w:sz w:val="24"/>
          <w:szCs w:val="24"/>
          <w:lang w:eastAsia="ru-RU"/>
        </w:rPr>
        <w:t>(Те овощи варятся с двух часов?)</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w:t>
      </w:r>
      <w:proofErr w:type="gramStart"/>
      <w:r w:rsidRPr="00D94726">
        <w:rPr>
          <w:rFonts w:ascii="Times New Roman" w:hAnsi="Times New Roman"/>
          <w:sz w:val="24"/>
          <w:szCs w:val="24"/>
          <w:lang w:val="en-US" w:eastAsia="ru-RU"/>
        </w:rPr>
        <w:t>you/</w:t>
      </w:r>
      <w:proofErr w:type="gramEnd"/>
      <w:r w:rsidRPr="00D94726">
        <w:rPr>
          <w:rFonts w:ascii="Times New Roman" w:hAnsi="Times New Roman"/>
          <w:sz w:val="24"/>
          <w:szCs w:val="24"/>
          <w:lang w:val="en-US" w:eastAsia="ru-RU"/>
        </w:rPr>
        <w:t xml:space="preserve">defrost) the fridge yet? </w:t>
      </w:r>
      <w:r w:rsidRPr="00D94726">
        <w:rPr>
          <w:rFonts w:ascii="Times New Roman" w:hAnsi="Times New Roman"/>
          <w:sz w:val="24"/>
          <w:szCs w:val="24"/>
          <w:lang w:eastAsia="ru-RU"/>
        </w:rPr>
        <w:t>(Ты еще не разморозила холодильник?)</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How many messages … (she/send) today? </w:t>
      </w:r>
      <w:r w:rsidRPr="00D94726">
        <w:rPr>
          <w:rFonts w:ascii="Times New Roman" w:hAnsi="Times New Roman"/>
          <w:sz w:val="24"/>
          <w:szCs w:val="24"/>
          <w:lang w:eastAsia="ru-RU"/>
        </w:rPr>
        <w:t>(Сколько сообщений она послала сегодня?)</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How long … (your sister/travel)? </w:t>
      </w:r>
      <w:r w:rsidRPr="00D94726">
        <w:rPr>
          <w:rFonts w:ascii="Times New Roman" w:hAnsi="Times New Roman"/>
          <w:sz w:val="24"/>
          <w:szCs w:val="24"/>
          <w:lang w:eastAsia="ru-RU"/>
        </w:rPr>
        <w:t>(Как долго твоя сестра путешествует?)</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eastAsia="ru-RU"/>
        </w:rPr>
      </w:pPr>
      <w:r w:rsidRPr="00D94726">
        <w:rPr>
          <w:rFonts w:ascii="Times New Roman" w:hAnsi="Times New Roman"/>
          <w:sz w:val="24"/>
          <w:szCs w:val="24"/>
          <w:lang w:val="en-US" w:eastAsia="ru-RU"/>
        </w:rPr>
        <w:t xml:space="preserve">How many people … (Angela/invite) to her party? </w:t>
      </w:r>
      <w:r w:rsidRPr="00D94726">
        <w:rPr>
          <w:rFonts w:ascii="Times New Roman" w:hAnsi="Times New Roman"/>
          <w:sz w:val="24"/>
          <w:szCs w:val="24"/>
          <w:lang w:eastAsia="ru-RU"/>
        </w:rPr>
        <w:t>(Сколько людей пригласила Анджела на свою вечеринку?)</w:t>
      </w:r>
    </w:p>
    <w:p w:rsidR="00D94726" w:rsidRPr="00D94726" w:rsidRDefault="00D94726" w:rsidP="00D94726">
      <w:pPr>
        <w:numPr>
          <w:ilvl w:val="0"/>
          <w:numId w:val="31"/>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w:t>
      </w:r>
      <w:proofErr w:type="gramStart"/>
      <w:r w:rsidRPr="00D94726">
        <w:rPr>
          <w:rFonts w:ascii="Times New Roman" w:hAnsi="Times New Roman"/>
          <w:sz w:val="24"/>
          <w:szCs w:val="24"/>
          <w:lang w:val="en-US" w:eastAsia="ru-RU"/>
        </w:rPr>
        <w:t>you/</w:t>
      </w:r>
      <w:proofErr w:type="gramEnd"/>
      <w:r w:rsidRPr="00D94726">
        <w:rPr>
          <w:rFonts w:ascii="Times New Roman" w:hAnsi="Times New Roman"/>
          <w:sz w:val="24"/>
          <w:szCs w:val="24"/>
          <w:lang w:val="en-US" w:eastAsia="ru-RU"/>
        </w:rPr>
        <w:t>sit) here for a long time? (</w:t>
      </w:r>
      <w:r w:rsidRPr="00D94726">
        <w:rPr>
          <w:rFonts w:ascii="Times New Roman" w:hAnsi="Times New Roman"/>
          <w:sz w:val="24"/>
          <w:szCs w:val="24"/>
          <w:lang w:eastAsia="ru-RU"/>
        </w:rPr>
        <w:t>Ты</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долго</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тут</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сидишь</w:t>
      </w:r>
      <w:r w:rsidRPr="00D94726">
        <w:rPr>
          <w:rFonts w:ascii="Times New Roman" w:hAnsi="Times New Roman"/>
          <w:sz w:val="24"/>
          <w:szCs w:val="24"/>
          <w:lang w:val="en-US" w:eastAsia="ru-RU"/>
        </w:rPr>
        <w:t>?)</w:t>
      </w:r>
    </w:p>
    <w:p w:rsidR="00D94726" w:rsidRPr="00D94726" w:rsidRDefault="00D94726" w:rsidP="00D94726">
      <w:pPr>
        <w:spacing w:after="0" w:line="240" w:lineRule="auto"/>
        <w:jc w:val="both"/>
        <w:rPr>
          <w:rFonts w:ascii="Times New Roman" w:hAnsi="Times New Roman"/>
          <w:sz w:val="24"/>
          <w:szCs w:val="24"/>
          <w:lang w:val="en-US" w:eastAsia="ru-RU"/>
        </w:rPr>
      </w:pPr>
    </w:p>
    <w:p w:rsidR="00D94726" w:rsidRPr="00D94726" w:rsidRDefault="00D94726" w:rsidP="00D94726">
      <w:pPr>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 xml:space="preserve">Задание 3. </w:t>
      </w:r>
    </w:p>
    <w:p w:rsidR="00D94726" w:rsidRPr="00D94726" w:rsidRDefault="00D94726" w:rsidP="00D94726">
      <w:pPr>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lastRenderedPageBreak/>
        <w:t>Найдите в диалоге ошибки во временах глагола.</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Hello, Charles. I didn’t see you since yesterday morning. Where have you been?</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Actually I work on my first novel.</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I see. How long have you written it?</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For three weeks already. I have made a lot of interesting characters. I’ve been so busy today. You know I didn’t have a single cup of coffee since morning.</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And how many chapters have you been writing so far?</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- 3 chapters are ready! And I have thought already of a nice title. But I didn’t decide yet what happens next.</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Well. Good luck to you!</w:t>
      </w:r>
    </w:p>
    <w:p w:rsidR="00D94726" w:rsidRPr="00D94726" w:rsidRDefault="00D94726" w:rsidP="00D94726">
      <w:pPr>
        <w:tabs>
          <w:tab w:val="left" w:pos="643"/>
        </w:tabs>
        <w:spacing w:after="0" w:line="240" w:lineRule="auto"/>
        <w:jc w:val="both"/>
        <w:rPr>
          <w:rFonts w:ascii="Times New Roman" w:hAnsi="Times New Roman"/>
          <w:sz w:val="24"/>
          <w:szCs w:val="24"/>
        </w:rPr>
      </w:pPr>
      <w:r w:rsidRPr="00D94726">
        <w:rPr>
          <w:rFonts w:ascii="Times New Roman" w:hAnsi="Times New Roman"/>
          <w:sz w:val="24"/>
          <w:szCs w:val="24"/>
          <w:lang w:val="en-US"/>
        </w:rPr>
        <w:t>Answers</w:t>
      </w:r>
      <w:proofErr w:type="gramStart"/>
      <w:r w:rsidRPr="00D94726">
        <w:rPr>
          <w:rFonts w:ascii="Times New Roman" w:hAnsi="Times New Roman"/>
          <w:sz w:val="24"/>
          <w:szCs w:val="24"/>
          <w:lang w:val="en-US"/>
        </w:rPr>
        <w:t>:</w:t>
      </w:r>
      <w:proofErr w:type="gramEnd"/>
      <w:r w:rsidRPr="00D94726">
        <w:rPr>
          <w:rFonts w:ascii="Times New Roman" w:hAnsi="Times New Roman"/>
          <w:sz w:val="24"/>
          <w:szCs w:val="24"/>
          <w:lang w:val="en-US"/>
        </w:rPr>
        <w:br/>
      </w:r>
      <w:r w:rsidRPr="00D94726">
        <w:rPr>
          <w:rFonts w:ascii="Times New Roman" w:hAnsi="Times New Roman"/>
          <w:sz w:val="24"/>
          <w:szCs w:val="24"/>
        </w:rPr>
        <w:t>1.</w:t>
      </w:r>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snowing</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dated</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won</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attending</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peeling</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known</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had</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crying</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hasn’t</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started</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jogging</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repaired</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cleaning</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hung</w:t>
      </w:r>
      <w:proofErr w:type="spellEnd"/>
    </w:p>
    <w:p w:rsidR="00D94726" w:rsidRPr="00D94726" w:rsidRDefault="00D94726" w:rsidP="00D94726">
      <w:pPr>
        <w:numPr>
          <w:ilvl w:val="0"/>
          <w:numId w:val="32"/>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has</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barking</w:t>
      </w:r>
      <w:proofErr w:type="spellEnd"/>
    </w:p>
    <w:p w:rsidR="00D94726" w:rsidRPr="00D94726" w:rsidRDefault="00D94726" w:rsidP="00D94726">
      <w:pPr>
        <w:spacing w:after="0" w:line="240" w:lineRule="auto"/>
        <w:jc w:val="both"/>
        <w:rPr>
          <w:rFonts w:ascii="Times New Roman" w:hAnsi="Times New Roman"/>
          <w:sz w:val="24"/>
          <w:szCs w:val="24"/>
          <w:lang w:eastAsia="ru-RU"/>
        </w:rPr>
      </w:pPr>
      <w:r w:rsidRPr="00D94726">
        <w:rPr>
          <w:rFonts w:ascii="Times New Roman" w:hAnsi="Times New Roman"/>
          <w:sz w:val="24"/>
          <w:szCs w:val="24"/>
          <w:lang w:eastAsia="ru-RU"/>
        </w:rPr>
        <w:t>2.</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you</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smoked</w:t>
      </w:r>
      <w:proofErr w:type="spellEnd"/>
      <w:r w:rsidRPr="00D94726">
        <w:rPr>
          <w:rFonts w:ascii="Times New Roman" w:hAnsi="Times New Roman"/>
          <w:sz w:val="24"/>
          <w:szCs w:val="24"/>
          <w:lang w:eastAsia="ru-RU"/>
        </w:rPr>
        <w:t>?</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How long have you been waiting for them?</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How many glasses of beer has he drunk today?</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Have you ever lived in a tent?</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eastAsia="ru-RU"/>
        </w:rPr>
      </w:pPr>
      <w:proofErr w:type="spellStart"/>
      <w:r w:rsidRPr="00D94726">
        <w:rPr>
          <w:rFonts w:ascii="Times New Roman" w:hAnsi="Times New Roman"/>
          <w:sz w:val="24"/>
          <w:szCs w:val="24"/>
          <w:lang w:eastAsia="ru-RU"/>
        </w:rPr>
        <w:t>Where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have</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you</w:t>
      </w:r>
      <w:proofErr w:type="spellEnd"/>
      <w:r w:rsidRPr="00D94726">
        <w:rPr>
          <w:rFonts w:ascii="Times New Roman" w:hAnsi="Times New Roman"/>
          <w:sz w:val="24"/>
          <w:szCs w:val="24"/>
          <w:lang w:eastAsia="ru-RU"/>
        </w:rPr>
        <w:t xml:space="preserve"> </w:t>
      </w:r>
      <w:proofErr w:type="spellStart"/>
      <w:r w:rsidRPr="00D94726">
        <w:rPr>
          <w:rFonts w:ascii="Times New Roman" w:hAnsi="Times New Roman"/>
          <w:sz w:val="24"/>
          <w:szCs w:val="24"/>
          <w:lang w:eastAsia="ru-RU"/>
        </w:rPr>
        <w:t>been</w:t>
      </w:r>
      <w:proofErr w:type="spellEnd"/>
      <w:r w:rsidRPr="00D94726">
        <w:rPr>
          <w:rFonts w:ascii="Times New Roman" w:hAnsi="Times New Roman"/>
          <w:sz w:val="24"/>
          <w:szCs w:val="24"/>
          <w:lang w:eastAsia="ru-RU"/>
        </w:rPr>
        <w:t>?</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How much money has Kevin spent in the casino?</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Have those vegetables been boiling since 2 o’clock?</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Have you defrosted the fridge yet?</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How many messages has she sent today?</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How long has your sister been travelling?</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How many people has Angela invited to her party?</w:t>
      </w:r>
    </w:p>
    <w:p w:rsidR="00D94726" w:rsidRPr="00D94726" w:rsidRDefault="00D94726" w:rsidP="00D94726">
      <w:pPr>
        <w:numPr>
          <w:ilvl w:val="0"/>
          <w:numId w:val="33"/>
        </w:numPr>
        <w:suppressAutoHyphens w:val="0"/>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Have you been sitting here for a long time?</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3.</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Hello, Charles. I haven’t seen you since yesterday morning. Where have you been?</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Actually I have been working on my first novel.</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I see. How long have you been writing it?</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For three weeks already. I have made a lot of interesting characters. I’ve been so busy today. You know I haven’t had a single cup of coffee since morning.</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And how many chapters have you written so far?</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- 3 chapters are ready! And I have thought already of a nice title. But I haven’t decided yet what happens next.</w:t>
      </w:r>
    </w:p>
    <w:p w:rsidR="00D94726" w:rsidRPr="00D94726" w:rsidRDefault="00D94726" w:rsidP="00D94726">
      <w:pPr>
        <w:spacing w:after="0" w:line="240" w:lineRule="auto"/>
        <w:jc w:val="both"/>
        <w:rPr>
          <w:rFonts w:ascii="Times New Roman" w:hAnsi="Times New Roman"/>
          <w:sz w:val="24"/>
          <w:szCs w:val="24"/>
          <w:lang w:val="en-US" w:eastAsia="ru-RU"/>
        </w:rPr>
      </w:pPr>
      <w:r w:rsidRPr="00D94726">
        <w:rPr>
          <w:rFonts w:ascii="Times New Roman" w:hAnsi="Times New Roman"/>
          <w:sz w:val="24"/>
          <w:szCs w:val="24"/>
          <w:lang w:val="en-US" w:eastAsia="ru-RU"/>
        </w:rPr>
        <w:t>- Well. Good luck to you!</w:t>
      </w:r>
    </w:p>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US" w:eastAsia="en-GB"/>
        </w:rPr>
      </w:pPr>
    </w:p>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US" w:eastAsia="en-GB"/>
        </w:rPr>
      </w:pPr>
      <w:r w:rsidRPr="00D94726">
        <w:rPr>
          <w:rFonts w:ascii="Times New Roman" w:hAnsi="Times New Roman"/>
          <w:b/>
          <w:caps/>
          <w:sz w:val="24"/>
          <w:szCs w:val="24"/>
          <w:lang w:val="en-US" w:eastAsia="en-GB"/>
        </w:rPr>
        <w:t>File 1</w:t>
      </w:r>
    </w:p>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GRAMMAR</w:t>
      </w:r>
    </w:p>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1</w:t>
      </w:r>
      <w:r w:rsidRPr="00D94726">
        <w:rPr>
          <w:rFonts w:ascii="Times New Roman" w:hAnsi="Times New Roman"/>
          <w:b/>
          <w:caps/>
          <w:sz w:val="24"/>
          <w:szCs w:val="24"/>
          <w:lang w:val="en-GB" w:eastAsia="en-GB"/>
        </w:rPr>
        <w:tab/>
        <w:t>Put the words in the correct order.</w:t>
      </w:r>
    </w:p>
    <w:p w:rsidR="00D94726" w:rsidRPr="00D94726" w:rsidRDefault="00D94726" w:rsidP="00D94726">
      <w:pPr>
        <w:keepNext/>
        <w:suppressAutoHyphens w:val="0"/>
        <w:overflowPunct w:val="0"/>
        <w:autoSpaceDE w:val="0"/>
        <w:autoSpaceDN w:val="0"/>
        <w:adjustRightInd w:val="0"/>
        <w:spacing w:after="0" w:line="280" w:lineRule="exact"/>
        <w:ind w:left="1195"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is Lily now what </w:t>
      </w:r>
      <w:proofErr w:type="gramStart"/>
      <w:r w:rsidRPr="00D94726">
        <w:rPr>
          <w:rFonts w:ascii="Times New Roman" w:hAnsi="Times New Roman"/>
          <w:sz w:val="24"/>
          <w:szCs w:val="24"/>
          <w:lang w:val="en-GB" w:eastAsia="en-GB"/>
        </w:rPr>
        <w:t>doing ?</w:t>
      </w:r>
      <w:proofErr w:type="gramEnd"/>
    </w:p>
    <w:p w:rsidR="00D94726" w:rsidRPr="00D94726" w:rsidRDefault="00D94726" w:rsidP="00D94726">
      <w:pPr>
        <w:keepNext/>
        <w:suppressAutoHyphens w:val="0"/>
        <w:overflowPunct w:val="0"/>
        <w:autoSpaceDE w:val="0"/>
        <w:autoSpaceDN w:val="0"/>
        <w:adjustRightInd w:val="0"/>
        <w:spacing w:after="100" w:line="280" w:lineRule="exact"/>
        <w:ind w:left="1191"/>
        <w:textAlignment w:val="baseline"/>
        <w:rPr>
          <w:rFonts w:ascii="Times New Roman" w:hAnsi="Times New Roman"/>
          <w:i/>
          <w:sz w:val="24"/>
          <w:szCs w:val="24"/>
          <w:u w:val="single"/>
          <w:lang w:val="en-GB" w:eastAsia="en-GB"/>
        </w:rPr>
      </w:pPr>
      <w:r w:rsidRPr="00D94726">
        <w:rPr>
          <w:rFonts w:ascii="Times New Roman" w:hAnsi="Times New Roman"/>
          <w:i/>
          <w:sz w:val="24"/>
          <w:szCs w:val="24"/>
          <w:u w:val="single"/>
          <w:lang w:val="en-GB" w:eastAsia="en-GB"/>
        </w:rPr>
        <w:t>What is Lily doing now?</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 xml:space="preserve">read every do a day newspaper </w:t>
      </w:r>
      <w:proofErr w:type="gramStart"/>
      <w:r w:rsidRPr="00D94726">
        <w:rPr>
          <w:rFonts w:ascii="Times New Roman" w:hAnsi="Times New Roman"/>
          <w:sz w:val="24"/>
          <w:szCs w:val="24"/>
          <w:lang w:val="en-GB" w:eastAsia="en-GB"/>
        </w:rPr>
        <w:t>you ?</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 xml:space="preserve">wearing are they why </w:t>
      </w:r>
      <w:proofErr w:type="gramStart"/>
      <w:r w:rsidRPr="00D94726">
        <w:rPr>
          <w:rFonts w:ascii="Times New Roman" w:hAnsi="Times New Roman"/>
          <w:sz w:val="24"/>
          <w:szCs w:val="24"/>
          <w:lang w:val="en-GB" w:eastAsia="en-GB"/>
        </w:rPr>
        <w:t>tracksuits ?</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 xml:space="preserve">cups many drink how of did tea </w:t>
      </w:r>
      <w:proofErr w:type="gramStart"/>
      <w:r w:rsidRPr="00D94726">
        <w:rPr>
          <w:rFonts w:ascii="Times New Roman" w:hAnsi="Times New Roman"/>
          <w:sz w:val="24"/>
          <w:szCs w:val="24"/>
          <w:lang w:val="en-GB" w:eastAsia="en-GB"/>
        </w:rPr>
        <w:t>you ?</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 xml:space="preserve">musical can any instruments Tony </w:t>
      </w:r>
      <w:proofErr w:type="gramStart"/>
      <w:r w:rsidRPr="00D94726">
        <w:rPr>
          <w:rFonts w:ascii="Times New Roman" w:hAnsi="Times New Roman"/>
          <w:sz w:val="24"/>
          <w:szCs w:val="24"/>
          <w:lang w:val="en-GB" w:eastAsia="en-GB"/>
        </w:rPr>
        <w:t>play ?</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 xml:space="preserve">to Sasha which does school </w:t>
      </w:r>
      <w:proofErr w:type="gramStart"/>
      <w:r w:rsidRPr="00D94726">
        <w:rPr>
          <w:rFonts w:ascii="Times New Roman" w:hAnsi="Times New Roman"/>
          <w:sz w:val="24"/>
          <w:szCs w:val="24"/>
          <w:lang w:val="en-GB" w:eastAsia="en-GB"/>
        </w:rPr>
        <w:t>go ?</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 xml:space="preserve">are what studying you university </w:t>
      </w:r>
      <w:proofErr w:type="gramStart"/>
      <w:r w:rsidRPr="00D94726">
        <w:rPr>
          <w:rFonts w:ascii="Times New Roman" w:hAnsi="Times New Roman"/>
          <w:sz w:val="24"/>
          <w:szCs w:val="24"/>
          <w:lang w:val="en-GB" w:eastAsia="en-GB"/>
        </w:rPr>
        <w:t>at ?</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2</w:t>
      </w:r>
      <w:r w:rsidRPr="00D94726">
        <w:rPr>
          <w:rFonts w:ascii="Times New Roman" w:hAnsi="Times New Roman"/>
          <w:b/>
          <w:sz w:val="24"/>
          <w:szCs w:val="24"/>
          <w:lang w:val="en-GB" w:eastAsia="en-GB"/>
        </w:rPr>
        <w:tab/>
        <w:t xml:space="preserve">Complete </w:t>
      </w:r>
      <w:proofErr w:type="spellStart"/>
      <w:r w:rsidRPr="00D94726">
        <w:rPr>
          <w:rFonts w:ascii="Times New Roman" w:hAnsi="Times New Roman"/>
          <w:b/>
          <w:sz w:val="24"/>
          <w:szCs w:val="24"/>
          <w:lang w:val="en-GB" w:eastAsia="en-GB"/>
        </w:rPr>
        <w:t>Paloma’s</w:t>
      </w:r>
      <w:proofErr w:type="spellEnd"/>
      <w:r w:rsidRPr="00D94726">
        <w:rPr>
          <w:rFonts w:ascii="Times New Roman" w:hAnsi="Times New Roman"/>
          <w:b/>
          <w:sz w:val="24"/>
          <w:szCs w:val="24"/>
          <w:lang w:val="en-GB" w:eastAsia="en-GB"/>
        </w:rPr>
        <w:t xml:space="preserve"> email. Use the verb in brackets in the present simple or present continuous.</w:t>
      </w:r>
    </w:p>
    <w:p w:rsidR="00D94726" w:rsidRPr="00D94726" w:rsidRDefault="00D94726" w:rsidP="00D94726">
      <w:pPr>
        <w:pBdr>
          <w:top w:val="single" w:sz="12" w:space="6" w:color="auto"/>
          <w:left w:val="single" w:sz="12" w:space="11" w:color="auto"/>
          <w:right w:val="single" w:sz="12" w:space="11" w:color="auto"/>
        </w:pBdr>
        <w:tabs>
          <w:tab w:val="left" w:pos="5760"/>
        </w:tabs>
        <w:suppressAutoHyphens w:val="0"/>
        <w:overflowPunct w:val="0"/>
        <w:autoSpaceDE w:val="0"/>
        <w:autoSpaceDN w:val="0"/>
        <w:adjustRightInd w:val="0"/>
        <w:spacing w:before="20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Hi Mandy</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My name’s </w:t>
      </w:r>
      <w:proofErr w:type="spellStart"/>
      <w:r w:rsidRPr="00D94726">
        <w:rPr>
          <w:rFonts w:ascii="Times New Roman" w:hAnsi="Times New Roman"/>
          <w:sz w:val="24"/>
          <w:szCs w:val="24"/>
          <w:lang w:val="en-GB" w:eastAsia="en-GB"/>
        </w:rPr>
        <w:t>Paloma</w:t>
      </w:r>
      <w:proofErr w:type="spellEnd"/>
      <w:r w:rsidRPr="00D94726">
        <w:rPr>
          <w:rFonts w:ascii="Times New Roman" w:hAnsi="Times New Roman"/>
          <w:sz w:val="24"/>
          <w:szCs w:val="24"/>
          <w:lang w:val="en-GB" w:eastAsia="en-GB"/>
        </w:rPr>
        <w:t xml:space="preserve"> and I </w:t>
      </w:r>
      <w:r w:rsidRPr="00D94726">
        <w:rPr>
          <w:rFonts w:ascii="Times New Roman" w:hAnsi="Times New Roman"/>
          <w:i/>
          <w:sz w:val="24"/>
          <w:szCs w:val="24"/>
          <w:u w:val="single"/>
          <w:lang w:val="en-GB" w:eastAsia="en-GB"/>
        </w:rPr>
        <w:t>live</w:t>
      </w:r>
      <w:r w:rsidRPr="00D94726">
        <w:rPr>
          <w:rFonts w:ascii="Times New Roman" w:hAnsi="Times New Roman"/>
          <w:sz w:val="24"/>
          <w:szCs w:val="24"/>
          <w:lang w:val="en-GB" w:eastAsia="en-GB"/>
        </w:rPr>
        <w:t xml:space="preserve"> (live) in Madrid. I go to the cinema sometimes, but I </w:t>
      </w:r>
      <w:r w:rsidRPr="00D94726">
        <w:rPr>
          <w:rFonts w:ascii="Times New Roman" w:hAnsi="Times New Roman"/>
          <w:sz w:val="24"/>
          <w:szCs w:val="24"/>
          <w:lang w:val="en-GB" w:eastAsia="en-GB"/>
        </w:rPr>
        <w:br/>
      </w:r>
      <w:r w:rsidRPr="00D94726">
        <w:rPr>
          <w:rFonts w:ascii="Times New Roman" w:hAnsi="Times New Roman"/>
          <w:sz w:val="24"/>
          <w:szCs w:val="24"/>
          <w:vertAlign w:val="superscript"/>
          <w:lang w:val="en-GB" w:eastAsia="en-GB"/>
        </w:rPr>
        <w:t>1</w:t>
      </w:r>
      <w:r w:rsidRPr="00D94726">
        <w:rPr>
          <w:rFonts w:ascii="Times New Roman" w:hAnsi="Times New Roman"/>
          <w:sz w:val="24"/>
          <w:szCs w:val="24"/>
          <w:lang w:val="en-GB" w:eastAsia="en-GB"/>
        </w:rPr>
        <w:t xml:space="preserve"> _______________ (love) the theatre. What about you? </w:t>
      </w:r>
      <w:proofErr w:type="gramStart"/>
      <w:r w:rsidRPr="00D94726">
        <w:rPr>
          <w:rFonts w:ascii="Times New Roman" w:hAnsi="Times New Roman"/>
          <w:sz w:val="24"/>
          <w:szCs w:val="24"/>
          <w:vertAlign w:val="superscript"/>
          <w:lang w:val="en-GB" w:eastAsia="en-GB"/>
        </w:rPr>
        <w:t>2</w:t>
      </w:r>
      <w:r w:rsidRPr="00D94726">
        <w:rPr>
          <w:rFonts w:ascii="Times New Roman" w:hAnsi="Times New Roman"/>
          <w:sz w:val="24"/>
          <w:szCs w:val="24"/>
          <w:lang w:val="en-GB" w:eastAsia="en-GB"/>
        </w:rPr>
        <w:t xml:space="preserve"> ______________ you ______________ (prefer) the cinema or the theatre?</w:t>
      </w:r>
      <w:proofErr w:type="gramEnd"/>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I’m a student, but it’s the winter holidays, so now I </w:t>
      </w:r>
      <w:r w:rsidRPr="00D94726">
        <w:rPr>
          <w:rFonts w:ascii="Times New Roman" w:hAnsi="Times New Roman"/>
          <w:sz w:val="24"/>
          <w:szCs w:val="24"/>
          <w:vertAlign w:val="superscript"/>
          <w:lang w:val="en-GB" w:eastAsia="en-GB"/>
        </w:rPr>
        <w:t>3</w:t>
      </w:r>
      <w:r w:rsidRPr="00D94726">
        <w:rPr>
          <w:rFonts w:ascii="Times New Roman" w:hAnsi="Times New Roman"/>
          <w:sz w:val="24"/>
          <w:szCs w:val="24"/>
          <w:lang w:val="en-GB" w:eastAsia="en-GB"/>
        </w:rPr>
        <w:t xml:space="preserve"> _______________ (not study) – </w:t>
      </w:r>
      <w:r w:rsidRPr="00D94726">
        <w:rPr>
          <w:rFonts w:ascii="Times New Roman" w:hAnsi="Times New Roman"/>
          <w:sz w:val="24"/>
          <w:szCs w:val="24"/>
          <w:lang w:val="en-GB" w:eastAsia="en-GB"/>
        </w:rPr>
        <w:br/>
        <w:t xml:space="preserve">I </w:t>
      </w:r>
      <w:r w:rsidRPr="00D94726">
        <w:rPr>
          <w:rFonts w:ascii="Times New Roman" w:hAnsi="Times New Roman"/>
          <w:sz w:val="24"/>
          <w:szCs w:val="24"/>
          <w:vertAlign w:val="superscript"/>
          <w:lang w:val="en-GB" w:eastAsia="en-GB"/>
        </w:rPr>
        <w:t xml:space="preserve">4 </w:t>
      </w:r>
      <w:r w:rsidRPr="00D94726">
        <w:rPr>
          <w:rFonts w:ascii="Times New Roman" w:hAnsi="Times New Roman"/>
          <w:sz w:val="24"/>
          <w:szCs w:val="24"/>
          <w:lang w:val="en-GB" w:eastAsia="en-GB"/>
        </w:rPr>
        <w:t xml:space="preserve">_______________ (work) in a shop. I </w:t>
      </w:r>
      <w:r w:rsidRPr="00D94726">
        <w:rPr>
          <w:rFonts w:ascii="Times New Roman" w:hAnsi="Times New Roman"/>
          <w:sz w:val="24"/>
          <w:szCs w:val="24"/>
          <w:vertAlign w:val="superscript"/>
          <w:lang w:val="en-GB" w:eastAsia="en-GB"/>
        </w:rPr>
        <w:t>5</w:t>
      </w:r>
      <w:r w:rsidRPr="00D94726">
        <w:rPr>
          <w:rFonts w:ascii="Times New Roman" w:hAnsi="Times New Roman"/>
          <w:sz w:val="24"/>
          <w:szCs w:val="24"/>
          <w:lang w:val="en-GB" w:eastAsia="en-GB"/>
        </w:rPr>
        <w:t xml:space="preserve"> _______________ (want) some extra money because I’m going to visit Russia next year! </w:t>
      </w:r>
      <w:proofErr w:type="gramStart"/>
      <w:r w:rsidRPr="00D94726">
        <w:rPr>
          <w:rFonts w:ascii="Times New Roman" w:hAnsi="Times New Roman"/>
          <w:sz w:val="24"/>
          <w:szCs w:val="24"/>
          <w:lang w:val="en-GB" w:eastAsia="en-GB"/>
        </w:rPr>
        <w:t xml:space="preserve">I </w:t>
      </w:r>
      <w:r w:rsidRPr="00D94726">
        <w:rPr>
          <w:rFonts w:ascii="Times New Roman" w:hAnsi="Times New Roman"/>
          <w:sz w:val="24"/>
          <w:szCs w:val="24"/>
          <w:vertAlign w:val="superscript"/>
          <w:lang w:val="en-GB" w:eastAsia="en-GB"/>
        </w:rPr>
        <w:t>6</w:t>
      </w:r>
      <w:r w:rsidRPr="00D94726">
        <w:rPr>
          <w:rFonts w:ascii="Times New Roman" w:hAnsi="Times New Roman"/>
          <w:sz w:val="24"/>
          <w:szCs w:val="24"/>
          <w:lang w:val="en-GB" w:eastAsia="en-GB"/>
        </w:rPr>
        <w:t xml:space="preserve"> _______________ (not speak) Russian very well, so I </w:t>
      </w:r>
      <w:r w:rsidRPr="00D94726">
        <w:rPr>
          <w:rFonts w:ascii="Times New Roman" w:hAnsi="Times New Roman"/>
          <w:sz w:val="24"/>
          <w:szCs w:val="24"/>
          <w:vertAlign w:val="superscript"/>
          <w:lang w:val="en-GB" w:eastAsia="en-GB"/>
        </w:rPr>
        <w:t xml:space="preserve">7 </w:t>
      </w:r>
      <w:r w:rsidRPr="00D94726">
        <w:rPr>
          <w:rFonts w:ascii="Times New Roman" w:hAnsi="Times New Roman"/>
          <w:sz w:val="24"/>
          <w:szCs w:val="24"/>
          <w:lang w:val="en-GB" w:eastAsia="en-GB"/>
        </w:rPr>
        <w:t>_______________ (have) some lessons.</w:t>
      </w:r>
      <w:proofErr w:type="gramEnd"/>
      <w:r w:rsidRPr="00D94726">
        <w:rPr>
          <w:rFonts w:ascii="Times New Roman" w:hAnsi="Times New Roman"/>
          <w:sz w:val="24"/>
          <w:szCs w:val="24"/>
          <w:lang w:val="en-GB" w:eastAsia="en-GB"/>
        </w:rPr>
        <w:t xml:space="preserve"> </w:t>
      </w:r>
      <w:r w:rsidRPr="00D94726">
        <w:rPr>
          <w:rFonts w:ascii="Times New Roman" w:hAnsi="Times New Roman"/>
          <w:sz w:val="24"/>
          <w:szCs w:val="24"/>
          <w:lang w:val="en-GB" w:eastAsia="en-GB"/>
        </w:rPr>
        <w:br/>
      </w:r>
      <w:proofErr w:type="gramStart"/>
      <w:r w:rsidRPr="00D94726">
        <w:rPr>
          <w:rFonts w:ascii="Times New Roman" w:hAnsi="Times New Roman"/>
          <w:sz w:val="24"/>
          <w:szCs w:val="24"/>
          <w:vertAlign w:val="superscript"/>
          <w:lang w:val="en-GB" w:eastAsia="en-GB"/>
        </w:rPr>
        <w:t>8</w:t>
      </w:r>
      <w:r w:rsidRPr="00D94726">
        <w:rPr>
          <w:rFonts w:ascii="Times New Roman" w:hAnsi="Times New Roman"/>
          <w:sz w:val="24"/>
          <w:szCs w:val="24"/>
          <w:lang w:val="en-GB" w:eastAsia="en-GB"/>
        </w:rPr>
        <w:t xml:space="preserve"> ______________ you ______________ (learn) any languages at the moment?</w:t>
      </w:r>
      <w:proofErr w:type="gramEnd"/>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Write soon</w:t>
      </w:r>
    </w:p>
    <w:p w:rsidR="00D94726" w:rsidRPr="00D94726" w:rsidRDefault="00D94726" w:rsidP="00D94726">
      <w:pPr>
        <w:pBdr>
          <w:left w:val="single" w:sz="12" w:space="11" w:color="auto"/>
          <w:bottom w:val="single" w:sz="12" w:space="8" w:color="auto"/>
          <w:right w:val="single" w:sz="12" w:space="11" w:color="auto"/>
        </w:pBdr>
        <w:tabs>
          <w:tab w:val="left" w:pos="5760"/>
        </w:tabs>
        <w:suppressAutoHyphens w:val="0"/>
        <w:overflowPunct w:val="0"/>
        <w:autoSpaceDE w:val="0"/>
        <w:autoSpaceDN w:val="0"/>
        <w:adjustRightInd w:val="0"/>
        <w:spacing w:before="120" w:line="280" w:lineRule="exact"/>
        <w:ind w:left="567" w:right="284"/>
        <w:jc w:val="both"/>
        <w:textAlignment w:val="baseline"/>
        <w:rPr>
          <w:rFonts w:ascii="Times New Roman" w:hAnsi="Times New Roman"/>
          <w:sz w:val="24"/>
          <w:szCs w:val="24"/>
          <w:lang w:val="en-GB" w:eastAsia="en-GB"/>
        </w:rPr>
      </w:pPr>
      <w:proofErr w:type="spellStart"/>
      <w:r w:rsidRPr="00D94726">
        <w:rPr>
          <w:rFonts w:ascii="Times New Roman" w:hAnsi="Times New Roman"/>
          <w:sz w:val="24"/>
          <w:szCs w:val="24"/>
          <w:lang w:val="en-GB" w:eastAsia="en-GB"/>
        </w:rPr>
        <w:t>Paloma</w:t>
      </w:r>
      <w:proofErr w:type="spellEnd"/>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3</w:t>
      </w:r>
      <w:r w:rsidRPr="00D94726">
        <w:rPr>
          <w:rFonts w:ascii="Times New Roman" w:hAnsi="Times New Roman"/>
          <w:b/>
          <w:sz w:val="24"/>
          <w:szCs w:val="24"/>
          <w:lang w:val="en-GB" w:eastAsia="en-GB"/>
        </w:rPr>
        <w:tab/>
      </w:r>
      <w:r w:rsidRPr="00D94726">
        <w:rPr>
          <w:rFonts w:ascii="Times New Roman" w:hAnsi="Times New Roman"/>
          <w:b/>
          <w:sz w:val="24"/>
          <w:szCs w:val="24"/>
          <w:u w:val="single"/>
          <w:lang w:val="en-GB" w:eastAsia="en-GB"/>
        </w:rPr>
        <w:t>Underline</w:t>
      </w:r>
      <w:r w:rsidRPr="00D94726">
        <w:rPr>
          <w:rFonts w:ascii="Times New Roman" w:hAnsi="Times New Roman"/>
          <w:b/>
          <w:sz w:val="24"/>
          <w:szCs w:val="24"/>
          <w:lang w:val="en-GB" w:eastAsia="en-GB"/>
        </w:rPr>
        <w:t xml:space="preserve"> the correct word or phrase.</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Martin </w:t>
      </w:r>
      <w:r w:rsidRPr="00D94726">
        <w:rPr>
          <w:rFonts w:ascii="Times New Roman" w:hAnsi="Times New Roman"/>
          <w:b/>
          <w:sz w:val="24"/>
          <w:szCs w:val="24"/>
          <w:u w:val="single"/>
          <w:lang w:val="en-GB" w:eastAsia="en-GB"/>
        </w:rPr>
        <w:t>goes</w:t>
      </w:r>
      <w:r w:rsidRPr="00D94726">
        <w:rPr>
          <w:rFonts w:ascii="Times New Roman" w:hAnsi="Times New Roman"/>
          <w:sz w:val="24"/>
          <w:szCs w:val="24"/>
          <w:lang w:val="en-GB" w:eastAsia="en-GB"/>
        </w:rPr>
        <w:t xml:space="preserve">/ </w:t>
      </w:r>
      <w:proofErr w:type="gramStart"/>
      <w:r w:rsidRPr="00D94726">
        <w:rPr>
          <w:rFonts w:ascii="Times New Roman" w:hAnsi="Times New Roman"/>
          <w:b/>
          <w:sz w:val="24"/>
          <w:szCs w:val="24"/>
          <w:lang w:val="en-GB" w:eastAsia="en-GB"/>
        </w:rPr>
        <w:t>go</w:t>
      </w:r>
      <w:proofErr w:type="gramEnd"/>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is go</w:t>
      </w:r>
      <w:r w:rsidRPr="00D94726">
        <w:rPr>
          <w:rFonts w:ascii="Times New Roman" w:hAnsi="Times New Roman"/>
          <w:sz w:val="24"/>
          <w:szCs w:val="24"/>
          <w:lang w:val="en-GB" w:eastAsia="en-GB"/>
        </w:rPr>
        <w:t xml:space="preserve"> to the cinema every week.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 xml:space="preserve">All of my friends </w:t>
      </w:r>
      <w:r w:rsidRPr="00D94726">
        <w:rPr>
          <w:rFonts w:ascii="Times New Roman" w:hAnsi="Times New Roman"/>
          <w:b/>
          <w:sz w:val="24"/>
          <w:szCs w:val="24"/>
          <w:lang w:val="en-GB" w:eastAsia="en-GB"/>
        </w:rPr>
        <w:t>has</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have</w:t>
      </w:r>
      <w:r w:rsidRPr="00D94726">
        <w:rPr>
          <w:rFonts w:ascii="Times New Roman" w:hAnsi="Times New Roman"/>
          <w:sz w:val="24"/>
          <w:szCs w:val="24"/>
          <w:lang w:val="en-GB" w:eastAsia="en-GB"/>
        </w:rPr>
        <w:t xml:space="preserve"> / </w:t>
      </w:r>
      <w:proofErr w:type="spellStart"/>
      <w:r w:rsidRPr="00D94726">
        <w:rPr>
          <w:rFonts w:ascii="Times New Roman" w:hAnsi="Times New Roman"/>
          <w:b/>
          <w:sz w:val="24"/>
          <w:szCs w:val="24"/>
          <w:lang w:val="en-GB" w:eastAsia="en-GB"/>
        </w:rPr>
        <w:t>arehave</w:t>
      </w:r>
      <w:proofErr w:type="spellEnd"/>
      <w:r w:rsidRPr="00D94726">
        <w:rPr>
          <w:rFonts w:ascii="Times New Roman" w:hAnsi="Times New Roman"/>
          <w:sz w:val="24"/>
          <w:szCs w:val="24"/>
          <w:lang w:val="en-GB" w:eastAsia="en-GB"/>
        </w:rPr>
        <w:t xml:space="preserve"> good jobs.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 xml:space="preserve">We </w:t>
      </w:r>
      <w:r w:rsidRPr="00D94726">
        <w:rPr>
          <w:rFonts w:ascii="Times New Roman" w:hAnsi="Times New Roman"/>
          <w:b/>
          <w:sz w:val="24"/>
          <w:szCs w:val="24"/>
          <w:lang w:val="en-GB" w:eastAsia="en-GB"/>
        </w:rPr>
        <w:t>don’t know</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doesn’t know</w:t>
      </w:r>
      <w:r w:rsidRPr="00D94726">
        <w:rPr>
          <w:rFonts w:ascii="Times New Roman" w:hAnsi="Times New Roman"/>
          <w:sz w:val="24"/>
          <w:szCs w:val="24"/>
          <w:lang w:val="en-GB" w:eastAsia="en-GB"/>
        </w:rPr>
        <w:t xml:space="preserve"> / </w:t>
      </w:r>
      <w:proofErr w:type="spellStart"/>
      <w:r w:rsidRPr="00D94726">
        <w:rPr>
          <w:rFonts w:ascii="Times New Roman" w:hAnsi="Times New Roman"/>
          <w:b/>
          <w:sz w:val="24"/>
          <w:szCs w:val="24"/>
          <w:lang w:val="en-GB" w:eastAsia="en-GB"/>
        </w:rPr>
        <w:t>not</w:t>
      </w:r>
      <w:proofErr w:type="spellEnd"/>
      <w:r w:rsidRPr="00D94726">
        <w:rPr>
          <w:rFonts w:ascii="Times New Roman" w:hAnsi="Times New Roman"/>
          <w:b/>
          <w:sz w:val="24"/>
          <w:szCs w:val="24"/>
          <w:lang w:val="en-GB" w:eastAsia="en-GB"/>
        </w:rPr>
        <w:t xml:space="preserve"> </w:t>
      </w:r>
      <w:proofErr w:type="spellStart"/>
      <w:r w:rsidRPr="00D94726">
        <w:rPr>
          <w:rFonts w:ascii="Times New Roman" w:hAnsi="Times New Roman"/>
          <w:b/>
          <w:sz w:val="24"/>
          <w:szCs w:val="24"/>
          <w:lang w:val="en-GB" w:eastAsia="en-GB"/>
        </w:rPr>
        <w:t>know</w:t>
      </w:r>
      <w:r w:rsidRPr="00D94726">
        <w:rPr>
          <w:rFonts w:ascii="Times New Roman" w:hAnsi="Times New Roman"/>
          <w:sz w:val="24"/>
          <w:szCs w:val="24"/>
          <w:lang w:val="en-GB" w:eastAsia="en-GB"/>
        </w:rPr>
        <w:t>Kerry</w:t>
      </w:r>
      <w:proofErr w:type="spellEnd"/>
      <w:r w:rsidRPr="00D94726">
        <w:rPr>
          <w:rFonts w:ascii="Times New Roman" w:hAnsi="Times New Roman"/>
          <w:sz w:val="24"/>
          <w:szCs w:val="24"/>
          <w:lang w:val="en-GB" w:eastAsia="en-GB"/>
        </w:rPr>
        <w:t xml:space="preserve"> very well.</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 xml:space="preserve">What time </w:t>
      </w:r>
      <w:r w:rsidRPr="00D94726">
        <w:rPr>
          <w:rFonts w:ascii="Times New Roman" w:hAnsi="Times New Roman"/>
          <w:b/>
          <w:sz w:val="24"/>
          <w:szCs w:val="24"/>
          <w:lang w:val="en-GB" w:eastAsia="en-GB"/>
        </w:rPr>
        <w:t>finishes Dave</w:t>
      </w:r>
      <w:r w:rsidRPr="00D94726">
        <w:rPr>
          <w:rFonts w:ascii="Times New Roman" w:hAnsi="Times New Roman"/>
          <w:sz w:val="24"/>
          <w:szCs w:val="24"/>
          <w:lang w:val="en-GB" w:eastAsia="en-GB"/>
        </w:rPr>
        <w:t xml:space="preserve">/ </w:t>
      </w:r>
      <w:r w:rsidRPr="00D94726">
        <w:rPr>
          <w:rFonts w:ascii="Times New Roman" w:hAnsi="Times New Roman"/>
          <w:b/>
          <w:sz w:val="24"/>
          <w:szCs w:val="24"/>
          <w:lang w:val="en-GB" w:eastAsia="en-GB"/>
        </w:rPr>
        <w:t>Dave finishes</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 xml:space="preserve">does </w:t>
      </w:r>
      <w:proofErr w:type="spellStart"/>
      <w:r w:rsidRPr="00D94726">
        <w:rPr>
          <w:rFonts w:ascii="Times New Roman" w:hAnsi="Times New Roman"/>
          <w:b/>
          <w:sz w:val="24"/>
          <w:szCs w:val="24"/>
          <w:lang w:val="en-GB" w:eastAsia="en-GB"/>
        </w:rPr>
        <w:t>Davefinish</w:t>
      </w:r>
      <w:proofErr w:type="spellEnd"/>
      <w:r w:rsidRPr="00D94726">
        <w:rPr>
          <w:rFonts w:ascii="Times New Roman" w:hAnsi="Times New Roman"/>
          <w:sz w:val="24"/>
          <w:szCs w:val="24"/>
          <w:lang w:val="en-GB" w:eastAsia="en-GB"/>
        </w:rPr>
        <w:t xml:space="preserve"> work?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 xml:space="preserve">Listen! Someone </w:t>
      </w:r>
      <w:r w:rsidRPr="00D94726">
        <w:rPr>
          <w:rFonts w:ascii="Times New Roman" w:hAnsi="Times New Roman"/>
          <w:b/>
          <w:sz w:val="24"/>
          <w:szCs w:val="24"/>
          <w:lang w:val="en-GB" w:eastAsia="en-GB"/>
        </w:rPr>
        <w:t>playing</w:t>
      </w:r>
      <w:r w:rsidRPr="00D94726">
        <w:rPr>
          <w:rFonts w:ascii="Times New Roman" w:hAnsi="Times New Roman"/>
          <w:sz w:val="24"/>
          <w:szCs w:val="24"/>
          <w:lang w:val="en-GB" w:eastAsia="en-GB"/>
        </w:rPr>
        <w:t>/</w:t>
      </w:r>
      <w:r w:rsidRPr="00D94726">
        <w:rPr>
          <w:rFonts w:ascii="Times New Roman" w:hAnsi="Times New Roman"/>
          <w:b/>
          <w:sz w:val="24"/>
          <w:szCs w:val="24"/>
          <w:lang w:val="en-GB" w:eastAsia="en-GB"/>
        </w:rPr>
        <w:t>is playing</w:t>
      </w:r>
      <w:r w:rsidRPr="00D94726">
        <w:rPr>
          <w:rFonts w:ascii="Times New Roman" w:hAnsi="Times New Roman"/>
          <w:sz w:val="24"/>
          <w:szCs w:val="24"/>
          <w:lang w:val="en-GB" w:eastAsia="en-GB"/>
        </w:rPr>
        <w:t>/</w:t>
      </w:r>
      <w:proofErr w:type="gramStart"/>
      <w:r w:rsidRPr="00D94726">
        <w:rPr>
          <w:rFonts w:ascii="Times New Roman" w:hAnsi="Times New Roman"/>
          <w:b/>
          <w:sz w:val="24"/>
          <w:szCs w:val="24"/>
          <w:lang w:val="en-GB" w:eastAsia="en-GB"/>
        </w:rPr>
        <w:t>he’s</w:t>
      </w:r>
      <w:proofErr w:type="gramEnd"/>
      <w:r w:rsidRPr="00D94726">
        <w:rPr>
          <w:rFonts w:ascii="Times New Roman" w:hAnsi="Times New Roman"/>
          <w:b/>
          <w:sz w:val="24"/>
          <w:szCs w:val="24"/>
          <w:lang w:val="en-GB" w:eastAsia="en-GB"/>
        </w:rPr>
        <w:t xml:space="preserve"> playing</w:t>
      </w:r>
      <w:r w:rsidRPr="00D94726">
        <w:rPr>
          <w:rFonts w:ascii="Times New Roman" w:hAnsi="Times New Roman"/>
          <w:sz w:val="24"/>
          <w:szCs w:val="24"/>
          <w:lang w:val="en-GB" w:eastAsia="en-GB"/>
        </w:rPr>
        <w:t xml:space="preserve"> the violin.</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lastRenderedPageBreak/>
        <w:t>5</w:t>
      </w:r>
      <w:r w:rsidRPr="00D94726">
        <w:rPr>
          <w:rFonts w:ascii="Times New Roman" w:hAnsi="Times New Roman"/>
          <w:sz w:val="24"/>
          <w:szCs w:val="24"/>
          <w:lang w:val="en-GB" w:eastAsia="en-GB"/>
        </w:rPr>
        <w:tab/>
        <w:t xml:space="preserve">Tom and Kate </w:t>
      </w:r>
      <w:r w:rsidRPr="00D94726">
        <w:rPr>
          <w:rFonts w:ascii="Times New Roman" w:hAnsi="Times New Roman"/>
          <w:b/>
          <w:sz w:val="24"/>
          <w:szCs w:val="24"/>
          <w:lang w:val="en-GB" w:eastAsia="en-GB"/>
        </w:rPr>
        <w:t>not working</w:t>
      </w:r>
      <w:r w:rsidRPr="00D94726">
        <w:rPr>
          <w:rFonts w:ascii="Times New Roman" w:hAnsi="Times New Roman"/>
          <w:sz w:val="24"/>
          <w:szCs w:val="24"/>
          <w:lang w:val="en-GB" w:eastAsia="en-GB"/>
        </w:rPr>
        <w:t>/</w:t>
      </w:r>
      <w:r w:rsidRPr="00D94726">
        <w:rPr>
          <w:rFonts w:ascii="Times New Roman" w:hAnsi="Times New Roman"/>
          <w:b/>
          <w:sz w:val="24"/>
          <w:szCs w:val="24"/>
          <w:lang w:val="en-GB" w:eastAsia="en-GB"/>
        </w:rPr>
        <w:t>aren’t working</w:t>
      </w:r>
      <w:r w:rsidRPr="00D94726">
        <w:rPr>
          <w:rFonts w:ascii="Times New Roman" w:hAnsi="Times New Roman"/>
          <w:sz w:val="24"/>
          <w:szCs w:val="24"/>
          <w:lang w:val="en-GB" w:eastAsia="en-GB"/>
        </w:rPr>
        <w:t xml:space="preserve">/ </w:t>
      </w:r>
      <w:r w:rsidRPr="00D94726">
        <w:rPr>
          <w:rFonts w:ascii="Times New Roman" w:hAnsi="Times New Roman"/>
          <w:b/>
          <w:sz w:val="24"/>
          <w:szCs w:val="24"/>
          <w:lang w:val="en-GB" w:eastAsia="en-GB"/>
        </w:rPr>
        <w:t>no are working</w:t>
      </w:r>
      <w:r w:rsidRPr="00D94726">
        <w:rPr>
          <w:rFonts w:ascii="Times New Roman" w:hAnsi="Times New Roman"/>
          <w:sz w:val="24"/>
          <w:szCs w:val="24"/>
          <w:lang w:val="en-GB" w:eastAsia="en-GB"/>
        </w:rPr>
        <w:t xml:space="preserve"> today.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 xml:space="preserve">Why </w:t>
      </w:r>
      <w:r w:rsidRPr="00D94726">
        <w:rPr>
          <w:rFonts w:ascii="Times New Roman" w:hAnsi="Times New Roman"/>
          <w:b/>
          <w:sz w:val="24"/>
          <w:szCs w:val="24"/>
          <w:lang w:val="en-GB" w:eastAsia="en-GB"/>
        </w:rPr>
        <w:t>you’re using</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you using</w:t>
      </w:r>
      <w:r w:rsidRPr="00D94726">
        <w:rPr>
          <w:rFonts w:ascii="Times New Roman" w:hAnsi="Times New Roman"/>
          <w:sz w:val="24"/>
          <w:szCs w:val="24"/>
          <w:lang w:val="en-GB" w:eastAsia="en-GB"/>
        </w:rPr>
        <w:t xml:space="preserve"> / </w:t>
      </w:r>
      <w:proofErr w:type="spellStart"/>
      <w:r w:rsidRPr="00D94726">
        <w:rPr>
          <w:rFonts w:ascii="Times New Roman" w:hAnsi="Times New Roman"/>
          <w:b/>
          <w:sz w:val="24"/>
          <w:szCs w:val="24"/>
          <w:lang w:val="en-GB" w:eastAsia="en-GB"/>
        </w:rPr>
        <w:t>areyou</w:t>
      </w:r>
      <w:proofErr w:type="spellEnd"/>
      <w:r w:rsidRPr="00D94726">
        <w:rPr>
          <w:rFonts w:ascii="Times New Roman" w:hAnsi="Times New Roman"/>
          <w:b/>
          <w:sz w:val="24"/>
          <w:szCs w:val="24"/>
          <w:lang w:val="en-GB" w:eastAsia="en-GB"/>
        </w:rPr>
        <w:t xml:space="preserve"> using</w:t>
      </w:r>
      <w:r w:rsidRPr="00D94726">
        <w:rPr>
          <w:rFonts w:ascii="Times New Roman" w:hAnsi="Times New Roman"/>
          <w:sz w:val="24"/>
          <w:szCs w:val="24"/>
          <w:lang w:val="en-GB" w:eastAsia="en-GB"/>
        </w:rPr>
        <w:t xml:space="preserve"> my computer?</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4"/>
        <w:gridCol w:w="432"/>
        <w:gridCol w:w="432"/>
      </w:tblGrid>
      <w:tr w:rsidR="00D94726" w:rsidRPr="00D94726" w:rsidTr="00CB21A8">
        <w:trPr>
          <w:trHeight w:val="288"/>
          <w:jc w:val="right"/>
        </w:trPr>
        <w:tc>
          <w:tcPr>
            <w:tcW w:w="157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Grammar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20</w:t>
            </w:r>
          </w:p>
        </w:tc>
      </w:tr>
    </w:tbl>
    <w:p w:rsidR="00D94726" w:rsidRPr="00D94726" w:rsidRDefault="00D94726" w:rsidP="00D94726">
      <w:pPr>
        <w:keepNext/>
        <w:suppressAutoHyphens w:val="0"/>
        <w:overflowPunct w:val="0"/>
        <w:autoSpaceDE w:val="0"/>
        <w:autoSpaceDN w:val="0"/>
        <w:adjustRightInd w:val="0"/>
        <w:spacing w:before="700"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VOCABULARY</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4</w:t>
      </w:r>
      <w:r w:rsidRPr="00D94726">
        <w:rPr>
          <w:rFonts w:ascii="Times New Roman" w:hAnsi="Times New Roman"/>
          <w:b/>
          <w:sz w:val="24"/>
          <w:szCs w:val="24"/>
          <w:lang w:val="en-GB" w:eastAsia="en-GB"/>
        </w:rPr>
        <w:tab/>
        <w:t>Match the words in the box with the definitions. There are five words you don’t need.</w:t>
      </w:r>
    </w:p>
    <w:p w:rsidR="00D94726" w:rsidRPr="00D94726" w:rsidRDefault="00D94726" w:rsidP="00D94726">
      <w:pPr>
        <w:pBdr>
          <w:top w:val="single" w:sz="6" w:space="1" w:color="auto"/>
          <w:left w:val="single" w:sz="6" w:space="6" w:color="auto"/>
          <w:bottom w:val="single" w:sz="6" w:space="3" w:color="auto"/>
          <w:right w:val="single" w:sz="6" w:space="18" w:color="auto"/>
        </w:pBdr>
        <w:suppressAutoHyphens w:val="0"/>
        <w:overflowPunct w:val="0"/>
        <w:autoSpaceDE w:val="0"/>
        <w:autoSpaceDN w:val="0"/>
        <w:adjustRightInd w:val="0"/>
        <w:spacing w:before="180" w:after="120" w:line="280" w:lineRule="exact"/>
        <w:ind w:left="454" w:right="3788"/>
        <w:textAlignment w:val="baseline"/>
        <w:rPr>
          <w:rFonts w:ascii="Times New Roman" w:hAnsi="Times New Roman"/>
          <w:sz w:val="24"/>
          <w:szCs w:val="24"/>
          <w:lang w:val="en-GB" w:eastAsia="en-GB"/>
        </w:rPr>
      </w:pPr>
      <w:proofErr w:type="gramStart"/>
      <w:r w:rsidRPr="00D94726">
        <w:rPr>
          <w:rFonts w:ascii="Times New Roman" w:hAnsi="Times New Roman"/>
          <w:sz w:val="24"/>
          <w:szCs w:val="24"/>
          <w:lang w:val="en-GB" w:eastAsia="en-GB"/>
        </w:rPr>
        <w:t>a</w:t>
      </w:r>
      <w:proofErr w:type="gramEnd"/>
      <w:r w:rsidRPr="00D94726">
        <w:rPr>
          <w:rFonts w:ascii="Times New Roman" w:hAnsi="Times New Roman"/>
          <w:sz w:val="24"/>
          <w:szCs w:val="24"/>
          <w:lang w:val="en-GB" w:eastAsia="en-GB"/>
        </w:rPr>
        <w:t xml:space="preserve"> tracksuit   a coat   a bracelet   </w:t>
      </w:r>
      <w:r w:rsidRPr="00D94726">
        <w:rPr>
          <w:rFonts w:ascii="Times New Roman" w:hAnsi="Times New Roman"/>
          <w:strike/>
          <w:sz w:val="24"/>
          <w:szCs w:val="24"/>
          <w:lang w:val="en-GB" w:eastAsia="en-GB"/>
        </w:rPr>
        <w:t>sandals</w:t>
      </w:r>
      <w:r w:rsidRPr="00D94726">
        <w:rPr>
          <w:rFonts w:ascii="Times New Roman" w:hAnsi="Times New Roman"/>
          <w:sz w:val="24"/>
          <w:szCs w:val="24"/>
          <w:lang w:val="en-GB" w:eastAsia="en-GB"/>
        </w:rPr>
        <w:t xml:space="preserve">   a cap   </w:t>
      </w:r>
      <w:r w:rsidRPr="00D94726">
        <w:rPr>
          <w:rFonts w:ascii="Times New Roman" w:hAnsi="Times New Roman"/>
          <w:sz w:val="24"/>
          <w:szCs w:val="24"/>
          <w:lang w:val="en-GB" w:eastAsia="en-GB"/>
        </w:rPr>
        <w:br/>
        <w:t xml:space="preserve">gloves   tights   a ring   a scarf   a suit   boots   a T-shirt </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i/>
          <w:sz w:val="24"/>
          <w:szCs w:val="24"/>
          <w:u w:val="single"/>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You wear them on your feet in summer.  </w:t>
      </w:r>
      <w:proofErr w:type="gramStart"/>
      <w:r w:rsidRPr="00D94726">
        <w:rPr>
          <w:rFonts w:ascii="Times New Roman" w:hAnsi="Times New Roman"/>
          <w:i/>
          <w:sz w:val="24"/>
          <w:szCs w:val="24"/>
          <w:u w:val="single"/>
          <w:lang w:val="en-GB" w:eastAsia="en-GB"/>
        </w:rPr>
        <w:t>sandals</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Jewellery you wear on your finger.  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A jacket and a pair of trousers or a skirt.  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A top you wear in summer.  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You wear them on your hands when it’s cold.  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Winter footwear.  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You wear it over your clothes when you go out.  __________</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5</w:t>
      </w:r>
      <w:r w:rsidRPr="00D94726">
        <w:rPr>
          <w:rFonts w:ascii="Times New Roman" w:hAnsi="Times New Roman"/>
          <w:b/>
          <w:sz w:val="24"/>
          <w:szCs w:val="24"/>
          <w:lang w:val="en-GB" w:eastAsia="en-GB"/>
        </w:rPr>
        <w:tab/>
      </w:r>
      <w:r w:rsidRPr="00D94726">
        <w:rPr>
          <w:rFonts w:ascii="Times New Roman" w:hAnsi="Times New Roman"/>
          <w:b/>
          <w:sz w:val="24"/>
          <w:szCs w:val="24"/>
          <w:u w:val="single"/>
          <w:lang w:val="en-GB" w:eastAsia="en-GB"/>
        </w:rPr>
        <w:t>Underline</w:t>
      </w:r>
      <w:r w:rsidRPr="00D94726">
        <w:rPr>
          <w:rFonts w:ascii="Times New Roman" w:hAnsi="Times New Roman"/>
          <w:b/>
          <w:sz w:val="24"/>
          <w:szCs w:val="24"/>
          <w:lang w:val="en-GB" w:eastAsia="en-GB"/>
        </w:rPr>
        <w:t xml:space="preserve"> the correct preposition.</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Example: Who do you sit </w:t>
      </w:r>
      <w:r w:rsidRPr="00D94726">
        <w:rPr>
          <w:rFonts w:ascii="Times New Roman" w:hAnsi="Times New Roman"/>
          <w:b/>
          <w:sz w:val="24"/>
          <w:szCs w:val="24"/>
          <w:u w:val="single"/>
          <w:lang w:val="en-GB" w:eastAsia="en-GB"/>
        </w:rPr>
        <w:t>next to</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under</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on</w:t>
      </w:r>
      <w:r w:rsidRPr="00D94726">
        <w:rPr>
          <w:rFonts w:ascii="Times New Roman" w:hAnsi="Times New Roman"/>
          <w:sz w:val="24"/>
          <w:szCs w:val="24"/>
          <w:lang w:val="en-GB" w:eastAsia="en-GB"/>
        </w:rPr>
        <w:t xml:space="preserve"> at work?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 xml:space="preserve">There’s a big tree </w:t>
      </w:r>
      <w:r w:rsidRPr="00D94726">
        <w:rPr>
          <w:rFonts w:ascii="Times New Roman" w:hAnsi="Times New Roman"/>
          <w:b/>
          <w:sz w:val="24"/>
          <w:szCs w:val="24"/>
          <w:lang w:val="en-GB" w:eastAsia="en-GB"/>
        </w:rPr>
        <w:t>behind</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in front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in the middle</w:t>
      </w:r>
      <w:r w:rsidRPr="00D94726">
        <w:rPr>
          <w:rFonts w:ascii="Times New Roman" w:hAnsi="Times New Roman"/>
          <w:sz w:val="24"/>
          <w:szCs w:val="24"/>
          <w:lang w:val="en-GB" w:eastAsia="en-GB"/>
        </w:rPr>
        <w:t xml:space="preserve"> of our house.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 xml:space="preserve">My son has posters </w:t>
      </w:r>
      <w:r w:rsidRPr="00D94726">
        <w:rPr>
          <w:rFonts w:ascii="Times New Roman" w:hAnsi="Times New Roman"/>
          <w:b/>
          <w:sz w:val="24"/>
          <w:szCs w:val="24"/>
          <w:lang w:val="en-GB" w:eastAsia="en-GB"/>
        </w:rPr>
        <w:t>in</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between</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 xml:space="preserve">on </w:t>
      </w:r>
      <w:r w:rsidRPr="00D94726">
        <w:rPr>
          <w:rFonts w:ascii="Times New Roman" w:hAnsi="Times New Roman"/>
          <w:sz w:val="24"/>
          <w:szCs w:val="24"/>
          <w:lang w:val="en-GB" w:eastAsia="en-GB"/>
        </w:rPr>
        <w:t>the walls of his bedroom.</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 xml:space="preserve">My desk is the one </w:t>
      </w:r>
      <w:r w:rsidRPr="00D94726">
        <w:rPr>
          <w:rFonts w:ascii="Times New Roman" w:hAnsi="Times New Roman"/>
          <w:b/>
          <w:sz w:val="24"/>
          <w:szCs w:val="24"/>
          <w:lang w:val="en-GB" w:eastAsia="en-GB"/>
        </w:rPr>
        <w:t>between</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on the left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near</w:t>
      </w:r>
      <w:r w:rsidRPr="00D94726">
        <w:rPr>
          <w:rFonts w:ascii="Times New Roman" w:hAnsi="Times New Roman"/>
          <w:sz w:val="24"/>
          <w:szCs w:val="24"/>
          <w:lang w:val="en-GB" w:eastAsia="en-GB"/>
        </w:rPr>
        <w:t xml:space="preserve"> the window.</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 xml:space="preserve">This is a photo of my family. That’s me </w:t>
      </w:r>
      <w:r w:rsidRPr="00D94726">
        <w:rPr>
          <w:rFonts w:ascii="Times New Roman" w:hAnsi="Times New Roman"/>
          <w:b/>
          <w:sz w:val="24"/>
          <w:szCs w:val="24"/>
          <w:lang w:val="en-GB" w:eastAsia="en-GB"/>
        </w:rPr>
        <w:t>in</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on</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to</w:t>
      </w:r>
      <w:r w:rsidRPr="00D94726">
        <w:rPr>
          <w:rFonts w:ascii="Times New Roman" w:hAnsi="Times New Roman"/>
          <w:sz w:val="24"/>
          <w:szCs w:val="24"/>
          <w:lang w:val="en-GB" w:eastAsia="en-GB"/>
        </w:rPr>
        <w:t xml:space="preserve"> the middle.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 xml:space="preserve">Who’s the man standing </w:t>
      </w:r>
      <w:r w:rsidRPr="00D94726">
        <w:rPr>
          <w:rFonts w:ascii="Times New Roman" w:hAnsi="Times New Roman"/>
          <w:b/>
          <w:sz w:val="24"/>
          <w:szCs w:val="24"/>
          <w:lang w:val="en-GB" w:eastAsia="en-GB"/>
        </w:rPr>
        <w:t>behind</w:t>
      </w:r>
      <w:r w:rsidRPr="00D94726">
        <w:rPr>
          <w:rFonts w:ascii="Times New Roman" w:hAnsi="Times New Roman"/>
          <w:sz w:val="24"/>
          <w:szCs w:val="24"/>
          <w:lang w:val="en-GB" w:eastAsia="en-GB"/>
        </w:rPr>
        <w:t xml:space="preserve"> / </w:t>
      </w:r>
      <w:proofErr w:type="spellStart"/>
      <w:r w:rsidRPr="00D94726">
        <w:rPr>
          <w:rFonts w:ascii="Times New Roman" w:hAnsi="Times New Roman"/>
          <w:b/>
          <w:sz w:val="24"/>
          <w:szCs w:val="24"/>
          <w:lang w:val="en-GB" w:eastAsia="en-GB"/>
        </w:rPr>
        <w:t>onthe</w:t>
      </w:r>
      <w:proofErr w:type="spellEnd"/>
      <w:r w:rsidRPr="00D94726">
        <w:rPr>
          <w:rFonts w:ascii="Times New Roman" w:hAnsi="Times New Roman"/>
          <w:b/>
          <w:sz w:val="24"/>
          <w:szCs w:val="24"/>
          <w:lang w:val="en-GB" w:eastAsia="en-GB"/>
        </w:rPr>
        <w:t xml:space="preserve"> right / </w:t>
      </w:r>
      <w:proofErr w:type="spellStart"/>
      <w:r w:rsidRPr="00D94726">
        <w:rPr>
          <w:rFonts w:ascii="Times New Roman" w:hAnsi="Times New Roman"/>
          <w:b/>
          <w:sz w:val="24"/>
          <w:szCs w:val="24"/>
          <w:lang w:val="en-GB" w:eastAsia="en-GB"/>
        </w:rPr>
        <w:t>under</w:t>
      </w:r>
      <w:r w:rsidRPr="00D94726">
        <w:rPr>
          <w:rFonts w:ascii="Times New Roman" w:hAnsi="Times New Roman"/>
          <w:sz w:val="24"/>
          <w:szCs w:val="24"/>
          <w:lang w:val="en-GB" w:eastAsia="en-GB"/>
        </w:rPr>
        <w:t>you</w:t>
      </w:r>
      <w:proofErr w:type="spellEnd"/>
      <w:r w:rsidRPr="00D94726">
        <w:rPr>
          <w:rFonts w:ascii="Times New Roman" w:hAnsi="Times New Roman"/>
          <w:sz w:val="24"/>
          <w:szCs w:val="24"/>
          <w:lang w:val="en-GB" w:eastAsia="en-GB"/>
        </w:rPr>
        <w:t xml:space="preserve"> in this photo?</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 xml:space="preserve">There’s a table </w:t>
      </w:r>
      <w:r w:rsidRPr="00D94726">
        <w:rPr>
          <w:rFonts w:ascii="Times New Roman" w:hAnsi="Times New Roman"/>
          <w:b/>
          <w:sz w:val="24"/>
          <w:szCs w:val="24"/>
          <w:lang w:val="en-GB" w:eastAsia="en-GB"/>
        </w:rPr>
        <w:t>on</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in front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between</w:t>
      </w:r>
      <w:r w:rsidRPr="00D94726">
        <w:rPr>
          <w:rFonts w:ascii="Times New Roman" w:hAnsi="Times New Roman"/>
          <w:sz w:val="24"/>
          <w:szCs w:val="24"/>
          <w:lang w:val="en-GB" w:eastAsia="en-GB"/>
        </w:rPr>
        <w:t xml:space="preserve"> my desk and the window.</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6</w:t>
      </w:r>
      <w:r w:rsidRPr="00D94726">
        <w:rPr>
          <w:rFonts w:ascii="Times New Roman" w:hAnsi="Times New Roman"/>
          <w:b/>
          <w:sz w:val="24"/>
          <w:szCs w:val="24"/>
          <w:lang w:val="en-GB" w:eastAsia="en-GB"/>
        </w:rPr>
        <w:tab/>
        <w:t>Complete the sentences with the correct word.</w:t>
      </w:r>
    </w:p>
    <w:p w:rsidR="00D94726" w:rsidRPr="00D94726" w:rsidRDefault="00D94726" w:rsidP="00D94726">
      <w:pPr>
        <w:keepNext/>
        <w:suppressAutoHyphens w:val="0"/>
        <w:overflowPunct w:val="0"/>
        <w:autoSpaceDE w:val="0"/>
        <w:autoSpaceDN w:val="0"/>
        <w:adjustRightInd w:val="0"/>
        <w:spacing w:after="0" w:line="280" w:lineRule="exact"/>
        <w:ind w:left="1195"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You were very </w:t>
      </w:r>
      <w:r w:rsidRPr="00D94726">
        <w:rPr>
          <w:rFonts w:ascii="Times New Roman" w:hAnsi="Times New Roman"/>
          <w:i/>
          <w:sz w:val="24"/>
          <w:szCs w:val="24"/>
          <w:u w:val="single"/>
          <w:lang w:val="en-GB" w:eastAsia="en-GB"/>
        </w:rPr>
        <w:t>quiet</w:t>
      </w:r>
      <w:r w:rsidRPr="00D94726">
        <w:rPr>
          <w:rFonts w:ascii="Times New Roman" w:hAnsi="Times New Roman"/>
          <w:sz w:val="24"/>
          <w:szCs w:val="24"/>
          <w:lang w:val="en-GB" w:eastAsia="en-GB"/>
        </w:rPr>
        <w:t>. Why didn’t you say anything?</w:t>
      </w:r>
    </w:p>
    <w:p w:rsidR="00D94726" w:rsidRPr="00D94726" w:rsidRDefault="00D94726" w:rsidP="00D94726">
      <w:pPr>
        <w:keepNext/>
        <w:suppressAutoHyphens w:val="0"/>
        <w:overflowPunct w:val="0"/>
        <w:autoSpaceDE w:val="0"/>
        <w:autoSpaceDN w:val="0"/>
        <w:adjustRightInd w:val="0"/>
        <w:spacing w:after="100" w:line="280" w:lineRule="exact"/>
        <w:ind w:left="1191"/>
        <w:textAlignment w:val="baseline"/>
        <w:rPr>
          <w:rFonts w:ascii="Times New Roman" w:hAnsi="Times New Roman"/>
          <w:sz w:val="24"/>
          <w:szCs w:val="24"/>
          <w:lang w:val="en-GB" w:eastAsia="en-GB"/>
        </w:rPr>
      </w:pPr>
      <w:proofErr w:type="gramStart"/>
      <w:r w:rsidRPr="00D94726">
        <w:rPr>
          <w:rFonts w:ascii="Times New Roman" w:hAnsi="Times New Roman"/>
          <w:sz w:val="24"/>
          <w:szCs w:val="24"/>
          <w:lang w:val="en-GB" w:eastAsia="en-GB"/>
        </w:rPr>
        <w:t>talkative</w:t>
      </w:r>
      <w:proofErr w:type="gramEnd"/>
      <w:r w:rsidRPr="00D94726">
        <w:rPr>
          <w:rFonts w:ascii="Times New Roman" w:hAnsi="Times New Roman"/>
          <w:sz w:val="24"/>
          <w:szCs w:val="24"/>
          <w:lang w:val="en-GB" w:eastAsia="en-GB"/>
        </w:rPr>
        <w:t xml:space="preserve">   friendly   quiet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He’s __________ height and a little bit overweight.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short</w:t>
      </w:r>
      <w:proofErr w:type="gramEnd"/>
      <w:r w:rsidRPr="00D94726">
        <w:rPr>
          <w:rFonts w:ascii="Times New Roman" w:hAnsi="Times New Roman"/>
          <w:sz w:val="24"/>
          <w:szCs w:val="24"/>
          <w:lang w:val="en-GB" w:eastAsia="en-GB"/>
        </w:rPr>
        <w:t xml:space="preserve">   medium   tall</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Mary never does any work! She’s very 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generous</w:t>
      </w:r>
      <w:proofErr w:type="gramEnd"/>
      <w:r w:rsidRPr="00D94726">
        <w:rPr>
          <w:rFonts w:ascii="Times New Roman" w:hAnsi="Times New Roman"/>
          <w:sz w:val="24"/>
          <w:szCs w:val="24"/>
          <w:lang w:val="en-GB" w:eastAsia="en-GB"/>
        </w:rPr>
        <w:t xml:space="preserve">   hard-working   lazy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Tamsin’s</w:t>
      </w:r>
      <w:proofErr w:type="spellEnd"/>
      <w:r w:rsidRPr="00D94726">
        <w:rPr>
          <w:rFonts w:ascii="Times New Roman" w:hAnsi="Times New Roman"/>
          <w:sz w:val="24"/>
          <w:szCs w:val="24"/>
          <w:lang w:val="en-GB" w:eastAsia="en-GB"/>
        </w:rPr>
        <w:t xml:space="preserve"> very ___________. She loves meeting new people.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extrovert</w:t>
      </w:r>
      <w:proofErr w:type="gramEnd"/>
      <w:r w:rsidRPr="00D94726">
        <w:rPr>
          <w:rFonts w:ascii="Times New Roman" w:hAnsi="Times New Roman"/>
          <w:sz w:val="24"/>
          <w:szCs w:val="24"/>
          <w:lang w:val="en-GB" w:eastAsia="en-GB"/>
        </w:rPr>
        <w:t xml:space="preserve">   hard-working   clever</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Antonio is ___________ because he doesn’t do any exercise.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thin</w:t>
      </w:r>
      <w:proofErr w:type="gramEnd"/>
      <w:r w:rsidRPr="00D94726">
        <w:rPr>
          <w:rFonts w:ascii="Times New Roman" w:hAnsi="Times New Roman"/>
          <w:sz w:val="24"/>
          <w:szCs w:val="24"/>
          <w:lang w:val="en-GB" w:eastAsia="en-GB"/>
        </w:rPr>
        <w:t xml:space="preserve">   overweight   slim</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lastRenderedPageBreak/>
        <w:t>5</w:t>
      </w:r>
      <w:r w:rsidRPr="00D94726">
        <w:rPr>
          <w:rFonts w:ascii="Times New Roman" w:hAnsi="Times New Roman"/>
          <w:sz w:val="24"/>
          <w:szCs w:val="24"/>
          <w:lang w:val="en-GB" w:eastAsia="en-GB"/>
        </w:rPr>
        <w:tab/>
        <w:t>My teacher’s really ___________. She’s nice to everybody.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funny</w:t>
      </w:r>
      <w:proofErr w:type="gramEnd"/>
      <w:r w:rsidRPr="00D94726">
        <w:rPr>
          <w:rFonts w:ascii="Times New Roman" w:hAnsi="Times New Roman"/>
          <w:sz w:val="24"/>
          <w:szCs w:val="24"/>
          <w:lang w:val="en-GB" w:eastAsia="en-GB"/>
        </w:rPr>
        <w:t xml:space="preserve">   mean   friendly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Jamie doesn’t have any hair. He’s 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fair</w:t>
      </w:r>
      <w:proofErr w:type="gramEnd"/>
      <w:r w:rsidRPr="00D94726">
        <w:rPr>
          <w:rFonts w:ascii="Times New Roman" w:hAnsi="Times New Roman"/>
          <w:sz w:val="24"/>
          <w:szCs w:val="24"/>
          <w:lang w:val="en-GB" w:eastAsia="en-GB"/>
        </w:rPr>
        <w:t xml:space="preserve">   bald   blond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Olga has _________</w:t>
      </w:r>
      <w:proofErr w:type="gramStart"/>
      <w:r w:rsidRPr="00D94726">
        <w:rPr>
          <w:rFonts w:ascii="Times New Roman" w:hAnsi="Times New Roman"/>
          <w:sz w:val="24"/>
          <w:szCs w:val="24"/>
          <w:lang w:val="en-GB" w:eastAsia="en-GB"/>
        </w:rPr>
        <w:t>_  curly</w:t>
      </w:r>
      <w:proofErr w:type="gramEnd"/>
      <w:r w:rsidRPr="00D94726">
        <w:rPr>
          <w:rFonts w:ascii="Times New Roman" w:hAnsi="Times New Roman"/>
          <w:sz w:val="24"/>
          <w:szCs w:val="24"/>
          <w:lang w:val="en-GB" w:eastAsia="en-GB"/>
        </w:rPr>
        <w:t xml:space="preserve"> hair.</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big</w:t>
      </w:r>
      <w:proofErr w:type="gramEnd"/>
      <w:r w:rsidRPr="00D94726">
        <w:rPr>
          <w:rFonts w:ascii="Times New Roman" w:hAnsi="Times New Roman"/>
          <w:sz w:val="24"/>
          <w:szCs w:val="24"/>
          <w:lang w:val="en-GB" w:eastAsia="en-GB"/>
        </w:rPr>
        <w:t xml:space="preserve">   straight   long</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   David makes me laugh. He’s really 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funny</w:t>
      </w:r>
      <w:proofErr w:type="gramEnd"/>
      <w:r w:rsidRPr="00D94726">
        <w:rPr>
          <w:rFonts w:ascii="Times New Roman" w:hAnsi="Times New Roman"/>
          <w:sz w:val="24"/>
          <w:szCs w:val="24"/>
          <w:lang w:val="en-GB" w:eastAsia="en-GB"/>
        </w:rPr>
        <w:t xml:space="preserve">   quiet   serious</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4"/>
        <w:gridCol w:w="432"/>
        <w:gridCol w:w="432"/>
      </w:tblGrid>
      <w:tr w:rsidR="00D94726" w:rsidRPr="00D94726" w:rsidTr="00CB21A8">
        <w:trPr>
          <w:trHeight w:val="288"/>
          <w:jc w:val="right"/>
        </w:trPr>
        <w:tc>
          <w:tcPr>
            <w:tcW w:w="193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Vocabulary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20</w:t>
            </w:r>
          </w:p>
        </w:tc>
      </w:tr>
    </w:tbl>
    <w:p w:rsidR="00D94726" w:rsidRPr="00D94726" w:rsidRDefault="00D94726" w:rsidP="00D94726">
      <w:pPr>
        <w:keepNext/>
        <w:suppressAutoHyphens w:val="0"/>
        <w:overflowPunct w:val="0"/>
        <w:autoSpaceDE w:val="0"/>
        <w:autoSpaceDN w:val="0"/>
        <w:adjustRightInd w:val="0"/>
        <w:spacing w:before="700"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Pronunciation</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7</w:t>
      </w:r>
      <w:r w:rsidRPr="00D94726">
        <w:rPr>
          <w:rFonts w:ascii="Times New Roman" w:hAnsi="Times New Roman"/>
          <w:b/>
          <w:sz w:val="24"/>
          <w:szCs w:val="24"/>
          <w:lang w:val="en-GB" w:eastAsia="en-GB"/>
        </w:rPr>
        <w:tab/>
        <w:t>Match the words with the same sound.</w:t>
      </w:r>
    </w:p>
    <w:p w:rsidR="00D94726" w:rsidRPr="00D94726" w:rsidRDefault="00D94726" w:rsidP="00D94726">
      <w:pPr>
        <w:pBdr>
          <w:top w:val="single" w:sz="6" w:space="1" w:color="auto"/>
          <w:left w:val="single" w:sz="6" w:space="6" w:color="auto"/>
          <w:bottom w:val="single" w:sz="6" w:space="3" w:color="auto"/>
          <w:right w:val="single" w:sz="6" w:space="17" w:color="auto"/>
        </w:pBdr>
        <w:suppressAutoHyphens w:val="0"/>
        <w:overflowPunct w:val="0"/>
        <w:autoSpaceDE w:val="0"/>
        <w:autoSpaceDN w:val="0"/>
        <w:adjustRightInd w:val="0"/>
        <w:spacing w:before="180" w:after="120" w:line="280" w:lineRule="exact"/>
        <w:ind w:left="454" w:right="3922"/>
        <w:textAlignment w:val="baseline"/>
        <w:rPr>
          <w:rFonts w:ascii="Times New Roman" w:hAnsi="Times New Roman"/>
          <w:sz w:val="24"/>
          <w:szCs w:val="24"/>
          <w:lang w:val="en-GB" w:eastAsia="en-GB"/>
        </w:rPr>
      </w:pPr>
      <w:proofErr w:type="gramStart"/>
      <w:r w:rsidRPr="00D94726">
        <w:rPr>
          <w:rFonts w:ascii="Times New Roman" w:hAnsi="Times New Roman"/>
          <w:b/>
          <w:sz w:val="24"/>
          <w:szCs w:val="24"/>
          <w:lang w:val="en-GB" w:eastAsia="en-GB"/>
        </w:rPr>
        <w:t>a</w:t>
      </w:r>
      <w:r w:rsidRPr="00D94726">
        <w:rPr>
          <w:rFonts w:ascii="Times New Roman" w:hAnsi="Times New Roman"/>
          <w:sz w:val="24"/>
          <w:szCs w:val="24"/>
          <w:lang w:val="en-GB" w:eastAsia="en-GB"/>
        </w:rPr>
        <w:t>ddress</w:t>
      </w:r>
      <w:proofErr w:type="gramEnd"/>
      <w:r w:rsidRPr="00D94726">
        <w:rPr>
          <w:rFonts w:ascii="Times New Roman" w:hAnsi="Times New Roman"/>
          <w:sz w:val="24"/>
          <w:szCs w:val="24"/>
          <w:lang w:val="en-GB" w:eastAsia="en-GB"/>
        </w:rPr>
        <w:t xml:space="preserve">   b</w:t>
      </w:r>
      <w:r w:rsidRPr="00D94726">
        <w:rPr>
          <w:rFonts w:ascii="Times New Roman" w:hAnsi="Times New Roman"/>
          <w:b/>
          <w:sz w:val="24"/>
          <w:szCs w:val="24"/>
          <w:lang w:val="en-GB" w:eastAsia="en-GB"/>
        </w:rPr>
        <w:t>e</w:t>
      </w:r>
      <w:r w:rsidRPr="00D94726">
        <w:rPr>
          <w:rFonts w:ascii="Times New Roman" w:hAnsi="Times New Roman"/>
          <w:sz w:val="24"/>
          <w:szCs w:val="24"/>
          <w:lang w:val="en-GB" w:eastAsia="en-GB"/>
        </w:rPr>
        <w:t>lt   hard-w</w:t>
      </w:r>
      <w:r w:rsidRPr="00D94726">
        <w:rPr>
          <w:rFonts w:ascii="Times New Roman" w:hAnsi="Times New Roman"/>
          <w:b/>
          <w:sz w:val="24"/>
          <w:szCs w:val="24"/>
          <w:lang w:val="en-GB" w:eastAsia="en-GB"/>
        </w:rPr>
        <w:t>or</w:t>
      </w:r>
      <w:r w:rsidRPr="00D94726">
        <w:rPr>
          <w:rFonts w:ascii="Times New Roman" w:hAnsi="Times New Roman"/>
          <w:sz w:val="24"/>
          <w:szCs w:val="24"/>
          <w:lang w:val="en-GB" w:eastAsia="en-GB"/>
        </w:rPr>
        <w:t>king   laugh</w:t>
      </w:r>
      <w:r w:rsidRPr="00D94726">
        <w:rPr>
          <w:rFonts w:ascii="Times New Roman" w:hAnsi="Times New Roman"/>
          <w:b/>
          <w:sz w:val="24"/>
          <w:szCs w:val="24"/>
          <w:lang w:val="en-GB" w:eastAsia="en-GB"/>
        </w:rPr>
        <w:t xml:space="preserve">s </w:t>
      </w:r>
      <w:r w:rsidRPr="00D94726">
        <w:rPr>
          <w:rFonts w:ascii="Times New Roman" w:hAnsi="Times New Roman"/>
          <w:sz w:val="24"/>
          <w:szCs w:val="24"/>
          <w:lang w:val="en-GB" w:eastAsia="en-GB"/>
        </w:rPr>
        <w:t xml:space="preserve">  m</w:t>
      </w:r>
      <w:r w:rsidRPr="00D94726">
        <w:rPr>
          <w:rFonts w:ascii="Times New Roman" w:hAnsi="Times New Roman"/>
          <w:b/>
          <w:sz w:val="24"/>
          <w:szCs w:val="24"/>
          <w:lang w:val="en-GB" w:eastAsia="en-GB"/>
        </w:rPr>
        <w:t>ea</w:t>
      </w:r>
      <w:r w:rsidRPr="00D94726">
        <w:rPr>
          <w:rFonts w:ascii="Times New Roman" w:hAnsi="Times New Roman"/>
          <w:sz w:val="24"/>
          <w:szCs w:val="24"/>
          <w:lang w:val="en-GB" w:eastAsia="en-GB"/>
        </w:rPr>
        <w:t>n   wear</w:t>
      </w:r>
      <w:r w:rsidRPr="00D94726">
        <w:rPr>
          <w:rFonts w:ascii="Times New Roman" w:hAnsi="Times New Roman"/>
          <w:b/>
          <w:sz w:val="24"/>
          <w:szCs w:val="24"/>
          <w:lang w:val="en-GB" w:eastAsia="en-GB"/>
        </w:rPr>
        <w:t>s</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p</w:t>
      </w:r>
      <w:r w:rsidRPr="00D94726">
        <w:rPr>
          <w:rFonts w:ascii="Times New Roman" w:hAnsi="Times New Roman"/>
          <w:b/>
          <w:sz w:val="24"/>
          <w:szCs w:val="24"/>
          <w:lang w:val="en-GB" w:eastAsia="en-GB"/>
        </w:rPr>
        <w:t>eo</w:t>
      </w:r>
      <w:r w:rsidRPr="00D94726">
        <w:rPr>
          <w:rFonts w:ascii="Times New Roman" w:hAnsi="Times New Roman"/>
          <w:sz w:val="24"/>
          <w:szCs w:val="24"/>
          <w:lang w:val="en-GB" w:eastAsia="en-GB"/>
        </w:rPr>
        <w:t xml:space="preserve">ple   </w:t>
      </w:r>
      <w:r w:rsidRPr="00D94726">
        <w:rPr>
          <w:rFonts w:ascii="Times New Roman" w:hAnsi="Times New Roman"/>
          <w:i/>
          <w:sz w:val="24"/>
          <w:szCs w:val="24"/>
          <w:u w:val="single"/>
          <w:lang w:val="en-GB" w:eastAsia="en-GB"/>
        </w:rPr>
        <w:t>mean</w:t>
      </w:r>
    </w:p>
    <w:p w:rsidR="00D94726" w:rsidRPr="00D94726" w:rsidRDefault="00D94726" w:rsidP="00D94726">
      <w:pPr>
        <w:tabs>
          <w:tab w:val="left" w:pos="1843"/>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fr</w:t>
      </w:r>
      <w:r w:rsidRPr="00D94726">
        <w:rPr>
          <w:rFonts w:ascii="Times New Roman" w:hAnsi="Times New Roman"/>
          <w:b/>
          <w:sz w:val="24"/>
          <w:szCs w:val="24"/>
          <w:lang w:val="en-GB" w:eastAsia="en-GB"/>
        </w:rPr>
        <w:t>ie</w:t>
      </w:r>
      <w:r w:rsidRPr="00D94726">
        <w:rPr>
          <w:rFonts w:ascii="Times New Roman" w:hAnsi="Times New Roman"/>
          <w:sz w:val="24"/>
          <w:szCs w:val="24"/>
          <w:lang w:val="en-GB" w:eastAsia="en-GB"/>
        </w:rPr>
        <w:t>nd</w:t>
      </w:r>
      <w:r w:rsidRPr="00D94726">
        <w:rPr>
          <w:rFonts w:ascii="Times New Roman" w:hAnsi="Times New Roman"/>
          <w:sz w:val="24"/>
          <w:szCs w:val="24"/>
          <w:lang w:val="en-GB" w:eastAsia="en-GB"/>
        </w:rPr>
        <w:tab/>
        <w:t xml:space="preserve">__________ </w:t>
      </w:r>
    </w:p>
    <w:p w:rsidR="00D94726" w:rsidRPr="00D94726" w:rsidRDefault="00D94726" w:rsidP="00D94726">
      <w:pPr>
        <w:tabs>
          <w:tab w:val="left" w:pos="1843"/>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univ</w:t>
      </w:r>
      <w:r w:rsidRPr="00D94726">
        <w:rPr>
          <w:rFonts w:ascii="Times New Roman" w:hAnsi="Times New Roman"/>
          <w:b/>
          <w:sz w:val="24"/>
          <w:szCs w:val="24"/>
          <w:lang w:val="en-GB" w:eastAsia="en-GB"/>
        </w:rPr>
        <w:t>er</w:t>
      </w:r>
      <w:r w:rsidRPr="00D94726">
        <w:rPr>
          <w:rFonts w:ascii="Times New Roman" w:hAnsi="Times New Roman"/>
          <w:sz w:val="24"/>
          <w:szCs w:val="24"/>
          <w:lang w:val="en-GB" w:eastAsia="en-GB"/>
        </w:rPr>
        <w:t>sity</w:t>
      </w:r>
      <w:r w:rsidRPr="00D94726">
        <w:rPr>
          <w:rFonts w:ascii="Times New Roman" w:hAnsi="Times New Roman"/>
          <w:sz w:val="24"/>
          <w:szCs w:val="24"/>
          <w:lang w:val="en-GB" w:eastAsia="en-GB"/>
        </w:rPr>
        <w:tab/>
        <w:t xml:space="preserve">__________ </w:t>
      </w:r>
    </w:p>
    <w:p w:rsidR="00D94726" w:rsidRPr="00D94726" w:rsidRDefault="00D94726" w:rsidP="00D94726">
      <w:pPr>
        <w:tabs>
          <w:tab w:val="left" w:pos="1843"/>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act</w:t>
      </w:r>
      <w:r w:rsidRPr="00D94726">
        <w:rPr>
          <w:rFonts w:ascii="Times New Roman" w:hAnsi="Times New Roman"/>
          <w:b/>
          <w:sz w:val="24"/>
          <w:szCs w:val="24"/>
          <w:lang w:val="en-GB" w:eastAsia="en-GB"/>
        </w:rPr>
        <w:t>o</w:t>
      </w:r>
      <w:r w:rsidRPr="00D94726">
        <w:rPr>
          <w:rFonts w:ascii="Times New Roman" w:hAnsi="Times New Roman"/>
          <w:sz w:val="24"/>
          <w:szCs w:val="24"/>
          <w:lang w:val="en-GB" w:eastAsia="en-GB"/>
        </w:rPr>
        <w:t>r</w:t>
      </w:r>
      <w:r w:rsidRPr="00D94726">
        <w:rPr>
          <w:rFonts w:ascii="Times New Roman" w:hAnsi="Times New Roman"/>
          <w:sz w:val="24"/>
          <w:szCs w:val="24"/>
          <w:lang w:val="en-GB" w:eastAsia="en-GB"/>
        </w:rPr>
        <w:tab/>
        <w:t xml:space="preserve">__________ </w:t>
      </w:r>
    </w:p>
    <w:p w:rsidR="00D94726" w:rsidRPr="00D94726" w:rsidRDefault="00D94726" w:rsidP="00D94726">
      <w:pPr>
        <w:tabs>
          <w:tab w:val="left" w:pos="1843"/>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trou</w:t>
      </w:r>
      <w:r w:rsidRPr="00D94726">
        <w:rPr>
          <w:rFonts w:ascii="Times New Roman" w:hAnsi="Times New Roman"/>
          <w:b/>
          <w:sz w:val="24"/>
          <w:szCs w:val="24"/>
          <w:lang w:val="en-GB" w:eastAsia="en-GB"/>
        </w:rPr>
        <w:t>s</w:t>
      </w:r>
      <w:r w:rsidRPr="00D94726">
        <w:rPr>
          <w:rFonts w:ascii="Times New Roman" w:hAnsi="Times New Roman"/>
          <w:sz w:val="24"/>
          <w:szCs w:val="24"/>
          <w:lang w:val="en-GB" w:eastAsia="en-GB"/>
        </w:rPr>
        <w:t>er</w:t>
      </w:r>
      <w:r w:rsidRPr="00D94726">
        <w:rPr>
          <w:rFonts w:ascii="Times New Roman" w:hAnsi="Times New Roman"/>
          <w:b/>
          <w:sz w:val="24"/>
          <w:szCs w:val="24"/>
          <w:lang w:val="en-GB" w:eastAsia="en-GB"/>
        </w:rPr>
        <w:t>s</w:t>
      </w:r>
      <w:r w:rsidRPr="00D94726">
        <w:rPr>
          <w:rFonts w:ascii="Times New Roman" w:hAnsi="Times New Roman"/>
          <w:b/>
          <w:sz w:val="24"/>
          <w:szCs w:val="24"/>
          <w:lang w:val="en-GB" w:eastAsia="en-GB"/>
        </w:rPr>
        <w:tab/>
      </w:r>
      <w:r w:rsidRPr="00D94726">
        <w:rPr>
          <w:rFonts w:ascii="Times New Roman" w:hAnsi="Times New Roman"/>
          <w:sz w:val="24"/>
          <w:szCs w:val="24"/>
          <w:lang w:val="en-GB" w:eastAsia="en-GB"/>
        </w:rPr>
        <w:t xml:space="preserve">__________ </w:t>
      </w:r>
    </w:p>
    <w:p w:rsidR="00D94726" w:rsidRPr="00D94726" w:rsidRDefault="00D94726" w:rsidP="00D94726">
      <w:pPr>
        <w:tabs>
          <w:tab w:val="left" w:pos="1843"/>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boot</w:t>
      </w:r>
      <w:r w:rsidRPr="00D94726">
        <w:rPr>
          <w:rFonts w:ascii="Times New Roman" w:hAnsi="Times New Roman"/>
          <w:b/>
          <w:sz w:val="24"/>
          <w:szCs w:val="24"/>
          <w:lang w:val="en-GB" w:eastAsia="en-GB"/>
        </w:rPr>
        <w:t>s</w:t>
      </w:r>
      <w:r w:rsidRPr="00D94726">
        <w:rPr>
          <w:rFonts w:ascii="Times New Roman" w:hAnsi="Times New Roman"/>
          <w:sz w:val="24"/>
          <w:szCs w:val="24"/>
          <w:lang w:val="en-GB" w:eastAsia="en-GB"/>
        </w:rPr>
        <w:tab/>
        <w:t xml:space="preserve">__________ </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8</w:t>
      </w:r>
      <w:r w:rsidRPr="00D94726">
        <w:rPr>
          <w:rFonts w:ascii="Times New Roman" w:hAnsi="Times New Roman"/>
          <w:b/>
          <w:sz w:val="24"/>
          <w:szCs w:val="24"/>
          <w:lang w:val="en-GB" w:eastAsia="en-GB"/>
        </w:rPr>
        <w:tab/>
        <w:t>Under</w:t>
      </w:r>
      <w:r w:rsidRPr="00D94726">
        <w:rPr>
          <w:rFonts w:ascii="Times New Roman" w:hAnsi="Times New Roman"/>
          <w:b/>
          <w:sz w:val="24"/>
          <w:szCs w:val="24"/>
          <w:u w:val="single"/>
          <w:lang w:val="en-GB" w:eastAsia="en-GB"/>
        </w:rPr>
        <w:t>line</w:t>
      </w:r>
      <w:r w:rsidRPr="00D94726">
        <w:rPr>
          <w:rFonts w:ascii="Times New Roman" w:hAnsi="Times New Roman"/>
          <w:b/>
          <w:sz w:val="24"/>
          <w:szCs w:val="24"/>
          <w:lang w:val="en-GB" w:eastAsia="en-GB"/>
        </w:rPr>
        <w:t xml:space="preserve"> the stressed syllable.</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r>
      <w:proofErr w:type="spellStart"/>
      <w:r w:rsidRPr="00D94726">
        <w:rPr>
          <w:rFonts w:ascii="Times New Roman" w:hAnsi="Times New Roman"/>
          <w:sz w:val="24"/>
          <w:szCs w:val="24"/>
          <w:u w:val="single"/>
          <w:lang w:val="en-GB" w:eastAsia="en-GB"/>
        </w:rPr>
        <w:t>cur</w:t>
      </w:r>
      <w:r w:rsidRPr="00D94726">
        <w:rPr>
          <w:rFonts w:ascii="Times New Roman" w:hAnsi="Times New Roman"/>
          <w:sz w:val="24"/>
          <w:szCs w:val="24"/>
          <w:lang w:val="en-GB" w:eastAsia="en-GB"/>
        </w:rPr>
        <w:t>|ly</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ge|ne|rous</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un|kind</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o|ver|weight</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a</w:t>
      </w:r>
      <w:r w:rsidRPr="00D94726">
        <w:rPr>
          <w:rFonts w:ascii="Times New Roman" w:hAnsi="Times New Roman"/>
          <w:sz w:val="24"/>
          <w:szCs w:val="24"/>
          <w:lang w:val="en-US" w:eastAsia="en-GB"/>
        </w:rPr>
        <w:t>|</w:t>
      </w:r>
      <w:proofErr w:type="spellStart"/>
      <w:r w:rsidRPr="00D94726">
        <w:rPr>
          <w:rFonts w:ascii="Times New Roman" w:hAnsi="Times New Roman"/>
          <w:sz w:val="24"/>
          <w:szCs w:val="24"/>
          <w:lang w:val="en-GB" w:eastAsia="en-GB"/>
        </w:rPr>
        <w:t>cce|sso|ry</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car</w:t>
      </w:r>
      <w:r w:rsidRPr="00D94726">
        <w:rPr>
          <w:rFonts w:ascii="Times New Roman" w:hAnsi="Times New Roman"/>
          <w:sz w:val="24"/>
          <w:szCs w:val="24"/>
          <w:lang w:val="en-US" w:eastAsia="en-GB"/>
        </w:rPr>
        <w:t>|</w:t>
      </w:r>
      <w:r w:rsidRPr="00D94726">
        <w:rPr>
          <w:rFonts w:ascii="Times New Roman" w:hAnsi="Times New Roman"/>
          <w:sz w:val="24"/>
          <w:szCs w:val="24"/>
          <w:lang w:val="en-GB" w:eastAsia="en-GB"/>
        </w:rPr>
        <w:t>di</w:t>
      </w:r>
      <w:r w:rsidRPr="00D94726">
        <w:rPr>
          <w:rFonts w:ascii="Times New Roman" w:hAnsi="Times New Roman"/>
          <w:sz w:val="24"/>
          <w:szCs w:val="24"/>
          <w:lang w:val="en-US" w:eastAsia="en-GB"/>
        </w:rPr>
        <w:t>|</w:t>
      </w:r>
      <w:proofErr w:type="spellStart"/>
      <w:r w:rsidRPr="00D94726">
        <w:rPr>
          <w:rFonts w:ascii="Times New Roman" w:hAnsi="Times New Roman"/>
          <w:sz w:val="24"/>
          <w:szCs w:val="24"/>
          <w:lang w:val="en-GB" w:eastAsia="en-GB"/>
        </w:rPr>
        <w:t>gan</w:t>
      </w:r>
      <w:proofErr w:type="spellEnd"/>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4"/>
        <w:gridCol w:w="432"/>
        <w:gridCol w:w="432"/>
      </w:tblGrid>
      <w:tr w:rsidR="00D94726" w:rsidRPr="00D94726" w:rsidTr="00CB21A8">
        <w:trPr>
          <w:trHeight w:val="288"/>
          <w:jc w:val="right"/>
        </w:trPr>
        <w:tc>
          <w:tcPr>
            <w:tcW w:w="193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Pronunciation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34"/>
        <w:gridCol w:w="432"/>
        <w:gridCol w:w="432"/>
      </w:tblGrid>
      <w:tr w:rsidR="00D94726" w:rsidRPr="00D94726" w:rsidTr="00CB21A8">
        <w:trPr>
          <w:trHeight w:val="288"/>
          <w:jc w:val="right"/>
        </w:trPr>
        <w:tc>
          <w:tcPr>
            <w:tcW w:w="463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Grammar, Vocabulary, and Pronunciation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50</w:t>
            </w:r>
          </w:p>
        </w:tc>
      </w:tr>
    </w:tbl>
    <w:p w:rsidR="00D94726" w:rsidRPr="00D94726" w:rsidRDefault="00D94726" w:rsidP="00D94726">
      <w:pPr>
        <w:suppressAutoHyphens w:val="0"/>
        <w:spacing w:after="0" w:line="240" w:lineRule="auto"/>
        <w:rPr>
          <w:rFonts w:ascii="Times New Roman" w:hAnsi="Times New Roman"/>
          <w:sz w:val="24"/>
          <w:szCs w:val="24"/>
          <w:lang w:val="en-GB" w:eastAsia="ru-RU"/>
        </w:rPr>
      </w:pPr>
    </w:p>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READING</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1</w:t>
      </w:r>
      <w:r w:rsidRPr="00D94726">
        <w:rPr>
          <w:rFonts w:ascii="Times New Roman" w:hAnsi="Times New Roman"/>
          <w:b/>
          <w:sz w:val="24"/>
          <w:szCs w:val="24"/>
          <w:lang w:val="en-GB" w:eastAsia="en-GB"/>
        </w:rPr>
        <w:tab/>
        <w:t>Read the profile on a dating website and tick (</w:t>
      </w:r>
      <w:r w:rsidRPr="00D94726">
        <w:rPr>
          <w:rFonts w:ascii="Times New Roman" w:hAnsi="Times New Roman"/>
          <w:b/>
          <w:position w:val="-3"/>
          <w:sz w:val="24"/>
          <w:szCs w:val="24"/>
          <w:lang w:val="en-GB" w:eastAsia="en-GB"/>
        </w:rPr>
        <w:sym w:font="Wingdings" w:char="F0FC"/>
      </w:r>
      <w:r w:rsidRPr="00D94726">
        <w:rPr>
          <w:rFonts w:ascii="Times New Roman" w:hAnsi="Times New Roman"/>
          <w:b/>
          <w:sz w:val="24"/>
          <w:szCs w:val="24"/>
          <w:lang w:val="en-GB" w:eastAsia="en-GB"/>
        </w:rPr>
        <w:t xml:space="preserve">) A, B, or C. </w:t>
      </w:r>
    </w:p>
    <w:p w:rsidR="00D94726" w:rsidRPr="00D94726" w:rsidRDefault="00D94726" w:rsidP="00D94726">
      <w:pPr>
        <w:pBdr>
          <w:top w:val="single" w:sz="12" w:space="10" w:color="auto"/>
          <w:left w:val="single" w:sz="12" w:space="11" w:color="auto"/>
          <w:right w:val="single" w:sz="12" w:space="11" w:color="auto"/>
        </w:pBdr>
        <w:tabs>
          <w:tab w:val="left" w:pos="5760"/>
        </w:tabs>
        <w:suppressAutoHyphens w:val="0"/>
        <w:overflowPunct w:val="0"/>
        <w:autoSpaceDE w:val="0"/>
        <w:autoSpaceDN w:val="0"/>
        <w:adjustRightInd w:val="0"/>
        <w:spacing w:before="200" w:after="160" w:line="360" w:lineRule="exact"/>
        <w:ind w:left="567" w:right="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College Connection</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i/>
          <w:sz w:val="24"/>
          <w:szCs w:val="24"/>
          <w:lang w:val="en-GB" w:eastAsia="en-GB"/>
        </w:rPr>
      </w:pPr>
      <w:r w:rsidRPr="00D94726">
        <w:rPr>
          <w:rFonts w:ascii="Times New Roman" w:hAnsi="Times New Roman"/>
          <w:b/>
          <w:i/>
          <w:sz w:val="24"/>
          <w:szCs w:val="24"/>
          <w:lang w:val="en-GB" w:eastAsia="en-GB"/>
        </w:rPr>
        <w:lastRenderedPageBreak/>
        <w:t>College Connection</w:t>
      </w:r>
      <w:r w:rsidRPr="00D94726">
        <w:rPr>
          <w:rFonts w:ascii="Times New Roman" w:hAnsi="Times New Roman"/>
          <w:i/>
          <w:sz w:val="24"/>
          <w:szCs w:val="24"/>
          <w:lang w:val="en-GB" w:eastAsia="en-GB"/>
        </w:rPr>
        <w:t xml:space="preserve"> is a dating website for college and university students. Read Sophie’s profile on the website.</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My name’s Sophie and </w:t>
      </w:r>
      <w:proofErr w:type="gramStart"/>
      <w:r w:rsidRPr="00D94726">
        <w:rPr>
          <w:rFonts w:ascii="Times New Roman" w:hAnsi="Times New Roman"/>
          <w:sz w:val="24"/>
          <w:szCs w:val="24"/>
          <w:lang w:val="en-GB" w:eastAsia="en-GB"/>
        </w:rPr>
        <w:t>I’m</w:t>
      </w:r>
      <w:proofErr w:type="gramEnd"/>
      <w:r w:rsidRPr="00D94726">
        <w:rPr>
          <w:rFonts w:ascii="Times New Roman" w:hAnsi="Times New Roman"/>
          <w:sz w:val="24"/>
          <w:szCs w:val="24"/>
          <w:lang w:val="en-GB" w:eastAsia="en-GB"/>
        </w:rPr>
        <w:t xml:space="preserve"> 26 years old. I’m from London and I’m single. I’m studying Film Studies at York University – it’s really interesting. My dad is an actor and my mum is a film director so I grew up watching movies. I want to work in cinema when I leave university – as a film director, too.</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I have a nice group of friends at university. My best friend Anna is studying here too. We all get on well. We go out to the cinema together every Friday night and on Saturdays we like going out to restaurants or music bars. I also love cooking for my friends. Most of my friends love shopping for clothes and jewellery, but I prefer making my own. It’s cheaper and more fun.</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I don’t like playing sports very much, but I like watching football on TV. My favourite team is Chelsea. I’m into yoga at the moment and I try to eat lots of healthy food.</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I’m quite a sociable person. My friends say I’m very talkative! I’ve got long dark hair and green eyes, and I’m quite tall. I’m looking for a partner who is fun, sociable, and kind. I’d like to meet someone who has a good sense of humour and who is tall, too!</w:t>
      </w:r>
    </w:p>
    <w:p w:rsidR="00D94726" w:rsidRPr="00D94726" w:rsidRDefault="00D94726" w:rsidP="00D94726">
      <w:pPr>
        <w:pBdr>
          <w:left w:val="single" w:sz="12" w:space="11" w:color="auto"/>
          <w:bottom w:val="single" w:sz="12" w:space="8" w:color="auto"/>
          <w:right w:val="single" w:sz="12" w:space="11" w:color="auto"/>
        </w:pBdr>
        <w:tabs>
          <w:tab w:val="left" w:pos="5760"/>
        </w:tabs>
        <w:suppressAutoHyphens w:val="0"/>
        <w:overflowPunct w:val="0"/>
        <w:autoSpaceDE w:val="0"/>
        <w:autoSpaceDN w:val="0"/>
        <w:adjustRightInd w:val="0"/>
        <w:spacing w:before="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Would you like to go on a date with me? If so, I’m waiting for your reply!</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p w:rsidR="00D94726" w:rsidRPr="00D94726" w:rsidRDefault="00D94726" w:rsidP="00D94726">
      <w:pPr>
        <w:keepNext/>
        <w:suppressAutoHyphens w:val="0"/>
        <w:overflowPunct w:val="0"/>
        <w:autoSpaceDE w:val="0"/>
        <w:autoSpaceDN w:val="0"/>
        <w:adjustRightInd w:val="0"/>
        <w:spacing w:after="0" w:line="280" w:lineRule="exact"/>
        <w:ind w:left="1195"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Sophie is _____.</w:t>
      </w:r>
    </w:p>
    <w:p w:rsidR="00D94726" w:rsidRPr="00D94726" w:rsidRDefault="00D94726" w:rsidP="00D94726">
      <w:pPr>
        <w:keepNext/>
        <w:suppressAutoHyphens w:val="0"/>
        <w:overflowPunct w:val="0"/>
        <w:autoSpaceDE w:val="0"/>
        <w:autoSpaceDN w:val="0"/>
        <w:adjustRightInd w:val="0"/>
        <w:spacing w:after="100" w:line="280" w:lineRule="exact"/>
        <w:ind w:left="1191"/>
        <w:textAlignment w:val="baseline"/>
        <w:rPr>
          <w:rFonts w:ascii="Times New Roman" w:hAnsi="Times New Roman"/>
          <w:sz w:val="24"/>
          <w:szCs w:val="24"/>
          <w:lang w:val="en-GB" w:eastAsia="en-GB"/>
        </w:rPr>
      </w:pPr>
      <w:proofErr w:type="gramStart"/>
      <w:r w:rsidRPr="00D94726">
        <w:rPr>
          <w:rFonts w:ascii="Times New Roman" w:hAnsi="Times New Roman"/>
          <w:sz w:val="24"/>
          <w:szCs w:val="24"/>
          <w:lang w:val="en-GB" w:eastAsia="en-GB"/>
        </w:rPr>
        <w:t>A  married</w:t>
      </w:r>
      <w:proofErr w:type="gramEnd"/>
      <w:r w:rsidRPr="00D94726">
        <w:rPr>
          <w:rFonts w:ascii="Times New Roman" w:hAnsi="Times New Roman"/>
          <w:sz w:val="24"/>
          <w:szCs w:val="24"/>
          <w:lang w:val="en-GB" w:eastAsia="en-GB"/>
        </w:rPr>
        <w:t xml:space="preserve">    B  divorced  </w:t>
      </w:r>
      <w:r w:rsidRPr="00D94726">
        <w:rPr>
          <w:rFonts w:ascii="Times New Roman" w:hAnsi="Times New Roman"/>
          <w:sz w:val="24"/>
          <w:szCs w:val="24"/>
          <w:lang w:val="en-GB" w:eastAsia="en-GB"/>
        </w:rPr>
        <w:t xml:space="preserve">    C  single  </w:t>
      </w:r>
      <w:r w:rsidRPr="00D94726">
        <w:rPr>
          <w:rFonts w:ascii="Times New Roman" w:hAnsi="Times New Roman"/>
          <w:spacing w:val="-210"/>
          <w:sz w:val="24"/>
          <w:szCs w:val="24"/>
          <w:lang w:val="en-GB" w:eastAsia="en-GB"/>
        </w:rPr>
        <w:t></w:t>
      </w:r>
      <w:r w:rsidRPr="00D94726">
        <w:rPr>
          <w:rFonts w:ascii="Times New Roman" w:hAnsi="Times New Roman"/>
          <w:spacing w:val="40"/>
          <w:position w:val="-2"/>
          <w:sz w:val="24"/>
          <w:szCs w:val="24"/>
          <w:lang w:val="en-GB" w:eastAsia="en-GB"/>
        </w:rPr>
        <w:sym w:font="Wingdings" w:char="F0FC"/>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At university, Sophie is studying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Acting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Film studies  </w:t>
      </w:r>
      <w:r w:rsidRPr="00D94726">
        <w:rPr>
          <w:rFonts w:ascii="Times New Roman" w:hAnsi="Times New Roman"/>
          <w:sz w:val="24"/>
          <w:szCs w:val="24"/>
          <w:lang w:val="en-GB" w:eastAsia="en-GB"/>
        </w:rPr>
        <w:t xml:space="preserve">    C  Yoga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Sophie’s friend Anna studies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cooking</w:t>
      </w:r>
      <w:proofErr w:type="gramEnd"/>
      <w:r w:rsidRPr="00D94726">
        <w:rPr>
          <w:rFonts w:ascii="Times New Roman" w:hAnsi="Times New Roman"/>
          <w:sz w:val="24"/>
          <w:szCs w:val="24"/>
          <w:lang w:val="en-GB" w:eastAsia="en-GB"/>
        </w:rPr>
        <w:t xml:space="preserve">    B  in London  </w:t>
      </w:r>
      <w:r w:rsidRPr="00D94726">
        <w:rPr>
          <w:rFonts w:ascii="Times New Roman" w:hAnsi="Times New Roman"/>
          <w:sz w:val="24"/>
          <w:szCs w:val="24"/>
          <w:lang w:val="en-GB" w:eastAsia="en-GB"/>
        </w:rPr>
        <w:t xml:space="preserve">    C  in York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They _____ every Friday night.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watch</w:t>
      </w:r>
      <w:proofErr w:type="gramEnd"/>
      <w:r w:rsidRPr="00D94726">
        <w:rPr>
          <w:rFonts w:ascii="Times New Roman" w:hAnsi="Times New Roman"/>
          <w:sz w:val="24"/>
          <w:szCs w:val="24"/>
          <w:lang w:val="en-GB" w:eastAsia="en-GB"/>
        </w:rPr>
        <w:t xml:space="preserve"> a film  </w:t>
      </w:r>
      <w:r w:rsidRPr="00D94726">
        <w:rPr>
          <w:rFonts w:ascii="Times New Roman" w:hAnsi="Times New Roman"/>
          <w:sz w:val="24"/>
          <w:szCs w:val="24"/>
          <w:lang w:val="en-GB" w:eastAsia="en-GB"/>
        </w:rPr>
        <w:t xml:space="preserve">    B  go to a bar  </w:t>
      </w:r>
      <w:r w:rsidRPr="00D94726">
        <w:rPr>
          <w:rFonts w:ascii="Times New Roman" w:hAnsi="Times New Roman"/>
          <w:sz w:val="24"/>
          <w:szCs w:val="24"/>
          <w:lang w:val="en-GB" w:eastAsia="en-GB"/>
        </w:rPr>
        <w:t xml:space="preserve">    C  stay at home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Sophie’s _____ love buying clothes and jewellery.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sisters</w:t>
      </w:r>
      <w:proofErr w:type="gramEnd"/>
      <w:r w:rsidRPr="00D94726">
        <w:rPr>
          <w:rFonts w:ascii="Times New Roman" w:hAnsi="Times New Roman"/>
          <w:sz w:val="24"/>
          <w:szCs w:val="24"/>
          <w:lang w:val="en-GB" w:eastAsia="en-GB"/>
        </w:rPr>
        <w:t xml:space="preserve">    B  friends  </w:t>
      </w:r>
      <w:r w:rsidRPr="00D94726">
        <w:rPr>
          <w:rFonts w:ascii="Times New Roman" w:hAnsi="Times New Roman"/>
          <w:sz w:val="24"/>
          <w:szCs w:val="24"/>
          <w:lang w:val="en-GB" w:eastAsia="en-GB"/>
        </w:rPr>
        <w:t xml:space="preserve">    C  parents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Sophie enjoys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watching</w:t>
      </w:r>
      <w:proofErr w:type="gramEnd"/>
      <w:r w:rsidRPr="00D94726">
        <w:rPr>
          <w:rFonts w:ascii="Times New Roman" w:hAnsi="Times New Roman"/>
          <w:sz w:val="24"/>
          <w:szCs w:val="24"/>
          <w:lang w:val="en-GB" w:eastAsia="en-GB"/>
        </w:rPr>
        <w:t xml:space="preserve"> football on TV  </w:t>
      </w:r>
      <w:r w:rsidRPr="00D94726">
        <w:rPr>
          <w:rFonts w:ascii="Times New Roman" w:hAnsi="Times New Roman"/>
          <w:sz w:val="24"/>
          <w:szCs w:val="24"/>
          <w:lang w:val="en-GB" w:eastAsia="en-GB"/>
        </w:rPr>
        <w:t xml:space="preserve">    B  playing football  </w:t>
      </w:r>
      <w:r w:rsidRPr="00D94726">
        <w:rPr>
          <w:rFonts w:ascii="Times New Roman" w:hAnsi="Times New Roman"/>
          <w:sz w:val="24"/>
          <w:szCs w:val="24"/>
          <w:lang w:val="en-GB" w:eastAsia="en-GB"/>
        </w:rPr>
        <w:t xml:space="preserve">    C  all sports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Sophie is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quite</w:t>
      </w:r>
      <w:proofErr w:type="gramEnd"/>
      <w:r w:rsidRPr="00D94726">
        <w:rPr>
          <w:rFonts w:ascii="Times New Roman" w:hAnsi="Times New Roman"/>
          <w:sz w:val="24"/>
          <w:szCs w:val="24"/>
          <w:lang w:val="en-GB" w:eastAsia="en-GB"/>
        </w:rPr>
        <w:t xml:space="preserve"> short  </w:t>
      </w:r>
      <w:r w:rsidRPr="00D94726">
        <w:rPr>
          <w:rFonts w:ascii="Times New Roman" w:hAnsi="Times New Roman"/>
          <w:sz w:val="24"/>
          <w:szCs w:val="24"/>
          <w:lang w:val="en-GB" w:eastAsia="en-GB"/>
        </w:rPr>
        <w:t xml:space="preserve">    B  quite tall  </w:t>
      </w:r>
      <w:r w:rsidRPr="00D94726">
        <w:rPr>
          <w:rFonts w:ascii="Times New Roman" w:hAnsi="Times New Roman"/>
          <w:sz w:val="24"/>
          <w:szCs w:val="24"/>
          <w:lang w:val="en-GB" w:eastAsia="en-GB"/>
        </w:rPr>
        <w:t xml:space="preserve">    C  medium height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Sophie wants to meet someone who has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dark</w:t>
      </w:r>
      <w:proofErr w:type="gramEnd"/>
      <w:r w:rsidRPr="00D94726">
        <w:rPr>
          <w:rFonts w:ascii="Times New Roman" w:hAnsi="Times New Roman"/>
          <w:sz w:val="24"/>
          <w:szCs w:val="24"/>
          <w:lang w:val="en-GB" w:eastAsia="en-GB"/>
        </w:rPr>
        <w:t xml:space="preserve"> hair  </w:t>
      </w:r>
      <w:r w:rsidRPr="00D94726">
        <w:rPr>
          <w:rFonts w:ascii="Times New Roman" w:hAnsi="Times New Roman"/>
          <w:sz w:val="24"/>
          <w:szCs w:val="24"/>
          <w:lang w:val="en-GB" w:eastAsia="en-GB"/>
        </w:rPr>
        <w:t xml:space="preserve">    B  blue eyes  </w:t>
      </w:r>
      <w:r w:rsidRPr="00D94726">
        <w:rPr>
          <w:rFonts w:ascii="Times New Roman" w:hAnsi="Times New Roman"/>
          <w:sz w:val="24"/>
          <w:szCs w:val="24"/>
          <w:lang w:val="en-GB" w:eastAsia="en-GB"/>
        </w:rPr>
        <w:t xml:space="preserve">    C  a good sense of humour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2</w:t>
      </w:r>
      <w:r w:rsidRPr="00D94726">
        <w:rPr>
          <w:rFonts w:ascii="Times New Roman" w:hAnsi="Times New Roman"/>
          <w:b/>
          <w:sz w:val="24"/>
          <w:szCs w:val="24"/>
          <w:lang w:val="en-GB" w:eastAsia="en-GB"/>
        </w:rPr>
        <w:tab/>
        <w:t>Read the profile again. Are the sentences true (T) or false (F)?</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r>
      <w:r w:rsidRPr="00D94726">
        <w:rPr>
          <w:rFonts w:ascii="Times New Roman" w:hAnsi="Times New Roman"/>
          <w:i/>
          <w:sz w:val="24"/>
          <w:szCs w:val="24"/>
          <w:lang w:val="en-GB" w:eastAsia="en-GB"/>
        </w:rPr>
        <w:t>College Connection</w:t>
      </w:r>
      <w:r w:rsidRPr="00D94726">
        <w:rPr>
          <w:rFonts w:ascii="Times New Roman" w:hAnsi="Times New Roman"/>
          <w:sz w:val="24"/>
          <w:szCs w:val="24"/>
          <w:lang w:val="en-GB" w:eastAsia="en-GB"/>
        </w:rPr>
        <w:t xml:space="preserve"> is a dating website for students.  </w:t>
      </w:r>
      <w:r w:rsidRPr="00D94726">
        <w:rPr>
          <w:rFonts w:ascii="Times New Roman" w:hAnsi="Times New Roman"/>
          <w:i/>
          <w:sz w:val="24"/>
          <w:szCs w:val="24"/>
          <w:u w:val="single"/>
          <w:lang w:val="en-GB" w:eastAsia="en-GB"/>
        </w:rPr>
        <w:t>    T    </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Sophie thinks her university course is boring.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Sophie’s dad is an actor.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Sophie wants to work as a film director.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Sophie and her friends like going to music bars.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Sophie hates cooking for her friends.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lastRenderedPageBreak/>
        <w:t>6</w:t>
      </w:r>
      <w:r w:rsidRPr="00D94726">
        <w:rPr>
          <w:rFonts w:ascii="Times New Roman" w:hAnsi="Times New Roman"/>
          <w:sz w:val="24"/>
          <w:szCs w:val="24"/>
          <w:lang w:val="en-GB" w:eastAsia="en-GB"/>
        </w:rPr>
        <w:tab/>
        <w:t>Sophie enjoys making her own jewellery.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Sophie’s friends think she is quiet.  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r w:rsidRPr="00D94726">
        <w:rPr>
          <w:rFonts w:ascii="Times New Roman" w:hAnsi="Times New Roman"/>
          <w:sz w:val="24"/>
          <w:szCs w:val="24"/>
          <w:lang w:val="en-GB" w:eastAsia="en-GB"/>
        </w:rPr>
        <w:tab/>
        <w:t>Sophie is looking for a partner who is kind.  _____</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6"/>
        <w:gridCol w:w="432"/>
        <w:gridCol w:w="432"/>
      </w:tblGrid>
      <w:tr w:rsidR="00D94726" w:rsidRPr="00D94726" w:rsidTr="00CB21A8">
        <w:trPr>
          <w:trHeight w:val="288"/>
          <w:jc w:val="right"/>
        </w:trPr>
        <w:tc>
          <w:tcPr>
            <w:tcW w:w="1496"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Reading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15</w:t>
            </w:r>
          </w:p>
        </w:tc>
      </w:tr>
    </w:tbl>
    <w:p w:rsidR="00D94726" w:rsidRPr="00D94726" w:rsidRDefault="00D94726" w:rsidP="00D94726">
      <w:pPr>
        <w:keepNext/>
        <w:suppressAutoHyphens w:val="0"/>
        <w:overflowPunct w:val="0"/>
        <w:autoSpaceDE w:val="0"/>
        <w:autoSpaceDN w:val="0"/>
        <w:adjustRightInd w:val="0"/>
        <w:spacing w:before="700"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WRITING</w:t>
      </w:r>
    </w:p>
    <w:p w:rsidR="00D94726" w:rsidRPr="00D94726" w:rsidRDefault="00D94726" w:rsidP="00D94726">
      <w:pPr>
        <w:keepNext/>
        <w:suppressAutoHyphens w:val="0"/>
        <w:overflowPunct w:val="0"/>
        <w:autoSpaceDE w:val="0"/>
        <w:autoSpaceDN w:val="0"/>
        <w:adjustRightInd w:val="0"/>
        <w:spacing w:before="280" w:after="100" w:line="280" w:lineRule="exact"/>
        <w:ind w:left="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 xml:space="preserve">Write your profile for the </w:t>
      </w:r>
      <w:r w:rsidRPr="00D94726">
        <w:rPr>
          <w:rFonts w:ascii="Times New Roman" w:hAnsi="Times New Roman"/>
          <w:b/>
          <w:i/>
          <w:sz w:val="24"/>
          <w:szCs w:val="24"/>
          <w:lang w:val="en-GB" w:eastAsia="en-GB"/>
        </w:rPr>
        <w:t>College Connection</w:t>
      </w:r>
      <w:r w:rsidRPr="00D94726">
        <w:rPr>
          <w:rFonts w:ascii="Times New Roman" w:hAnsi="Times New Roman"/>
          <w:b/>
          <w:sz w:val="24"/>
          <w:szCs w:val="24"/>
          <w:lang w:val="en-GB" w:eastAsia="en-GB"/>
        </w:rPr>
        <w:t xml:space="preserve"> website. Write about these things. (100–150 words)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your</w:t>
      </w:r>
      <w:proofErr w:type="gramEnd"/>
      <w:r w:rsidRPr="00D94726">
        <w:rPr>
          <w:rFonts w:ascii="Times New Roman" w:hAnsi="Times New Roman"/>
          <w:sz w:val="24"/>
          <w:szCs w:val="24"/>
          <w:lang w:val="en-GB" w:eastAsia="en-GB"/>
        </w:rPr>
        <w:t xml:space="preserve"> personal details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your</w:t>
      </w:r>
      <w:proofErr w:type="gramEnd"/>
      <w:r w:rsidRPr="00D94726">
        <w:rPr>
          <w:rFonts w:ascii="Times New Roman" w:hAnsi="Times New Roman"/>
          <w:sz w:val="24"/>
          <w:szCs w:val="24"/>
          <w:lang w:val="en-GB" w:eastAsia="en-GB"/>
        </w:rPr>
        <w:t xml:space="preserve"> job / studies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your</w:t>
      </w:r>
      <w:proofErr w:type="gramEnd"/>
      <w:r w:rsidRPr="00D94726">
        <w:rPr>
          <w:rFonts w:ascii="Times New Roman" w:hAnsi="Times New Roman"/>
          <w:sz w:val="24"/>
          <w:szCs w:val="24"/>
          <w:lang w:val="en-GB" w:eastAsia="en-GB"/>
        </w:rPr>
        <w:t xml:space="preserve"> interests</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4"/>
        <w:gridCol w:w="432"/>
        <w:gridCol w:w="432"/>
      </w:tblGrid>
      <w:tr w:rsidR="00D94726" w:rsidRPr="00D94726" w:rsidTr="00CB21A8">
        <w:trPr>
          <w:trHeight w:val="288"/>
          <w:jc w:val="right"/>
        </w:trPr>
        <w:tc>
          <w:tcPr>
            <w:tcW w:w="135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Writing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2"/>
        <w:gridCol w:w="432"/>
        <w:gridCol w:w="432"/>
      </w:tblGrid>
      <w:tr w:rsidR="00D94726" w:rsidRPr="00D94726" w:rsidTr="00CB21A8">
        <w:trPr>
          <w:trHeight w:val="288"/>
          <w:jc w:val="right"/>
        </w:trPr>
        <w:tc>
          <w:tcPr>
            <w:tcW w:w="26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Reading and Writing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25</w:t>
            </w:r>
          </w:p>
        </w:tc>
      </w:tr>
    </w:tbl>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LISTENING</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1</w:t>
      </w:r>
      <w:r w:rsidRPr="00D94726">
        <w:rPr>
          <w:rFonts w:ascii="Times New Roman" w:hAnsi="Times New Roman"/>
          <w:b/>
          <w:sz w:val="24"/>
          <w:szCs w:val="24"/>
          <w:lang w:val="en-GB" w:eastAsia="en-GB"/>
        </w:rPr>
        <w:tab/>
        <w:t xml:space="preserve">Listen to a description of a famous painting, </w:t>
      </w:r>
      <w:r w:rsidRPr="00D94726">
        <w:rPr>
          <w:rFonts w:ascii="Times New Roman" w:hAnsi="Times New Roman"/>
          <w:b/>
          <w:i/>
          <w:sz w:val="24"/>
          <w:szCs w:val="24"/>
          <w:lang w:val="en-GB" w:eastAsia="en-GB"/>
        </w:rPr>
        <w:t>Nighthawks</w:t>
      </w:r>
      <w:r w:rsidRPr="00D94726">
        <w:rPr>
          <w:rFonts w:ascii="Times New Roman" w:hAnsi="Times New Roman"/>
          <w:b/>
          <w:sz w:val="24"/>
          <w:szCs w:val="24"/>
          <w:lang w:val="en-GB" w:eastAsia="en-GB"/>
        </w:rPr>
        <w:t xml:space="preserve">. </w:t>
      </w:r>
      <w:proofErr w:type="gramStart"/>
      <w:r w:rsidRPr="00D94726">
        <w:rPr>
          <w:rFonts w:ascii="Times New Roman" w:hAnsi="Times New Roman"/>
          <w:b/>
          <w:sz w:val="24"/>
          <w:szCs w:val="24"/>
          <w:lang w:val="en-GB" w:eastAsia="en-GB"/>
        </w:rPr>
        <w:t>Tick (</w:t>
      </w:r>
      <w:r w:rsidRPr="00D94726">
        <w:rPr>
          <w:rFonts w:ascii="Times New Roman" w:hAnsi="Times New Roman"/>
          <w:b/>
          <w:position w:val="-3"/>
          <w:sz w:val="24"/>
          <w:szCs w:val="24"/>
          <w:lang w:val="en-GB" w:eastAsia="en-GB"/>
        </w:rPr>
        <w:sym w:font="Wingdings" w:char="F0FC"/>
      </w:r>
      <w:r w:rsidRPr="00D94726">
        <w:rPr>
          <w:rFonts w:ascii="Times New Roman" w:hAnsi="Times New Roman"/>
          <w:b/>
          <w:sz w:val="24"/>
          <w:szCs w:val="24"/>
          <w:lang w:val="en-GB" w:eastAsia="en-GB"/>
        </w:rPr>
        <w:t>) A, B, or C.</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When was Edward Hopper born?</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1882</w:t>
      </w:r>
      <w:proofErr w:type="gramEnd"/>
      <w:r w:rsidRPr="00D94726">
        <w:rPr>
          <w:rFonts w:ascii="Times New Roman" w:hAnsi="Times New Roman"/>
          <w:sz w:val="24"/>
          <w:szCs w:val="24"/>
          <w:lang w:val="en-GB" w:eastAsia="en-GB"/>
        </w:rPr>
        <w:t xml:space="preserve">.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B  1892</w:t>
      </w:r>
      <w:proofErr w:type="gramEnd"/>
      <w:r w:rsidRPr="00D94726">
        <w:rPr>
          <w:rFonts w:ascii="Times New Roman" w:hAnsi="Times New Roman"/>
          <w:sz w:val="24"/>
          <w:szCs w:val="24"/>
          <w:lang w:val="en-GB" w:eastAsia="en-GB"/>
        </w:rPr>
        <w:t xml:space="preserve">.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C  1942</w:t>
      </w:r>
      <w:proofErr w:type="gramEnd"/>
      <w:r w:rsidRPr="00D94726">
        <w:rPr>
          <w:rFonts w:ascii="Times New Roman" w:hAnsi="Times New Roman"/>
          <w:sz w:val="24"/>
          <w:szCs w:val="24"/>
          <w:lang w:val="en-GB" w:eastAsia="en-GB"/>
        </w:rPr>
        <w:t xml:space="preserve">.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Where are the customers in the painting?</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Standing at the bar.</w:t>
      </w:r>
      <w:proofErr w:type="gramEnd"/>
      <w:r w:rsidRPr="00D94726">
        <w:rPr>
          <w:rFonts w:ascii="Times New Roman" w:hAnsi="Times New Roman"/>
          <w:sz w:val="24"/>
          <w:szCs w:val="24"/>
          <w:lang w:val="en-GB" w:eastAsia="en-GB"/>
        </w:rPr>
        <w:t xml:space="preserve">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B  Sitting</w:t>
      </w:r>
      <w:proofErr w:type="gramEnd"/>
      <w:r w:rsidRPr="00D94726">
        <w:rPr>
          <w:rFonts w:ascii="Times New Roman" w:hAnsi="Times New Roman"/>
          <w:sz w:val="24"/>
          <w:szCs w:val="24"/>
          <w:lang w:val="en-GB" w:eastAsia="en-GB"/>
        </w:rPr>
        <w:t xml:space="preserve"> at the bar.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C  Sitting</w:t>
      </w:r>
      <w:proofErr w:type="gramEnd"/>
      <w:r w:rsidRPr="00D94726">
        <w:rPr>
          <w:rFonts w:ascii="Times New Roman" w:hAnsi="Times New Roman"/>
          <w:sz w:val="24"/>
          <w:szCs w:val="24"/>
          <w:lang w:val="en-GB" w:eastAsia="en-GB"/>
        </w:rPr>
        <w:t xml:space="preserve"> on the floor.  </w:t>
      </w:r>
      <w:r w:rsidRPr="00D94726">
        <w:rPr>
          <w:rFonts w:ascii="Times New Roman" w:hAnsi="Times New Roman"/>
          <w:sz w:val="24"/>
          <w:szCs w:val="24"/>
          <w:lang w:val="en-GB" w:eastAsia="en-GB"/>
        </w:rPr>
        <w:t></w:t>
      </w:r>
    </w:p>
    <w:p w:rsidR="00D94726" w:rsidRPr="00D94726" w:rsidRDefault="00D94726" w:rsidP="00D94726">
      <w:pPr>
        <w:tabs>
          <w:tab w:val="left" w:pos="720"/>
          <w:tab w:val="left" w:pos="1440"/>
          <w:tab w:val="left" w:pos="2160"/>
          <w:tab w:val="left" w:pos="3273"/>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What is the street like outside?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A  It’s ver</w:t>
      </w:r>
      <w:proofErr w:type="gramStart"/>
      <w:r w:rsidRPr="00D94726">
        <w:rPr>
          <w:rFonts w:ascii="Times New Roman" w:hAnsi="Times New Roman"/>
          <w:sz w:val="24"/>
          <w:szCs w:val="24"/>
          <w:lang w:val="en-GB" w:eastAsia="en-GB"/>
        </w:rPr>
        <w:t>y</w:t>
      </w:r>
      <w:proofErr w:type="gramEnd"/>
      <w:r w:rsidRPr="00D94726">
        <w:rPr>
          <w:rFonts w:ascii="Times New Roman" w:hAnsi="Times New Roman"/>
          <w:sz w:val="24"/>
          <w:szCs w:val="24"/>
          <w:lang w:val="en-GB" w:eastAsia="en-GB"/>
        </w:rPr>
        <w:t xml:space="preserve"> bright.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B  It’s</w:t>
      </w:r>
      <w:proofErr w:type="gramEnd"/>
      <w:r w:rsidRPr="00D94726">
        <w:rPr>
          <w:rFonts w:ascii="Times New Roman" w:hAnsi="Times New Roman"/>
          <w:sz w:val="24"/>
          <w:szCs w:val="24"/>
          <w:lang w:val="en-GB" w:eastAsia="en-GB"/>
        </w:rPr>
        <w:t xml:space="preserve"> very dark.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C  It’s</w:t>
      </w:r>
      <w:proofErr w:type="gramEnd"/>
      <w:r w:rsidRPr="00D94726">
        <w:rPr>
          <w:rFonts w:ascii="Times New Roman" w:hAnsi="Times New Roman"/>
          <w:sz w:val="24"/>
          <w:szCs w:val="24"/>
          <w:lang w:val="en-GB" w:eastAsia="en-GB"/>
        </w:rPr>
        <w:t xml:space="preserve"> very busy.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What are the two men wearing?</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Red suits and hats.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B  Dark</w:t>
      </w:r>
      <w:proofErr w:type="gramEnd"/>
      <w:r w:rsidRPr="00D94726">
        <w:rPr>
          <w:rFonts w:ascii="Times New Roman" w:hAnsi="Times New Roman"/>
          <w:sz w:val="24"/>
          <w:szCs w:val="24"/>
          <w:lang w:val="en-GB" w:eastAsia="en-GB"/>
        </w:rPr>
        <w:t xml:space="preserve"> coats and hats.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C  Dark</w:t>
      </w:r>
      <w:proofErr w:type="gramEnd"/>
      <w:r w:rsidRPr="00D94726">
        <w:rPr>
          <w:rFonts w:ascii="Times New Roman" w:hAnsi="Times New Roman"/>
          <w:sz w:val="24"/>
          <w:szCs w:val="24"/>
          <w:lang w:val="en-GB" w:eastAsia="en-GB"/>
        </w:rPr>
        <w:t xml:space="preserve"> suits and hats.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What is the woman’s hair like?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  Long and red.</w:t>
      </w:r>
      <w:proofErr w:type="gramEnd"/>
      <w:r w:rsidRPr="00D94726">
        <w:rPr>
          <w:rFonts w:ascii="Times New Roman" w:hAnsi="Times New Roman"/>
          <w:sz w:val="24"/>
          <w:szCs w:val="24"/>
          <w:lang w:val="en-GB" w:eastAsia="en-GB"/>
        </w:rPr>
        <w:t xml:space="preserve">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B  Long</w:t>
      </w:r>
      <w:proofErr w:type="gramEnd"/>
      <w:r w:rsidRPr="00D94726">
        <w:rPr>
          <w:rFonts w:ascii="Times New Roman" w:hAnsi="Times New Roman"/>
          <w:sz w:val="24"/>
          <w:szCs w:val="24"/>
          <w:lang w:val="en-GB" w:eastAsia="en-GB"/>
        </w:rPr>
        <w:t xml:space="preserve"> and dark.  </w:t>
      </w:r>
      <w:r w:rsidRPr="00D94726">
        <w:rPr>
          <w:rFonts w:ascii="Times New Roman" w:hAnsi="Times New Roman"/>
          <w:sz w:val="24"/>
          <w:szCs w:val="24"/>
          <w:lang w:val="en-GB" w:eastAsia="en-GB"/>
        </w:rPr>
        <w:t></w:t>
      </w:r>
      <w:proofErr w:type="gramStart"/>
      <w:r w:rsidRPr="00D94726">
        <w:rPr>
          <w:rFonts w:ascii="Times New Roman" w:hAnsi="Times New Roman"/>
          <w:sz w:val="24"/>
          <w:szCs w:val="24"/>
          <w:lang w:val="en-GB" w:eastAsia="en-GB"/>
        </w:rPr>
        <w:t>C  Short</w:t>
      </w:r>
      <w:proofErr w:type="gramEnd"/>
      <w:r w:rsidRPr="00D94726">
        <w:rPr>
          <w:rFonts w:ascii="Times New Roman" w:hAnsi="Times New Roman"/>
          <w:sz w:val="24"/>
          <w:szCs w:val="24"/>
          <w:lang w:val="en-GB" w:eastAsia="en-GB"/>
        </w:rPr>
        <w:t xml:space="preserve"> and red.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2</w:t>
      </w:r>
      <w:r w:rsidRPr="00D94726">
        <w:rPr>
          <w:rFonts w:ascii="Times New Roman" w:hAnsi="Times New Roman"/>
          <w:b/>
          <w:sz w:val="24"/>
          <w:szCs w:val="24"/>
          <w:lang w:val="en-GB" w:eastAsia="en-GB"/>
        </w:rPr>
        <w:tab/>
        <w:t>Listen to five conversations. Where are the people in each conversation? Match the conversations with the places (A–G). There are two answers you don’t need.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1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2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3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4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5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proofErr w:type="gramStart"/>
      <w:r w:rsidRPr="00D94726">
        <w:rPr>
          <w:rFonts w:ascii="Times New Roman" w:hAnsi="Times New Roman"/>
          <w:sz w:val="24"/>
          <w:szCs w:val="24"/>
          <w:lang w:val="en-GB" w:eastAsia="en-GB"/>
        </w:rPr>
        <w:t>A</w:t>
      </w:r>
      <w:proofErr w:type="gramEnd"/>
      <w:r w:rsidRPr="00D94726">
        <w:rPr>
          <w:rFonts w:ascii="Times New Roman" w:hAnsi="Times New Roman"/>
          <w:sz w:val="24"/>
          <w:szCs w:val="24"/>
          <w:lang w:val="en-GB" w:eastAsia="en-GB"/>
        </w:rPr>
        <w:tab/>
        <w:t>in class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B</w:t>
      </w:r>
      <w:r w:rsidRPr="00D94726">
        <w:rPr>
          <w:rFonts w:ascii="Times New Roman" w:hAnsi="Times New Roman"/>
          <w:sz w:val="24"/>
          <w:szCs w:val="24"/>
          <w:lang w:val="en-GB" w:eastAsia="en-GB"/>
        </w:rPr>
        <w:tab/>
        <w:t>at home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C</w:t>
      </w:r>
      <w:r w:rsidRPr="00D94726">
        <w:rPr>
          <w:rFonts w:ascii="Times New Roman" w:hAnsi="Times New Roman"/>
          <w:sz w:val="24"/>
          <w:szCs w:val="24"/>
          <w:lang w:val="en-GB" w:eastAsia="en-GB"/>
        </w:rPr>
        <w:tab/>
        <w:t>at work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D</w:t>
      </w:r>
      <w:r w:rsidRPr="00D94726">
        <w:rPr>
          <w:rFonts w:ascii="Times New Roman" w:hAnsi="Times New Roman"/>
          <w:sz w:val="24"/>
          <w:szCs w:val="24"/>
          <w:lang w:val="en-GB" w:eastAsia="en-GB"/>
        </w:rPr>
        <w:tab/>
        <w:t>in a shop</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w:t>
      </w:r>
      <w:r w:rsidRPr="00D94726">
        <w:rPr>
          <w:rFonts w:ascii="Times New Roman" w:hAnsi="Times New Roman"/>
          <w:sz w:val="24"/>
          <w:szCs w:val="24"/>
          <w:lang w:val="en-GB" w:eastAsia="en-GB"/>
        </w:rPr>
        <w:tab/>
        <w:t>in a bar</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F</w:t>
      </w:r>
      <w:r w:rsidRPr="00D94726">
        <w:rPr>
          <w:rFonts w:ascii="Times New Roman" w:hAnsi="Times New Roman"/>
          <w:sz w:val="24"/>
          <w:szCs w:val="24"/>
          <w:lang w:val="en-GB" w:eastAsia="en-GB"/>
        </w:rPr>
        <w:tab/>
        <w:t>on a train</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G</w:t>
      </w:r>
      <w:r w:rsidRPr="00D94726">
        <w:rPr>
          <w:rFonts w:ascii="Times New Roman" w:hAnsi="Times New Roman"/>
          <w:sz w:val="24"/>
          <w:szCs w:val="24"/>
          <w:lang w:val="en-GB" w:eastAsia="en-GB"/>
        </w:rPr>
        <w:tab/>
        <w:t>at the cinema</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trike/>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6"/>
        <w:gridCol w:w="432"/>
        <w:gridCol w:w="432"/>
      </w:tblGrid>
      <w:tr w:rsidR="00D94726" w:rsidRPr="00D94726" w:rsidTr="00CB21A8">
        <w:trPr>
          <w:trHeight w:val="288"/>
          <w:jc w:val="right"/>
        </w:trPr>
        <w:tc>
          <w:tcPr>
            <w:tcW w:w="1496"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Listening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keepNext/>
        <w:suppressAutoHyphens w:val="0"/>
        <w:overflowPunct w:val="0"/>
        <w:autoSpaceDE w:val="0"/>
        <w:autoSpaceDN w:val="0"/>
        <w:adjustRightInd w:val="0"/>
        <w:spacing w:before="700"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SPEAKING</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1</w:t>
      </w:r>
      <w:r w:rsidRPr="00D94726">
        <w:rPr>
          <w:rFonts w:ascii="Times New Roman" w:hAnsi="Times New Roman"/>
          <w:b/>
          <w:sz w:val="24"/>
          <w:szCs w:val="24"/>
          <w:lang w:val="en-GB" w:eastAsia="en-GB"/>
        </w:rPr>
        <w:tab/>
        <w:t>Ask your partner these questions.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Where do you work / study?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What are your interests?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What kind of personality do you have?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What’s your ideal partner like?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What clothes do you usually wear when you go out?</w:t>
      </w:r>
    </w:p>
    <w:p w:rsidR="00D94726" w:rsidRPr="00D94726" w:rsidRDefault="00D94726" w:rsidP="00D94726">
      <w:pPr>
        <w:suppressAutoHyphens w:val="0"/>
        <w:overflowPunct w:val="0"/>
        <w:autoSpaceDE w:val="0"/>
        <w:autoSpaceDN w:val="0"/>
        <w:adjustRightInd w:val="0"/>
        <w:spacing w:before="100" w:after="100" w:line="280" w:lineRule="exact"/>
        <w:ind w:left="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Now answer your partner’s questions.</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2</w:t>
      </w:r>
      <w:r w:rsidRPr="00D94726">
        <w:rPr>
          <w:rFonts w:ascii="Times New Roman" w:hAnsi="Times New Roman"/>
          <w:b/>
          <w:sz w:val="24"/>
          <w:szCs w:val="24"/>
          <w:lang w:val="en-GB" w:eastAsia="en-GB"/>
        </w:rPr>
        <w:tab/>
        <w:t>Read the information about Rob and answer your partner’s questions.</w:t>
      </w:r>
    </w:p>
    <w:p w:rsidR="00D94726" w:rsidRPr="00D94726" w:rsidRDefault="00D94726" w:rsidP="00D94726">
      <w:pPr>
        <w:pBdr>
          <w:top w:val="single" w:sz="6" w:space="1" w:color="auto"/>
          <w:left w:val="single" w:sz="6" w:space="6" w:color="auto"/>
          <w:bottom w:val="single" w:sz="6" w:space="3" w:color="auto"/>
          <w:right w:val="single" w:sz="6" w:space="6" w:color="auto"/>
        </w:pBdr>
        <w:suppressAutoHyphens w:val="0"/>
        <w:overflowPunct w:val="0"/>
        <w:autoSpaceDE w:val="0"/>
        <w:autoSpaceDN w:val="0"/>
        <w:adjustRightInd w:val="0"/>
        <w:spacing w:before="180" w:after="120" w:line="280" w:lineRule="exact"/>
        <w:ind w:left="454" w:right="3635"/>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Name: Rob Britten</w:t>
      </w:r>
      <w:r w:rsidRPr="00D94726">
        <w:rPr>
          <w:rFonts w:ascii="Times New Roman" w:hAnsi="Times New Roman"/>
          <w:sz w:val="24"/>
          <w:szCs w:val="24"/>
          <w:lang w:val="en-GB" w:eastAsia="en-GB"/>
        </w:rPr>
        <w:br/>
        <w:t>Age: 24</w:t>
      </w:r>
      <w:r w:rsidRPr="00D94726">
        <w:rPr>
          <w:rFonts w:ascii="Times New Roman" w:hAnsi="Times New Roman"/>
          <w:sz w:val="24"/>
          <w:szCs w:val="24"/>
          <w:lang w:val="en-GB" w:eastAsia="en-GB"/>
        </w:rPr>
        <w:br/>
        <w:t>Occupation: web designer</w:t>
      </w:r>
      <w:r w:rsidRPr="00D94726">
        <w:rPr>
          <w:rFonts w:ascii="Times New Roman" w:hAnsi="Times New Roman"/>
          <w:sz w:val="24"/>
          <w:szCs w:val="24"/>
          <w:lang w:val="en-GB" w:eastAsia="en-GB"/>
        </w:rPr>
        <w:br/>
        <w:t>Personality: shy, serious, kind</w:t>
      </w:r>
      <w:r w:rsidRPr="00D94726">
        <w:rPr>
          <w:rFonts w:ascii="Times New Roman" w:hAnsi="Times New Roman"/>
          <w:sz w:val="24"/>
          <w:szCs w:val="24"/>
          <w:lang w:val="en-GB" w:eastAsia="en-GB"/>
        </w:rPr>
        <w:br/>
        <w:t>Hobbies: art, classical music</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3</w:t>
      </w:r>
      <w:r w:rsidRPr="00D94726">
        <w:rPr>
          <w:rFonts w:ascii="Times New Roman" w:hAnsi="Times New Roman"/>
          <w:b/>
          <w:sz w:val="24"/>
          <w:szCs w:val="24"/>
          <w:lang w:val="en-GB" w:eastAsia="en-GB"/>
        </w:rPr>
        <w:tab/>
        <w:t>Now make questions and ask about the person in your partner’s information.</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name</w:t>
      </w:r>
      <w:proofErr w:type="gramEnd"/>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age</w:t>
      </w:r>
      <w:proofErr w:type="gramEnd"/>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job</w:t>
      </w:r>
      <w:proofErr w:type="gramEnd"/>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personality</w:t>
      </w:r>
      <w:proofErr w:type="gramEnd"/>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hobbies</w:t>
      </w:r>
      <w:proofErr w:type="gramEnd"/>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8"/>
        <w:gridCol w:w="432"/>
        <w:gridCol w:w="432"/>
      </w:tblGrid>
      <w:tr w:rsidR="00D94726" w:rsidRPr="00D94726" w:rsidTr="00CB21A8">
        <w:trPr>
          <w:trHeight w:val="288"/>
          <w:jc w:val="right"/>
        </w:trPr>
        <w:tc>
          <w:tcPr>
            <w:tcW w:w="1638"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Speaking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15</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6"/>
        <w:gridCol w:w="432"/>
        <w:gridCol w:w="432"/>
      </w:tblGrid>
      <w:tr w:rsidR="00D94726" w:rsidRPr="00D94726" w:rsidTr="00CB21A8">
        <w:trPr>
          <w:trHeight w:val="288"/>
          <w:jc w:val="right"/>
        </w:trPr>
        <w:tc>
          <w:tcPr>
            <w:tcW w:w="2916"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Listening and Speaking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25</w:t>
            </w:r>
          </w:p>
        </w:tc>
      </w:tr>
    </w:tbl>
    <w:p w:rsidR="00D94726" w:rsidRPr="00D94726" w:rsidRDefault="00D94726" w:rsidP="00D94726">
      <w:pPr>
        <w:suppressAutoHyphens w:val="0"/>
        <w:spacing w:after="0" w:line="240" w:lineRule="auto"/>
        <w:rPr>
          <w:rFonts w:ascii="Times New Roman" w:hAnsi="Times New Roman"/>
          <w:sz w:val="24"/>
          <w:szCs w:val="24"/>
          <w:lang w:eastAsia="ru-RU"/>
        </w:rPr>
      </w:pPr>
    </w:p>
    <w:p w:rsidR="00D94726" w:rsidRPr="00D94726" w:rsidRDefault="00D94726" w:rsidP="00D94726">
      <w:pPr>
        <w:suppressAutoHyphens w:val="0"/>
        <w:spacing w:after="0" w:line="240" w:lineRule="auto"/>
        <w:rPr>
          <w:rFonts w:ascii="Times New Roman" w:hAnsi="Times New Roman"/>
          <w:sz w:val="24"/>
          <w:szCs w:val="24"/>
          <w:lang w:eastAsia="ru-RU"/>
        </w:rPr>
      </w:pPr>
    </w:p>
    <w:p w:rsidR="00D94726" w:rsidRPr="00D94726" w:rsidRDefault="00D94726" w:rsidP="00D94726">
      <w:pPr>
        <w:suppressAutoHyphens w:val="0"/>
        <w:spacing w:after="0" w:line="240" w:lineRule="auto"/>
        <w:rPr>
          <w:rFonts w:ascii="Times New Roman" w:hAnsi="Times New Roman"/>
          <w:sz w:val="24"/>
          <w:szCs w:val="24"/>
          <w:lang w:eastAsia="ru-RU"/>
        </w:rPr>
      </w:pPr>
    </w:p>
    <w:p w:rsidR="00D94726" w:rsidRPr="00D94726" w:rsidRDefault="00D94726" w:rsidP="00D94726">
      <w:pPr>
        <w:suppressAutoHyphens w:val="0"/>
        <w:spacing w:after="0" w:line="240" w:lineRule="auto"/>
        <w:rPr>
          <w:rFonts w:ascii="Times New Roman" w:hAnsi="Times New Roman"/>
          <w:b/>
          <w:sz w:val="24"/>
          <w:szCs w:val="24"/>
          <w:lang w:eastAsia="ru-RU"/>
        </w:rPr>
      </w:pPr>
      <w:r w:rsidRPr="00D94726">
        <w:rPr>
          <w:rFonts w:ascii="Times New Roman" w:hAnsi="Times New Roman"/>
          <w:b/>
          <w:sz w:val="24"/>
          <w:szCs w:val="24"/>
          <w:lang w:eastAsia="ru-RU"/>
        </w:rPr>
        <w:t>Пример лексико-грамматического теста на промежуточную аттестацию (зачёт) и итоговую аттестацию (экзамен)</w:t>
      </w:r>
    </w:p>
    <w:p w:rsidR="00D94726" w:rsidRPr="00D94726" w:rsidRDefault="00D94726" w:rsidP="00D94726">
      <w:pPr>
        <w:suppressAutoHyphens w:val="0"/>
        <w:spacing w:after="0" w:line="240" w:lineRule="auto"/>
        <w:ind w:firstLine="709"/>
        <w:jc w:val="both"/>
        <w:rPr>
          <w:rFonts w:ascii="Times New Roman" w:hAnsi="Times New Roman"/>
          <w:sz w:val="24"/>
          <w:szCs w:val="24"/>
          <w:lang w:eastAsia="ru-RU"/>
        </w:rPr>
      </w:pPr>
      <w:r w:rsidRPr="00D94726">
        <w:rPr>
          <w:rFonts w:ascii="Times New Roman" w:hAnsi="Times New Roman"/>
          <w:bCs/>
          <w:sz w:val="24"/>
          <w:szCs w:val="24"/>
          <w:lang w:eastAsia="ru-RU"/>
        </w:rPr>
        <w:t>Цель:</w:t>
      </w:r>
      <w:r w:rsidRPr="00D94726">
        <w:rPr>
          <w:rFonts w:ascii="Times New Roman" w:hAnsi="Times New Roman"/>
          <w:sz w:val="24"/>
          <w:szCs w:val="24"/>
          <w:lang w:eastAsia="ru-RU"/>
        </w:rPr>
        <w:t xml:space="preserve"> Оценка полученных знаний.</w:t>
      </w:r>
    </w:p>
    <w:p w:rsidR="00D94726" w:rsidRPr="00D94726" w:rsidRDefault="00D94726" w:rsidP="00D94726">
      <w:pPr>
        <w:suppressAutoHyphens w:val="0"/>
        <w:spacing w:after="0" w:line="240" w:lineRule="auto"/>
        <w:ind w:firstLine="709"/>
        <w:jc w:val="both"/>
        <w:rPr>
          <w:rFonts w:ascii="Times New Roman" w:hAnsi="Times New Roman"/>
          <w:sz w:val="24"/>
          <w:szCs w:val="24"/>
          <w:lang w:eastAsia="ru-RU"/>
        </w:rPr>
      </w:pPr>
      <w:r w:rsidRPr="00D94726">
        <w:rPr>
          <w:rFonts w:ascii="Times New Roman" w:hAnsi="Times New Roman"/>
          <w:sz w:val="24"/>
          <w:szCs w:val="24"/>
          <w:lang w:eastAsia="ru-RU"/>
        </w:rPr>
        <w:t>Компетенции, формируемые в результате выполнения работы:</w:t>
      </w:r>
    </w:p>
    <w:p w:rsidR="00D94726" w:rsidRPr="00D94726" w:rsidRDefault="00D94726" w:rsidP="00D94726">
      <w:pPr>
        <w:tabs>
          <w:tab w:val="num" w:pos="2"/>
          <w:tab w:val="left" w:pos="426"/>
        </w:tabs>
        <w:suppressAutoHyphens w:val="0"/>
        <w:spacing w:after="0" w:line="240" w:lineRule="auto"/>
        <w:ind w:firstLine="709"/>
        <w:jc w:val="both"/>
        <w:rPr>
          <w:rFonts w:ascii="Times New Roman" w:hAnsi="Times New Roman"/>
          <w:b/>
          <w:bCs/>
          <w:sz w:val="24"/>
          <w:szCs w:val="24"/>
          <w:lang w:eastAsia="ru-RU"/>
        </w:rPr>
      </w:pPr>
      <w:r w:rsidRPr="00D94726">
        <w:rPr>
          <w:rFonts w:ascii="Times New Roman" w:hAnsi="Times New Roman"/>
          <w:b/>
          <w:sz w:val="24"/>
          <w:szCs w:val="24"/>
          <w:lang w:eastAsia="ru-RU"/>
        </w:rPr>
        <w:t>УК-4 -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D94726">
        <w:rPr>
          <w:rFonts w:ascii="Times New Roman" w:hAnsi="Times New Roman"/>
          <w:b/>
          <w:sz w:val="24"/>
          <w:szCs w:val="24"/>
          <w:lang w:eastAsia="ru-RU"/>
        </w:rPr>
        <w:t>м(</w:t>
      </w:r>
      <w:proofErr w:type="spellStart"/>
      <w:proofErr w:type="gramEnd"/>
      <w:r w:rsidRPr="00D94726">
        <w:rPr>
          <w:rFonts w:ascii="Times New Roman" w:hAnsi="Times New Roman"/>
          <w:b/>
          <w:sz w:val="24"/>
          <w:szCs w:val="24"/>
          <w:lang w:eastAsia="ru-RU"/>
        </w:rPr>
        <w:t>ых</w:t>
      </w:r>
      <w:proofErr w:type="spellEnd"/>
      <w:r w:rsidRPr="00D94726">
        <w:rPr>
          <w:rFonts w:ascii="Times New Roman" w:hAnsi="Times New Roman"/>
          <w:b/>
          <w:sz w:val="24"/>
          <w:szCs w:val="24"/>
          <w:lang w:eastAsia="ru-RU"/>
        </w:rPr>
        <w:t>) языке(ах)</w:t>
      </w:r>
    </w:p>
    <w:p w:rsidR="00D94726" w:rsidRPr="00D94726" w:rsidRDefault="00D94726" w:rsidP="00D94726">
      <w:pPr>
        <w:suppressAutoHyphens w:val="0"/>
        <w:spacing w:after="0" w:line="240" w:lineRule="auto"/>
        <w:ind w:firstLine="709"/>
        <w:jc w:val="both"/>
        <w:rPr>
          <w:rFonts w:ascii="Times New Roman" w:hAnsi="Times New Roman"/>
          <w:sz w:val="24"/>
          <w:szCs w:val="24"/>
          <w:lang w:eastAsia="ru-RU"/>
        </w:rPr>
      </w:pPr>
      <w:r w:rsidRPr="00D94726">
        <w:rPr>
          <w:rFonts w:ascii="Times New Roman" w:hAnsi="Times New Roman"/>
          <w:sz w:val="24"/>
          <w:szCs w:val="24"/>
          <w:lang w:eastAsia="ru-RU"/>
        </w:rPr>
        <w:t xml:space="preserve">Структурный элемент компетенции: </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 xml:space="preserve">Знать 1(УК-4) </w:t>
      </w:r>
      <w:r w:rsidRPr="00D94726">
        <w:rPr>
          <w:rFonts w:ascii="Times New Roman" w:eastAsia="Calibri" w:hAnsi="Times New Roman"/>
          <w:sz w:val="24"/>
          <w:szCs w:val="24"/>
          <w:lang w:eastAsia="en-US"/>
        </w:rPr>
        <w:t>Основные нормы современного русского и иностранного языка (орфографические, пунктуационные, грамматические, стилистические) и систему функциональных стилей данных языков.</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 xml:space="preserve">Знать 2(УК-4) </w:t>
      </w:r>
      <w:r w:rsidRPr="00D94726">
        <w:rPr>
          <w:rFonts w:ascii="Times New Roman" w:eastAsia="Calibri" w:hAnsi="Times New Roman"/>
          <w:sz w:val="24"/>
          <w:szCs w:val="24"/>
          <w:lang w:eastAsia="en-US"/>
        </w:rPr>
        <w:t>Правила и приемы подготовки и произнесения речей в сфере деловой коммуникации на русском и иностранном языке.</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lastRenderedPageBreak/>
        <w:t>Уметь</w:t>
      </w:r>
      <w:proofErr w:type="gramStart"/>
      <w:r w:rsidRPr="00D94726">
        <w:rPr>
          <w:rFonts w:ascii="Times New Roman" w:eastAsia="Calibri" w:hAnsi="Times New Roman"/>
          <w:i/>
          <w:sz w:val="24"/>
          <w:szCs w:val="24"/>
          <w:lang w:eastAsia="en-US"/>
        </w:rPr>
        <w:t>1</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Анализировать языковой материал текстов на русском и иностранном языке в нормативном аспекте и вносить необходимые исправления нормативного характера.</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Владеть</w:t>
      </w:r>
      <w:proofErr w:type="gramStart"/>
      <w:r w:rsidRPr="00D94726">
        <w:rPr>
          <w:rFonts w:ascii="Times New Roman" w:eastAsia="Calibri" w:hAnsi="Times New Roman"/>
          <w:i/>
          <w:sz w:val="24"/>
          <w:szCs w:val="24"/>
          <w:lang w:eastAsia="en-US"/>
        </w:rPr>
        <w:t>1</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Владеть навыками создания на русском и иностранном языке письменных и устных текстов научного и официально-делового стилей речи для обеспечения процесса коммуникации.</w:t>
      </w:r>
    </w:p>
    <w:p w:rsidR="00D94726" w:rsidRPr="00D94726" w:rsidRDefault="00D94726" w:rsidP="00D94726">
      <w:pPr>
        <w:suppressAutoHyphens w:val="0"/>
        <w:spacing w:after="0" w:line="240" w:lineRule="auto"/>
        <w:ind w:left="360"/>
        <w:rPr>
          <w:rFonts w:ascii="Times New Roman" w:hAnsi="Times New Roman"/>
          <w:sz w:val="24"/>
          <w:szCs w:val="24"/>
          <w:lang w:eastAsia="ru-RU"/>
        </w:rPr>
      </w:pPr>
    </w:p>
    <w:p w:rsidR="00D94726" w:rsidRPr="00D94726" w:rsidRDefault="00D94726" w:rsidP="00D94726">
      <w:pPr>
        <w:numPr>
          <w:ilvl w:val="0"/>
          <w:numId w:val="19"/>
        </w:numPr>
        <w:suppressAutoHyphens w:val="0"/>
        <w:spacing w:after="0" w:line="240" w:lineRule="auto"/>
        <w:rPr>
          <w:rFonts w:ascii="Times New Roman" w:hAnsi="Times New Roman"/>
          <w:sz w:val="24"/>
          <w:szCs w:val="24"/>
          <w:lang w:val="en-US" w:eastAsia="ru-RU"/>
        </w:rPr>
      </w:pPr>
      <w:r w:rsidRPr="00D94726">
        <w:rPr>
          <w:rFonts w:ascii="Times New Roman" w:hAnsi="Times New Roman"/>
          <w:sz w:val="24"/>
          <w:szCs w:val="24"/>
          <w:lang w:val="en-US" w:eastAsia="ru-RU"/>
        </w:rPr>
        <w:t>End</w:t>
      </w:r>
      <w:r w:rsidRPr="00D94726">
        <w:rPr>
          <w:rFonts w:ascii="Times New Roman" w:hAnsi="Times New Roman"/>
          <w:sz w:val="24"/>
          <w:szCs w:val="24"/>
          <w:lang w:eastAsia="ru-RU"/>
        </w:rPr>
        <w:t>-</w:t>
      </w:r>
      <w:r w:rsidRPr="00D94726">
        <w:rPr>
          <w:rFonts w:ascii="Times New Roman" w:hAnsi="Times New Roman"/>
          <w:sz w:val="24"/>
          <w:szCs w:val="24"/>
          <w:lang w:val="en-US" w:eastAsia="ru-RU"/>
        </w:rPr>
        <w:t>of</w:t>
      </w:r>
      <w:r w:rsidRPr="00D94726">
        <w:rPr>
          <w:rFonts w:ascii="Times New Roman" w:hAnsi="Times New Roman"/>
          <w:sz w:val="24"/>
          <w:szCs w:val="24"/>
          <w:lang w:eastAsia="ru-RU"/>
        </w:rPr>
        <w:t>-</w:t>
      </w:r>
      <w:r w:rsidRPr="00D94726">
        <w:rPr>
          <w:rFonts w:ascii="Times New Roman" w:hAnsi="Times New Roman"/>
          <w:sz w:val="24"/>
          <w:szCs w:val="24"/>
          <w:lang w:val="en-US" w:eastAsia="ru-RU"/>
        </w:rPr>
        <w:t>course Test</w:t>
      </w:r>
    </w:p>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GRAMMAR</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1</w:t>
      </w:r>
      <w:r w:rsidRPr="00D94726">
        <w:rPr>
          <w:rFonts w:ascii="Times New Roman" w:hAnsi="Times New Roman"/>
          <w:b/>
          <w:sz w:val="24"/>
          <w:szCs w:val="24"/>
          <w:lang w:val="en-GB" w:eastAsia="en-GB"/>
        </w:rPr>
        <w:tab/>
        <w:t>Complete the sentences. Use the correct form of the verb in brackets.</w:t>
      </w:r>
    </w:p>
    <w:p w:rsidR="00D94726" w:rsidRPr="00D94726" w:rsidRDefault="00D94726" w:rsidP="00D94726">
      <w:pPr>
        <w:keepNext/>
        <w:suppressAutoHyphens w:val="0"/>
        <w:overflowPunct w:val="0"/>
        <w:autoSpaceDE w:val="0"/>
        <w:autoSpaceDN w:val="0"/>
        <w:adjustRightInd w:val="0"/>
        <w:spacing w:after="0" w:line="280" w:lineRule="exact"/>
        <w:ind w:left="1195"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I usually </w:t>
      </w:r>
      <w:r w:rsidRPr="00D94726">
        <w:rPr>
          <w:rFonts w:ascii="Times New Roman" w:hAnsi="Times New Roman"/>
          <w:i/>
          <w:sz w:val="24"/>
          <w:szCs w:val="24"/>
          <w:u w:val="single"/>
          <w:lang w:val="en-GB" w:eastAsia="en-GB"/>
        </w:rPr>
        <w:t>get up</w:t>
      </w:r>
      <w:r w:rsidRPr="00D94726">
        <w:rPr>
          <w:rFonts w:ascii="Times New Roman" w:hAnsi="Times New Roman"/>
          <w:sz w:val="24"/>
          <w:szCs w:val="24"/>
          <w:lang w:val="en-GB" w:eastAsia="en-GB"/>
        </w:rPr>
        <w:t xml:space="preserve"> (get up) at seven o’clock.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Tod</w:t>
      </w:r>
      <w:proofErr w:type="spellEnd"/>
      <w:r w:rsidRPr="00D94726">
        <w:rPr>
          <w:rFonts w:ascii="Times New Roman" w:hAnsi="Times New Roman"/>
          <w:sz w:val="24"/>
          <w:szCs w:val="24"/>
          <w:lang w:val="en-GB" w:eastAsia="en-GB"/>
        </w:rPr>
        <w:t xml:space="preserve"> _______________ (watch) TV at the moment.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The sports hall _______________ (not clean) on Wednesdays.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Ella _______________ (have) blonde hair, but now she’s quite dark.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He _______________ (look for) a job next month.</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What _______________ he _______________ (find) when he opened the door?</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She _______________ (not go) out last night; she went home after work.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I _______________ (go) to the USA five times. How about you?</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r w:rsidRPr="00D94726">
        <w:rPr>
          <w:rFonts w:ascii="Times New Roman" w:hAnsi="Times New Roman"/>
          <w:sz w:val="24"/>
          <w:szCs w:val="24"/>
          <w:lang w:val="en-GB" w:eastAsia="en-GB"/>
        </w:rPr>
        <w:tab/>
        <w:t>When we arrived, they _______________ already _______________ (leave) – the house was empty.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9</w:t>
      </w:r>
      <w:r w:rsidRPr="00D94726">
        <w:rPr>
          <w:rFonts w:ascii="Times New Roman" w:hAnsi="Times New Roman"/>
          <w:sz w:val="24"/>
          <w:szCs w:val="24"/>
          <w:lang w:val="en-GB" w:eastAsia="en-GB"/>
        </w:rPr>
        <w:tab/>
        <w:t>They _______________ (not listen) to the teacher at the moment.</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proofErr w:type="gramStart"/>
      <w:r w:rsidRPr="00D94726">
        <w:rPr>
          <w:rFonts w:ascii="Times New Roman" w:hAnsi="Times New Roman"/>
          <w:sz w:val="24"/>
          <w:szCs w:val="24"/>
          <w:lang w:val="en-GB" w:eastAsia="en-GB"/>
        </w:rPr>
        <w:t>10</w:t>
      </w:r>
      <w:r w:rsidRPr="00D94726">
        <w:rPr>
          <w:rFonts w:ascii="Times New Roman" w:hAnsi="Times New Roman"/>
          <w:sz w:val="24"/>
          <w:szCs w:val="24"/>
          <w:lang w:val="en-GB" w:eastAsia="en-GB"/>
        </w:rPr>
        <w:tab/>
        <w:t>_______________ you ever _______________ (see) a giraffe?</w:t>
      </w:r>
      <w:proofErr w:type="gramEnd"/>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11</w:t>
      </w:r>
      <w:r w:rsidRPr="00D94726">
        <w:rPr>
          <w:rFonts w:ascii="Times New Roman" w:hAnsi="Times New Roman"/>
          <w:sz w:val="24"/>
          <w:szCs w:val="24"/>
          <w:lang w:val="en-GB" w:eastAsia="en-GB"/>
        </w:rPr>
        <w:tab/>
        <w:t>She _______________ (meet) her new boss last week.</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12</w:t>
      </w:r>
      <w:r w:rsidRPr="00D94726">
        <w:rPr>
          <w:rFonts w:ascii="Times New Roman" w:hAnsi="Times New Roman"/>
          <w:sz w:val="24"/>
          <w:szCs w:val="24"/>
          <w:lang w:val="en-GB" w:eastAsia="en-GB"/>
        </w:rPr>
        <w:tab/>
        <w:t>Happy anniversary! How long _______________ you _______________ (be) married?</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13</w:t>
      </w:r>
      <w:r w:rsidRPr="00D94726">
        <w:rPr>
          <w:rFonts w:ascii="Times New Roman" w:hAnsi="Times New Roman"/>
          <w:sz w:val="24"/>
          <w:szCs w:val="24"/>
          <w:lang w:val="en-GB" w:eastAsia="en-GB"/>
        </w:rPr>
        <w:tab/>
        <w:t>I don’t think it _______________ (snow) this week. It’s too warm.</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proofErr w:type="gramStart"/>
      <w:r w:rsidRPr="00D94726">
        <w:rPr>
          <w:rFonts w:ascii="Times New Roman" w:hAnsi="Times New Roman"/>
          <w:sz w:val="24"/>
          <w:szCs w:val="24"/>
          <w:lang w:val="en-GB" w:eastAsia="en-GB"/>
        </w:rPr>
        <w:t>14</w:t>
      </w:r>
      <w:r w:rsidRPr="00D94726">
        <w:rPr>
          <w:rFonts w:ascii="Times New Roman" w:hAnsi="Times New Roman"/>
          <w:sz w:val="24"/>
          <w:szCs w:val="24"/>
          <w:lang w:val="en-GB" w:eastAsia="en-GB"/>
        </w:rPr>
        <w:tab/>
        <w:t>He</w:t>
      </w:r>
      <w:proofErr w:type="gramEnd"/>
      <w:r w:rsidRPr="00D94726">
        <w:rPr>
          <w:rFonts w:ascii="Times New Roman" w:hAnsi="Times New Roman"/>
          <w:sz w:val="24"/>
          <w:szCs w:val="24"/>
          <w:lang w:val="en-GB" w:eastAsia="en-GB"/>
        </w:rPr>
        <w:t xml:space="preserve"> _______________ (cook) lunch when we arrived, so we offered to help.</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15</w:t>
      </w:r>
      <w:r w:rsidRPr="00D94726">
        <w:rPr>
          <w:rFonts w:ascii="Times New Roman" w:hAnsi="Times New Roman"/>
          <w:sz w:val="24"/>
          <w:szCs w:val="24"/>
          <w:lang w:val="en-GB" w:eastAsia="en-GB"/>
        </w:rPr>
        <w:tab/>
        <w:t>We left the cinema because we _______________ (see) the film before.</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16</w:t>
      </w:r>
      <w:r w:rsidRPr="00D94726">
        <w:rPr>
          <w:rFonts w:ascii="Times New Roman" w:hAnsi="Times New Roman"/>
          <w:sz w:val="24"/>
          <w:szCs w:val="24"/>
          <w:lang w:val="en-GB" w:eastAsia="en-GB"/>
        </w:rPr>
        <w:tab/>
        <w:t>Pizza _______________ (make) with flour, oil, tomatoes and cheese.</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16</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2</w:t>
      </w:r>
      <w:r w:rsidRPr="00D94726">
        <w:rPr>
          <w:rFonts w:ascii="Times New Roman" w:hAnsi="Times New Roman"/>
          <w:b/>
          <w:sz w:val="24"/>
          <w:szCs w:val="24"/>
          <w:lang w:val="en-GB" w:eastAsia="en-GB"/>
        </w:rPr>
        <w:tab/>
        <w:t>Complete the sentences with one word.</w:t>
      </w:r>
    </w:p>
    <w:p w:rsidR="00D94726" w:rsidRPr="00D94726" w:rsidRDefault="00D94726" w:rsidP="00D94726">
      <w:pPr>
        <w:keepNext/>
        <w:suppressAutoHyphens w:val="0"/>
        <w:overflowPunct w:val="0"/>
        <w:autoSpaceDE w:val="0"/>
        <w:autoSpaceDN w:val="0"/>
        <w:adjustRightInd w:val="0"/>
        <w:spacing w:after="0" w:line="280" w:lineRule="exact"/>
        <w:ind w:left="1195"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r>
      <w:r w:rsidRPr="00D94726">
        <w:rPr>
          <w:rFonts w:ascii="Times New Roman" w:hAnsi="Times New Roman"/>
          <w:i/>
          <w:sz w:val="24"/>
          <w:szCs w:val="24"/>
          <w:u w:val="single"/>
          <w:lang w:val="en-GB" w:eastAsia="en-GB"/>
        </w:rPr>
        <w:t>Where</w:t>
      </w:r>
      <w:r w:rsidRPr="00D94726">
        <w:rPr>
          <w:rFonts w:ascii="Times New Roman" w:hAnsi="Times New Roman"/>
          <w:sz w:val="24"/>
          <w:szCs w:val="24"/>
          <w:lang w:val="en-GB" w:eastAsia="en-GB"/>
        </w:rPr>
        <w:t xml:space="preserve"> do you live?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 xml:space="preserve">How __________ bread </w:t>
      </w:r>
      <w:proofErr w:type="gramStart"/>
      <w:r w:rsidRPr="00D94726">
        <w:rPr>
          <w:rFonts w:ascii="Times New Roman" w:hAnsi="Times New Roman"/>
          <w:sz w:val="24"/>
          <w:szCs w:val="24"/>
          <w:lang w:val="en-GB" w:eastAsia="en-GB"/>
        </w:rPr>
        <w:t>do</w:t>
      </w:r>
      <w:proofErr w:type="gramEnd"/>
      <w:r w:rsidRPr="00D94726">
        <w:rPr>
          <w:rFonts w:ascii="Times New Roman" w:hAnsi="Times New Roman"/>
          <w:sz w:val="24"/>
          <w:szCs w:val="24"/>
          <w:lang w:val="en-GB" w:eastAsia="en-GB"/>
        </w:rPr>
        <w:t xml:space="preserve"> you eat?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I __________ do the washing up now. I’ll do it later.</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A chemist’s is a place __________ you buy medicines.</w:t>
      </w:r>
    </w:p>
    <w:p w:rsidR="00D94726" w:rsidRPr="00D94726" w:rsidRDefault="00D94726" w:rsidP="00D94726">
      <w:pPr>
        <w:tabs>
          <w:tab w:val="left" w:pos="567"/>
        </w:tabs>
        <w:suppressAutoHyphens w:val="0"/>
        <w:overflowPunct w:val="0"/>
        <w:autoSpaceDE w:val="0"/>
        <w:autoSpaceDN w:val="0"/>
        <w:adjustRightInd w:val="0"/>
        <w:spacing w:after="0" w:line="280" w:lineRule="exact"/>
        <w:ind w:left="851" w:hanging="56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r>
      <w:r w:rsidRPr="00D94726">
        <w:rPr>
          <w:rFonts w:ascii="Times New Roman" w:hAnsi="Times New Roman"/>
          <w:b/>
          <w:sz w:val="24"/>
          <w:szCs w:val="24"/>
          <w:lang w:val="en-GB" w:eastAsia="en-GB"/>
        </w:rPr>
        <w:t>A</w:t>
      </w:r>
      <w:r w:rsidRPr="00D94726">
        <w:rPr>
          <w:rFonts w:ascii="Times New Roman" w:hAnsi="Times New Roman"/>
          <w:b/>
          <w:sz w:val="24"/>
          <w:szCs w:val="24"/>
          <w:lang w:val="en-GB" w:eastAsia="en-GB"/>
        </w:rPr>
        <w:tab/>
      </w:r>
      <w:r w:rsidRPr="00D94726">
        <w:rPr>
          <w:rFonts w:ascii="Times New Roman" w:hAnsi="Times New Roman"/>
          <w:sz w:val="24"/>
          <w:szCs w:val="24"/>
          <w:lang w:val="en-GB" w:eastAsia="en-GB"/>
        </w:rPr>
        <w:t>I don’t like Chinese food.</w:t>
      </w:r>
    </w:p>
    <w:p w:rsidR="00D94726" w:rsidRPr="00D94726" w:rsidRDefault="00D94726" w:rsidP="00D94726">
      <w:pPr>
        <w:tabs>
          <w:tab w:val="left" w:pos="567"/>
        </w:tabs>
        <w:suppressAutoHyphens w:val="0"/>
        <w:overflowPunct w:val="0"/>
        <w:autoSpaceDE w:val="0"/>
        <w:autoSpaceDN w:val="0"/>
        <w:adjustRightInd w:val="0"/>
        <w:spacing w:after="0" w:line="280" w:lineRule="exact"/>
        <w:ind w:left="851" w:hanging="56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r w:rsidRPr="00D94726">
        <w:rPr>
          <w:rFonts w:ascii="Times New Roman" w:hAnsi="Times New Roman"/>
          <w:b/>
          <w:sz w:val="24"/>
          <w:szCs w:val="24"/>
          <w:lang w:val="en-GB" w:eastAsia="en-GB"/>
        </w:rPr>
        <w:t>B</w:t>
      </w:r>
      <w:r w:rsidRPr="00D94726">
        <w:rPr>
          <w:rFonts w:ascii="Times New Roman" w:hAnsi="Times New Roman"/>
          <w:b/>
          <w:sz w:val="24"/>
          <w:szCs w:val="24"/>
          <w:lang w:val="en-GB" w:eastAsia="en-GB"/>
        </w:rPr>
        <w:tab/>
      </w:r>
      <w:r w:rsidRPr="00D94726">
        <w:rPr>
          <w:rFonts w:ascii="Times New Roman" w:hAnsi="Times New Roman"/>
          <w:sz w:val="24"/>
          <w:szCs w:val="24"/>
          <w:lang w:val="en-GB" w:eastAsia="en-GB"/>
        </w:rPr>
        <w:t xml:space="preserve">__________ do </w:t>
      </w:r>
      <w:proofErr w:type="gramStart"/>
      <w:r w:rsidRPr="00D94726">
        <w:rPr>
          <w:rFonts w:ascii="Times New Roman" w:hAnsi="Times New Roman"/>
          <w:sz w:val="24"/>
          <w:szCs w:val="24"/>
          <w:lang w:val="en-GB" w:eastAsia="en-GB"/>
        </w:rPr>
        <w:t>I</w:t>
      </w:r>
      <w:proofErr w:type="gramEnd"/>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Put __________ some shoes. We’re going outside.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We walked __________ of the shop, because the music was too loud.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__________ it was a warm day, she wore a big winter coat.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r w:rsidRPr="00D94726">
        <w:rPr>
          <w:rFonts w:ascii="Times New Roman" w:hAnsi="Times New Roman"/>
          <w:sz w:val="24"/>
          <w:szCs w:val="24"/>
          <w:lang w:val="en-GB" w:eastAsia="en-GB"/>
        </w:rPr>
        <w:tab/>
        <w:t>I went to Rome __________ learn Italian.</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9</w:t>
      </w:r>
      <w:r w:rsidRPr="00D94726">
        <w:rPr>
          <w:rFonts w:ascii="Times New Roman" w:hAnsi="Times New Roman"/>
          <w:sz w:val="24"/>
          <w:szCs w:val="24"/>
          <w:lang w:val="en-GB" w:eastAsia="en-GB"/>
        </w:rPr>
        <w:tab/>
        <w:t>What __________ you do if it rains this afternoon?</w:t>
      </w:r>
    </w:p>
    <w:p w:rsidR="00D94726" w:rsidRPr="00D94726" w:rsidRDefault="00D94726" w:rsidP="00D94726">
      <w:pPr>
        <w:tabs>
          <w:tab w:val="left" w:pos="567"/>
        </w:tabs>
        <w:suppressAutoHyphens w:val="0"/>
        <w:overflowPunct w:val="0"/>
        <w:autoSpaceDE w:val="0"/>
        <w:autoSpaceDN w:val="0"/>
        <w:adjustRightInd w:val="0"/>
        <w:spacing w:after="0" w:line="280" w:lineRule="exact"/>
        <w:ind w:left="850" w:hanging="680"/>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r w:rsidRPr="00D94726">
        <w:rPr>
          <w:rFonts w:ascii="Times New Roman" w:hAnsi="Times New Roman"/>
          <w:sz w:val="24"/>
          <w:szCs w:val="24"/>
          <w:lang w:val="en-GB" w:eastAsia="en-GB"/>
        </w:rPr>
        <w:tab/>
      </w:r>
      <w:r w:rsidRPr="00D94726">
        <w:rPr>
          <w:rFonts w:ascii="Times New Roman" w:hAnsi="Times New Roman"/>
          <w:b/>
          <w:sz w:val="24"/>
          <w:szCs w:val="24"/>
          <w:lang w:val="en-GB" w:eastAsia="en-GB"/>
        </w:rPr>
        <w:t>A</w:t>
      </w:r>
      <w:r w:rsidRPr="00D94726">
        <w:rPr>
          <w:rFonts w:ascii="Times New Roman" w:hAnsi="Times New Roman"/>
          <w:b/>
          <w:sz w:val="24"/>
          <w:szCs w:val="24"/>
          <w:lang w:val="en-GB" w:eastAsia="en-GB"/>
        </w:rPr>
        <w:tab/>
      </w:r>
      <w:r w:rsidRPr="00D94726">
        <w:rPr>
          <w:rFonts w:ascii="Times New Roman" w:hAnsi="Times New Roman"/>
          <w:sz w:val="24"/>
          <w:szCs w:val="24"/>
          <w:lang w:val="en-GB" w:eastAsia="en-GB"/>
        </w:rPr>
        <w:t>Have you heard the news?</w:t>
      </w:r>
    </w:p>
    <w:p w:rsidR="00D94726" w:rsidRPr="00D94726" w:rsidRDefault="00D94726" w:rsidP="00D94726">
      <w:pPr>
        <w:tabs>
          <w:tab w:val="left" w:pos="567"/>
        </w:tabs>
        <w:suppressAutoHyphens w:val="0"/>
        <w:overflowPunct w:val="0"/>
        <w:autoSpaceDE w:val="0"/>
        <w:autoSpaceDN w:val="0"/>
        <w:adjustRightInd w:val="0"/>
        <w:spacing w:after="0" w:line="280" w:lineRule="exact"/>
        <w:ind w:left="850" w:hanging="680"/>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b/>
          <w:sz w:val="24"/>
          <w:szCs w:val="24"/>
          <w:lang w:val="en-GB" w:eastAsia="en-GB"/>
        </w:rPr>
        <w:t>B</w:t>
      </w:r>
      <w:r w:rsidRPr="00D94726">
        <w:rPr>
          <w:rFonts w:ascii="Times New Roman" w:hAnsi="Times New Roman"/>
          <w:b/>
          <w:sz w:val="24"/>
          <w:szCs w:val="24"/>
          <w:lang w:val="en-GB" w:eastAsia="en-GB"/>
        </w:rPr>
        <w:tab/>
      </w:r>
      <w:r w:rsidRPr="00D94726">
        <w:rPr>
          <w:rFonts w:ascii="Times New Roman" w:hAnsi="Times New Roman"/>
          <w:sz w:val="24"/>
          <w:szCs w:val="24"/>
          <w:lang w:val="en-GB" w:eastAsia="en-GB"/>
        </w:rPr>
        <w:t>No, not __________.</w:t>
      </w:r>
      <w:proofErr w:type="gramEnd"/>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lastRenderedPageBreak/>
        <w:t>3</w:t>
      </w:r>
      <w:r w:rsidRPr="00D94726">
        <w:rPr>
          <w:rFonts w:ascii="Times New Roman" w:hAnsi="Times New Roman"/>
          <w:b/>
          <w:sz w:val="24"/>
          <w:szCs w:val="24"/>
          <w:lang w:val="en-GB" w:eastAsia="en-GB"/>
        </w:rPr>
        <w:tab/>
      </w:r>
      <w:r w:rsidRPr="00D94726">
        <w:rPr>
          <w:rFonts w:ascii="Times New Roman" w:hAnsi="Times New Roman"/>
          <w:b/>
          <w:sz w:val="24"/>
          <w:szCs w:val="24"/>
          <w:u w:val="single"/>
          <w:lang w:val="en-GB" w:eastAsia="en-GB"/>
        </w:rPr>
        <w:t>Underline</w:t>
      </w:r>
      <w:r w:rsidRPr="00D94726">
        <w:rPr>
          <w:rFonts w:ascii="Times New Roman" w:hAnsi="Times New Roman"/>
          <w:b/>
          <w:sz w:val="24"/>
          <w:szCs w:val="24"/>
          <w:lang w:val="en-GB" w:eastAsia="en-GB"/>
        </w:rPr>
        <w:t xml:space="preserve"> the correct word(s) in each sentence.</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Have you finished that book </w:t>
      </w:r>
      <w:r w:rsidRPr="00D94726">
        <w:rPr>
          <w:rFonts w:ascii="Times New Roman" w:hAnsi="Times New Roman"/>
          <w:b/>
          <w:sz w:val="24"/>
          <w:szCs w:val="24"/>
          <w:u w:val="single"/>
          <w:lang w:val="en-GB" w:eastAsia="en-GB"/>
        </w:rPr>
        <w:t>yet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just</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 xml:space="preserve">You </w:t>
      </w:r>
      <w:r w:rsidRPr="00D94726">
        <w:rPr>
          <w:rFonts w:ascii="Times New Roman" w:hAnsi="Times New Roman"/>
          <w:b/>
          <w:sz w:val="24"/>
          <w:szCs w:val="24"/>
          <w:lang w:val="en-GB" w:eastAsia="en-GB"/>
        </w:rPr>
        <w:t>must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mustn’t</w:t>
      </w:r>
      <w:r w:rsidRPr="00D94726">
        <w:rPr>
          <w:rFonts w:ascii="Times New Roman" w:hAnsi="Times New Roman"/>
          <w:sz w:val="24"/>
          <w:szCs w:val="24"/>
          <w:lang w:val="en-GB" w:eastAsia="en-GB"/>
        </w:rPr>
        <w:t xml:space="preserve"> listen to your teacher. She’s trying to help you.</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 xml:space="preserve">This is the </w:t>
      </w:r>
      <w:r w:rsidRPr="00D94726">
        <w:rPr>
          <w:rFonts w:ascii="Times New Roman" w:hAnsi="Times New Roman"/>
          <w:b/>
          <w:sz w:val="24"/>
          <w:szCs w:val="24"/>
          <w:lang w:val="en-GB" w:eastAsia="en-GB"/>
        </w:rPr>
        <w:t>best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better</w:t>
      </w:r>
      <w:r w:rsidRPr="00D94726">
        <w:rPr>
          <w:rFonts w:ascii="Times New Roman" w:hAnsi="Times New Roman"/>
          <w:sz w:val="24"/>
          <w:szCs w:val="24"/>
          <w:lang w:val="en-GB" w:eastAsia="en-GB"/>
        </w:rPr>
        <w:t xml:space="preserve"> museum I’ve ever visited.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 xml:space="preserve">This </w:t>
      </w:r>
      <w:proofErr w:type="spellStart"/>
      <w:r w:rsidRPr="00D94726">
        <w:rPr>
          <w:rFonts w:ascii="Times New Roman" w:hAnsi="Times New Roman"/>
          <w:sz w:val="24"/>
          <w:szCs w:val="24"/>
          <w:lang w:val="en-GB" w:eastAsia="en-GB"/>
        </w:rPr>
        <w:t>bike’s</w:t>
      </w:r>
      <w:r w:rsidRPr="00D94726">
        <w:rPr>
          <w:rFonts w:ascii="Times New Roman" w:hAnsi="Times New Roman"/>
          <w:b/>
          <w:sz w:val="24"/>
          <w:szCs w:val="24"/>
          <w:lang w:val="en-GB" w:eastAsia="en-GB"/>
        </w:rPr>
        <w:t>most</w:t>
      </w:r>
      <w:proofErr w:type="spellEnd"/>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more</w:t>
      </w:r>
      <w:r w:rsidRPr="00D94726">
        <w:rPr>
          <w:rFonts w:ascii="Times New Roman" w:hAnsi="Times New Roman"/>
          <w:sz w:val="24"/>
          <w:szCs w:val="24"/>
          <w:lang w:val="en-GB" w:eastAsia="en-GB"/>
        </w:rPr>
        <w:t xml:space="preserve"> expensive than mine.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 xml:space="preserve">He’s eaten </w:t>
      </w:r>
      <w:r w:rsidRPr="00D94726">
        <w:rPr>
          <w:rFonts w:ascii="Times New Roman" w:hAnsi="Times New Roman"/>
          <w:b/>
          <w:sz w:val="24"/>
          <w:szCs w:val="24"/>
          <w:lang w:val="en-GB" w:eastAsia="en-GB"/>
        </w:rPr>
        <w:t>too many</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too much</w:t>
      </w:r>
      <w:r w:rsidRPr="00D94726">
        <w:rPr>
          <w:rFonts w:ascii="Times New Roman" w:hAnsi="Times New Roman"/>
          <w:sz w:val="24"/>
          <w:szCs w:val="24"/>
          <w:lang w:val="en-GB" w:eastAsia="en-GB"/>
        </w:rPr>
        <w:t xml:space="preserve"> cakes, and now he feels ill!</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 xml:space="preserve">You </w:t>
      </w:r>
      <w:r w:rsidRPr="00D94726">
        <w:rPr>
          <w:rFonts w:ascii="Times New Roman" w:hAnsi="Times New Roman"/>
          <w:b/>
          <w:sz w:val="24"/>
          <w:szCs w:val="24"/>
          <w:lang w:val="en-GB" w:eastAsia="en-GB"/>
        </w:rPr>
        <w:t>mustn’t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don’t have to</w:t>
      </w:r>
      <w:r w:rsidRPr="00D94726">
        <w:rPr>
          <w:rFonts w:ascii="Times New Roman" w:hAnsi="Times New Roman"/>
          <w:sz w:val="24"/>
          <w:szCs w:val="24"/>
          <w:lang w:val="en-GB" w:eastAsia="en-GB"/>
        </w:rPr>
        <w:t xml:space="preserve"> wear a uniform at work if you don’t want to.</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 xml:space="preserve">You don’t do </w:t>
      </w:r>
      <w:r w:rsidRPr="00D94726">
        <w:rPr>
          <w:rFonts w:ascii="Times New Roman" w:hAnsi="Times New Roman"/>
          <w:b/>
          <w:sz w:val="24"/>
          <w:szCs w:val="24"/>
          <w:lang w:val="en-GB" w:eastAsia="en-GB"/>
        </w:rPr>
        <w:t>enough</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too</w:t>
      </w:r>
      <w:r w:rsidRPr="00D94726">
        <w:rPr>
          <w:rFonts w:ascii="Times New Roman" w:hAnsi="Times New Roman"/>
          <w:sz w:val="24"/>
          <w:szCs w:val="24"/>
          <w:lang w:val="en-GB" w:eastAsia="en-GB"/>
        </w:rPr>
        <w:t xml:space="preserve"> housework. I have to do it all!</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 xml:space="preserve">We had a boring weekend. We didn’t have </w:t>
      </w:r>
      <w:r w:rsidRPr="00D94726">
        <w:rPr>
          <w:rFonts w:ascii="Times New Roman" w:hAnsi="Times New Roman"/>
          <w:b/>
          <w:sz w:val="24"/>
          <w:szCs w:val="24"/>
          <w:lang w:val="en-GB" w:eastAsia="en-GB"/>
        </w:rPr>
        <w:t>anything</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nothing</w:t>
      </w:r>
      <w:r w:rsidRPr="00D94726">
        <w:rPr>
          <w:rFonts w:ascii="Times New Roman" w:hAnsi="Times New Roman"/>
          <w:sz w:val="24"/>
          <w:szCs w:val="24"/>
          <w:lang w:val="en-GB" w:eastAsia="en-GB"/>
        </w:rPr>
        <w:t xml:space="preserve"> to do.</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r w:rsidRPr="00D94726">
        <w:rPr>
          <w:rFonts w:ascii="Times New Roman" w:hAnsi="Times New Roman"/>
          <w:sz w:val="24"/>
          <w:szCs w:val="24"/>
          <w:lang w:val="en-GB" w:eastAsia="en-GB"/>
        </w:rPr>
        <w:tab/>
        <w:t xml:space="preserve">You </w:t>
      </w:r>
      <w:r w:rsidRPr="00D94726">
        <w:rPr>
          <w:rFonts w:ascii="Times New Roman" w:hAnsi="Times New Roman"/>
          <w:b/>
          <w:sz w:val="24"/>
          <w:szCs w:val="24"/>
          <w:lang w:val="en-GB" w:eastAsia="en-GB"/>
        </w:rPr>
        <w:t>don’t have to</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should</w:t>
      </w:r>
      <w:r w:rsidRPr="00D94726">
        <w:rPr>
          <w:rFonts w:ascii="Times New Roman" w:hAnsi="Times New Roman"/>
          <w:sz w:val="24"/>
          <w:szCs w:val="24"/>
          <w:lang w:val="en-GB" w:eastAsia="en-GB"/>
        </w:rPr>
        <w:t xml:space="preserve"> try on this shirt. I think it’ll look great on you.</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9</w:t>
      </w:r>
      <w:r w:rsidRPr="00D94726">
        <w:rPr>
          <w:rFonts w:ascii="Times New Roman" w:hAnsi="Times New Roman"/>
          <w:sz w:val="24"/>
          <w:szCs w:val="24"/>
          <w:lang w:val="en-GB" w:eastAsia="en-GB"/>
        </w:rPr>
        <w:tab/>
        <w:t xml:space="preserve">They </w:t>
      </w:r>
      <w:r w:rsidRPr="00D94726">
        <w:rPr>
          <w:rFonts w:ascii="Times New Roman" w:hAnsi="Times New Roman"/>
          <w:b/>
          <w:sz w:val="24"/>
          <w:szCs w:val="24"/>
          <w:lang w:val="en-GB" w:eastAsia="en-GB"/>
        </w:rPr>
        <w:t>might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must</w:t>
      </w:r>
      <w:r w:rsidRPr="00D94726">
        <w:rPr>
          <w:rFonts w:ascii="Times New Roman" w:hAnsi="Times New Roman"/>
          <w:sz w:val="24"/>
          <w:szCs w:val="24"/>
          <w:lang w:val="en-GB" w:eastAsia="en-GB"/>
        </w:rPr>
        <w:t xml:space="preserve"> go to the beach tomorrow – if the weather’s hot.</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r w:rsidRPr="00D94726">
        <w:rPr>
          <w:rFonts w:ascii="Times New Roman" w:hAnsi="Times New Roman"/>
          <w:sz w:val="24"/>
          <w:szCs w:val="24"/>
          <w:lang w:val="en-GB" w:eastAsia="en-GB"/>
        </w:rPr>
        <w:tab/>
        <w:t xml:space="preserve">Wait! You walk more </w:t>
      </w:r>
      <w:r w:rsidRPr="00D94726">
        <w:rPr>
          <w:rFonts w:ascii="Times New Roman" w:hAnsi="Times New Roman"/>
          <w:b/>
          <w:sz w:val="24"/>
          <w:szCs w:val="24"/>
          <w:lang w:val="en-GB" w:eastAsia="en-GB"/>
        </w:rPr>
        <w:t>quickly</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quicker</w:t>
      </w:r>
      <w:r w:rsidRPr="00D94726">
        <w:rPr>
          <w:rFonts w:ascii="Times New Roman" w:hAnsi="Times New Roman"/>
          <w:sz w:val="24"/>
          <w:szCs w:val="24"/>
          <w:lang w:val="en-GB" w:eastAsia="en-GB"/>
        </w:rPr>
        <w:t xml:space="preserve"> than me.</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11</w:t>
      </w:r>
      <w:r w:rsidRPr="00D94726">
        <w:rPr>
          <w:rFonts w:ascii="Times New Roman" w:hAnsi="Times New Roman"/>
          <w:sz w:val="24"/>
          <w:szCs w:val="24"/>
          <w:lang w:val="en-GB" w:eastAsia="en-GB"/>
        </w:rPr>
        <w:tab/>
        <w:t xml:space="preserve">Who </w:t>
      </w:r>
      <w:r w:rsidRPr="00D94726">
        <w:rPr>
          <w:rFonts w:ascii="Times New Roman" w:hAnsi="Times New Roman"/>
          <w:b/>
          <w:sz w:val="24"/>
          <w:szCs w:val="24"/>
          <w:lang w:val="en-GB" w:eastAsia="en-GB"/>
        </w:rPr>
        <w:t>did paint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painted</w:t>
      </w:r>
      <w:r w:rsidRPr="00D94726">
        <w:rPr>
          <w:rFonts w:ascii="Times New Roman" w:hAnsi="Times New Roman"/>
          <w:sz w:val="24"/>
          <w:szCs w:val="24"/>
          <w:lang w:val="en-GB" w:eastAsia="en-GB"/>
        </w:rPr>
        <w:t xml:space="preserve"> this picture? It’s great!</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12</w:t>
      </w:r>
      <w:r w:rsidRPr="00D94726">
        <w:rPr>
          <w:rFonts w:ascii="Times New Roman" w:hAnsi="Times New Roman"/>
          <w:sz w:val="24"/>
          <w:szCs w:val="24"/>
          <w:lang w:val="en-GB" w:eastAsia="en-GB"/>
        </w:rPr>
        <w:tab/>
        <w:t xml:space="preserve">She </w:t>
      </w:r>
      <w:r w:rsidRPr="00D94726">
        <w:rPr>
          <w:rFonts w:ascii="Times New Roman" w:hAnsi="Times New Roman"/>
          <w:b/>
          <w:sz w:val="24"/>
          <w:szCs w:val="24"/>
          <w:lang w:val="en-GB" w:eastAsia="en-GB"/>
        </w:rPr>
        <w:t>said</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told</w:t>
      </w:r>
      <w:r w:rsidRPr="00D94726">
        <w:rPr>
          <w:rFonts w:ascii="Times New Roman" w:hAnsi="Times New Roman"/>
          <w:sz w:val="24"/>
          <w:szCs w:val="24"/>
          <w:lang w:val="en-GB" w:eastAsia="en-GB"/>
        </w:rPr>
        <w:t xml:space="preserve"> us she was busy this weekend.</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13</w:t>
      </w:r>
      <w:r w:rsidRPr="00D94726">
        <w:rPr>
          <w:rFonts w:ascii="Times New Roman" w:hAnsi="Times New Roman"/>
          <w:sz w:val="24"/>
          <w:szCs w:val="24"/>
          <w:lang w:val="en-GB" w:eastAsia="en-GB"/>
        </w:rPr>
        <w:tab/>
      </w:r>
      <w:r w:rsidRPr="00D94726">
        <w:rPr>
          <w:rFonts w:ascii="Times New Roman" w:hAnsi="Times New Roman"/>
          <w:b/>
          <w:sz w:val="24"/>
          <w:szCs w:val="24"/>
          <w:lang w:val="en-GB" w:eastAsia="en-GB"/>
        </w:rPr>
        <w:t>Walking</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Walk</w:t>
      </w:r>
      <w:r w:rsidRPr="00D94726">
        <w:rPr>
          <w:rFonts w:ascii="Times New Roman" w:hAnsi="Times New Roman"/>
          <w:sz w:val="24"/>
          <w:szCs w:val="24"/>
          <w:lang w:val="en-GB" w:eastAsia="en-GB"/>
        </w:rPr>
        <w:t xml:space="preserve"> in the country </w:t>
      </w:r>
      <w:proofErr w:type="gramStart"/>
      <w:r w:rsidRPr="00D94726">
        <w:rPr>
          <w:rFonts w:ascii="Times New Roman" w:hAnsi="Times New Roman"/>
          <w:sz w:val="24"/>
          <w:szCs w:val="24"/>
          <w:lang w:val="en-GB" w:eastAsia="en-GB"/>
        </w:rPr>
        <w:t>makes</w:t>
      </w:r>
      <w:proofErr w:type="gramEnd"/>
      <w:r w:rsidRPr="00D94726">
        <w:rPr>
          <w:rFonts w:ascii="Times New Roman" w:hAnsi="Times New Roman"/>
          <w:sz w:val="24"/>
          <w:szCs w:val="24"/>
          <w:lang w:val="en-GB" w:eastAsia="en-GB"/>
        </w:rPr>
        <w:t xml:space="preserve"> me feel great.</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14</w:t>
      </w:r>
      <w:r w:rsidRPr="00D94726">
        <w:rPr>
          <w:rFonts w:ascii="Times New Roman" w:hAnsi="Times New Roman"/>
          <w:sz w:val="24"/>
          <w:szCs w:val="24"/>
          <w:lang w:val="en-GB" w:eastAsia="en-GB"/>
        </w:rPr>
        <w:tab/>
        <w:t xml:space="preserve">If I didn’t have to, I </w:t>
      </w:r>
      <w:r w:rsidRPr="00D94726">
        <w:rPr>
          <w:rFonts w:ascii="Times New Roman" w:hAnsi="Times New Roman"/>
          <w:b/>
          <w:sz w:val="24"/>
          <w:szCs w:val="24"/>
          <w:lang w:val="en-GB" w:eastAsia="en-GB"/>
        </w:rPr>
        <w:t>won’t</w:t>
      </w:r>
      <w:r w:rsidRPr="00D94726">
        <w:rPr>
          <w:rFonts w:ascii="Times New Roman" w:hAnsi="Times New Roman"/>
          <w:sz w:val="24"/>
          <w:szCs w:val="24"/>
          <w:lang w:val="en-GB" w:eastAsia="en-GB"/>
        </w:rPr>
        <w:t xml:space="preserve"> / </w:t>
      </w:r>
      <w:r w:rsidRPr="00D94726">
        <w:rPr>
          <w:rFonts w:ascii="Times New Roman" w:hAnsi="Times New Roman"/>
          <w:b/>
          <w:sz w:val="24"/>
          <w:szCs w:val="24"/>
          <w:lang w:val="en-GB" w:eastAsia="en-GB"/>
        </w:rPr>
        <w:t>wouldn’t</w:t>
      </w:r>
      <w:r w:rsidRPr="00D94726">
        <w:rPr>
          <w:rFonts w:ascii="Times New Roman" w:hAnsi="Times New Roman"/>
          <w:sz w:val="24"/>
          <w:szCs w:val="24"/>
          <w:lang w:val="en-GB" w:eastAsia="en-GB"/>
        </w:rPr>
        <w:t xml:space="preserve"> go to that conference.</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14</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4"/>
        <w:gridCol w:w="432"/>
        <w:gridCol w:w="432"/>
      </w:tblGrid>
      <w:tr w:rsidR="00D94726" w:rsidRPr="00D94726" w:rsidTr="00CB21A8">
        <w:trPr>
          <w:trHeight w:val="288"/>
          <w:jc w:val="right"/>
        </w:trPr>
        <w:tc>
          <w:tcPr>
            <w:tcW w:w="157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Grammar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40</w:t>
            </w:r>
          </w:p>
        </w:tc>
      </w:tr>
    </w:tbl>
    <w:p w:rsidR="00D94726" w:rsidRPr="00D94726" w:rsidRDefault="00D94726" w:rsidP="00D94726">
      <w:pPr>
        <w:keepNext/>
        <w:suppressAutoHyphens w:val="0"/>
        <w:overflowPunct w:val="0"/>
        <w:autoSpaceDE w:val="0"/>
        <w:autoSpaceDN w:val="0"/>
        <w:adjustRightInd w:val="0"/>
        <w:spacing w:before="700"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VOCABULARY</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4</w:t>
      </w:r>
      <w:r w:rsidRPr="00D94726">
        <w:rPr>
          <w:rFonts w:ascii="Times New Roman" w:hAnsi="Times New Roman"/>
          <w:b/>
          <w:sz w:val="24"/>
          <w:szCs w:val="24"/>
          <w:lang w:val="en-GB" w:eastAsia="en-GB"/>
        </w:rPr>
        <w:tab/>
      </w:r>
      <w:r w:rsidRPr="00D94726">
        <w:rPr>
          <w:rFonts w:ascii="Times New Roman" w:hAnsi="Times New Roman"/>
          <w:b/>
          <w:sz w:val="24"/>
          <w:szCs w:val="24"/>
          <w:u w:val="single"/>
          <w:lang w:val="en-GB" w:eastAsia="en-GB"/>
        </w:rPr>
        <w:t>Underline</w:t>
      </w:r>
      <w:r w:rsidRPr="00D94726">
        <w:rPr>
          <w:rFonts w:ascii="Times New Roman" w:hAnsi="Times New Roman"/>
          <w:b/>
          <w:sz w:val="24"/>
          <w:szCs w:val="24"/>
          <w:lang w:val="en-GB" w:eastAsia="en-GB"/>
        </w:rPr>
        <w:t xml:space="preserve"> the odd word out.</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funny   friendly   kind   </w:t>
      </w:r>
      <w:r w:rsidRPr="00D94726">
        <w:rPr>
          <w:rFonts w:ascii="Times New Roman" w:hAnsi="Times New Roman"/>
          <w:i/>
          <w:sz w:val="24"/>
          <w:szCs w:val="24"/>
          <w:u w:val="single"/>
          <w:lang w:val="en-GB" w:eastAsia="en-GB"/>
        </w:rPr>
        <w:t>safe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fly   mosquito   dolphin   bee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palace   statue   receipt   castle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talkative   polluted   crowded   dangerous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sightseeing   ironing   camping   sunbathing</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jeans   leggings   tights   gloves</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5</w:t>
      </w:r>
      <w:r w:rsidRPr="00D94726">
        <w:rPr>
          <w:rFonts w:ascii="Times New Roman" w:hAnsi="Times New Roman"/>
          <w:b/>
          <w:sz w:val="24"/>
          <w:szCs w:val="24"/>
          <w:lang w:val="en-GB" w:eastAsia="en-GB"/>
        </w:rPr>
        <w:tab/>
        <w:t>Complete the sentences with the correct word.</w:t>
      </w:r>
    </w:p>
    <w:p w:rsidR="00D94726" w:rsidRPr="00D94726" w:rsidRDefault="00D94726" w:rsidP="00D94726">
      <w:pPr>
        <w:keepNext/>
        <w:suppressAutoHyphens w:val="0"/>
        <w:overflowPunct w:val="0"/>
        <w:autoSpaceDE w:val="0"/>
        <w:autoSpaceDN w:val="0"/>
        <w:adjustRightInd w:val="0"/>
        <w:spacing w:after="0" w:line="280" w:lineRule="exact"/>
        <w:ind w:left="1195"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My mum’s sisters are my </w:t>
      </w:r>
      <w:r w:rsidRPr="00D94726">
        <w:rPr>
          <w:rFonts w:ascii="Times New Roman" w:hAnsi="Times New Roman"/>
          <w:i/>
          <w:sz w:val="24"/>
          <w:szCs w:val="24"/>
          <w:u w:val="single"/>
          <w:lang w:val="en-GB" w:eastAsia="en-GB"/>
        </w:rPr>
        <w:t>aunts</w:t>
      </w:r>
      <w:r w:rsidRPr="00D94726">
        <w:rPr>
          <w:rFonts w:ascii="Times New Roman" w:hAnsi="Times New Roman"/>
          <w:i/>
          <w:sz w:val="24"/>
          <w:szCs w:val="24"/>
          <w:lang w:val="en-GB" w:eastAsia="en-GB"/>
        </w:rPr>
        <w:t>.</w:t>
      </w:r>
    </w:p>
    <w:p w:rsidR="00D94726" w:rsidRPr="00D94726" w:rsidRDefault="00D94726" w:rsidP="00D94726">
      <w:pPr>
        <w:keepNext/>
        <w:suppressAutoHyphens w:val="0"/>
        <w:overflowPunct w:val="0"/>
        <w:autoSpaceDE w:val="0"/>
        <w:autoSpaceDN w:val="0"/>
        <w:adjustRightInd w:val="0"/>
        <w:spacing w:after="100" w:line="280" w:lineRule="exact"/>
        <w:ind w:left="1191"/>
        <w:textAlignment w:val="baseline"/>
        <w:rPr>
          <w:rFonts w:ascii="Times New Roman" w:hAnsi="Times New Roman"/>
          <w:sz w:val="24"/>
          <w:szCs w:val="24"/>
          <w:lang w:val="en-GB" w:eastAsia="en-GB"/>
        </w:rPr>
      </w:pPr>
      <w:proofErr w:type="gramStart"/>
      <w:r w:rsidRPr="00D94726">
        <w:rPr>
          <w:rFonts w:ascii="Times New Roman" w:hAnsi="Times New Roman"/>
          <w:sz w:val="24"/>
          <w:szCs w:val="24"/>
          <w:lang w:val="en-GB" w:eastAsia="en-GB"/>
        </w:rPr>
        <w:t>aunts</w:t>
      </w:r>
      <w:proofErr w:type="gramEnd"/>
      <w:r w:rsidRPr="00D94726">
        <w:rPr>
          <w:rFonts w:ascii="Times New Roman" w:hAnsi="Times New Roman"/>
          <w:sz w:val="24"/>
          <w:szCs w:val="24"/>
          <w:lang w:val="en-GB" w:eastAsia="en-GB"/>
        </w:rPr>
        <w:t xml:space="preserve">   cousins   uncles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David __________ me he wanted to get a burger.</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told</w:t>
      </w:r>
      <w:proofErr w:type="gramEnd"/>
      <w:r w:rsidRPr="00D94726">
        <w:rPr>
          <w:rFonts w:ascii="Times New Roman" w:hAnsi="Times New Roman"/>
          <w:sz w:val="24"/>
          <w:szCs w:val="24"/>
          <w:lang w:val="en-GB" w:eastAsia="en-GB"/>
        </w:rPr>
        <w:t xml:space="preserve">   said   replied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We __________ a really good time at the festival.</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spent</w:t>
      </w:r>
      <w:proofErr w:type="gramEnd"/>
      <w:r w:rsidRPr="00D94726">
        <w:rPr>
          <w:rFonts w:ascii="Times New Roman" w:hAnsi="Times New Roman"/>
          <w:sz w:val="24"/>
          <w:szCs w:val="24"/>
          <w:lang w:val="en-GB" w:eastAsia="en-GB"/>
        </w:rPr>
        <w:t xml:space="preserve">   had   did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My brother is my aunt’s 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niece</w:t>
      </w:r>
      <w:proofErr w:type="gramEnd"/>
      <w:r w:rsidRPr="00D94726">
        <w:rPr>
          <w:rFonts w:ascii="Times New Roman" w:hAnsi="Times New Roman"/>
          <w:sz w:val="24"/>
          <w:szCs w:val="24"/>
          <w:lang w:val="en-GB" w:eastAsia="en-GB"/>
        </w:rPr>
        <w:t xml:space="preserve">   grandson   nephew</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Put your lights on. We’re going to drive __________ a tunnel!</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through</w:t>
      </w:r>
      <w:proofErr w:type="gramEnd"/>
      <w:r w:rsidRPr="00D94726">
        <w:rPr>
          <w:rFonts w:ascii="Times New Roman" w:hAnsi="Times New Roman"/>
          <w:sz w:val="24"/>
          <w:szCs w:val="24"/>
          <w:lang w:val="en-GB" w:eastAsia="en-GB"/>
        </w:rPr>
        <w:t xml:space="preserve">   under   across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 xml:space="preserve">The opposite of </w:t>
      </w:r>
      <w:r w:rsidRPr="00D94726">
        <w:rPr>
          <w:rFonts w:ascii="Times New Roman" w:hAnsi="Times New Roman"/>
          <w:i/>
          <w:sz w:val="24"/>
          <w:szCs w:val="24"/>
          <w:lang w:val="en-GB" w:eastAsia="en-GB"/>
        </w:rPr>
        <w:t>crowded</w:t>
      </w:r>
      <w:r w:rsidRPr="00D94726">
        <w:rPr>
          <w:rFonts w:ascii="Times New Roman" w:hAnsi="Times New Roman"/>
          <w:sz w:val="24"/>
          <w:szCs w:val="24"/>
          <w:lang w:val="en-GB" w:eastAsia="en-GB"/>
        </w:rPr>
        <w:t xml:space="preserve"> is 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clean</w:t>
      </w:r>
      <w:proofErr w:type="gramEnd"/>
      <w:r w:rsidRPr="00D94726">
        <w:rPr>
          <w:rFonts w:ascii="Times New Roman" w:hAnsi="Times New Roman"/>
          <w:sz w:val="24"/>
          <w:szCs w:val="24"/>
          <w:lang w:val="en-GB" w:eastAsia="en-GB"/>
        </w:rPr>
        <w:t xml:space="preserve">   safe   empty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Kate’s really __________. She always gives me presents.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lastRenderedPageBreak/>
        <w:tab/>
      </w:r>
      <w:proofErr w:type="gramStart"/>
      <w:r w:rsidRPr="00D94726">
        <w:rPr>
          <w:rFonts w:ascii="Times New Roman" w:hAnsi="Times New Roman"/>
          <w:sz w:val="24"/>
          <w:szCs w:val="24"/>
          <w:lang w:val="en-GB" w:eastAsia="en-GB"/>
        </w:rPr>
        <w:t>mean</w:t>
      </w:r>
      <w:proofErr w:type="gramEnd"/>
      <w:r w:rsidRPr="00D94726">
        <w:rPr>
          <w:rFonts w:ascii="Times New Roman" w:hAnsi="Times New Roman"/>
          <w:sz w:val="24"/>
          <w:szCs w:val="24"/>
          <w:lang w:val="en-GB" w:eastAsia="en-GB"/>
        </w:rPr>
        <w:t xml:space="preserve">   lazy   generous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Can you turn __________ the TV? I want to watch the news.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on</w:t>
      </w:r>
      <w:proofErr w:type="gramEnd"/>
      <w:r w:rsidRPr="00D94726">
        <w:rPr>
          <w:rFonts w:ascii="Times New Roman" w:hAnsi="Times New Roman"/>
          <w:sz w:val="24"/>
          <w:szCs w:val="24"/>
          <w:lang w:val="en-GB" w:eastAsia="en-GB"/>
        </w:rPr>
        <w:t xml:space="preserve">   in   off</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r w:rsidRPr="00D94726">
        <w:rPr>
          <w:rFonts w:ascii="Times New Roman" w:hAnsi="Times New Roman"/>
          <w:sz w:val="24"/>
          <w:szCs w:val="24"/>
          <w:lang w:val="en-GB" w:eastAsia="en-GB"/>
        </w:rPr>
        <w:tab/>
        <w:t>Is he looking __________ to the party?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after</w:t>
      </w:r>
      <w:proofErr w:type="gramEnd"/>
      <w:r w:rsidRPr="00D94726">
        <w:rPr>
          <w:rFonts w:ascii="Times New Roman" w:hAnsi="Times New Roman"/>
          <w:sz w:val="24"/>
          <w:szCs w:val="24"/>
          <w:lang w:val="en-GB" w:eastAsia="en-GB"/>
        </w:rPr>
        <w:t xml:space="preserve">   for   forward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9</w:t>
      </w:r>
      <w:r w:rsidRPr="00D94726">
        <w:rPr>
          <w:rFonts w:ascii="Times New Roman" w:hAnsi="Times New Roman"/>
          <w:sz w:val="24"/>
          <w:szCs w:val="24"/>
          <w:lang w:val="en-GB" w:eastAsia="en-GB"/>
        </w:rPr>
        <w:tab/>
        <w:t>Those jeans look nice. Would you like to __________ them on?</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take</w:t>
      </w:r>
      <w:proofErr w:type="gramEnd"/>
      <w:r w:rsidRPr="00D94726">
        <w:rPr>
          <w:rFonts w:ascii="Times New Roman" w:hAnsi="Times New Roman"/>
          <w:sz w:val="24"/>
          <w:szCs w:val="24"/>
          <w:lang w:val="en-GB" w:eastAsia="en-GB"/>
        </w:rPr>
        <w:t xml:space="preserve">   try  wear</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r w:rsidRPr="00D94726">
        <w:rPr>
          <w:rFonts w:ascii="Times New Roman" w:hAnsi="Times New Roman"/>
          <w:sz w:val="24"/>
          <w:szCs w:val="24"/>
          <w:lang w:val="en-GB" w:eastAsia="en-GB"/>
        </w:rPr>
        <w:tab/>
        <w:t>Enter our competition now! You could __________ a great prize.</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win</w:t>
      </w:r>
      <w:proofErr w:type="gramEnd"/>
      <w:r w:rsidRPr="00D94726">
        <w:rPr>
          <w:rFonts w:ascii="Times New Roman" w:hAnsi="Times New Roman"/>
          <w:sz w:val="24"/>
          <w:szCs w:val="24"/>
          <w:lang w:val="en-GB" w:eastAsia="en-GB"/>
        </w:rPr>
        <w:t xml:space="preserve">   earn   make</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11</w:t>
      </w:r>
      <w:r w:rsidRPr="00D94726">
        <w:rPr>
          <w:rFonts w:ascii="Times New Roman" w:hAnsi="Times New Roman"/>
          <w:sz w:val="24"/>
          <w:szCs w:val="24"/>
          <w:lang w:val="en-GB" w:eastAsia="en-GB"/>
        </w:rPr>
        <w:tab/>
        <w:t>Our new school year starts __________ 5th September.</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in</w:t>
      </w:r>
      <w:proofErr w:type="gramEnd"/>
      <w:r w:rsidRPr="00D94726">
        <w:rPr>
          <w:rFonts w:ascii="Times New Roman" w:hAnsi="Times New Roman"/>
          <w:sz w:val="24"/>
          <w:szCs w:val="24"/>
          <w:lang w:val="en-GB" w:eastAsia="en-GB"/>
        </w:rPr>
        <w:t xml:space="preserve">   on   at</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12</w:t>
      </w:r>
      <w:r w:rsidRPr="00D94726">
        <w:rPr>
          <w:rFonts w:ascii="Times New Roman" w:hAnsi="Times New Roman"/>
          <w:sz w:val="24"/>
          <w:szCs w:val="24"/>
          <w:lang w:val="en-GB" w:eastAsia="en-GB"/>
        </w:rPr>
        <w:tab/>
        <w:t>We haven’t got much money __________ we aren’t going to buy the flat.</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because</w:t>
      </w:r>
      <w:proofErr w:type="gramEnd"/>
      <w:r w:rsidRPr="00D94726">
        <w:rPr>
          <w:rFonts w:ascii="Times New Roman" w:hAnsi="Times New Roman"/>
          <w:sz w:val="24"/>
          <w:szCs w:val="24"/>
          <w:lang w:val="en-GB" w:eastAsia="en-GB"/>
        </w:rPr>
        <w:t xml:space="preserve">   so   although</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13</w:t>
      </w:r>
      <w:r w:rsidRPr="00D94726">
        <w:rPr>
          <w:rFonts w:ascii="Times New Roman" w:hAnsi="Times New Roman"/>
          <w:sz w:val="24"/>
          <w:szCs w:val="24"/>
          <w:lang w:val="en-GB" w:eastAsia="en-GB"/>
        </w:rPr>
        <w:tab/>
        <w:t>He __________ on really well with his sister.</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does</w:t>
      </w:r>
      <w:proofErr w:type="gramEnd"/>
      <w:r w:rsidRPr="00D94726">
        <w:rPr>
          <w:rFonts w:ascii="Times New Roman" w:hAnsi="Times New Roman"/>
          <w:sz w:val="24"/>
          <w:szCs w:val="24"/>
          <w:lang w:val="en-GB" w:eastAsia="en-GB"/>
        </w:rPr>
        <w:t xml:space="preserve">   gets   makes</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14</w:t>
      </w:r>
      <w:r w:rsidRPr="00D94726">
        <w:rPr>
          <w:rFonts w:ascii="Times New Roman" w:hAnsi="Times New Roman"/>
          <w:sz w:val="24"/>
          <w:szCs w:val="24"/>
          <w:lang w:val="en-GB" w:eastAsia="en-GB"/>
        </w:rPr>
        <w:tab/>
        <w:t>I’m not __________ good at languages. I find them difficult.</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bit</w:t>
      </w:r>
      <w:proofErr w:type="gramEnd"/>
      <w:r w:rsidRPr="00D94726">
        <w:rPr>
          <w:rFonts w:ascii="Times New Roman" w:hAnsi="Times New Roman"/>
          <w:sz w:val="24"/>
          <w:szCs w:val="24"/>
          <w:lang w:val="en-GB" w:eastAsia="en-GB"/>
        </w:rPr>
        <w:t xml:space="preserve">   quite   very</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14</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6</w:t>
      </w:r>
      <w:r w:rsidRPr="00D94726">
        <w:rPr>
          <w:rFonts w:ascii="Times New Roman" w:hAnsi="Times New Roman"/>
          <w:b/>
          <w:sz w:val="24"/>
          <w:szCs w:val="24"/>
          <w:lang w:val="en-GB" w:eastAsia="en-GB"/>
        </w:rPr>
        <w:tab/>
        <w:t>Write the opposite.</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 xml:space="preserve">fail  </w:t>
      </w:r>
      <w:r w:rsidRPr="00D94726">
        <w:rPr>
          <w:rFonts w:ascii="Times New Roman" w:hAnsi="Times New Roman"/>
          <w:i/>
          <w:sz w:val="24"/>
          <w:szCs w:val="24"/>
          <w:u w:val="single"/>
          <w:lang w:val="en-GB" w:eastAsia="en-GB"/>
        </w:rPr>
        <w:t>pass</w:t>
      </w:r>
      <w:proofErr w:type="gramEnd"/>
    </w:p>
    <w:p w:rsidR="00D94726" w:rsidRPr="00D94726" w:rsidRDefault="00D94726" w:rsidP="00D94726">
      <w:pPr>
        <w:tabs>
          <w:tab w:val="left" w:pos="1701"/>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borrow</w:t>
      </w:r>
      <w:r w:rsidRPr="00D94726">
        <w:rPr>
          <w:rFonts w:ascii="Times New Roman" w:hAnsi="Times New Roman"/>
          <w:sz w:val="24"/>
          <w:szCs w:val="24"/>
          <w:lang w:val="en-GB" w:eastAsia="en-GB"/>
        </w:rPr>
        <w:tab/>
        <w:t>__________</w:t>
      </w:r>
    </w:p>
    <w:p w:rsidR="00D94726" w:rsidRPr="00D94726" w:rsidRDefault="00D94726" w:rsidP="00D94726">
      <w:pPr>
        <w:tabs>
          <w:tab w:val="left" w:pos="1701"/>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generous</w:t>
      </w:r>
      <w:r w:rsidRPr="00D94726">
        <w:rPr>
          <w:rFonts w:ascii="Times New Roman" w:hAnsi="Times New Roman"/>
          <w:sz w:val="24"/>
          <w:szCs w:val="24"/>
          <w:lang w:val="en-GB" w:eastAsia="en-GB"/>
        </w:rPr>
        <w:tab/>
        <w:t>__________</w:t>
      </w:r>
    </w:p>
    <w:p w:rsidR="00D94726" w:rsidRPr="00D94726" w:rsidRDefault="00D94726" w:rsidP="00D94726">
      <w:pPr>
        <w:tabs>
          <w:tab w:val="left" w:pos="1701"/>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interesting</w:t>
      </w:r>
      <w:r w:rsidRPr="00D94726">
        <w:rPr>
          <w:rFonts w:ascii="Times New Roman" w:hAnsi="Times New Roman"/>
          <w:sz w:val="24"/>
          <w:szCs w:val="24"/>
          <w:lang w:val="en-GB" w:eastAsia="en-GB"/>
        </w:rPr>
        <w:tab/>
        <w:t>__________</w:t>
      </w:r>
    </w:p>
    <w:p w:rsidR="00D94726" w:rsidRPr="00D94726" w:rsidRDefault="00D94726" w:rsidP="00D94726">
      <w:pPr>
        <w:tabs>
          <w:tab w:val="left" w:pos="1701"/>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remember</w:t>
      </w:r>
      <w:r w:rsidRPr="00D94726">
        <w:rPr>
          <w:rFonts w:ascii="Times New Roman" w:hAnsi="Times New Roman"/>
          <w:sz w:val="24"/>
          <w:szCs w:val="24"/>
          <w:lang w:val="en-GB" w:eastAsia="en-GB"/>
        </w:rPr>
        <w:tab/>
        <w:t>__________</w:t>
      </w:r>
    </w:p>
    <w:p w:rsidR="00D94726" w:rsidRPr="00D94726" w:rsidRDefault="00D94726" w:rsidP="00D94726">
      <w:pPr>
        <w:tabs>
          <w:tab w:val="left" w:pos="1701"/>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find</w:t>
      </w:r>
      <w:r w:rsidRPr="00D94726">
        <w:rPr>
          <w:rFonts w:ascii="Times New Roman" w:hAnsi="Times New Roman"/>
          <w:sz w:val="24"/>
          <w:szCs w:val="24"/>
          <w:lang w:val="en-GB" w:eastAsia="en-GB"/>
        </w:rPr>
        <w:tab/>
        <w:t>__________</w:t>
      </w:r>
    </w:p>
    <w:p w:rsidR="00D94726" w:rsidRPr="00D94726" w:rsidRDefault="00D94726" w:rsidP="00D94726">
      <w:pPr>
        <w:tabs>
          <w:tab w:val="left" w:pos="1701"/>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dangerous</w:t>
      </w:r>
      <w:r w:rsidRPr="00D94726">
        <w:rPr>
          <w:rFonts w:ascii="Times New Roman" w:hAnsi="Times New Roman"/>
          <w:sz w:val="24"/>
          <w:szCs w:val="24"/>
          <w:lang w:val="en-GB" w:eastAsia="en-GB"/>
        </w:rPr>
        <w:tab/>
        <w:t>__________</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7</w:t>
      </w:r>
      <w:r w:rsidRPr="00D94726">
        <w:rPr>
          <w:rFonts w:ascii="Times New Roman" w:hAnsi="Times New Roman"/>
          <w:b/>
          <w:sz w:val="24"/>
          <w:szCs w:val="24"/>
          <w:lang w:val="en-GB" w:eastAsia="en-GB"/>
        </w:rPr>
        <w:tab/>
        <w:t>Complete the sentences with the correct preposition.</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What music do you listen </w:t>
      </w:r>
      <w:r w:rsidRPr="00D94726">
        <w:rPr>
          <w:rFonts w:ascii="Times New Roman" w:hAnsi="Times New Roman"/>
          <w:i/>
          <w:sz w:val="24"/>
          <w:szCs w:val="24"/>
          <w:u w:val="single"/>
          <w:lang w:val="en-GB" w:eastAsia="en-GB"/>
        </w:rPr>
        <w:t>to</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Be careful when you jump __________ the swimming pool.</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I’m not sure if I can come camping. It depends __________ my work.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 xml:space="preserve">Did you wait long __________ your train? </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Harry’s worried __________ his driving test tomorrow.</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Leo fell in love __________ his girlfriend soon after they met.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Can you pay __________ the tickets today?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Please write __________ me soon, and tell me all your news.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r w:rsidRPr="00D94726">
        <w:rPr>
          <w:rFonts w:ascii="Times New Roman" w:hAnsi="Times New Roman"/>
          <w:sz w:val="24"/>
          <w:szCs w:val="24"/>
          <w:lang w:val="en-GB" w:eastAsia="en-GB"/>
        </w:rPr>
        <w:tab/>
        <w:t xml:space="preserve">What time did you arrive __________ </w:t>
      </w:r>
      <w:proofErr w:type="gramStart"/>
      <w:r w:rsidRPr="00D94726">
        <w:rPr>
          <w:rFonts w:ascii="Times New Roman" w:hAnsi="Times New Roman"/>
          <w:sz w:val="24"/>
          <w:szCs w:val="24"/>
          <w:lang w:val="en-GB" w:eastAsia="en-GB"/>
        </w:rPr>
        <w:t>school</w:t>
      </w:r>
      <w:proofErr w:type="gramEnd"/>
      <w:r w:rsidRPr="00D94726">
        <w:rPr>
          <w:rFonts w:ascii="Times New Roman" w:hAnsi="Times New Roman"/>
          <w:sz w:val="24"/>
          <w:szCs w:val="24"/>
          <w:lang w:val="en-GB" w:eastAsia="en-GB"/>
        </w:rPr>
        <w:t>? Were you late?</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8</w:t>
      </w:r>
      <w:r w:rsidRPr="00D94726">
        <w:rPr>
          <w:rFonts w:ascii="Times New Roman" w:hAnsi="Times New Roman"/>
          <w:b/>
          <w:sz w:val="24"/>
          <w:szCs w:val="24"/>
          <w:lang w:val="en-GB" w:eastAsia="en-GB"/>
        </w:rPr>
        <w:tab/>
        <w:t>Complete the sentences with one word.</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 xml:space="preserve">Write </w:t>
      </w:r>
      <w:r w:rsidRPr="00D94726">
        <w:rPr>
          <w:rFonts w:ascii="Times New Roman" w:hAnsi="Times New Roman"/>
          <w:i/>
          <w:sz w:val="24"/>
          <w:szCs w:val="24"/>
          <w:u w:val="single"/>
          <w:lang w:val="en-GB" w:eastAsia="en-GB"/>
        </w:rPr>
        <w:t>down</w:t>
      </w:r>
      <w:r w:rsidRPr="00D94726">
        <w:rPr>
          <w:rFonts w:ascii="Times New Roman" w:hAnsi="Times New Roman"/>
          <w:sz w:val="24"/>
          <w:szCs w:val="24"/>
          <w:lang w:val="en-GB" w:eastAsia="en-GB"/>
        </w:rPr>
        <w:t xml:space="preserve"> the words.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Can you __________ the dog for a walk?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I’m taking this watch __________ to the shop. It doesn’t work.</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Work __________ pairs to do this next exercise.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lastRenderedPageBreak/>
        <w:t>4</w:t>
      </w:r>
      <w:r w:rsidRPr="00D94726">
        <w:rPr>
          <w:rFonts w:ascii="Times New Roman" w:hAnsi="Times New Roman"/>
          <w:sz w:val="24"/>
          <w:szCs w:val="24"/>
          <w:lang w:val="en-GB" w:eastAsia="en-GB"/>
        </w:rPr>
        <w:tab/>
        <w:t>Don’t run __________ the road! It’s dangerous.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Let’s ___________ Fred to the party on Saturday.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 xml:space="preserve">Shall </w:t>
      </w:r>
      <w:proofErr w:type="gramStart"/>
      <w:r w:rsidRPr="00D94726">
        <w:rPr>
          <w:rFonts w:ascii="Times New Roman" w:hAnsi="Times New Roman"/>
          <w:sz w:val="24"/>
          <w:szCs w:val="24"/>
          <w:lang w:val="en-GB" w:eastAsia="en-GB"/>
        </w:rPr>
        <w:t>we</w:t>
      </w:r>
      <w:proofErr w:type="gramEnd"/>
      <w:r w:rsidRPr="00D94726">
        <w:rPr>
          <w:rFonts w:ascii="Times New Roman" w:hAnsi="Times New Roman"/>
          <w:sz w:val="24"/>
          <w:szCs w:val="24"/>
          <w:lang w:val="en-GB" w:eastAsia="en-GB"/>
        </w:rPr>
        <w:t xml:space="preserve"> ___________ surfing tomorrow?</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Don’t ___________ so much noise! I’m trying to study.</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4"/>
        <w:gridCol w:w="432"/>
        <w:gridCol w:w="432"/>
      </w:tblGrid>
      <w:tr w:rsidR="00D94726" w:rsidRPr="00D94726" w:rsidTr="00CB21A8">
        <w:trPr>
          <w:trHeight w:val="288"/>
          <w:jc w:val="right"/>
        </w:trPr>
        <w:tc>
          <w:tcPr>
            <w:tcW w:w="178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Vocabulary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40</w:t>
            </w:r>
          </w:p>
        </w:tc>
      </w:tr>
    </w:tbl>
    <w:p w:rsidR="00D94726" w:rsidRPr="00D94726" w:rsidRDefault="00D94726" w:rsidP="00D94726">
      <w:pPr>
        <w:keepNext/>
        <w:suppressAutoHyphens w:val="0"/>
        <w:overflowPunct w:val="0"/>
        <w:autoSpaceDE w:val="0"/>
        <w:autoSpaceDN w:val="0"/>
        <w:adjustRightInd w:val="0"/>
        <w:spacing w:before="700"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Pronunciation</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9</w:t>
      </w:r>
      <w:r w:rsidRPr="00D94726">
        <w:rPr>
          <w:rFonts w:ascii="Times New Roman" w:hAnsi="Times New Roman"/>
          <w:b/>
          <w:sz w:val="24"/>
          <w:szCs w:val="24"/>
          <w:lang w:val="en-GB" w:eastAsia="en-GB"/>
        </w:rPr>
        <w:tab/>
        <w:t>Match the words with the same sound.</w:t>
      </w:r>
    </w:p>
    <w:p w:rsidR="00D94726" w:rsidRPr="00D94726" w:rsidRDefault="00D94726" w:rsidP="00D94726">
      <w:pPr>
        <w:pBdr>
          <w:top w:val="single" w:sz="6" w:space="1" w:color="auto"/>
          <w:left w:val="single" w:sz="6" w:space="6" w:color="auto"/>
          <w:bottom w:val="single" w:sz="6" w:space="3" w:color="auto"/>
          <w:right w:val="single" w:sz="6" w:space="6" w:color="auto"/>
        </w:pBdr>
        <w:suppressAutoHyphens w:val="0"/>
        <w:overflowPunct w:val="0"/>
        <w:autoSpaceDE w:val="0"/>
        <w:autoSpaceDN w:val="0"/>
        <w:adjustRightInd w:val="0"/>
        <w:spacing w:before="180" w:after="120" w:line="280" w:lineRule="exact"/>
        <w:ind w:left="454" w:right="3780"/>
        <w:textAlignment w:val="baseline"/>
        <w:rPr>
          <w:rFonts w:ascii="Times New Roman" w:hAnsi="Times New Roman"/>
          <w:sz w:val="24"/>
          <w:szCs w:val="24"/>
          <w:lang w:val="en-GB" w:eastAsia="en-GB"/>
        </w:rPr>
      </w:pPr>
      <w:proofErr w:type="gramStart"/>
      <w:r w:rsidRPr="00D94726">
        <w:rPr>
          <w:rFonts w:ascii="Times New Roman" w:hAnsi="Times New Roman"/>
          <w:strike/>
          <w:sz w:val="24"/>
          <w:szCs w:val="24"/>
          <w:lang w:val="en-GB" w:eastAsia="en-GB"/>
        </w:rPr>
        <w:t>day</w:t>
      </w:r>
      <w:proofErr w:type="gramEnd"/>
      <w:r w:rsidRPr="00D94726">
        <w:rPr>
          <w:rFonts w:ascii="Times New Roman" w:hAnsi="Times New Roman"/>
          <w:sz w:val="24"/>
          <w:szCs w:val="24"/>
          <w:lang w:val="en-GB" w:eastAsia="en-GB"/>
        </w:rPr>
        <w:t xml:space="preserve">   ch</w:t>
      </w:r>
      <w:r w:rsidRPr="00D94726">
        <w:rPr>
          <w:rFonts w:ascii="Times New Roman" w:hAnsi="Times New Roman"/>
          <w:b/>
          <w:sz w:val="24"/>
          <w:szCs w:val="24"/>
          <w:lang w:val="en-GB" w:eastAsia="en-GB"/>
        </w:rPr>
        <w:t>ur</w:t>
      </w:r>
      <w:r w:rsidRPr="00D94726">
        <w:rPr>
          <w:rFonts w:ascii="Times New Roman" w:hAnsi="Times New Roman"/>
          <w:sz w:val="24"/>
          <w:szCs w:val="24"/>
          <w:lang w:val="en-GB" w:eastAsia="en-GB"/>
        </w:rPr>
        <w:t>ch   m</w:t>
      </w:r>
      <w:r w:rsidRPr="00D94726">
        <w:rPr>
          <w:rFonts w:ascii="Times New Roman" w:hAnsi="Times New Roman"/>
          <w:b/>
          <w:sz w:val="24"/>
          <w:szCs w:val="24"/>
          <w:lang w:val="en-GB" w:eastAsia="en-GB"/>
        </w:rPr>
        <w:t>u</w:t>
      </w:r>
      <w:r w:rsidRPr="00D94726">
        <w:rPr>
          <w:rFonts w:ascii="Times New Roman" w:hAnsi="Times New Roman"/>
          <w:sz w:val="24"/>
          <w:szCs w:val="24"/>
          <w:lang w:val="en-GB" w:eastAsia="en-GB"/>
        </w:rPr>
        <w:t xml:space="preserve">seum   </w:t>
      </w:r>
      <w:proofErr w:type="spellStart"/>
      <w:r w:rsidRPr="00D94726">
        <w:rPr>
          <w:rFonts w:ascii="Times New Roman" w:hAnsi="Times New Roman"/>
          <w:sz w:val="24"/>
          <w:szCs w:val="24"/>
          <w:lang w:val="en-GB" w:eastAsia="en-GB"/>
        </w:rPr>
        <w:t>i</w:t>
      </w:r>
      <w:r w:rsidRPr="00D94726">
        <w:rPr>
          <w:rFonts w:ascii="Times New Roman" w:hAnsi="Times New Roman"/>
          <w:b/>
          <w:strike/>
          <w:sz w:val="24"/>
          <w:szCs w:val="24"/>
          <w:lang w:val="en-GB" w:eastAsia="en-GB"/>
        </w:rPr>
        <w:t>dea</w:t>
      </w:r>
      <w:r w:rsidRPr="00D94726">
        <w:rPr>
          <w:rFonts w:ascii="Times New Roman" w:hAnsi="Times New Roman"/>
          <w:strike/>
          <w:sz w:val="24"/>
          <w:szCs w:val="24"/>
          <w:lang w:val="en-GB" w:eastAsia="en-GB"/>
        </w:rPr>
        <w:t>s</w:t>
      </w:r>
      <w:r w:rsidRPr="00D94726">
        <w:rPr>
          <w:rFonts w:ascii="Times New Roman" w:hAnsi="Times New Roman"/>
          <w:b/>
          <w:sz w:val="24"/>
          <w:szCs w:val="24"/>
          <w:lang w:val="en-GB" w:eastAsia="en-GB"/>
        </w:rPr>
        <w:t>g</w:t>
      </w:r>
      <w:r w:rsidRPr="00D94726">
        <w:rPr>
          <w:rFonts w:ascii="Times New Roman" w:hAnsi="Times New Roman"/>
          <w:sz w:val="24"/>
          <w:szCs w:val="24"/>
          <w:lang w:val="en-GB" w:eastAsia="en-GB"/>
        </w:rPr>
        <w:t>ym</w:t>
      </w:r>
      <w:proofErr w:type="spellEnd"/>
      <w:r w:rsidRPr="00D94726">
        <w:rPr>
          <w:rFonts w:ascii="Times New Roman" w:hAnsi="Times New Roman"/>
          <w:sz w:val="24"/>
          <w:szCs w:val="24"/>
          <w:lang w:val="en-GB" w:eastAsia="en-GB"/>
        </w:rPr>
        <w:t xml:space="preserve">   h</w:t>
      </w:r>
      <w:r w:rsidRPr="00D94726">
        <w:rPr>
          <w:rFonts w:ascii="Times New Roman" w:hAnsi="Times New Roman"/>
          <w:b/>
          <w:sz w:val="24"/>
          <w:szCs w:val="24"/>
          <w:lang w:val="en-GB" w:eastAsia="en-GB"/>
        </w:rPr>
        <w:t>ea</w:t>
      </w:r>
      <w:r w:rsidRPr="00D94726">
        <w:rPr>
          <w:rFonts w:ascii="Times New Roman" w:hAnsi="Times New Roman"/>
          <w:sz w:val="24"/>
          <w:szCs w:val="24"/>
          <w:lang w:val="en-GB" w:eastAsia="en-GB"/>
        </w:rPr>
        <w:t>r   f</w:t>
      </w:r>
      <w:r w:rsidRPr="00D94726">
        <w:rPr>
          <w:rFonts w:ascii="Times New Roman" w:hAnsi="Times New Roman"/>
          <w:b/>
          <w:sz w:val="24"/>
          <w:szCs w:val="24"/>
          <w:lang w:val="en-GB" w:eastAsia="en-GB"/>
        </w:rPr>
        <w:t>a</w:t>
      </w:r>
      <w:r w:rsidRPr="00D94726">
        <w:rPr>
          <w:rFonts w:ascii="Times New Roman" w:hAnsi="Times New Roman"/>
          <w:sz w:val="24"/>
          <w:szCs w:val="24"/>
          <w:lang w:val="en-GB" w:eastAsia="en-GB"/>
        </w:rPr>
        <w:t xml:space="preserve">ther   </w:t>
      </w:r>
      <w:r w:rsidRPr="00D94726">
        <w:rPr>
          <w:rFonts w:ascii="Times New Roman" w:hAnsi="Times New Roman"/>
          <w:b/>
          <w:sz w:val="24"/>
          <w:szCs w:val="24"/>
          <w:lang w:val="en-GB" w:eastAsia="en-GB"/>
        </w:rPr>
        <w:t>ar</w:t>
      </w:r>
      <w:r w:rsidRPr="00D94726">
        <w:rPr>
          <w:rFonts w:ascii="Times New Roman" w:hAnsi="Times New Roman"/>
          <w:sz w:val="24"/>
          <w:szCs w:val="24"/>
          <w:lang w:val="en-GB" w:eastAsia="en-GB"/>
        </w:rPr>
        <w:t xml:space="preserve">ms   </w:t>
      </w:r>
      <w:r w:rsidRPr="00D94726">
        <w:rPr>
          <w:rFonts w:ascii="Times New Roman" w:hAnsi="Times New Roman"/>
          <w:b/>
          <w:sz w:val="24"/>
          <w:szCs w:val="24"/>
          <w:lang w:val="en-GB" w:eastAsia="en-GB"/>
        </w:rPr>
        <w:t>j</w:t>
      </w:r>
      <w:r w:rsidRPr="00D94726">
        <w:rPr>
          <w:rFonts w:ascii="Times New Roman" w:hAnsi="Times New Roman"/>
          <w:sz w:val="24"/>
          <w:szCs w:val="24"/>
          <w:lang w:val="en-GB" w:eastAsia="en-GB"/>
        </w:rPr>
        <w:t>ob  l</w:t>
      </w:r>
      <w:r w:rsidRPr="00D94726">
        <w:rPr>
          <w:rFonts w:ascii="Times New Roman" w:hAnsi="Times New Roman"/>
          <w:b/>
          <w:sz w:val="24"/>
          <w:szCs w:val="24"/>
          <w:lang w:val="en-GB" w:eastAsia="en-GB"/>
        </w:rPr>
        <w:t>ear</w:t>
      </w:r>
      <w:r w:rsidRPr="00D94726">
        <w:rPr>
          <w:rFonts w:ascii="Times New Roman" w:hAnsi="Times New Roman"/>
          <w:sz w:val="24"/>
          <w:szCs w:val="24"/>
          <w:lang w:val="en-GB" w:eastAsia="en-GB"/>
        </w:rPr>
        <w:t>n  t</w:t>
      </w:r>
      <w:r w:rsidRPr="00D94726">
        <w:rPr>
          <w:rFonts w:ascii="Times New Roman" w:hAnsi="Times New Roman"/>
          <w:b/>
          <w:sz w:val="24"/>
          <w:szCs w:val="24"/>
          <w:lang w:val="en-GB" w:eastAsia="en-GB"/>
        </w:rPr>
        <w:t>a</w:t>
      </w:r>
      <w:r w:rsidRPr="00D94726">
        <w:rPr>
          <w:rFonts w:ascii="Times New Roman" w:hAnsi="Times New Roman"/>
          <w:sz w:val="24"/>
          <w:szCs w:val="24"/>
          <w:lang w:val="en-GB" w:eastAsia="en-GB"/>
        </w:rPr>
        <w:t xml:space="preserve">ke   </w:t>
      </w:r>
      <w:r w:rsidRPr="00D94726">
        <w:rPr>
          <w:rFonts w:ascii="Times New Roman" w:hAnsi="Times New Roman"/>
          <w:b/>
          <w:sz w:val="24"/>
          <w:szCs w:val="24"/>
          <w:lang w:val="en-GB" w:eastAsia="en-GB"/>
        </w:rPr>
        <w:t>u</w:t>
      </w:r>
      <w:r w:rsidRPr="00D94726">
        <w:rPr>
          <w:rFonts w:ascii="Times New Roman" w:hAnsi="Times New Roman"/>
          <w:sz w:val="24"/>
          <w:szCs w:val="24"/>
          <w:lang w:val="en-GB" w:eastAsia="en-GB"/>
        </w:rPr>
        <w:t xml:space="preserve">sed </w:t>
      </w:r>
    </w:p>
    <w:p w:rsidR="00D94726" w:rsidRPr="00D94726" w:rsidRDefault="00D94726" w:rsidP="00D94726">
      <w:pPr>
        <w:tabs>
          <w:tab w:val="left" w:pos="1278"/>
          <w:tab w:val="left" w:pos="2130"/>
        </w:tabs>
        <w:suppressAutoHyphens w:val="0"/>
        <w:overflowPunct w:val="0"/>
        <w:autoSpaceDE w:val="0"/>
        <w:autoSpaceDN w:val="0"/>
        <w:adjustRightInd w:val="0"/>
        <w:spacing w:after="0" w:line="280" w:lineRule="exact"/>
        <w:ind w:left="568" w:hanging="284"/>
        <w:textAlignment w:val="baseline"/>
        <w:rPr>
          <w:rFonts w:ascii="Times New Roman" w:hAnsi="Times New Roman"/>
          <w:i/>
          <w:sz w:val="24"/>
          <w:szCs w:val="24"/>
          <w:u w:val="single"/>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h</w:t>
      </w:r>
      <w:r w:rsidRPr="00D94726">
        <w:rPr>
          <w:rFonts w:ascii="Times New Roman" w:hAnsi="Times New Roman"/>
          <w:b/>
          <w:sz w:val="24"/>
          <w:szCs w:val="24"/>
          <w:lang w:val="en-GB" w:eastAsia="en-GB"/>
        </w:rPr>
        <w:t>ere</w:t>
      </w:r>
      <w:r w:rsidRPr="00D94726">
        <w:rPr>
          <w:rFonts w:ascii="Times New Roman" w:hAnsi="Times New Roman"/>
          <w:sz w:val="24"/>
          <w:szCs w:val="24"/>
          <w:lang w:val="en-GB" w:eastAsia="en-GB"/>
        </w:rPr>
        <w:tab/>
      </w:r>
      <w:r w:rsidRPr="00D94726">
        <w:rPr>
          <w:rFonts w:ascii="Times New Roman" w:hAnsi="Times New Roman"/>
          <w:i/>
          <w:sz w:val="24"/>
          <w:szCs w:val="24"/>
          <w:u w:val="single"/>
          <w:lang w:val="en-GB" w:eastAsia="en-GB"/>
        </w:rPr>
        <w:t>ideas</w:t>
      </w:r>
      <w:r w:rsidRPr="00D94726">
        <w:rPr>
          <w:rFonts w:ascii="Times New Roman" w:hAnsi="Times New Roman"/>
          <w:sz w:val="24"/>
          <w:szCs w:val="24"/>
          <w:lang w:val="en-GB" w:eastAsia="en-GB"/>
        </w:rPr>
        <w:tab/>
        <w:t>______</w:t>
      </w:r>
    </w:p>
    <w:p w:rsidR="00D94726" w:rsidRPr="00D94726" w:rsidRDefault="00D94726" w:rsidP="00D94726">
      <w:pPr>
        <w:tabs>
          <w:tab w:val="left" w:pos="1278"/>
          <w:tab w:val="left" w:pos="2130"/>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tr</w:t>
      </w:r>
      <w:r w:rsidRPr="00D94726">
        <w:rPr>
          <w:rFonts w:ascii="Times New Roman" w:hAnsi="Times New Roman"/>
          <w:b/>
          <w:sz w:val="24"/>
          <w:szCs w:val="24"/>
          <w:lang w:val="en-GB" w:eastAsia="en-GB"/>
        </w:rPr>
        <w:t>ai</w:t>
      </w:r>
      <w:r w:rsidRPr="00D94726">
        <w:rPr>
          <w:rFonts w:ascii="Times New Roman" w:hAnsi="Times New Roman"/>
          <w:sz w:val="24"/>
          <w:szCs w:val="24"/>
          <w:lang w:val="en-GB" w:eastAsia="en-GB"/>
        </w:rPr>
        <w:t>n</w:t>
      </w:r>
      <w:r w:rsidRPr="00D94726">
        <w:rPr>
          <w:rFonts w:ascii="Times New Roman" w:hAnsi="Times New Roman"/>
          <w:sz w:val="24"/>
          <w:szCs w:val="24"/>
          <w:lang w:val="en-GB" w:eastAsia="en-GB"/>
        </w:rPr>
        <w:tab/>
      </w:r>
      <w:r w:rsidRPr="00D94726">
        <w:rPr>
          <w:rFonts w:ascii="Times New Roman" w:hAnsi="Times New Roman"/>
          <w:i/>
          <w:sz w:val="24"/>
          <w:szCs w:val="24"/>
          <w:u w:val="single"/>
          <w:lang w:val="en-GB" w:eastAsia="en-GB"/>
        </w:rPr>
        <w:t>day</w:t>
      </w:r>
      <w:r w:rsidRPr="00D94726">
        <w:rPr>
          <w:rFonts w:ascii="Times New Roman" w:hAnsi="Times New Roman"/>
          <w:sz w:val="24"/>
          <w:szCs w:val="24"/>
          <w:lang w:val="en-GB" w:eastAsia="en-GB"/>
        </w:rPr>
        <w:tab/>
        <w:t>______</w:t>
      </w:r>
    </w:p>
    <w:p w:rsidR="00D94726" w:rsidRPr="00D94726" w:rsidRDefault="00D94726" w:rsidP="00D94726">
      <w:pPr>
        <w:tabs>
          <w:tab w:val="left" w:pos="1278"/>
          <w:tab w:val="left" w:pos="2130"/>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c</w:t>
      </w:r>
      <w:r w:rsidRPr="00D94726">
        <w:rPr>
          <w:rFonts w:ascii="Times New Roman" w:hAnsi="Times New Roman"/>
          <w:b/>
          <w:sz w:val="24"/>
          <w:szCs w:val="24"/>
          <w:lang w:val="en-GB" w:eastAsia="en-GB"/>
        </w:rPr>
        <w:t>ar</w:t>
      </w:r>
      <w:r w:rsidRPr="00D94726">
        <w:rPr>
          <w:rFonts w:ascii="Times New Roman" w:hAnsi="Times New Roman"/>
          <w:sz w:val="24"/>
          <w:szCs w:val="24"/>
          <w:lang w:val="en-GB" w:eastAsia="en-GB"/>
        </w:rPr>
        <w:tab/>
        <w:t>______</w:t>
      </w:r>
      <w:r w:rsidRPr="00D94726">
        <w:rPr>
          <w:rFonts w:ascii="Times New Roman" w:hAnsi="Times New Roman"/>
          <w:sz w:val="24"/>
          <w:szCs w:val="24"/>
          <w:lang w:val="en-GB" w:eastAsia="en-GB"/>
        </w:rPr>
        <w:tab/>
        <w:t>______</w:t>
      </w:r>
    </w:p>
    <w:p w:rsidR="00D94726" w:rsidRPr="00D94726" w:rsidRDefault="00D94726" w:rsidP="00D94726">
      <w:pPr>
        <w:tabs>
          <w:tab w:val="left" w:pos="1278"/>
          <w:tab w:val="left" w:pos="2130"/>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b</w:t>
      </w:r>
      <w:r w:rsidRPr="00D94726">
        <w:rPr>
          <w:rFonts w:ascii="Times New Roman" w:hAnsi="Times New Roman"/>
          <w:b/>
          <w:sz w:val="24"/>
          <w:szCs w:val="24"/>
          <w:lang w:val="en-GB" w:eastAsia="en-GB"/>
        </w:rPr>
        <w:t>ir</w:t>
      </w:r>
      <w:r w:rsidRPr="00D94726">
        <w:rPr>
          <w:rFonts w:ascii="Times New Roman" w:hAnsi="Times New Roman"/>
          <w:sz w:val="24"/>
          <w:szCs w:val="24"/>
          <w:lang w:val="en-GB" w:eastAsia="en-GB"/>
        </w:rPr>
        <w:t>d</w:t>
      </w:r>
      <w:r w:rsidRPr="00D94726">
        <w:rPr>
          <w:rFonts w:ascii="Times New Roman" w:hAnsi="Times New Roman"/>
          <w:sz w:val="24"/>
          <w:szCs w:val="24"/>
          <w:lang w:val="en-GB" w:eastAsia="en-GB"/>
        </w:rPr>
        <w:tab/>
        <w:t>______</w:t>
      </w:r>
      <w:r w:rsidRPr="00D94726">
        <w:rPr>
          <w:rFonts w:ascii="Times New Roman" w:hAnsi="Times New Roman"/>
          <w:sz w:val="24"/>
          <w:szCs w:val="24"/>
          <w:lang w:val="en-GB" w:eastAsia="en-GB"/>
        </w:rPr>
        <w:tab/>
        <w:t>______</w:t>
      </w:r>
    </w:p>
    <w:p w:rsidR="00D94726" w:rsidRPr="00D94726" w:rsidRDefault="00D94726" w:rsidP="00D94726">
      <w:pPr>
        <w:tabs>
          <w:tab w:val="left" w:pos="1278"/>
          <w:tab w:val="left" w:pos="2130"/>
        </w:tabs>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r>
      <w:r w:rsidRPr="00D94726">
        <w:rPr>
          <w:rFonts w:ascii="Times New Roman" w:hAnsi="Times New Roman"/>
          <w:b/>
          <w:sz w:val="24"/>
          <w:szCs w:val="24"/>
          <w:lang w:val="en-GB" w:eastAsia="en-GB"/>
        </w:rPr>
        <w:t>j</w:t>
      </w:r>
      <w:r w:rsidRPr="00D94726">
        <w:rPr>
          <w:rFonts w:ascii="Times New Roman" w:hAnsi="Times New Roman"/>
          <w:sz w:val="24"/>
          <w:szCs w:val="24"/>
          <w:lang w:val="en-GB" w:eastAsia="en-GB"/>
        </w:rPr>
        <w:t>azz</w:t>
      </w:r>
      <w:r w:rsidRPr="00D94726">
        <w:rPr>
          <w:rFonts w:ascii="Times New Roman" w:hAnsi="Times New Roman"/>
          <w:sz w:val="24"/>
          <w:szCs w:val="24"/>
          <w:lang w:val="en-GB" w:eastAsia="en-GB"/>
        </w:rPr>
        <w:tab/>
        <w:t>______</w:t>
      </w:r>
      <w:r w:rsidRPr="00D94726">
        <w:rPr>
          <w:rFonts w:ascii="Times New Roman" w:hAnsi="Times New Roman"/>
          <w:sz w:val="24"/>
          <w:szCs w:val="24"/>
          <w:lang w:val="en-GB" w:eastAsia="en-GB"/>
        </w:rPr>
        <w:tab/>
        <w:t>______</w:t>
      </w:r>
    </w:p>
    <w:p w:rsidR="00D94726" w:rsidRPr="00D94726" w:rsidRDefault="00D94726" w:rsidP="00D94726">
      <w:pPr>
        <w:tabs>
          <w:tab w:val="left" w:pos="1278"/>
          <w:tab w:val="left" w:pos="2130"/>
        </w:tabs>
        <w:suppressAutoHyphens w:val="0"/>
        <w:overflowPunct w:val="0"/>
        <w:autoSpaceDE w:val="0"/>
        <w:autoSpaceDN w:val="0"/>
        <w:adjustRightInd w:val="0"/>
        <w:spacing w:after="0" w:line="280" w:lineRule="exact"/>
        <w:ind w:left="568" w:hanging="284"/>
        <w:textAlignment w:val="baseline"/>
        <w:rPr>
          <w:rFonts w:ascii="Times New Roman" w:hAnsi="Times New Roman"/>
          <w:i/>
          <w:sz w:val="24"/>
          <w:szCs w:val="24"/>
          <w:u w:val="single"/>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r>
      <w:r w:rsidRPr="00D94726">
        <w:rPr>
          <w:rFonts w:ascii="Times New Roman" w:hAnsi="Times New Roman"/>
          <w:b/>
          <w:sz w:val="24"/>
          <w:szCs w:val="24"/>
          <w:lang w:val="en-GB" w:eastAsia="en-GB"/>
        </w:rPr>
        <w:t>you</w:t>
      </w:r>
      <w:r w:rsidRPr="00D94726">
        <w:rPr>
          <w:rFonts w:ascii="Times New Roman" w:hAnsi="Times New Roman"/>
          <w:sz w:val="24"/>
          <w:szCs w:val="24"/>
          <w:lang w:val="en-GB" w:eastAsia="en-GB"/>
        </w:rPr>
        <w:tab/>
        <w:t>______</w:t>
      </w:r>
      <w:r w:rsidRPr="00D94726">
        <w:rPr>
          <w:rFonts w:ascii="Times New Roman" w:hAnsi="Times New Roman"/>
          <w:sz w:val="24"/>
          <w:szCs w:val="24"/>
          <w:lang w:val="en-GB" w:eastAsia="en-GB"/>
        </w:rPr>
        <w:tab/>
        <w:t>______</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10</w:t>
      </w:r>
      <w:r w:rsidRPr="00D94726">
        <w:rPr>
          <w:rFonts w:ascii="Times New Roman" w:hAnsi="Times New Roman"/>
          <w:b/>
          <w:sz w:val="24"/>
          <w:szCs w:val="24"/>
          <w:lang w:val="en-GB" w:eastAsia="en-GB"/>
        </w:rPr>
        <w:tab/>
        <w:t xml:space="preserve"> Under</w:t>
      </w:r>
      <w:r w:rsidRPr="00D94726">
        <w:rPr>
          <w:rFonts w:ascii="Times New Roman" w:hAnsi="Times New Roman"/>
          <w:b/>
          <w:sz w:val="24"/>
          <w:szCs w:val="24"/>
          <w:u w:val="single"/>
          <w:lang w:val="en-GB" w:eastAsia="en-GB"/>
        </w:rPr>
        <w:t>line</w:t>
      </w:r>
      <w:r w:rsidRPr="00D94726">
        <w:rPr>
          <w:rFonts w:ascii="Times New Roman" w:hAnsi="Times New Roman"/>
          <w:b/>
          <w:sz w:val="24"/>
          <w:szCs w:val="24"/>
          <w:lang w:val="en-GB" w:eastAsia="en-GB"/>
        </w:rPr>
        <w:t xml:space="preserve"> the stressed syllable.</w:t>
      </w:r>
    </w:p>
    <w:p w:rsidR="00D94726" w:rsidRPr="00D94726" w:rsidRDefault="00D94726" w:rsidP="00D94726">
      <w:pPr>
        <w:keepNext/>
        <w:suppressAutoHyphens w:val="0"/>
        <w:overflowPunct w:val="0"/>
        <w:autoSpaceDE w:val="0"/>
        <w:autoSpaceDN w:val="0"/>
        <w:adjustRightInd w:val="0"/>
        <w:spacing w:after="100" w:line="280" w:lineRule="exact"/>
        <w:ind w:left="1191"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r>
      <w:proofErr w:type="spellStart"/>
      <w:r w:rsidRPr="00D94726">
        <w:rPr>
          <w:rFonts w:ascii="Times New Roman" w:hAnsi="Times New Roman"/>
          <w:sz w:val="24"/>
          <w:szCs w:val="24"/>
          <w:u w:val="single"/>
          <w:lang w:val="en-GB" w:eastAsia="en-GB"/>
        </w:rPr>
        <w:t>e</w:t>
      </w:r>
      <w:r w:rsidRPr="00D94726">
        <w:rPr>
          <w:rFonts w:ascii="Times New Roman" w:hAnsi="Times New Roman"/>
          <w:sz w:val="24"/>
          <w:szCs w:val="24"/>
          <w:lang w:val="en-GB" w:eastAsia="en-GB"/>
        </w:rPr>
        <w:t>|mail</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no|thing</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af|ter|noon</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un|com|for|ta|ble</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pre|fer</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buil|der</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u|ni|ver|si|ty</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de|li|cious</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jou|rney</w:t>
      </w:r>
      <w:proofErr w:type="spell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9</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pro|mise</w:t>
      </w:r>
      <w:proofErr w:type="spellEnd"/>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r w:rsidRPr="00D94726">
        <w:rPr>
          <w:rFonts w:ascii="Times New Roman" w:hAnsi="Times New Roman"/>
          <w:sz w:val="24"/>
          <w:szCs w:val="24"/>
          <w:lang w:val="en-GB" w:eastAsia="en-GB"/>
        </w:rPr>
        <w:tab/>
      </w:r>
      <w:proofErr w:type="spellStart"/>
      <w:r w:rsidRPr="00D94726">
        <w:rPr>
          <w:rFonts w:ascii="Times New Roman" w:hAnsi="Times New Roman"/>
          <w:sz w:val="24"/>
          <w:szCs w:val="24"/>
          <w:lang w:val="en-GB" w:eastAsia="en-GB"/>
        </w:rPr>
        <w:t>bu|tter|fly</w:t>
      </w:r>
      <w:proofErr w:type="spellEnd"/>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4"/>
        <w:gridCol w:w="432"/>
        <w:gridCol w:w="432"/>
      </w:tblGrid>
      <w:tr w:rsidR="00D94726" w:rsidRPr="00D94726" w:rsidTr="00CB21A8">
        <w:trPr>
          <w:trHeight w:val="288"/>
          <w:jc w:val="right"/>
        </w:trPr>
        <w:tc>
          <w:tcPr>
            <w:tcW w:w="193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Pronunciation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20</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34"/>
        <w:gridCol w:w="432"/>
        <w:gridCol w:w="432"/>
      </w:tblGrid>
      <w:tr w:rsidR="00D94726" w:rsidRPr="00D94726" w:rsidTr="00CB21A8">
        <w:trPr>
          <w:trHeight w:val="288"/>
          <w:jc w:val="right"/>
        </w:trPr>
        <w:tc>
          <w:tcPr>
            <w:tcW w:w="463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Grammar, Vocabulary, and Pronunciation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100</w:t>
            </w:r>
          </w:p>
        </w:tc>
      </w:tr>
    </w:tbl>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READING</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1</w:t>
      </w:r>
      <w:r w:rsidRPr="00D94726">
        <w:rPr>
          <w:rFonts w:ascii="Times New Roman" w:hAnsi="Times New Roman"/>
          <w:b/>
          <w:sz w:val="24"/>
          <w:szCs w:val="24"/>
          <w:lang w:val="en-GB" w:eastAsia="en-GB"/>
        </w:rPr>
        <w:tab/>
        <w:t>Read the article and tick (</w:t>
      </w:r>
      <w:r w:rsidRPr="00D94726">
        <w:rPr>
          <w:rFonts w:ascii="Times New Roman" w:hAnsi="Times New Roman"/>
          <w:b/>
          <w:sz w:val="24"/>
          <w:szCs w:val="24"/>
          <w:lang w:val="en-GB" w:eastAsia="en-GB"/>
        </w:rPr>
        <w:sym w:font="Wingdings" w:char="F0FC"/>
      </w:r>
      <w:r w:rsidRPr="00D94726">
        <w:rPr>
          <w:rFonts w:ascii="Times New Roman" w:hAnsi="Times New Roman"/>
          <w:b/>
          <w:sz w:val="24"/>
          <w:szCs w:val="24"/>
          <w:lang w:val="en-GB" w:eastAsia="en-GB"/>
        </w:rPr>
        <w:t>) A, B, or C.</w:t>
      </w:r>
    </w:p>
    <w:p w:rsidR="00D94726" w:rsidRPr="00D94726" w:rsidRDefault="00D94726" w:rsidP="00D94726">
      <w:pPr>
        <w:pBdr>
          <w:top w:val="single" w:sz="12" w:space="10" w:color="auto"/>
          <w:left w:val="single" w:sz="12" w:space="11" w:color="auto"/>
          <w:right w:val="single" w:sz="12" w:space="11" w:color="auto"/>
        </w:pBdr>
        <w:tabs>
          <w:tab w:val="left" w:pos="5760"/>
        </w:tabs>
        <w:suppressAutoHyphens w:val="0"/>
        <w:overflowPunct w:val="0"/>
        <w:autoSpaceDE w:val="0"/>
        <w:autoSpaceDN w:val="0"/>
        <w:adjustRightInd w:val="0"/>
        <w:spacing w:before="200" w:after="160" w:line="360" w:lineRule="exact"/>
        <w:ind w:left="567" w:right="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The woman who can remember every day of her life</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lastRenderedPageBreak/>
        <w:t xml:space="preserve">As part of our series on extraordinary people, this week we find out about Rita Howard, a woman with a very unusual talent. </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What was the weather like yesterday? What were you thinking about when you woke up this morning? If someone asked you these questions, you probably wouldn’t find it too hard to answer. But how about remembering the same information for this date last year, or even ten years ago? Most of us find it easy to remember what happened on the most important days of our lives, but soon forget the little details of the other days, weeks, months and years. We often imagine that, without this regular ‘forgetting’, our brains would be too crowded with memories and thoughts. For Rita Howard, however, it’s as easy to remember a day thirty years ago as it is to tell us about yesterday. </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Rita can choose any date from her 68 years and say where she was, what she was doing, and what day of the week it was. For years, she had no idea that this amazing memory was anything special. She was a hard-working student who always did well at school. Then later she became a historian, a job where she had many opportunities to use her ability to memorize all the facts she’d ever learned. Even so, it was only six years ago, when she was in a research project, that scientists actually told Rita she had </w:t>
      </w:r>
      <w:proofErr w:type="spellStart"/>
      <w:r w:rsidRPr="00D94726">
        <w:rPr>
          <w:rFonts w:ascii="Times New Roman" w:hAnsi="Times New Roman"/>
          <w:sz w:val="24"/>
          <w:szCs w:val="24"/>
          <w:lang w:val="en-GB" w:eastAsia="en-GB"/>
        </w:rPr>
        <w:t>hyperthymesia</w:t>
      </w:r>
      <w:proofErr w:type="spellEnd"/>
      <w:r w:rsidRPr="00D94726">
        <w:rPr>
          <w:rFonts w:ascii="Times New Roman" w:hAnsi="Times New Roman"/>
          <w:sz w:val="24"/>
          <w:szCs w:val="24"/>
          <w:lang w:val="en-GB" w:eastAsia="en-GB"/>
        </w:rPr>
        <w:t xml:space="preserve"> – an unusually good memory of her own experiences. Only around 20 people worldwide have the condition. </w:t>
      </w:r>
    </w:p>
    <w:p w:rsidR="00D94726" w:rsidRPr="00D94726" w:rsidRDefault="00D94726" w:rsidP="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‘People began to imagine that I knew everything,’ says Rita. </w:t>
      </w:r>
      <w:proofErr w:type="gramStart"/>
      <w:r w:rsidRPr="00D94726">
        <w:rPr>
          <w:rFonts w:ascii="Times New Roman" w:hAnsi="Times New Roman"/>
          <w:sz w:val="24"/>
          <w:szCs w:val="24"/>
          <w:lang w:val="en-GB" w:eastAsia="en-GB"/>
        </w:rPr>
        <w:t>‘Whereas, of course, I only know everything about my own life!’</w:t>
      </w:r>
      <w:proofErr w:type="gramEnd"/>
      <w:r w:rsidRPr="00D94726">
        <w:rPr>
          <w:rFonts w:ascii="Times New Roman" w:hAnsi="Times New Roman"/>
          <w:sz w:val="24"/>
          <w:szCs w:val="24"/>
          <w:lang w:val="en-GB" w:eastAsia="en-GB"/>
        </w:rPr>
        <w:t xml:space="preserve"> Another common idea is that Rita has far more memories than everyone else. ‘In fact, we all have a similar number,’ she comments. ‘I’m just far better at finding and using mine than other people.’</w:t>
      </w:r>
    </w:p>
    <w:p w:rsidR="00D94726" w:rsidRPr="00D94726" w:rsidRDefault="00D94726" w:rsidP="00D94726">
      <w:pPr>
        <w:pBdr>
          <w:left w:val="single" w:sz="12" w:space="11" w:color="auto"/>
          <w:bottom w:val="single" w:sz="12" w:space="8" w:color="auto"/>
          <w:right w:val="single" w:sz="12" w:space="11" w:color="auto"/>
        </w:pBdr>
        <w:tabs>
          <w:tab w:val="left" w:pos="5760"/>
        </w:tabs>
        <w:suppressAutoHyphens w:val="0"/>
        <w:overflowPunct w:val="0"/>
        <w:autoSpaceDE w:val="0"/>
        <w:autoSpaceDN w:val="0"/>
        <w:adjustRightInd w:val="0"/>
        <w:spacing w:before="120" w:line="280" w:lineRule="exact"/>
        <w:ind w:left="567" w:right="284"/>
        <w:jc w:val="both"/>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As Rita reached retirement age, she wondered if her memory would get worse. Three years later, however, it’s just as good as ever. ‘Will that always be the case?’ she asks. ‘Who knows? I know all about the past, not the future!’</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p w:rsidR="00D94726" w:rsidRPr="00D94726" w:rsidRDefault="00D94726" w:rsidP="00D94726">
      <w:pPr>
        <w:keepNext/>
        <w:suppressAutoHyphens w:val="0"/>
        <w:overflowPunct w:val="0"/>
        <w:autoSpaceDE w:val="0"/>
        <w:autoSpaceDN w:val="0"/>
        <w:adjustRightInd w:val="0"/>
        <w:spacing w:after="0" w:line="280" w:lineRule="exact"/>
        <w:ind w:left="1195" w:hanging="90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Example:</w:t>
      </w:r>
      <w:r w:rsidRPr="00D94726">
        <w:rPr>
          <w:rFonts w:ascii="Times New Roman" w:hAnsi="Times New Roman"/>
          <w:sz w:val="24"/>
          <w:szCs w:val="24"/>
          <w:lang w:val="en-GB" w:eastAsia="en-GB"/>
        </w:rPr>
        <w:tab/>
        <w:t>This is the first article in the series.</w:t>
      </w:r>
    </w:p>
    <w:p w:rsidR="00D94726" w:rsidRPr="00D94726" w:rsidRDefault="00D94726" w:rsidP="00D94726">
      <w:pPr>
        <w:keepNext/>
        <w:suppressAutoHyphens w:val="0"/>
        <w:overflowPunct w:val="0"/>
        <w:autoSpaceDE w:val="0"/>
        <w:autoSpaceDN w:val="0"/>
        <w:adjustRightInd w:val="0"/>
        <w:spacing w:after="100" w:line="280" w:lineRule="exact"/>
        <w:ind w:left="1191"/>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pacing w:val="-210"/>
          <w:sz w:val="24"/>
          <w:szCs w:val="24"/>
          <w:lang w:val="en-GB" w:eastAsia="en-GB"/>
        </w:rPr>
        <w:t></w:t>
      </w:r>
      <w:r w:rsidRPr="00D94726">
        <w:rPr>
          <w:rFonts w:ascii="Times New Roman" w:hAnsi="Times New Roman"/>
          <w:spacing w:val="40"/>
          <w:position w:val="-2"/>
          <w:sz w:val="24"/>
          <w:szCs w:val="24"/>
          <w:lang w:val="en-GB" w:eastAsia="en-GB"/>
        </w:rPr>
        <w:sym w:font="Wingdings" w:char="F0FC"/>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Most people don’t find it difficult to remember recent events.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People find it easier to remember their own lives than world events.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We generally think that it’s useful to forget small things.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Rita Howard is best at remembering things which happened a long time ago.</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When she was young, Rita thought everyone had an excellent memory.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6</w:t>
      </w:r>
      <w:r w:rsidRPr="00D94726">
        <w:rPr>
          <w:rFonts w:ascii="Times New Roman" w:hAnsi="Times New Roman"/>
          <w:sz w:val="24"/>
          <w:szCs w:val="24"/>
          <w:lang w:val="en-GB" w:eastAsia="en-GB"/>
        </w:rPr>
        <w:tab/>
        <w:t>People noticed her ability to memorize information when she was at school.</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7</w:t>
      </w:r>
      <w:r w:rsidRPr="00D94726">
        <w:rPr>
          <w:rFonts w:ascii="Times New Roman" w:hAnsi="Times New Roman"/>
          <w:sz w:val="24"/>
          <w:szCs w:val="24"/>
          <w:lang w:val="en-GB" w:eastAsia="en-GB"/>
        </w:rPr>
        <w:tab/>
        <w:t>People expect Rita to know about things that she hasn’t experienced.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8</w:t>
      </w:r>
      <w:r w:rsidRPr="00D94726">
        <w:rPr>
          <w:rFonts w:ascii="Times New Roman" w:hAnsi="Times New Roman"/>
          <w:sz w:val="24"/>
          <w:szCs w:val="24"/>
          <w:lang w:val="en-GB" w:eastAsia="en-GB"/>
        </w:rPr>
        <w:tab/>
        <w:t>Everyone’s brain has as many memories as Rita’s.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9</w:t>
      </w:r>
      <w:r w:rsidRPr="00D94726">
        <w:rPr>
          <w:rFonts w:ascii="Times New Roman" w:hAnsi="Times New Roman"/>
          <w:sz w:val="24"/>
          <w:szCs w:val="24"/>
          <w:lang w:val="en-GB" w:eastAsia="en-GB"/>
        </w:rPr>
        <w:tab/>
        <w:t>Rita is working as a historian.</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lastRenderedPageBreak/>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7" w:hanging="397"/>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r w:rsidRPr="00D94726">
        <w:rPr>
          <w:rFonts w:ascii="Times New Roman" w:hAnsi="Times New Roman"/>
          <w:sz w:val="24"/>
          <w:szCs w:val="24"/>
          <w:lang w:val="en-GB" w:eastAsia="en-GB"/>
        </w:rPr>
        <w:tab/>
        <w:t>Age hasn’t changed Rita’s abilities.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 xml:space="preserve">    C  Doesn’t say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2</w:t>
      </w:r>
      <w:r w:rsidRPr="00D94726">
        <w:rPr>
          <w:rFonts w:ascii="Times New Roman" w:hAnsi="Times New Roman"/>
          <w:b/>
          <w:sz w:val="24"/>
          <w:szCs w:val="24"/>
          <w:lang w:val="en-GB" w:eastAsia="en-GB"/>
        </w:rPr>
        <w:tab/>
        <w:t>Read the text again and answer the questions.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Which two details does the writer give as examples of things that are easy to remember? 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What kind of information do most people forget quite quickly?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How old is Rita Howard?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What kind of student was she?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_________________________________________________</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What did she expect to happen after she finished working?</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_________________________________________________</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6"/>
        <w:gridCol w:w="432"/>
        <w:gridCol w:w="432"/>
      </w:tblGrid>
      <w:tr w:rsidR="00D94726" w:rsidRPr="00D94726" w:rsidTr="00CB21A8">
        <w:trPr>
          <w:trHeight w:val="288"/>
          <w:jc w:val="right"/>
        </w:trPr>
        <w:tc>
          <w:tcPr>
            <w:tcW w:w="1496"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Reading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15</w:t>
            </w:r>
          </w:p>
        </w:tc>
      </w:tr>
    </w:tbl>
    <w:p w:rsidR="00D94726" w:rsidRPr="00D94726" w:rsidRDefault="00D94726" w:rsidP="00D94726">
      <w:pPr>
        <w:keepNext/>
        <w:suppressAutoHyphens w:val="0"/>
        <w:overflowPunct w:val="0"/>
        <w:autoSpaceDE w:val="0"/>
        <w:autoSpaceDN w:val="0"/>
        <w:adjustRightInd w:val="0"/>
        <w:spacing w:before="700"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WRITING</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ab/>
        <w:t>Write a short tourist guide for your favourite town (100–150 words). Write about these things.</w:t>
      </w:r>
    </w:p>
    <w:p w:rsidR="00D94726" w:rsidRPr="00D94726" w:rsidRDefault="00D94726" w:rsidP="00D94726">
      <w:pPr>
        <w:numPr>
          <w:ilvl w:val="0"/>
          <w:numId w:val="17"/>
        </w:numPr>
        <w:suppressAutoHyphens w:val="0"/>
        <w:overflowPunct w:val="0"/>
        <w:autoSpaceDE w:val="0"/>
        <w:autoSpaceDN w:val="0"/>
        <w:adjustRightInd w:val="0"/>
        <w:spacing w:after="0" w:line="280" w:lineRule="exact"/>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The location</w:t>
      </w:r>
    </w:p>
    <w:p w:rsidR="00D94726" w:rsidRPr="00D94726" w:rsidRDefault="00D94726" w:rsidP="00D94726">
      <w:pPr>
        <w:numPr>
          <w:ilvl w:val="0"/>
          <w:numId w:val="17"/>
        </w:numPr>
        <w:suppressAutoHyphens w:val="0"/>
        <w:overflowPunct w:val="0"/>
        <w:autoSpaceDE w:val="0"/>
        <w:autoSpaceDN w:val="0"/>
        <w:adjustRightInd w:val="0"/>
        <w:spacing w:after="0" w:line="280" w:lineRule="exact"/>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The town’s history</w:t>
      </w:r>
    </w:p>
    <w:p w:rsidR="00D94726" w:rsidRPr="00D94726" w:rsidRDefault="00D94726" w:rsidP="00D94726">
      <w:pPr>
        <w:numPr>
          <w:ilvl w:val="0"/>
          <w:numId w:val="17"/>
        </w:numPr>
        <w:suppressAutoHyphens w:val="0"/>
        <w:overflowPunct w:val="0"/>
        <w:autoSpaceDE w:val="0"/>
        <w:autoSpaceDN w:val="0"/>
        <w:adjustRightInd w:val="0"/>
        <w:spacing w:after="0" w:line="280" w:lineRule="exact"/>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The things the town is famous for</w:t>
      </w:r>
    </w:p>
    <w:p w:rsidR="00D94726" w:rsidRPr="00D94726" w:rsidRDefault="00D94726" w:rsidP="00D94726">
      <w:pPr>
        <w:numPr>
          <w:ilvl w:val="0"/>
          <w:numId w:val="17"/>
        </w:numPr>
        <w:suppressAutoHyphens w:val="0"/>
        <w:overflowPunct w:val="0"/>
        <w:autoSpaceDE w:val="0"/>
        <w:autoSpaceDN w:val="0"/>
        <w:adjustRightInd w:val="0"/>
        <w:spacing w:after="0" w:line="280" w:lineRule="exact"/>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Activities and sights for tourists</w:t>
      </w:r>
    </w:p>
    <w:p w:rsidR="00D94726" w:rsidRPr="00D94726" w:rsidRDefault="00D94726" w:rsidP="00D94726">
      <w:pPr>
        <w:numPr>
          <w:ilvl w:val="0"/>
          <w:numId w:val="17"/>
        </w:numPr>
        <w:suppressAutoHyphens w:val="0"/>
        <w:overflowPunct w:val="0"/>
        <w:autoSpaceDE w:val="0"/>
        <w:autoSpaceDN w:val="0"/>
        <w:adjustRightInd w:val="0"/>
        <w:spacing w:after="0" w:line="280" w:lineRule="exact"/>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The best places to eat and stay</w:t>
      </w:r>
    </w:p>
    <w:p w:rsidR="00D94726" w:rsidRPr="00D94726" w:rsidRDefault="00D94726" w:rsidP="00D94726">
      <w:pPr>
        <w:numPr>
          <w:ilvl w:val="0"/>
          <w:numId w:val="17"/>
        </w:numPr>
        <w:suppressAutoHyphens w:val="0"/>
        <w:overflowPunct w:val="0"/>
        <w:autoSpaceDE w:val="0"/>
        <w:autoSpaceDN w:val="0"/>
        <w:adjustRightInd w:val="0"/>
        <w:spacing w:after="0" w:line="280" w:lineRule="exact"/>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Advice for a successful visit</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4"/>
        <w:gridCol w:w="432"/>
        <w:gridCol w:w="432"/>
      </w:tblGrid>
      <w:tr w:rsidR="00D94726" w:rsidRPr="00D94726" w:rsidTr="00CB21A8">
        <w:trPr>
          <w:trHeight w:val="288"/>
          <w:jc w:val="right"/>
        </w:trPr>
        <w:tc>
          <w:tcPr>
            <w:tcW w:w="1354"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Writing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2"/>
        <w:gridCol w:w="432"/>
        <w:gridCol w:w="432"/>
      </w:tblGrid>
      <w:tr w:rsidR="00D94726" w:rsidRPr="00D94726" w:rsidTr="00CB21A8">
        <w:trPr>
          <w:trHeight w:val="288"/>
          <w:jc w:val="right"/>
        </w:trPr>
        <w:tc>
          <w:tcPr>
            <w:tcW w:w="26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Reading and Writing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25</w:t>
            </w:r>
          </w:p>
        </w:tc>
      </w:tr>
    </w:tbl>
    <w:p w:rsidR="00D94726" w:rsidRPr="00D94726" w:rsidRDefault="00D94726" w:rsidP="00D94726">
      <w:pPr>
        <w:keepNext/>
        <w:suppressAutoHyphens w:val="0"/>
        <w:overflowPunct w:val="0"/>
        <w:autoSpaceDE w:val="0"/>
        <w:autoSpaceDN w:val="0"/>
        <w:adjustRightInd w:val="0"/>
        <w:spacing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LISTENING</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1</w:t>
      </w:r>
      <w:r w:rsidRPr="00D94726">
        <w:rPr>
          <w:rFonts w:ascii="Times New Roman" w:hAnsi="Times New Roman"/>
          <w:b/>
          <w:sz w:val="24"/>
          <w:szCs w:val="24"/>
          <w:lang w:val="en-GB" w:eastAsia="en-GB"/>
        </w:rPr>
        <w:tab/>
        <w:t xml:space="preserve">Listen to the conversation. </w:t>
      </w:r>
      <w:proofErr w:type="gramStart"/>
      <w:r w:rsidRPr="00D94726">
        <w:rPr>
          <w:rFonts w:ascii="Times New Roman" w:hAnsi="Times New Roman"/>
          <w:b/>
          <w:sz w:val="24"/>
          <w:szCs w:val="24"/>
          <w:lang w:val="en-GB" w:eastAsia="en-GB"/>
        </w:rPr>
        <w:t>Tick (</w:t>
      </w:r>
      <w:r w:rsidRPr="00D94726">
        <w:rPr>
          <w:rFonts w:ascii="Times New Roman" w:hAnsi="Times New Roman"/>
          <w:b/>
          <w:sz w:val="24"/>
          <w:szCs w:val="24"/>
          <w:lang w:val="en-GB" w:eastAsia="en-GB"/>
        </w:rPr>
        <w:sym w:font="Wingdings" w:char="F0FC"/>
      </w:r>
      <w:r w:rsidRPr="00D94726">
        <w:rPr>
          <w:rFonts w:ascii="Times New Roman" w:hAnsi="Times New Roman"/>
          <w:b/>
          <w:sz w:val="24"/>
          <w:szCs w:val="24"/>
          <w:lang w:val="en-GB" w:eastAsia="en-GB"/>
        </w:rPr>
        <w:t>) A or B.</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The book group is on at the wrong time for Tom.</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b/>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b/>
          <w:sz w:val="24"/>
          <w:szCs w:val="24"/>
          <w:lang w:val="en-GB" w:eastAsia="en-GB"/>
        </w:rPr>
        <w:tab/>
      </w:r>
      <w:r w:rsidRPr="00D94726">
        <w:rPr>
          <w:rFonts w:ascii="Times New Roman" w:hAnsi="Times New Roman"/>
          <w:sz w:val="24"/>
          <w:szCs w:val="24"/>
          <w:lang w:val="en-GB" w:eastAsia="en-GB"/>
        </w:rPr>
        <w:t xml:space="preserve">Tom has </w:t>
      </w:r>
      <w:proofErr w:type="spellStart"/>
      <w:r w:rsidRPr="00D94726">
        <w:rPr>
          <w:rFonts w:ascii="Times New Roman" w:hAnsi="Times New Roman"/>
          <w:sz w:val="24"/>
          <w:szCs w:val="24"/>
          <w:lang w:val="en-GB" w:eastAsia="en-GB"/>
        </w:rPr>
        <w:t>justbought</w:t>
      </w:r>
      <w:proofErr w:type="spellEnd"/>
      <w:r w:rsidRPr="00D94726">
        <w:rPr>
          <w:rFonts w:ascii="Times New Roman" w:hAnsi="Times New Roman"/>
          <w:sz w:val="24"/>
          <w:szCs w:val="24"/>
          <w:lang w:val="en-GB" w:eastAsia="en-GB"/>
        </w:rPr>
        <w:t xml:space="preserve"> a new camera.</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Tom’s course is all done on a computer.</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The college is near a cinema.</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Sally wants to study on the same evening as Tom.</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b/>
        <w:t xml:space="preserve">A  </w:t>
      </w:r>
      <w:proofErr w:type="gramStart"/>
      <w:r w:rsidRPr="00D94726">
        <w:rPr>
          <w:rFonts w:ascii="Times New Roman" w:hAnsi="Times New Roman"/>
          <w:sz w:val="24"/>
          <w:szCs w:val="24"/>
          <w:lang w:val="en-GB" w:eastAsia="en-GB"/>
        </w:rPr>
        <w:t xml:space="preserve">True  </w:t>
      </w:r>
      <w:r w:rsidRPr="00D94726">
        <w:rPr>
          <w:rFonts w:ascii="Times New Roman" w:hAnsi="Times New Roman"/>
          <w:sz w:val="24"/>
          <w:szCs w:val="24"/>
          <w:lang w:val="en-GB" w:eastAsia="en-GB"/>
        </w:rPr>
        <w:t></w:t>
      </w:r>
      <w:proofErr w:type="gramEnd"/>
      <w:r w:rsidRPr="00D94726">
        <w:rPr>
          <w:rFonts w:ascii="Times New Roman" w:hAnsi="Times New Roman"/>
          <w:sz w:val="24"/>
          <w:szCs w:val="24"/>
          <w:lang w:val="en-GB" w:eastAsia="en-GB"/>
        </w:rPr>
        <w:t xml:space="preserve">    B  False  </w:t>
      </w:r>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p>
        </w:tc>
      </w:tr>
    </w:tbl>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2</w:t>
      </w:r>
      <w:r w:rsidRPr="00D94726">
        <w:rPr>
          <w:rFonts w:ascii="Times New Roman" w:hAnsi="Times New Roman"/>
          <w:b/>
          <w:sz w:val="24"/>
          <w:szCs w:val="24"/>
          <w:lang w:val="en-GB" w:eastAsia="en-GB"/>
        </w:rPr>
        <w:tab/>
        <w:t>Listen to five conversations about travel. Match them with sentences A–E.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1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2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3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4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 xml:space="preserve">Conversation </w:t>
      </w:r>
      <w:proofErr w:type="gramStart"/>
      <w:r w:rsidRPr="00D94726">
        <w:rPr>
          <w:rFonts w:ascii="Times New Roman" w:hAnsi="Times New Roman"/>
          <w:sz w:val="24"/>
          <w:szCs w:val="24"/>
          <w:lang w:val="en-GB" w:eastAsia="en-GB"/>
        </w:rPr>
        <w:t xml:space="preserve">5  </w:t>
      </w:r>
      <w:r w:rsidRPr="00D94726">
        <w:rPr>
          <w:rFonts w:ascii="Times New Roman" w:hAnsi="Times New Roman"/>
          <w:sz w:val="24"/>
          <w:szCs w:val="24"/>
          <w:lang w:val="en-GB" w:eastAsia="en-GB"/>
        </w:rPr>
        <w:t></w:t>
      </w:r>
      <w:proofErr w:type="gramEnd"/>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A</w:t>
      </w:r>
      <w:r w:rsidRPr="00D94726">
        <w:rPr>
          <w:rFonts w:ascii="Times New Roman" w:hAnsi="Times New Roman"/>
          <w:sz w:val="24"/>
          <w:szCs w:val="24"/>
          <w:lang w:val="en-GB" w:eastAsia="en-GB"/>
        </w:rPr>
        <w:tab/>
        <w:t>There were too many people.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B</w:t>
      </w:r>
      <w:r w:rsidRPr="00D94726">
        <w:rPr>
          <w:rFonts w:ascii="Times New Roman" w:hAnsi="Times New Roman"/>
          <w:sz w:val="24"/>
          <w:szCs w:val="24"/>
          <w:lang w:val="en-GB" w:eastAsia="en-GB"/>
        </w:rPr>
        <w:tab/>
        <w:t xml:space="preserve">The </w:t>
      </w:r>
      <w:proofErr w:type="gramStart"/>
      <w:r w:rsidRPr="00D94726">
        <w:rPr>
          <w:rFonts w:ascii="Times New Roman" w:hAnsi="Times New Roman"/>
          <w:sz w:val="24"/>
          <w:szCs w:val="24"/>
          <w:lang w:val="en-GB" w:eastAsia="en-GB"/>
        </w:rPr>
        <w:t>staff weren’t</w:t>
      </w:r>
      <w:proofErr w:type="gramEnd"/>
      <w:r w:rsidRPr="00D94726">
        <w:rPr>
          <w:rFonts w:ascii="Times New Roman" w:hAnsi="Times New Roman"/>
          <w:sz w:val="24"/>
          <w:szCs w:val="24"/>
          <w:lang w:val="en-GB" w:eastAsia="en-GB"/>
        </w:rPr>
        <w:t xml:space="preserve"> polite.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C</w:t>
      </w:r>
      <w:r w:rsidRPr="00D94726">
        <w:rPr>
          <w:rFonts w:ascii="Times New Roman" w:hAnsi="Times New Roman"/>
          <w:sz w:val="24"/>
          <w:szCs w:val="24"/>
          <w:lang w:val="en-GB" w:eastAsia="en-GB"/>
        </w:rPr>
        <w:tab/>
        <w:t>The city wasn’t very clean.</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D</w:t>
      </w:r>
      <w:r w:rsidRPr="00D94726">
        <w:rPr>
          <w:rFonts w:ascii="Times New Roman" w:hAnsi="Times New Roman"/>
          <w:sz w:val="24"/>
          <w:szCs w:val="24"/>
          <w:lang w:val="en-GB" w:eastAsia="en-GB"/>
        </w:rPr>
        <w:tab/>
        <w:t>A friend has some advice.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w:t>
      </w:r>
      <w:r w:rsidRPr="00D94726">
        <w:rPr>
          <w:rFonts w:ascii="Times New Roman" w:hAnsi="Times New Roman"/>
          <w:sz w:val="24"/>
          <w:szCs w:val="24"/>
          <w:lang w:val="en-GB" w:eastAsia="en-GB"/>
        </w:rPr>
        <w:tab/>
        <w:t>The hotel is too expensive.</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D94726" w:rsidRPr="00D94726" w:rsidTr="00CB21A8">
        <w:trPr>
          <w:jc w:val="right"/>
        </w:trPr>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8"/>
        <w:gridCol w:w="432"/>
        <w:gridCol w:w="432"/>
      </w:tblGrid>
      <w:tr w:rsidR="00D94726" w:rsidRPr="00D94726" w:rsidTr="00CB21A8">
        <w:trPr>
          <w:trHeight w:val="288"/>
          <w:jc w:val="right"/>
        </w:trPr>
        <w:tc>
          <w:tcPr>
            <w:tcW w:w="1638"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Listening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10</w:t>
            </w:r>
          </w:p>
        </w:tc>
      </w:tr>
    </w:tbl>
    <w:p w:rsidR="00D94726" w:rsidRPr="00D94726" w:rsidRDefault="00D94726" w:rsidP="00D94726">
      <w:pPr>
        <w:keepNext/>
        <w:suppressAutoHyphens w:val="0"/>
        <w:overflowPunct w:val="0"/>
        <w:autoSpaceDE w:val="0"/>
        <w:autoSpaceDN w:val="0"/>
        <w:adjustRightInd w:val="0"/>
        <w:spacing w:before="700" w:after="60" w:line="280" w:lineRule="exact"/>
        <w:textAlignment w:val="baseline"/>
        <w:rPr>
          <w:rFonts w:ascii="Times New Roman" w:hAnsi="Times New Roman"/>
          <w:b/>
          <w:caps/>
          <w:sz w:val="24"/>
          <w:szCs w:val="24"/>
          <w:lang w:val="en-GB" w:eastAsia="en-GB"/>
        </w:rPr>
      </w:pPr>
      <w:r w:rsidRPr="00D94726">
        <w:rPr>
          <w:rFonts w:ascii="Times New Roman" w:hAnsi="Times New Roman"/>
          <w:b/>
          <w:caps/>
          <w:sz w:val="24"/>
          <w:szCs w:val="24"/>
          <w:lang w:val="en-GB" w:eastAsia="en-GB"/>
        </w:rPr>
        <w:t>SPEAKING</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1</w:t>
      </w:r>
      <w:r w:rsidRPr="00D94726">
        <w:rPr>
          <w:rFonts w:ascii="Times New Roman" w:hAnsi="Times New Roman"/>
          <w:b/>
          <w:sz w:val="24"/>
          <w:szCs w:val="24"/>
          <w:lang w:val="en-GB" w:eastAsia="en-GB"/>
        </w:rPr>
        <w:tab/>
        <w:t>Ask your partner these questions.</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w:t>
      </w:r>
      <w:r w:rsidRPr="00D94726">
        <w:rPr>
          <w:rFonts w:ascii="Times New Roman" w:hAnsi="Times New Roman"/>
          <w:sz w:val="24"/>
          <w:szCs w:val="24"/>
          <w:lang w:val="en-GB" w:eastAsia="en-GB"/>
        </w:rPr>
        <w:tab/>
        <w:t>Have you ever been to a fair or festival? What was it like?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w:t>
      </w:r>
      <w:r w:rsidRPr="00D94726">
        <w:rPr>
          <w:rFonts w:ascii="Times New Roman" w:hAnsi="Times New Roman"/>
          <w:sz w:val="24"/>
          <w:szCs w:val="24"/>
          <w:lang w:val="en-GB" w:eastAsia="en-GB"/>
        </w:rPr>
        <w:tab/>
        <w:t>When did you last go to a new town? Where was it? Did you enjoy it?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3</w:t>
      </w:r>
      <w:r w:rsidRPr="00D94726">
        <w:rPr>
          <w:rFonts w:ascii="Times New Roman" w:hAnsi="Times New Roman"/>
          <w:sz w:val="24"/>
          <w:szCs w:val="24"/>
          <w:lang w:val="en-GB" w:eastAsia="en-GB"/>
        </w:rPr>
        <w:tab/>
        <w:t>What did you do for your last birthday?</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4</w:t>
      </w:r>
      <w:r w:rsidRPr="00D94726">
        <w:rPr>
          <w:rFonts w:ascii="Times New Roman" w:hAnsi="Times New Roman"/>
          <w:sz w:val="24"/>
          <w:szCs w:val="24"/>
          <w:lang w:val="en-GB" w:eastAsia="en-GB"/>
        </w:rPr>
        <w:tab/>
        <w:t>What are you doing this weekend?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5</w:t>
      </w:r>
      <w:r w:rsidRPr="00D94726">
        <w:rPr>
          <w:rFonts w:ascii="Times New Roman" w:hAnsi="Times New Roman"/>
          <w:sz w:val="24"/>
          <w:szCs w:val="24"/>
          <w:lang w:val="en-GB" w:eastAsia="en-GB"/>
        </w:rPr>
        <w:tab/>
        <w:t>If you could meet any celebrity, who would it be? Why?</w:t>
      </w:r>
    </w:p>
    <w:p w:rsidR="00D94726" w:rsidRPr="00D94726" w:rsidRDefault="00D94726" w:rsidP="00D94726">
      <w:pPr>
        <w:suppressAutoHyphens w:val="0"/>
        <w:overflowPunct w:val="0"/>
        <w:autoSpaceDE w:val="0"/>
        <w:autoSpaceDN w:val="0"/>
        <w:adjustRightInd w:val="0"/>
        <w:spacing w:before="100" w:after="100" w:line="280" w:lineRule="exact"/>
        <w:ind w:left="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Now answer your partner’s questions.</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2</w:t>
      </w:r>
      <w:r w:rsidRPr="00D94726">
        <w:rPr>
          <w:rFonts w:ascii="Times New Roman" w:hAnsi="Times New Roman"/>
          <w:b/>
          <w:sz w:val="24"/>
          <w:szCs w:val="24"/>
          <w:lang w:val="en-GB" w:eastAsia="en-GB"/>
        </w:rPr>
        <w:tab/>
        <w:t>Read the information about a tower you visited, and answer your partner’s questions.</w:t>
      </w:r>
    </w:p>
    <w:p w:rsidR="00D94726" w:rsidRPr="00D94726" w:rsidRDefault="00D94726" w:rsidP="00D94726">
      <w:pPr>
        <w:pBdr>
          <w:top w:val="single" w:sz="6" w:space="1" w:color="auto"/>
          <w:left w:val="single" w:sz="6" w:space="6" w:color="auto"/>
          <w:bottom w:val="single" w:sz="6" w:space="3" w:color="auto"/>
          <w:right w:val="single" w:sz="6" w:space="6" w:color="auto"/>
        </w:pBdr>
        <w:suppressAutoHyphens w:val="0"/>
        <w:overflowPunct w:val="0"/>
        <w:autoSpaceDE w:val="0"/>
        <w:autoSpaceDN w:val="0"/>
        <w:adjustRightInd w:val="0"/>
        <w:spacing w:before="180" w:after="120" w:line="280" w:lineRule="exact"/>
        <w:ind w:left="454" w:right="3635"/>
        <w:textAlignment w:val="baseline"/>
        <w:rPr>
          <w:rFonts w:ascii="Times New Roman" w:hAnsi="Times New Roman"/>
          <w:b/>
          <w:sz w:val="24"/>
          <w:szCs w:val="24"/>
          <w:lang w:val="en-GB" w:eastAsia="en-GB"/>
        </w:rPr>
      </w:pPr>
      <w:proofErr w:type="spellStart"/>
      <w:r w:rsidRPr="00D94726">
        <w:rPr>
          <w:rFonts w:ascii="Times New Roman" w:hAnsi="Times New Roman"/>
          <w:b/>
          <w:sz w:val="24"/>
          <w:szCs w:val="24"/>
          <w:lang w:val="en-GB" w:eastAsia="en-GB"/>
        </w:rPr>
        <w:t>Birdsey</w:t>
      </w:r>
      <w:proofErr w:type="spellEnd"/>
      <w:r w:rsidRPr="00D94726">
        <w:rPr>
          <w:rFonts w:ascii="Times New Roman" w:hAnsi="Times New Roman"/>
          <w:b/>
          <w:sz w:val="24"/>
          <w:szCs w:val="24"/>
          <w:lang w:val="en-GB" w:eastAsia="en-GB"/>
        </w:rPr>
        <w:t xml:space="preserve"> Tower</w:t>
      </w:r>
    </w:p>
    <w:p w:rsidR="00D94726" w:rsidRPr="00D94726" w:rsidRDefault="00D94726" w:rsidP="00D94726">
      <w:pPr>
        <w:pBdr>
          <w:top w:val="single" w:sz="6" w:space="1" w:color="auto"/>
          <w:left w:val="single" w:sz="6" w:space="6" w:color="auto"/>
          <w:bottom w:val="single" w:sz="6" w:space="3" w:color="auto"/>
          <w:right w:val="single" w:sz="6" w:space="6" w:color="auto"/>
        </w:pBdr>
        <w:suppressAutoHyphens w:val="0"/>
        <w:overflowPunct w:val="0"/>
        <w:autoSpaceDE w:val="0"/>
        <w:autoSpaceDN w:val="0"/>
        <w:adjustRightInd w:val="0"/>
        <w:spacing w:before="180" w:after="120" w:line="280" w:lineRule="exact"/>
        <w:ind w:left="454" w:right="3635"/>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Entry £12 (adults), £7 (children, 5–15 years)</w:t>
      </w:r>
    </w:p>
    <w:p w:rsidR="00D94726" w:rsidRPr="00D94726" w:rsidRDefault="00D94726" w:rsidP="00D94726">
      <w:pPr>
        <w:pBdr>
          <w:top w:val="single" w:sz="6" w:space="1" w:color="auto"/>
          <w:left w:val="single" w:sz="6" w:space="6" w:color="auto"/>
          <w:bottom w:val="single" w:sz="6" w:space="3" w:color="auto"/>
          <w:right w:val="single" w:sz="6" w:space="6" w:color="auto"/>
        </w:pBdr>
        <w:suppressAutoHyphens w:val="0"/>
        <w:overflowPunct w:val="0"/>
        <w:autoSpaceDE w:val="0"/>
        <w:autoSpaceDN w:val="0"/>
        <w:adjustRightInd w:val="0"/>
        <w:spacing w:before="180" w:after="120" w:line="280" w:lineRule="exact"/>
        <w:ind w:left="454" w:right="3635"/>
        <w:textAlignment w:val="baseline"/>
        <w:rPr>
          <w:rFonts w:ascii="Times New Roman" w:hAnsi="Times New Roman"/>
          <w:sz w:val="24"/>
          <w:szCs w:val="24"/>
          <w:lang w:val="en-GB" w:eastAsia="en-GB"/>
        </w:rPr>
      </w:pPr>
      <w:r w:rsidRPr="00D94726">
        <w:rPr>
          <w:rFonts w:ascii="Times New Roman" w:hAnsi="Times New Roman"/>
          <w:i/>
          <w:sz w:val="24"/>
          <w:szCs w:val="24"/>
          <w:lang w:val="en-GB" w:eastAsia="en-GB"/>
        </w:rPr>
        <w:t>Special offer: children free on Thursdays</w:t>
      </w:r>
    </w:p>
    <w:p w:rsidR="00D94726" w:rsidRPr="00D94726" w:rsidRDefault="00D94726" w:rsidP="00D94726">
      <w:pPr>
        <w:pBdr>
          <w:top w:val="single" w:sz="6" w:space="1" w:color="auto"/>
          <w:left w:val="single" w:sz="6" w:space="6" w:color="auto"/>
          <w:bottom w:val="single" w:sz="6" w:space="3" w:color="auto"/>
          <w:right w:val="single" w:sz="6" w:space="6" w:color="auto"/>
        </w:pBdr>
        <w:suppressAutoHyphens w:val="0"/>
        <w:overflowPunct w:val="0"/>
        <w:autoSpaceDE w:val="0"/>
        <w:autoSpaceDN w:val="0"/>
        <w:adjustRightInd w:val="0"/>
        <w:spacing w:before="180" w:after="120" w:line="280" w:lineRule="exact"/>
        <w:ind w:left="454" w:right="3635"/>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Climb the tower for fantastic city views</w:t>
      </w:r>
    </w:p>
    <w:p w:rsidR="00D94726" w:rsidRPr="00D94726" w:rsidRDefault="00D94726" w:rsidP="00D94726">
      <w:pPr>
        <w:pBdr>
          <w:top w:val="single" w:sz="6" w:space="1" w:color="auto"/>
          <w:left w:val="single" w:sz="6" w:space="6" w:color="auto"/>
          <w:bottom w:val="single" w:sz="6" w:space="3" w:color="auto"/>
          <w:right w:val="single" w:sz="6" w:space="6" w:color="auto"/>
        </w:pBdr>
        <w:suppressAutoHyphens w:val="0"/>
        <w:overflowPunct w:val="0"/>
        <w:autoSpaceDE w:val="0"/>
        <w:autoSpaceDN w:val="0"/>
        <w:adjustRightInd w:val="0"/>
        <w:spacing w:before="180" w:after="120" w:line="280" w:lineRule="exact"/>
        <w:ind w:left="454" w:right="3635"/>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Visit the tower museum to discover the city’s interesting history.</w:t>
      </w:r>
      <w:r w:rsidRPr="00D94726">
        <w:rPr>
          <w:rFonts w:ascii="Times New Roman" w:hAnsi="Times New Roman"/>
          <w:sz w:val="24"/>
          <w:szCs w:val="24"/>
          <w:lang w:val="en-GB" w:eastAsia="en-GB"/>
        </w:rPr>
        <w:br/>
        <w:t>Excellent meals at nearby Tower Restaurant</w:t>
      </w:r>
      <w:r w:rsidRPr="00D94726">
        <w:rPr>
          <w:rFonts w:ascii="Times New Roman" w:hAnsi="Times New Roman"/>
          <w:sz w:val="24"/>
          <w:szCs w:val="24"/>
          <w:lang w:val="en-GB" w:eastAsia="en-GB"/>
        </w:rPr>
        <w:br/>
        <w:t>Tower shop, extra activities for teacher, playground for young children</w:t>
      </w:r>
    </w:p>
    <w:p w:rsidR="00D94726" w:rsidRPr="00D94726" w:rsidRDefault="00D94726" w:rsidP="00D94726">
      <w:pPr>
        <w:pBdr>
          <w:top w:val="single" w:sz="6" w:space="1" w:color="auto"/>
          <w:left w:val="single" w:sz="6" w:space="6" w:color="auto"/>
          <w:bottom w:val="single" w:sz="6" w:space="3" w:color="auto"/>
          <w:right w:val="single" w:sz="6" w:space="6" w:color="auto"/>
        </w:pBdr>
        <w:suppressAutoHyphens w:val="0"/>
        <w:overflowPunct w:val="0"/>
        <w:autoSpaceDE w:val="0"/>
        <w:autoSpaceDN w:val="0"/>
        <w:adjustRightInd w:val="0"/>
        <w:spacing w:before="180" w:after="120" w:line="280" w:lineRule="exact"/>
        <w:ind w:left="454" w:right="3635"/>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Open Monday to Saturday, 10.30–5.30pm</w:t>
      </w:r>
    </w:p>
    <w:p w:rsidR="00D94726" w:rsidRPr="00D94726" w:rsidRDefault="00D94726" w:rsidP="00D94726">
      <w:pPr>
        <w:keepNext/>
        <w:suppressAutoHyphens w:val="0"/>
        <w:overflowPunct w:val="0"/>
        <w:autoSpaceDE w:val="0"/>
        <w:autoSpaceDN w:val="0"/>
        <w:adjustRightInd w:val="0"/>
        <w:spacing w:before="280" w:after="100" w:line="280" w:lineRule="exact"/>
        <w:ind w:left="284" w:hanging="284"/>
        <w:textAlignment w:val="baseline"/>
        <w:rPr>
          <w:rFonts w:ascii="Times New Roman" w:hAnsi="Times New Roman"/>
          <w:b/>
          <w:sz w:val="24"/>
          <w:szCs w:val="24"/>
          <w:lang w:val="en-GB" w:eastAsia="en-GB"/>
        </w:rPr>
      </w:pPr>
      <w:r w:rsidRPr="00D94726">
        <w:rPr>
          <w:rFonts w:ascii="Times New Roman" w:hAnsi="Times New Roman"/>
          <w:b/>
          <w:sz w:val="24"/>
          <w:szCs w:val="24"/>
          <w:lang w:val="en-GB" w:eastAsia="en-GB"/>
        </w:rPr>
        <w:t>3</w:t>
      </w:r>
      <w:r w:rsidRPr="00D94726">
        <w:rPr>
          <w:rFonts w:ascii="Times New Roman" w:hAnsi="Times New Roman"/>
          <w:b/>
          <w:sz w:val="24"/>
          <w:szCs w:val="24"/>
          <w:lang w:val="en-GB" w:eastAsia="en-GB"/>
        </w:rPr>
        <w:tab/>
        <w:t>Ask your partner about their visit to a castle.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t>When / go?</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lastRenderedPageBreak/>
        <w:t>•</w:t>
      </w:r>
      <w:r w:rsidRPr="00D94726">
        <w:rPr>
          <w:rFonts w:ascii="Times New Roman" w:hAnsi="Times New Roman"/>
          <w:sz w:val="24"/>
          <w:szCs w:val="24"/>
          <w:lang w:val="en-GB" w:eastAsia="en-GB"/>
        </w:rPr>
        <w:tab/>
        <w:t>Who / go with?</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t>What / like?</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r>
      <w:proofErr w:type="gramStart"/>
      <w:r w:rsidRPr="00D94726">
        <w:rPr>
          <w:rFonts w:ascii="Times New Roman" w:hAnsi="Times New Roman"/>
          <w:sz w:val="24"/>
          <w:szCs w:val="24"/>
          <w:lang w:val="en-GB" w:eastAsia="en-GB"/>
        </w:rPr>
        <w:t>facilities</w:t>
      </w:r>
      <w:proofErr w:type="gramEnd"/>
      <w:r w:rsidRPr="00D94726">
        <w:rPr>
          <w:rFonts w:ascii="Times New Roman" w:hAnsi="Times New Roman"/>
          <w:sz w:val="24"/>
          <w:szCs w:val="24"/>
          <w:lang w:val="en-GB" w:eastAsia="en-GB"/>
        </w:rPr>
        <w:t>?</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t>How / food?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t>How / money / spend?</w:t>
      </w:r>
    </w:p>
    <w:p w:rsidR="00D94726" w:rsidRPr="00D94726" w:rsidRDefault="00D94726" w:rsidP="00D94726">
      <w:pPr>
        <w:suppressAutoHyphens w:val="0"/>
        <w:overflowPunct w:val="0"/>
        <w:autoSpaceDE w:val="0"/>
        <w:autoSpaceDN w:val="0"/>
        <w:adjustRightInd w:val="0"/>
        <w:spacing w:after="0" w:line="280" w:lineRule="exact"/>
        <w:ind w:left="568" w:hanging="284"/>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w:t>
      </w:r>
      <w:r w:rsidRPr="00D94726">
        <w:rPr>
          <w:rFonts w:ascii="Times New Roman" w:hAnsi="Times New Roman"/>
          <w:sz w:val="24"/>
          <w:szCs w:val="24"/>
          <w:lang w:val="en-GB" w:eastAsia="en-GB"/>
        </w:rPr>
        <w:tab/>
        <w:t>What / best thing?</w:t>
      </w:r>
    </w:p>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8"/>
        <w:gridCol w:w="432"/>
        <w:gridCol w:w="432"/>
      </w:tblGrid>
      <w:tr w:rsidR="00D94726" w:rsidRPr="00D94726" w:rsidTr="00CB21A8">
        <w:trPr>
          <w:trHeight w:val="288"/>
          <w:jc w:val="right"/>
        </w:trPr>
        <w:tc>
          <w:tcPr>
            <w:tcW w:w="1638"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Speaking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15</w:t>
            </w:r>
          </w:p>
        </w:tc>
      </w:tr>
    </w:tbl>
    <w:p w:rsidR="00D94726" w:rsidRPr="00D94726" w:rsidRDefault="00D94726" w:rsidP="00D94726">
      <w:pPr>
        <w:suppressAutoHyphens w:val="0"/>
        <w:overflowPunct w:val="0"/>
        <w:autoSpaceDE w:val="0"/>
        <w:autoSpaceDN w:val="0"/>
        <w:adjustRightInd w:val="0"/>
        <w:spacing w:after="0" w:line="120" w:lineRule="exact"/>
        <w:textAlignment w:val="baseline"/>
        <w:rPr>
          <w:rFonts w:ascii="Times New Roman" w:hAnsi="Times New Roman"/>
          <w:sz w:val="24"/>
          <w:szCs w:val="24"/>
          <w:lang w:val="en-GB"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6"/>
        <w:gridCol w:w="432"/>
        <w:gridCol w:w="432"/>
      </w:tblGrid>
      <w:tr w:rsidR="00D94726" w:rsidRPr="00D94726" w:rsidTr="00CB21A8">
        <w:trPr>
          <w:trHeight w:val="288"/>
          <w:jc w:val="right"/>
        </w:trPr>
        <w:tc>
          <w:tcPr>
            <w:tcW w:w="2916"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Listening and Speaking total</w:t>
            </w:r>
          </w:p>
        </w:tc>
        <w:tc>
          <w:tcPr>
            <w:tcW w:w="432" w:type="dxa"/>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p>
        </w:tc>
        <w:tc>
          <w:tcPr>
            <w:tcW w:w="432" w:type="dxa"/>
            <w:shd w:val="pct20" w:color="auto" w:fill="auto"/>
          </w:tcPr>
          <w:p w:rsidR="00D94726" w:rsidRPr="00D94726" w:rsidRDefault="00D94726" w:rsidP="00D94726">
            <w:pPr>
              <w:suppressAutoHyphens w:val="0"/>
              <w:overflowPunct w:val="0"/>
              <w:autoSpaceDE w:val="0"/>
              <w:autoSpaceDN w:val="0"/>
              <w:adjustRightInd w:val="0"/>
              <w:spacing w:before="20" w:after="0" w:line="240" w:lineRule="auto"/>
              <w:jc w:val="center"/>
              <w:textAlignment w:val="baseline"/>
              <w:rPr>
                <w:rFonts w:ascii="Times New Roman" w:hAnsi="Times New Roman"/>
                <w:sz w:val="24"/>
                <w:szCs w:val="24"/>
                <w:lang w:val="en-GB" w:eastAsia="en-GB"/>
              </w:rPr>
            </w:pPr>
            <w:r w:rsidRPr="00D94726">
              <w:rPr>
                <w:rFonts w:ascii="Times New Roman" w:hAnsi="Times New Roman"/>
                <w:sz w:val="24"/>
                <w:szCs w:val="24"/>
                <w:lang w:val="en-GB" w:eastAsia="en-GB"/>
              </w:rPr>
              <w:t>25</w:t>
            </w:r>
          </w:p>
        </w:tc>
      </w:tr>
    </w:tbl>
    <w:p w:rsidR="00D94726" w:rsidRPr="00D94726" w:rsidRDefault="00D94726" w:rsidP="00D94726">
      <w:pPr>
        <w:suppressAutoHyphens w:val="0"/>
        <w:spacing w:after="0" w:line="240" w:lineRule="auto"/>
        <w:rPr>
          <w:rFonts w:ascii="Times New Roman" w:hAnsi="Times New Roman"/>
          <w:sz w:val="24"/>
          <w:szCs w:val="24"/>
          <w:lang w:val="en-GB" w:eastAsia="ru-RU"/>
        </w:rPr>
      </w:pPr>
    </w:p>
    <w:p w:rsidR="00D94726" w:rsidRPr="00D94726" w:rsidRDefault="00D94726" w:rsidP="00D94726">
      <w:pPr>
        <w:suppressAutoHyphens w:val="0"/>
        <w:spacing w:after="0" w:line="240" w:lineRule="auto"/>
        <w:jc w:val="both"/>
        <w:rPr>
          <w:rFonts w:ascii="Times New Roman" w:eastAsia="Calibri" w:hAnsi="Times New Roman"/>
          <w:b/>
          <w:sz w:val="24"/>
          <w:szCs w:val="24"/>
          <w:lang w:eastAsia="en-US"/>
        </w:rPr>
      </w:pPr>
      <w:r w:rsidRPr="00D94726">
        <w:rPr>
          <w:rFonts w:ascii="Times New Roman" w:eastAsia="Calibri" w:hAnsi="Times New Roman"/>
          <w:b/>
          <w:sz w:val="24"/>
          <w:szCs w:val="24"/>
          <w:lang w:val="en-US" w:eastAsia="en-US"/>
        </w:rPr>
        <w:t>II</w:t>
      </w:r>
      <w:r w:rsidRPr="00D94726">
        <w:rPr>
          <w:rFonts w:ascii="Times New Roman" w:eastAsia="Calibri" w:hAnsi="Times New Roman"/>
          <w:b/>
          <w:sz w:val="24"/>
          <w:szCs w:val="24"/>
          <w:lang w:eastAsia="en-US"/>
        </w:rPr>
        <w:t>. Беседа с экзаменатором по пройденным темам (включая краткое сообщение по теме)</w:t>
      </w:r>
    </w:p>
    <w:p w:rsidR="00D94726" w:rsidRPr="00D94726" w:rsidRDefault="00D94726" w:rsidP="00D94726">
      <w:pPr>
        <w:suppressAutoHyphens w:val="0"/>
        <w:spacing w:after="0" w:line="240" w:lineRule="auto"/>
        <w:ind w:firstLine="660"/>
        <w:jc w:val="both"/>
        <w:rPr>
          <w:rFonts w:ascii="Times New Roman" w:hAnsi="Times New Roman"/>
          <w:sz w:val="24"/>
          <w:szCs w:val="24"/>
          <w:lang w:eastAsia="ru-RU"/>
        </w:rPr>
      </w:pPr>
      <w:r w:rsidRPr="00D94726">
        <w:rPr>
          <w:rFonts w:ascii="Times New Roman" w:hAnsi="Times New Roman"/>
          <w:bCs/>
          <w:sz w:val="24"/>
          <w:szCs w:val="24"/>
          <w:lang w:eastAsia="ru-RU"/>
        </w:rPr>
        <w:t>Цель:</w:t>
      </w:r>
      <w:r w:rsidRPr="00D94726">
        <w:rPr>
          <w:rFonts w:ascii="Times New Roman" w:hAnsi="Times New Roman"/>
          <w:sz w:val="24"/>
          <w:szCs w:val="24"/>
          <w:lang w:eastAsia="ru-RU"/>
        </w:rPr>
        <w:t xml:space="preserve"> Оценка полученных знаний.</w:t>
      </w:r>
    </w:p>
    <w:p w:rsidR="00D94726" w:rsidRPr="00D94726" w:rsidRDefault="00D94726" w:rsidP="00D94726">
      <w:pPr>
        <w:suppressAutoHyphens w:val="0"/>
        <w:spacing w:after="0" w:line="240" w:lineRule="auto"/>
        <w:ind w:firstLine="660"/>
        <w:jc w:val="both"/>
        <w:rPr>
          <w:rFonts w:ascii="Times New Roman" w:hAnsi="Times New Roman"/>
          <w:sz w:val="24"/>
          <w:szCs w:val="24"/>
          <w:lang w:eastAsia="ru-RU"/>
        </w:rPr>
      </w:pPr>
      <w:r w:rsidRPr="00D94726">
        <w:rPr>
          <w:rFonts w:ascii="Times New Roman" w:hAnsi="Times New Roman"/>
          <w:sz w:val="24"/>
          <w:szCs w:val="24"/>
          <w:lang w:eastAsia="ru-RU"/>
        </w:rPr>
        <w:t>Компетенции, формируемые в результате выполнения практической работы:</w:t>
      </w:r>
    </w:p>
    <w:p w:rsidR="00D94726" w:rsidRPr="00D94726" w:rsidRDefault="00D94726" w:rsidP="00D94726">
      <w:pPr>
        <w:tabs>
          <w:tab w:val="num" w:pos="2"/>
          <w:tab w:val="left" w:pos="426"/>
        </w:tabs>
        <w:suppressAutoHyphens w:val="0"/>
        <w:spacing w:after="0" w:line="240" w:lineRule="auto"/>
        <w:ind w:firstLine="709"/>
        <w:jc w:val="both"/>
        <w:rPr>
          <w:rFonts w:ascii="Times New Roman" w:hAnsi="Times New Roman"/>
          <w:b/>
          <w:bCs/>
          <w:sz w:val="24"/>
          <w:szCs w:val="24"/>
          <w:lang w:eastAsia="ru-RU"/>
        </w:rPr>
      </w:pPr>
      <w:r w:rsidRPr="00D94726">
        <w:rPr>
          <w:rFonts w:ascii="Times New Roman" w:hAnsi="Times New Roman"/>
          <w:b/>
          <w:sz w:val="24"/>
          <w:szCs w:val="24"/>
          <w:lang w:eastAsia="ru-RU"/>
        </w:rPr>
        <w:t>УК-4 -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D94726">
        <w:rPr>
          <w:rFonts w:ascii="Times New Roman" w:hAnsi="Times New Roman"/>
          <w:b/>
          <w:sz w:val="24"/>
          <w:szCs w:val="24"/>
          <w:lang w:eastAsia="ru-RU"/>
        </w:rPr>
        <w:t>м(</w:t>
      </w:r>
      <w:proofErr w:type="spellStart"/>
      <w:proofErr w:type="gramEnd"/>
      <w:r w:rsidRPr="00D94726">
        <w:rPr>
          <w:rFonts w:ascii="Times New Roman" w:hAnsi="Times New Roman"/>
          <w:b/>
          <w:sz w:val="24"/>
          <w:szCs w:val="24"/>
          <w:lang w:eastAsia="ru-RU"/>
        </w:rPr>
        <w:t>ых</w:t>
      </w:r>
      <w:proofErr w:type="spellEnd"/>
      <w:r w:rsidRPr="00D94726">
        <w:rPr>
          <w:rFonts w:ascii="Times New Roman" w:hAnsi="Times New Roman"/>
          <w:b/>
          <w:sz w:val="24"/>
          <w:szCs w:val="24"/>
          <w:lang w:eastAsia="ru-RU"/>
        </w:rPr>
        <w:t>) языке(ах)</w:t>
      </w:r>
    </w:p>
    <w:p w:rsidR="00D94726" w:rsidRPr="00D94726" w:rsidRDefault="00D94726" w:rsidP="00D94726">
      <w:pPr>
        <w:suppressAutoHyphens w:val="0"/>
        <w:spacing w:after="0" w:line="240" w:lineRule="auto"/>
        <w:ind w:firstLine="660"/>
        <w:jc w:val="both"/>
        <w:rPr>
          <w:rFonts w:ascii="Times New Roman" w:eastAsia="Calibri" w:hAnsi="Times New Roman"/>
          <w:sz w:val="28"/>
          <w:szCs w:val="24"/>
          <w:lang w:eastAsia="en-US"/>
        </w:rPr>
      </w:pPr>
      <w:r w:rsidRPr="00D94726">
        <w:rPr>
          <w:rFonts w:ascii="Times New Roman" w:hAnsi="Times New Roman"/>
          <w:sz w:val="24"/>
          <w:szCs w:val="24"/>
          <w:lang w:eastAsia="ru-RU"/>
        </w:rPr>
        <w:t>Структурный элемент компетенции:</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 xml:space="preserve">Знать 1(УК-4) </w:t>
      </w:r>
      <w:r w:rsidRPr="00D94726">
        <w:rPr>
          <w:rFonts w:ascii="Times New Roman" w:eastAsia="Calibri" w:hAnsi="Times New Roman"/>
          <w:sz w:val="24"/>
          <w:szCs w:val="24"/>
          <w:lang w:eastAsia="en-US"/>
        </w:rPr>
        <w:t>Основные нормы современного русского и иностранного языка (орфографические, пунктуационные, грамматические, стилистические) и систему функциональных стилей данных языков.</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 xml:space="preserve">Знать 2(УК-4) </w:t>
      </w:r>
      <w:r w:rsidRPr="00D94726">
        <w:rPr>
          <w:rFonts w:ascii="Times New Roman" w:eastAsia="Calibri" w:hAnsi="Times New Roman"/>
          <w:sz w:val="24"/>
          <w:szCs w:val="24"/>
          <w:lang w:eastAsia="en-US"/>
        </w:rPr>
        <w:t>Правила и приемы подготовки и произнесения речей в сфере деловой коммуникации на русском и иностранном языке.</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Уметь</w:t>
      </w:r>
      <w:proofErr w:type="gramStart"/>
      <w:r w:rsidRPr="00D94726">
        <w:rPr>
          <w:rFonts w:ascii="Times New Roman" w:eastAsia="Calibri" w:hAnsi="Times New Roman"/>
          <w:i/>
          <w:sz w:val="24"/>
          <w:szCs w:val="24"/>
          <w:lang w:eastAsia="en-US"/>
        </w:rPr>
        <w:t>2</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Использовать базовые современные технологии деловой коммуникации, в том числе информационные, на государственном и иностранном языке.</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Владеть</w:t>
      </w:r>
      <w:proofErr w:type="gramStart"/>
      <w:r w:rsidRPr="00D94726">
        <w:rPr>
          <w:rFonts w:ascii="Times New Roman" w:eastAsia="Calibri" w:hAnsi="Times New Roman"/>
          <w:i/>
          <w:sz w:val="24"/>
          <w:szCs w:val="24"/>
          <w:lang w:eastAsia="en-US"/>
        </w:rPr>
        <w:t>1</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Владеть навыками создания на русском и иностранном языке письменных и устных текстов научного и официально-делового стилей речи для обеспечения процесса коммуникации.</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Владеть</w:t>
      </w:r>
      <w:proofErr w:type="gramStart"/>
      <w:r w:rsidRPr="00D94726">
        <w:rPr>
          <w:rFonts w:ascii="Times New Roman" w:eastAsia="Calibri" w:hAnsi="Times New Roman"/>
          <w:i/>
          <w:sz w:val="24"/>
          <w:szCs w:val="24"/>
          <w:lang w:eastAsia="en-US"/>
        </w:rPr>
        <w:t>2</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Владеть навыками публичного выступления, аргументации, ведения дискуссии в сфере деловой, а также социокультурной коммуникации на русском и иностранном языках.</w:t>
      </w:r>
    </w:p>
    <w:p w:rsidR="00D94726" w:rsidRPr="00D94726" w:rsidRDefault="00D94726" w:rsidP="00D94726">
      <w:pPr>
        <w:suppressAutoHyphens w:val="0"/>
        <w:spacing w:after="0" w:line="240" w:lineRule="auto"/>
        <w:ind w:firstLine="709"/>
        <w:rPr>
          <w:rFonts w:ascii="Times New Roman" w:hAnsi="Times New Roman"/>
          <w:b/>
          <w:sz w:val="24"/>
          <w:szCs w:val="24"/>
          <w:lang w:eastAsia="ru-RU"/>
        </w:rPr>
      </w:pPr>
    </w:p>
    <w:p w:rsidR="00D94726" w:rsidRPr="00D94726" w:rsidRDefault="00D94726" w:rsidP="00D94726">
      <w:pPr>
        <w:suppressAutoHyphens w:val="0"/>
        <w:spacing w:after="0" w:line="240" w:lineRule="auto"/>
        <w:ind w:firstLine="709"/>
        <w:jc w:val="both"/>
        <w:rPr>
          <w:rFonts w:ascii="Times New Roman" w:eastAsia="Calibri" w:hAnsi="Times New Roman"/>
          <w:sz w:val="24"/>
          <w:szCs w:val="24"/>
          <w:lang w:val="en-US" w:eastAsia="en-US"/>
        </w:rPr>
      </w:pPr>
      <w:r w:rsidRPr="00D94726">
        <w:rPr>
          <w:rFonts w:ascii="Times New Roman" w:eastAsia="Calibri" w:hAnsi="Times New Roman"/>
          <w:sz w:val="24"/>
          <w:szCs w:val="24"/>
          <w:lang w:eastAsia="en-US"/>
        </w:rPr>
        <w:t>Последовательность</w:t>
      </w:r>
      <w:r w:rsidRPr="00D94726">
        <w:rPr>
          <w:rFonts w:ascii="Times New Roman" w:eastAsia="Calibri" w:hAnsi="Times New Roman"/>
          <w:sz w:val="24"/>
          <w:szCs w:val="24"/>
          <w:lang w:val="en-US" w:eastAsia="en-US"/>
        </w:rPr>
        <w:t xml:space="preserve"> </w:t>
      </w:r>
      <w:r w:rsidRPr="00D94726">
        <w:rPr>
          <w:rFonts w:ascii="Times New Roman" w:eastAsia="Calibri" w:hAnsi="Times New Roman"/>
          <w:sz w:val="24"/>
          <w:szCs w:val="24"/>
          <w:lang w:eastAsia="en-US"/>
        </w:rPr>
        <w:t>действий</w:t>
      </w:r>
      <w:r w:rsidRPr="00D94726">
        <w:rPr>
          <w:rFonts w:ascii="Times New Roman" w:eastAsia="Calibri" w:hAnsi="Times New Roman"/>
          <w:sz w:val="24"/>
          <w:szCs w:val="24"/>
          <w:lang w:val="en-US" w:eastAsia="en-US"/>
        </w:rPr>
        <w:t>:</w:t>
      </w:r>
    </w:p>
    <w:p w:rsidR="00D94726" w:rsidRPr="00D94726" w:rsidRDefault="00D94726" w:rsidP="00D94726">
      <w:pPr>
        <w:suppressAutoHyphens w:val="0"/>
        <w:spacing w:after="0" w:line="240" w:lineRule="auto"/>
        <w:ind w:firstLine="709"/>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Task: Choose a card, speak on the topic and answer the examiner’s questions.</w:t>
      </w:r>
    </w:p>
    <w:p w:rsidR="00D94726" w:rsidRPr="00D94726" w:rsidRDefault="00D94726" w:rsidP="00D94726">
      <w:pPr>
        <w:suppressAutoHyphens w:val="0"/>
        <w:spacing w:after="0" w:line="240" w:lineRule="auto"/>
        <w:ind w:firstLine="709"/>
        <w:jc w:val="both"/>
        <w:rPr>
          <w:rFonts w:ascii="Times New Roman" w:eastAsia="Calibri" w:hAnsi="Times New Roman"/>
          <w:sz w:val="24"/>
          <w:szCs w:val="24"/>
          <w:lang w:val="en-GB" w:eastAsia="en-US"/>
        </w:rPr>
      </w:pPr>
      <w:r w:rsidRPr="00D94726">
        <w:rPr>
          <w:rFonts w:ascii="Times New Roman" w:eastAsia="Calibri" w:hAnsi="Times New Roman"/>
          <w:sz w:val="24"/>
          <w:szCs w:val="24"/>
          <w:lang w:eastAsia="en-US"/>
        </w:rPr>
        <w:t>Примерные</w:t>
      </w:r>
      <w:r w:rsidRPr="00D94726">
        <w:rPr>
          <w:rFonts w:ascii="Times New Roman" w:eastAsia="Calibri" w:hAnsi="Times New Roman"/>
          <w:sz w:val="24"/>
          <w:szCs w:val="24"/>
          <w:lang w:val="en-GB" w:eastAsia="en-US"/>
        </w:rPr>
        <w:t xml:space="preserve"> </w:t>
      </w:r>
      <w:r w:rsidRPr="00D94726">
        <w:rPr>
          <w:rFonts w:ascii="Times New Roman" w:eastAsia="Calibri" w:hAnsi="Times New Roman"/>
          <w:sz w:val="24"/>
          <w:szCs w:val="24"/>
          <w:lang w:eastAsia="en-US"/>
        </w:rPr>
        <w:t>вопросы</w:t>
      </w:r>
      <w:r w:rsidRPr="00D94726">
        <w:rPr>
          <w:rFonts w:ascii="Times New Roman" w:eastAsia="Calibri" w:hAnsi="Times New Roman"/>
          <w:sz w:val="24"/>
          <w:szCs w:val="24"/>
          <w:lang w:val="en-GB" w:eastAsia="en-US"/>
        </w:rPr>
        <w:t xml:space="preserve"> </w:t>
      </w:r>
      <w:r w:rsidRPr="00D94726">
        <w:rPr>
          <w:rFonts w:ascii="Times New Roman" w:eastAsia="Calibri" w:hAnsi="Times New Roman"/>
          <w:sz w:val="24"/>
          <w:szCs w:val="24"/>
          <w:lang w:eastAsia="en-US"/>
        </w:rPr>
        <w:t>по</w:t>
      </w:r>
      <w:r w:rsidRPr="00D94726">
        <w:rPr>
          <w:rFonts w:ascii="Times New Roman" w:eastAsia="Calibri" w:hAnsi="Times New Roman"/>
          <w:sz w:val="24"/>
          <w:szCs w:val="24"/>
          <w:lang w:val="en-GB" w:eastAsia="en-US"/>
        </w:rPr>
        <w:t xml:space="preserve"> </w:t>
      </w:r>
      <w:r w:rsidRPr="00D94726">
        <w:rPr>
          <w:rFonts w:ascii="Times New Roman" w:eastAsia="Calibri" w:hAnsi="Times New Roman"/>
          <w:sz w:val="24"/>
          <w:szCs w:val="24"/>
          <w:lang w:eastAsia="en-US"/>
        </w:rPr>
        <w:t>теме</w:t>
      </w:r>
      <w:r w:rsidRPr="00D94726">
        <w:rPr>
          <w:rFonts w:ascii="Times New Roman" w:eastAsia="Calibri" w:hAnsi="Times New Roman"/>
          <w:sz w:val="24"/>
          <w:szCs w:val="24"/>
          <w:lang w:val="en-GB" w:eastAsia="en-US"/>
        </w:rPr>
        <w:t>:</w:t>
      </w:r>
    </w:p>
    <w:p w:rsidR="00D94726" w:rsidRPr="00D94726" w:rsidRDefault="00D94726" w:rsidP="00D94726">
      <w:pPr>
        <w:suppressAutoHyphens w:val="0"/>
        <w:spacing w:after="0"/>
        <w:ind w:right="-284" w:firstLine="709"/>
        <w:contextualSpacing/>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 xml:space="preserve">- What target groups of social work are there? </w:t>
      </w:r>
    </w:p>
    <w:p w:rsidR="00D94726" w:rsidRPr="00D94726" w:rsidRDefault="00D94726" w:rsidP="00D94726">
      <w:pPr>
        <w:suppressAutoHyphens w:val="0"/>
        <w:spacing w:after="0"/>
        <w:ind w:right="-284" w:firstLine="709"/>
        <w:contextualSpacing/>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 xml:space="preserve">- What are your career plans? </w:t>
      </w:r>
    </w:p>
    <w:p w:rsidR="00D94726" w:rsidRPr="00D94726" w:rsidRDefault="00D94726" w:rsidP="00D94726">
      <w:pPr>
        <w:suppressAutoHyphens w:val="0"/>
        <w:spacing w:after="0"/>
        <w:ind w:right="-284" w:firstLine="709"/>
        <w:contextualSpacing/>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 xml:space="preserve">- Have you ever volunteered? </w:t>
      </w:r>
      <w:proofErr w:type="gramStart"/>
      <w:r w:rsidRPr="00D94726">
        <w:rPr>
          <w:rFonts w:ascii="Times New Roman" w:eastAsia="Calibri" w:hAnsi="Times New Roman"/>
          <w:sz w:val="24"/>
          <w:szCs w:val="24"/>
          <w:lang w:val="en-US" w:eastAsia="en-US"/>
        </w:rPr>
        <w:t>etc</w:t>
      </w:r>
      <w:proofErr w:type="gramEnd"/>
      <w:r w:rsidRPr="00D94726">
        <w:rPr>
          <w:rFonts w:ascii="Times New Roman" w:eastAsia="Calibri" w:hAnsi="Times New Roman"/>
          <w:sz w:val="24"/>
          <w:szCs w:val="24"/>
          <w:lang w:val="en-US" w:eastAsia="en-US"/>
        </w:rPr>
        <w:t>.</w:t>
      </w:r>
    </w:p>
    <w:p w:rsidR="00D94726" w:rsidRPr="00D94726" w:rsidRDefault="00D94726" w:rsidP="00D94726">
      <w:pPr>
        <w:suppressAutoHyphens w:val="0"/>
        <w:spacing w:after="0"/>
        <w:ind w:right="-284"/>
        <w:contextualSpacing/>
        <w:jc w:val="both"/>
        <w:rPr>
          <w:rFonts w:ascii="Times New Roman" w:eastAsia="Calibri" w:hAnsi="Times New Roman"/>
          <w:b/>
          <w:sz w:val="24"/>
          <w:szCs w:val="24"/>
          <w:lang w:val="en-US" w:eastAsia="en-US"/>
        </w:rPr>
      </w:pP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Task: Choose a card with the topic, answer the examiners questions and speak on the topic for 2 minutes afterwards.</w:t>
      </w:r>
    </w:p>
    <w:p w:rsidR="00D94726" w:rsidRPr="00D94726" w:rsidRDefault="00D94726" w:rsidP="00D94726">
      <w:pPr>
        <w:suppressAutoHyphens w:val="0"/>
        <w:spacing w:after="0" w:line="240" w:lineRule="auto"/>
        <w:jc w:val="both"/>
        <w:rPr>
          <w:rFonts w:ascii="Times New Roman" w:eastAsia="Calibri" w:hAnsi="Times New Roman"/>
          <w:sz w:val="24"/>
          <w:szCs w:val="24"/>
          <w:u w:val="single"/>
          <w:lang w:val="en-US" w:eastAsia="en-US"/>
        </w:rPr>
      </w:pPr>
      <w:r w:rsidRPr="00D94726">
        <w:rPr>
          <w:rFonts w:ascii="Times New Roman" w:eastAsia="Calibri" w:hAnsi="Times New Roman"/>
          <w:sz w:val="24"/>
          <w:szCs w:val="24"/>
          <w:u w:val="single"/>
          <w:lang w:val="en-US" w:eastAsia="en-US"/>
        </w:rPr>
        <w:t>Step 1: Read the task. Recollect the ideas and the vocabulary on the topic. Answer</w:t>
      </w:r>
      <w:r w:rsidRPr="00CB21A8">
        <w:rPr>
          <w:rFonts w:ascii="Times New Roman" w:eastAsia="Calibri" w:hAnsi="Times New Roman"/>
          <w:sz w:val="24"/>
          <w:szCs w:val="24"/>
          <w:u w:val="single"/>
          <w:lang w:val="en-US" w:eastAsia="en-US"/>
        </w:rPr>
        <w:t xml:space="preserve"> </w:t>
      </w:r>
      <w:r w:rsidRPr="00D94726">
        <w:rPr>
          <w:rFonts w:ascii="Times New Roman" w:eastAsia="Calibri" w:hAnsi="Times New Roman"/>
          <w:sz w:val="24"/>
          <w:szCs w:val="24"/>
          <w:u w:val="single"/>
          <w:lang w:val="en-US" w:eastAsia="en-US"/>
        </w:rPr>
        <w:t>the</w:t>
      </w:r>
      <w:r w:rsidRPr="00CB21A8">
        <w:rPr>
          <w:rFonts w:ascii="Times New Roman" w:eastAsia="Calibri" w:hAnsi="Times New Roman"/>
          <w:sz w:val="24"/>
          <w:szCs w:val="24"/>
          <w:u w:val="single"/>
          <w:lang w:val="en-US" w:eastAsia="en-US"/>
        </w:rPr>
        <w:t xml:space="preserve"> </w:t>
      </w:r>
      <w:r w:rsidRPr="00D94726">
        <w:rPr>
          <w:rFonts w:ascii="Times New Roman" w:eastAsia="Calibri" w:hAnsi="Times New Roman"/>
          <w:sz w:val="24"/>
          <w:szCs w:val="24"/>
          <w:u w:val="single"/>
          <w:lang w:val="en-US" w:eastAsia="en-US"/>
        </w:rPr>
        <w:t>questions.</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eastAsia="en-US"/>
        </w:rPr>
        <w:t>Примерные</w:t>
      </w:r>
      <w:r w:rsidRPr="00D94726">
        <w:rPr>
          <w:rFonts w:ascii="Times New Roman" w:eastAsia="Calibri" w:hAnsi="Times New Roman"/>
          <w:sz w:val="24"/>
          <w:szCs w:val="24"/>
          <w:lang w:val="en-US" w:eastAsia="en-US"/>
        </w:rPr>
        <w:t xml:space="preserve"> </w:t>
      </w:r>
      <w:r w:rsidRPr="00D94726">
        <w:rPr>
          <w:rFonts w:ascii="Times New Roman" w:eastAsia="Calibri" w:hAnsi="Times New Roman"/>
          <w:sz w:val="24"/>
          <w:szCs w:val="24"/>
          <w:lang w:eastAsia="en-US"/>
        </w:rPr>
        <w:t>вопросы</w:t>
      </w:r>
      <w:r w:rsidRPr="00D94726">
        <w:rPr>
          <w:rFonts w:ascii="Times New Roman" w:eastAsia="Calibri" w:hAnsi="Times New Roman"/>
          <w:sz w:val="24"/>
          <w:szCs w:val="24"/>
          <w:lang w:val="en-US" w:eastAsia="en-US"/>
        </w:rPr>
        <w:t xml:space="preserve"> </w:t>
      </w:r>
      <w:r w:rsidRPr="00D94726">
        <w:rPr>
          <w:rFonts w:ascii="Times New Roman" w:eastAsia="Calibri" w:hAnsi="Times New Roman"/>
          <w:sz w:val="24"/>
          <w:szCs w:val="24"/>
          <w:lang w:eastAsia="en-US"/>
        </w:rPr>
        <w:t>по</w:t>
      </w:r>
      <w:r w:rsidRPr="00D94726">
        <w:rPr>
          <w:rFonts w:ascii="Times New Roman" w:eastAsia="Calibri" w:hAnsi="Times New Roman"/>
          <w:sz w:val="24"/>
          <w:szCs w:val="24"/>
          <w:lang w:val="en-US" w:eastAsia="en-US"/>
        </w:rPr>
        <w:t xml:space="preserve"> </w:t>
      </w:r>
      <w:r w:rsidRPr="00D94726">
        <w:rPr>
          <w:rFonts w:ascii="Times New Roman" w:eastAsia="Calibri" w:hAnsi="Times New Roman"/>
          <w:sz w:val="24"/>
          <w:szCs w:val="24"/>
          <w:lang w:eastAsia="en-US"/>
        </w:rPr>
        <w:t>теме</w:t>
      </w:r>
      <w:r w:rsidRPr="00D94726">
        <w:rPr>
          <w:rFonts w:ascii="Times New Roman" w:eastAsia="Calibri" w:hAnsi="Times New Roman"/>
          <w:sz w:val="24"/>
          <w:szCs w:val="24"/>
          <w:lang w:val="en-US" w:eastAsia="en-US"/>
        </w:rPr>
        <w:t>:</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 How often do you meet new people? How do you introduce yourself?</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 When was the last time you travelled somewhere?</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 Give directions how to get from one place to another.</w:t>
      </w:r>
    </w:p>
    <w:p w:rsidR="00D94726" w:rsidRPr="00D94726" w:rsidRDefault="00D94726" w:rsidP="00D94726">
      <w:pPr>
        <w:suppressAutoHyphens w:val="0"/>
        <w:spacing w:after="0" w:line="240" w:lineRule="auto"/>
        <w:jc w:val="both"/>
        <w:rPr>
          <w:rFonts w:ascii="Times New Roman" w:eastAsia="Calibri" w:hAnsi="Times New Roman"/>
          <w:sz w:val="24"/>
          <w:szCs w:val="24"/>
          <w:u w:val="single"/>
          <w:lang w:val="en-US" w:eastAsia="en-US"/>
        </w:rPr>
      </w:pPr>
      <w:r w:rsidRPr="00D94726">
        <w:rPr>
          <w:rFonts w:ascii="Times New Roman" w:eastAsia="Calibri" w:hAnsi="Times New Roman"/>
          <w:sz w:val="24"/>
          <w:szCs w:val="24"/>
          <w:u w:val="single"/>
          <w:lang w:val="en-US" w:eastAsia="en-US"/>
        </w:rPr>
        <w:t>Step 2: Study the task for a monologue. Plan your answer. Use some phrases to help you.</w:t>
      </w:r>
    </w:p>
    <w:p w:rsidR="00D94726" w:rsidRPr="00D94726" w:rsidRDefault="00D94726" w:rsidP="00D94726">
      <w:pPr>
        <w:suppressAutoHyphens w:val="0"/>
        <w:spacing w:after="0" w:line="240" w:lineRule="auto"/>
        <w:jc w:val="both"/>
        <w:rPr>
          <w:rFonts w:ascii="Times New Roman" w:eastAsia="Calibri" w:hAnsi="Times New Roman"/>
          <w:i/>
          <w:sz w:val="24"/>
          <w:szCs w:val="24"/>
          <w:lang w:val="en-US" w:eastAsia="en-US"/>
        </w:rPr>
      </w:pPr>
      <w:r w:rsidRPr="00D94726">
        <w:rPr>
          <w:rFonts w:ascii="Times New Roman" w:eastAsia="Calibri" w:hAnsi="Times New Roman"/>
          <w:i/>
          <w:sz w:val="24"/>
          <w:szCs w:val="24"/>
          <w:lang w:val="en-US" w:eastAsia="en-US"/>
        </w:rPr>
        <w:lastRenderedPageBreak/>
        <w:t xml:space="preserve">Introduction: </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I’d like to speak about…</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I am going to talk about…</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I am going to start my story with…</w:t>
      </w:r>
    </w:p>
    <w:p w:rsidR="00D94726" w:rsidRPr="00D94726" w:rsidRDefault="00D94726" w:rsidP="00D94726">
      <w:pPr>
        <w:suppressAutoHyphens w:val="0"/>
        <w:spacing w:after="0" w:line="240" w:lineRule="auto"/>
        <w:jc w:val="both"/>
        <w:rPr>
          <w:rFonts w:ascii="Times New Roman" w:eastAsia="Calibri" w:hAnsi="Times New Roman"/>
          <w:i/>
          <w:sz w:val="24"/>
          <w:szCs w:val="24"/>
          <w:lang w:val="en-US" w:eastAsia="en-US"/>
        </w:rPr>
      </w:pPr>
      <w:r w:rsidRPr="00D94726">
        <w:rPr>
          <w:rFonts w:ascii="Times New Roman" w:eastAsia="Calibri" w:hAnsi="Times New Roman"/>
          <w:i/>
          <w:sz w:val="24"/>
          <w:szCs w:val="24"/>
          <w:lang w:val="en-US" w:eastAsia="en-US"/>
        </w:rPr>
        <w:t>Development:</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proofErr w:type="gramStart"/>
      <w:r w:rsidRPr="00D94726">
        <w:rPr>
          <w:rFonts w:ascii="Times New Roman" w:eastAsia="Calibri" w:hAnsi="Times New Roman"/>
          <w:sz w:val="24"/>
          <w:szCs w:val="24"/>
          <w:lang w:val="en-US" w:eastAsia="en-US"/>
        </w:rPr>
        <w:t>Firstly…</w:t>
      </w:r>
      <w:proofErr w:type="gramEnd"/>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proofErr w:type="gramStart"/>
      <w:r w:rsidRPr="00D94726">
        <w:rPr>
          <w:rFonts w:ascii="Times New Roman" w:eastAsia="Calibri" w:hAnsi="Times New Roman"/>
          <w:sz w:val="24"/>
          <w:szCs w:val="24"/>
          <w:lang w:val="en-US" w:eastAsia="en-US"/>
        </w:rPr>
        <w:t>Secondly…</w:t>
      </w:r>
      <w:proofErr w:type="gramEnd"/>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proofErr w:type="gramStart"/>
      <w:r w:rsidRPr="00D94726">
        <w:rPr>
          <w:rFonts w:ascii="Times New Roman" w:eastAsia="Calibri" w:hAnsi="Times New Roman"/>
          <w:sz w:val="24"/>
          <w:szCs w:val="24"/>
          <w:lang w:val="en-US" w:eastAsia="en-US"/>
        </w:rPr>
        <w:t>On the one hand…</w:t>
      </w:r>
      <w:proofErr w:type="gramEnd"/>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proofErr w:type="gramStart"/>
      <w:r w:rsidRPr="00D94726">
        <w:rPr>
          <w:rFonts w:ascii="Times New Roman" w:eastAsia="Calibri" w:hAnsi="Times New Roman"/>
          <w:sz w:val="24"/>
          <w:szCs w:val="24"/>
          <w:lang w:val="en-US" w:eastAsia="en-US"/>
        </w:rPr>
        <w:t>On the other hand…</w:t>
      </w:r>
      <w:proofErr w:type="gramEnd"/>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proofErr w:type="gramStart"/>
      <w:r w:rsidRPr="00D94726">
        <w:rPr>
          <w:rFonts w:ascii="Times New Roman" w:eastAsia="Calibri" w:hAnsi="Times New Roman"/>
          <w:sz w:val="24"/>
          <w:szCs w:val="24"/>
          <w:lang w:val="en-US" w:eastAsia="en-US"/>
        </w:rPr>
        <w:t>In addition to it…</w:t>
      </w:r>
      <w:proofErr w:type="gramEnd"/>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proofErr w:type="gramStart"/>
      <w:r w:rsidRPr="00D94726">
        <w:rPr>
          <w:rFonts w:ascii="Times New Roman" w:eastAsia="Calibri" w:hAnsi="Times New Roman"/>
          <w:sz w:val="24"/>
          <w:szCs w:val="24"/>
          <w:lang w:val="en-US" w:eastAsia="en-US"/>
        </w:rPr>
        <w:t>Moreover…</w:t>
      </w:r>
      <w:proofErr w:type="gramEnd"/>
    </w:p>
    <w:p w:rsidR="00D94726" w:rsidRPr="00D94726" w:rsidRDefault="00D94726" w:rsidP="00D94726">
      <w:pPr>
        <w:suppressAutoHyphens w:val="0"/>
        <w:spacing w:after="0" w:line="240" w:lineRule="auto"/>
        <w:jc w:val="both"/>
        <w:rPr>
          <w:rFonts w:ascii="Times New Roman" w:eastAsia="Calibri" w:hAnsi="Times New Roman"/>
          <w:i/>
          <w:sz w:val="24"/>
          <w:szCs w:val="24"/>
          <w:lang w:val="en-US" w:eastAsia="en-US"/>
        </w:rPr>
      </w:pPr>
      <w:r w:rsidRPr="00D94726">
        <w:rPr>
          <w:rFonts w:ascii="Times New Roman" w:eastAsia="Calibri" w:hAnsi="Times New Roman"/>
          <w:i/>
          <w:sz w:val="24"/>
          <w:szCs w:val="24"/>
          <w:lang w:val="en-US" w:eastAsia="en-US"/>
        </w:rPr>
        <w:t>Conclusion:</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proofErr w:type="gramStart"/>
      <w:r w:rsidRPr="00D94726">
        <w:rPr>
          <w:rFonts w:ascii="Times New Roman" w:eastAsia="Calibri" w:hAnsi="Times New Roman"/>
          <w:sz w:val="24"/>
          <w:szCs w:val="24"/>
          <w:lang w:val="en-US" w:eastAsia="en-US"/>
        </w:rPr>
        <w:t>So…</w:t>
      </w:r>
      <w:proofErr w:type="gramEnd"/>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To cut a long story short…</w:t>
      </w:r>
    </w:p>
    <w:p w:rsidR="00D94726" w:rsidRPr="00D94726" w:rsidRDefault="00D94726" w:rsidP="00D94726">
      <w:pPr>
        <w:suppressAutoHyphens w:val="0"/>
        <w:spacing w:after="0" w:line="240" w:lineRule="auto"/>
        <w:jc w:val="both"/>
        <w:rPr>
          <w:rFonts w:ascii="Times New Roman" w:eastAsia="Calibri" w:hAnsi="Times New Roman"/>
          <w:sz w:val="24"/>
          <w:szCs w:val="24"/>
          <w:lang w:val="en-US" w:eastAsia="en-US"/>
        </w:rPr>
      </w:pPr>
      <w:r w:rsidRPr="00D94726">
        <w:rPr>
          <w:rFonts w:ascii="Times New Roman" w:eastAsia="Calibri" w:hAnsi="Times New Roman"/>
          <w:sz w:val="24"/>
          <w:szCs w:val="24"/>
          <w:lang w:val="en-US" w:eastAsia="en-US"/>
        </w:rPr>
        <w:t>I’d like to finish my story with…</w:t>
      </w:r>
    </w:p>
    <w:p w:rsidR="00D94726" w:rsidRPr="00D94726" w:rsidRDefault="00D94726" w:rsidP="00D94726">
      <w:pPr>
        <w:suppressAutoHyphens w:val="0"/>
        <w:spacing w:after="0" w:line="240" w:lineRule="auto"/>
        <w:jc w:val="both"/>
        <w:rPr>
          <w:rFonts w:ascii="Times New Roman" w:eastAsia="Calibri" w:hAnsi="Times New Roman"/>
          <w:sz w:val="24"/>
          <w:szCs w:val="24"/>
          <w:lang w:eastAsia="en-US"/>
        </w:rPr>
      </w:pPr>
      <w:proofErr w:type="spellStart"/>
      <w:r w:rsidRPr="00D94726">
        <w:rPr>
          <w:rFonts w:ascii="Times New Roman" w:eastAsia="Calibri" w:hAnsi="Times New Roman"/>
          <w:sz w:val="24"/>
          <w:szCs w:val="24"/>
          <w:lang w:val="en-US" w:eastAsia="en-US"/>
        </w:rPr>
        <w:t>Intheconclusion</w:t>
      </w:r>
      <w:proofErr w:type="spellEnd"/>
      <w:r w:rsidRPr="00D94726">
        <w:rPr>
          <w:rFonts w:ascii="Times New Roman" w:eastAsia="Calibri" w:hAnsi="Times New Roman"/>
          <w:sz w:val="24"/>
          <w:szCs w:val="24"/>
          <w:lang w:eastAsia="en-US"/>
        </w:rPr>
        <w:t>…</w:t>
      </w:r>
    </w:p>
    <w:p w:rsidR="00D94726" w:rsidRPr="00D94726" w:rsidRDefault="00D94726" w:rsidP="00D94726">
      <w:pPr>
        <w:suppressAutoHyphens w:val="0"/>
        <w:spacing w:after="0" w:line="240" w:lineRule="auto"/>
        <w:jc w:val="both"/>
        <w:rPr>
          <w:rFonts w:ascii="Times New Roman" w:eastAsia="Calibri" w:hAnsi="Times New Roman"/>
          <w:sz w:val="24"/>
          <w:szCs w:val="24"/>
          <w:lang w:eastAsia="en-US"/>
        </w:rPr>
      </w:pPr>
    </w:p>
    <w:p w:rsidR="00D94726" w:rsidRPr="00D94726" w:rsidRDefault="00D94726" w:rsidP="00D94726">
      <w:pPr>
        <w:suppressAutoHyphens w:val="0"/>
        <w:spacing w:after="0" w:line="240" w:lineRule="auto"/>
        <w:jc w:val="both"/>
        <w:rPr>
          <w:rFonts w:ascii="Times New Roman" w:eastAsia="Calibri" w:hAnsi="Times New Roman"/>
          <w:b/>
          <w:sz w:val="24"/>
          <w:szCs w:val="24"/>
          <w:lang w:eastAsia="en-US"/>
        </w:rPr>
      </w:pPr>
      <w:r w:rsidRPr="00D94726">
        <w:rPr>
          <w:rFonts w:ascii="Times New Roman" w:eastAsia="Calibri" w:hAnsi="Times New Roman"/>
          <w:b/>
          <w:sz w:val="24"/>
          <w:szCs w:val="24"/>
          <w:lang w:val="en-US" w:eastAsia="en-US"/>
        </w:rPr>
        <w:t>III</w:t>
      </w:r>
      <w:r w:rsidRPr="00D94726">
        <w:rPr>
          <w:rFonts w:ascii="Times New Roman" w:eastAsia="Calibri" w:hAnsi="Times New Roman"/>
          <w:b/>
          <w:sz w:val="24"/>
          <w:szCs w:val="24"/>
          <w:lang w:eastAsia="en-US"/>
        </w:rPr>
        <w:t xml:space="preserve">. Перевод текста по специальности или </w:t>
      </w:r>
      <w:proofErr w:type="spellStart"/>
      <w:r w:rsidRPr="00D94726">
        <w:rPr>
          <w:rFonts w:ascii="Times New Roman" w:eastAsia="Calibri" w:hAnsi="Times New Roman"/>
          <w:b/>
          <w:sz w:val="24"/>
          <w:szCs w:val="24"/>
          <w:lang w:eastAsia="en-US"/>
        </w:rPr>
        <w:t>резюмирование</w:t>
      </w:r>
      <w:proofErr w:type="spellEnd"/>
      <w:r w:rsidRPr="00D94726">
        <w:rPr>
          <w:rFonts w:ascii="Times New Roman" w:eastAsia="Calibri" w:hAnsi="Times New Roman"/>
          <w:b/>
          <w:sz w:val="24"/>
          <w:szCs w:val="24"/>
          <w:lang w:eastAsia="en-US"/>
        </w:rPr>
        <w:t xml:space="preserve"> текста по специальности на английском языке.</w:t>
      </w:r>
    </w:p>
    <w:p w:rsidR="00D94726" w:rsidRPr="00D94726" w:rsidRDefault="00D94726" w:rsidP="00D94726">
      <w:pPr>
        <w:suppressAutoHyphens w:val="0"/>
        <w:spacing w:after="0"/>
        <w:ind w:right="-284" w:firstLine="660"/>
        <w:contextualSpacing/>
        <w:jc w:val="both"/>
        <w:rPr>
          <w:rFonts w:ascii="Times New Roman" w:eastAsia="Calibri" w:hAnsi="Times New Roman"/>
          <w:sz w:val="24"/>
          <w:szCs w:val="24"/>
          <w:u w:val="single"/>
          <w:lang w:eastAsia="en-US"/>
        </w:rPr>
      </w:pPr>
      <w:r w:rsidRPr="00D94726">
        <w:rPr>
          <w:rFonts w:ascii="Times New Roman" w:eastAsia="Calibri" w:hAnsi="Times New Roman"/>
          <w:kern w:val="16"/>
          <w:sz w:val="24"/>
          <w:u w:val="single"/>
          <w:lang w:eastAsia="en-US"/>
        </w:rPr>
        <w:t>Чтение текста</w:t>
      </w:r>
      <w:r w:rsidRPr="00D94726">
        <w:rPr>
          <w:rFonts w:ascii="Times New Roman" w:eastAsia="Calibri" w:hAnsi="Times New Roman"/>
          <w:sz w:val="24"/>
          <w:szCs w:val="24"/>
          <w:u w:val="single"/>
          <w:lang w:eastAsia="en-US"/>
        </w:rPr>
        <w:t xml:space="preserve"> по специальности,</w:t>
      </w:r>
      <w:r w:rsidRPr="00D94726">
        <w:rPr>
          <w:rFonts w:ascii="Times New Roman" w:eastAsia="Calibri" w:hAnsi="Times New Roman"/>
          <w:kern w:val="16"/>
          <w:sz w:val="24"/>
          <w:u w:val="single"/>
          <w:lang w:eastAsia="en-US"/>
        </w:rPr>
        <w:t xml:space="preserve"> перевод фрагмента текста, анализ тем/проблем, затронутых в текст</w:t>
      </w:r>
      <w:proofErr w:type="gramStart"/>
      <w:r w:rsidRPr="00D94726">
        <w:rPr>
          <w:rFonts w:ascii="Times New Roman" w:eastAsia="Calibri" w:hAnsi="Times New Roman"/>
          <w:kern w:val="16"/>
          <w:sz w:val="24"/>
          <w:u w:val="single"/>
          <w:lang w:eastAsia="en-US"/>
        </w:rPr>
        <w:t>е(</w:t>
      </w:r>
      <w:proofErr w:type="gramEnd"/>
      <w:r w:rsidRPr="00D94726">
        <w:rPr>
          <w:rFonts w:ascii="Times New Roman" w:eastAsia="Calibri" w:hAnsi="Times New Roman"/>
          <w:sz w:val="24"/>
          <w:szCs w:val="24"/>
          <w:u w:val="single"/>
          <w:lang w:eastAsia="en-US"/>
        </w:rPr>
        <w:t>на английском языке).</w:t>
      </w:r>
    </w:p>
    <w:p w:rsidR="00D94726" w:rsidRPr="00D94726" w:rsidRDefault="00D94726" w:rsidP="00D94726">
      <w:pPr>
        <w:suppressAutoHyphens w:val="0"/>
        <w:spacing w:after="0" w:line="240" w:lineRule="auto"/>
        <w:ind w:firstLine="660"/>
        <w:jc w:val="both"/>
        <w:rPr>
          <w:sz w:val="24"/>
          <w:szCs w:val="24"/>
          <w:lang w:eastAsia="ru-RU"/>
        </w:rPr>
      </w:pPr>
      <w:r w:rsidRPr="00D94726">
        <w:rPr>
          <w:rFonts w:ascii="Times New Roman" w:hAnsi="Times New Roman"/>
          <w:bCs/>
          <w:sz w:val="24"/>
          <w:szCs w:val="24"/>
          <w:lang w:eastAsia="ru-RU"/>
        </w:rPr>
        <w:t>Цель:</w:t>
      </w:r>
      <w:r w:rsidRPr="00D94726">
        <w:rPr>
          <w:rFonts w:ascii="Times New Roman" w:hAnsi="Times New Roman"/>
          <w:sz w:val="24"/>
          <w:szCs w:val="24"/>
          <w:lang w:eastAsia="ru-RU"/>
        </w:rPr>
        <w:t xml:space="preserve"> Оценка </w:t>
      </w:r>
      <w:proofErr w:type="spellStart"/>
      <w:r w:rsidRPr="00D94726">
        <w:rPr>
          <w:rFonts w:ascii="Times New Roman" w:eastAsia="Calibri" w:hAnsi="Times New Roman"/>
          <w:sz w:val="24"/>
          <w:szCs w:val="24"/>
          <w:lang w:eastAsia="en-US"/>
        </w:rPr>
        <w:t>сформированности</w:t>
      </w:r>
      <w:proofErr w:type="spellEnd"/>
      <w:r w:rsidRPr="00D94726">
        <w:rPr>
          <w:rFonts w:ascii="Times New Roman" w:eastAsia="Calibri" w:hAnsi="Times New Roman"/>
          <w:sz w:val="24"/>
          <w:szCs w:val="24"/>
          <w:lang w:eastAsia="en-US"/>
        </w:rPr>
        <w:t xml:space="preserve"> компетенции УК-4</w:t>
      </w:r>
    </w:p>
    <w:p w:rsidR="00D94726" w:rsidRPr="00D94726" w:rsidRDefault="00D94726" w:rsidP="00D94726">
      <w:pPr>
        <w:suppressAutoHyphens w:val="0"/>
        <w:spacing w:after="0" w:line="240" w:lineRule="auto"/>
        <w:ind w:firstLine="660"/>
        <w:jc w:val="both"/>
        <w:rPr>
          <w:rFonts w:ascii="Times New Roman" w:hAnsi="Times New Roman"/>
          <w:sz w:val="24"/>
          <w:szCs w:val="24"/>
          <w:lang w:eastAsia="ru-RU"/>
        </w:rPr>
      </w:pPr>
      <w:r w:rsidRPr="00D94726">
        <w:rPr>
          <w:rFonts w:ascii="Times New Roman" w:hAnsi="Times New Roman"/>
          <w:sz w:val="24"/>
          <w:szCs w:val="24"/>
          <w:lang w:eastAsia="ru-RU"/>
        </w:rPr>
        <w:t>Компетенции, формируемые в результате выполнения практической работы:</w:t>
      </w:r>
    </w:p>
    <w:p w:rsidR="00D94726" w:rsidRPr="00D94726" w:rsidRDefault="00D94726" w:rsidP="00D94726">
      <w:pPr>
        <w:tabs>
          <w:tab w:val="num" w:pos="2"/>
          <w:tab w:val="left" w:pos="426"/>
        </w:tabs>
        <w:suppressAutoHyphens w:val="0"/>
        <w:spacing w:after="0" w:line="240" w:lineRule="auto"/>
        <w:ind w:firstLine="660"/>
        <w:jc w:val="both"/>
        <w:rPr>
          <w:rFonts w:ascii="Times New Roman" w:hAnsi="Times New Roman"/>
          <w:b/>
          <w:bCs/>
          <w:sz w:val="24"/>
          <w:szCs w:val="24"/>
          <w:lang w:eastAsia="ru-RU"/>
        </w:rPr>
      </w:pPr>
      <w:r w:rsidRPr="00D94726">
        <w:rPr>
          <w:rFonts w:ascii="Times New Roman" w:hAnsi="Times New Roman"/>
          <w:b/>
          <w:sz w:val="24"/>
          <w:szCs w:val="24"/>
          <w:lang w:eastAsia="ru-RU"/>
        </w:rPr>
        <w:t>УК-4 -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D94726">
        <w:rPr>
          <w:rFonts w:ascii="Times New Roman" w:hAnsi="Times New Roman"/>
          <w:b/>
          <w:sz w:val="24"/>
          <w:szCs w:val="24"/>
          <w:lang w:eastAsia="ru-RU"/>
        </w:rPr>
        <w:t>м(</w:t>
      </w:r>
      <w:proofErr w:type="spellStart"/>
      <w:proofErr w:type="gramEnd"/>
      <w:r w:rsidRPr="00D94726">
        <w:rPr>
          <w:rFonts w:ascii="Times New Roman" w:hAnsi="Times New Roman"/>
          <w:b/>
          <w:sz w:val="24"/>
          <w:szCs w:val="24"/>
          <w:lang w:eastAsia="ru-RU"/>
        </w:rPr>
        <w:t>ых</w:t>
      </w:r>
      <w:proofErr w:type="spellEnd"/>
      <w:r w:rsidRPr="00D94726">
        <w:rPr>
          <w:rFonts w:ascii="Times New Roman" w:hAnsi="Times New Roman"/>
          <w:b/>
          <w:sz w:val="24"/>
          <w:szCs w:val="24"/>
          <w:lang w:eastAsia="ru-RU"/>
        </w:rPr>
        <w:t>) языке(ах)</w:t>
      </w:r>
    </w:p>
    <w:p w:rsidR="00D94726" w:rsidRPr="00D94726" w:rsidRDefault="00D94726" w:rsidP="00D94726">
      <w:pPr>
        <w:tabs>
          <w:tab w:val="num" w:pos="2"/>
          <w:tab w:val="left" w:pos="426"/>
        </w:tabs>
        <w:suppressAutoHyphens w:val="0"/>
        <w:spacing w:after="0" w:line="240" w:lineRule="auto"/>
        <w:ind w:firstLine="660"/>
        <w:jc w:val="both"/>
        <w:rPr>
          <w:rFonts w:ascii="Times New Roman" w:hAnsi="Times New Roman"/>
          <w:b/>
          <w:bCs/>
          <w:sz w:val="24"/>
          <w:szCs w:val="24"/>
          <w:highlight w:val="magenta"/>
          <w:lang w:eastAsia="ru-RU"/>
        </w:rPr>
      </w:pPr>
    </w:p>
    <w:p w:rsidR="00D94726" w:rsidRPr="00D94726" w:rsidRDefault="00D94726" w:rsidP="00D94726">
      <w:pPr>
        <w:suppressAutoHyphens w:val="0"/>
        <w:spacing w:after="0" w:line="240" w:lineRule="auto"/>
        <w:ind w:firstLine="660"/>
        <w:jc w:val="both"/>
        <w:rPr>
          <w:rFonts w:ascii="Times New Roman" w:hAnsi="Times New Roman"/>
          <w:sz w:val="24"/>
          <w:szCs w:val="24"/>
          <w:lang w:eastAsia="ru-RU"/>
        </w:rPr>
      </w:pPr>
      <w:r w:rsidRPr="00D94726">
        <w:rPr>
          <w:rFonts w:ascii="Times New Roman" w:hAnsi="Times New Roman"/>
          <w:sz w:val="24"/>
          <w:szCs w:val="24"/>
          <w:lang w:eastAsia="ru-RU"/>
        </w:rPr>
        <w:t xml:space="preserve">Структурные элементы компетенции: </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 xml:space="preserve">Знать 1(УК-4) </w:t>
      </w:r>
      <w:r w:rsidRPr="00D94726">
        <w:rPr>
          <w:rFonts w:ascii="Times New Roman" w:eastAsia="Calibri" w:hAnsi="Times New Roman"/>
          <w:sz w:val="24"/>
          <w:szCs w:val="24"/>
          <w:lang w:eastAsia="en-US"/>
        </w:rPr>
        <w:t>Основные нормы современного русского и иностранного языка (орфографические, пунктуационные, грамматические, стилистические) и систему функциональных стилей данных языков.</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 xml:space="preserve">Знать 2(УК-4) </w:t>
      </w:r>
      <w:r w:rsidRPr="00D94726">
        <w:rPr>
          <w:rFonts w:ascii="Times New Roman" w:eastAsia="Calibri" w:hAnsi="Times New Roman"/>
          <w:sz w:val="24"/>
          <w:szCs w:val="24"/>
          <w:lang w:eastAsia="en-US"/>
        </w:rPr>
        <w:t>Правила и приемы подготовки и произнесения речей в сфере деловой коммуникации на русском и иностранном языке.</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Уметь</w:t>
      </w:r>
      <w:proofErr w:type="gramStart"/>
      <w:r w:rsidRPr="00D94726">
        <w:rPr>
          <w:rFonts w:ascii="Times New Roman" w:eastAsia="Calibri" w:hAnsi="Times New Roman"/>
          <w:i/>
          <w:sz w:val="24"/>
          <w:szCs w:val="24"/>
          <w:lang w:eastAsia="en-US"/>
        </w:rPr>
        <w:t>2</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Использовать базовые современные технологии деловой коммуникации, в том числе информационные, на государственном и иностранном языке.</w:t>
      </w:r>
    </w:p>
    <w:p w:rsidR="00D94726" w:rsidRPr="00D94726" w:rsidRDefault="00D94726" w:rsidP="00D94726">
      <w:pPr>
        <w:suppressAutoHyphens w:val="0"/>
        <w:spacing w:after="0" w:line="240" w:lineRule="auto"/>
        <w:contextualSpacing/>
        <w:jc w:val="both"/>
        <w:rPr>
          <w:rFonts w:ascii="Times New Roman" w:eastAsia="Calibri" w:hAnsi="Times New Roman"/>
          <w:sz w:val="24"/>
          <w:szCs w:val="24"/>
          <w:lang w:eastAsia="en-US"/>
        </w:rPr>
      </w:pPr>
      <w:r w:rsidRPr="00D94726">
        <w:rPr>
          <w:rFonts w:ascii="Times New Roman" w:eastAsia="Calibri" w:hAnsi="Times New Roman"/>
          <w:i/>
          <w:sz w:val="24"/>
          <w:szCs w:val="24"/>
          <w:lang w:eastAsia="en-US"/>
        </w:rPr>
        <w:t>Владеть</w:t>
      </w:r>
      <w:proofErr w:type="gramStart"/>
      <w:r w:rsidRPr="00D94726">
        <w:rPr>
          <w:rFonts w:ascii="Times New Roman" w:eastAsia="Calibri" w:hAnsi="Times New Roman"/>
          <w:i/>
          <w:sz w:val="24"/>
          <w:szCs w:val="24"/>
          <w:lang w:eastAsia="en-US"/>
        </w:rPr>
        <w:t>1</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Владеть навыками создания на русском и иностранном языке письменных и устных текстов научного и официально-делового стилей речи для обеспечения процесса коммуникации.</w:t>
      </w:r>
    </w:p>
    <w:p w:rsidR="00D94726" w:rsidRPr="00D94726" w:rsidRDefault="00D94726" w:rsidP="00D94726">
      <w:pPr>
        <w:tabs>
          <w:tab w:val="left" w:pos="1150"/>
        </w:tabs>
        <w:suppressAutoHyphens w:val="0"/>
        <w:spacing w:after="0"/>
        <w:ind w:right="-284"/>
        <w:contextualSpacing/>
        <w:jc w:val="both"/>
        <w:rPr>
          <w:rFonts w:ascii="Times New Roman" w:eastAsia="Calibri" w:hAnsi="Times New Roman"/>
          <w:sz w:val="24"/>
          <w:szCs w:val="24"/>
          <w:u w:val="single"/>
          <w:lang w:eastAsia="en-US"/>
        </w:rPr>
      </w:pPr>
      <w:r w:rsidRPr="00D94726">
        <w:rPr>
          <w:rFonts w:ascii="Times New Roman" w:eastAsia="Calibri" w:hAnsi="Times New Roman"/>
          <w:i/>
          <w:sz w:val="24"/>
          <w:szCs w:val="24"/>
          <w:lang w:eastAsia="en-US"/>
        </w:rPr>
        <w:t>Владеть</w:t>
      </w:r>
      <w:proofErr w:type="gramStart"/>
      <w:r w:rsidRPr="00D94726">
        <w:rPr>
          <w:rFonts w:ascii="Times New Roman" w:eastAsia="Calibri" w:hAnsi="Times New Roman"/>
          <w:i/>
          <w:sz w:val="24"/>
          <w:szCs w:val="24"/>
          <w:lang w:eastAsia="en-US"/>
        </w:rPr>
        <w:t>2</w:t>
      </w:r>
      <w:proofErr w:type="gramEnd"/>
      <w:r w:rsidRPr="00D94726">
        <w:rPr>
          <w:rFonts w:ascii="Times New Roman" w:eastAsia="Calibri" w:hAnsi="Times New Roman"/>
          <w:i/>
          <w:sz w:val="24"/>
          <w:szCs w:val="24"/>
          <w:lang w:eastAsia="en-US"/>
        </w:rPr>
        <w:t xml:space="preserve">(УК-4) </w:t>
      </w:r>
      <w:r w:rsidRPr="00D94726">
        <w:rPr>
          <w:rFonts w:ascii="Times New Roman" w:eastAsia="Calibri" w:hAnsi="Times New Roman"/>
          <w:sz w:val="24"/>
          <w:szCs w:val="24"/>
          <w:lang w:eastAsia="en-US"/>
        </w:rPr>
        <w:t>Владеть навыками публичного выступления, аргументации, ведения дискуссии в сфере деловой, а также социокультурной коммуникации на русском и иностранном языках.</w:t>
      </w:r>
    </w:p>
    <w:p w:rsidR="00D94726" w:rsidRPr="00D94726" w:rsidRDefault="00D94726" w:rsidP="00D94726">
      <w:pPr>
        <w:suppressAutoHyphens w:val="0"/>
        <w:spacing w:after="0"/>
        <w:ind w:right="-284" w:firstLine="709"/>
        <w:contextualSpacing/>
        <w:jc w:val="both"/>
        <w:rPr>
          <w:rFonts w:ascii="Times New Roman" w:eastAsia="Calibri" w:hAnsi="Times New Roman"/>
          <w:sz w:val="24"/>
          <w:szCs w:val="24"/>
          <w:u w:val="single"/>
          <w:lang w:eastAsia="en-US"/>
        </w:rPr>
      </w:pPr>
    </w:p>
    <w:p w:rsidR="00D94726" w:rsidRPr="00D94726" w:rsidRDefault="00D94726" w:rsidP="00D94726">
      <w:pPr>
        <w:suppressAutoHyphens w:val="0"/>
        <w:spacing w:after="0"/>
        <w:ind w:right="-284" w:firstLine="709"/>
        <w:contextualSpacing/>
        <w:jc w:val="both"/>
        <w:rPr>
          <w:rFonts w:ascii="Times New Roman" w:eastAsia="Calibri" w:hAnsi="Times New Roman"/>
          <w:sz w:val="24"/>
          <w:szCs w:val="24"/>
          <w:u w:val="single"/>
          <w:lang w:eastAsia="en-US"/>
        </w:rPr>
      </w:pPr>
    </w:p>
    <w:p w:rsidR="00D94726" w:rsidRPr="00D94726" w:rsidRDefault="00D94726" w:rsidP="00D94726">
      <w:pPr>
        <w:suppressAutoHyphens w:val="0"/>
        <w:spacing w:after="0"/>
        <w:ind w:right="-284" w:firstLine="709"/>
        <w:contextualSpacing/>
        <w:jc w:val="both"/>
        <w:rPr>
          <w:rFonts w:ascii="Times New Roman" w:eastAsia="Calibri" w:hAnsi="Times New Roman"/>
          <w:sz w:val="24"/>
          <w:szCs w:val="24"/>
          <w:u w:val="single"/>
          <w:lang w:eastAsia="en-US"/>
        </w:rPr>
      </w:pPr>
    </w:p>
    <w:p w:rsidR="00D94726" w:rsidRPr="00D94726" w:rsidRDefault="00D94726" w:rsidP="00D94726">
      <w:pPr>
        <w:suppressAutoHyphens w:val="0"/>
        <w:spacing w:after="0"/>
        <w:ind w:right="-284" w:firstLine="709"/>
        <w:contextualSpacing/>
        <w:jc w:val="both"/>
        <w:rPr>
          <w:rFonts w:ascii="Times New Roman" w:eastAsia="Calibri" w:hAnsi="Times New Roman"/>
          <w:sz w:val="24"/>
          <w:szCs w:val="24"/>
          <w:u w:val="single"/>
          <w:lang w:eastAsia="en-US"/>
        </w:rPr>
      </w:pPr>
    </w:p>
    <w:p w:rsidR="00D94726" w:rsidRPr="00D94726" w:rsidRDefault="00D94726" w:rsidP="00D94726">
      <w:pPr>
        <w:suppressAutoHyphens w:val="0"/>
        <w:spacing w:after="0" w:line="240" w:lineRule="auto"/>
        <w:ind w:left="660"/>
        <w:rPr>
          <w:rFonts w:ascii="Times New Roman" w:hAnsi="Times New Roman"/>
          <w:sz w:val="24"/>
          <w:szCs w:val="24"/>
          <w:lang w:val="en-GB" w:eastAsia="ru-RU"/>
        </w:rPr>
      </w:pPr>
      <w:r w:rsidRPr="00D94726">
        <w:rPr>
          <w:rFonts w:ascii="Times New Roman" w:hAnsi="Times New Roman"/>
          <w:sz w:val="24"/>
          <w:szCs w:val="24"/>
          <w:lang w:eastAsia="ru-RU"/>
        </w:rPr>
        <w:t>Последовательность</w:t>
      </w:r>
      <w:r w:rsidRPr="00D94726">
        <w:rPr>
          <w:rFonts w:ascii="Times New Roman" w:hAnsi="Times New Roman"/>
          <w:sz w:val="24"/>
          <w:szCs w:val="24"/>
          <w:lang w:val="en-US" w:eastAsia="ru-RU"/>
        </w:rPr>
        <w:t xml:space="preserve"> </w:t>
      </w:r>
      <w:r w:rsidRPr="00D94726">
        <w:rPr>
          <w:rFonts w:ascii="Times New Roman" w:hAnsi="Times New Roman"/>
          <w:sz w:val="24"/>
          <w:szCs w:val="24"/>
          <w:lang w:eastAsia="ru-RU"/>
        </w:rPr>
        <w:t>действий</w:t>
      </w:r>
    </w:p>
    <w:p w:rsidR="00D94726" w:rsidRPr="00D94726" w:rsidRDefault="00D94726" w:rsidP="00D94726">
      <w:pPr>
        <w:suppressAutoHyphens w:val="0"/>
        <w:spacing w:after="0" w:line="240" w:lineRule="auto"/>
        <w:ind w:left="660"/>
        <w:rPr>
          <w:rFonts w:ascii="Times New Roman" w:hAnsi="Times New Roman"/>
          <w:i/>
          <w:sz w:val="24"/>
          <w:szCs w:val="24"/>
          <w:lang w:val="en-US" w:eastAsia="ru-RU"/>
        </w:rPr>
      </w:pPr>
      <w:r w:rsidRPr="00D94726">
        <w:rPr>
          <w:rFonts w:ascii="Times New Roman" w:hAnsi="Times New Roman"/>
          <w:sz w:val="24"/>
          <w:szCs w:val="24"/>
          <w:lang w:val="en-US" w:eastAsia="ru-RU"/>
        </w:rPr>
        <w:t xml:space="preserve">Task: Read the </w:t>
      </w:r>
      <w:proofErr w:type="gramStart"/>
      <w:r w:rsidRPr="00D94726">
        <w:rPr>
          <w:rFonts w:ascii="Times New Roman" w:hAnsi="Times New Roman"/>
          <w:sz w:val="24"/>
          <w:szCs w:val="24"/>
          <w:lang w:val="en-US" w:eastAsia="ru-RU"/>
        </w:rPr>
        <w:t>text,</w:t>
      </w:r>
      <w:proofErr w:type="gramEnd"/>
      <w:r w:rsidRPr="00D94726">
        <w:rPr>
          <w:rFonts w:ascii="Times New Roman" w:hAnsi="Times New Roman"/>
          <w:sz w:val="24"/>
          <w:szCs w:val="24"/>
          <w:lang w:val="en-US" w:eastAsia="ru-RU"/>
        </w:rPr>
        <w:t xml:space="preserve"> translate the given paragraph using your dictionary. Talk on the issues the text deals with.</w:t>
      </w:r>
    </w:p>
    <w:p w:rsidR="00D94726" w:rsidRPr="00D94726" w:rsidRDefault="00D94726" w:rsidP="00D94726">
      <w:pPr>
        <w:suppressAutoHyphens w:val="0"/>
        <w:spacing w:after="0" w:line="240" w:lineRule="auto"/>
        <w:ind w:left="660"/>
        <w:jc w:val="both"/>
        <w:rPr>
          <w:rFonts w:ascii="Times New Roman" w:hAnsi="Times New Roman"/>
          <w:sz w:val="24"/>
          <w:szCs w:val="24"/>
          <w:lang w:eastAsia="ru-RU"/>
        </w:rPr>
      </w:pPr>
      <w:r w:rsidRPr="00D94726">
        <w:rPr>
          <w:rFonts w:ascii="Times New Roman" w:hAnsi="Times New Roman"/>
          <w:sz w:val="24"/>
          <w:szCs w:val="24"/>
          <w:lang w:eastAsia="ru-RU"/>
        </w:rPr>
        <w:lastRenderedPageBreak/>
        <w:t>Объем</w:t>
      </w:r>
      <w:r w:rsidRPr="00CB21A8">
        <w:rPr>
          <w:rFonts w:ascii="Times New Roman" w:hAnsi="Times New Roman"/>
          <w:sz w:val="24"/>
          <w:szCs w:val="24"/>
          <w:lang w:val="en-US" w:eastAsia="ru-RU"/>
        </w:rPr>
        <w:t xml:space="preserve"> </w:t>
      </w:r>
      <w:r w:rsidRPr="00D94726">
        <w:rPr>
          <w:rFonts w:ascii="Times New Roman" w:hAnsi="Times New Roman"/>
          <w:sz w:val="24"/>
          <w:szCs w:val="24"/>
          <w:lang w:eastAsia="ru-RU"/>
        </w:rPr>
        <w:t>текста</w:t>
      </w:r>
      <w:r w:rsidRPr="00CB21A8">
        <w:rPr>
          <w:rFonts w:ascii="Times New Roman" w:hAnsi="Times New Roman"/>
          <w:sz w:val="24"/>
          <w:szCs w:val="24"/>
          <w:lang w:val="en-US" w:eastAsia="ru-RU"/>
        </w:rPr>
        <w:t xml:space="preserve"> – </w:t>
      </w:r>
      <w:r w:rsidRPr="00CB21A8">
        <w:rPr>
          <w:rFonts w:ascii="Times New Roman" w:hAnsi="Times New Roman"/>
          <w:kern w:val="16"/>
          <w:sz w:val="24"/>
          <w:lang w:val="en-US" w:eastAsia="ru-RU"/>
        </w:rPr>
        <w:t xml:space="preserve">2300-2500 </w:t>
      </w:r>
      <w:proofErr w:type="spellStart"/>
      <w:r w:rsidRPr="00D94726">
        <w:rPr>
          <w:rFonts w:ascii="Times New Roman" w:hAnsi="Times New Roman"/>
          <w:kern w:val="16"/>
          <w:sz w:val="24"/>
          <w:lang w:eastAsia="ru-RU"/>
        </w:rPr>
        <w:t>печ</w:t>
      </w:r>
      <w:proofErr w:type="spellEnd"/>
      <w:r w:rsidRPr="00CB21A8">
        <w:rPr>
          <w:rFonts w:ascii="Times New Roman" w:hAnsi="Times New Roman"/>
          <w:kern w:val="16"/>
          <w:sz w:val="24"/>
          <w:lang w:val="en-US" w:eastAsia="ru-RU"/>
        </w:rPr>
        <w:t xml:space="preserve">. </w:t>
      </w:r>
      <w:r w:rsidRPr="00D94726">
        <w:rPr>
          <w:rFonts w:ascii="Times New Roman" w:hAnsi="Times New Roman"/>
          <w:kern w:val="16"/>
          <w:sz w:val="24"/>
          <w:lang w:eastAsia="ru-RU"/>
        </w:rPr>
        <w:t>знаков</w:t>
      </w:r>
      <w:r w:rsidRPr="00CB21A8">
        <w:rPr>
          <w:rFonts w:ascii="Times New Roman" w:hAnsi="Times New Roman"/>
          <w:sz w:val="24"/>
          <w:szCs w:val="24"/>
          <w:lang w:val="en-US" w:eastAsia="ru-RU"/>
        </w:rPr>
        <w:t xml:space="preserve">. </w:t>
      </w:r>
      <w:r w:rsidRPr="00D94726">
        <w:rPr>
          <w:rFonts w:ascii="Times New Roman" w:hAnsi="Times New Roman"/>
          <w:sz w:val="24"/>
          <w:szCs w:val="24"/>
          <w:lang w:eastAsia="ru-RU"/>
        </w:rPr>
        <w:t xml:space="preserve">Время на подготовку – 45 мин. </w:t>
      </w:r>
      <w:r w:rsidRPr="00D94726">
        <w:rPr>
          <w:rFonts w:ascii="Times New Roman" w:hAnsi="Times New Roman"/>
          <w:kern w:val="16"/>
          <w:sz w:val="24"/>
          <w:lang w:eastAsia="ru-RU"/>
        </w:rPr>
        <w:t>Допускается пользование словарём.</w:t>
      </w:r>
    </w:p>
    <w:p w:rsidR="00D94726" w:rsidRPr="00D94726" w:rsidRDefault="00D94726" w:rsidP="00D94726">
      <w:pPr>
        <w:suppressAutoHyphens w:val="0"/>
        <w:spacing w:after="0" w:line="240" w:lineRule="auto"/>
        <w:rPr>
          <w:rFonts w:ascii="Times New Roman" w:eastAsia="Calibri" w:hAnsi="Times New Roman"/>
          <w:sz w:val="24"/>
          <w:szCs w:val="24"/>
          <w:lang w:eastAsia="en-US"/>
        </w:rPr>
      </w:pPr>
    </w:p>
    <w:p w:rsidR="00D94726" w:rsidRPr="00D94726" w:rsidRDefault="00D94726" w:rsidP="00D94726">
      <w:pPr>
        <w:suppressAutoHyphens w:val="0"/>
        <w:spacing w:after="0" w:line="240" w:lineRule="auto"/>
        <w:rPr>
          <w:rFonts w:ascii="Times New Roman" w:hAnsi="Times New Roman"/>
          <w:sz w:val="24"/>
          <w:szCs w:val="24"/>
          <w:lang w:eastAsia="ru-RU"/>
        </w:rPr>
      </w:pPr>
      <w:r w:rsidRPr="00D94726">
        <w:rPr>
          <w:rFonts w:ascii="Times New Roman" w:hAnsi="Times New Roman"/>
          <w:sz w:val="24"/>
          <w:szCs w:val="24"/>
          <w:lang w:eastAsia="ru-RU"/>
        </w:rPr>
        <w:t>Вариант 1: Перевод текста по пройденным темам</w:t>
      </w:r>
    </w:p>
    <w:p w:rsidR="00D94726" w:rsidRPr="00CB21A8" w:rsidRDefault="00D94726" w:rsidP="00D94726">
      <w:pPr>
        <w:suppressAutoHyphens w:val="0"/>
        <w:spacing w:after="0" w:line="240" w:lineRule="auto"/>
        <w:rPr>
          <w:rFonts w:ascii="Times New Roman" w:hAnsi="Times New Roman"/>
          <w:sz w:val="24"/>
          <w:szCs w:val="24"/>
          <w:lang w:val="en-US" w:eastAsia="ru-RU"/>
        </w:rPr>
      </w:pPr>
      <w:proofErr w:type="spellStart"/>
      <w:r w:rsidRPr="00D94726">
        <w:rPr>
          <w:rFonts w:ascii="Times New Roman" w:hAnsi="Times New Roman"/>
          <w:sz w:val="24"/>
          <w:szCs w:val="24"/>
          <w:lang w:eastAsia="ru-RU"/>
        </w:rPr>
        <w:t>Последовательностьдействий</w:t>
      </w:r>
      <w:proofErr w:type="spellEnd"/>
    </w:p>
    <w:p w:rsidR="00D94726" w:rsidRPr="00CB21A8" w:rsidRDefault="00D94726" w:rsidP="00D94726">
      <w:pPr>
        <w:suppressAutoHyphens w:val="0"/>
        <w:spacing w:after="0" w:line="240" w:lineRule="auto"/>
        <w:rPr>
          <w:rFonts w:ascii="Times New Roman" w:hAnsi="Times New Roman"/>
          <w:sz w:val="24"/>
          <w:szCs w:val="24"/>
          <w:lang w:val="en-US" w:eastAsia="ru-RU"/>
        </w:rPr>
      </w:pPr>
      <w:r w:rsidRPr="00D94726">
        <w:rPr>
          <w:rFonts w:ascii="Times New Roman" w:hAnsi="Times New Roman"/>
          <w:sz w:val="24"/>
          <w:szCs w:val="24"/>
          <w:lang w:val="en-US" w:eastAsia="ru-RU"/>
        </w:rPr>
        <w:t>Task</w:t>
      </w:r>
      <w:r w:rsidRPr="00CB21A8">
        <w:rPr>
          <w:rFonts w:ascii="Times New Roman" w:hAnsi="Times New Roman"/>
          <w:sz w:val="24"/>
          <w:szCs w:val="24"/>
          <w:lang w:val="en-US" w:eastAsia="ru-RU"/>
        </w:rPr>
        <w:t xml:space="preserve">: </w:t>
      </w:r>
      <w:r w:rsidRPr="00D94726">
        <w:rPr>
          <w:rFonts w:ascii="Times New Roman" w:hAnsi="Times New Roman"/>
          <w:sz w:val="24"/>
          <w:szCs w:val="24"/>
          <w:lang w:val="en-US" w:eastAsia="ru-RU"/>
        </w:rPr>
        <w:t>Translate</w:t>
      </w:r>
      <w:r w:rsidRPr="00CB21A8">
        <w:rPr>
          <w:rFonts w:ascii="Times New Roman" w:hAnsi="Times New Roman"/>
          <w:sz w:val="24"/>
          <w:szCs w:val="24"/>
          <w:lang w:val="en-US" w:eastAsia="ru-RU"/>
        </w:rPr>
        <w:t xml:space="preserve"> </w:t>
      </w:r>
      <w:r w:rsidRPr="00D94726">
        <w:rPr>
          <w:rFonts w:ascii="Times New Roman" w:hAnsi="Times New Roman"/>
          <w:sz w:val="24"/>
          <w:szCs w:val="24"/>
          <w:lang w:val="en-US" w:eastAsia="ru-RU"/>
        </w:rPr>
        <w:t>the</w:t>
      </w:r>
      <w:r w:rsidRPr="00CB21A8">
        <w:rPr>
          <w:rFonts w:ascii="Times New Roman" w:hAnsi="Times New Roman"/>
          <w:sz w:val="24"/>
          <w:szCs w:val="24"/>
          <w:lang w:val="en-US" w:eastAsia="ru-RU"/>
        </w:rPr>
        <w:t xml:space="preserve"> </w:t>
      </w:r>
      <w:r w:rsidRPr="00D94726">
        <w:rPr>
          <w:rFonts w:ascii="Times New Roman" w:hAnsi="Times New Roman"/>
          <w:sz w:val="24"/>
          <w:szCs w:val="24"/>
          <w:lang w:val="en-US" w:eastAsia="ru-RU"/>
        </w:rPr>
        <w:t>given</w:t>
      </w:r>
      <w:r w:rsidRPr="00CB21A8">
        <w:rPr>
          <w:rFonts w:ascii="Times New Roman" w:hAnsi="Times New Roman"/>
          <w:sz w:val="24"/>
          <w:szCs w:val="24"/>
          <w:lang w:val="en-US" w:eastAsia="ru-RU"/>
        </w:rPr>
        <w:t xml:space="preserve"> </w:t>
      </w:r>
      <w:r w:rsidRPr="00D94726">
        <w:rPr>
          <w:rFonts w:ascii="Times New Roman" w:hAnsi="Times New Roman"/>
          <w:sz w:val="24"/>
          <w:szCs w:val="24"/>
          <w:lang w:val="en-US" w:eastAsia="ru-RU"/>
        </w:rPr>
        <w:t>text</w:t>
      </w:r>
      <w:r w:rsidRPr="00CB21A8">
        <w:rPr>
          <w:rFonts w:ascii="Times New Roman" w:hAnsi="Times New Roman"/>
          <w:sz w:val="24"/>
          <w:szCs w:val="24"/>
          <w:lang w:val="en-US" w:eastAsia="ru-RU"/>
        </w:rPr>
        <w:t xml:space="preserve"> </w:t>
      </w:r>
      <w:r w:rsidRPr="00D94726">
        <w:rPr>
          <w:rFonts w:ascii="Times New Roman" w:hAnsi="Times New Roman"/>
          <w:sz w:val="24"/>
          <w:szCs w:val="24"/>
          <w:lang w:val="en-US" w:eastAsia="ru-RU"/>
        </w:rPr>
        <w:t>from</w:t>
      </w:r>
      <w:r w:rsidRPr="00CB21A8">
        <w:rPr>
          <w:rFonts w:ascii="Times New Roman" w:hAnsi="Times New Roman"/>
          <w:sz w:val="24"/>
          <w:szCs w:val="24"/>
          <w:lang w:val="en-US" w:eastAsia="ru-RU"/>
        </w:rPr>
        <w:t xml:space="preserve"> </w:t>
      </w:r>
      <w:r w:rsidRPr="00D94726">
        <w:rPr>
          <w:rFonts w:ascii="Times New Roman" w:hAnsi="Times New Roman"/>
          <w:sz w:val="24"/>
          <w:szCs w:val="24"/>
          <w:lang w:val="en-US" w:eastAsia="ru-RU"/>
        </w:rPr>
        <w:t>English</w:t>
      </w:r>
      <w:r w:rsidRPr="00CB21A8">
        <w:rPr>
          <w:rFonts w:ascii="Times New Roman" w:hAnsi="Times New Roman"/>
          <w:sz w:val="24"/>
          <w:szCs w:val="24"/>
          <w:lang w:val="en-US" w:eastAsia="ru-RU"/>
        </w:rPr>
        <w:t xml:space="preserve"> </w:t>
      </w:r>
      <w:r w:rsidRPr="00D94726">
        <w:rPr>
          <w:rFonts w:ascii="Times New Roman" w:hAnsi="Times New Roman"/>
          <w:sz w:val="24"/>
          <w:szCs w:val="24"/>
          <w:lang w:val="en-US" w:eastAsia="ru-RU"/>
        </w:rPr>
        <w:t>into</w:t>
      </w:r>
      <w:r w:rsidRPr="00CB21A8">
        <w:rPr>
          <w:rFonts w:ascii="Times New Roman" w:hAnsi="Times New Roman"/>
          <w:sz w:val="24"/>
          <w:szCs w:val="24"/>
          <w:lang w:val="en-US" w:eastAsia="ru-RU"/>
        </w:rPr>
        <w:t xml:space="preserve"> </w:t>
      </w:r>
      <w:r w:rsidRPr="00D94726">
        <w:rPr>
          <w:rFonts w:ascii="Times New Roman" w:hAnsi="Times New Roman"/>
          <w:sz w:val="24"/>
          <w:szCs w:val="24"/>
          <w:lang w:val="en-US" w:eastAsia="ru-RU"/>
        </w:rPr>
        <w:t>Russian</w:t>
      </w:r>
    </w:p>
    <w:p w:rsidR="00D94726" w:rsidRPr="00D94726" w:rsidRDefault="00D94726" w:rsidP="00D94726">
      <w:pPr>
        <w:suppressAutoHyphens w:val="0"/>
        <w:spacing w:after="0" w:line="240" w:lineRule="auto"/>
        <w:rPr>
          <w:rFonts w:ascii="Times New Roman" w:hAnsi="Times New Roman"/>
          <w:sz w:val="24"/>
          <w:szCs w:val="24"/>
          <w:u w:val="single"/>
          <w:lang w:val="en-US" w:eastAsia="ru-RU"/>
        </w:rPr>
      </w:pPr>
      <w:r w:rsidRPr="00D94726">
        <w:rPr>
          <w:rFonts w:ascii="Times New Roman" w:hAnsi="Times New Roman"/>
          <w:sz w:val="24"/>
          <w:szCs w:val="24"/>
          <w:u w:val="single"/>
          <w:lang w:val="en-US" w:eastAsia="ru-RU"/>
        </w:rPr>
        <w:t>Step 1: Read the text with the help of the dictionary if needed</w:t>
      </w:r>
    </w:p>
    <w:p w:rsidR="00D94726" w:rsidRPr="00D94726" w:rsidRDefault="00D94726" w:rsidP="00D94726">
      <w:pPr>
        <w:suppressAutoHyphens w:val="0"/>
        <w:spacing w:after="0" w:line="240" w:lineRule="auto"/>
        <w:rPr>
          <w:rFonts w:ascii="Times New Roman" w:hAnsi="Times New Roman"/>
          <w:sz w:val="24"/>
          <w:szCs w:val="24"/>
          <w:u w:val="single"/>
          <w:lang w:val="en-US" w:eastAsia="ru-RU"/>
        </w:rPr>
      </w:pPr>
      <w:r w:rsidRPr="00D94726">
        <w:rPr>
          <w:rFonts w:ascii="Times New Roman" w:hAnsi="Times New Roman"/>
          <w:sz w:val="24"/>
          <w:szCs w:val="24"/>
          <w:u w:val="single"/>
          <w:lang w:val="en-US" w:eastAsia="ru-RU"/>
        </w:rPr>
        <w:t>Step 2: Translate the text into Russian</w:t>
      </w:r>
    </w:p>
    <w:p w:rsidR="00D94726" w:rsidRPr="00D94726" w:rsidRDefault="00D94726" w:rsidP="00D94726">
      <w:pPr>
        <w:suppressAutoHyphens w:val="0"/>
        <w:spacing w:after="0" w:line="240" w:lineRule="auto"/>
        <w:rPr>
          <w:rFonts w:ascii="Times New Roman" w:hAnsi="Times New Roman"/>
          <w:sz w:val="24"/>
          <w:szCs w:val="24"/>
          <w:lang w:val="en-US" w:eastAsia="ru-RU"/>
        </w:rPr>
      </w:pPr>
    </w:p>
    <w:p w:rsidR="00D94726" w:rsidRPr="00D94726" w:rsidRDefault="00D94726" w:rsidP="00D94726">
      <w:pPr>
        <w:suppressAutoHyphens w:val="0"/>
        <w:spacing w:after="0" w:line="240" w:lineRule="auto"/>
        <w:rPr>
          <w:rFonts w:ascii="Times New Roman" w:hAnsi="Times New Roman"/>
          <w:sz w:val="24"/>
          <w:szCs w:val="24"/>
          <w:lang w:eastAsia="ru-RU"/>
        </w:rPr>
      </w:pPr>
      <w:r w:rsidRPr="00D94726">
        <w:rPr>
          <w:rFonts w:ascii="Times New Roman" w:hAnsi="Times New Roman"/>
          <w:sz w:val="24"/>
          <w:szCs w:val="24"/>
          <w:lang w:eastAsia="ru-RU"/>
        </w:rPr>
        <w:t xml:space="preserve">Вариант 2: </w:t>
      </w:r>
      <w:proofErr w:type="spellStart"/>
      <w:r w:rsidRPr="00D94726">
        <w:rPr>
          <w:rFonts w:ascii="Times New Roman" w:hAnsi="Times New Roman"/>
          <w:sz w:val="24"/>
          <w:szCs w:val="24"/>
          <w:lang w:eastAsia="ru-RU"/>
        </w:rPr>
        <w:t>Резюмирование</w:t>
      </w:r>
      <w:proofErr w:type="spellEnd"/>
      <w:r w:rsidRPr="00D94726">
        <w:rPr>
          <w:rFonts w:ascii="Times New Roman" w:hAnsi="Times New Roman"/>
          <w:sz w:val="24"/>
          <w:szCs w:val="24"/>
          <w:lang w:eastAsia="ru-RU"/>
        </w:rPr>
        <w:t xml:space="preserve"> текста по пройденным темам</w:t>
      </w:r>
    </w:p>
    <w:p w:rsidR="00D94726" w:rsidRPr="00D94726" w:rsidRDefault="00D94726" w:rsidP="00D94726">
      <w:pPr>
        <w:suppressAutoHyphens w:val="0"/>
        <w:spacing w:after="0" w:line="240" w:lineRule="auto"/>
        <w:rPr>
          <w:rFonts w:ascii="Times New Roman" w:hAnsi="Times New Roman"/>
          <w:sz w:val="24"/>
          <w:szCs w:val="24"/>
          <w:lang w:val="en-US" w:eastAsia="ru-RU"/>
        </w:rPr>
      </w:pPr>
      <w:proofErr w:type="spellStart"/>
      <w:r w:rsidRPr="00D94726">
        <w:rPr>
          <w:rFonts w:ascii="Times New Roman" w:hAnsi="Times New Roman"/>
          <w:sz w:val="24"/>
          <w:szCs w:val="24"/>
          <w:lang w:eastAsia="ru-RU"/>
        </w:rPr>
        <w:t>Последовательностьдействий</w:t>
      </w:r>
      <w:proofErr w:type="spellEnd"/>
    </w:p>
    <w:p w:rsidR="00D94726" w:rsidRPr="00D94726" w:rsidRDefault="00D94726" w:rsidP="00D94726">
      <w:pPr>
        <w:suppressAutoHyphens w:val="0"/>
        <w:spacing w:after="0" w:line="240" w:lineRule="auto"/>
        <w:rPr>
          <w:rFonts w:ascii="Times New Roman" w:hAnsi="Times New Roman"/>
          <w:sz w:val="24"/>
          <w:szCs w:val="24"/>
          <w:lang w:val="en-US" w:eastAsia="ru-RU"/>
        </w:rPr>
      </w:pPr>
      <w:r w:rsidRPr="00D94726">
        <w:rPr>
          <w:rFonts w:ascii="Times New Roman" w:hAnsi="Times New Roman"/>
          <w:sz w:val="24"/>
          <w:szCs w:val="24"/>
          <w:lang w:val="en-US" w:eastAsia="ru-RU"/>
        </w:rPr>
        <w:t xml:space="preserve">Task: Read the given text and </w:t>
      </w:r>
      <w:proofErr w:type="spellStart"/>
      <w:r w:rsidRPr="00D94726">
        <w:rPr>
          <w:rFonts w:ascii="Times New Roman" w:hAnsi="Times New Roman"/>
          <w:sz w:val="24"/>
          <w:szCs w:val="24"/>
          <w:lang w:val="en-US" w:eastAsia="ru-RU"/>
        </w:rPr>
        <w:t>summarise</w:t>
      </w:r>
      <w:proofErr w:type="spellEnd"/>
      <w:r w:rsidRPr="00D94726">
        <w:rPr>
          <w:rFonts w:ascii="Times New Roman" w:hAnsi="Times New Roman"/>
          <w:sz w:val="24"/>
          <w:szCs w:val="24"/>
          <w:lang w:val="en-US" w:eastAsia="ru-RU"/>
        </w:rPr>
        <w:t xml:space="preserve"> it in English</w:t>
      </w:r>
    </w:p>
    <w:p w:rsidR="00D94726" w:rsidRPr="00D94726" w:rsidRDefault="00D94726" w:rsidP="00D94726">
      <w:pPr>
        <w:suppressAutoHyphens w:val="0"/>
        <w:spacing w:after="0" w:line="240" w:lineRule="auto"/>
        <w:rPr>
          <w:rFonts w:ascii="Times New Roman" w:hAnsi="Times New Roman"/>
          <w:sz w:val="24"/>
          <w:szCs w:val="24"/>
          <w:lang w:val="en-US" w:eastAsia="ru-RU"/>
        </w:rPr>
      </w:pPr>
      <w:r w:rsidRPr="00D94726">
        <w:rPr>
          <w:rFonts w:ascii="Times New Roman" w:hAnsi="Times New Roman"/>
          <w:sz w:val="24"/>
          <w:szCs w:val="24"/>
          <w:u w:val="single"/>
          <w:lang w:val="en-US" w:eastAsia="ru-RU"/>
        </w:rPr>
        <w:t>Step 1: Read the text with the help of the dictionary if needed</w:t>
      </w:r>
    </w:p>
    <w:p w:rsidR="00D94726" w:rsidRPr="00D94726" w:rsidRDefault="00D94726" w:rsidP="00D94726">
      <w:pPr>
        <w:suppressAutoHyphens w:val="0"/>
        <w:spacing w:after="0" w:line="240" w:lineRule="auto"/>
        <w:rPr>
          <w:rFonts w:ascii="Times New Roman" w:hAnsi="Times New Roman"/>
          <w:sz w:val="24"/>
          <w:szCs w:val="24"/>
          <w:u w:val="single"/>
          <w:lang w:val="en-US" w:eastAsia="ru-RU"/>
        </w:rPr>
      </w:pPr>
      <w:r w:rsidRPr="00D94726">
        <w:rPr>
          <w:rFonts w:ascii="Times New Roman" w:hAnsi="Times New Roman"/>
          <w:sz w:val="24"/>
          <w:szCs w:val="24"/>
          <w:u w:val="single"/>
          <w:lang w:val="en-US" w:eastAsia="ru-RU"/>
        </w:rPr>
        <w:t xml:space="preserve">Step 2: </w:t>
      </w:r>
      <w:proofErr w:type="spellStart"/>
      <w:r w:rsidRPr="00D94726">
        <w:rPr>
          <w:rFonts w:ascii="Times New Roman" w:hAnsi="Times New Roman"/>
          <w:sz w:val="24"/>
          <w:szCs w:val="24"/>
          <w:u w:val="single"/>
          <w:lang w:val="en-US" w:eastAsia="ru-RU"/>
        </w:rPr>
        <w:t>Summarise</w:t>
      </w:r>
      <w:proofErr w:type="spellEnd"/>
      <w:r w:rsidRPr="00D94726">
        <w:rPr>
          <w:rFonts w:ascii="Times New Roman" w:hAnsi="Times New Roman"/>
          <w:sz w:val="24"/>
          <w:szCs w:val="24"/>
          <w:u w:val="single"/>
          <w:lang w:val="en-US" w:eastAsia="ru-RU"/>
        </w:rPr>
        <w:t xml:space="preserve"> it.</w:t>
      </w:r>
    </w:p>
    <w:p w:rsidR="00D94726" w:rsidRPr="00D94726" w:rsidRDefault="00D94726" w:rsidP="00D94726">
      <w:pPr>
        <w:suppressAutoHyphens w:val="0"/>
        <w:spacing w:after="0" w:line="240" w:lineRule="auto"/>
        <w:rPr>
          <w:rFonts w:ascii="Times New Roman" w:hAnsi="Times New Roman"/>
          <w:i/>
          <w:sz w:val="24"/>
          <w:szCs w:val="24"/>
          <w:lang w:val="en-US" w:eastAsia="ru-RU"/>
        </w:rPr>
      </w:pPr>
      <w:r w:rsidRPr="00D94726">
        <w:rPr>
          <w:rFonts w:ascii="Times New Roman" w:hAnsi="Times New Roman"/>
          <w:i/>
          <w:sz w:val="24"/>
          <w:szCs w:val="24"/>
          <w:lang w:eastAsia="ru-RU"/>
        </w:rPr>
        <w:t>Примерный</w:t>
      </w:r>
      <w:r w:rsidRPr="00D94726">
        <w:rPr>
          <w:rFonts w:ascii="Times New Roman" w:hAnsi="Times New Roman"/>
          <w:i/>
          <w:sz w:val="24"/>
          <w:szCs w:val="24"/>
          <w:lang w:val="en-US" w:eastAsia="ru-RU"/>
        </w:rPr>
        <w:t xml:space="preserve"> </w:t>
      </w:r>
      <w:r w:rsidRPr="00D94726">
        <w:rPr>
          <w:rFonts w:ascii="Times New Roman" w:hAnsi="Times New Roman"/>
          <w:i/>
          <w:sz w:val="24"/>
          <w:szCs w:val="24"/>
          <w:lang w:eastAsia="ru-RU"/>
        </w:rPr>
        <w:t>текст</w:t>
      </w:r>
    </w:p>
    <w:p w:rsidR="00D94726" w:rsidRPr="00D94726" w:rsidRDefault="00D94726" w:rsidP="00D94726">
      <w:pPr>
        <w:suppressAutoHyphens w:val="0"/>
        <w:spacing w:after="0" w:line="240" w:lineRule="auto"/>
        <w:ind w:firstLine="567"/>
        <w:rPr>
          <w:rFonts w:ascii="Times New Roman" w:hAnsi="Times New Roman"/>
          <w:sz w:val="24"/>
          <w:szCs w:val="24"/>
          <w:lang w:val="en-US" w:eastAsia="ru-RU"/>
        </w:rPr>
      </w:pPr>
      <w:r w:rsidRPr="00D94726">
        <w:rPr>
          <w:rFonts w:ascii="Times New Roman" w:hAnsi="Times New Roman"/>
          <w:sz w:val="24"/>
          <w:szCs w:val="24"/>
          <w:lang w:val="en-US" w:eastAsia="ru-RU"/>
        </w:rPr>
        <w:t xml:space="preserve">I love travelling abroad, but two years ago I didn’t have much cash to spend on my holiday. At first, I was planning to go camping again, but then a friend suggested an alternative: </w:t>
      </w:r>
      <w:proofErr w:type="spellStart"/>
      <w:r w:rsidRPr="00D94726">
        <w:rPr>
          <w:rFonts w:ascii="Times New Roman" w:hAnsi="Times New Roman"/>
          <w:sz w:val="24"/>
          <w:szCs w:val="24"/>
          <w:lang w:val="en-US" w:eastAsia="ru-RU"/>
        </w:rPr>
        <w:t>CouchSurfing</w:t>
      </w:r>
      <w:proofErr w:type="spellEnd"/>
      <w:r w:rsidRPr="00D94726">
        <w:rPr>
          <w:rFonts w:ascii="Times New Roman" w:hAnsi="Times New Roman"/>
          <w:sz w:val="24"/>
          <w:szCs w:val="24"/>
          <w:lang w:val="en-US" w:eastAsia="ru-RU"/>
        </w:rPr>
        <w:t>. I had no idea what that was, so she explained. ‘</w:t>
      </w:r>
      <w:proofErr w:type="spellStart"/>
      <w:r w:rsidRPr="00D94726">
        <w:rPr>
          <w:rFonts w:ascii="Times New Roman" w:hAnsi="Times New Roman"/>
          <w:sz w:val="24"/>
          <w:szCs w:val="24"/>
          <w:lang w:val="en-US" w:eastAsia="ru-RU"/>
        </w:rPr>
        <w:t>CouchSurfers</w:t>
      </w:r>
      <w:proofErr w:type="spellEnd"/>
      <w:r w:rsidRPr="00D94726">
        <w:rPr>
          <w:rFonts w:ascii="Times New Roman" w:hAnsi="Times New Roman"/>
          <w:sz w:val="24"/>
          <w:szCs w:val="24"/>
          <w:lang w:val="en-US" w:eastAsia="ru-RU"/>
        </w:rPr>
        <w:t>’ are people who stay as guests in other people’s homes for free, and visit the sights in the local area. You can do the things that most tourists do, like sunbathing on the beach or sightseeing in the town centre. Or your host could give you a language lesson, teach you how to cook local delicacies, or take you to places that visitors never find. It sounded much more fun than my other holidays, so I joined the website and sent emails to about twenty hosts in France and Spain right away.</w:t>
      </w:r>
    </w:p>
    <w:p w:rsidR="00D94726" w:rsidRPr="00D94726" w:rsidRDefault="00D94726" w:rsidP="00D94726">
      <w:pPr>
        <w:suppressAutoHyphens w:val="0"/>
        <w:spacing w:after="0" w:line="240" w:lineRule="auto"/>
        <w:rPr>
          <w:rFonts w:ascii="Times New Roman" w:hAnsi="Times New Roman"/>
          <w:sz w:val="24"/>
          <w:szCs w:val="24"/>
          <w:lang w:val="en-US" w:eastAsia="ru-RU"/>
        </w:rPr>
      </w:pPr>
      <w:r w:rsidRPr="00D94726">
        <w:rPr>
          <w:rFonts w:ascii="Times New Roman" w:hAnsi="Times New Roman"/>
          <w:sz w:val="24"/>
          <w:szCs w:val="24"/>
          <w:lang w:val="en-US" w:eastAsia="ru-RU"/>
        </w:rPr>
        <w:tab/>
        <w:t>A few days later, I already had ten replies. After a week or two of emails, I made arrangements with four hosts in three different cities.  I’m quite talkative and they seemed very friendly, so I wasn’t concerned about spending time with strangers. Two weeks later, I was arriving in Paris, and meeting my first host, Claudette.</w:t>
      </w:r>
    </w:p>
    <w:p w:rsidR="00D94726" w:rsidRPr="00D94726" w:rsidRDefault="00D94726" w:rsidP="00D94726">
      <w:pPr>
        <w:suppressAutoHyphens w:val="0"/>
        <w:spacing w:after="0" w:line="240" w:lineRule="auto"/>
        <w:ind w:firstLine="567"/>
        <w:rPr>
          <w:rFonts w:ascii="Times New Roman" w:hAnsi="Times New Roman"/>
          <w:sz w:val="24"/>
          <w:szCs w:val="24"/>
          <w:lang w:val="en-US" w:eastAsia="ru-RU"/>
        </w:rPr>
      </w:pPr>
      <w:r w:rsidRPr="00D94726">
        <w:rPr>
          <w:rFonts w:ascii="Times New Roman" w:hAnsi="Times New Roman"/>
          <w:sz w:val="24"/>
          <w:szCs w:val="24"/>
          <w:lang w:val="en-US" w:eastAsia="ru-RU"/>
        </w:rPr>
        <w:t>Over the next ten days, I stayed in four very different homes, improved my foreign languages, and made some great new friends. Sometimes the places where I stayed were basic – a sofa to sleep on, or even just a floor, but sometimes they were luxurious – much nicer than the hostels that I usually go to. I think it was probably the cheapest and most interesting holiday I’ve ever had!</w:t>
      </w:r>
    </w:p>
    <w:p w:rsidR="00D94726" w:rsidRPr="00D94726" w:rsidRDefault="00D94726" w:rsidP="00D94726">
      <w:pPr>
        <w:suppressAutoHyphens w:val="0"/>
        <w:spacing w:after="0" w:line="240" w:lineRule="auto"/>
        <w:ind w:firstLine="567"/>
        <w:rPr>
          <w:rFonts w:ascii="Times New Roman" w:hAnsi="Times New Roman"/>
          <w:sz w:val="24"/>
          <w:szCs w:val="24"/>
          <w:lang w:val="en-US" w:eastAsia="ru-RU"/>
        </w:rPr>
      </w:pPr>
      <w:r w:rsidRPr="00D94726">
        <w:rPr>
          <w:rFonts w:ascii="Times New Roman" w:hAnsi="Times New Roman"/>
          <w:sz w:val="24"/>
          <w:szCs w:val="24"/>
          <w:lang w:val="en-US" w:eastAsia="ru-RU"/>
        </w:rPr>
        <w:t xml:space="preserve">I’ve done </w:t>
      </w:r>
      <w:proofErr w:type="spellStart"/>
      <w:r w:rsidRPr="00D94726">
        <w:rPr>
          <w:rFonts w:ascii="Times New Roman" w:hAnsi="Times New Roman"/>
          <w:sz w:val="24"/>
          <w:szCs w:val="24"/>
          <w:lang w:val="en-US" w:eastAsia="ru-RU"/>
        </w:rPr>
        <w:t>CouchSurfing</w:t>
      </w:r>
      <w:proofErr w:type="spellEnd"/>
      <w:r w:rsidRPr="00D94726">
        <w:rPr>
          <w:rFonts w:ascii="Times New Roman" w:hAnsi="Times New Roman"/>
          <w:sz w:val="24"/>
          <w:szCs w:val="24"/>
          <w:lang w:val="en-US" w:eastAsia="ru-RU"/>
        </w:rPr>
        <w:t xml:space="preserve"> again twice since then: in Italy, and here in the UK. I’ll definitely do it again. In fact, I’m going on a trip to South America next year. And I’ve had five visitors at my place, including Claudette. I’ve discovered that hosting is as much fun as exploring a new place. </w:t>
      </w:r>
      <w:proofErr w:type="spellStart"/>
      <w:r w:rsidRPr="00D94726">
        <w:rPr>
          <w:rFonts w:ascii="Times New Roman" w:hAnsi="Times New Roman"/>
          <w:sz w:val="24"/>
          <w:szCs w:val="24"/>
          <w:lang w:val="en-US" w:eastAsia="ru-RU"/>
        </w:rPr>
        <w:t>CouchSurfing</w:t>
      </w:r>
      <w:proofErr w:type="spellEnd"/>
      <w:r w:rsidRPr="00D94726">
        <w:rPr>
          <w:rFonts w:ascii="Times New Roman" w:hAnsi="Times New Roman"/>
          <w:sz w:val="24"/>
          <w:szCs w:val="24"/>
          <w:lang w:val="en-US" w:eastAsia="ru-RU"/>
        </w:rPr>
        <w:t xml:space="preserve"> is a fantastic experience. Try it some time!</w:t>
      </w:r>
    </w:p>
    <w:p w:rsidR="00D94726" w:rsidRPr="00CB21A8" w:rsidRDefault="00D94726" w:rsidP="00D94726">
      <w:pPr>
        <w:spacing w:after="0" w:line="240" w:lineRule="auto"/>
        <w:ind w:left="-709"/>
        <w:jc w:val="both"/>
        <w:rPr>
          <w:rFonts w:ascii="Times New Roman" w:hAnsi="Times New Roman"/>
          <w:b/>
          <w:sz w:val="28"/>
          <w:szCs w:val="24"/>
          <w:lang w:val="en-US"/>
        </w:rPr>
      </w:pPr>
    </w:p>
    <w:p w:rsidR="00D94726" w:rsidRPr="00CB21A8" w:rsidRDefault="00D94726" w:rsidP="00D94726">
      <w:pPr>
        <w:spacing w:after="0" w:line="240" w:lineRule="auto"/>
        <w:ind w:left="-709"/>
        <w:jc w:val="both"/>
        <w:rPr>
          <w:rFonts w:ascii="Times New Roman" w:hAnsi="Times New Roman"/>
          <w:b/>
          <w:sz w:val="28"/>
          <w:szCs w:val="24"/>
          <w:lang w:val="en-US"/>
        </w:rPr>
      </w:pPr>
    </w:p>
    <w:p w:rsidR="007B343B" w:rsidRPr="00CB21A8" w:rsidRDefault="007B343B">
      <w:pPr>
        <w:spacing w:after="0"/>
        <w:ind w:left="426" w:right="-2" w:hanging="426"/>
        <w:jc w:val="both"/>
        <w:rPr>
          <w:rFonts w:ascii="Times New Roman" w:hAnsi="Times New Roman"/>
          <w:lang w:val="en-US"/>
        </w:rPr>
      </w:pPr>
    </w:p>
    <w:p w:rsidR="00F861F2" w:rsidRPr="00CB21A8" w:rsidRDefault="00F861F2" w:rsidP="00F861F2">
      <w:pPr>
        <w:spacing w:after="0" w:line="240" w:lineRule="auto"/>
        <w:ind w:left="-709"/>
        <w:jc w:val="both"/>
        <w:rPr>
          <w:rFonts w:ascii="Times New Roman" w:hAnsi="Times New Roman"/>
          <w:sz w:val="28"/>
          <w:szCs w:val="24"/>
          <w:lang w:val="en-US"/>
        </w:rPr>
      </w:pPr>
    </w:p>
    <w:p w:rsidR="002177B3" w:rsidRPr="00CB21A8" w:rsidRDefault="002177B3" w:rsidP="00F861F2">
      <w:pPr>
        <w:spacing w:after="0" w:line="240" w:lineRule="auto"/>
        <w:ind w:left="-709"/>
        <w:jc w:val="both"/>
        <w:rPr>
          <w:rFonts w:ascii="Times New Roman" w:hAnsi="Times New Roman"/>
          <w:sz w:val="28"/>
          <w:szCs w:val="24"/>
          <w:lang w:val="en-US"/>
        </w:rPr>
      </w:pPr>
    </w:p>
    <w:p w:rsidR="00F861F2" w:rsidRPr="00CB21A8" w:rsidRDefault="00F861F2" w:rsidP="00F861F2">
      <w:pPr>
        <w:pStyle w:val="a9"/>
        <w:spacing w:before="0"/>
        <w:ind w:firstLine="540"/>
        <w:jc w:val="both"/>
        <w:rPr>
          <w:b/>
          <w:lang w:val="en-US"/>
        </w:rPr>
      </w:pPr>
    </w:p>
    <w:p w:rsidR="00F861F2" w:rsidRPr="00CB21A8" w:rsidRDefault="00F861F2" w:rsidP="00F861F2">
      <w:pPr>
        <w:pStyle w:val="a9"/>
        <w:spacing w:before="0" w:after="0"/>
        <w:ind w:firstLine="540"/>
        <w:rPr>
          <w:lang w:val="en-US"/>
        </w:rPr>
      </w:pPr>
    </w:p>
    <w:p w:rsidR="0001696F" w:rsidRPr="00CB21A8" w:rsidRDefault="0001696F" w:rsidP="0001696F">
      <w:pPr>
        <w:spacing w:after="0" w:line="240" w:lineRule="auto"/>
        <w:ind w:left="-709"/>
        <w:jc w:val="both"/>
        <w:rPr>
          <w:rFonts w:ascii="Times New Roman" w:hAnsi="Times New Roman"/>
          <w:sz w:val="24"/>
          <w:szCs w:val="24"/>
          <w:lang w:val="en-US"/>
        </w:rPr>
      </w:pPr>
    </w:p>
    <w:p w:rsidR="0001696F" w:rsidRPr="00CB21A8" w:rsidRDefault="0001696F" w:rsidP="0001696F">
      <w:pPr>
        <w:spacing w:after="0" w:line="240" w:lineRule="auto"/>
        <w:ind w:left="-709"/>
        <w:jc w:val="both"/>
        <w:rPr>
          <w:rFonts w:ascii="Times New Roman" w:hAnsi="Times New Roman"/>
          <w:sz w:val="24"/>
          <w:szCs w:val="24"/>
          <w:lang w:val="en-US"/>
        </w:rPr>
      </w:pPr>
    </w:p>
    <w:p w:rsidR="009B7046" w:rsidRPr="00CB21A8" w:rsidRDefault="009B7046" w:rsidP="009B7046">
      <w:pPr>
        <w:spacing w:after="0" w:line="240" w:lineRule="auto"/>
        <w:ind w:left="-709"/>
        <w:jc w:val="both"/>
        <w:rPr>
          <w:rFonts w:ascii="Times New Roman" w:hAnsi="Times New Roman"/>
          <w:sz w:val="24"/>
          <w:szCs w:val="24"/>
          <w:lang w:val="en-US"/>
        </w:rPr>
      </w:pPr>
    </w:p>
    <w:p w:rsidR="009B7046" w:rsidRPr="00CB21A8" w:rsidRDefault="009B7046" w:rsidP="009B7046">
      <w:pPr>
        <w:spacing w:after="0" w:line="240" w:lineRule="auto"/>
        <w:ind w:left="-709"/>
        <w:jc w:val="both"/>
        <w:rPr>
          <w:rFonts w:ascii="Times New Roman" w:hAnsi="Times New Roman"/>
          <w:sz w:val="24"/>
          <w:szCs w:val="24"/>
          <w:lang w:val="en-US"/>
        </w:rPr>
      </w:pPr>
    </w:p>
    <w:p w:rsidR="009B7046" w:rsidRPr="00CB21A8" w:rsidRDefault="009B7046" w:rsidP="009B7046">
      <w:pPr>
        <w:spacing w:after="0" w:line="240" w:lineRule="auto"/>
        <w:ind w:left="-709"/>
        <w:jc w:val="both"/>
        <w:rPr>
          <w:rFonts w:ascii="Times New Roman" w:hAnsi="Times New Roman"/>
          <w:sz w:val="24"/>
          <w:szCs w:val="24"/>
          <w:lang w:val="en-US"/>
        </w:rPr>
      </w:pPr>
    </w:p>
    <w:p w:rsidR="006444A7" w:rsidRPr="00FF1921" w:rsidRDefault="00BA145B" w:rsidP="006444A7">
      <w:pPr>
        <w:spacing w:after="0" w:line="240" w:lineRule="auto"/>
        <w:rPr>
          <w:rFonts w:ascii="Times New Roman" w:hAnsi="Times New Roman"/>
          <w:b/>
          <w:sz w:val="24"/>
          <w:szCs w:val="24"/>
          <w:lang w:val="en-US"/>
        </w:rPr>
      </w:pPr>
      <w:r w:rsidRPr="00FF1921">
        <w:rPr>
          <w:rFonts w:ascii="Times New Roman" w:hAnsi="Times New Roman"/>
          <w:b/>
          <w:sz w:val="24"/>
          <w:szCs w:val="24"/>
          <w:lang w:val="en-US"/>
        </w:rPr>
        <w:t>6</w:t>
      </w:r>
      <w:r w:rsidR="006444A7" w:rsidRPr="00FF1921">
        <w:rPr>
          <w:rFonts w:ascii="Times New Roman" w:hAnsi="Times New Roman"/>
          <w:b/>
          <w:sz w:val="24"/>
          <w:szCs w:val="24"/>
          <w:lang w:val="en-US"/>
        </w:rPr>
        <w:t xml:space="preserve">. </w:t>
      </w:r>
      <w:r w:rsidR="006444A7" w:rsidRPr="00657721">
        <w:rPr>
          <w:rFonts w:ascii="Times New Roman" w:hAnsi="Times New Roman"/>
          <w:b/>
          <w:sz w:val="24"/>
          <w:szCs w:val="24"/>
        </w:rPr>
        <w:t>Учебно</w:t>
      </w:r>
      <w:r w:rsidR="006444A7" w:rsidRPr="00FF1921">
        <w:rPr>
          <w:rFonts w:ascii="Times New Roman" w:hAnsi="Times New Roman"/>
          <w:b/>
          <w:sz w:val="24"/>
          <w:szCs w:val="24"/>
          <w:lang w:val="en-US"/>
        </w:rPr>
        <w:t>-</w:t>
      </w:r>
      <w:r w:rsidR="006444A7" w:rsidRPr="00657721">
        <w:rPr>
          <w:rFonts w:ascii="Times New Roman" w:hAnsi="Times New Roman"/>
          <w:b/>
          <w:sz w:val="24"/>
          <w:szCs w:val="24"/>
        </w:rPr>
        <w:t>методическое</w:t>
      </w:r>
      <w:r w:rsidR="006444A7" w:rsidRPr="00FF1921">
        <w:rPr>
          <w:rFonts w:ascii="Times New Roman" w:hAnsi="Times New Roman"/>
          <w:b/>
          <w:sz w:val="24"/>
          <w:szCs w:val="24"/>
          <w:lang w:val="en-US"/>
        </w:rPr>
        <w:t xml:space="preserve"> </w:t>
      </w:r>
      <w:r w:rsidR="006444A7" w:rsidRPr="00657721">
        <w:rPr>
          <w:rFonts w:ascii="Times New Roman" w:hAnsi="Times New Roman"/>
          <w:b/>
          <w:sz w:val="24"/>
          <w:szCs w:val="24"/>
        </w:rPr>
        <w:t>и</w:t>
      </w:r>
      <w:r w:rsidR="006444A7" w:rsidRPr="00FF1921">
        <w:rPr>
          <w:rFonts w:ascii="Times New Roman" w:hAnsi="Times New Roman"/>
          <w:b/>
          <w:sz w:val="24"/>
          <w:szCs w:val="24"/>
          <w:lang w:val="en-US"/>
        </w:rPr>
        <w:t xml:space="preserve"> </w:t>
      </w:r>
      <w:r w:rsidR="006444A7" w:rsidRPr="00657721">
        <w:rPr>
          <w:rFonts w:ascii="Times New Roman" w:hAnsi="Times New Roman"/>
          <w:b/>
          <w:sz w:val="24"/>
          <w:szCs w:val="24"/>
        </w:rPr>
        <w:t>информационное</w:t>
      </w:r>
      <w:r w:rsidR="006444A7" w:rsidRPr="00FF1921">
        <w:rPr>
          <w:rFonts w:ascii="Times New Roman" w:hAnsi="Times New Roman"/>
          <w:b/>
          <w:sz w:val="24"/>
          <w:szCs w:val="24"/>
          <w:lang w:val="en-US"/>
        </w:rPr>
        <w:t xml:space="preserve"> </w:t>
      </w:r>
      <w:r w:rsidR="006444A7" w:rsidRPr="00657721">
        <w:rPr>
          <w:rFonts w:ascii="Times New Roman" w:hAnsi="Times New Roman"/>
          <w:b/>
          <w:sz w:val="24"/>
          <w:szCs w:val="24"/>
        </w:rPr>
        <w:t>обеспечение</w:t>
      </w:r>
      <w:r w:rsidR="006444A7" w:rsidRPr="00FF1921">
        <w:rPr>
          <w:rFonts w:ascii="Times New Roman" w:hAnsi="Times New Roman"/>
          <w:b/>
          <w:sz w:val="24"/>
          <w:szCs w:val="24"/>
          <w:lang w:val="en-US"/>
        </w:rPr>
        <w:t xml:space="preserve"> </w:t>
      </w:r>
      <w:r w:rsidR="006444A7" w:rsidRPr="00657721">
        <w:rPr>
          <w:rFonts w:ascii="Times New Roman" w:hAnsi="Times New Roman"/>
          <w:b/>
          <w:sz w:val="24"/>
          <w:szCs w:val="24"/>
        </w:rPr>
        <w:t>дисциплины</w:t>
      </w:r>
      <w:r w:rsidR="006444A7" w:rsidRPr="00FF1921">
        <w:rPr>
          <w:rFonts w:ascii="Times New Roman" w:hAnsi="Times New Roman"/>
          <w:b/>
          <w:sz w:val="24"/>
          <w:szCs w:val="24"/>
          <w:lang w:val="en-US"/>
        </w:rPr>
        <w:t xml:space="preserve"> (</w:t>
      </w:r>
      <w:r w:rsidR="006444A7" w:rsidRPr="00657721">
        <w:rPr>
          <w:rFonts w:ascii="Times New Roman" w:hAnsi="Times New Roman"/>
          <w:b/>
          <w:sz w:val="24"/>
          <w:szCs w:val="24"/>
        </w:rPr>
        <w:t>модуля</w:t>
      </w:r>
      <w:r w:rsidR="006444A7" w:rsidRPr="00FF1921">
        <w:rPr>
          <w:rFonts w:ascii="Times New Roman" w:hAnsi="Times New Roman"/>
          <w:b/>
          <w:sz w:val="24"/>
          <w:szCs w:val="24"/>
          <w:lang w:val="en-US"/>
        </w:rPr>
        <w:t xml:space="preserve">) </w:t>
      </w:r>
    </w:p>
    <w:p w:rsidR="006444A7" w:rsidRPr="00657721" w:rsidRDefault="006444A7" w:rsidP="006444A7">
      <w:pPr>
        <w:pStyle w:val="aa"/>
        <w:tabs>
          <w:tab w:val="left" w:pos="3450"/>
        </w:tabs>
        <w:spacing w:line="240" w:lineRule="auto"/>
        <w:ind w:left="0"/>
        <w:rPr>
          <w:rFonts w:ascii="Times New Roman" w:hAnsi="Times New Roman"/>
          <w:sz w:val="24"/>
          <w:szCs w:val="24"/>
        </w:rPr>
      </w:pPr>
      <w:r w:rsidRPr="00657721">
        <w:rPr>
          <w:rFonts w:ascii="Times New Roman" w:hAnsi="Times New Roman"/>
          <w:sz w:val="24"/>
          <w:szCs w:val="24"/>
        </w:rPr>
        <w:t>а) основная литература (из ФОЭР ННГУ):</w:t>
      </w:r>
      <w:r w:rsidRPr="00657721">
        <w:rPr>
          <w:rFonts w:ascii="Times New Roman" w:hAnsi="Times New Roman"/>
          <w:sz w:val="24"/>
          <w:szCs w:val="24"/>
        </w:rPr>
        <w:tab/>
      </w:r>
    </w:p>
    <w:p w:rsidR="006444A7" w:rsidRPr="00657721" w:rsidRDefault="006444A7" w:rsidP="006444A7">
      <w:pPr>
        <w:pStyle w:val="aa"/>
        <w:numPr>
          <w:ilvl w:val="0"/>
          <w:numId w:val="3"/>
        </w:numPr>
        <w:spacing w:line="240" w:lineRule="auto"/>
        <w:ind w:left="0" w:firstLine="0"/>
        <w:rPr>
          <w:rFonts w:ascii="Times New Roman" w:hAnsi="Times New Roman"/>
          <w:color w:val="000000"/>
          <w:sz w:val="24"/>
          <w:szCs w:val="24"/>
          <w:shd w:val="clear" w:color="auto" w:fill="FFFFFF"/>
        </w:rPr>
      </w:pPr>
      <w:r w:rsidRPr="00657721">
        <w:rPr>
          <w:rFonts w:ascii="Times New Roman" w:hAnsi="Times New Roman"/>
          <w:color w:val="000000"/>
          <w:sz w:val="24"/>
          <w:szCs w:val="24"/>
          <w:shd w:val="clear" w:color="auto" w:fill="FFFFFF"/>
        </w:rPr>
        <w:t xml:space="preserve">Английский язык для экономических специальностей: Учебное пособие / Л.С. </w:t>
      </w:r>
      <w:proofErr w:type="spellStart"/>
      <w:r w:rsidRPr="00657721">
        <w:rPr>
          <w:rFonts w:ascii="Times New Roman" w:hAnsi="Times New Roman"/>
          <w:color w:val="000000"/>
          <w:sz w:val="24"/>
          <w:szCs w:val="24"/>
          <w:shd w:val="clear" w:color="auto" w:fill="FFFFFF"/>
        </w:rPr>
        <w:t>Чикилева</w:t>
      </w:r>
      <w:proofErr w:type="spellEnd"/>
      <w:r w:rsidRPr="00657721">
        <w:rPr>
          <w:rFonts w:ascii="Times New Roman" w:hAnsi="Times New Roman"/>
          <w:color w:val="000000"/>
          <w:sz w:val="24"/>
          <w:szCs w:val="24"/>
          <w:shd w:val="clear" w:color="auto" w:fill="FFFFFF"/>
        </w:rPr>
        <w:t xml:space="preserve">, И.В. Матвеева. - 2-e изд., </w:t>
      </w:r>
      <w:proofErr w:type="spellStart"/>
      <w:r w:rsidRPr="00657721">
        <w:rPr>
          <w:rFonts w:ascii="Times New Roman" w:hAnsi="Times New Roman"/>
          <w:color w:val="000000"/>
          <w:sz w:val="24"/>
          <w:szCs w:val="24"/>
          <w:shd w:val="clear" w:color="auto" w:fill="FFFFFF"/>
        </w:rPr>
        <w:t>перераб</w:t>
      </w:r>
      <w:proofErr w:type="spellEnd"/>
      <w:r w:rsidRPr="00657721">
        <w:rPr>
          <w:rFonts w:ascii="Times New Roman" w:hAnsi="Times New Roman"/>
          <w:color w:val="000000"/>
          <w:sz w:val="24"/>
          <w:szCs w:val="24"/>
          <w:shd w:val="clear" w:color="auto" w:fill="FFFFFF"/>
        </w:rPr>
        <w:t>. и доп. - М.: КУРС: НИЦ ИНФРА-М, 20</w:t>
      </w:r>
      <w:r w:rsidR="00050290">
        <w:rPr>
          <w:rFonts w:ascii="Times New Roman" w:hAnsi="Times New Roman"/>
          <w:color w:val="000000"/>
          <w:sz w:val="24"/>
          <w:szCs w:val="24"/>
          <w:shd w:val="clear" w:color="auto" w:fill="FFFFFF"/>
        </w:rPr>
        <w:t>20</w:t>
      </w:r>
      <w:r w:rsidRPr="00657721">
        <w:rPr>
          <w:rFonts w:ascii="Times New Roman" w:hAnsi="Times New Roman"/>
          <w:color w:val="000000"/>
          <w:sz w:val="24"/>
          <w:szCs w:val="24"/>
          <w:shd w:val="clear" w:color="auto" w:fill="FFFFFF"/>
        </w:rPr>
        <w:t>. - 160 с.: 60x90 1/8 + ( Доп. мат. znanium.com)</w:t>
      </w:r>
      <w:proofErr w:type="gramStart"/>
      <w:r w:rsidRPr="00657721">
        <w:rPr>
          <w:rFonts w:ascii="Times New Roman" w:hAnsi="Times New Roman"/>
          <w:color w:val="000000"/>
          <w:sz w:val="24"/>
          <w:szCs w:val="24"/>
          <w:shd w:val="clear" w:color="auto" w:fill="FFFFFF"/>
        </w:rPr>
        <w:t>.</w:t>
      </w:r>
      <w:proofErr w:type="gramEnd"/>
      <w:r w:rsidRPr="00657721">
        <w:rPr>
          <w:rFonts w:ascii="Times New Roman" w:hAnsi="Times New Roman"/>
          <w:color w:val="000000"/>
          <w:sz w:val="24"/>
          <w:szCs w:val="24"/>
          <w:shd w:val="clear" w:color="auto" w:fill="FFFFFF"/>
        </w:rPr>
        <w:t xml:space="preserve"> (</w:t>
      </w:r>
      <w:proofErr w:type="gramStart"/>
      <w:r w:rsidRPr="00657721">
        <w:rPr>
          <w:rFonts w:ascii="Times New Roman" w:hAnsi="Times New Roman"/>
          <w:color w:val="000000"/>
          <w:sz w:val="24"/>
          <w:szCs w:val="24"/>
          <w:shd w:val="clear" w:color="auto" w:fill="FFFFFF"/>
        </w:rPr>
        <w:t>о</w:t>
      </w:r>
      <w:proofErr w:type="gramEnd"/>
      <w:r w:rsidRPr="00657721">
        <w:rPr>
          <w:rFonts w:ascii="Times New Roman" w:hAnsi="Times New Roman"/>
          <w:color w:val="000000"/>
          <w:sz w:val="24"/>
          <w:szCs w:val="24"/>
          <w:shd w:val="clear" w:color="auto" w:fill="FFFFFF"/>
        </w:rPr>
        <w:t xml:space="preserve">бложка) ISBN 978-5-905554-71-1, 300 </w:t>
      </w:r>
      <w:proofErr w:type="spellStart"/>
      <w:r w:rsidRPr="00657721">
        <w:rPr>
          <w:rFonts w:ascii="Times New Roman" w:hAnsi="Times New Roman"/>
          <w:color w:val="000000"/>
          <w:sz w:val="24"/>
          <w:szCs w:val="24"/>
          <w:shd w:val="clear" w:color="auto" w:fill="FFFFFF"/>
        </w:rPr>
        <w:t>экзДударева</w:t>
      </w:r>
      <w:proofErr w:type="spellEnd"/>
      <w:r w:rsidRPr="00657721">
        <w:rPr>
          <w:rFonts w:ascii="Times New Roman" w:hAnsi="Times New Roman"/>
          <w:color w:val="000000"/>
          <w:sz w:val="24"/>
          <w:szCs w:val="24"/>
          <w:shd w:val="clear" w:color="auto" w:fill="FFFFFF"/>
        </w:rPr>
        <w:t xml:space="preserve"> С.С. "Английский язык. Некоторые вопросы грамматики". Методическое пособие. 2014.//Режим доступа http://znanium.com/catalog.php?bookinfo=472890</w:t>
      </w:r>
    </w:p>
    <w:p w:rsidR="006444A7" w:rsidRPr="00657721" w:rsidRDefault="006444A7" w:rsidP="006444A7">
      <w:pPr>
        <w:pStyle w:val="aa"/>
        <w:numPr>
          <w:ilvl w:val="0"/>
          <w:numId w:val="3"/>
        </w:numPr>
        <w:spacing w:line="240" w:lineRule="auto"/>
        <w:ind w:left="0" w:firstLine="0"/>
        <w:rPr>
          <w:rFonts w:ascii="Times New Roman" w:hAnsi="Times New Roman"/>
          <w:color w:val="000000"/>
          <w:sz w:val="24"/>
          <w:szCs w:val="24"/>
          <w:shd w:val="clear" w:color="auto" w:fill="FFFFFF"/>
        </w:rPr>
      </w:pPr>
      <w:r w:rsidRPr="00657721">
        <w:rPr>
          <w:rFonts w:ascii="Times New Roman" w:hAnsi="Times New Roman"/>
          <w:color w:val="000000"/>
          <w:sz w:val="24"/>
          <w:szCs w:val="24"/>
          <w:shd w:val="clear" w:color="auto" w:fill="FFFFFF"/>
        </w:rPr>
        <w:t xml:space="preserve">Английский язык: Уч. пос. для студ. (бакалавров), </w:t>
      </w:r>
      <w:proofErr w:type="spellStart"/>
      <w:r w:rsidRPr="00657721">
        <w:rPr>
          <w:rFonts w:ascii="Times New Roman" w:hAnsi="Times New Roman"/>
          <w:color w:val="000000"/>
          <w:sz w:val="24"/>
          <w:szCs w:val="24"/>
          <w:shd w:val="clear" w:color="auto" w:fill="FFFFFF"/>
        </w:rPr>
        <w:t>изуч</w:t>
      </w:r>
      <w:proofErr w:type="spellEnd"/>
      <w:r w:rsidRPr="00657721">
        <w:rPr>
          <w:rFonts w:ascii="Times New Roman" w:hAnsi="Times New Roman"/>
          <w:color w:val="000000"/>
          <w:sz w:val="24"/>
          <w:szCs w:val="24"/>
          <w:shd w:val="clear" w:color="auto" w:fill="FFFFFF"/>
        </w:rPr>
        <w:t xml:space="preserve">. </w:t>
      </w:r>
      <w:proofErr w:type="spellStart"/>
      <w:r w:rsidRPr="00657721">
        <w:rPr>
          <w:rFonts w:ascii="Times New Roman" w:hAnsi="Times New Roman"/>
          <w:color w:val="000000"/>
          <w:sz w:val="24"/>
          <w:szCs w:val="24"/>
          <w:shd w:val="clear" w:color="auto" w:fill="FFFFFF"/>
        </w:rPr>
        <w:t>визант</w:t>
      </w:r>
      <w:proofErr w:type="spellEnd"/>
      <w:r w:rsidRPr="00657721">
        <w:rPr>
          <w:rFonts w:ascii="Times New Roman" w:hAnsi="Times New Roman"/>
          <w:color w:val="000000"/>
          <w:sz w:val="24"/>
          <w:szCs w:val="24"/>
          <w:shd w:val="clear" w:color="auto" w:fill="FFFFFF"/>
        </w:rPr>
        <w:t>. искусство, романскую и гот</w:t>
      </w:r>
      <w:proofErr w:type="gramStart"/>
      <w:r w:rsidRPr="00657721">
        <w:rPr>
          <w:rFonts w:ascii="Times New Roman" w:hAnsi="Times New Roman"/>
          <w:color w:val="000000"/>
          <w:sz w:val="24"/>
          <w:szCs w:val="24"/>
          <w:shd w:val="clear" w:color="auto" w:fill="FFFFFF"/>
        </w:rPr>
        <w:t>.</w:t>
      </w:r>
      <w:proofErr w:type="gramEnd"/>
      <w:r w:rsidRPr="00657721">
        <w:rPr>
          <w:rFonts w:ascii="Times New Roman" w:hAnsi="Times New Roman"/>
          <w:color w:val="000000"/>
          <w:sz w:val="24"/>
          <w:szCs w:val="24"/>
          <w:shd w:val="clear" w:color="auto" w:fill="FFFFFF"/>
        </w:rPr>
        <w:t xml:space="preserve"> </w:t>
      </w:r>
      <w:proofErr w:type="gramStart"/>
      <w:r w:rsidRPr="00657721">
        <w:rPr>
          <w:rFonts w:ascii="Times New Roman" w:hAnsi="Times New Roman"/>
          <w:color w:val="000000"/>
          <w:sz w:val="24"/>
          <w:szCs w:val="24"/>
          <w:shd w:val="clear" w:color="auto" w:fill="FFFFFF"/>
        </w:rPr>
        <w:t>а</w:t>
      </w:r>
      <w:proofErr w:type="gramEnd"/>
      <w:r w:rsidRPr="00657721">
        <w:rPr>
          <w:rFonts w:ascii="Times New Roman" w:hAnsi="Times New Roman"/>
          <w:color w:val="000000"/>
          <w:sz w:val="24"/>
          <w:szCs w:val="24"/>
          <w:shd w:val="clear" w:color="auto" w:fill="FFFFFF"/>
        </w:rPr>
        <w:t>рхитектуру/</w:t>
      </w:r>
      <w:proofErr w:type="spellStart"/>
      <w:r w:rsidRPr="00657721">
        <w:rPr>
          <w:rFonts w:ascii="Times New Roman" w:hAnsi="Times New Roman"/>
          <w:color w:val="000000"/>
          <w:sz w:val="24"/>
          <w:szCs w:val="24"/>
          <w:shd w:val="clear" w:color="auto" w:fill="FFFFFF"/>
        </w:rPr>
        <w:t>А.П.Миньяр-Белоручева</w:t>
      </w:r>
      <w:proofErr w:type="spellEnd"/>
      <w:r w:rsidRPr="00657721">
        <w:rPr>
          <w:rFonts w:ascii="Times New Roman" w:hAnsi="Times New Roman"/>
          <w:color w:val="000000"/>
          <w:sz w:val="24"/>
          <w:szCs w:val="24"/>
          <w:shd w:val="clear" w:color="auto" w:fill="FFFFFF"/>
        </w:rPr>
        <w:t>, 3 изд., доп. - М.: Форум, НИЦ ИНФРА-М, 201</w:t>
      </w:r>
      <w:r w:rsidR="00050290">
        <w:rPr>
          <w:rFonts w:ascii="Times New Roman" w:hAnsi="Times New Roman"/>
          <w:color w:val="000000"/>
          <w:sz w:val="24"/>
          <w:szCs w:val="24"/>
          <w:shd w:val="clear" w:color="auto" w:fill="FFFFFF"/>
        </w:rPr>
        <w:t>9</w:t>
      </w:r>
      <w:r w:rsidRPr="00657721">
        <w:rPr>
          <w:rFonts w:ascii="Times New Roman" w:hAnsi="Times New Roman"/>
          <w:color w:val="000000"/>
          <w:sz w:val="24"/>
          <w:szCs w:val="24"/>
          <w:shd w:val="clear" w:color="auto" w:fill="FFFFFF"/>
        </w:rPr>
        <w:t xml:space="preserve"> - 144 с.: 70x100 1/16 - (В: Бакалавриат) (О) ISBN 978-5-00091-107-5, 200 экз. </w:t>
      </w:r>
      <w:proofErr w:type="spellStart"/>
      <w:r w:rsidRPr="00657721">
        <w:rPr>
          <w:rFonts w:ascii="Times New Roman" w:hAnsi="Times New Roman"/>
          <w:color w:val="000000"/>
          <w:sz w:val="24"/>
          <w:szCs w:val="24"/>
          <w:shd w:val="clear" w:color="auto" w:fill="FFFFFF"/>
        </w:rPr>
        <w:t>Ярунина</w:t>
      </w:r>
      <w:proofErr w:type="spellEnd"/>
      <w:r w:rsidRPr="00657721">
        <w:rPr>
          <w:rFonts w:ascii="Times New Roman" w:hAnsi="Times New Roman"/>
          <w:color w:val="000000"/>
          <w:sz w:val="24"/>
          <w:szCs w:val="24"/>
          <w:shd w:val="clear" w:color="auto" w:fill="FFFFFF"/>
        </w:rPr>
        <w:t xml:space="preserve"> С.А. "ХРЕСТОМАТИЯ: Практикум по английскому языку". 2014.// Режим доступа </w:t>
      </w:r>
      <w:hyperlink r:id="rId15" w:history="1">
        <w:r w:rsidRPr="00657721">
          <w:rPr>
            <w:rStyle w:val="a5"/>
            <w:rFonts w:ascii="Times New Roman" w:hAnsi="Times New Roman"/>
            <w:sz w:val="24"/>
            <w:szCs w:val="24"/>
            <w:shd w:val="clear" w:color="auto" w:fill="FFFFFF"/>
          </w:rPr>
          <w:t>http://znanium.com/catalog.php?bookinfo=515189</w:t>
        </w:r>
      </w:hyperlink>
    </w:p>
    <w:p w:rsidR="006444A7" w:rsidRPr="00657721" w:rsidRDefault="006444A7" w:rsidP="006444A7">
      <w:pPr>
        <w:pStyle w:val="aa"/>
        <w:numPr>
          <w:ilvl w:val="0"/>
          <w:numId w:val="3"/>
        </w:numPr>
        <w:spacing w:line="240" w:lineRule="auto"/>
        <w:ind w:left="0" w:firstLine="0"/>
        <w:rPr>
          <w:rFonts w:ascii="Times New Roman" w:hAnsi="Times New Roman"/>
          <w:color w:val="000000"/>
          <w:sz w:val="24"/>
          <w:szCs w:val="24"/>
          <w:shd w:val="clear" w:color="auto" w:fill="FFFFFF"/>
        </w:rPr>
      </w:pPr>
      <w:r w:rsidRPr="00657721">
        <w:rPr>
          <w:rFonts w:ascii="Times New Roman" w:hAnsi="Times New Roman"/>
          <w:color w:val="000000"/>
          <w:sz w:val="24"/>
          <w:szCs w:val="24"/>
          <w:shd w:val="clear" w:color="auto" w:fill="FFFFFF"/>
        </w:rPr>
        <w:t xml:space="preserve">Английский язык: Учебное пособие / Н.М. </w:t>
      </w:r>
      <w:proofErr w:type="spellStart"/>
      <w:r w:rsidRPr="00657721">
        <w:rPr>
          <w:rFonts w:ascii="Times New Roman" w:hAnsi="Times New Roman"/>
          <w:color w:val="000000"/>
          <w:sz w:val="24"/>
          <w:szCs w:val="24"/>
          <w:shd w:val="clear" w:color="auto" w:fill="FFFFFF"/>
        </w:rPr>
        <w:t>Дюканова</w:t>
      </w:r>
      <w:proofErr w:type="spellEnd"/>
      <w:r w:rsidRPr="00657721">
        <w:rPr>
          <w:rFonts w:ascii="Times New Roman" w:hAnsi="Times New Roman"/>
          <w:color w:val="000000"/>
          <w:sz w:val="24"/>
          <w:szCs w:val="24"/>
          <w:shd w:val="clear" w:color="auto" w:fill="FFFFFF"/>
        </w:rPr>
        <w:t xml:space="preserve">. - 2-e изд., </w:t>
      </w:r>
      <w:proofErr w:type="spellStart"/>
      <w:r w:rsidRPr="00657721">
        <w:rPr>
          <w:rFonts w:ascii="Times New Roman" w:hAnsi="Times New Roman"/>
          <w:color w:val="000000"/>
          <w:sz w:val="24"/>
          <w:szCs w:val="24"/>
          <w:shd w:val="clear" w:color="auto" w:fill="FFFFFF"/>
        </w:rPr>
        <w:t>перераб</w:t>
      </w:r>
      <w:proofErr w:type="spellEnd"/>
      <w:r w:rsidRPr="00657721">
        <w:rPr>
          <w:rFonts w:ascii="Times New Roman" w:hAnsi="Times New Roman"/>
          <w:color w:val="000000"/>
          <w:sz w:val="24"/>
          <w:szCs w:val="24"/>
          <w:shd w:val="clear" w:color="auto" w:fill="FFFFFF"/>
        </w:rPr>
        <w:t>. и доп. - М.: НИЦ ИНФРА-М, 201</w:t>
      </w:r>
      <w:r w:rsidR="00050290">
        <w:rPr>
          <w:rFonts w:ascii="Times New Roman" w:hAnsi="Times New Roman"/>
          <w:color w:val="000000"/>
          <w:sz w:val="24"/>
          <w:szCs w:val="24"/>
          <w:shd w:val="clear" w:color="auto" w:fill="FFFFFF"/>
        </w:rPr>
        <w:t>9</w:t>
      </w:r>
      <w:r w:rsidRPr="00657721">
        <w:rPr>
          <w:rFonts w:ascii="Times New Roman" w:hAnsi="Times New Roman"/>
          <w:color w:val="000000"/>
          <w:sz w:val="24"/>
          <w:szCs w:val="24"/>
          <w:shd w:val="clear" w:color="auto" w:fill="FFFFFF"/>
        </w:rPr>
        <w:t xml:space="preserve">. - 319 с.: 60x90 1/16. - </w:t>
      </w:r>
      <w:proofErr w:type="gramStart"/>
      <w:r w:rsidRPr="00657721">
        <w:rPr>
          <w:rFonts w:ascii="Times New Roman" w:hAnsi="Times New Roman"/>
          <w:color w:val="000000"/>
          <w:sz w:val="24"/>
          <w:szCs w:val="24"/>
          <w:shd w:val="clear" w:color="auto" w:fill="FFFFFF"/>
        </w:rPr>
        <w:t>(Высшее образование:</w:t>
      </w:r>
      <w:proofErr w:type="gramEnd"/>
      <w:r w:rsidRPr="00657721">
        <w:rPr>
          <w:rFonts w:ascii="Times New Roman" w:hAnsi="Times New Roman"/>
          <w:color w:val="000000"/>
          <w:sz w:val="24"/>
          <w:szCs w:val="24"/>
          <w:shd w:val="clear" w:color="auto" w:fill="FFFFFF"/>
        </w:rPr>
        <w:t xml:space="preserve"> Бакалавриат). (переплет) ISBN 978-5-16-006254-9, 1000 </w:t>
      </w:r>
      <w:proofErr w:type="spellStart"/>
      <w:proofErr w:type="gramStart"/>
      <w:r w:rsidRPr="00657721">
        <w:rPr>
          <w:rFonts w:ascii="Times New Roman" w:hAnsi="Times New Roman"/>
          <w:color w:val="000000"/>
          <w:sz w:val="24"/>
          <w:szCs w:val="24"/>
          <w:shd w:val="clear" w:color="auto" w:fill="FFFFFF"/>
        </w:rPr>
        <w:t>экз</w:t>
      </w:r>
      <w:proofErr w:type="spellEnd"/>
      <w:proofErr w:type="gramEnd"/>
      <w:r w:rsidRPr="00657721">
        <w:rPr>
          <w:rFonts w:ascii="Times New Roman" w:hAnsi="Times New Roman"/>
          <w:color w:val="000000"/>
          <w:sz w:val="24"/>
          <w:szCs w:val="24"/>
          <w:shd w:val="clear" w:color="auto" w:fill="FFFFFF"/>
        </w:rPr>
        <w:t>// Режим доступа http://znanium.com/catalog.php?bookinfo=368907</w:t>
      </w:r>
    </w:p>
    <w:p w:rsidR="006444A7" w:rsidRPr="00657721" w:rsidRDefault="006444A7" w:rsidP="006444A7">
      <w:pPr>
        <w:pStyle w:val="aa"/>
        <w:spacing w:line="240" w:lineRule="auto"/>
        <w:ind w:left="0"/>
        <w:rPr>
          <w:rFonts w:ascii="Times New Roman" w:hAnsi="Times New Roman"/>
          <w:sz w:val="24"/>
          <w:szCs w:val="24"/>
        </w:rPr>
      </w:pPr>
    </w:p>
    <w:p w:rsidR="006444A7" w:rsidRPr="00657721" w:rsidRDefault="006444A7" w:rsidP="006444A7">
      <w:pPr>
        <w:pStyle w:val="aa"/>
        <w:spacing w:line="240" w:lineRule="auto"/>
        <w:ind w:left="0"/>
        <w:rPr>
          <w:rFonts w:ascii="Times New Roman" w:hAnsi="Times New Roman"/>
          <w:sz w:val="24"/>
          <w:szCs w:val="24"/>
        </w:rPr>
      </w:pPr>
      <w:r w:rsidRPr="00657721">
        <w:rPr>
          <w:rFonts w:ascii="Times New Roman" w:hAnsi="Times New Roman"/>
          <w:sz w:val="24"/>
          <w:szCs w:val="24"/>
        </w:rPr>
        <w:t>б) дополнительная литература:</w:t>
      </w:r>
    </w:p>
    <w:p w:rsidR="006444A7" w:rsidRPr="00657721" w:rsidRDefault="006444A7" w:rsidP="006444A7">
      <w:pPr>
        <w:pStyle w:val="aa"/>
        <w:numPr>
          <w:ilvl w:val="0"/>
          <w:numId w:val="23"/>
        </w:numPr>
        <w:suppressAutoHyphens w:val="0"/>
        <w:spacing w:line="240" w:lineRule="auto"/>
        <w:ind w:left="0" w:firstLine="0"/>
        <w:contextualSpacing/>
        <w:rPr>
          <w:rFonts w:ascii="Times New Roman" w:hAnsi="Times New Roman"/>
          <w:sz w:val="24"/>
          <w:szCs w:val="24"/>
        </w:rPr>
      </w:pPr>
      <w:r w:rsidRPr="00657721">
        <w:rPr>
          <w:rFonts w:ascii="Times New Roman" w:hAnsi="Times New Roman"/>
          <w:sz w:val="24"/>
          <w:szCs w:val="24"/>
        </w:rPr>
        <w:t xml:space="preserve">Английский язык в менеджменте: Учебное пособие / Н.М. </w:t>
      </w:r>
      <w:proofErr w:type="spellStart"/>
      <w:r w:rsidRPr="00657721">
        <w:rPr>
          <w:rFonts w:ascii="Times New Roman" w:hAnsi="Times New Roman"/>
          <w:sz w:val="24"/>
          <w:szCs w:val="24"/>
        </w:rPr>
        <w:t>Дюканова</w:t>
      </w:r>
      <w:proofErr w:type="spellEnd"/>
      <w:r w:rsidRPr="00657721">
        <w:rPr>
          <w:rFonts w:ascii="Times New Roman" w:hAnsi="Times New Roman"/>
          <w:sz w:val="24"/>
          <w:szCs w:val="24"/>
        </w:rPr>
        <w:t>. - М.: НИЦ ИНФРА-М, 20</w:t>
      </w:r>
      <w:r w:rsidR="00050290">
        <w:rPr>
          <w:rFonts w:ascii="Times New Roman" w:hAnsi="Times New Roman"/>
          <w:sz w:val="24"/>
          <w:szCs w:val="24"/>
        </w:rPr>
        <w:t>21</w:t>
      </w:r>
      <w:r w:rsidRPr="00657721">
        <w:rPr>
          <w:rFonts w:ascii="Times New Roman" w:hAnsi="Times New Roman"/>
          <w:sz w:val="24"/>
          <w:szCs w:val="24"/>
        </w:rPr>
        <w:t xml:space="preserve">. - 256 с.: 60x90 1/16. - </w:t>
      </w:r>
      <w:proofErr w:type="gramStart"/>
      <w:r w:rsidRPr="00657721">
        <w:rPr>
          <w:rFonts w:ascii="Times New Roman" w:hAnsi="Times New Roman"/>
          <w:sz w:val="24"/>
          <w:szCs w:val="24"/>
        </w:rPr>
        <w:t>(Высшее образование:</w:t>
      </w:r>
      <w:proofErr w:type="gramEnd"/>
      <w:r w:rsidRPr="00657721">
        <w:rPr>
          <w:rFonts w:ascii="Times New Roman" w:hAnsi="Times New Roman"/>
          <w:sz w:val="24"/>
          <w:szCs w:val="24"/>
        </w:rPr>
        <w:t xml:space="preserve"> Бакалавриат)</w:t>
      </w:r>
      <w:proofErr w:type="gramStart"/>
      <w:r w:rsidRPr="00657721">
        <w:rPr>
          <w:rFonts w:ascii="Times New Roman" w:hAnsi="Times New Roman"/>
          <w:sz w:val="24"/>
          <w:szCs w:val="24"/>
        </w:rPr>
        <w:t>.</w:t>
      </w:r>
      <w:proofErr w:type="gramEnd"/>
      <w:r w:rsidRPr="00657721">
        <w:rPr>
          <w:rFonts w:ascii="Times New Roman" w:hAnsi="Times New Roman"/>
          <w:sz w:val="24"/>
          <w:szCs w:val="24"/>
        </w:rPr>
        <w:t xml:space="preserve"> (</w:t>
      </w:r>
      <w:proofErr w:type="gramStart"/>
      <w:r w:rsidRPr="00657721">
        <w:rPr>
          <w:rFonts w:ascii="Times New Roman" w:hAnsi="Times New Roman"/>
          <w:sz w:val="24"/>
          <w:szCs w:val="24"/>
        </w:rPr>
        <w:t>п</w:t>
      </w:r>
      <w:proofErr w:type="gramEnd"/>
      <w:r w:rsidRPr="00657721">
        <w:rPr>
          <w:rFonts w:ascii="Times New Roman" w:hAnsi="Times New Roman"/>
          <w:sz w:val="24"/>
          <w:szCs w:val="24"/>
        </w:rPr>
        <w:t xml:space="preserve">ереплет) ISBN 978-5-16-009576-9, 500 экз.//Режим доступа </w:t>
      </w:r>
      <w:hyperlink r:id="rId16" w:history="1">
        <w:r w:rsidRPr="00657721">
          <w:rPr>
            <w:rStyle w:val="a5"/>
            <w:rFonts w:ascii="Times New Roman" w:hAnsi="Times New Roman"/>
            <w:sz w:val="24"/>
            <w:szCs w:val="24"/>
          </w:rPr>
          <w:t>http://znanium.com/catalog.php?bookinfo=448147</w:t>
        </w:r>
      </w:hyperlink>
    </w:p>
    <w:p w:rsidR="006444A7" w:rsidRPr="00657721" w:rsidRDefault="006444A7" w:rsidP="006444A7">
      <w:pPr>
        <w:spacing w:after="0" w:line="240" w:lineRule="auto"/>
        <w:jc w:val="both"/>
        <w:rPr>
          <w:rFonts w:ascii="Times New Roman" w:hAnsi="Times New Roman"/>
          <w:sz w:val="24"/>
          <w:szCs w:val="24"/>
        </w:rPr>
      </w:pPr>
      <w:r w:rsidRPr="00657721">
        <w:rPr>
          <w:rFonts w:ascii="Times New Roman" w:hAnsi="Times New Roman"/>
          <w:bCs/>
          <w:sz w:val="24"/>
          <w:szCs w:val="24"/>
        </w:rPr>
        <w:t>2. Английский язык в ситуациях повседневного делового общения</w:t>
      </w:r>
      <w:r w:rsidRPr="00657721">
        <w:rPr>
          <w:rFonts w:ascii="Times New Roman" w:hAnsi="Times New Roman"/>
          <w:sz w:val="24"/>
          <w:szCs w:val="24"/>
        </w:rPr>
        <w:t xml:space="preserve">: Учебное пособие / З.В. </w:t>
      </w:r>
      <w:proofErr w:type="spellStart"/>
      <w:r w:rsidRPr="00657721">
        <w:rPr>
          <w:rFonts w:ascii="Times New Roman" w:hAnsi="Times New Roman"/>
          <w:sz w:val="24"/>
          <w:szCs w:val="24"/>
        </w:rPr>
        <w:t>Маньковская</w:t>
      </w:r>
      <w:proofErr w:type="spellEnd"/>
      <w:r w:rsidRPr="00657721">
        <w:rPr>
          <w:rFonts w:ascii="Times New Roman" w:hAnsi="Times New Roman"/>
          <w:sz w:val="24"/>
          <w:szCs w:val="24"/>
        </w:rPr>
        <w:t xml:space="preserve">. - М.: НИЦ Инфра-М, 2013. - 223 с.: 60x90 1/16. - </w:t>
      </w:r>
      <w:proofErr w:type="gramStart"/>
      <w:r w:rsidRPr="00657721">
        <w:rPr>
          <w:rFonts w:ascii="Times New Roman" w:hAnsi="Times New Roman"/>
          <w:sz w:val="24"/>
          <w:szCs w:val="24"/>
        </w:rPr>
        <w:t>(Высшее образование:</w:t>
      </w:r>
      <w:proofErr w:type="gramEnd"/>
      <w:r w:rsidRPr="00657721">
        <w:rPr>
          <w:rFonts w:ascii="Times New Roman" w:hAnsi="Times New Roman"/>
          <w:sz w:val="24"/>
          <w:szCs w:val="24"/>
        </w:rPr>
        <w:t xml:space="preserve"> Бакалавриат)</w:t>
      </w:r>
      <w:proofErr w:type="gramStart"/>
      <w:r w:rsidRPr="00657721">
        <w:rPr>
          <w:rFonts w:ascii="Times New Roman" w:hAnsi="Times New Roman"/>
          <w:sz w:val="24"/>
          <w:szCs w:val="24"/>
        </w:rPr>
        <w:t>.</w:t>
      </w:r>
      <w:proofErr w:type="gramEnd"/>
      <w:r w:rsidRPr="00657721">
        <w:rPr>
          <w:rFonts w:ascii="Times New Roman" w:hAnsi="Times New Roman"/>
          <w:sz w:val="24"/>
          <w:szCs w:val="24"/>
        </w:rPr>
        <w:t xml:space="preserve"> (</w:t>
      </w:r>
      <w:proofErr w:type="gramStart"/>
      <w:r w:rsidRPr="00657721">
        <w:rPr>
          <w:rFonts w:ascii="Times New Roman" w:hAnsi="Times New Roman"/>
          <w:sz w:val="24"/>
          <w:szCs w:val="24"/>
        </w:rPr>
        <w:t>п</w:t>
      </w:r>
      <w:proofErr w:type="gramEnd"/>
      <w:r w:rsidRPr="00657721">
        <w:rPr>
          <w:rFonts w:ascii="Times New Roman" w:hAnsi="Times New Roman"/>
          <w:sz w:val="24"/>
          <w:szCs w:val="24"/>
        </w:rPr>
        <w:t xml:space="preserve">ереплет) ISBN 978-5-16-005065-2 </w:t>
      </w:r>
      <w:hyperlink r:id="rId17" w:history="1">
        <w:r w:rsidRPr="00657721">
          <w:rPr>
            <w:rStyle w:val="a5"/>
            <w:rFonts w:ascii="Times New Roman" w:hAnsi="Times New Roman"/>
            <w:sz w:val="24"/>
            <w:szCs w:val="24"/>
          </w:rPr>
          <w:t>http://znanium.com/bookread2.php?book=397686</w:t>
        </w:r>
      </w:hyperlink>
    </w:p>
    <w:p w:rsidR="006444A7" w:rsidRPr="00657721" w:rsidRDefault="006444A7" w:rsidP="006444A7">
      <w:pPr>
        <w:spacing w:after="0" w:line="240" w:lineRule="auto"/>
        <w:jc w:val="both"/>
        <w:rPr>
          <w:rFonts w:ascii="Times New Roman" w:hAnsi="Times New Roman"/>
          <w:sz w:val="24"/>
          <w:szCs w:val="24"/>
        </w:rPr>
      </w:pPr>
    </w:p>
    <w:p w:rsidR="006444A7" w:rsidRPr="00657721" w:rsidRDefault="006444A7" w:rsidP="006444A7">
      <w:pPr>
        <w:pStyle w:val="aa"/>
        <w:spacing w:line="240" w:lineRule="auto"/>
        <w:ind w:left="0"/>
        <w:rPr>
          <w:rFonts w:ascii="Times New Roman" w:hAnsi="Times New Roman"/>
          <w:sz w:val="24"/>
          <w:szCs w:val="24"/>
        </w:rPr>
      </w:pPr>
      <w:r w:rsidRPr="00657721">
        <w:rPr>
          <w:rFonts w:ascii="Times New Roman" w:hAnsi="Times New Roman"/>
          <w:sz w:val="24"/>
          <w:szCs w:val="24"/>
        </w:rPr>
        <w:t>в) программное обеспечение и Интернет-ресурсы:</w:t>
      </w:r>
    </w:p>
    <w:p w:rsidR="006444A7" w:rsidRPr="00657721" w:rsidRDefault="006444A7" w:rsidP="006444A7">
      <w:pPr>
        <w:numPr>
          <w:ilvl w:val="0"/>
          <w:numId w:val="12"/>
        </w:numPr>
        <w:pBdr>
          <w:top w:val="nil"/>
          <w:left w:val="nil"/>
          <w:bottom w:val="nil"/>
          <w:right w:val="nil"/>
          <w:between w:val="nil"/>
        </w:pBdr>
        <w:suppressAutoHyphens w:val="0"/>
        <w:spacing w:after="0"/>
        <w:contextualSpacing/>
        <w:rPr>
          <w:rFonts w:ascii="Times New Roman" w:hAnsi="Times New Roman"/>
          <w:color w:val="000000"/>
          <w:sz w:val="24"/>
          <w:szCs w:val="24"/>
        </w:rPr>
      </w:pPr>
      <w:r w:rsidRPr="00657721">
        <w:rPr>
          <w:rFonts w:ascii="Times New Roman" w:hAnsi="Times New Roman"/>
          <w:color w:val="000000"/>
          <w:sz w:val="24"/>
          <w:szCs w:val="24"/>
        </w:rPr>
        <w:t>www.english-for-students.com</w:t>
      </w:r>
    </w:p>
    <w:p w:rsidR="006444A7" w:rsidRPr="00657721" w:rsidRDefault="006444A7" w:rsidP="006444A7">
      <w:pPr>
        <w:numPr>
          <w:ilvl w:val="0"/>
          <w:numId w:val="12"/>
        </w:numPr>
        <w:pBdr>
          <w:top w:val="nil"/>
          <w:left w:val="nil"/>
          <w:bottom w:val="nil"/>
          <w:right w:val="nil"/>
          <w:between w:val="nil"/>
        </w:pBdr>
        <w:suppressAutoHyphens w:val="0"/>
        <w:spacing w:after="0"/>
        <w:contextualSpacing/>
        <w:rPr>
          <w:rFonts w:ascii="Times New Roman" w:hAnsi="Times New Roman"/>
          <w:color w:val="000000"/>
          <w:sz w:val="24"/>
          <w:szCs w:val="24"/>
        </w:rPr>
      </w:pPr>
      <w:r w:rsidRPr="00657721">
        <w:rPr>
          <w:rFonts w:ascii="Times New Roman" w:hAnsi="Times New Roman"/>
          <w:color w:val="000000"/>
          <w:sz w:val="24"/>
          <w:szCs w:val="24"/>
        </w:rPr>
        <w:t>www.english.language.ru</w:t>
      </w:r>
    </w:p>
    <w:p w:rsidR="006444A7" w:rsidRPr="00657721" w:rsidRDefault="006444A7" w:rsidP="006444A7">
      <w:pPr>
        <w:numPr>
          <w:ilvl w:val="0"/>
          <w:numId w:val="12"/>
        </w:numPr>
        <w:pBdr>
          <w:top w:val="nil"/>
          <w:left w:val="nil"/>
          <w:bottom w:val="nil"/>
          <w:right w:val="nil"/>
          <w:between w:val="nil"/>
        </w:pBdr>
        <w:suppressAutoHyphens w:val="0"/>
        <w:spacing w:after="0"/>
        <w:contextualSpacing/>
        <w:rPr>
          <w:rFonts w:ascii="Times New Roman" w:hAnsi="Times New Roman"/>
          <w:color w:val="000000"/>
          <w:sz w:val="24"/>
          <w:szCs w:val="24"/>
        </w:rPr>
      </w:pPr>
      <w:r w:rsidRPr="00657721">
        <w:rPr>
          <w:rFonts w:ascii="Times New Roman" w:hAnsi="Times New Roman"/>
          <w:color w:val="000000"/>
          <w:sz w:val="24"/>
          <w:szCs w:val="24"/>
        </w:rPr>
        <w:t xml:space="preserve"> </w:t>
      </w:r>
      <w:hyperlink r:id="rId18">
        <w:r w:rsidRPr="00657721">
          <w:rPr>
            <w:rFonts w:ascii="Times New Roman" w:hAnsi="Times New Roman"/>
            <w:color w:val="000000"/>
            <w:sz w:val="24"/>
            <w:szCs w:val="24"/>
          </w:rPr>
          <w:t>www.english-test.net</w:t>
        </w:r>
      </w:hyperlink>
    </w:p>
    <w:p w:rsidR="006444A7" w:rsidRPr="00657721" w:rsidRDefault="006444A7" w:rsidP="006444A7">
      <w:pPr>
        <w:numPr>
          <w:ilvl w:val="0"/>
          <w:numId w:val="12"/>
        </w:numPr>
        <w:pBdr>
          <w:top w:val="nil"/>
          <w:left w:val="nil"/>
          <w:bottom w:val="nil"/>
          <w:right w:val="nil"/>
          <w:between w:val="nil"/>
        </w:pBdr>
        <w:suppressAutoHyphens w:val="0"/>
        <w:spacing w:after="0"/>
        <w:contextualSpacing/>
        <w:rPr>
          <w:rFonts w:ascii="Times New Roman" w:hAnsi="Times New Roman"/>
          <w:color w:val="000000"/>
          <w:sz w:val="24"/>
          <w:szCs w:val="24"/>
        </w:rPr>
      </w:pPr>
      <w:r w:rsidRPr="00657721">
        <w:rPr>
          <w:rFonts w:ascii="Times New Roman" w:hAnsi="Times New Roman"/>
          <w:color w:val="000000"/>
          <w:sz w:val="24"/>
          <w:szCs w:val="24"/>
        </w:rPr>
        <w:t xml:space="preserve">Операционная система </w:t>
      </w:r>
      <w:proofErr w:type="spellStart"/>
      <w:r w:rsidRPr="00657721">
        <w:rPr>
          <w:rFonts w:ascii="Times New Roman" w:hAnsi="Times New Roman"/>
          <w:color w:val="000000"/>
          <w:sz w:val="24"/>
          <w:szCs w:val="24"/>
        </w:rPr>
        <w:t>Microsoft</w:t>
      </w:r>
      <w:proofErr w:type="spellEnd"/>
      <w:r w:rsidRPr="00657721">
        <w:rPr>
          <w:rFonts w:ascii="Times New Roman" w:hAnsi="Times New Roman"/>
          <w:color w:val="000000"/>
          <w:sz w:val="24"/>
          <w:szCs w:val="24"/>
        </w:rPr>
        <w:t xml:space="preserve"> </w:t>
      </w:r>
      <w:proofErr w:type="spellStart"/>
      <w:r w:rsidRPr="00657721">
        <w:rPr>
          <w:rFonts w:ascii="Times New Roman" w:hAnsi="Times New Roman"/>
          <w:color w:val="000000"/>
          <w:sz w:val="24"/>
          <w:szCs w:val="24"/>
        </w:rPr>
        <w:t>Windows</w:t>
      </w:r>
      <w:proofErr w:type="spellEnd"/>
      <w:r w:rsidRPr="00657721">
        <w:rPr>
          <w:rFonts w:ascii="Times New Roman" w:hAnsi="Times New Roman"/>
          <w:color w:val="000000"/>
          <w:sz w:val="24"/>
          <w:szCs w:val="24"/>
        </w:rPr>
        <w:t xml:space="preserve"> </w:t>
      </w:r>
    </w:p>
    <w:p w:rsidR="006444A7" w:rsidRPr="00657721" w:rsidRDefault="006444A7" w:rsidP="006444A7">
      <w:pPr>
        <w:numPr>
          <w:ilvl w:val="0"/>
          <w:numId w:val="12"/>
        </w:numPr>
        <w:pBdr>
          <w:top w:val="nil"/>
          <w:left w:val="nil"/>
          <w:bottom w:val="nil"/>
          <w:right w:val="nil"/>
          <w:between w:val="nil"/>
        </w:pBdr>
        <w:suppressAutoHyphens w:val="0"/>
        <w:spacing w:after="0"/>
        <w:contextualSpacing/>
        <w:rPr>
          <w:rFonts w:ascii="Times New Roman" w:hAnsi="Times New Roman"/>
          <w:color w:val="000000"/>
          <w:sz w:val="24"/>
          <w:szCs w:val="24"/>
        </w:rPr>
      </w:pPr>
      <w:r w:rsidRPr="00657721">
        <w:rPr>
          <w:rFonts w:ascii="Times New Roman" w:hAnsi="Times New Roman"/>
          <w:color w:val="000000"/>
          <w:sz w:val="24"/>
          <w:szCs w:val="24"/>
        </w:rPr>
        <w:t xml:space="preserve">Прикладное программное обеспечение </w:t>
      </w:r>
      <w:proofErr w:type="spellStart"/>
      <w:r w:rsidRPr="00657721">
        <w:rPr>
          <w:rFonts w:ascii="Times New Roman" w:hAnsi="Times New Roman"/>
          <w:color w:val="000000"/>
          <w:sz w:val="24"/>
          <w:szCs w:val="24"/>
        </w:rPr>
        <w:t>Microsoft</w:t>
      </w:r>
      <w:proofErr w:type="spellEnd"/>
      <w:r w:rsidRPr="00657721">
        <w:rPr>
          <w:rFonts w:ascii="Times New Roman" w:hAnsi="Times New Roman"/>
          <w:color w:val="000000"/>
          <w:sz w:val="24"/>
          <w:szCs w:val="24"/>
        </w:rPr>
        <w:t xml:space="preserve"> </w:t>
      </w:r>
    </w:p>
    <w:p w:rsidR="006444A7" w:rsidRPr="00657721" w:rsidRDefault="006444A7" w:rsidP="006444A7">
      <w:pPr>
        <w:numPr>
          <w:ilvl w:val="0"/>
          <w:numId w:val="12"/>
        </w:numPr>
        <w:pBdr>
          <w:top w:val="nil"/>
          <w:left w:val="nil"/>
          <w:bottom w:val="nil"/>
          <w:right w:val="nil"/>
          <w:between w:val="nil"/>
        </w:pBdr>
        <w:suppressAutoHyphens w:val="0"/>
        <w:contextualSpacing/>
        <w:rPr>
          <w:rFonts w:ascii="Times New Roman" w:hAnsi="Times New Roman"/>
          <w:color w:val="000000"/>
          <w:sz w:val="24"/>
          <w:szCs w:val="24"/>
        </w:rPr>
      </w:pPr>
      <w:r w:rsidRPr="00657721">
        <w:rPr>
          <w:rFonts w:ascii="Times New Roman" w:hAnsi="Times New Roman"/>
          <w:color w:val="000000"/>
          <w:sz w:val="24"/>
          <w:szCs w:val="24"/>
        </w:rPr>
        <w:t>Справочно-правовая система «</w:t>
      </w:r>
      <w:proofErr w:type="spellStart"/>
      <w:r w:rsidRPr="00657721">
        <w:rPr>
          <w:rFonts w:ascii="Times New Roman" w:hAnsi="Times New Roman"/>
          <w:color w:val="000000"/>
          <w:sz w:val="24"/>
          <w:szCs w:val="24"/>
        </w:rPr>
        <w:t>КонсультантПлюс</w:t>
      </w:r>
      <w:proofErr w:type="spellEnd"/>
      <w:r w:rsidRPr="00657721">
        <w:rPr>
          <w:rFonts w:ascii="Times New Roman" w:hAnsi="Times New Roman"/>
          <w:color w:val="000000"/>
          <w:sz w:val="24"/>
          <w:szCs w:val="24"/>
        </w:rPr>
        <w:t>»</w:t>
      </w:r>
    </w:p>
    <w:p w:rsidR="006444A7" w:rsidRPr="00657721" w:rsidRDefault="006444A7" w:rsidP="006444A7">
      <w:pPr>
        <w:tabs>
          <w:tab w:val="left" w:pos="1230"/>
        </w:tabs>
        <w:spacing w:after="0" w:line="240" w:lineRule="auto"/>
        <w:rPr>
          <w:rFonts w:ascii="Times New Roman" w:hAnsi="Times New Roman"/>
          <w:b/>
          <w:sz w:val="24"/>
          <w:szCs w:val="24"/>
        </w:rPr>
      </w:pPr>
      <w:r w:rsidRPr="00657721">
        <w:rPr>
          <w:rFonts w:ascii="Times New Roman" w:hAnsi="Times New Roman"/>
          <w:b/>
          <w:sz w:val="24"/>
          <w:szCs w:val="24"/>
        </w:rPr>
        <w:tab/>
      </w:r>
    </w:p>
    <w:p w:rsidR="006444A7" w:rsidRPr="00657721" w:rsidRDefault="00BA145B" w:rsidP="006444A7">
      <w:pPr>
        <w:spacing w:after="0" w:line="240" w:lineRule="auto"/>
        <w:rPr>
          <w:rFonts w:ascii="Times New Roman" w:hAnsi="Times New Roman"/>
          <w:b/>
          <w:sz w:val="24"/>
          <w:szCs w:val="24"/>
        </w:rPr>
      </w:pPr>
      <w:r>
        <w:rPr>
          <w:rFonts w:ascii="Times New Roman" w:hAnsi="Times New Roman"/>
          <w:b/>
          <w:sz w:val="24"/>
          <w:szCs w:val="24"/>
        </w:rPr>
        <w:t>7</w:t>
      </w:r>
      <w:r w:rsidR="006444A7" w:rsidRPr="00657721">
        <w:rPr>
          <w:rFonts w:ascii="Times New Roman" w:hAnsi="Times New Roman"/>
          <w:b/>
          <w:sz w:val="24"/>
          <w:szCs w:val="24"/>
        </w:rPr>
        <w:t xml:space="preserve">. Материально-техническое обеспечение дисциплины (модуля) </w:t>
      </w:r>
    </w:p>
    <w:p w:rsidR="006444A7" w:rsidRPr="00BD552D" w:rsidRDefault="006444A7" w:rsidP="006444A7">
      <w:pPr>
        <w:widowControl w:val="0"/>
        <w:suppressAutoHyphens w:val="0"/>
        <w:autoSpaceDE w:val="0"/>
        <w:autoSpaceDN w:val="0"/>
        <w:adjustRightInd w:val="0"/>
        <w:spacing w:after="0" w:line="240" w:lineRule="auto"/>
        <w:ind w:firstLine="540"/>
        <w:jc w:val="both"/>
        <w:rPr>
          <w:rFonts w:ascii="Times New Roman" w:hAnsi="Times New Roman"/>
          <w:sz w:val="24"/>
          <w:szCs w:val="24"/>
          <w:lang w:eastAsia="ru-RU"/>
        </w:rPr>
      </w:pPr>
      <w:r w:rsidRPr="00BD552D">
        <w:rPr>
          <w:rFonts w:ascii="Times New Roman" w:hAnsi="Times New Roman"/>
          <w:sz w:val="24"/>
          <w:szCs w:val="24"/>
          <w:lang w:eastAsia="ru-RU"/>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BD552D">
        <w:rPr>
          <w:rFonts w:ascii="Times New Roman" w:hAnsi="Times New Roman"/>
          <w:i/>
          <w:sz w:val="24"/>
          <w:szCs w:val="24"/>
          <w:lang w:eastAsia="ru-RU"/>
        </w:rPr>
        <w:t xml:space="preserve"> </w:t>
      </w:r>
      <w:r w:rsidRPr="00BD552D">
        <w:rPr>
          <w:rFonts w:ascii="Times New Roman" w:hAnsi="Times New Roman"/>
          <w:sz w:val="24"/>
          <w:szCs w:val="24"/>
          <w:lang w:val="en-US" w:eastAsia="ru-RU"/>
        </w:rPr>
        <w:t>a</w:t>
      </w:r>
      <w:r w:rsidRPr="00BD552D">
        <w:rPr>
          <w:rFonts w:ascii="Times New Roman" w:hAnsi="Times New Roman"/>
          <w:sz w:val="24"/>
          <w:szCs w:val="24"/>
          <w:lang w:eastAsia="ru-RU"/>
        </w:rPr>
        <w:t xml:space="preserve"> </w:t>
      </w:r>
      <w:r w:rsidRPr="00BD552D">
        <w:rPr>
          <w:rFonts w:ascii="Times New Roman" w:hAnsi="Times New Roman"/>
          <w:sz w:val="24"/>
          <w:szCs w:val="24"/>
          <w:lang w:val="en-US" w:eastAsia="ru-RU"/>
        </w:rPr>
        <w:t>portable</w:t>
      </w:r>
      <w:r w:rsidRPr="00BD552D">
        <w:rPr>
          <w:rFonts w:ascii="Times New Roman" w:hAnsi="Times New Roman"/>
          <w:sz w:val="24"/>
          <w:szCs w:val="24"/>
          <w:lang w:eastAsia="ru-RU"/>
        </w:rPr>
        <w:t xml:space="preserve"> </w:t>
      </w:r>
      <w:r w:rsidRPr="00BD552D">
        <w:rPr>
          <w:rFonts w:ascii="Times New Roman" w:hAnsi="Times New Roman"/>
          <w:sz w:val="24"/>
          <w:szCs w:val="24"/>
          <w:lang w:val="en-US" w:eastAsia="ru-RU"/>
        </w:rPr>
        <w:t>CD</w:t>
      </w:r>
      <w:r w:rsidRPr="00BD552D">
        <w:rPr>
          <w:rFonts w:ascii="Times New Roman" w:hAnsi="Times New Roman"/>
          <w:sz w:val="24"/>
          <w:szCs w:val="24"/>
          <w:lang w:eastAsia="ru-RU"/>
        </w:rPr>
        <w:t>-</w:t>
      </w:r>
      <w:r w:rsidRPr="00BD552D">
        <w:rPr>
          <w:rFonts w:ascii="Times New Roman" w:hAnsi="Times New Roman"/>
          <w:sz w:val="24"/>
          <w:szCs w:val="24"/>
          <w:lang w:val="en-US" w:eastAsia="ru-RU"/>
        </w:rPr>
        <w:t>player</w:t>
      </w:r>
      <w:r w:rsidRPr="00BD552D">
        <w:rPr>
          <w:rFonts w:ascii="Times New Roman" w:hAnsi="Times New Roman"/>
          <w:sz w:val="24"/>
          <w:szCs w:val="24"/>
          <w:lang w:eastAsia="ru-RU"/>
        </w:rPr>
        <w:t>.</w:t>
      </w:r>
    </w:p>
    <w:p w:rsidR="006444A7" w:rsidRPr="00BD552D" w:rsidRDefault="006444A7" w:rsidP="006444A7">
      <w:pPr>
        <w:widowControl w:val="0"/>
        <w:suppressAutoHyphens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BD552D">
        <w:rPr>
          <w:rFonts w:ascii="Times New Roman" w:hAnsi="Times New Roman"/>
          <w:sz w:val="24"/>
          <w:szCs w:val="24"/>
          <w:lang w:eastAsia="ru-RU"/>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roofErr w:type="gramEnd"/>
    </w:p>
    <w:p w:rsidR="006444A7" w:rsidRPr="00BD552D" w:rsidRDefault="006444A7" w:rsidP="006444A7">
      <w:pPr>
        <w:suppressAutoHyphens w:val="0"/>
        <w:jc w:val="both"/>
        <w:rPr>
          <w:rFonts w:ascii="Times New Roman" w:hAnsi="Times New Roman"/>
          <w:sz w:val="18"/>
          <w:szCs w:val="18"/>
          <w:lang w:eastAsia="ru-RU"/>
        </w:rPr>
      </w:pPr>
    </w:p>
    <w:p w:rsidR="006444A7" w:rsidRDefault="006444A7" w:rsidP="006444A7">
      <w:pPr>
        <w:spacing w:after="0"/>
        <w:ind w:left="-709"/>
        <w:rPr>
          <w:rFonts w:ascii="Times New Roman" w:hAnsi="Times New Roman"/>
          <w:sz w:val="28"/>
          <w:szCs w:val="28"/>
        </w:rPr>
      </w:pPr>
    </w:p>
    <w:p w:rsidR="006444A7" w:rsidRDefault="006444A7" w:rsidP="006444A7">
      <w:pPr>
        <w:widowControl w:val="0"/>
        <w:autoSpaceDE w:val="0"/>
        <w:autoSpaceDN w:val="0"/>
        <w:adjustRightInd w:val="0"/>
        <w:spacing w:before="240" w:after="0"/>
        <w:ind w:left="-567" w:firstLine="1134"/>
        <w:jc w:val="both"/>
        <w:rPr>
          <w:rFonts w:ascii="Times New Roman" w:hAnsi="Times New Roman"/>
          <w:sz w:val="28"/>
          <w:szCs w:val="28"/>
        </w:rPr>
      </w:pPr>
    </w:p>
    <w:p w:rsidR="00BA145B" w:rsidRDefault="00BA145B" w:rsidP="00BA145B">
      <w:pPr>
        <w:widowControl w:val="0"/>
        <w:autoSpaceDE w:val="0"/>
        <w:spacing w:before="240"/>
        <w:jc w:val="both"/>
        <w:rPr>
          <w:rFonts w:ascii="Times New Roman" w:hAnsi="Times New Roman"/>
          <w:sz w:val="24"/>
          <w:szCs w:val="24"/>
        </w:rPr>
      </w:pPr>
      <w:r w:rsidRPr="00C90D70">
        <w:rPr>
          <w:rFonts w:ascii="Times New Roman" w:hAnsi="Times New Roman"/>
          <w:sz w:val="24"/>
          <w:szCs w:val="24"/>
        </w:rPr>
        <w:lastRenderedPageBreak/>
        <w:t>Программа составлена в соответствии с требованиями ОС ННГУ по направлению 38.03.0</w:t>
      </w:r>
      <w:r>
        <w:rPr>
          <w:rFonts w:ascii="Times New Roman" w:hAnsi="Times New Roman"/>
          <w:sz w:val="24"/>
          <w:szCs w:val="24"/>
        </w:rPr>
        <w:t>5</w:t>
      </w:r>
      <w:r w:rsidRPr="00C90D70">
        <w:rPr>
          <w:rFonts w:ascii="Times New Roman" w:hAnsi="Times New Roman"/>
          <w:sz w:val="24"/>
          <w:szCs w:val="24"/>
        </w:rPr>
        <w:t xml:space="preserve"> «</w:t>
      </w:r>
      <w:r>
        <w:rPr>
          <w:rFonts w:ascii="Times New Roman" w:hAnsi="Times New Roman"/>
          <w:sz w:val="24"/>
          <w:szCs w:val="24"/>
        </w:rPr>
        <w:t>Бизнес-информатика</w:t>
      </w:r>
      <w:r w:rsidRPr="00C90D70">
        <w:rPr>
          <w:rFonts w:ascii="Times New Roman" w:hAnsi="Times New Roman"/>
          <w:sz w:val="24"/>
          <w:szCs w:val="24"/>
        </w:rPr>
        <w:t>», профиль «</w:t>
      </w:r>
      <w:r>
        <w:rPr>
          <w:rFonts w:ascii="Times New Roman" w:hAnsi="Times New Roman"/>
          <w:bCs/>
          <w:sz w:val="24"/>
          <w:szCs w:val="24"/>
        </w:rPr>
        <w:t>Аналитические методы и информационные технологии поддержки принятия решений в экономике и бизнесе</w:t>
      </w:r>
      <w:r w:rsidRPr="00C90D70">
        <w:rPr>
          <w:rFonts w:ascii="Times New Roman" w:hAnsi="Times New Roman"/>
          <w:sz w:val="24"/>
          <w:szCs w:val="24"/>
        </w:rPr>
        <w:t>».</w:t>
      </w:r>
    </w:p>
    <w:p w:rsidR="006444A7" w:rsidRPr="004524B2" w:rsidRDefault="006444A7" w:rsidP="006444A7">
      <w:pPr>
        <w:ind w:left="426"/>
        <w:rPr>
          <w:rFonts w:ascii="Times New Roman" w:hAnsi="Times New Roman"/>
          <w:sz w:val="24"/>
          <w:szCs w:val="24"/>
        </w:rPr>
      </w:pPr>
    </w:p>
    <w:p w:rsidR="006444A7" w:rsidRPr="004524B2" w:rsidRDefault="006444A7" w:rsidP="006444A7">
      <w:pPr>
        <w:pStyle w:val="aa"/>
        <w:spacing w:line="240" w:lineRule="auto"/>
        <w:ind w:left="-709"/>
        <w:rPr>
          <w:rFonts w:ascii="Times New Roman" w:hAnsi="Times New Roman"/>
          <w:sz w:val="24"/>
          <w:szCs w:val="24"/>
        </w:rPr>
      </w:pPr>
      <w:r w:rsidRPr="004524B2">
        <w:rPr>
          <w:rFonts w:ascii="Times New Roman" w:hAnsi="Times New Roman"/>
          <w:sz w:val="24"/>
          <w:szCs w:val="24"/>
        </w:rPr>
        <w:t>Автор (ы):</w:t>
      </w:r>
    </w:p>
    <w:p w:rsidR="006444A7" w:rsidRPr="004524B2" w:rsidRDefault="006444A7" w:rsidP="006444A7">
      <w:pPr>
        <w:pStyle w:val="aa"/>
        <w:spacing w:line="240" w:lineRule="auto"/>
        <w:ind w:left="-709"/>
        <w:rPr>
          <w:rFonts w:ascii="Times New Roman" w:hAnsi="Times New Roman"/>
          <w:bCs/>
          <w:sz w:val="24"/>
          <w:szCs w:val="24"/>
        </w:rPr>
      </w:pPr>
      <w:proofErr w:type="spellStart"/>
      <w:r w:rsidRPr="004524B2">
        <w:rPr>
          <w:rFonts w:ascii="Times New Roman" w:hAnsi="Times New Roman"/>
          <w:sz w:val="24"/>
          <w:szCs w:val="24"/>
        </w:rPr>
        <w:t>к</w:t>
      </w:r>
      <w:proofErr w:type="gramStart"/>
      <w:r w:rsidRPr="004524B2">
        <w:rPr>
          <w:rFonts w:ascii="Times New Roman" w:hAnsi="Times New Roman"/>
          <w:sz w:val="24"/>
          <w:szCs w:val="24"/>
        </w:rPr>
        <w:t>.ф</w:t>
      </w:r>
      <w:proofErr w:type="gramEnd"/>
      <w:r>
        <w:rPr>
          <w:rFonts w:ascii="Times New Roman" w:hAnsi="Times New Roman"/>
          <w:sz w:val="24"/>
          <w:szCs w:val="24"/>
        </w:rPr>
        <w:t>илол</w:t>
      </w:r>
      <w:r w:rsidRPr="004524B2">
        <w:rPr>
          <w:rFonts w:ascii="Times New Roman" w:hAnsi="Times New Roman"/>
          <w:sz w:val="24"/>
          <w:szCs w:val="24"/>
        </w:rPr>
        <w:t>.н</w:t>
      </w:r>
      <w:proofErr w:type="spellEnd"/>
      <w:r w:rsidRPr="004524B2">
        <w:rPr>
          <w:rFonts w:ascii="Times New Roman" w:hAnsi="Times New Roman"/>
          <w:sz w:val="24"/>
          <w:szCs w:val="24"/>
        </w:rPr>
        <w:t xml:space="preserve">., доц. </w:t>
      </w:r>
      <w:bookmarkStart w:id="2" w:name="_Hlk65419705"/>
      <w:r w:rsidRPr="004524B2">
        <w:rPr>
          <w:rFonts w:ascii="Times New Roman" w:hAnsi="Times New Roman"/>
          <w:sz w:val="24"/>
          <w:szCs w:val="24"/>
        </w:rPr>
        <w:t xml:space="preserve">кафедры </w:t>
      </w:r>
      <w:r w:rsidRPr="004524B2">
        <w:rPr>
          <w:rFonts w:ascii="Times New Roman" w:hAnsi="Times New Roman"/>
          <w:bCs/>
          <w:sz w:val="24"/>
          <w:szCs w:val="24"/>
        </w:rPr>
        <w:t xml:space="preserve">английского языка </w:t>
      </w:r>
    </w:p>
    <w:p w:rsidR="006444A7" w:rsidRDefault="006444A7" w:rsidP="006444A7">
      <w:pPr>
        <w:pStyle w:val="aa"/>
        <w:spacing w:line="240" w:lineRule="auto"/>
        <w:ind w:left="-709"/>
        <w:rPr>
          <w:rFonts w:ascii="Times New Roman" w:hAnsi="Times New Roman"/>
          <w:bCs/>
          <w:sz w:val="24"/>
          <w:szCs w:val="24"/>
        </w:rPr>
      </w:pPr>
      <w:r w:rsidRPr="004524B2">
        <w:rPr>
          <w:rFonts w:ascii="Times New Roman" w:hAnsi="Times New Roman"/>
          <w:bCs/>
          <w:sz w:val="24"/>
          <w:szCs w:val="24"/>
        </w:rPr>
        <w:t xml:space="preserve">для гуманитарных специальностей </w:t>
      </w:r>
    </w:p>
    <w:p w:rsidR="006444A7" w:rsidRPr="004524B2" w:rsidRDefault="006444A7" w:rsidP="006444A7">
      <w:pPr>
        <w:pStyle w:val="aa"/>
        <w:spacing w:line="240" w:lineRule="auto"/>
        <w:ind w:left="-709"/>
        <w:rPr>
          <w:rFonts w:ascii="Times New Roman" w:hAnsi="Times New Roman"/>
          <w:sz w:val="24"/>
          <w:szCs w:val="24"/>
        </w:rPr>
      </w:pPr>
      <w:r>
        <w:rPr>
          <w:rFonts w:ascii="Times New Roman" w:hAnsi="Times New Roman"/>
          <w:bCs/>
          <w:sz w:val="24"/>
          <w:szCs w:val="24"/>
        </w:rPr>
        <w:t>Института филологии и журналистики</w:t>
      </w:r>
      <w:bookmarkEnd w:id="2"/>
      <w:r w:rsidRPr="004524B2">
        <w:rPr>
          <w:rFonts w:ascii="Times New Roman" w:hAnsi="Times New Roman"/>
          <w:sz w:val="24"/>
          <w:szCs w:val="24"/>
        </w:rPr>
        <w:t xml:space="preserve">                                </w:t>
      </w:r>
      <w:r>
        <w:rPr>
          <w:rFonts w:ascii="Times New Roman" w:hAnsi="Times New Roman"/>
          <w:sz w:val="24"/>
          <w:szCs w:val="24"/>
        </w:rPr>
        <w:tab/>
      </w:r>
      <w:r w:rsidRPr="004524B2">
        <w:rPr>
          <w:rFonts w:ascii="Times New Roman" w:hAnsi="Times New Roman"/>
          <w:sz w:val="24"/>
          <w:szCs w:val="24"/>
        </w:rPr>
        <w:t xml:space="preserve">  Е.С. Гришакова</w:t>
      </w:r>
    </w:p>
    <w:p w:rsidR="006444A7" w:rsidRPr="004524B2" w:rsidRDefault="006444A7" w:rsidP="006444A7">
      <w:pPr>
        <w:pStyle w:val="aa"/>
        <w:spacing w:line="240" w:lineRule="auto"/>
        <w:ind w:left="-709"/>
        <w:rPr>
          <w:rFonts w:ascii="Times New Roman" w:hAnsi="Times New Roman"/>
          <w:sz w:val="24"/>
          <w:szCs w:val="24"/>
        </w:rPr>
      </w:pPr>
    </w:p>
    <w:p w:rsidR="006444A7" w:rsidRPr="004524B2" w:rsidRDefault="006444A7" w:rsidP="006444A7">
      <w:pPr>
        <w:pStyle w:val="aa"/>
        <w:spacing w:line="240" w:lineRule="auto"/>
        <w:ind w:left="-709"/>
        <w:rPr>
          <w:rFonts w:ascii="Times New Roman" w:hAnsi="Times New Roman"/>
          <w:bCs/>
          <w:sz w:val="24"/>
          <w:szCs w:val="24"/>
        </w:rPr>
      </w:pPr>
      <w:proofErr w:type="spellStart"/>
      <w:r w:rsidRPr="004524B2">
        <w:rPr>
          <w:rFonts w:ascii="Times New Roman" w:hAnsi="Times New Roman"/>
          <w:sz w:val="24"/>
          <w:szCs w:val="24"/>
        </w:rPr>
        <w:t>к</w:t>
      </w:r>
      <w:proofErr w:type="gramStart"/>
      <w:r w:rsidRPr="004524B2">
        <w:rPr>
          <w:rFonts w:ascii="Times New Roman" w:hAnsi="Times New Roman"/>
          <w:sz w:val="24"/>
          <w:szCs w:val="24"/>
        </w:rPr>
        <w:t>.п</w:t>
      </w:r>
      <w:proofErr w:type="gramEnd"/>
      <w:r>
        <w:rPr>
          <w:rFonts w:ascii="Times New Roman" w:hAnsi="Times New Roman"/>
          <w:sz w:val="24"/>
          <w:szCs w:val="24"/>
        </w:rPr>
        <w:t>ед</w:t>
      </w:r>
      <w:r w:rsidRPr="004524B2">
        <w:rPr>
          <w:rFonts w:ascii="Times New Roman" w:hAnsi="Times New Roman"/>
          <w:sz w:val="24"/>
          <w:szCs w:val="24"/>
        </w:rPr>
        <w:t>.н</w:t>
      </w:r>
      <w:proofErr w:type="spellEnd"/>
      <w:r w:rsidRPr="004524B2">
        <w:rPr>
          <w:rFonts w:ascii="Times New Roman" w:hAnsi="Times New Roman"/>
          <w:sz w:val="24"/>
          <w:szCs w:val="24"/>
        </w:rPr>
        <w:t xml:space="preserve">., </w:t>
      </w:r>
      <w:r>
        <w:rPr>
          <w:rFonts w:ascii="Times New Roman" w:hAnsi="Times New Roman"/>
          <w:sz w:val="24"/>
          <w:szCs w:val="24"/>
        </w:rPr>
        <w:t>доц</w:t>
      </w:r>
      <w:r w:rsidRPr="004524B2">
        <w:rPr>
          <w:rFonts w:ascii="Times New Roman" w:hAnsi="Times New Roman"/>
          <w:sz w:val="24"/>
          <w:szCs w:val="24"/>
        </w:rPr>
        <w:t xml:space="preserve">. кафедры </w:t>
      </w:r>
      <w:bookmarkStart w:id="3" w:name="_Hlk65419720"/>
      <w:r w:rsidRPr="004524B2">
        <w:rPr>
          <w:rFonts w:ascii="Times New Roman" w:hAnsi="Times New Roman"/>
          <w:bCs/>
          <w:sz w:val="24"/>
          <w:szCs w:val="24"/>
        </w:rPr>
        <w:t xml:space="preserve">английского языка </w:t>
      </w:r>
    </w:p>
    <w:p w:rsidR="006444A7" w:rsidRDefault="006444A7" w:rsidP="006444A7">
      <w:pPr>
        <w:pStyle w:val="aa"/>
        <w:spacing w:line="240" w:lineRule="auto"/>
        <w:ind w:left="-709"/>
        <w:rPr>
          <w:rFonts w:ascii="Times New Roman" w:hAnsi="Times New Roman"/>
          <w:bCs/>
          <w:sz w:val="24"/>
          <w:szCs w:val="24"/>
        </w:rPr>
      </w:pPr>
      <w:r w:rsidRPr="004524B2">
        <w:rPr>
          <w:rFonts w:ascii="Times New Roman" w:hAnsi="Times New Roman"/>
          <w:bCs/>
          <w:sz w:val="24"/>
          <w:szCs w:val="24"/>
        </w:rPr>
        <w:t xml:space="preserve">для гуманитарных специальностей </w:t>
      </w:r>
    </w:p>
    <w:p w:rsidR="006444A7" w:rsidRPr="004524B2" w:rsidRDefault="006444A7" w:rsidP="006444A7">
      <w:pPr>
        <w:pStyle w:val="aa"/>
        <w:spacing w:line="240" w:lineRule="auto"/>
        <w:ind w:left="-709"/>
        <w:rPr>
          <w:rFonts w:ascii="Times New Roman" w:hAnsi="Times New Roman"/>
          <w:sz w:val="24"/>
          <w:szCs w:val="24"/>
        </w:rPr>
      </w:pPr>
      <w:r>
        <w:rPr>
          <w:rFonts w:ascii="Times New Roman" w:hAnsi="Times New Roman"/>
          <w:bCs/>
          <w:sz w:val="24"/>
          <w:szCs w:val="24"/>
        </w:rPr>
        <w:t>Института филологии и журналистики</w:t>
      </w:r>
      <w:bookmarkEnd w:id="3"/>
      <w:r w:rsidRPr="004524B2">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proofErr w:type="spellStart"/>
      <w:r w:rsidRPr="004524B2">
        <w:rPr>
          <w:rFonts w:ascii="Times New Roman" w:hAnsi="Times New Roman"/>
          <w:sz w:val="24"/>
          <w:szCs w:val="24"/>
        </w:rPr>
        <w:t>Н.А.Скурихин</w:t>
      </w:r>
      <w:proofErr w:type="spellEnd"/>
    </w:p>
    <w:p w:rsidR="006444A7" w:rsidRPr="004524B2" w:rsidRDefault="006444A7" w:rsidP="006444A7">
      <w:pPr>
        <w:pStyle w:val="aa"/>
        <w:spacing w:line="240" w:lineRule="auto"/>
        <w:ind w:left="-709"/>
        <w:rPr>
          <w:rFonts w:ascii="Times New Roman" w:hAnsi="Times New Roman"/>
          <w:sz w:val="24"/>
          <w:szCs w:val="24"/>
        </w:rPr>
      </w:pPr>
    </w:p>
    <w:p w:rsidR="006444A7" w:rsidRPr="004524B2" w:rsidRDefault="006444A7" w:rsidP="006444A7">
      <w:pPr>
        <w:pStyle w:val="aa"/>
        <w:spacing w:line="240" w:lineRule="auto"/>
        <w:ind w:left="-709"/>
        <w:rPr>
          <w:rFonts w:ascii="Times New Roman" w:hAnsi="Times New Roman"/>
          <w:sz w:val="24"/>
          <w:szCs w:val="24"/>
        </w:rPr>
      </w:pPr>
      <w:r w:rsidRPr="004524B2">
        <w:rPr>
          <w:rFonts w:ascii="Times New Roman" w:hAnsi="Times New Roman"/>
          <w:sz w:val="24"/>
          <w:szCs w:val="24"/>
        </w:rPr>
        <w:t>Рецензент (ы):</w:t>
      </w:r>
    </w:p>
    <w:p w:rsidR="006444A7" w:rsidRPr="004524B2" w:rsidRDefault="006444A7" w:rsidP="006444A7">
      <w:pPr>
        <w:pStyle w:val="aa"/>
        <w:spacing w:line="240" w:lineRule="auto"/>
        <w:ind w:left="-709"/>
        <w:rPr>
          <w:rFonts w:ascii="Times New Roman" w:hAnsi="Times New Roman"/>
          <w:bCs/>
          <w:sz w:val="24"/>
          <w:szCs w:val="24"/>
        </w:rPr>
      </w:pPr>
      <w:proofErr w:type="spellStart"/>
      <w:r w:rsidRPr="004524B2">
        <w:rPr>
          <w:rFonts w:ascii="Times New Roman" w:hAnsi="Times New Roman"/>
          <w:sz w:val="24"/>
          <w:szCs w:val="24"/>
        </w:rPr>
        <w:t>к</w:t>
      </w:r>
      <w:proofErr w:type="gramStart"/>
      <w:r w:rsidRPr="004524B2">
        <w:rPr>
          <w:rFonts w:ascii="Times New Roman" w:hAnsi="Times New Roman"/>
          <w:sz w:val="24"/>
          <w:szCs w:val="24"/>
        </w:rPr>
        <w:t>.ф</w:t>
      </w:r>
      <w:proofErr w:type="gramEnd"/>
      <w:r>
        <w:rPr>
          <w:rFonts w:ascii="Times New Roman" w:hAnsi="Times New Roman"/>
          <w:sz w:val="24"/>
          <w:szCs w:val="24"/>
        </w:rPr>
        <w:t>илол</w:t>
      </w:r>
      <w:r w:rsidRPr="004524B2">
        <w:rPr>
          <w:rFonts w:ascii="Times New Roman" w:hAnsi="Times New Roman"/>
          <w:sz w:val="24"/>
          <w:szCs w:val="24"/>
        </w:rPr>
        <w:t>.н</w:t>
      </w:r>
      <w:proofErr w:type="spellEnd"/>
      <w:r w:rsidRPr="004524B2">
        <w:rPr>
          <w:rFonts w:ascii="Times New Roman" w:hAnsi="Times New Roman"/>
          <w:sz w:val="24"/>
          <w:szCs w:val="24"/>
        </w:rPr>
        <w:t xml:space="preserve">., доц. </w:t>
      </w:r>
      <w:r>
        <w:rPr>
          <w:rFonts w:ascii="Times New Roman" w:hAnsi="Times New Roman"/>
          <w:sz w:val="24"/>
          <w:szCs w:val="24"/>
        </w:rPr>
        <w:tab/>
      </w:r>
      <w:r w:rsidRPr="004524B2">
        <w:rPr>
          <w:rFonts w:ascii="Times New Roman" w:hAnsi="Times New Roman"/>
          <w:bCs/>
          <w:sz w:val="24"/>
          <w:szCs w:val="24"/>
        </w:rPr>
        <w:t xml:space="preserve">английского языка </w:t>
      </w:r>
    </w:p>
    <w:p w:rsidR="006444A7" w:rsidRDefault="006444A7" w:rsidP="006444A7">
      <w:pPr>
        <w:pStyle w:val="aa"/>
        <w:spacing w:line="240" w:lineRule="auto"/>
        <w:ind w:left="-709"/>
        <w:rPr>
          <w:rFonts w:ascii="Times New Roman" w:hAnsi="Times New Roman"/>
          <w:bCs/>
          <w:sz w:val="24"/>
          <w:szCs w:val="24"/>
        </w:rPr>
      </w:pPr>
      <w:r w:rsidRPr="004524B2">
        <w:rPr>
          <w:rFonts w:ascii="Times New Roman" w:hAnsi="Times New Roman"/>
          <w:bCs/>
          <w:sz w:val="24"/>
          <w:szCs w:val="24"/>
        </w:rPr>
        <w:t>для гуманитарных специальностей</w:t>
      </w:r>
    </w:p>
    <w:p w:rsidR="006444A7" w:rsidRPr="004524B2" w:rsidRDefault="006444A7" w:rsidP="006444A7">
      <w:pPr>
        <w:pStyle w:val="aa"/>
        <w:spacing w:line="240" w:lineRule="auto"/>
        <w:ind w:left="-709"/>
        <w:rPr>
          <w:rFonts w:ascii="Times New Roman" w:hAnsi="Times New Roman"/>
          <w:sz w:val="24"/>
          <w:szCs w:val="24"/>
        </w:rPr>
      </w:pPr>
      <w:r>
        <w:rPr>
          <w:rFonts w:ascii="Times New Roman" w:hAnsi="Times New Roman"/>
          <w:bCs/>
          <w:sz w:val="24"/>
          <w:szCs w:val="24"/>
        </w:rPr>
        <w:t>Института филологии и журналистики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524B2">
        <w:rPr>
          <w:rFonts w:ascii="Times New Roman" w:hAnsi="Times New Roman"/>
          <w:sz w:val="24"/>
          <w:szCs w:val="24"/>
        </w:rPr>
        <w:t>Н.В. Ваганова</w:t>
      </w:r>
    </w:p>
    <w:p w:rsidR="006444A7" w:rsidRPr="004524B2" w:rsidRDefault="006444A7" w:rsidP="006444A7">
      <w:pPr>
        <w:pStyle w:val="aa"/>
        <w:spacing w:line="240" w:lineRule="auto"/>
        <w:ind w:left="-709"/>
        <w:rPr>
          <w:rFonts w:ascii="Times New Roman" w:hAnsi="Times New Roman"/>
          <w:sz w:val="24"/>
          <w:szCs w:val="24"/>
        </w:rPr>
      </w:pPr>
    </w:p>
    <w:p w:rsidR="006444A7" w:rsidRPr="004524B2" w:rsidRDefault="006444A7" w:rsidP="006444A7">
      <w:pPr>
        <w:pStyle w:val="aa"/>
        <w:spacing w:line="240" w:lineRule="auto"/>
        <w:ind w:left="-709"/>
        <w:rPr>
          <w:rFonts w:ascii="Times New Roman" w:hAnsi="Times New Roman"/>
          <w:bCs/>
          <w:sz w:val="24"/>
          <w:szCs w:val="24"/>
        </w:rPr>
      </w:pPr>
      <w:r w:rsidRPr="004524B2">
        <w:rPr>
          <w:rFonts w:ascii="Times New Roman" w:hAnsi="Times New Roman"/>
          <w:sz w:val="24"/>
          <w:szCs w:val="24"/>
        </w:rPr>
        <w:t xml:space="preserve">Заведующий кафедрой </w:t>
      </w:r>
      <w:r w:rsidRPr="004524B2">
        <w:rPr>
          <w:rFonts w:ascii="Times New Roman" w:hAnsi="Times New Roman"/>
          <w:bCs/>
          <w:sz w:val="24"/>
          <w:szCs w:val="24"/>
        </w:rPr>
        <w:t xml:space="preserve">английского языка </w:t>
      </w:r>
    </w:p>
    <w:p w:rsidR="006444A7" w:rsidRDefault="006444A7" w:rsidP="006444A7">
      <w:pPr>
        <w:pStyle w:val="aa"/>
        <w:spacing w:line="240" w:lineRule="auto"/>
        <w:ind w:left="-709"/>
        <w:rPr>
          <w:rFonts w:ascii="Times New Roman" w:hAnsi="Times New Roman"/>
          <w:bCs/>
          <w:sz w:val="24"/>
          <w:szCs w:val="24"/>
        </w:rPr>
      </w:pPr>
      <w:r w:rsidRPr="004524B2">
        <w:rPr>
          <w:rFonts w:ascii="Times New Roman" w:hAnsi="Times New Roman"/>
          <w:bCs/>
          <w:sz w:val="24"/>
          <w:szCs w:val="24"/>
        </w:rPr>
        <w:t xml:space="preserve">для гуманитарных специальностей </w:t>
      </w:r>
    </w:p>
    <w:p w:rsidR="006444A7" w:rsidRDefault="006444A7" w:rsidP="006444A7">
      <w:pPr>
        <w:pStyle w:val="aa"/>
        <w:spacing w:line="240" w:lineRule="auto"/>
        <w:ind w:left="-709"/>
        <w:rPr>
          <w:rFonts w:ascii="Times New Roman" w:hAnsi="Times New Roman"/>
          <w:bCs/>
          <w:sz w:val="24"/>
          <w:szCs w:val="24"/>
        </w:rPr>
      </w:pPr>
      <w:r>
        <w:rPr>
          <w:rFonts w:ascii="Times New Roman" w:hAnsi="Times New Roman"/>
          <w:bCs/>
          <w:sz w:val="24"/>
          <w:szCs w:val="24"/>
        </w:rPr>
        <w:t>Института филологии и журналистики,</w:t>
      </w:r>
    </w:p>
    <w:p w:rsidR="006444A7" w:rsidRPr="004524B2" w:rsidRDefault="006444A7" w:rsidP="006444A7">
      <w:pPr>
        <w:pStyle w:val="aa"/>
        <w:spacing w:line="240" w:lineRule="auto"/>
        <w:ind w:left="-709"/>
        <w:rPr>
          <w:rFonts w:ascii="Times New Roman" w:hAnsi="Times New Roman"/>
          <w:sz w:val="24"/>
          <w:szCs w:val="24"/>
        </w:rPr>
      </w:pPr>
      <w:r w:rsidRPr="004524B2">
        <w:rPr>
          <w:rFonts w:ascii="Times New Roman" w:hAnsi="Times New Roman"/>
          <w:bCs/>
          <w:sz w:val="24"/>
          <w:szCs w:val="24"/>
        </w:rPr>
        <w:t xml:space="preserve"> </w:t>
      </w:r>
      <w:proofErr w:type="spellStart"/>
      <w:r w:rsidRPr="004524B2">
        <w:rPr>
          <w:rFonts w:ascii="Times New Roman" w:hAnsi="Times New Roman"/>
          <w:sz w:val="24"/>
          <w:szCs w:val="24"/>
        </w:rPr>
        <w:t>к</w:t>
      </w:r>
      <w:proofErr w:type="gramStart"/>
      <w:r w:rsidRPr="004524B2">
        <w:rPr>
          <w:rFonts w:ascii="Times New Roman" w:hAnsi="Times New Roman"/>
          <w:sz w:val="24"/>
          <w:szCs w:val="24"/>
        </w:rPr>
        <w:t>.ф</w:t>
      </w:r>
      <w:proofErr w:type="gramEnd"/>
      <w:r>
        <w:rPr>
          <w:rFonts w:ascii="Times New Roman" w:hAnsi="Times New Roman"/>
          <w:sz w:val="24"/>
          <w:szCs w:val="24"/>
        </w:rPr>
        <w:t>илол</w:t>
      </w:r>
      <w:r w:rsidRPr="004524B2">
        <w:rPr>
          <w:rFonts w:ascii="Times New Roman" w:hAnsi="Times New Roman"/>
          <w:sz w:val="24"/>
          <w:szCs w:val="24"/>
        </w:rPr>
        <w:t>.н</w:t>
      </w:r>
      <w:proofErr w:type="spellEnd"/>
      <w:r w:rsidRPr="004524B2">
        <w:rPr>
          <w:rFonts w:ascii="Times New Roman" w:hAnsi="Times New Roman"/>
          <w:sz w:val="24"/>
          <w:szCs w:val="24"/>
        </w:rPr>
        <w:t xml:space="preserve">., доц..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524B2">
        <w:rPr>
          <w:rFonts w:ascii="Times New Roman" w:hAnsi="Times New Roman"/>
          <w:sz w:val="24"/>
          <w:szCs w:val="24"/>
        </w:rPr>
        <w:t xml:space="preserve"> М.В. Золотова</w:t>
      </w:r>
    </w:p>
    <w:p w:rsidR="006444A7" w:rsidRPr="004524B2" w:rsidRDefault="006444A7" w:rsidP="006444A7">
      <w:pPr>
        <w:spacing w:after="0"/>
        <w:ind w:left="426"/>
        <w:rPr>
          <w:rFonts w:ascii="Times New Roman" w:hAnsi="Times New Roman"/>
          <w:sz w:val="24"/>
          <w:szCs w:val="24"/>
        </w:rPr>
      </w:pPr>
    </w:p>
    <w:p w:rsidR="006444A7" w:rsidRDefault="006444A7" w:rsidP="006444A7">
      <w:pPr>
        <w:spacing w:after="0" w:line="240" w:lineRule="auto"/>
        <w:ind w:firstLine="346"/>
        <w:jc w:val="both"/>
        <w:rPr>
          <w:rFonts w:ascii="Times New Roman" w:hAnsi="Times New Roman"/>
          <w:sz w:val="24"/>
          <w:szCs w:val="24"/>
        </w:rPr>
      </w:pPr>
    </w:p>
    <w:p w:rsidR="006444A7" w:rsidRDefault="006444A7" w:rsidP="006444A7">
      <w:pPr>
        <w:ind w:firstLine="346"/>
        <w:jc w:val="both"/>
        <w:rPr>
          <w:rFonts w:ascii="Times New Roman" w:hAnsi="Times New Roman"/>
          <w:sz w:val="24"/>
          <w:szCs w:val="24"/>
        </w:rPr>
      </w:pPr>
    </w:p>
    <w:p w:rsidR="006444A7" w:rsidRDefault="006444A7" w:rsidP="006444A7">
      <w:pPr>
        <w:ind w:firstLine="346"/>
        <w:jc w:val="both"/>
        <w:rPr>
          <w:rFonts w:ascii="Times New Roman" w:hAnsi="Times New Roman"/>
          <w:sz w:val="24"/>
          <w:szCs w:val="24"/>
        </w:rPr>
      </w:pPr>
    </w:p>
    <w:p w:rsidR="00BA145B" w:rsidRPr="00235EE7" w:rsidRDefault="00BA145B" w:rsidP="00BA145B">
      <w:pPr>
        <w:spacing w:before="100" w:beforeAutospacing="1" w:after="0" w:afterAutospacing="1" w:line="360" w:lineRule="auto"/>
        <w:rPr>
          <w:rFonts w:ascii="Times New Roman" w:eastAsia="Calibri" w:hAnsi="Times New Roman"/>
          <w:sz w:val="24"/>
          <w:szCs w:val="24"/>
          <w:lang w:eastAsia="en-US"/>
        </w:rPr>
      </w:pPr>
      <w:r w:rsidRPr="00235EE7">
        <w:rPr>
          <w:rFonts w:ascii="Times New Roman" w:eastAsia="Calibri" w:hAnsi="Times New Roman"/>
          <w:sz w:val="24"/>
          <w:szCs w:val="24"/>
          <w:lang w:eastAsia="en-US"/>
        </w:rPr>
        <w:t xml:space="preserve">Программа одобрена на заседании методической комиссии  </w:t>
      </w:r>
      <w:r>
        <w:rPr>
          <w:rFonts w:ascii="Times New Roman" w:eastAsia="Calibri" w:hAnsi="Times New Roman"/>
          <w:sz w:val="24"/>
          <w:szCs w:val="24"/>
          <w:lang w:eastAsia="en-US"/>
        </w:rPr>
        <w:t xml:space="preserve">Института экономики и предпринимательства </w:t>
      </w:r>
      <w:r w:rsidRPr="00235EE7">
        <w:rPr>
          <w:rFonts w:ascii="Times New Roman" w:eastAsia="Calibri" w:hAnsi="Times New Roman"/>
          <w:sz w:val="24"/>
          <w:szCs w:val="24"/>
          <w:lang w:eastAsia="en-US"/>
        </w:rPr>
        <w:t>от «___» ___________ 20__ года, протокол № ________.</w:t>
      </w:r>
    </w:p>
    <w:p w:rsidR="006444A7" w:rsidRPr="004524B2" w:rsidRDefault="006444A7" w:rsidP="006444A7">
      <w:pPr>
        <w:widowControl w:val="0"/>
        <w:autoSpaceDE w:val="0"/>
        <w:autoSpaceDN w:val="0"/>
        <w:adjustRightInd w:val="0"/>
        <w:spacing w:after="0"/>
        <w:ind w:left="-567" w:firstLine="993"/>
        <w:jc w:val="both"/>
        <w:rPr>
          <w:rFonts w:ascii="Times New Roman" w:hAnsi="Times New Roman"/>
          <w:sz w:val="24"/>
          <w:szCs w:val="24"/>
        </w:rPr>
      </w:pPr>
    </w:p>
    <w:p w:rsidR="006444A7" w:rsidRDefault="006444A7" w:rsidP="006444A7">
      <w:pPr>
        <w:pStyle w:val="aa"/>
        <w:ind w:left="-709"/>
      </w:pPr>
    </w:p>
    <w:p w:rsidR="007B343B" w:rsidRDefault="007B343B" w:rsidP="006444A7">
      <w:pPr>
        <w:ind w:left="-709"/>
      </w:pPr>
    </w:p>
    <w:sectPr w:rsidR="007B343B" w:rsidSect="00924138">
      <w:pgSz w:w="11906" w:h="16838"/>
      <w:pgMar w:top="1440" w:right="1080" w:bottom="1440" w:left="193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55" w:rsidRDefault="006B1755">
      <w:pPr>
        <w:spacing w:after="0" w:line="240" w:lineRule="auto"/>
      </w:pPr>
      <w:r>
        <w:separator/>
      </w:r>
    </w:p>
  </w:endnote>
  <w:endnote w:type="continuationSeparator" w:id="0">
    <w:p w:rsidR="006B1755" w:rsidRDefault="006B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A8" w:rsidRDefault="006B1755">
    <w:pPr>
      <w:pStyle w:val="ab"/>
      <w:ind w:right="360" w:firstLine="360"/>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529pt;margin-top:.05pt;width:12.25pt;height:12.6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" stroked="f">
          <v:fill opacity="0"/>
          <v:textbox inset="0,0,0,0">
            <w:txbxContent>
              <w:p w:rsidR="00CB21A8" w:rsidRDefault="00003E0C">
                <w:pPr>
                  <w:pStyle w:val="ab"/>
                </w:pPr>
                <w:r>
                  <w:rPr>
                    <w:rStyle w:val="a4"/>
                  </w:rPr>
                  <w:fldChar w:fldCharType="begin"/>
                </w:r>
                <w:r w:rsidR="00CB21A8">
                  <w:rPr>
                    <w:rStyle w:val="a4"/>
                  </w:rPr>
                  <w:instrText xml:space="preserve"> PAGE </w:instrText>
                </w:r>
                <w:r>
                  <w:rPr>
                    <w:rStyle w:val="a4"/>
                  </w:rPr>
                  <w:fldChar w:fldCharType="separate"/>
                </w:r>
                <w:r w:rsidR="00FF1921">
                  <w:rPr>
                    <w:rStyle w:val="a4"/>
                    <w:noProof/>
                  </w:rPr>
                  <w:t>4</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55" w:rsidRDefault="006B1755">
      <w:pPr>
        <w:spacing w:after="0" w:line="240" w:lineRule="auto"/>
      </w:pPr>
      <w:r>
        <w:separator/>
      </w:r>
    </w:p>
  </w:footnote>
  <w:footnote w:type="continuationSeparator" w:id="0">
    <w:p w:rsidR="006B1755" w:rsidRDefault="006B1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56AB66"/>
    <w:lvl w:ilvl="0">
      <w:numFmt w:val="decimal"/>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4"/>
    <w:lvl w:ilvl="0">
      <w:start w:val="1"/>
      <w:numFmt w:val="decimal"/>
      <w:lvlText w:val="%1."/>
      <w:lvlJc w:val="left"/>
      <w:pPr>
        <w:tabs>
          <w:tab w:val="num" w:pos="0"/>
        </w:tabs>
        <w:ind w:left="360" w:hanging="360"/>
      </w:pPr>
      <w:rPr>
        <w:color w:val="auto"/>
        <w:sz w:val="28"/>
        <w:szCs w:val="28"/>
      </w:rPr>
    </w:lvl>
    <w:lvl w:ilvl="1">
      <w:start w:val="1"/>
      <w:numFmt w:val="decimal"/>
      <w:lvlText w:val="%1.%2."/>
      <w:lvlJc w:val="left"/>
      <w:pPr>
        <w:tabs>
          <w:tab w:val="num" w:pos="0"/>
        </w:tabs>
        <w:ind w:left="988" w:hanging="360"/>
      </w:pPr>
      <w:rPr>
        <w:i w:val="0"/>
      </w:rPr>
    </w:lvl>
    <w:lvl w:ilvl="2">
      <w:start w:val="1"/>
      <w:numFmt w:val="decimal"/>
      <w:lvlText w:val="%1.%2.%3."/>
      <w:lvlJc w:val="left"/>
      <w:pPr>
        <w:tabs>
          <w:tab w:val="num" w:pos="0"/>
        </w:tabs>
        <w:ind w:left="1658" w:hanging="720"/>
      </w:pPr>
      <w:rPr>
        <w:i w:val="0"/>
      </w:rPr>
    </w:lvl>
    <w:lvl w:ilvl="3">
      <w:start w:val="1"/>
      <w:numFmt w:val="decimal"/>
      <w:lvlText w:val="%1.%2.%3.%4."/>
      <w:lvlJc w:val="left"/>
      <w:pPr>
        <w:tabs>
          <w:tab w:val="num" w:pos="0"/>
        </w:tabs>
        <w:ind w:left="2018" w:hanging="720"/>
      </w:pPr>
      <w:rPr>
        <w:i w:val="0"/>
      </w:rPr>
    </w:lvl>
    <w:lvl w:ilvl="4">
      <w:start w:val="1"/>
      <w:numFmt w:val="decimal"/>
      <w:lvlText w:val="%1.%2.%3.%4.%5."/>
      <w:lvlJc w:val="left"/>
      <w:pPr>
        <w:tabs>
          <w:tab w:val="num" w:pos="0"/>
        </w:tabs>
        <w:ind w:left="2738" w:hanging="1080"/>
      </w:pPr>
      <w:rPr>
        <w:i w:val="0"/>
      </w:rPr>
    </w:lvl>
    <w:lvl w:ilvl="5">
      <w:start w:val="1"/>
      <w:numFmt w:val="decimal"/>
      <w:lvlText w:val="%1.%2.%3.%4.%5.%6."/>
      <w:lvlJc w:val="left"/>
      <w:pPr>
        <w:tabs>
          <w:tab w:val="num" w:pos="0"/>
        </w:tabs>
        <w:ind w:left="3098" w:hanging="1080"/>
      </w:pPr>
      <w:rPr>
        <w:i w:val="0"/>
      </w:rPr>
    </w:lvl>
    <w:lvl w:ilvl="6">
      <w:start w:val="1"/>
      <w:numFmt w:val="decimal"/>
      <w:lvlText w:val="%1.%2.%3.%4.%5.%6.%7."/>
      <w:lvlJc w:val="left"/>
      <w:pPr>
        <w:tabs>
          <w:tab w:val="num" w:pos="0"/>
        </w:tabs>
        <w:ind w:left="3818" w:hanging="1440"/>
      </w:pPr>
      <w:rPr>
        <w:i w:val="0"/>
      </w:rPr>
    </w:lvl>
    <w:lvl w:ilvl="7">
      <w:start w:val="1"/>
      <w:numFmt w:val="decimal"/>
      <w:lvlText w:val="%1.%2.%3.%4.%5.%6.%7.%8."/>
      <w:lvlJc w:val="left"/>
      <w:pPr>
        <w:tabs>
          <w:tab w:val="num" w:pos="0"/>
        </w:tabs>
        <w:ind w:left="4178" w:hanging="1440"/>
      </w:pPr>
      <w:rPr>
        <w:i w:val="0"/>
      </w:rPr>
    </w:lvl>
    <w:lvl w:ilvl="8">
      <w:start w:val="1"/>
      <w:numFmt w:val="decimal"/>
      <w:lvlText w:val="%1.%2.%3.%4.%5.%6.%7.%8.%9."/>
      <w:lvlJc w:val="left"/>
      <w:pPr>
        <w:tabs>
          <w:tab w:val="num" w:pos="0"/>
        </w:tabs>
        <w:ind w:left="4898" w:hanging="1800"/>
      </w:pPr>
      <w:rPr>
        <w:i w:val="0"/>
      </w:rPr>
    </w:lvl>
  </w:abstractNum>
  <w:abstractNum w:abstractNumId="3">
    <w:nsid w:val="00000003"/>
    <w:multiLevelType w:val="singleLevel"/>
    <w:tmpl w:val="00000003"/>
    <w:name w:val="WW8Num5"/>
    <w:lvl w:ilvl="0">
      <w:start w:val="1"/>
      <w:numFmt w:val="decimal"/>
      <w:lvlText w:val="%1."/>
      <w:lvlJc w:val="left"/>
      <w:pPr>
        <w:tabs>
          <w:tab w:val="num" w:pos="0"/>
        </w:tabs>
        <w:ind w:left="11" w:hanging="360"/>
      </w:pPr>
    </w:lvl>
  </w:abstractNum>
  <w:abstractNum w:abstractNumId="4">
    <w:nsid w:val="02511A92"/>
    <w:multiLevelType w:val="hybridMultilevel"/>
    <w:tmpl w:val="F9F6FA56"/>
    <w:lvl w:ilvl="0" w:tplc="0B029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BB6477"/>
    <w:multiLevelType w:val="multilevel"/>
    <w:tmpl w:val="FC48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C06BA"/>
    <w:multiLevelType w:val="hybridMultilevel"/>
    <w:tmpl w:val="DEE0E81E"/>
    <w:lvl w:ilvl="0" w:tplc="180868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B32366"/>
    <w:multiLevelType w:val="hybridMultilevel"/>
    <w:tmpl w:val="4260AE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9D2C52"/>
    <w:multiLevelType w:val="hybridMultilevel"/>
    <w:tmpl w:val="28968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34C3F"/>
    <w:multiLevelType w:val="multilevel"/>
    <w:tmpl w:val="A7D0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0318B7"/>
    <w:multiLevelType w:val="multilevel"/>
    <w:tmpl w:val="AAA6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C24174"/>
    <w:multiLevelType w:val="multilevel"/>
    <w:tmpl w:val="8A7EA658"/>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2">
    <w:nsid w:val="18757202"/>
    <w:multiLevelType w:val="multilevel"/>
    <w:tmpl w:val="0902F2B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3">
    <w:nsid w:val="1A7065A6"/>
    <w:multiLevelType w:val="hybridMultilevel"/>
    <w:tmpl w:val="C90688E8"/>
    <w:lvl w:ilvl="0" w:tplc="FD1EF4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3AC32F9"/>
    <w:multiLevelType w:val="hybridMultilevel"/>
    <w:tmpl w:val="2324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F2D80"/>
    <w:multiLevelType w:val="hybridMultilevel"/>
    <w:tmpl w:val="8954011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6">
    <w:nsid w:val="2A360D90"/>
    <w:multiLevelType w:val="multilevel"/>
    <w:tmpl w:val="156E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E41C3"/>
    <w:multiLevelType w:val="hybridMultilevel"/>
    <w:tmpl w:val="3AB6A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F268D2"/>
    <w:multiLevelType w:val="multilevel"/>
    <w:tmpl w:val="A25E7AE4"/>
    <w:lvl w:ilvl="0">
      <w:start w:val="1"/>
      <w:numFmt w:val="decimal"/>
      <w:lvlText w:val="%1."/>
      <w:lvlJc w:val="left"/>
      <w:pPr>
        <w:tabs>
          <w:tab w:val="num" w:pos="0"/>
        </w:tabs>
        <w:ind w:left="360" w:hanging="360"/>
      </w:pPr>
      <w:rPr>
        <w:color w:val="auto"/>
        <w:sz w:val="20"/>
        <w:szCs w:val="20"/>
      </w:rPr>
    </w:lvl>
    <w:lvl w:ilvl="1">
      <w:start w:val="1"/>
      <w:numFmt w:val="decimal"/>
      <w:lvlText w:val="%1.%2."/>
      <w:lvlJc w:val="left"/>
      <w:pPr>
        <w:tabs>
          <w:tab w:val="num" w:pos="0"/>
        </w:tabs>
        <w:ind w:left="988" w:hanging="360"/>
      </w:pPr>
      <w:rPr>
        <w:i w:val="0"/>
      </w:rPr>
    </w:lvl>
    <w:lvl w:ilvl="2">
      <w:start w:val="1"/>
      <w:numFmt w:val="decimal"/>
      <w:lvlText w:val="%1.%2.%3."/>
      <w:lvlJc w:val="left"/>
      <w:pPr>
        <w:tabs>
          <w:tab w:val="num" w:pos="0"/>
        </w:tabs>
        <w:ind w:left="1658" w:hanging="720"/>
      </w:pPr>
      <w:rPr>
        <w:i w:val="0"/>
      </w:rPr>
    </w:lvl>
    <w:lvl w:ilvl="3">
      <w:start w:val="1"/>
      <w:numFmt w:val="decimal"/>
      <w:lvlText w:val="%1.%2.%3.%4."/>
      <w:lvlJc w:val="left"/>
      <w:pPr>
        <w:tabs>
          <w:tab w:val="num" w:pos="0"/>
        </w:tabs>
        <w:ind w:left="2018" w:hanging="720"/>
      </w:pPr>
      <w:rPr>
        <w:i w:val="0"/>
      </w:rPr>
    </w:lvl>
    <w:lvl w:ilvl="4">
      <w:start w:val="1"/>
      <w:numFmt w:val="decimal"/>
      <w:lvlText w:val="%1.%2.%3.%4.%5."/>
      <w:lvlJc w:val="left"/>
      <w:pPr>
        <w:tabs>
          <w:tab w:val="num" w:pos="0"/>
        </w:tabs>
        <w:ind w:left="2738" w:hanging="1080"/>
      </w:pPr>
      <w:rPr>
        <w:i w:val="0"/>
      </w:rPr>
    </w:lvl>
    <w:lvl w:ilvl="5">
      <w:start w:val="1"/>
      <w:numFmt w:val="decimal"/>
      <w:lvlText w:val="%1.%2.%3.%4.%5.%6."/>
      <w:lvlJc w:val="left"/>
      <w:pPr>
        <w:tabs>
          <w:tab w:val="num" w:pos="0"/>
        </w:tabs>
        <w:ind w:left="3098" w:hanging="1080"/>
      </w:pPr>
      <w:rPr>
        <w:i w:val="0"/>
      </w:rPr>
    </w:lvl>
    <w:lvl w:ilvl="6">
      <w:start w:val="1"/>
      <w:numFmt w:val="decimal"/>
      <w:lvlText w:val="%1.%2.%3.%4.%5.%6.%7."/>
      <w:lvlJc w:val="left"/>
      <w:pPr>
        <w:tabs>
          <w:tab w:val="num" w:pos="0"/>
        </w:tabs>
        <w:ind w:left="3818" w:hanging="1440"/>
      </w:pPr>
      <w:rPr>
        <w:i w:val="0"/>
      </w:rPr>
    </w:lvl>
    <w:lvl w:ilvl="7">
      <w:start w:val="1"/>
      <w:numFmt w:val="decimal"/>
      <w:lvlText w:val="%1.%2.%3.%4.%5.%6.%7.%8."/>
      <w:lvlJc w:val="left"/>
      <w:pPr>
        <w:tabs>
          <w:tab w:val="num" w:pos="0"/>
        </w:tabs>
        <w:ind w:left="4178" w:hanging="1440"/>
      </w:pPr>
      <w:rPr>
        <w:i w:val="0"/>
      </w:rPr>
    </w:lvl>
    <w:lvl w:ilvl="8">
      <w:start w:val="1"/>
      <w:numFmt w:val="decimal"/>
      <w:lvlText w:val="%1.%2.%3.%4.%5.%6.%7.%8.%9."/>
      <w:lvlJc w:val="left"/>
      <w:pPr>
        <w:tabs>
          <w:tab w:val="num" w:pos="0"/>
        </w:tabs>
        <w:ind w:left="4898" w:hanging="1800"/>
      </w:pPr>
      <w:rPr>
        <w:i w:val="0"/>
      </w:rPr>
    </w:lvl>
  </w:abstractNum>
  <w:abstractNum w:abstractNumId="19">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20">
    <w:nsid w:val="39B92867"/>
    <w:multiLevelType w:val="multilevel"/>
    <w:tmpl w:val="8552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3A44DE"/>
    <w:multiLevelType w:val="hybridMultilevel"/>
    <w:tmpl w:val="553688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1993EAE"/>
    <w:multiLevelType w:val="multilevel"/>
    <w:tmpl w:val="BE987DA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3">
    <w:nsid w:val="43DE6C24"/>
    <w:multiLevelType w:val="multilevel"/>
    <w:tmpl w:val="D7AC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9C08E4"/>
    <w:multiLevelType w:val="multilevel"/>
    <w:tmpl w:val="69AEADA0"/>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5">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B5D77"/>
    <w:multiLevelType w:val="multilevel"/>
    <w:tmpl w:val="C90E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740F8E"/>
    <w:multiLevelType w:val="multilevel"/>
    <w:tmpl w:val="D80CC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72C6850"/>
    <w:multiLevelType w:val="hybridMultilevel"/>
    <w:tmpl w:val="412488AC"/>
    <w:lvl w:ilvl="0" w:tplc="FB081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FB01AC"/>
    <w:multiLevelType w:val="multilevel"/>
    <w:tmpl w:val="9320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31">
    <w:nsid w:val="6A4C43B4"/>
    <w:multiLevelType w:val="multilevel"/>
    <w:tmpl w:val="0C58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3670B9"/>
    <w:multiLevelType w:val="hybridMultilevel"/>
    <w:tmpl w:val="94A29AAC"/>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3">
    <w:nsid w:val="701E10E8"/>
    <w:multiLevelType w:val="multilevel"/>
    <w:tmpl w:val="8378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EC3259"/>
    <w:multiLevelType w:val="multilevel"/>
    <w:tmpl w:val="6A3A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4570C1"/>
    <w:multiLevelType w:val="multilevel"/>
    <w:tmpl w:val="CE1C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7506A3"/>
    <w:multiLevelType w:val="multilevel"/>
    <w:tmpl w:val="8CE4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38">
    <w:nsid w:val="7C9B130A"/>
    <w:multiLevelType w:val="multilevel"/>
    <w:tmpl w:val="1094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184B19"/>
    <w:multiLevelType w:val="hybridMultilevel"/>
    <w:tmpl w:val="AA3091F0"/>
    <w:lvl w:ilvl="0" w:tplc="88EC56D6">
      <w:start w:val="1"/>
      <w:numFmt w:val="bullet"/>
      <w:lvlText w:val=""/>
      <w:lvlJc w:val="left"/>
      <w:pPr>
        <w:tabs>
          <w:tab w:val="num" w:pos="681"/>
        </w:tabs>
        <w:ind w:left="681" w:hanging="397"/>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11"/>
  </w:num>
  <w:num w:numId="5">
    <w:abstractNumId w:val="12"/>
  </w:num>
  <w:num w:numId="6">
    <w:abstractNumId w:val="26"/>
  </w:num>
  <w:num w:numId="7">
    <w:abstractNumId w:val="5"/>
  </w:num>
  <w:num w:numId="8">
    <w:abstractNumId w:val="31"/>
  </w:num>
  <w:num w:numId="9">
    <w:abstractNumId w:val="33"/>
  </w:num>
  <w:num w:numId="10">
    <w:abstractNumId w:val="37"/>
  </w:num>
  <w:num w:numId="11">
    <w:abstractNumId w:val="21"/>
  </w:num>
  <w:num w:numId="12">
    <w:abstractNumId w:val="27"/>
  </w:num>
  <w:num w:numId="13">
    <w:abstractNumId w:val="6"/>
  </w:num>
  <w:num w:numId="14">
    <w:abstractNumId w:val="8"/>
  </w:num>
  <w:num w:numId="15">
    <w:abstractNumId w:val="13"/>
  </w:num>
  <w:num w:numId="16">
    <w:abstractNumId w:val="14"/>
  </w:num>
  <w:num w:numId="17">
    <w:abstractNumId w:val="39"/>
  </w:num>
  <w:num w:numId="18">
    <w:abstractNumId w:val="4"/>
  </w:num>
  <w:num w:numId="19">
    <w:abstractNumId w:val="28"/>
  </w:num>
  <w:num w:numId="20">
    <w:abstractNumId w:val="24"/>
  </w:num>
  <w:num w:numId="21">
    <w:abstractNumId w:val="22"/>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5"/>
  </w:num>
  <w:num w:numId="24">
    <w:abstractNumId w:val="34"/>
  </w:num>
  <w:num w:numId="25">
    <w:abstractNumId w:val="36"/>
  </w:num>
  <w:num w:numId="26">
    <w:abstractNumId w:val="9"/>
  </w:num>
  <w:num w:numId="27">
    <w:abstractNumId w:val="38"/>
  </w:num>
  <w:num w:numId="28">
    <w:abstractNumId w:val="35"/>
  </w:num>
  <w:num w:numId="29">
    <w:abstractNumId w:val="20"/>
  </w:num>
  <w:num w:numId="30">
    <w:abstractNumId w:val="10"/>
  </w:num>
  <w:num w:numId="31">
    <w:abstractNumId w:val="16"/>
  </w:num>
  <w:num w:numId="32">
    <w:abstractNumId w:val="29"/>
  </w:num>
  <w:num w:numId="33">
    <w:abstractNumId w:val="23"/>
  </w:num>
  <w:num w:numId="34">
    <w:abstractNumId w:val="7"/>
  </w:num>
  <w:num w:numId="35">
    <w:abstractNumId w:val="32"/>
  </w:num>
  <w:num w:numId="36">
    <w:abstractNumId w:val="30"/>
  </w:num>
  <w:num w:numId="37">
    <w:abstractNumId w:val="25"/>
  </w:num>
  <w:num w:numId="38">
    <w:abstractNumId w:val="17"/>
  </w:num>
  <w:num w:numId="39">
    <w:abstractNumId w:val="1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4F1"/>
    <w:rsid w:val="00003E0C"/>
    <w:rsid w:val="0001696F"/>
    <w:rsid w:val="00037BEA"/>
    <w:rsid w:val="00050290"/>
    <w:rsid w:val="000A2F57"/>
    <w:rsid w:val="000C678F"/>
    <w:rsid w:val="001438EE"/>
    <w:rsid w:val="0016372C"/>
    <w:rsid w:val="00171A12"/>
    <w:rsid w:val="001851DB"/>
    <w:rsid w:val="001F4D97"/>
    <w:rsid w:val="002174F1"/>
    <w:rsid w:val="002177B3"/>
    <w:rsid w:val="00321E4D"/>
    <w:rsid w:val="00325C98"/>
    <w:rsid w:val="00346839"/>
    <w:rsid w:val="003E4C3B"/>
    <w:rsid w:val="004340DF"/>
    <w:rsid w:val="00490988"/>
    <w:rsid w:val="004B59F3"/>
    <w:rsid w:val="0050744F"/>
    <w:rsid w:val="005A48B0"/>
    <w:rsid w:val="005C67EF"/>
    <w:rsid w:val="006444A7"/>
    <w:rsid w:val="00695C0C"/>
    <w:rsid w:val="006A6904"/>
    <w:rsid w:val="006B1755"/>
    <w:rsid w:val="006D545A"/>
    <w:rsid w:val="00747D23"/>
    <w:rsid w:val="007612A3"/>
    <w:rsid w:val="00794722"/>
    <w:rsid w:val="007B187E"/>
    <w:rsid w:val="007B343B"/>
    <w:rsid w:val="007C2CDE"/>
    <w:rsid w:val="007C726F"/>
    <w:rsid w:val="007E6564"/>
    <w:rsid w:val="0081188A"/>
    <w:rsid w:val="00842CEA"/>
    <w:rsid w:val="00880642"/>
    <w:rsid w:val="008865FC"/>
    <w:rsid w:val="008866CE"/>
    <w:rsid w:val="008B461D"/>
    <w:rsid w:val="008D273D"/>
    <w:rsid w:val="008F0013"/>
    <w:rsid w:val="00902BF2"/>
    <w:rsid w:val="00924138"/>
    <w:rsid w:val="00934F23"/>
    <w:rsid w:val="00945A4E"/>
    <w:rsid w:val="009474DC"/>
    <w:rsid w:val="00984EF3"/>
    <w:rsid w:val="009850E7"/>
    <w:rsid w:val="009B63D5"/>
    <w:rsid w:val="009B7046"/>
    <w:rsid w:val="00A32011"/>
    <w:rsid w:val="00AD07B0"/>
    <w:rsid w:val="00AE5457"/>
    <w:rsid w:val="00BA145B"/>
    <w:rsid w:val="00C860E2"/>
    <w:rsid w:val="00CB21A8"/>
    <w:rsid w:val="00CD4694"/>
    <w:rsid w:val="00CD4899"/>
    <w:rsid w:val="00D057FF"/>
    <w:rsid w:val="00D21475"/>
    <w:rsid w:val="00D5003A"/>
    <w:rsid w:val="00D82F93"/>
    <w:rsid w:val="00D94726"/>
    <w:rsid w:val="00DD12FC"/>
    <w:rsid w:val="00DE06E3"/>
    <w:rsid w:val="00E13D39"/>
    <w:rsid w:val="00E14B44"/>
    <w:rsid w:val="00E63A23"/>
    <w:rsid w:val="00E7418C"/>
    <w:rsid w:val="00E82A91"/>
    <w:rsid w:val="00EE1CB8"/>
    <w:rsid w:val="00EF7005"/>
    <w:rsid w:val="00F2097C"/>
    <w:rsid w:val="00F21292"/>
    <w:rsid w:val="00F30EDD"/>
    <w:rsid w:val="00F861F2"/>
    <w:rsid w:val="00F9751B"/>
    <w:rsid w:val="00FB2A8C"/>
    <w:rsid w:val="00FC0C7F"/>
    <w:rsid w:val="00FD4EF3"/>
    <w:rsid w:val="00FD727E"/>
    <w:rsid w:val="00FF1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38"/>
    <w:pPr>
      <w:suppressAutoHyphens/>
      <w:spacing w:after="200" w:line="276" w:lineRule="auto"/>
    </w:pPr>
    <w:rPr>
      <w:rFonts w:ascii="Calibri" w:hAnsi="Calibri"/>
      <w:sz w:val="22"/>
      <w:szCs w:val="22"/>
      <w:lang w:eastAsia="ar-SA"/>
    </w:rPr>
  </w:style>
  <w:style w:type="paragraph" w:styleId="1">
    <w:name w:val="heading 1"/>
    <w:basedOn w:val="a"/>
    <w:next w:val="a0"/>
    <w:qFormat/>
    <w:rsid w:val="00924138"/>
    <w:pPr>
      <w:numPr>
        <w:numId w:val="1"/>
      </w:numPr>
      <w:spacing w:before="280" w:after="280" w:line="240" w:lineRule="auto"/>
      <w:outlineLvl w:val="0"/>
    </w:pPr>
    <w:rPr>
      <w:rFonts w:ascii="Times New Roman" w:hAnsi="Times New Roman"/>
      <w:b/>
      <w:bCs/>
      <w:kern w:val="1"/>
      <w:sz w:val="48"/>
      <w:szCs w:val="48"/>
    </w:rPr>
  </w:style>
  <w:style w:type="paragraph" w:styleId="3">
    <w:name w:val="heading 3"/>
    <w:basedOn w:val="a"/>
    <w:next w:val="a"/>
    <w:link w:val="30"/>
    <w:uiPriority w:val="9"/>
    <w:semiHidden/>
    <w:unhideWhenUsed/>
    <w:qFormat/>
    <w:rsid w:val="00D947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924138"/>
    <w:rPr>
      <w:rFonts w:ascii="Symbol" w:hAnsi="Symbol" w:cs="Symbol"/>
    </w:rPr>
  </w:style>
  <w:style w:type="character" w:customStyle="1" w:styleId="WW8Num3z1">
    <w:name w:val="WW8Num3z1"/>
    <w:rsid w:val="00924138"/>
    <w:rPr>
      <w:rFonts w:ascii="Courier New" w:hAnsi="Courier New" w:cs="Courier New"/>
    </w:rPr>
  </w:style>
  <w:style w:type="character" w:customStyle="1" w:styleId="WW8Num3z2">
    <w:name w:val="WW8Num3z2"/>
    <w:rsid w:val="00924138"/>
    <w:rPr>
      <w:rFonts w:ascii="Wingdings" w:hAnsi="Wingdings" w:cs="Wingdings"/>
    </w:rPr>
  </w:style>
  <w:style w:type="character" w:customStyle="1" w:styleId="WW8Num4z0">
    <w:name w:val="WW8Num4z0"/>
    <w:rsid w:val="00924138"/>
    <w:rPr>
      <w:color w:val="auto"/>
      <w:sz w:val="28"/>
      <w:szCs w:val="28"/>
    </w:rPr>
  </w:style>
  <w:style w:type="character" w:customStyle="1" w:styleId="WW8Num4z1">
    <w:name w:val="WW8Num4z1"/>
    <w:rsid w:val="00924138"/>
    <w:rPr>
      <w:i w:val="0"/>
    </w:rPr>
  </w:style>
  <w:style w:type="character" w:customStyle="1" w:styleId="10">
    <w:name w:val="Основной шрифт абзаца1"/>
    <w:rsid w:val="00924138"/>
  </w:style>
  <w:style w:type="character" w:styleId="a4">
    <w:name w:val="page number"/>
    <w:basedOn w:val="10"/>
    <w:rsid w:val="00924138"/>
  </w:style>
  <w:style w:type="character" w:styleId="a5">
    <w:name w:val="Hyperlink"/>
    <w:rsid w:val="00924138"/>
    <w:rPr>
      <w:color w:val="0000FF"/>
      <w:u w:val="single"/>
    </w:rPr>
  </w:style>
  <w:style w:type="character" w:customStyle="1" w:styleId="11">
    <w:name w:val="Заголовок 1 Знак"/>
    <w:rsid w:val="00924138"/>
    <w:rPr>
      <w:rFonts w:ascii="Times New Roman" w:hAnsi="Times New Roman" w:cs="Times New Roman"/>
      <w:b/>
      <w:bCs/>
      <w:kern w:val="1"/>
      <w:sz w:val="48"/>
      <w:szCs w:val="48"/>
    </w:rPr>
  </w:style>
  <w:style w:type="character" w:customStyle="1" w:styleId="otitles">
    <w:name w:val="otitles"/>
    <w:rsid w:val="00924138"/>
  </w:style>
  <w:style w:type="character" w:customStyle="1" w:styleId="a-size-smalla-color-secondary">
    <w:name w:val="a-size-small a-color-secondary"/>
    <w:rsid w:val="00924138"/>
  </w:style>
  <w:style w:type="character" w:customStyle="1" w:styleId="a-size-large">
    <w:name w:val="a-size-large"/>
    <w:rsid w:val="00924138"/>
  </w:style>
  <w:style w:type="character" w:customStyle="1" w:styleId="a-declarative">
    <w:name w:val="a-declarative"/>
    <w:rsid w:val="00924138"/>
  </w:style>
  <w:style w:type="character" w:customStyle="1" w:styleId="authornotfaded">
    <w:name w:val="author notfaded"/>
    <w:rsid w:val="00924138"/>
  </w:style>
  <w:style w:type="character" w:customStyle="1" w:styleId="apple-converted-space">
    <w:name w:val="apple-converted-space"/>
    <w:rsid w:val="00924138"/>
  </w:style>
  <w:style w:type="paragraph" w:styleId="a6">
    <w:name w:val="Title"/>
    <w:basedOn w:val="a"/>
    <w:next w:val="a0"/>
    <w:rsid w:val="00924138"/>
    <w:pPr>
      <w:keepNext/>
      <w:spacing w:before="240" w:after="120"/>
    </w:pPr>
    <w:rPr>
      <w:rFonts w:ascii="Arial" w:eastAsia="Lucida Sans Unicode" w:hAnsi="Arial" w:cs="Mangal"/>
      <w:sz w:val="28"/>
      <w:szCs w:val="28"/>
    </w:rPr>
  </w:style>
  <w:style w:type="paragraph" w:styleId="a0">
    <w:name w:val="Body Text"/>
    <w:basedOn w:val="a"/>
    <w:rsid w:val="00924138"/>
    <w:pPr>
      <w:spacing w:after="120"/>
    </w:pPr>
  </w:style>
  <w:style w:type="paragraph" w:styleId="a7">
    <w:name w:val="List"/>
    <w:basedOn w:val="a0"/>
    <w:rsid w:val="00924138"/>
    <w:rPr>
      <w:rFonts w:cs="Mangal"/>
    </w:rPr>
  </w:style>
  <w:style w:type="paragraph" w:customStyle="1" w:styleId="12">
    <w:name w:val="Название1"/>
    <w:basedOn w:val="a"/>
    <w:rsid w:val="00924138"/>
    <w:pPr>
      <w:suppressLineNumbers/>
      <w:spacing w:before="120" w:after="120"/>
    </w:pPr>
    <w:rPr>
      <w:rFonts w:cs="Mangal"/>
      <w:i/>
      <w:iCs/>
      <w:sz w:val="24"/>
      <w:szCs w:val="24"/>
    </w:rPr>
  </w:style>
  <w:style w:type="paragraph" w:customStyle="1" w:styleId="13">
    <w:name w:val="Указатель1"/>
    <w:basedOn w:val="a"/>
    <w:rsid w:val="00924138"/>
    <w:pPr>
      <w:suppressLineNumbers/>
    </w:pPr>
    <w:rPr>
      <w:rFonts w:cs="Mangal"/>
    </w:rPr>
  </w:style>
  <w:style w:type="paragraph" w:customStyle="1" w:styleId="a8">
    <w:name w:val="список с точками"/>
    <w:basedOn w:val="a"/>
    <w:rsid w:val="00924138"/>
    <w:pPr>
      <w:tabs>
        <w:tab w:val="left" w:pos="822"/>
      </w:tabs>
      <w:spacing w:after="0" w:line="312" w:lineRule="auto"/>
      <w:ind w:left="822" w:hanging="255"/>
      <w:jc w:val="both"/>
    </w:pPr>
    <w:rPr>
      <w:rFonts w:ascii="Times New Roman" w:hAnsi="Times New Roman"/>
      <w:sz w:val="24"/>
      <w:szCs w:val="24"/>
    </w:rPr>
  </w:style>
  <w:style w:type="paragraph" w:styleId="a9">
    <w:name w:val="Normal (Web)"/>
    <w:basedOn w:val="a"/>
    <w:qFormat/>
    <w:rsid w:val="00924138"/>
    <w:pPr>
      <w:tabs>
        <w:tab w:val="left" w:pos="643"/>
      </w:tabs>
      <w:spacing w:before="280" w:after="280" w:line="240" w:lineRule="auto"/>
    </w:pPr>
    <w:rPr>
      <w:rFonts w:ascii="Times New Roman" w:hAnsi="Times New Roman"/>
      <w:sz w:val="24"/>
      <w:szCs w:val="24"/>
    </w:rPr>
  </w:style>
  <w:style w:type="paragraph" w:styleId="aa">
    <w:name w:val="List Paragraph"/>
    <w:basedOn w:val="a"/>
    <w:qFormat/>
    <w:rsid w:val="00924138"/>
    <w:pPr>
      <w:spacing w:after="0"/>
      <w:ind w:left="720"/>
      <w:jc w:val="both"/>
    </w:pPr>
    <w:rPr>
      <w:rFonts w:eastAsia="Calibri"/>
    </w:rPr>
  </w:style>
  <w:style w:type="paragraph" w:styleId="ab">
    <w:name w:val="footer"/>
    <w:basedOn w:val="a"/>
    <w:rsid w:val="00924138"/>
    <w:pPr>
      <w:tabs>
        <w:tab w:val="center" w:pos="4677"/>
        <w:tab w:val="right" w:pos="9355"/>
      </w:tabs>
    </w:pPr>
  </w:style>
  <w:style w:type="paragraph" w:customStyle="1" w:styleId="ac">
    <w:name w:val="Содержимое таблицы"/>
    <w:basedOn w:val="a"/>
    <w:rsid w:val="00924138"/>
    <w:pPr>
      <w:suppressLineNumbers/>
    </w:pPr>
  </w:style>
  <w:style w:type="paragraph" w:customStyle="1" w:styleId="ad">
    <w:name w:val="Заголовок таблицы"/>
    <w:basedOn w:val="ac"/>
    <w:rsid w:val="00924138"/>
    <w:pPr>
      <w:jc w:val="center"/>
    </w:pPr>
    <w:rPr>
      <w:b/>
      <w:bCs/>
    </w:rPr>
  </w:style>
  <w:style w:type="paragraph" w:customStyle="1" w:styleId="ae">
    <w:name w:val="Содержимое врезки"/>
    <w:basedOn w:val="a0"/>
    <w:rsid w:val="00924138"/>
  </w:style>
  <w:style w:type="paragraph" w:styleId="af">
    <w:name w:val="header"/>
    <w:basedOn w:val="a"/>
    <w:link w:val="af0"/>
    <w:rsid w:val="00924138"/>
    <w:pPr>
      <w:suppressLineNumbers/>
      <w:tabs>
        <w:tab w:val="center" w:pos="4819"/>
        <w:tab w:val="right" w:pos="9638"/>
      </w:tabs>
    </w:pPr>
  </w:style>
  <w:style w:type="paragraph" w:styleId="af1">
    <w:name w:val="Body Text Indent"/>
    <w:basedOn w:val="a"/>
    <w:link w:val="af2"/>
    <w:uiPriority w:val="99"/>
    <w:semiHidden/>
    <w:unhideWhenUsed/>
    <w:rsid w:val="00F21292"/>
    <w:pPr>
      <w:spacing w:after="120"/>
      <w:ind w:left="283"/>
    </w:pPr>
  </w:style>
  <w:style w:type="character" w:customStyle="1" w:styleId="af2">
    <w:name w:val="Основной текст с отступом Знак"/>
    <w:basedOn w:val="a1"/>
    <w:link w:val="af1"/>
    <w:uiPriority w:val="99"/>
    <w:semiHidden/>
    <w:rsid w:val="00F21292"/>
    <w:rPr>
      <w:rFonts w:ascii="Calibri" w:hAnsi="Calibri"/>
      <w:sz w:val="22"/>
      <w:szCs w:val="22"/>
      <w:lang w:eastAsia="ar-SA"/>
    </w:rPr>
  </w:style>
  <w:style w:type="paragraph" w:customStyle="1" w:styleId="Default">
    <w:name w:val="Default"/>
    <w:rsid w:val="00AD07B0"/>
    <w:pPr>
      <w:autoSpaceDE w:val="0"/>
      <w:autoSpaceDN w:val="0"/>
      <w:adjustRightInd w:val="0"/>
    </w:pPr>
    <w:rPr>
      <w:color w:val="000000"/>
      <w:sz w:val="24"/>
      <w:szCs w:val="24"/>
    </w:rPr>
  </w:style>
  <w:style w:type="paragraph" w:styleId="af3">
    <w:name w:val="Balloon Text"/>
    <w:basedOn w:val="a"/>
    <w:link w:val="af4"/>
    <w:uiPriority w:val="99"/>
    <w:semiHidden/>
    <w:unhideWhenUsed/>
    <w:rsid w:val="0050744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50744F"/>
    <w:rPr>
      <w:rFonts w:ascii="Segoe UI" w:hAnsi="Segoe UI" w:cs="Segoe UI"/>
      <w:sz w:val="18"/>
      <w:szCs w:val="18"/>
      <w:lang w:eastAsia="ar-SA"/>
    </w:rPr>
  </w:style>
  <w:style w:type="character" w:customStyle="1" w:styleId="30">
    <w:name w:val="Заголовок 3 Знак"/>
    <w:basedOn w:val="a1"/>
    <w:link w:val="3"/>
    <w:uiPriority w:val="9"/>
    <w:semiHidden/>
    <w:rsid w:val="00D94726"/>
    <w:rPr>
      <w:rFonts w:asciiTheme="majorHAnsi" w:eastAsiaTheme="majorEastAsia" w:hAnsiTheme="majorHAnsi" w:cstheme="majorBidi"/>
      <w:color w:val="1F4D78" w:themeColor="accent1" w:themeShade="7F"/>
      <w:sz w:val="24"/>
      <w:szCs w:val="24"/>
      <w:lang w:eastAsia="ar-SA"/>
    </w:rPr>
  </w:style>
  <w:style w:type="character" w:customStyle="1" w:styleId="WW8Num2z0">
    <w:name w:val="WW8Num2z0"/>
    <w:rsid w:val="00D94726"/>
    <w:rPr>
      <w:rFonts w:ascii="Symbol" w:hAnsi="Symbol" w:cs="Symbol"/>
    </w:rPr>
  </w:style>
  <w:style w:type="character" w:customStyle="1" w:styleId="WW8Num2z1">
    <w:name w:val="WW8Num2z1"/>
    <w:rsid w:val="00D94726"/>
    <w:rPr>
      <w:rFonts w:ascii="Courier New" w:hAnsi="Courier New" w:cs="Courier New"/>
    </w:rPr>
  </w:style>
  <w:style w:type="character" w:customStyle="1" w:styleId="WW8Num2z2">
    <w:name w:val="WW8Num2z2"/>
    <w:rsid w:val="00D94726"/>
    <w:rPr>
      <w:rFonts w:ascii="Wingdings" w:hAnsi="Wingdings" w:cs="Wingdings"/>
    </w:rPr>
  </w:style>
  <w:style w:type="numbering" w:customStyle="1" w:styleId="14">
    <w:name w:val="Нет списка1"/>
    <w:next w:val="a3"/>
    <w:uiPriority w:val="99"/>
    <w:semiHidden/>
    <w:unhideWhenUsed/>
    <w:rsid w:val="00D94726"/>
  </w:style>
  <w:style w:type="table" w:styleId="af5">
    <w:name w:val="Table Grid"/>
    <w:basedOn w:val="a2"/>
    <w:uiPriority w:val="59"/>
    <w:rsid w:val="00D9472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rubric">
    <w:name w:val="Ex rubric"/>
    <w:basedOn w:val="a"/>
    <w:rsid w:val="00D94726"/>
    <w:pPr>
      <w:keepNext/>
      <w:suppressAutoHyphens w:val="0"/>
      <w:overflowPunct w:val="0"/>
      <w:autoSpaceDE w:val="0"/>
      <w:autoSpaceDN w:val="0"/>
      <w:adjustRightInd w:val="0"/>
      <w:spacing w:before="280" w:after="100" w:line="280" w:lineRule="exact"/>
      <w:ind w:left="284" w:hanging="284"/>
      <w:textAlignment w:val="baseline"/>
    </w:pPr>
    <w:rPr>
      <w:rFonts w:ascii="Times New Roman" w:hAnsi="Times New Roman"/>
      <w:b/>
      <w:sz w:val="24"/>
      <w:szCs w:val="20"/>
      <w:lang w:val="en-GB" w:eastAsia="en-GB"/>
    </w:rPr>
  </w:style>
  <w:style w:type="paragraph" w:customStyle="1" w:styleId="Score">
    <w:name w:val="Score"/>
    <w:basedOn w:val="a"/>
    <w:rsid w:val="00D94726"/>
    <w:pPr>
      <w:suppressAutoHyphens w:val="0"/>
      <w:overflowPunct w:val="0"/>
      <w:autoSpaceDE w:val="0"/>
      <w:autoSpaceDN w:val="0"/>
      <w:adjustRightInd w:val="0"/>
      <w:spacing w:before="20" w:after="0" w:line="240" w:lineRule="auto"/>
      <w:jc w:val="center"/>
      <w:textAlignment w:val="baseline"/>
    </w:pPr>
    <w:rPr>
      <w:rFonts w:ascii="Arial" w:hAnsi="Arial"/>
      <w:szCs w:val="20"/>
      <w:lang w:val="en-GB" w:eastAsia="en-GB"/>
    </w:rPr>
  </w:style>
  <w:style w:type="paragraph" w:customStyle="1" w:styleId="Example">
    <w:name w:val="Example"/>
    <w:basedOn w:val="a"/>
    <w:rsid w:val="00D94726"/>
    <w:pPr>
      <w:keepNext/>
      <w:suppressAutoHyphens w:val="0"/>
      <w:overflowPunct w:val="0"/>
      <w:autoSpaceDE w:val="0"/>
      <w:autoSpaceDN w:val="0"/>
      <w:adjustRightInd w:val="0"/>
      <w:spacing w:after="100" w:line="280" w:lineRule="exact"/>
      <w:ind w:left="1191" w:hanging="907"/>
      <w:textAlignment w:val="baseline"/>
    </w:pPr>
    <w:rPr>
      <w:rFonts w:ascii="Times New Roman" w:hAnsi="Times New Roman"/>
      <w:szCs w:val="20"/>
      <w:lang w:val="en-GB" w:eastAsia="en-GB"/>
    </w:rPr>
  </w:style>
  <w:style w:type="paragraph" w:customStyle="1" w:styleId="NumList">
    <w:name w:val="Num List"/>
    <w:basedOn w:val="a"/>
    <w:rsid w:val="00D94726"/>
    <w:pPr>
      <w:suppressAutoHyphens w:val="0"/>
      <w:overflowPunct w:val="0"/>
      <w:autoSpaceDE w:val="0"/>
      <w:autoSpaceDN w:val="0"/>
      <w:adjustRightInd w:val="0"/>
      <w:spacing w:after="0" w:line="280" w:lineRule="exact"/>
      <w:ind w:left="568" w:hanging="284"/>
      <w:textAlignment w:val="baseline"/>
    </w:pPr>
    <w:rPr>
      <w:rFonts w:ascii="Times New Roman" w:hAnsi="Times New Roman"/>
      <w:szCs w:val="20"/>
      <w:lang w:val="en-GB" w:eastAsia="en-GB"/>
    </w:rPr>
  </w:style>
  <w:style w:type="paragraph" w:customStyle="1" w:styleId="SmallSpace">
    <w:name w:val="Small Space"/>
    <w:basedOn w:val="a"/>
    <w:rsid w:val="00D94726"/>
    <w:pPr>
      <w:suppressAutoHyphens w:val="0"/>
      <w:overflowPunct w:val="0"/>
      <w:autoSpaceDE w:val="0"/>
      <w:autoSpaceDN w:val="0"/>
      <w:adjustRightInd w:val="0"/>
      <w:spacing w:after="0" w:line="120" w:lineRule="exact"/>
      <w:textAlignment w:val="baseline"/>
    </w:pPr>
    <w:rPr>
      <w:rFonts w:ascii="Times New Roman" w:hAnsi="Times New Roman"/>
      <w:sz w:val="16"/>
      <w:szCs w:val="20"/>
      <w:lang w:val="en-GB" w:eastAsia="en-GB"/>
    </w:rPr>
  </w:style>
  <w:style w:type="paragraph" w:customStyle="1" w:styleId="Example1st">
    <w:name w:val="Example 1st"/>
    <w:basedOn w:val="Example"/>
    <w:rsid w:val="00D94726"/>
    <w:pPr>
      <w:spacing w:after="0"/>
      <w:ind w:left="1195"/>
    </w:pPr>
  </w:style>
  <w:style w:type="paragraph" w:customStyle="1" w:styleId="Example2nd">
    <w:name w:val="Example 2nd"/>
    <w:basedOn w:val="Example"/>
    <w:rsid w:val="00D94726"/>
    <w:pPr>
      <w:ind w:firstLine="0"/>
    </w:pPr>
  </w:style>
  <w:style w:type="paragraph" w:customStyle="1" w:styleId="Facsimile">
    <w:name w:val="Facsimile"/>
    <w:basedOn w:val="a"/>
    <w:rsid w:val="00D94726"/>
    <w:pPr>
      <w:pBdr>
        <w:left w:val="single" w:sz="12" w:space="11" w:color="auto"/>
        <w:right w:val="single" w:sz="12" w:space="11" w:color="auto"/>
      </w:pBdr>
      <w:tabs>
        <w:tab w:val="left" w:pos="5760"/>
      </w:tabs>
      <w:suppressAutoHyphens w:val="0"/>
      <w:overflowPunct w:val="0"/>
      <w:autoSpaceDE w:val="0"/>
      <w:autoSpaceDN w:val="0"/>
      <w:adjustRightInd w:val="0"/>
      <w:spacing w:before="120" w:after="120" w:line="280" w:lineRule="exact"/>
      <w:ind w:left="567" w:right="284"/>
      <w:jc w:val="both"/>
      <w:textAlignment w:val="baseline"/>
    </w:pPr>
    <w:rPr>
      <w:rFonts w:ascii="Arial" w:hAnsi="Arial"/>
      <w:sz w:val="20"/>
      <w:szCs w:val="20"/>
      <w:lang w:val="en-GB" w:eastAsia="en-GB"/>
    </w:rPr>
  </w:style>
  <w:style w:type="paragraph" w:customStyle="1" w:styleId="Facsimile1st">
    <w:name w:val="Facsimile 1st"/>
    <w:basedOn w:val="Facsimile"/>
    <w:rsid w:val="00D94726"/>
    <w:pPr>
      <w:pBdr>
        <w:top w:val="single" w:sz="12" w:space="6" w:color="auto"/>
      </w:pBdr>
      <w:spacing w:before="200"/>
    </w:pPr>
  </w:style>
  <w:style w:type="paragraph" w:customStyle="1" w:styleId="FacsimileLast">
    <w:name w:val="Facsimile Last"/>
    <w:basedOn w:val="Facsimile"/>
    <w:rsid w:val="00D94726"/>
    <w:pPr>
      <w:pBdr>
        <w:bottom w:val="single" w:sz="12" w:space="8" w:color="auto"/>
      </w:pBdr>
      <w:spacing w:after="200"/>
    </w:pPr>
  </w:style>
  <w:style w:type="paragraph" w:customStyle="1" w:styleId="HeadingAnospace">
    <w:name w:val="Heading A (no space)"/>
    <w:basedOn w:val="a"/>
    <w:rsid w:val="00D94726"/>
    <w:pPr>
      <w:keepNext/>
      <w:suppressAutoHyphens w:val="0"/>
      <w:overflowPunct w:val="0"/>
      <w:autoSpaceDE w:val="0"/>
      <w:autoSpaceDN w:val="0"/>
      <w:adjustRightInd w:val="0"/>
      <w:spacing w:after="60" w:line="280" w:lineRule="exact"/>
      <w:textAlignment w:val="baseline"/>
    </w:pPr>
    <w:rPr>
      <w:rFonts w:ascii="Arial" w:hAnsi="Arial"/>
      <w:b/>
      <w:caps/>
      <w:sz w:val="24"/>
      <w:szCs w:val="20"/>
      <w:lang w:val="en-GB" w:eastAsia="en-GB"/>
    </w:rPr>
  </w:style>
  <w:style w:type="paragraph" w:customStyle="1" w:styleId="HeadingA">
    <w:name w:val="Heading A"/>
    <w:basedOn w:val="a"/>
    <w:next w:val="Exrubric"/>
    <w:rsid w:val="00D94726"/>
    <w:pPr>
      <w:keepNext/>
      <w:suppressAutoHyphens w:val="0"/>
      <w:overflowPunct w:val="0"/>
      <w:autoSpaceDE w:val="0"/>
      <w:autoSpaceDN w:val="0"/>
      <w:adjustRightInd w:val="0"/>
      <w:spacing w:before="700" w:after="60" w:line="280" w:lineRule="exact"/>
      <w:textAlignment w:val="baseline"/>
    </w:pPr>
    <w:rPr>
      <w:rFonts w:ascii="Arial" w:hAnsi="Arial"/>
      <w:b/>
      <w:caps/>
      <w:sz w:val="24"/>
      <w:szCs w:val="20"/>
      <w:lang w:val="en-GB" w:eastAsia="en-GB"/>
    </w:rPr>
  </w:style>
  <w:style w:type="paragraph" w:customStyle="1" w:styleId="BoxedText">
    <w:name w:val="Boxed Text"/>
    <w:basedOn w:val="NumList"/>
    <w:rsid w:val="00D94726"/>
    <w:pPr>
      <w:pBdr>
        <w:top w:val="single" w:sz="6" w:space="1" w:color="auto"/>
        <w:left w:val="single" w:sz="6" w:space="6" w:color="auto"/>
        <w:bottom w:val="single" w:sz="6" w:space="3" w:color="auto"/>
        <w:right w:val="single" w:sz="6" w:space="6" w:color="auto"/>
      </w:pBdr>
      <w:spacing w:before="180" w:after="120"/>
      <w:ind w:left="454" w:right="3635" w:firstLine="0"/>
    </w:pPr>
  </w:style>
  <w:style w:type="character" w:customStyle="1" w:styleId="af0">
    <w:name w:val="Верхний колонтитул Знак"/>
    <w:link w:val="af"/>
    <w:rsid w:val="00D94726"/>
    <w:rPr>
      <w:rFonts w:ascii="Calibri" w:hAnsi="Calibri"/>
      <w:sz w:val="22"/>
      <w:szCs w:val="22"/>
      <w:lang w:eastAsia="ar-SA"/>
    </w:rPr>
  </w:style>
  <w:style w:type="paragraph" w:customStyle="1" w:styleId="Facsimilehead">
    <w:name w:val="Facsimile head"/>
    <w:basedOn w:val="a"/>
    <w:rsid w:val="00D94726"/>
    <w:pPr>
      <w:pBdr>
        <w:top w:val="single" w:sz="12" w:space="10" w:color="auto"/>
        <w:left w:val="single" w:sz="12" w:space="11" w:color="auto"/>
        <w:right w:val="single" w:sz="12" w:space="11" w:color="auto"/>
      </w:pBdr>
      <w:tabs>
        <w:tab w:val="left" w:pos="5760"/>
      </w:tabs>
      <w:suppressAutoHyphens w:val="0"/>
      <w:overflowPunct w:val="0"/>
      <w:autoSpaceDE w:val="0"/>
      <w:autoSpaceDN w:val="0"/>
      <w:adjustRightInd w:val="0"/>
      <w:spacing w:before="200" w:after="160" w:line="360" w:lineRule="exact"/>
      <w:ind w:left="567" w:right="284"/>
      <w:textAlignment w:val="baseline"/>
    </w:pPr>
    <w:rPr>
      <w:rFonts w:ascii="Arial" w:hAnsi="Arial"/>
      <w:b/>
      <w:sz w:val="36"/>
      <w:szCs w:val="20"/>
      <w:lang w:val="en-GB" w:eastAsia="en-GB"/>
    </w:rPr>
  </w:style>
  <w:style w:type="paragraph" w:customStyle="1" w:styleId="Exrubric2">
    <w:name w:val="Ex rubric 2"/>
    <w:basedOn w:val="Exrubric"/>
    <w:rsid w:val="00D94726"/>
    <w:pPr>
      <w:keepNext w:val="0"/>
      <w:spacing w:before="100"/>
      <w:ind w:firstLine="0"/>
    </w:pPr>
  </w:style>
  <w:style w:type="paragraph" w:customStyle="1" w:styleId="NumDialogue">
    <w:name w:val="Num Dialogue"/>
    <w:basedOn w:val="NumList"/>
    <w:rsid w:val="00D94726"/>
    <w:pPr>
      <w:tabs>
        <w:tab w:val="left" w:pos="567"/>
      </w:tabs>
      <w:ind w:left="851" w:hanging="567"/>
    </w:pPr>
  </w:style>
  <w:style w:type="paragraph" w:customStyle="1" w:styleId="NumList10">
    <w:name w:val="Num List (10+)"/>
    <w:basedOn w:val="NumList"/>
    <w:rsid w:val="00D94726"/>
    <w:pPr>
      <w:ind w:left="567" w:hanging="397"/>
    </w:pPr>
  </w:style>
  <w:style w:type="paragraph" w:customStyle="1" w:styleId="NumDialogue10">
    <w:name w:val="Num Dialogue (10+)"/>
    <w:basedOn w:val="NumList10"/>
    <w:rsid w:val="00D94726"/>
    <w:pPr>
      <w:tabs>
        <w:tab w:val="left" w:pos="567"/>
      </w:tabs>
      <w:ind w:left="850" w:hanging="680"/>
    </w:pPr>
  </w:style>
  <w:style w:type="paragraph" w:customStyle="1" w:styleId="15">
    <w:name w:val="Обычный1"/>
    <w:rsid w:val="00D94726"/>
    <w:pPr>
      <w:ind w:firstLine="567"/>
      <w:jc w:val="both"/>
    </w:pPr>
    <w:rPr>
      <w:sz w:val="28"/>
      <w:lang w:eastAsia="ko-KR"/>
    </w:rPr>
  </w:style>
  <w:style w:type="character" w:customStyle="1" w:styleId="UnresolvedMention">
    <w:name w:val="Unresolved Mention"/>
    <w:basedOn w:val="a1"/>
    <w:uiPriority w:val="99"/>
    <w:semiHidden/>
    <w:unhideWhenUsed/>
    <w:rsid w:val="00D947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0854">
      <w:bodyDiv w:val="1"/>
      <w:marLeft w:val="0"/>
      <w:marRight w:val="0"/>
      <w:marTop w:val="0"/>
      <w:marBottom w:val="0"/>
      <w:divBdr>
        <w:top w:val="none" w:sz="0" w:space="0" w:color="auto"/>
        <w:left w:val="none" w:sz="0" w:space="0" w:color="auto"/>
        <w:bottom w:val="none" w:sz="0" w:space="0" w:color="auto"/>
        <w:right w:val="none" w:sz="0" w:space="0" w:color="auto"/>
      </w:divBdr>
    </w:div>
    <w:div w:id="295110439">
      <w:bodyDiv w:val="1"/>
      <w:marLeft w:val="0"/>
      <w:marRight w:val="0"/>
      <w:marTop w:val="0"/>
      <w:marBottom w:val="0"/>
      <w:divBdr>
        <w:top w:val="none" w:sz="0" w:space="0" w:color="auto"/>
        <w:left w:val="none" w:sz="0" w:space="0" w:color="auto"/>
        <w:bottom w:val="none" w:sz="0" w:space="0" w:color="auto"/>
        <w:right w:val="none" w:sz="0" w:space="0" w:color="auto"/>
      </w:divBdr>
    </w:div>
    <w:div w:id="827988150">
      <w:bodyDiv w:val="1"/>
      <w:marLeft w:val="0"/>
      <w:marRight w:val="0"/>
      <w:marTop w:val="0"/>
      <w:marBottom w:val="0"/>
      <w:divBdr>
        <w:top w:val="none" w:sz="0" w:space="0" w:color="auto"/>
        <w:left w:val="none" w:sz="0" w:space="0" w:color="auto"/>
        <w:bottom w:val="none" w:sz="0" w:space="0" w:color="auto"/>
        <w:right w:val="none" w:sz="0" w:space="0" w:color="auto"/>
      </w:divBdr>
    </w:div>
    <w:div w:id="1487282205">
      <w:bodyDiv w:val="1"/>
      <w:marLeft w:val="0"/>
      <w:marRight w:val="0"/>
      <w:marTop w:val="0"/>
      <w:marBottom w:val="0"/>
      <w:divBdr>
        <w:top w:val="none" w:sz="0" w:space="0" w:color="auto"/>
        <w:left w:val="none" w:sz="0" w:space="0" w:color="auto"/>
        <w:bottom w:val="none" w:sz="0" w:space="0" w:color="auto"/>
        <w:right w:val="none" w:sz="0" w:space="0" w:color="auto"/>
      </w:divBdr>
    </w:div>
    <w:div w:id="1605838817">
      <w:bodyDiv w:val="1"/>
      <w:marLeft w:val="0"/>
      <w:marRight w:val="0"/>
      <w:marTop w:val="0"/>
      <w:marBottom w:val="0"/>
      <w:divBdr>
        <w:top w:val="none" w:sz="0" w:space="0" w:color="auto"/>
        <w:left w:val="none" w:sz="0" w:space="0" w:color="auto"/>
        <w:bottom w:val="none" w:sz="0" w:space="0" w:color="auto"/>
        <w:right w:val="none" w:sz="0" w:space="0" w:color="auto"/>
      </w:divBdr>
    </w:div>
    <w:div w:id="21461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ish-test.net/" TargetMode="External"/><Relationship Id="rId18" Type="http://schemas.openxmlformats.org/officeDocument/2006/relationships/hyperlink" Target="http://www.english-test.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glish.language.ru/" TargetMode="External"/><Relationship Id="rId17" Type="http://schemas.openxmlformats.org/officeDocument/2006/relationships/hyperlink" Target="http://znanium.com/bookread2.php?book=397686" TargetMode="External"/><Relationship Id="rId2" Type="http://schemas.openxmlformats.org/officeDocument/2006/relationships/numbering" Target="numbering.xml"/><Relationship Id="rId16" Type="http://schemas.openxmlformats.org/officeDocument/2006/relationships/hyperlink" Target="http://znanium.com/catalog.php?bookinfo=4481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ish-for-students.com/" TargetMode="External"/><Relationship Id="rId5" Type="http://schemas.openxmlformats.org/officeDocument/2006/relationships/settings" Target="settings.xml"/><Relationship Id="rId15" Type="http://schemas.openxmlformats.org/officeDocument/2006/relationships/hyperlink" Target="http://znanium.com/catalog.php?bookinfo=515189" TargetMode="External"/><Relationship Id="rId10" Type="http://schemas.openxmlformats.org/officeDocument/2006/relationships/hyperlink" Target="https://elt.oup.com/student/englishfile/preint3/?cc=ru&amp;selLanguage=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earning.unn.ru/course/view.php?id=5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E4F3-1074-4E88-B696-14A183F7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9381</Words>
  <Characters>53472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62728</CharactersWithSpaces>
  <SharedDoc>false</SharedDoc>
  <HLinks>
    <vt:vector size="60" baseType="variant">
      <vt:variant>
        <vt:i4>4915207</vt:i4>
      </vt:variant>
      <vt:variant>
        <vt:i4>27</vt:i4>
      </vt:variant>
      <vt:variant>
        <vt:i4>0</vt:i4>
      </vt:variant>
      <vt:variant>
        <vt:i4>5</vt:i4>
      </vt:variant>
      <vt:variant>
        <vt:lpwstr>http://www.english-test.net/</vt:lpwstr>
      </vt:variant>
      <vt:variant>
        <vt:lpwstr/>
      </vt:variant>
      <vt:variant>
        <vt:i4>6488191</vt:i4>
      </vt:variant>
      <vt:variant>
        <vt:i4>24</vt:i4>
      </vt:variant>
      <vt:variant>
        <vt:i4>0</vt:i4>
      </vt:variant>
      <vt:variant>
        <vt:i4>5</vt:i4>
      </vt:variant>
      <vt:variant>
        <vt:lpwstr>http://www.english.language.ru/</vt:lpwstr>
      </vt:variant>
      <vt:variant>
        <vt:lpwstr/>
      </vt:variant>
      <vt:variant>
        <vt:i4>4522061</vt:i4>
      </vt:variant>
      <vt:variant>
        <vt:i4>21</vt:i4>
      </vt:variant>
      <vt:variant>
        <vt:i4>0</vt:i4>
      </vt:variant>
      <vt:variant>
        <vt:i4>5</vt:i4>
      </vt:variant>
      <vt:variant>
        <vt:lpwstr>http://www.english-for-students.com/</vt:lpwstr>
      </vt:variant>
      <vt:variant>
        <vt:lpwstr/>
      </vt:variant>
      <vt:variant>
        <vt:i4>2490477</vt:i4>
      </vt:variant>
      <vt:variant>
        <vt:i4>18</vt:i4>
      </vt:variant>
      <vt:variant>
        <vt:i4>0</vt:i4>
      </vt:variant>
      <vt:variant>
        <vt:i4>5</vt:i4>
      </vt:variant>
      <vt:variant>
        <vt:lpwstr>http://www.businessenglishsite.com/</vt:lpwstr>
      </vt:variant>
      <vt:variant>
        <vt:lpwstr/>
      </vt:variant>
      <vt:variant>
        <vt:i4>6619251</vt:i4>
      </vt:variant>
      <vt:variant>
        <vt:i4>15</vt:i4>
      </vt:variant>
      <vt:variant>
        <vt:i4>0</vt:i4>
      </vt:variant>
      <vt:variant>
        <vt:i4>5</vt:i4>
      </vt:variant>
      <vt:variant>
        <vt:lpwstr>http://www.market-leader.net/index.html</vt:lpwstr>
      </vt:variant>
      <vt:variant>
        <vt:lpwstr/>
      </vt:variant>
      <vt:variant>
        <vt:i4>4915207</vt:i4>
      </vt:variant>
      <vt:variant>
        <vt:i4>12</vt:i4>
      </vt:variant>
      <vt:variant>
        <vt:i4>0</vt:i4>
      </vt:variant>
      <vt:variant>
        <vt:i4>5</vt:i4>
      </vt:variant>
      <vt:variant>
        <vt:lpwstr>http://www.english-test.net/</vt:lpwstr>
      </vt:variant>
      <vt:variant>
        <vt:lpwstr/>
      </vt:variant>
      <vt:variant>
        <vt:i4>6488191</vt:i4>
      </vt:variant>
      <vt:variant>
        <vt:i4>9</vt:i4>
      </vt:variant>
      <vt:variant>
        <vt:i4>0</vt:i4>
      </vt:variant>
      <vt:variant>
        <vt:i4>5</vt:i4>
      </vt:variant>
      <vt:variant>
        <vt:lpwstr>http://www.english.language.ru/</vt:lpwstr>
      </vt:variant>
      <vt:variant>
        <vt:lpwstr/>
      </vt:variant>
      <vt:variant>
        <vt:i4>4522061</vt:i4>
      </vt:variant>
      <vt:variant>
        <vt:i4>6</vt:i4>
      </vt:variant>
      <vt:variant>
        <vt:i4>0</vt:i4>
      </vt:variant>
      <vt:variant>
        <vt:i4>5</vt:i4>
      </vt:variant>
      <vt:variant>
        <vt:lpwstr>http://www.english-for-students.com/</vt:lpwstr>
      </vt:variant>
      <vt:variant>
        <vt:lpwstr/>
      </vt:variant>
      <vt:variant>
        <vt:i4>2490477</vt:i4>
      </vt:variant>
      <vt:variant>
        <vt:i4>3</vt:i4>
      </vt:variant>
      <vt:variant>
        <vt:i4>0</vt:i4>
      </vt:variant>
      <vt:variant>
        <vt:i4>5</vt:i4>
      </vt:variant>
      <vt:variant>
        <vt:lpwstr>http://www.businessenglishsite.com/</vt:lpwstr>
      </vt:variant>
      <vt:variant>
        <vt:lpwstr/>
      </vt:variant>
      <vt:variant>
        <vt:i4>6619251</vt:i4>
      </vt:variant>
      <vt:variant>
        <vt:i4>0</vt:i4>
      </vt:variant>
      <vt:variant>
        <vt:i4>0</vt:i4>
      </vt:variant>
      <vt:variant>
        <vt:i4>5</vt:i4>
      </vt:variant>
      <vt:variant>
        <vt:lpwstr>http://www.market-leader.net/index.html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ММЭП</cp:lastModifiedBy>
  <cp:revision>8</cp:revision>
  <cp:lastPrinted>2018-05-04T14:46:00Z</cp:lastPrinted>
  <dcterms:created xsi:type="dcterms:W3CDTF">2021-03-08T12:49:00Z</dcterms:created>
  <dcterms:modified xsi:type="dcterms:W3CDTF">2021-09-15T11:50:00Z</dcterms:modified>
</cp:coreProperties>
</file>