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52" w:rsidRPr="00007E0A" w:rsidRDefault="00BD5152" w:rsidP="0098284D">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BD5152" w:rsidRPr="00007E0A" w:rsidRDefault="00BD5152"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BD5152" w:rsidRPr="00007E0A" w:rsidRDefault="00BD5152" w:rsidP="0098284D">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D5152" w:rsidRPr="00007E0A" w:rsidRDefault="00BD5152"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BD5152" w:rsidRPr="00007E0A" w:rsidRDefault="00BD5152" w:rsidP="0098284D">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BD5152" w:rsidRDefault="00BD5152" w:rsidP="0098284D">
      <w:pPr>
        <w:spacing w:after="0" w:line="240" w:lineRule="auto"/>
        <w:jc w:val="center"/>
        <w:rPr>
          <w:rFonts w:ascii="Times New Roman" w:hAnsi="Times New Roman"/>
          <w:b/>
          <w:sz w:val="24"/>
          <w:szCs w:val="24"/>
        </w:rPr>
      </w:pPr>
    </w:p>
    <w:p w:rsidR="00BD5152" w:rsidRDefault="00BD5152" w:rsidP="009828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D5152" w:rsidRPr="00325DA6" w:rsidTr="00966BE6">
        <w:trPr>
          <w:trHeight w:val="328"/>
        </w:trPr>
        <w:tc>
          <w:tcPr>
            <w:tcW w:w="8820" w:type="dxa"/>
            <w:tcBorders>
              <w:top w:val="nil"/>
              <w:left w:val="nil"/>
              <w:right w:val="nil"/>
            </w:tcBorders>
            <w:vAlign w:val="center"/>
          </w:tcPr>
          <w:p w:rsidR="00BD5152" w:rsidRPr="00325DA6" w:rsidRDefault="00BD5152" w:rsidP="00966BE6">
            <w:pPr>
              <w:spacing w:after="0" w:line="240" w:lineRule="auto"/>
              <w:jc w:val="center"/>
              <w:rPr>
                <w:rFonts w:ascii="Times New Roman" w:hAnsi="Times New Roman"/>
                <w:sz w:val="24"/>
                <w:szCs w:val="24"/>
              </w:rPr>
            </w:pPr>
            <w:r>
              <w:rPr>
                <w:rFonts w:ascii="Times New Roman" w:hAnsi="Times New Roman"/>
                <w:sz w:val="24"/>
                <w:szCs w:val="24"/>
              </w:rPr>
              <w:t>Институт филологии и журналистики</w:t>
            </w:r>
          </w:p>
        </w:tc>
      </w:tr>
    </w:tbl>
    <w:p w:rsidR="00BD5152" w:rsidRDefault="00BD5152" w:rsidP="0098284D">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rsidR="00BD5152" w:rsidRPr="00612DF2" w:rsidRDefault="00BD5152" w:rsidP="0098284D">
      <w:pPr>
        <w:spacing w:after="0" w:line="240" w:lineRule="auto"/>
        <w:jc w:val="center"/>
        <w:rPr>
          <w:rFonts w:ascii="Times New Roman" w:hAnsi="Times New Roman"/>
          <w:sz w:val="24"/>
          <w:szCs w:val="24"/>
        </w:rPr>
      </w:pPr>
    </w:p>
    <w:tbl>
      <w:tblPr>
        <w:tblW w:w="0" w:type="auto"/>
        <w:tblInd w:w="4788" w:type="dxa"/>
        <w:tblLook w:val="01E0"/>
      </w:tblPr>
      <w:tblGrid>
        <w:gridCol w:w="4783"/>
      </w:tblGrid>
      <w:tr w:rsidR="00BD5152" w:rsidRPr="00612DF2" w:rsidTr="00966BE6">
        <w:trPr>
          <w:trHeight w:val="280"/>
        </w:trPr>
        <w:tc>
          <w:tcPr>
            <w:tcW w:w="4783" w:type="dxa"/>
            <w:vAlign w:val="center"/>
          </w:tcPr>
          <w:p w:rsidR="00BD5152" w:rsidRPr="00612DF2" w:rsidRDefault="00BD5152" w:rsidP="00966BE6">
            <w:pPr>
              <w:spacing w:after="0" w:line="240" w:lineRule="auto"/>
              <w:jc w:val="right"/>
              <w:rPr>
                <w:rFonts w:ascii="Times New Roman" w:hAnsi="Times New Roman"/>
                <w:sz w:val="24"/>
                <w:szCs w:val="24"/>
              </w:rPr>
            </w:pPr>
            <w:r w:rsidRPr="00612DF2">
              <w:rPr>
                <w:rFonts w:ascii="Times New Roman" w:hAnsi="Times New Roman"/>
                <w:sz w:val="24"/>
                <w:szCs w:val="24"/>
              </w:rPr>
              <w:t>УТВЕРЖДЕНО</w:t>
            </w:r>
          </w:p>
        </w:tc>
      </w:tr>
    </w:tbl>
    <w:p w:rsidR="00BD5152" w:rsidRPr="00612DF2" w:rsidRDefault="00BD5152" w:rsidP="0098284D">
      <w:pPr>
        <w:spacing w:after="0" w:line="240" w:lineRule="auto"/>
        <w:rPr>
          <w:sz w:val="24"/>
          <w:szCs w:val="24"/>
        </w:rPr>
      </w:pPr>
    </w:p>
    <w:p w:rsidR="00BD5152" w:rsidRPr="00612DF2" w:rsidRDefault="00BD5152" w:rsidP="0098284D">
      <w:pPr>
        <w:tabs>
          <w:tab w:val="left" w:pos="6096"/>
        </w:tabs>
        <w:ind w:left="6237" w:hanging="1134"/>
        <w:jc w:val="right"/>
        <w:rPr>
          <w:rFonts w:ascii="Times New Roman" w:hAnsi="Times New Roman"/>
          <w:sz w:val="24"/>
          <w:szCs w:val="24"/>
        </w:rPr>
      </w:pPr>
      <w:r w:rsidRPr="00612DF2">
        <w:rPr>
          <w:rFonts w:ascii="Times New Roman" w:hAnsi="Times New Roman"/>
          <w:sz w:val="18"/>
          <w:szCs w:val="18"/>
        </w:rPr>
        <w:t xml:space="preserve">              </w:t>
      </w:r>
      <w:r w:rsidRPr="00612DF2">
        <w:rPr>
          <w:rFonts w:ascii="Times New Roman" w:hAnsi="Times New Roman"/>
          <w:sz w:val="24"/>
          <w:szCs w:val="24"/>
        </w:rPr>
        <w:t>Ученым советом ННГУ</w:t>
      </w:r>
    </w:p>
    <w:p w:rsidR="00BD5152" w:rsidRDefault="00BD5152" w:rsidP="0098284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«16» июня </w:t>
      </w:r>
      <w:smartTag w:uri="urn:schemas-microsoft-com:office:smarttags" w:element="metricconverter">
        <w:smartTagPr>
          <w:attr w:name="ProductID" w:val="2021 г"/>
        </w:smartTagPr>
        <w:r>
          <w:rPr>
            <w:rFonts w:ascii="Times New Roman" w:hAnsi="Times New Roman"/>
            <w:sz w:val="24"/>
            <w:szCs w:val="24"/>
          </w:rPr>
          <w:t>2021 г</w:t>
        </w:r>
      </w:smartTag>
      <w:r>
        <w:rPr>
          <w:rFonts w:ascii="Times New Roman" w:hAnsi="Times New Roman"/>
          <w:sz w:val="24"/>
          <w:szCs w:val="24"/>
        </w:rPr>
        <w:t>.</w:t>
      </w:r>
    </w:p>
    <w:p w:rsidR="00BD5152" w:rsidRDefault="00BD5152" w:rsidP="0098284D">
      <w:pPr>
        <w:tabs>
          <w:tab w:val="left" w:pos="5670"/>
        </w:tabs>
        <w:ind w:left="5670" w:hanging="567"/>
        <w:rPr>
          <w:rFonts w:ascii="Times New Roman" w:hAnsi="Times New Roman"/>
          <w:sz w:val="28"/>
          <w:szCs w:val="24"/>
        </w:rPr>
      </w:pPr>
    </w:p>
    <w:p w:rsidR="00BD5152" w:rsidRDefault="00BD5152" w:rsidP="0098284D">
      <w:pPr>
        <w:tabs>
          <w:tab w:val="left" w:pos="5670"/>
        </w:tabs>
        <w:ind w:left="5670" w:hanging="567"/>
        <w:rPr>
          <w:rFonts w:ascii="Times New Roman" w:hAnsi="Times New Roman"/>
          <w:sz w:val="28"/>
          <w:szCs w:val="24"/>
        </w:rPr>
      </w:pPr>
    </w:p>
    <w:p w:rsidR="00BD5152" w:rsidRDefault="00BD5152" w:rsidP="0098284D">
      <w:pPr>
        <w:tabs>
          <w:tab w:val="left" w:pos="5670"/>
        </w:tabs>
        <w:ind w:left="5670" w:hanging="567"/>
        <w:rPr>
          <w:rFonts w:ascii="Times New Roman" w:hAnsi="Times New Roman"/>
          <w:sz w:val="28"/>
          <w:szCs w:val="24"/>
        </w:rPr>
      </w:pPr>
    </w:p>
    <w:p w:rsidR="00BD5152" w:rsidRPr="00736013" w:rsidRDefault="00BD5152" w:rsidP="0098284D">
      <w:pPr>
        <w:jc w:val="center"/>
        <w:rPr>
          <w:rFonts w:ascii="Times New Roman" w:hAnsi="Times New Roman"/>
          <w:b/>
          <w:sz w:val="24"/>
          <w:szCs w:val="24"/>
        </w:rPr>
      </w:pPr>
      <w:r w:rsidRPr="00736013">
        <w:rPr>
          <w:rFonts w:ascii="Times New Roman" w:hAnsi="Times New Roman"/>
        </w:rPr>
        <w:t>Рабочая программа дисциплин</w:t>
      </w:r>
      <w:r w:rsidRPr="00736013">
        <w:rPr>
          <w:rFonts w:ascii="Times New Roman" w:hAnsi="Times New Roman"/>
          <w:b/>
        </w:rPr>
        <w:t xml:space="preserve">ы </w:t>
      </w:r>
    </w:p>
    <w:tbl>
      <w:tblPr>
        <w:tblW w:w="0" w:type="auto"/>
        <w:tblInd w:w="2448" w:type="dxa"/>
        <w:tblLayout w:type="fixed"/>
        <w:tblLook w:val="0000"/>
      </w:tblPr>
      <w:tblGrid>
        <w:gridCol w:w="4860"/>
      </w:tblGrid>
      <w:tr w:rsidR="00BD5152" w:rsidRPr="00F21C9F"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rsidR="00BD5152" w:rsidRPr="00F21C9F" w:rsidRDefault="00BD5152" w:rsidP="00966BE6">
            <w:pPr>
              <w:spacing w:after="0" w:line="240" w:lineRule="auto"/>
              <w:jc w:val="center"/>
              <w:rPr>
                <w:rFonts w:ascii="Times New Roman" w:hAnsi="Times New Roman"/>
                <w:b/>
              </w:rPr>
            </w:pPr>
            <w:r w:rsidRPr="00F21C9F">
              <w:rPr>
                <w:rFonts w:ascii="Times New Roman" w:hAnsi="Times New Roman"/>
                <w:b/>
              </w:rPr>
              <w:t>Современный русский язык</w:t>
            </w:r>
          </w:p>
        </w:tc>
      </w:tr>
    </w:tbl>
    <w:p w:rsidR="00BD5152" w:rsidRPr="00A35728" w:rsidRDefault="00BD5152" w:rsidP="0098284D">
      <w:pPr>
        <w:spacing w:after="0" w:line="360" w:lineRule="auto"/>
        <w:jc w:val="center"/>
        <w:rPr>
          <w:rFonts w:ascii="Times New Roman" w:hAnsi="Times New Roman"/>
        </w:rPr>
      </w:pPr>
      <w:r w:rsidRPr="00A35728">
        <w:rPr>
          <w:rFonts w:ascii="Times New Roman" w:hAnsi="Times New Roman"/>
          <w:sz w:val="18"/>
          <w:szCs w:val="18"/>
        </w:rPr>
        <w:t>(наименование дисциплины (модуля))</w:t>
      </w:r>
    </w:p>
    <w:p w:rsidR="00BD5152" w:rsidRPr="00A35728" w:rsidRDefault="00BD5152" w:rsidP="0098284D">
      <w:pPr>
        <w:spacing w:after="0" w:line="240" w:lineRule="auto"/>
        <w:jc w:val="center"/>
        <w:rPr>
          <w:rFonts w:ascii="Times New Roman" w:hAnsi="Times New Roman"/>
          <w:sz w:val="24"/>
          <w:szCs w:val="24"/>
          <w:highlight w:val="cyan"/>
        </w:rPr>
      </w:pPr>
      <w:r w:rsidRPr="00A35728">
        <w:rPr>
          <w:rFonts w:ascii="Times New Roman" w:hAnsi="Times New Roman"/>
        </w:rPr>
        <w:t>Уровень высшего образования</w:t>
      </w:r>
    </w:p>
    <w:tbl>
      <w:tblPr>
        <w:tblW w:w="0" w:type="auto"/>
        <w:tblInd w:w="2448" w:type="dxa"/>
        <w:tblLayout w:type="fixed"/>
        <w:tblLook w:val="0000"/>
      </w:tblPr>
      <w:tblGrid>
        <w:gridCol w:w="4860"/>
      </w:tblGrid>
      <w:tr w:rsidR="00BD5152" w:rsidRPr="00A35728"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rsidR="00BD5152" w:rsidRPr="00A35728" w:rsidRDefault="00BD5152" w:rsidP="00966BE6">
            <w:pPr>
              <w:spacing w:after="0" w:line="240" w:lineRule="auto"/>
              <w:jc w:val="center"/>
              <w:rPr>
                <w:rFonts w:ascii="Times New Roman" w:hAnsi="Times New Roman"/>
              </w:rPr>
            </w:pPr>
            <w:r w:rsidRPr="00A35728">
              <w:rPr>
                <w:rFonts w:ascii="Times New Roman" w:hAnsi="Times New Roman"/>
                <w:sz w:val="24"/>
                <w:szCs w:val="24"/>
              </w:rPr>
              <w:t>бакалавриат</w:t>
            </w:r>
          </w:p>
        </w:tc>
      </w:tr>
    </w:tbl>
    <w:p w:rsidR="00BD5152" w:rsidRPr="00A35728" w:rsidRDefault="00BD5152" w:rsidP="0098284D">
      <w:pPr>
        <w:spacing w:line="216" w:lineRule="auto"/>
        <w:jc w:val="center"/>
        <w:rPr>
          <w:rFonts w:ascii="Times New Roman" w:hAnsi="Times New Roman"/>
        </w:rPr>
      </w:pPr>
      <w:r w:rsidRPr="00A35728">
        <w:rPr>
          <w:rFonts w:ascii="Times New Roman" w:hAnsi="Times New Roman"/>
          <w:sz w:val="18"/>
          <w:szCs w:val="18"/>
        </w:rPr>
        <w:t>(бакалавриат / магистратура / специалитет)</w:t>
      </w:r>
    </w:p>
    <w:p w:rsidR="00BD5152" w:rsidRPr="00A35728" w:rsidRDefault="00BD5152" w:rsidP="0098284D">
      <w:pPr>
        <w:spacing w:after="0" w:line="240" w:lineRule="auto"/>
        <w:jc w:val="center"/>
        <w:rPr>
          <w:rFonts w:ascii="Times New Roman" w:hAnsi="Times New Roman"/>
          <w:sz w:val="24"/>
          <w:szCs w:val="24"/>
          <w:highlight w:val="cyan"/>
          <w:u w:val="single"/>
        </w:rPr>
      </w:pPr>
      <w:r w:rsidRPr="00A35728">
        <w:rPr>
          <w:rFonts w:ascii="Times New Roman" w:hAnsi="Times New Roman"/>
        </w:rPr>
        <w:t>Направление подготов</w:t>
      </w:r>
      <w:r w:rsidRPr="00616C99">
        <w:rPr>
          <w:rFonts w:ascii="Times New Roman" w:hAnsi="Times New Roman"/>
        </w:rPr>
        <w:t>ки</w:t>
      </w:r>
      <w:r w:rsidRPr="00A35728">
        <w:rPr>
          <w:rFonts w:ascii="Times New Roman" w:hAnsi="Times New Roman"/>
          <w:u w:val="single"/>
        </w:rPr>
        <w:t xml:space="preserve"> </w:t>
      </w:r>
    </w:p>
    <w:tbl>
      <w:tblPr>
        <w:tblW w:w="0" w:type="auto"/>
        <w:tblInd w:w="468" w:type="dxa"/>
        <w:tblLayout w:type="fixed"/>
        <w:tblLook w:val="0000"/>
      </w:tblPr>
      <w:tblGrid>
        <w:gridCol w:w="8820"/>
      </w:tblGrid>
      <w:tr w:rsidR="00BD5152" w:rsidRPr="00A35728"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rsidR="00BD5152" w:rsidRPr="00A35728" w:rsidRDefault="00BD5152" w:rsidP="00966BE6">
            <w:pPr>
              <w:spacing w:after="0" w:line="240" w:lineRule="auto"/>
              <w:jc w:val="center"/>
              <w:rPr>
                <w:rFonts w:ascii="Times New Roman" w:hAnsi="Times New Roman"/>
                <w:b/>
                <w:sz w:val="24"/>
                <w:szCs w:val="24"/>
              </w:rPr>
            </w:pPr>
            <w:r w:rsidRPr="00A35728">
              <w:rPr>
                <w:rFonts w:ascii="Times New Roman" w:hAnsi="Times New Roman"/>
                <w:sz w:val="24"/>
                <w:szCs w:val="24"/>
              </w:rPr>
              <w:t xml:space="preserve">42.03.02 «Журналистика» </w:t>
            </w:r>
          </w:p>
        </w:tc>
      </w:tr>
    </w:tbl>
    <w:p w:rsidR="00BD5152" w:rsidRPr="00A35728" w:rsidRDefault="00BD5152" w:rsidP="0098284D">
      <w:pPr>
        <w:spacing w:line="216" w:lineRule="auto"/>
        <w:jc w:val="center"/>
        <w:rPr>
          <w:rFonts w:ascii="Times New Roman" w:hAnsi="Times New Roman"/>
        </w:rPr>
      </w:pPr>
      <w:r w:rsidRPr="00A35728">
        <w:rPr>
          <w:rFonts w:ascii="Times New Roman" w:hAnsi="Times New Roman"/>
          <w:sz w:val="18"/>
          <w:szCs w:val="18"/>
        </w:rPr>
        <w:t xml:space="preserve"> (указывается код и наименование направления подготовки / специальности)</w:t>
      </w:r>
    </w:p>
    <w:p w:rsidR="00BD5152" w:rsidRPr="00A35728" w:rsidRDefault="00BD5152" w:rsidP="0098284D">
      <w:pPr>
        <w:spacing w:after="0" w:line="240" w:lineRule="auto"/>
        <w:jc w:val="center"/>
        <w:rPr>
          <w:rFonts w:ascii="Times New Roman" w:hAnsi="Times New Roman"/>
          <w:sz w:val="24"/>
          <w:szCs w:val="24"/>
        </w:rPr>
      </w:pPr>
      <w:r w:rsidRPr="00A35728">
        <w:rPr>
          <w:rFonts w:ascii="Times New Roman" w:hAnsi="Times New Roman"/>
        </w:rPr>
        <w:t>Направленность образовательной программы</w:t>
      </w:r>
    </w:p>
    <w:tbl>
      <w:tblPr>
        <w:tblW w:w="0" w:type="auto"/>
        <w:tblInd w:w="468" w:type="dxa"/>
        <w:tblLayout w:type="fixed"/>
        <w:tblLook w:val="0000"/>
      </w:tblPr>
      <w:tblGrid>
        <w:gridCol w:w="8820"/>
      </w:tblGrid>
      <w:tr w:rsidR="00BD5152" w:rsidRPr="00A35728" w:rsidTr="00966BE6">
        <w:trPr>
          <w:trHeight w:val="328"/>
        </w:trPr>
        <w:tc>
          <w:tcPr>
            <w:tcW w:w="8820" w:type="dxa"/>
            <w:tcBorders>
              <w:top w:val="none" w:sz="0" w:space="0" w:color="000000"/>
              <w:left w:val="none" w:sz="0" w:space="0" w:color="000000"/>
              <w:bottom w:val="single" w:sz="4" w:space="0" w:color="000000"/>
              <w:right w:val="none" w:sz="0" w:space="0" w:color="000000"/>
            </w:tcBorders>
            <w:vAlign w:val="center"/>
          </w:tcPr>
          <w:p w:rsidR="00BD5152" w:rsidRPr="00A35728" w:rsidRDefault="00BD5152" w:rsidP="0098284D">
            <w:pPr>
              <w:spacing w:after="0" w:line="240" w:lineRule="auto"/>
              <w:jc w:val="center"/>
              <w:rPr>
                <w:rFonts w:ascii="Times New Roman" w:hAnsi="Times New Roman"/>
              </w:rPr>
            </w:pPr>
            <w:r>
              <w:rPr>
                <w:rFonts w:ascii="Times New Roman" w:hAnsi="Times New Roman"/>
              </w:rPr>
              <w:t>«Телевидение»</w:t>
            </w:r>
          </w:p>
        </w:tc>
      </w:tr>
    </w:tbl>
    <w:p w:rsidR="00BD5152" w:rsidRPr="00A35728" w:rsidRDefault="00BD5152" w:rsidP="0098284D">
      <w:pPr>
        <w:spacing w:line="216" w:lineRule="auto"/>
        <w:jc w:val="center"/>
        <w:rPr>
          <w:rFonts w:ascii="Times New Roman" w:hAnsi="Times New Roman"/>
        </w:rPr>
      </w:pPr>
      <w:r w:rsidRPr="00A35728">
        <w:rPr>
          <w:rFonts w:ascii="Times New Roman" w:hAnsi="Times New Roman"/>
          <w:sz w:val="18"/>
          <w:szCs w:val="18"/>
        </w:rPr>
        <w:t>(указывается профиль / магистерская программа / специализация)</w:t>
      </w:r>
    </w:p>
    <w:p w:rsidR="00BD5152" w:rsidRPr="00A35728" w:rsidRDefault="00BD5152" w:rsidP="0098284D">
      <w:pPr>
        <w:spacing w:after="0" w:line="240" w:lineRule="auto"/>
        <w:jc w:val="center"/>
        <w:rPr>
          <w:rFonts w:ascii="Times New Roman" w:hAnsi="Times New Roman"/>
          <w:sz w:val="24"/>
          <w:szCs w:val="24"/>
          <w:highlight w:val="cyan"/>
        </w:rPr>
      </w:pPr>
      <w:r w:rsidRPr="00A35728">
        <w:rPr>
          <w:rFonts w:ascii="Times New Roman" w:hAnsi="Times New Roman"/>
        </w:rPr>
        <w:t>Квалификация (степень)</w:t>
      </w:r>
    </w:p>
    <w:tbl>
      <w:tblPr>
        <w:tblW w:w="0" w:type="auto"/>
        <w:tblInd w:w="2448" w:type="dxa"/>
        <w:tblLayout w:type="fixed"/>
        <w:tblLook w:val="0000"/>
      </w:tblPr>
      <w:tblGrid>
        <w:gridCol w:w="4860"/>
      </w:tblGrid>
      <w:tr w:rsidR="00BD5152" w:rsidRPr="00A35728"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rsidR="00BD5152" w:rsidRPr="00A35728" w:rsidRDefault="00BD5152" w:rsidP="00966BE6">
            <w:pPr>
              <w:spacing w:after="0" w:line="240" w:lineRule="auto"/>
              <w:jc w:val="center"/>
              <w:rPr>
                <w:rFonts w:ascii="Times New Roman" w:hAnsi="Times New Roman"/>
              </w:rPr>
            </w:pPr>
            <w:r w:rsidRPr="00A35728">
              <w:rPr>
                <w:rFonts w:ascii="Times New Roman" w:hAnsi="Times New Roman"/>
                <w:sz w:val="24"/>
                <w:szCs w:val="24"/>
              </w:rPr>
              <w:t>бакалавр</w:t>
            </w:r>
          </w:p>
        </w:tc>
      </w:tr>
    </w:tbl>
    <w:p w:rsidR="00BD5152" w:rsidRPr="00A35728" w:rsidRDefault="00BD5152" w:rsidP="0098284D">
      <w:pPr>
        <w:spacing w:line="216" w:lineRule="auto"/>
        <w:jc w:val="center"/>
        <w:rPr>
          <w:rFonts w:ascii="Times New Roman" w:hAnsi="Times New Roman"/>
        </w:rPr>
      </w:pPr>
      <w:r w:rsidRPr="00A35728">
        <w:rPr>
          <w:rFonts w:ascii="Times New Roman" w:hAnsi="Times New Roman"/>
          <w:sz w:val="18"/>
          <w:szCs w:val="18"/>
        </w:rPr>
        <w:t>(бакалавр / магистр / специалист)</w:t>
      </w:r>
    </w:p>
    <w:p w:rsidR="00BD5152" w:rsidRPr="00A35728" w:rsidRDefault="00BD5152" w:rsidP="0098284D">
      <w:pPr>
        <w:spacing w:after="0" w:line="240" w:lineRule="auto"/>
        <w:jc w:val="center"/>
        <w:rPr>
          <w:rFonts w:ascii="Times New Roman" w:hAnsi="Times New Roman"/>
          <w:sz w:val="24"/>
          <w:szCs w:val="24"/>
        </w:rPr>
      </w:pPr>
      <w:r w:rsidRPr="00A35728">
        <w:rPr>
          <w:rFonts w:ascii="Times New Roman" w:hAnsi="Times New Roman"/>
        </w:rPr>
        <w:t>Форма обучения</w:t>
      </w:r>
    </w:p>
    <w:tbl>
      <w:tblPr>
        <w:tblW w:w="0" w:type="auto"/>
        <w:tblInd w:w="2448" w:type="dxa"/>
        <w:tblLayout w:type="fixed"/>
        <w:tblLook w:val="0000"/>
      </w:tblPr>
      <w:tblGrid>
        <w:gridCol w:w="4860"/>
      </w:tblGrid>
      <w:tr w:rsidR="00BD5152" w:rsidRPr="00A35728" w:rsidTr="00966BE6">
        <w:trPr>
          <w:trHeight w:val="328"/>
        </w:trPr>
        <w:tc>
          <w:tcPr>
            <w:tcW w:w="4860" w:type="dxa"/>
            <w:tcBorders>
              <w:top w:val="none" w:sz="0" w:space="0" w:color="000000"/>
              <w:left w:val="none" w:sz="0" w:space="0" w:color="000000"/>
              <w:bottom w:val="single" w:sz="4" w:space="0" w:color="000000"/>
              <w:right w:val="none" w:sz="0" w:space="0" w:color="000000"/>
            </w:tcBorders>
            <w:vAlign w:val="center"/>
          </w:tcPr>
          <w:p w:rsidR="00BD5152" w:rsidRPr="00A35728" w:rsidRDefault="00BD5152" w:rsidP="00966BE6">
            <w:pPr>
              <w:spacing w:after="0" w:line="240" w:lineRule="auto"/>
              <w:jc w:val="center"/>
              <w:rPr>
                <w:rFonts w:ascii="Times New Roman" w:hAnsi="Times New Roman"/>
              </w:rPr>
            </w:pPr>
            <w:r>
              <w:rPr>
                <w:rFonts w:ascii="Times New Roman" w:hAnsi="Times New Roman"/>
                <w:sz w:val="24"/>
                <w:szCs w:val="24"/>
              </w:rPr>
              <w:t>очная, заочная</w:t>
            </w:r>
          </w:p>
        </w:tc>
      </w:tr>
    </w:tbl>
    <w:p w:rsidR="00BD5152" w:rsidRPr="00A35728" w:rsidRDefault="00BD5152" w:rsidP="0098284D">
      <w:pPr>
        <w:spacing w:after="0" w:line="240" w:lineRule="auto"/>
        <w:jc w:val="center"/>
        <w:rPr>
          <w:rFonts w:ascii="Times New Roman" w:hAnsi="Times New Roman"/>
          <w:strike/>
          <w:color w:val="FF0000"/>
          <w:sz w:val="28"/>
          <w:szCs w:val="28"/>
        </w:rPr>
      </w:pPr>
      <w:r w:rsidRPr="00A35728">
        <w:rPr>
          <w:rFonts w:ascii="Times New Roman" w:hAnsi="Times New Roman"/>
          <w:sz w:val="18"/>
          <w:szCs w:val="18"/>
        </w:rPr>
        <w:t xml:space="preserve"> (очная / очно-заочная / заочная)</w:t>
      </w:r>
    </w:p>
    <w:p w:rsidR="00BD5152" w:rsidRDefault="00BD5152" w:rsidP="0098284D">
      <w:pPr>
        <w:jc w:val="center"/>
        <w:rPr>
          <w:rFonts w:ascii="Times New Roman" w:hAnsi="Times New Roman"/>
          <w:strike/>
          <w:color w:val="FF0000"/>
          <w:sz w:val="28"/>
          <w:szCs w:val="28"/>
        </w:rPr>
      </w:pPr>
    </w:p>
    <w:p w:rsidR="00BD5152" w:rsidRDefault="00BD5152" w:rsidP="0098284D">
      <w:pPr>
        <w:jc w:val="center"/>
        <w:rPr>
          <w:rFonts w:ascii="Times New Roman" w:hAnsi="Times New Roman"/>
          <w:sz w:val="28"/>
          <w:szCs w:val="24"/>
        </w:rPr>
      </w:pPr>
      <w:r>
        <w:rPr>
          <w:rFonts w:ascii="Times New Roman" w:hAnsi="Times New Roman"/>
          <w:sz w:val="28"/>
          <w:szCs w:val="24"/>
        </w:rPr>
        <w:t>Нижний Новгород</w:t>
      </w:r>
    </w:p>
    <w:p w:rsidR="00BD5152" w:rsidRPr="00612DF2" w:rsidRDefault="00BD5152" w:rsidP="00FE1BCA">
      <w:pPr>
        <w:pStyle w:val="ListParagraph"/>
        <w:ind w:left="360"/>
        <w:jc w:val="center"/>
        <w:rPr>
          <w:rFonts w:ascii="Times New Roman" w:hAnsi="Times New Roman"/>
          <w:sz w:val="28"/>
          <w:szCs w:val="24"/>
        </w:rPr>
      </w:pPr>
      <w:r>
        <w:rPr>
          <w:rFonts w:ascii="Times New Roman" w:hAnsi="Times New Roman"/>
          <w:sz w:val="28"/>
          <w:szCs w:val="24"/>
        </w:rPr>
        <w:t xml:space="preserve">2021 </w:t>
      </w:r>
      <w:r w:rsidRPr="00612DF2">
        <w:rPr>
          <w:rFonts w:ascii="Times New Roman" w:hAnsi="Times New Roman"/>
          <w:sz w:val="28"/>
          <w:szCs w:val="24"/>
        </w:rPr>
        <w:t>год</w:t>
      </w:r>
    </w:p>
    <w:p w:rsidR="00BD5152" w:rsidRDefault="00BD5152" w:rsidP="0098284D">
      <w:pPr>
        <w:suppressAutoHyphens w:val="0"/>
        <w:rPr>
          <w:rFonts w:ascii="Times New Roman" w:hAnsi="Times New Roman"/>
          <w:sz w:val="28"/>
          <w:szCs w:val="24"/>
        </w:rPr>
      </w:pPr>
      <w:r>
        <w:rPr>
          <w:rFonts w:ascii="Times New Roman" w:hAnsi="Times New Roman"/>
          <w:sz w:val="28"/>
          <w:szCs w:val="24"/>
        </w:rPr>
        <w:br w:type="page"/>
      </w:r>
    </w:p>
    <w:p w:rsidR="00BD5152" w:rsidRPr="00612DF2" w:rsidRDefault="00BD5152" w:rsidP="0098284D">
      <w:pPr>
        <w:pStyle w:val="ListParagraph"/>
        <w:numPr>
          <w:ilvl w:val="0"/>
          <w:numId w:val="43"/>
        </w:numPr>
        <w:tabs>
          <w:tab w:val="left" w:pos="426"/>
        </w:tabs>
        <w:ind w:right="-853"/>
        <w:jc w:val="center"/>
        <w:rPr>
          <w:rFonts w:ascii="Times New Roman" w:hAnsi="Times New Roman"/>
          <w:b/>
          <w:i/>
          <w:sz w:val="24"/>
          <w:szCs w:val="24"/>
        </w:rPr>
      </w:pPr>
      <w:r w:rsidRPr="00612DF2">
        <w:rPr>
          <w:rFonts w:ascii="Times New Roman" w:hAnsi="Times New Roman"/>
          <w:b/>
          <w:sz w:val="24"/>
          <w:szCs w:val="24"/>
        </w:rPr>
        <w:t>Лист актуализации</w:t>
      </w:r>
    </w:p>
    <w:tbl>
      <w:tblPr>
        <w:tblW w:w="0" w:type="auto"/>
        <w:tblCellMar>
          <w:left w:w="0" w:type="dxa"/>
          <w:right w:w="0" w:type="dxa"/>
        </w:tblCellMar>
        <w:tblLook w:val="00A0"/>
      </w:tblPr>
      <w:tblGrid>
        <w:gridCol w:w="2405"/>
        <w:gridCol w:w="771"/>
        <w:gridCol w:w="1013"/>
        <w:gridCol w:w="5093"/>
      </w:tblGrid>
      <w:tr w:rsidR="00BD5152" w:rsidRPr="00C04C07" w:rsidTr="00966BE6">
        <w:trPr>
          <w:gridAfter w:val="1"/>
          <w:wAfter w:w="5093" w:type="dxa"/>
          <w:trHeight w:hRule="exact" w:val="416"/>
        </w:trPr>
        <w:tc>
          <w:tcPr>
            <w:tcW w:w="4189" w:type="dxa"/>
            <w:gridSpan w:val="3"/>
            <w:shd w:val="clear" w:color="C0C0C0" w:fill="FFFFFF"/>
            <w:tcMar>
              <w:left w:w="34" w:type="dxa"/>
              <w:right w:w="34" w:type="dxa"/>
            </w:tcMar>
          </w:tcPr>
          <w:p w:rsidR="00BD5152" w:rsidRPr="00C04C07" w:rsidRDefault="00BD5152" w:rsidP="00966BE6">
            <w:pPr>
              <w:spacing w:after="0" w:line="240" w:lineRule="auto"/>
              <w:rPr>
                <w:sz w:val="16"/>
                <w:szCs w:val="16"/>
              </w:rPr>
            </w:pPr>
          </w:p>
        </w:tc>
      </w:tr>
      <w:tr w:rsidR="00BD5152" w:rsidRPr="00C04C07" w:rsidTr="00966BE6">
        <w:trPr>
          <w:gridAfter w:val="1"/>
          <w:wAfter w:w="5093" w:type="dxa"/>
          <w:trHeight w:hRule="exact" w:val="41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13"/>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9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277"/>
        </w:trPr>
        <w:tc>
          <w:tcPr>
            <w:tcW w:w="3176" w:type="dxa"/>
            <w:gridSpan w:val="2"/>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D5152" w:rsidRPr="00C04C07" w:rsidRDefault="00BD5152" w:rsidP="00966BE6">
            <w:pPr>
              <w:rPr>
                <w:sz w:val="20"/>
                <w:szCs w:val="20"/>
              </w:rPr>
            </w:pP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__ __________ 20__ г.</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416"/>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исполнения в 2020-2021 учебном году на заседании кафедры</w:t>
            </w: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694"/>
        </w:trPr>
        <w:tc>
          <w:tcPr>
            <w:tcW w:w="2405" w:type="dxa"/>
          </w:tcPr>
          <w:p w:rsidR="00BD5152" w:rsidRPr="00C04C07" w:rsidRDefault="00BD5152" w:rsidP="00966BE6">
            <w:pPr>
              <w:rPr>
                <w:sz w:val="20"/>
                <w:szCs w:val="20"/>
              </w:rPr>
            </w:pPr>
          </w:p>
        </w:tc>
        <w:tc>
          <w:tcPr>
            <w:tcW w:w="6877" w:type="dxa"/>
            <w:gridSpan w:val="3"/>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Протокол от  __ __________ 20__ г.  №  __</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BD5152" w:rsidRPr="00C04C07" w:rsidTr="00966BE6">
        <w:trPr>
          <w:gridAfter w:val="1"/>
          <w:wAfter w:w="5093" w:type="dxa"/>
          <w:trHeight w:hRule="exact" w:val="41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13"/>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9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jc w:val="center"/>
              <w:rPr>
                <w:sz w:val="20"/>
                <w:szCs w:val="20"/>
              </w:rPr>
            </w:pPr>
            <w:r w:rsidRPr="00C04C07">
              <w:rPr>
                <w:rFonts w:ascii="Times New Roman" w:hAnsi="Times New Roman"/>
                <w:b/>
                <w:color w:val="000000"/>
                <w:sz w:val="20"/>
                <w:szCs w:val="20"/>
              </w:rPr>
              <w:t>Визирование РПД для исполнения в очередном учебном году</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277"/>
        </w:trPr>
        <w:tc>
          <w:tcPr>
            <w:tcW w:w="3176" w:type="dxa"/>
            <w:gridSpan w:val="2"/>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D5152" w:rsidRPr="00C04C07" w:rsidRDefault="00BD5152" w:rsidP="00966BE6">
            <w:pPr>
              <w:rPr>
                <w:sz w:val="20"/>
                <w:szCs w:val="20"/>
              </w:rPr>
            </w:pP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__ __________ 20___ г.</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416"/>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исполнения в 2021-2022 учебном году на заседании кафедры</w:t>
            </w: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694"/>
        </w:trPr>
        <w:tc>
          <w:tcPr>
            <w:tcW w:w="2405" w:type="dxa"/>
          </w:tcPr>
          <w:p w:rsidR="00BD5152" w:rsidRPr="00C04C07" w:rsidRDefault="00BD5152" w:rsidP="00966BE6">
            <w:pPr>
              <w:rPr>
                <w:sz w:val="20"/>
                <w:szCs w:val="20"/>
              </w:rPr>
            </w:pPr>
          </w:p>
        </w:tc>
        <w:tc>
          <w:tcPr>
            <w:tcW w:w="6877" w:type="dxa"/>
            <w:gridSpan w:val="3"/>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BD5152" w:rsidRPr="00C04C07" w:rsidTr="00966BE6">
        <w:trPr>
          <w:gridAfter w:val="1"/>
          <w:wAfter w:w="5093" w:type="dxa"/>
          <w:trHeight w:hRule="exact" w:val="41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13"/>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9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BD5152" w:rsidRPr="00C04C07" w:rsidTr="00966BE6">
        <w:trPr>
          <w:gridAfter w:val="1"/>
          <w:wAfter w:w="5093" w:type="dxa"/>
          <w:trHeight w:hRule="exact" w:val="138"/>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3176" w:type="dxa"/>
            <w:gridSpan w:val="2"/>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D5152" w:rsidRPr="00C04C07" w:rsidRDefault="00BD5152" w:rsidP="00966BE6">
            <w:pPr>
              <w:rPr>
                <w:sz w:val="20"/>
                <w:szCs w:val="20"/>
              </w:rPr>
            </w:pP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__ __________ 20___ г.</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416"/>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Рабочая программа пересмотрена, обсуждена и одобрена для</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исполнения в 2022-2023 учебном году на заседании кафедры</w:t>
            </w: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b/>
                <w:color w:val="000000"/>
                <w:sz w:val="20"/>
                <w:szCs w:val="20"/>
              </w:rPr>
              <w:t>_______________________________________________</w:t>
            </w:r>
          </w:p>
        </w:tc>
      </w:tr>
      <w:tr w:rsidR="00BD5152" w:rsidRPr="00C04C07" w:rsidTr="00966BE6">
        <w:trPr>
          <w:gridAfter w:val="1"/>
          <w:wAfter w:w="5093" w:type="dxa"/>
          <w:trHeight w:hRule="exact" w:val="138"/>
        </w:trPr>
        <w:tc>
          <w:tcPr>
            <w:tcW w:w="2405" w:type="dxa"/>
          </w:tcPr>
          <w:p w:rsidR="00BD5152" w:rsidRPr="00C04C07" w:rsidRDefault="00BD5152" w:rsidP="00966BE6">
            <w:pPr>
              <w:rPr>
                <w:sz w:val="20"/>
                <w:szCs w:val="20"/>
              </w:rPr>
            </w:pPr>
          </w:p>
        </w:tc>
        <w:tc>
          <w:tcPr>
            <w:tcW w:w="771" w:type="dxa"/>
          </w:tcPr>
          <w:p w:rsidR="00BD5152" w:rsidRPr="00C04C07" w:rsidRDefault="00BD5152" w:rsidP="00966BE6">
            <w:pPr>
              <w:rPr>
                <w:sz w:val="20"/>
                <w:szCs w:val="20"/>
              </w:rPr>
            </w:pPr>
          </w:p>
        </w:tc>
        <w:tc>
          <w:tcPr>
            <w:tcW w:w="1013" w:type="dxa"/>
          </w:tcPr>
          <w:p w:rsidR="00BD5152" w:rsidRPr="00C04C07" w:rsidRDefault="00BD5152" w:rsidP="00966BE6">
            <w:pPr>
              <w:rPr>
                <w:sz w:val="20"/>
                <w:szCs w:val="20"/>
              </w:rPr>
            </w:pPr>
          </w:p>
        </w:tc>
      </w:tr>
      <w:tr w:rsidR="00BD5152" w:rsidRPr="00C04C07" w:rsidTr="00966BE6">
        <w:trPr>
          <w:trHeight w:hRule="exact" w:val="694"/>
        </w:trPr>
        <w:tc>
          <w:tcPr>
            <w:tcW w:w="2405" w:type="dxa"/>
          </w:tcPr>
          <w:p w:rsidR="00BD5152" w:rsidRPr="00C04C07" w:rsidRDefault="00BD5152" w:rsidP="00966BE6">
            <w:pPr>
              <w:rPr>
                <w:sz w:val="20"/>
                <w:szCs w:val="20"/>
              </w:rPr>
            </w:pPr>
          </w:p>
        </w:tc>
        <w:tc>
          <w:tcPr>
            <w:tcW w:w="6877" w:type="dxa"/>
            <w:gridSpan w:val="3"/>
            <w:shd w:val="clear" w:color="000000" w:fill="FFFFFF"/>
            <w:tcMar>
              <w:left w:w="34" w:type="dxa"/>
              <w:right w:w="34" w:type="dxa"/>
            </w:tcMar>
          </w:tcPr>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Протокол от  __ __________ 20___ г.  №  __</w:t>
            </w:r>
          </w:p>
          <w:p w:rsidR="00BD5152" w:rsidRPr="00C04C07" w:rsidRDefault="00BD5152" w:rsidP="00966BE6">
            <w:pPr>
              <w:spacing w:after="0" w:line="240" w:lineRule="auto"/>
              <w:rPr>
                <w:sz w:val="20"/>
                <w:szCs w:val="20"/>
              </w:rPr>
            </w:pPr>
            <w:r w:rsidRPr="00C04C07">
              <w:rPr>
                <w:rFonts w:ascii="Times New Roman" w:hAnsi="Times New Roman"/>
                <w:color w:val="000000"/>
                <w:sz w:val="20"/>
                <w:szCs w:val="20"/>
              </w:rPr>
              <w:t>Зав. кафедрой _______</w:t>
            </w:r>
          </w:p>
        </w:tc>
      </w:tr>
      <w:tr w:rsidR="00BD5152" w:rsidRPr="00C04C07" w:rsidTr="00966BE6">
        <w:trPr>
          <w:gridAfter w:val="1"/>
          <w:wAfter w:w="5093" w:type="dxa"/>
          <w:trHeight w:hRule="exact" w:val="138"/>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13"/>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14"/>
        </w:trPr>
        <w:tc>
          <w:tcPr>
            <w:tcW w:w="9282" w:type="dxa"/>
            <w:gridSpan w:val="4"/>
            <w:tcBorders>
              <w:top w:val="single" w:sz="8" w:space="0" w:color="000000"/>
            </w:tcBorders>
            <w:shd w:val="clear" w:color="FFFFFF" w:fill="FFFFFF"/>
            <w:tcMar>
              <w:left w:w="4" w:type="dxa"/>
              <w:right w:w="4" w:type="dxa"/>
            </w:tcMar>
          </w:tcPr>
          <w:p w:rsidR="00BD5152" w:rsidRPr="00C04C07" w:rsidRDefault="00BD5152" w:rsidP="00966BE6"/>
        </w:tc>
      </w:tr>
      <w:tr w:rsidR="00BD5152" w:rsidRPr="00C04C07" w:rsidTr="00966BE6">
        <w:trPr>
          <w:gridAfter w:val="1"/>
          <w:wAfter w:w="5093" w:type="dxa"/>
          <w:trHeight w:hRule="exact" w:val="96"/>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jc w:val="center"/>
              <w:rPr>
                <w:sz w:val="19"/>
                <w:szCs w:val="19"/>
              </w:rPr>
            </w:pPr>
            <w:r w:rsidRPr="00C04C07">
              <w:rPr>
                <w:rFonts w:ascii="Times New Roman" w:hAnsi="Times New Roman"/>
                <w:b/>
                <w:color w:val="000000"/>
                <w:sz w:val="19"/>
                <w:szCs w:val="19"/>
              </w:rPr>
              <w:t>Визирование РПД для исполнения в очередном учебном году</w:t>
            </w:r>
          </w:p>
        </w:tc>
      </w:tr>
      <w:tr w:rsidR="00BD5152" w:rsidRPr="00C04C07" w:rsidTr="00966BE6">
        <w:trPr>
          <w:gridAfter w:val="1"/>
          <w:wAfter w:w="5093" w:type="dxa"/>
          <w:trHeight w:hRule="exact" w:val="138"/>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277"/>
        </w:trPr>
        <w:tc>
          <w:tcPr>
            <w:tcW w:w="3176" w:type="dxa"/>
            <w:gridSpan w:val="2"/>
            <w:shd w:val="clear" w:color="000000" w:fill="FFFFFF"/>
            <w:tcMar>
              <w:left w:w="34" w:type="dxa"/>
              <w:right w:w="34" w:type="dxa"/>
            </w:tcMar>
          </w:tcPr>
          <w:p w:rsidR="00BD5152" w:rsidRPr="00C04C07" w:rsidRDefault="00BD5152" w:rsidP="00966BE6">
            <w:pPr>
              <w:spacing w:after="0" w:line="240" w:lineRule="auto"/>
              <w:rPr>
                <w:sz w:val="19"/>
                <w:szCs w:val="19"/>
              </w:rPr>
            </w:pPr>
            <w:r w:rsidRPr="00C04C07">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BD5152" w:rsidRPr="00C04C07" w:rsidRDefault="00BD5152" w:rsidP="00966BE6"/>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19"/>
                <w:szCs w:val="19"/>
              </w:rPr>
            </w:pPr>
            <w:r w:rsidRPr="00C04C07">
              <w:rPr>
                <w:rFonts w:ascii="Times New Roman" w:hAnsi="Times New Roman"/>
                <w:color w:val="000000"/>
                <w:sz w:val="19"/>
                <w:szCs w:val="19"/>
              </w:rPr>
              <w:t>__ __________ 20__ г.</w:t>
            </w:r>
          </w:p>
        </w:tc>
      </w:tr>
      <w:tr w:rsidR="00BD5152" w:rsidRPr="00C04C07" w:rsidTr="00966BE6">
        <w:trPr>
          <w:gridAfter w:val="1"/>
          <w:wAfter w:w="5093" w:type="dxa"/>
          <w:trHeight w:hRule="exact" w:val="138"/>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04C07" w:rsidTr="00966BE6">
        <w:trPr>
          <w:trHeight w:hRule="exact" w:val="416"/>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19"/>
                <w:szCs w:val="19"/>
              </w:rPr>
            </w:pPr>
            <w:r w:rsidRPr="00C04C07">
              <w:rPr>
                <w:rFonts w:ascii="Times New Roman" w:hAnsi="Times New Roman"/>
                <w:color w:val="000000"/>
                <w:sz w:val="19"/>
                <w:szCs w:val="19"/>
              </w:rPr>
              <w:t>Рабочая программа пересмотрена, обсуждена и одобрена для</w:t>
            </w:r>
          </w:p>
          <w:p w:rsidR="00BD5152" w:rsidRPr="00C04C07" w:rsidRDefault="00BD5152" w:rsidP="00966BE6">
            <w:pPr>
              <w:spacing w:after="0" w:line="240" w:lineRule="auto"/>
              <w:rPr>
                <w:sz w:val="19"/>
                <w:szCs w:val="19"/>
              </w:rPr>
            </w:pPr>
            <w:r w:rsidRPr="00C04C07">
              <w:rPr>
                <w:rFonts w:ascii="Times New Roman" w:hAnsi="Times New Roman"/>
                <w:color w:val="000000"/>
                <w:sz w:val="19"/>
                <w:szCs w:val="19"/>
              </w:rPr>
              <w:t>исполнения в 2023-2024 учебном году на заседании кафедры</w:t>
            </w:r>
          </w:p>
        </w:tc>
      </w:tr>
      <w:tr w:rsidR="00BD5152" w:rsidRPr="00C04C07" w:rsidTr="00966BE6">
        <w:trPr>
          <w:trHeight w:hRule="exact" w:val="277"/>
        </w:trPr>
        <w:tc>
          <w:tcPr>
            <w:tcW w:w="9282" w:type="dxa"/>
            <w:gridSpan w:val="4"/>
            <w:shd w:val="clear" w:color="000000" w:fill="FFFFFF"/>
            <w:tcMar>
              <w:left w:w="34" w:type="dxa"/>
              <w:right w:w="34" w:type="dxa"/>
            </w:tcMar>
          </w:tcPr>
          <w:p w:rsidR="00BD5152" w:rsidRPr="00C04C07" w:rsidRDefault="00BD5152" w:rsidP="00966BE6">
            <w:pPr>
              <w:spacing w:after="0" w:line="240" w:lineRule="auto"/>
              <w:rPr>
                <w:sz w:val="19"/>
                <w:szCs w:val="19"/>
              </w:rPr>
            </w:pPr>
            <w:r w:rsidRPr="00C04C07">
              <w:rPr>
                <w:rFonts w:ascii="Times New Roman" w:hAnsi="Times New Roman"/>
                <w:b/>
                <w:color w:val="000000"/>
                <w:sz w:val="19"/>
                <w:szCs w:val="19"/>
              </w:rPr>
              <w:t>_______________________________________________</w:t>
            </w:r>
          </w:p>
        </w:tc>
      </w:tr>
      <w:tr w:rsidR="00BD5152" w:rsidRPr="00C04C07" w:rsidTr="00966BE6">
        <w:trPr>
          <w:gridAfter w:val="1"/>
          <w:wAfter w:w="5093" w:type="dxa"/>
          <w:trHeight w:hRule="exact" w:val="138"/>
        </w:trPr>
        <w:tc>
          <w:tcPr>
            <w:tcW w:w="2405" w:type="dxa"/>
          </w:tcPr>
          <w:p w:rsidR="00BD5152" w:rsidRPr="00C04C07" w:rsidRDefault="00BD5152" w:rsidP="00966BE6"/>
        </w:tc>
        <w:tc>
          <w:tcPr>
            <w:tcW w:w="771" w:type="dxa"/>
          </w:tcPr>
          <w:p w:rsidR="00BD5152" w:rsidRPr="00C04C07" w:rsidRDefault="00BD5152" w:rsidP="00966BE6"/>
        </w:tc>
        <w:tc>
          <w:tcPr>
            <w:tcW w:w="1013" w:type="dxa"/>
          </w:tcPr>
          <w:p w:rsidR="00BD5152" w:rsidRPr="00C04C07" w:rsidRDefault="00BD5152" w:rsidP="00966BE6"/>
        </w:tc>
      </w:tr>
      <w:tr w:rsidR="00BD5152" w:rsidRPr="00C113E1" w:rsidTr="00966BE6">
        <w:trPr>
          <w:trHeight w:hRule="exact" w:val="694"/>
        </w:trPr>
        <w:tc>
          <w:tcPr>
            <w:tcW w:w="2405" w:type="dxa"/>
          </w:tcPr>
          <w:p w:rsidR="00BD5152" w:rsidRPr="00C04C07" w:rsidRDefault="00BD5152" w:rsidP="00966BE6"/>
        </w:tc>
        <w:tc>
          <w:tcPr>
            <w:tcW w:w="6877" w:type="dxa"/>
            <w:gridSpan w:val="3"/>
            <w:shd w:val="clear" w:color="000000" w:fill="FFFFFF"/>
            <w:tcMar>
              <w:left w:w="34" w:type="dxa"/>
              <w:right w:w="34" w:type="dxa"/>
            </w:tcMar>
          </w:tcPr>
          <w:p w:rsidR="00BD5152" w:rsidRPr="00C04C07" w:rsidRDefault="00BD5152" w:rsidP="00966BE6">
            <w:pPr>
              <w:spacing w:after="0" w:line="240" w:lineRule="auto"/>
              <w:rPr>
                <w:sz w:val="19"/>
                <w:szCs w:val="19"/>
              </w:rPr>
            </w:pPr>
            <w:r w:rsidRPr="00C04C07">
              <w:rPr>
                <w:rFonts w:ascii="Times New Roman" w:hAnsi="Times New Roman"/>
                <w:color w:val="000000"/>
                <w:sz w:val="19"/>
                <w:szCs w:val="19"/>
              </w:rPr>
              <w:t>Протокол от  __ __________ 20___ г.  №  __</w:t>
            </w:r>
          </w:p>
          <w:p w:rsidR="00BD5152" w:rsidRPr="00C113E1" w:rsidRDefault="00BD5152" w:rsidP="00966BE6">
            <w:pPr>
              <w:spacing w:after="0" w:line="240" w:lineRule="auto"/>
              <w:rPr>
                <w:sz w:val="19"/>
                <w:szCs w:val="19"/>
              </w:rPr>
            </w:pPr>
            <w:r w:rsidRPr="00C04C07">
              <w:rPr>
                <w:rFonts w:ascii="Times New Roman" w:hAnsi="Times New Roman"/>
                <w:color w:val="000000"/>
                <w:sz w:val="19"/>
                <w:szCs w:val="19"/>
              </w:rPr>
              <w:t>Зав. кафедрой _______</w:t>
            </w:r>
          </w:p>
        </w:tc>
      </w:tr>
    </w:tbl>
    <w:p w:rsidR="00BD5152" w:rsidRPr="00612DF2" w:rsidRDefault="00BD5152" w:rsidP="0098284D">
      <w:pPr>
        <w:pStyle w:val="ListParagraph"/>
        <w:ind w:left="644" w:right="-284"/>
        <w:rPr>
          <w:rFonts w:ascii="Times New Roman" w:hAnsi="Times New Roman"/>
          <w:sz w:val="24"/>
          <w:szCs w:val="24"/>
        </w:rPr>
      </w:pPr>
    </w:p>
    <w:p w:rsidR="00BD5152" w:rsidRDefault="00BD5152" w:rsidP="0098284D">
      <w:pPr>
        <w:suppressAutoHyphens w:val="0"/>
        <w:rPr>
          <w:rFonts w:ascii="Times New Roman" w:hAnsi="Times New Roman"/>
          <w:b/>
          <w:sz w:val="24"/>
          <w:szCs w:val="24"/>
        </w:rPr>
      </w:pPr>
      <w:r>
        <w:rPr>
          <w:rFonts w:ascii="Times New Roman" w:hAnsi="Times New Roman"/>
          <w:b/>
          <w:sz w:val="24"/>
          <w:szCs w:val="24"/>
        </w:rPr>
        <w:br w:type="page"/>
      </w:r>
    </w:p>
    <w:p w:rsidR="00BD5152" w:rsidRPr="00612DF2" w:rsidRDefault="00BD5152" w:rsidP="0098284D">
      <w:pPr>
        <w:tabs>
          <w:tab w:val="left" w:pos="1230"/>
        </w:tabs>
        <w:ind w:left="284" w:right="-284"/>
        <w:rPr>
          <w:rFonts w:ascii="Times New Roman" w:hAnsi="Times New Roman"/>
          <w:b/>
          <w:sz w:val="18"/>
          <w:szCs w:val="18"/>
        </w:rPr>
      </w:pPr>
      <w:r w:rsidRPr="00612DF2">
        <w:rPr>
          <w:rFonts w:ascii="Times New Roman" w:hAnsi="Times New Roman"/>
          <w:b/>
          <w:sz w:val="24"/>
          <w:szCs w:val="24"/>
        </w:rPr>
        <w:t xml:space="preserve">Место дисциплины в структуре ОПОП </w:t>
      </w:r>
    </w:p>
    <w:p w:rsidR="00BD5152" w:rsidRDefault="00BD5152" w:rsidP="0098284D">
      <w:pPr>
        <w:tabs>
          <w:tab w:val="left" w:pos="567"/>
        </w:tabs>
        <w:spacing w:after="0"/>
        <w:ind w:right="-425"/>
        <w:jc w:val="both"/>
        <w:rPr>
          <w:rFonts w:ascii="Times New Roman" w:hAnsi="Times New Roman"/>
          <w:i/>
          <w:sz w:val="24"/>
          <w:szCs w:val="24"/>
        </w:rPr>
      </w:pPr>
      <w:r>
        <w:rPr>
          <w:rFonts w:ascii="Times New Roman" w:hAnsi="Times New Roman"/>
          <w:sz w:val="24"/>
          <w:szCs w:val="24"/>
        </w:rPr>
        <w:t>Дисциплина относится к</w:t>
      </w:r>
      <w:r w:rsidRPr="005E017B">
        <w:rPr>
          <w:rFonts w:ascii="Times New Roman" w:hAnsi="Times New Roman"/>
          <w:sz w:val="24"/>
          <w:szCs w:val="24"/>
        </w:rPr>
        <w:t xml:space="preserve"> </w:t>
      </w:r>
      <w:r w:rsidRPr="005542C6">
        <w:rPr>
          <w:rFonts w:ascii="Times New Roman" w:hAnsi="Times New Roman"/>
          <w:sz w:val="24"/>
          <w:szCs w:val="24"/>
        </w:rPr>
        <w:t>обязательной части ОПОП, реализуемой по направлению подготовки 42.03.02 - Журналистика, код д</w:t>
      </w:r>
      <w:r>
        <w:rPr>
          <w:rFonts w:ascii="Times New Roman" w:hAnsi="Times New Roman"/>
          <w:sz w:val="24"/>
          <w:szCs w:val="24"/>
        </w:rPr>
        <w:t>исциплины в учебном плане Б1.0.20.</w:t>
      </w:r>
    </w:p>
    <w:p w:rsidR="00BD5152" w:rsidRDefault="00BD5152" w:rsidP="0098284D">
      <w:pPr>
        <w:tabs>
          <w:tab w:val="left" w:pos="567"/>
        </w:tabs>
        <w:spacing w:after="0" w:line="240" w:lineRule="auto"/>
        <w:ind w:right="-425"/>
        <w:jc w:val="both"/>
        <w:rPr>
          <w:rFonts w:ascii="Times New Roman" w:hAnsi="Times New Roman"/>
          <w:i/>
          <w:sz w:val="24"/>
          <w:szCs w:val="24"/>
        </w:rPr>
      </w:pPr>
    </w:p>
    <w:p w:rsidR="00BD5152" w:rsidRDefault="00BD5152" w:rsidP="0098284D">
      <w:pPr>
        <w:numPr>
          <w:ilvl w:val="0"/>
          <w:numId w:val="43"/>
        </w:numPr>
        <w:tabs>
          <w:tab w:val="left" w:pos="426"/>
          <w:tab w:val="left" w:pos="708"/>
        </w:tabs>
        <w:suppressAutoHyphens w:val="0"/>
        <w:spacing w:after="0" w:line="240" w:lineRule="auto"/>
        <w:ind w:left="0" w:right="-425" w:firstLine="0"/>
        <w:rPr>
          <w:rFonts w:ascii="Times New Roman" w:hAnsi="Times New Roman"/>
          <w:b/>
          <w:sz w:val="24"/>
          <w:szCs w:val="24"/>
        </w:rPr>
      </w:pPr>
      <w:r>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BD5152" w:rsidRDefault="00BD5152" w:rsidP="0098284D">
      <w:pPr>
        <w:tabs>
          <w:tab w:val="left" w:pos="426"/>
        </w:tabs>
        <w:spacing w:after="0" w:line="240" w:lineRule="auto"/>
        <w:jc w:val="both"/>
        <w:rPr>
          <w:rFonts w:ascii="Times New Roman" w:hAnsi="Times New Roman"/>
          <w:i/>
          <w:sz w:val="24"/>
          <w:szCs w:val="24"/>
          <w:highlight w:val="yellow"/>
        </w:rPr>
      </w:pPr>
      <w:r>
        <w:rPr>
          <w:rFonts w:ascii="Times New Roman" w:hAnsi="Times New Roman"/>
          <w:i/>
          <w:color w:val="FF0000"/>
          <w:sz w:val="20"/>
          <w:szCs w:val="20"/>
          <w:highlight w:val="yellow"/>
        </w:rPr>
        <w:t xml:space="preserve"> </w:t>
      </w:r>
    </w:p>
    <w:p w:rsidR="00BD5152" w:rsidRDefault="00BD5152" w:rsidP="0098284D">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2226"/>
        <w:gridCol w:w="4005"/>
        <w:gridCol w:w="1746"/>
      </w:tblGrid>
      <w:tr w:rsidR="00BD5152" w:rsidTr="00966BE6">
        <w:trPr>
          <w:trHeight w:val="419"/>
        </w:trPr>
        <w:tc>
          <w:tcPr>
            <w:tcW w:w="2088" w:type="dxa"/>
            <w:vMerge w:val="restart"/>
          </w:tcPr>
          <w:p w:rsidR="00BD5152" w:rsidRDefault="00BD5152" w:rsidP="00966BE6">
            <w:pPr>
              <w:tabs>
                <w:tab w:val="num" w:pos="-332"/>
                <w:tab w:val="left" w:pos="426"/>
              </w:tabs>
              <w:ind w:left="108"/>
              <w:rPr>
                <w:rFonts w:ascii="Times New Roman" w:hAnsi="Times New Roman"/>
                <w:b/>
              </w:rPr>
            </w:pPr>
          </w:p>
          <w:p w:rsidR="00BD5152" w:rsidRDefault="00BD5152" w:rsidP="00966BE6">
            <w:pPr>
              <w:tabs>
                <w:tab w:val="num" w:pos="-332"/>
                <w:tab w:val="left" w:pos="426"/>
              </w:tabs>
              <w:ind w:left="108"/>
              <w:rPr>
                <w:rFonts w:ascii="Times New Roman" w:hAnsi="Times New Roman"/>
              </w:rPr>
            </w:pPr>
            <w:r>
              <w:rPr>
                <w:rFonts w:ascii="Times New Roman" w:hAnsi="Times New Roman"/>
                <w:b/>
              </w:rPr>
              <w:t xml:space="preserve">Формируемые компетенции </w:t>
            </w:r>
            <w:r>
              <w:rPr>
                <w:rFonts w:ascii="Times New Roman" w:hAnsi="Times New Roman"/>
              </w:rPr>
              <w:t>(код, содержание компетенции)</w:t>
            </w:r>
          </w:p>
          <w:p w:rsidR="00BD5152" w:rsidRDefault="00BD5152" w:rsidP="00966BE6">
            <w:pPr>
              <w:tabs>
                <w:tab w:val="num" w:pos="-332"/>
                <w:tab w:val="left" w:pos="426"/>
                <w:tab w:val="left" w:pos="708"/>
              </w:tabs>
              <w:ind w:left="108"/>
              <w:rPr>
                <w:rFonts w:ascii="Times New Roman" w:hAnsi="Times New Roman"/>
                <w:b/>
                <w:i/>
              </w:rPr>
            </w:pPr>
          </w:p>
        </w:tc>
        <w:tc>
          <w:tcPr>
            <w:tcW w:w="6231" w:type="dxa"/>
            <w:gridSpan w:val="2"/>
          </w:tcPr>
          <w:p w:rsidR="00BD5152" w:rsidRDefault="00BD5152" w:rsidP="00966BE6">
            <w:pPr>
              <w:tabs>
                <w:tab w:val="num" w:pos="-54"/>
                <w:tab w:val="left" w:pos="426"/>
                <w:tab w:val="left" w:pos="708"/>
              </w:tabs>
              <w:spacing w:after="0"/>
              <w:ind w:left="57"/>
              <w:rPr>
                <w:rFonts w:ascii="Times New Roman" w:hAnsi="Times New Roman"/>
                <w:b/>
              </w:rPr>
            </w:pPr>
            <w:r>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D5152" w:rsidRDefault="00BD5152" w:rsidP="00966BE6">
            <w:pPr>
              <w:tabs>
                <w:tab w:val="num" w:pos="-54"/>
                <w:tab w:val="left" w:pos="426"/>
                <w:tab w:val="left" w:pos="708"/>
              </w:tabs>
              <w:spacing w:after="0"/>
              <w:ind w:left="57"/>
              <w:rPr>
                <w:rFonts w:ascii="Times New Roman" w:hAnsi="Times New Roman"/>
                <w:b/>
              </w:rPr>
            </w:pPr>
            <w:r>
              <w:rPr>
                <w:rFonts w:ascii="Times New Roman" w:hAnsi="Times New Roman"/>
                <w:b/>
              </w:rPr>
              <w:t>Наименование оценочного средства</w:t>
            </w:r>
          </w:p>
        </w:tc>
      </w:tr>
      <w:tr w:rsidR="00BD5152" w:rsidTr="00966BE6">
        <w:trPr>
          <w:trHeight w:val="173"/>
        </w:trPr>
        <w:tc>
          <w:tcPr>
            <w:tcW w:w="0" w:type="auto"/>
            <w:vMerge/>
            <w:vAlign w:val="center"/>
          </w:tcPr>
          <w:p w:rsidR="00BD5152" w:rsidRDefault="00BD5152" w:rsidP="00966BE6">
            <w:pPr>
              <w:spacing w:after="0" w:line="240" w:lineRule="auto"/>
              <w:rPr>
                <w:rFonts w:ascii="Times New Roman" w:hAnsi="Times New Roman"/>
                <w:b/>
                <w:i/>
              </w:rPr>
            </w:pPr>
          </w:p>
        </w:tc>
        <w:tc>
          <w:tcPr>
            <w:tcW w:w="2226" w:type="dxa"/>
          </w:tcPr>
          <w:p w:rsidR="00BD5152" w:rsidRDefault="00BD5152" w:rsidP="00966BE6">
            <w:pPr>
              <w:tabs>
                <w:tab w:val="num" w:pos="1"/>
                <w:tab w:val="left" w:pos="426"/>
              </w:tabs>
              <w:spacing w:after="0" w:line="240" w:lineRule="auto"/>
              <w:ind w:left="1"/>
              <w:jc w:val="center"/>
              <w:rPr>
                <w:rFonts w:ascii="Times New Roman" w:hAnsi="Times New Roman"/>
                <w:i/>
              </w:rPr>
            </w:pPr>
            <w:r>
              <w:rPr>
                <w:rFonts w:ascii="Times New Roman" w:hAnsi="Times New Roman"/>
                <w:b/>
              </w:rPr>
              <w:t>Индикатор достижения  компетенции</w:t>
            </w:r>
            <w:r>
              <w:rPr>
                <w:rFonts w:ascii="Times New Roman" w:hAnsi="Times New Roman"/>
              </w:rPr>
              <w:t>*</w:t>
            </w:r>
            <w:r>
              <w:rPr>
                <w:rFonts w:ascii="Times New Roman" w:hAnsi="Times New Roman"/>
                <w:i/>
              </w:rPr>
              <w:t xml:space="preserve"> </w:t>
            </w:r>
          </w:p>
          <w:p w:rsidR="00BD5152" w:rsidRDefault="00BD5152" w:rsidP="00966BE6">
            <w:pPr>
              <w:tabs>
                <w:tab w:val="num" w:pos="1"/>
                <w:tab w:val="left" w:pos="426"/>
                <w:tab w:val="left" w:pos="708"/>
              </w:tabs>
              <w:spacing w:after="0" w:line="240" w:lineRule="auto"/>
              <w:ind w:left="1"/>
              <w:jc w:val="center"/>
              <w:rPr>
                <w:rFonts w:ascii="Times New Roman" w:hAnsi="Times New Roman"/>
                <w:i/>
              </w:rPr>
            </w:pPr>
            <w:r>
              <w:rPr>
                <w:rFonts w:ascii="Times New Roman" w:hAnsi="Times New Roman"/>
              </w:rPr>
              <w:t>(код, содержание индикатора)</w:t>
            </w:r>
          </w:p>
        </w:tc>
        <w:tc>
          <w:tcPr>
            <w:tcW w:w="4005" w:type="dxa"/>
          </w:tcPr>
          <w:p w:rsidR="00BD5152" w:rsidRDefault="00BD5152" w:rsidP="00966BE6">
            <w:pPr>
              <w:tabs>
                <w:tab w:val="left" w:pos="426"/>
                <w:tab w:val="num" w:pos="822"/>
              </w:tabs>
              <w:spacing w:after="0" w:line="240" w:lineRule="auto"/>
              <w:jc w:val="center"/>
              <w:rPr>
                <w:rFonts w:ascii="Times New Roman" w:hAnsi="Times New Roman"/>
                <w:b/>
              </w:rPr>
            </w:pPr>
            <w:r>
              <w:rPr>
                <w:rFonts w:ascii="Times New Roman" w:hAnsi="Times New Roman"/>
                <w:b/>
              </w:rPr>
              <w:t xml:space="preserve">Результаты обучения </w:t>
            </w:r>
          </w:p>
          <w:p w:rsidR="00BD5152" w:rsidRDefault="00BD5152" w:rsidP="00966BE6">
            <w:pPr>
              <w:tabs>
                <w:tab w:val="left" w:pos="426"/>
                <w:tab w:val="num" w:pos="822"/>
              </w:tabs>
              <w:spacing w:after="0" w:line="240" w:lineRule="auto"/>
              <w:jc w:val="center"/>
              <w:rPr>
                <w:rFonts w:ascii="Times New Roman" w:hAnsi="Times New Roman"/>
                <w:i/>
              </w:rPr>
            </w:pPr>
            <w:r>
              <w:rPr>
                <w:rFonts w:ascii="Times New Roman" w:hAnsi="Times New Roman"/>
                <w:b/>
              </w:rPr>
              <w:t>по дисциплине**</w:t>
            </w:r>
          </w:p>
        </w:tc>
        <w:tc>
          <w:tcPr>
            <w:tcW w:w="0" w:type="auto"/>
            <w:vMerge/>
            <w:vAlign w:val="center"/>
          </w:tcPr>
          <w:p w:rsidR="00BD5152" w:rsidRDefault="00BD5152" w:rsidP="00966BE6">
            <w:pPr>
              <w:spacing w:after="0" w:line="240" w:lineRule="auto"/>
              <w:rPr>
                <w:rFonts w:ascii="Times New Roman" w:hAnsi="Times New Roman"/>
                <w:b/>
              </w:rPr>
            </w:pPr>
          </w:p>
        </w:tc>
      </w:tr>
      <w:tr w:rsidR="00BD5152" w:rsidTr="00966BE6">
        <w:trPr>
          <w:trHeight w:val="508"/>
        </w:trPr>
        <w:tc>
          <w:tcPr>
            <w:tcW w:w="2088" w:type="dxa"/>
            <w:vMerge w:val="restart"/>
          </w:tcPr>
          <w:p w:rsidR="00BD5152" w:rsidRPr="007E2291" w:rsidRDefault="00BD5152" w:rsidP="00966BE6">
            <w:pPr>
              <w:spacing w:after="0" w:line="240" w:lineRule="auto"/>
              <w:jc w:val="both"/>
              <w:rPr>
                <w:rFonts w:ascii="Times New Roman" w:hAnsi="Times New Roman"/>
              </w:rPr>
            </w:pPr>
            <w:r w:rsidRPr="007E2291">
              <w:rPr>
                <w:rFonts w:ascii="Times New Roman" w:hAnsi="Times New Roman"/>
              </w:rPr>
              <w:t>УК-4</w:t>
            </w:r>
            <w:r w:rsidRPr="007E2291">
              <w:t xml:space="preserve"> </w:t>
            </w:r>
            <w:r w:rsidRPr="007E2291">
              <w:rPr>
                <w:rFonts w:ascii="Times New Roman" w:hAnsi="Times New Roman"/>
              </w:rPr>
              <w:t>Способен осуществлять</w:t>
            </w:r>
          </w:p>
          <w:p w:rsidR="00BD5152" w:rsidRPr="007E2291" w:rsidRDefault="00BD5152" w:rsidP="00966BE6">
            <w:pPr>
              <w:spacing w:after="0" w:line="240" w:lineRule="auto"/>
              <w:jc w:val="both"/>
              <w:rPr>
                <w:rFonts w:ascii="Times New Roman" w:hAnsi="Times New Roman"/>
              </w:rPr>
            </w:pPr>
            <w:r w:rsidRPr="007E2291">
              <w:rPr>
                <w:rFonts w:ascii="Times New Roman" w:hAnsi="Times New Roman"/>
              </w:rPr>
              <w:t>деловую коммуникацию в устной и</w:t>
            </w:r>
          </w:p>
          <w:p w:rsidR="00BD5152" w:rsidRPr="007E2291" w:rsidRDefault="00BD5152" w:rsidP="00966BE6">
            <w:pPr>
              <w:spacing w:after="0" w:line="240" w:lineRule="auto"/>
              <w:jc w:val="both"/>
              <w:rPr>
                <w:rFonts w:ascii="Times New Roman" w:hAnsi="Times New Roman"/>
              </w:rPr>
            </w:pPr>
            <w:r w:rsidRPr="007E2291">
              <w:rPr>
                <w:rFonts w:ascii="Times New Roman" w:hAnsi="Times New Roman"/>
              </w:rPr>
              <w:t>письменной формах на</w:t>
            </w:r>
          </w:p>
          <w:p w:rsidR="00BD5152" w:rsidRPr="007E2291" w:rsidRDefault="00BD5152" w:rsidP="00966BE6">
            <w:pPr>
              <w:spacing w:after="0" w:line="240" w:lineRule="auto"/>
              <w:jc w:val="both"/>
              <w:rPr>
                <w:rFonts w:ascii="Times New Roman" w:hAnsi="Times New Roman"/>
              </w:rPr>
            </w:pPr>
            <w:r w:rsidRPr="007E2291">
              <w:rPr>
                <w:rFonts w:ascii="Times New Roman" w:hAnsi="Times New Roman"/>
              </w:rPr>
              <w:t>государственном языке Российской</w:t>
            </w:r>
          </w:p>
          <w:p w:rsidR="00BD5152" w:rsidRPr="007E2291" w:rsidRDefault="00BD5152" w:rsidP="00966BE6">
            <w:pPr>
              <w:spacing w:after="0" w:line="240" w:lineRule="auto"/>
              <w:jc w:val="both"/>
              <w:rPr>
                <w:rFonts w:ascii="Times New Roman" w:hAnsi="Times New Roman"/>
              </w:rPr>
            </w:pPr>
            <w:r w:rsidRPr="007E2291">
              <w:rPr>
                <w:rFonts w:ascii="Times New Roman" w:hAnsi="Times New Roman"/>
              </w:rPr>
              <w:t>Федерации и иностранном (ых)</w:t>
            </w:r>
          </w:p>
          <w:p w:rsidR="00BD5152" w:rsidRPr="00344BA3" w:rsidRDefault="00BD5152" w:rsidP="00966BE6">
            <w:pPr>
              <w:pStyle w:val="NormalWeb"/>
              <w:tabs>
                <w:tab w:val="num" w:pos="176"/>
              </w:tabs>
              <w:spacing w:before="0" w:after="0"/>
              <w:ind w:left="34"/>
              <w:jc w:val="both"/>
              <w:rPr>
                <w:i/>
                <w:sz w:val="20"/>
                <w:szCs w:val="20"/>
              </w:rPr>
            </w:pPr>
            <w:r w:rsidRPr="007E2291">
              <w:rPr>
                <w:sz w:val="22"/>
                <w:szCs w:val="22"/>
              </w:rPr>
              <w:t>языке (ах)</w:t>
            </w:r>
          </w:p>
        </w:tc>
        <w:tc>
          <w:tcPr>
            <w:tcW w:w="2226" w:type="dxa"/>
          </w:tcPr>
          <w:p w:rsidR="00BD5152" w:rsidRDefault="00BD5152" w:rsidP="00966BE6">
            <w:pPr>
              <w:spacing w:after="0" w:line="240" w:lineRule="auto"/>
              <w:rPr>
                <w:rFonts w:ascii="Times New Roman" w:hAnsi="Times New Roman"/>
                <w:lang w:eastAsia="en-US"/>
              </w:rPr>
            </w:pPr>
            <w:r>
              <w:rPr>
                <w:rFonts w:ascii="Times New Roman" w:hAnsi="Times New Roman"/>
              </w:rPr>
              <w:t>УК-4.1 Знает литературную форму</w:t>
            </w:r>
          </w:p>
          <w:p w:rsidR="00BD5152" w:rsidRDefault="00BD5152" w:rsidP="00966BE6">
            <w:pPr>
              <w:spacing w:after="0" w:line="240" w:lineRule="auto"/>
              <w:rPr>
                <w:rFonts w:ascii="Times New Roman" w:hAnsi="Times New Roman"/>
              </w:rPr>
            </w:pPr>
            <w:r>
              <w:rPr>
                <w:rFonts w:ascii="Times New Roman" w:hAnsi="Times New Roman"/>
              </w:rPr>
              <w:t>государственного языка, основы</w:t>
            </w:r>
          </w:p>
          <w:p w:rsidR="00BD5152" w:rsidRDefault="00BD5152" w:rsidP="00966BE6">
            <w:pPr>
              <w:spacing w:after="0" w:line="240" w:lineRule="auto"/>
              <w:rPr>
                <w:rFonts w:ascii="Times New Roman" w:hAnsi="Times New Roman"/>
              </w:rPr>
            </w:pPr>
            <w:r>
              <w:rPr>
                <w:rFonts w:ascii="Times New Roman" w:hAnsi="Times New Roman"/>
              </w:rPr>
              <w:t>устной и письменной коммуникации</w:t>
            </w:r>
          </w:p>
          <w:p w:rsidR="00BD5152" w:rsidRDefault="00BD5152" w:rsidP="00966BE6">
            <w:pPr>
              <w:spacing w:after="0" w:line="240" w:lineRule="auto"/>
              <w:rPr>
                <w:rFonts w:ascii="Times New Roman" w:hAnsi="Times New Roman"/>
              </w:rPr>
            </w:pPr>
            <w:r>
              <w:rPr>
                <w:rFonts w:ascii="Times New Roman" w:hAnsi="Times New Roman"/>
              </w:rPr>
              <w:t>на родном языке,</w:t>
            </w:r>
          </w:p>
          <w:p w:rsidR="00BD5152" w:rsidRDefault="00BD5152" w:rsidP="00966BE6">
            <w:pPr>
              <w:spacing w:after="0" w:line="240" w:lineRule="auto"/>
              <w:rPr>
                <w:rFonts w:ascii="Times New Roman" w:hAnsi="Times New Roman"/>
              </w:rPr>
            </w:pPr>
            <w:r>
              <w:rPr>
                <w:rFonts w:ascii="Times New Roman" w:hAnsi="Times New Roman"/>
              </w:rPr>
              <w:t>функциональные стили родного</w:t>
            </w:r>
          </w:p>
          <w:p w:rsidR="00BD5152" w:rsidRDefault="00BD5152" w:rsidP="00966BE6">
            <w:pPr>
              <w:spacing w:after="0" w:line="240" w:lineRule="auto"/>
              <w:rPr>
                <w:rFonts w:ascii="Times New Roman" w:hAnsi="Times New Roman"/>
              </w:rPr>
            </w:pPr>
            <w:r>
              <w:rPr>
                <w:rFonts w:ascii="Times New Roman" w:hAnsi="Times New Roman"/>
              </w:rPr>
              <w:t>языка, требования к деловой</w:t>
            </w:r>
          </w:p>
          <w:p w:rsidR="00BD5152" w:rsidRDefault="00BD5152" w:rsidP="00966BE6">
            <w:pPr>
              <w:spacing w:after="0" w:line="240" w:lineRule="auto"/>
              <w:rPr>
                <w:rFonts w:ascii="Times New Roman" w:hAnsi="Times New Roman"/>
                <w:lang w:eastAsia="en-US"/>
              </w:rPr>
            </w:pPr>
            <w:r>
              <w:rPr>
                <w:rFonts w:ascii="Times New Roman" w:hAnsi="Times New Roman"/>
              </w:rPr>
              <w:t>коммуникации.</w:t>
            </w:r>
          </w:p>
        </w:tc>
        <w:tc>
          <w:tcPr>
            <w:tcW w:w="4005" w:type="dxa"/>
          </w:tcPr>
          <w:p w:rsidR="00BD5152" w:rsidRDefault="00BD5152" w:rsidP="00966BE6">
            <w:pPr>
              <w:spacing w:after="0" w:line="240" w:lineRule="auto"/>
              <w:rPr>
                <w:rFonts w:ascii="Times New Roman" w:hAnsi="Times New Roman"/>
                <w:b/>
                <w:lang w:eastAsia="en-US"/>
              </w:rPr>
            </w:pPr>
          </w:p>
          <w:p w:rsidR="00BD5152" w:rsidRDefault="00BD5152" w:rsidP="00966BE6">
            <w:pPr>
              <w:spacing w:after="0" w:line="240" w:lineRule="auto"/>
              <w:rPr>
                <w:rFonts w:ascii="Times New Roman" w:hAnsi="Times New Roman"/>
              </w:rPr>
            </w:pPr>
            <w:r>
              <w:rPr>
                <w:rFonts w:ascii="Times New Roman" w:hAnsi="Times New Roman"/>
                <w:b/>
              </w:rPr>
              <w:t xml:space="preserve">Уметь </w:t>
            </w:r>
            <w:r>
              <w:rPr>
                <w:rFonts w:ascii="Times New Roman" w:hAnsi="Times New Roman"/>
              </w:rPr>
              <w:t>выражать свои мысли на</w:t>
            </w:r>
          </w:p>
          <w:p w:rsidR="00BD5152" w:rsidRDefault="00BD5152" w:rsidP="00966BE6">
            <w:pPr>
              <w:spacing w:after="0" w:line="240" w:lineRule="auto"/>
              <w:rPr>
                <w:rFonts w:ascii="Times New Roman" w:hAnsi="Times New Roman"/>
              </w:rPr>
            </w:pPr>
            <w:r>
              <w:rPr>
                <w:rFonts w:ascii="Times New Roman" w:hAnsi="Times New Roman"/>
              </w:rPr>
              <w:t>государственном, родном языке</w:t>
            </w:r>
          </w:p>
          <w:p w:rsidR="00BD5152" w:rsidRDefault="00BD5152" w:rsidP="00966BE6">
            <w:pPr>
              <w:spacing w:after="0" w:line="240" w:lineRule="auto"/>
              <w:rPr>
                <w:rFonts w:ascii="Times New Roman" w:hAnsi="Times New Roman"/>
              </w:rPr>
            </w:pPr>
            <w:r>
              <w:rPr>
                <w:rFonts w:ascii="Times New Roman" w:hAnsi="Times New Roman"/>
              </w:rPr>
              <w:t xml:space="preserve">  в ситуации деловой коммуникации;</w:t>
            </w:r>
          </w:p>
          <w:p w:rsidR="00BD5152" w:rsidRDefault="00BD5152" w:rsidP="00966BE6">
            <w:pPr>
              <w:spacing w:after="0" w:line="240" w:lineRule="auto"/>
              <w:rPr>
                <w:rFonts w:ascii="Times New Roman" w:hAnsi="Times New Roman"/>
              </w:rPr>
            </w:pPr>
          </w:p>
          <w:p w:rsidR="00BD5152" w:rsidRDefault="00BD5152" w:rsidP="00966BE6">
            <w:pPr>
              <w:spacing w:after="0" w:line="240" w:lineRule="auto"/>
              <w:rPr>
                <w:rFonts w:ascii="Times New Roman" w:hAnsi="Times New Roman"/>
              </w:rPr>
            </w:pPr>
            <w:r>
              <w:rPr>
                <w:rFonts w:ascii="Times New Roman" w:hAnsi="Times New Roman"/>
                <w:b/>
              </w:rPr>
              <w:t xml:space="preserve">Знать </w:t>
            </w:r>
            <w:r>
              <w:rPr>
                <w:rFonts w:ascii="Times New Roman" w:hAnsi="Times New Roman"/>
              </w:rPr>
              <w:t>литературную форму</w:t>
            </w:r>
          </w:p>
          <w:p w:rsidR="00BD5152" w:rsidRDefault="00BD5152" w:rsidP="00966BE6">
            <w:pPr>
              <w:spacing w:after="0" w:line="240" w:lineRule="auto"/>
              <w:rPr>
                <w:rFonts w:ascii="Times New Roman" w:hAnsi="Times New Roman"/>
              </w:rPr>
            </w:pPr>
            <w:r>
              <w:rPr>
                <w:rFonts w:ascii="Times New Roman" w:hAnsi="Times New Roman"/>
              </w:rPr>
              <w:t>государственного языка, основы</w:t>
            </w:r>
          </w:p>
          <w:p w:rsidR="00BD5152" w:rsidRDefault="00BD5152" w:rsidP="00966BE6">
            <w:pPr>
              <w:spacing w:after="0" w:line="240" w:lineRule="auto"/>
              <w:rPr>
                <w:rFonts w:ascii="Times New Roman" w:hAnsi="Times New Roman"/>
              </w:rPr>
            </w:pPr>
            <w:r>
              <w:rPr>
                <w:rFonts w:ascii="Times New Roman" w:hAnsi="Times New Roman"/>
              </w:rPr>
              <w:t>устной и письменной коммуникации,</w:t>
            </w:r>
          </w:p>
          <w:p w:rsidR="00BD5152" w:rsidRDefault="00BD5152" w:rsidP="00966BE6">
            <w:pPr>
              <w:spacing w:after="0" w:line="240" w:lineRule="auto"/>
              <w:rPr>
                <w:rFonts w:ascii="Times New Roman" w:hAnsi="Times New Roman"/>
              </w:rPr>
            </w:pPr>
            <w:r>
              <w:rPr>
                <w:rFonts w:ascii="Times New Roman" w:hAnsi="Times New Roman"/>
              </w:rPr>
              <w:t>функциональные стили родного</w:t>
            </w:r>
          </w:p>
          <w:p w:rsidR="00BD5152" w:rsidRDefault="00BD5152" w:rsidP="00966BE6">
            <w:pPr>
              <w:spacing w:after="0" w:line="240" w:lineRule="auto"/>
              <w:rPr>
                <w:rFonts w:ascii="Times New Roman" w:hAnsi="Times New Roman"/>
              </w:rPr>
            </w:pPr>
            <w:r>
              <w:rPr>
                <w:rFonts w:ascii="Times New Roman" w:hAnsi="Times New Roman"/>
              </w:rPr>
              <w:t>языка, требования к деловой</w:t>
            </w:r>
          </w:p>
          <w:p w:rsidR="00BD5152" w:rsidRDefault="00BD5152" w:rsidP="00966BE6">
            <w:pPr>
              <w:spacing w:after="0" w:line="240" w:lineRule="auto"/>
              <w:rPr>
                <w:rFonts w:ascii="Times New Roman" w:hAnsi="Times New Roman"/>
              </w:rPr>
            </w:pPr>
            <w:r>
              <w:rPr>
                <w:rFonts w:ascii="Times New Roman" w:hAnsi="Times New Roman"/>
              </w:rPr>
              <w:t>коммуникации;</w:t>
            </w:r>
          </w:p>
          <w:p w:rsidR="00BD5152" w:rsidRDefault="00BD5152" w:rsidP="00966BE6">
            <w:pPr>
              <w:spacing w:after="0" w:line="240" w:lineRule="auto"/>
              <w:rPr>
                <w:rFonts w:ascii="Times New Roman" w:hAnsi="Times New Roman"/>
              </w:rPr>
            </w:pPr>
          </w:p>
          <w:p w:rsidR="00BD5152" w:rsidRDefault="00BD5152" w:rsidP="00966BE6">
            <w:pPr>
              <w:spacing w:after="0" w:line="240" w:lineRule="auto"/>
              <w:rPr>
                <w:rFonts w:ascii="Times New Roman" w:hAnsi="Times New Roman"/>
                <w:b/>
                <w:lang w:eastAsia="en-US"/>
              </w:rPr>
            </w:pPr>
            <w:r>
              <w:rPr>
                <w:rFonts w:ascii="Times New Roman" w:hAnsi="Times New Roman"/>
                <w:b/>
              </w:rPr>
              <w:t xml:space="preserve">Владеть </w:t>
            </w:r>
            <w:r>
              <w:rPr>
                <w:rFonts w:ascii="Times New Roman" w:hAnsi="Times New Roman"/>
              </w:rPr>
              <w:t>навыками деловой коммуникации на родном  языке.</w:t>
            </w:r>
          </w:p>
        </w:tc>
        <w:tc>
          <w:tcPr>
            <w:tcW w:w="1746" w:type="dxa"/>
          </w:tcPr>
          <w:p w:rsidR="00BD5152" w:rsidRPr="00D448AE" w:rsidRDefault="00BD5152" w:rsidP="00966BE6">
            <w:pPr>
              <w:spacing w:after="0" w:line="240" w:lineRule="auto"/>
              <w:jc w:val="both"/>
              <w:rPr>
                <w:rFonts w:ascii="Times New Roman" w:hAnsi="Times New Roman"/>
                <w:i/>
              </w:rPr>
            </w:pPr>
            <w:r w:rsidRPr="00D448AE">
              <w:rPr>
                <w:rFonts w:ascii="Times New Roman" w:hAnsi="Times New Roman"/>
                <w:i/>
              </w:rPr>
              <w:t>Практические задания</w:t>
            </w:r>
          </w:p>
          <w:p w:rsidR="00BD5152" w:rsidRPr="00D448AE" w:rsidRDefault="00BD5152" w:rsidP="00966BE6">
            <w:pPr>
              <w:spacing w:after="0"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rsidR="00BD5152" w:rsidRPr="00D448AE" w:rsidRDefault="00BD5152" w:rsidP="00966BE6">
            <w:pPr>
              <w:spacing w:after="0" w:line="240" w:lineRule="auto"/>
              <w:jc w:val="both"/>
              <w:rPr>
                <w:rFonts w:ascii="Times New Roman" w:hAnsi="Times New Roman"/>
                <w:i/>
              </w:rPr>
            </w:pPr>
            <w:r w:rsidRPr="00D448AE">
              <w:rPr>
                <w:rFonts w:ascii="Times New Roman" w:hAnsi="Times New Roman"/>
                <w:i/>
              </w:rPr>
              <w:t>Собеседование</w:t>
            </w:r>
          </w:p>
          <w:p w:rsidR="00BD5152" w:rsidRDefault="00BD5152"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rsidR="00BD5152" w:rsidRPr="00D448AE" w:rsidRDefault="00BD5152"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BD5152" w:rsidTr="00966BE6">
        <w:trPr>
          <w:trHeight w:val="523"/>
        </w:trPr>
        <w:tc>
          <w:tcPr>
            <w:tcW w:w="2088" w:type="dxa"/>
            <w:vMerge/>
          </w:tcPr>
          <w:p w:rsidR="00BD5152" w:rsidRDefault="00BD5152" w:rsidP="00966BE6">
            <w:pPr>
              <w:tabs>
                <w:tab w:val="num" w:pos="176"/>
                <w:tab w:val="left" w:pos="426"/>
                <w:tab w:val="left" w:pos="708"/>
              </w:tabs>
              <w:ind w:left="34"/>
              <w:rPr>
                <w:rFonts w:ascii="Times New Roman" w:hAnsi="Times New Roman"/>
                <w:i/>
              </w:rPr>
            </w:pPr>
          </w:p>
        </w:tc>
        <w:tc>
          <w:tcPr>
            <w:tcW w:w="2226" w:type="dxa"/>
          </w:tcPr>
          <w:p w:rsidR="00BD5152" w:rsidRDefault="00BD5152" w:rsidP="00966BE6">
            <w:pPr>
              <w:spacing w:after="0" w:line="240" w:lineRule="auto"/>
              <w:rPr>
                <w:rFonts w:ascii="Times New Roman" w:hAnsi="Times New Roman"/>
                <w:lang w:eastAsia="en-US"/>
              </w:rPr>
            </w:pPr>
          </w:p>
          <w:p w:rsidR="00BD5152" w:rsidRDefault="00BD5152" w:rsidP="00966BE6">
            <w:pPr>
              <w:spacing w:after="0" w:line="240" w:lineRule="auto"/>
              <w:rPr>
                <w:rFonts w:ascii="Times New Roman" w:hAnsi="Times New Roman"/>
              </w:rPr>
            </w:pPr>
            <w:r>
              <w:rPr>
                <w:rFonts w:ascii="Times New Roman" w:hAnsi="Times New Roman"/>
              </w:rPr>
              <w:t>УК-4.2.</w:t>
            </w:r>
          </w:p>
          <w:p w:rsidR="00BD5152" w:rsidRDefault="00BD5152" w:rsidP="00966BE6">
            <w:pPr>
              <w:spacing w:after="0" w:line="240" w:lineRule="auto"/>
              <w:rPr>
                <w:rFonts w:ascii="Times New Roman" w:hAnsi="Times New Roman"/>
              </w:rPr>
            </w:pPr>
            <w:r>
              <w:rPr>
                <w:rFonts w:ascii="Times New Roman" w:hAnsi="Times New Roman"/>
              </w:rPr>
              <w:t>Имеет практический опыт</w:t>
            </w:r>
          </w:p>
          <w:p w:rsidR="00BD5152" w:rsidRDefault="00BD5152" w:rsidP="00966BE6">
            <w:pPr>
              <w:spacing w:after="0" w:line="240" w:lineRule="auto"/>
              <w:rPr>
                <w:rFonts w:ascii="Times New Roman" w:hAnsi="Times New Roman"/>
              </w:rPr>
            </w:pPr>
            <w:r>
              <w:rPr>
                <w:rFonts w:ascii="Times New Roman" w:hAnsi="Times New Roman"/>
              </w:rPr>
              <w:t>составления текстов разной</w:t>
            </w:r>
          </w:p>
          <w:p w:rsidR="00BD5152" w:rsidRDefault="00BD5152" w:rsidP="00966BE6">
            <w:pPr>
              <w:spacing w:after="0" w:line="240" w:lineRule="auto"/>
              <w:rPr>
                <w:rFonts w:ascii="Times New Roman" w:hAnsi="Times New Roman"/>
              </w:rPr>
            </w:pPr>
            <w:r>
              <w:rPr>
                <w:rFonts w:ascii="Times New Roman" w:hAnsi="Times New Roman"/>
              </w:rPr>
              <w:t>функциональной принадлежности и</w:t>
            </w:r>
          </w:p>
          <w:p w:rsidR="00BD5152" w:rsidRDefault="00BD5152" w:rsidP="00966BE6">
            <w:pPr>
              <w:spacing w:after="0" w:line="240" w:lineRule="auto"/>
              <w:rPr>
                <w:rFonts w:ascii="Times New Roman" w:hAnsi="Times New Roman"/>
              </w:rPr>
            </w:pPr>
            <w:r>
              <w:rPr>
                <w:rFonts w:ascii="Times New Roman" w:hAnsi="Times New Roman"/>
              </w:rPr>
              <w:t>разных жанров на государственном и</w:t>
            </w:r>
          </w:p>
          <w:p w:rsidR="00BD5152" w:rsidRDefault="00BD5152" w:rsidP="00966BE6">
            <w:pPr>
              <w:spacing w:after="0" w:line="240" w:lineRule="auto"/>
              <w:rPr>
                <w:rFonts w:ascii="Times New Roman" w:hAnsi="Times New Roman"/>
              </w:rPr>
            </w:pPr>
            <w:r>
              <w:rPr>
                <w:rFonts w:ascii="Times New Roman" w:hAnsi="Times New Roman"/>
              </w:rPr>
              <w:t>родном языках.</w:t>
            </w:r>
          </w:p>
          <w:p w:rsidR="00BD5152" w:rsidRDefault="00BD5152" w:rsidP="00966BE6">
            <w:pPr>
              <w:spacing w:after="0" w:line="240" w:lineRule="auto"/>
              <w:rPr>
                <w:rFonts w:ascii="Times New Roman" w:hAnsi="Times New Roman"/>
                <w:lang w:eastAsia="en-US"/>
              </w:rPr>
            </w:pPr>
          </w:p>
        </w:tc>
        <w:tc>
          <w:tcPr>
            <w:tcW w:w="4005" w:type="dxa"/>
          </w:tcPr>
          <w:p w:rsidR="00BD5152" w:rsidRDefault="00BD5152" w:rsidP="00966BE6">
            <w:pPr>
              <w:spacing w:after="0" w:line="240" w:lineRule="auto"/>
              <w:rPr>
                <w:rFonts w:ascii="Times New Roman" w:hAnsi="Times New Roman"/>
                <w:lang w:eastAsia="en-US"/>
              </w:rPr>
            </w:pPr>
            <w:r>
              <w:rPr>
                <w:rFonts w:ascii="Times New Roman" w:hAnsi="Times New Roman"/>
                <w:b/>
              </w:rPr>
              <w:t xml:space="preserve">Уметь </w:t>
            </w:r>
            <w:r>
              <w:rPr>
                <w:rFonts w:ascii="Times New Roman" w:hAnsi="Times New Roman"/>
              </w:rPr>
              <w:t>применять приемы составления текстов разной</w:t>
            </w:r>
          </w:p>
          <w:p w:rsidR="00BD5152" w:rsidRDefault="00BD5152" w:rsidP="00966BE6">
            <w:pPr>
              <w:spacing w:after="0" w:line="240" w:lineRule="auto"/>
              <w:rPr>
                <w:rFonts w:ascii="Times New Roman" w:hAnsi="Times New Roman"/>
              </w:rPr>
            </w:pPr>
            <w:r>
              <w:rPr>
                <w:rFonts w:ascii="Times New Roman" w:hAnsi="Times New Roman"/>
              </w:rPr>
              <w:t>функциональной принадлежности и</w:t>
            </w:r>
          </w:p>
          <w:p w:rsidR="00BD5152" w:rsidRDefault="00BD5152" w:rsidP="00966BE6">
            <w:pPr>
              <w:spacing w:after="0" w:line="240" w:lineRule="auto"/>
              <w:rPr>
                <w:rFonts w:ascii="Times New Roman" w:hAnsi="Times New Roman"/>
              </w:rPr>
            </w:pPr>
            <w:r>
              <w:rPr>
                <w:rFonts w:ascii="Times New Roman" w:hAnsi="Times New Roman"/>
              </w:rPr>
              <w:t>разных жанров на государственном и</w:t>
            </w:r>
          </w:p>
          <w:p w:rsidR="00BD5152" w:rsidRDefault="00BD5152" w:rsidP="00966BE6">
            <w:pPr>
              <w:spacing w:after="0" w:line="240" w:lineRule="auto"/>
              <w:rPr>
                <w:rFonts w:ascii="Times New Roman" w:hAnsi="Times New Roman"/>
              </w:rPr>
            </w:pPr>
            <w:r>
              <w:rPr>
                <w:rFonts w:ascii="Times New Roman" w:hAnsi="Times New Roman"/>
              </w:rPr>
              <w:t>родном языках;</w:t>
            </w:r>
          </w:p>
          <w:p w:rsidR="00BD5152" w:rsidRDefault="00BD5152" w:rsidP="00966BE6">
            <w:pPr>
              <w:spacing w:after="0" w:line="240" w:lineRule="auto"/>
              <w:rPr>
                <w:rFonts w:ascii="Times New Roman" w:hAnsi="Times New Roman"/>
              </w:rPr>
            </w:pPr>
          </w:p>
          <w:p w:rsidR="00BD5152" w:rsidRDefault="00BD5152" w:rsidP="00966BE6">
            <w:pPr>
              <w:spacing w:after="0" w:line="240" w:lineRule="auto"/>
              <w:rPr>
                <w:rFonts w:ascii="Times New Roman" w:hAnsi="Times New Roman"/>
              </w:rPr>
            </w:pPr>
            <w:r>
              <w:rPr>
                <w:rFonts w:ascii="Times New Roman" w:hAnsi="Times New Roman"/>
                <w:b/>
              </w:rPr>
              <w:t>Знать</w:t>
            </w:r>
            <w:r>
              <w:rPr>
                <w:rFonts w:ascii="Times New Roman" w:hAnsi="Times New Roman"/>
              </w:rPr>
              <w:t xml:space="preserve"> приемы составления текстов разной</w:t>
            </w:r>
          </w:p>
          <w:p w:rsidR="00BD5152" w:rsidRDefault="00BD5152" w:rsidP="00966BE6">
            <w:pPr>
              <w:spacing w:after="0" w:line="240" w:lineRule="auto"/>
              <w:rPr>
                <w:rFonts w:ascii="Times New Roman" w:hAnsi="Times New Roman"/>
              </w:rPr>
            </w:pPr>
            <w:r>
              <w:rPr>
                <w:rFonts w:ascii="Times New Roman" w:hAnsi="Times New Roman"/>
              </w:rPr>
              <w:t>функциональной принадлежности и</w:t>
            </w:r>
          </w:p>
          <w:p w:rsidR="00BD5152" w:rsidRDefault="00BD5152" w:rsidP="00966BE6">
            <w:pPr>
              <w:spacing w:after="0" w:line="240" w:lineRule="auto"/>
              <w:rPr>
                <w:rFonts w:ascii="Times New Roman" w:hAnsi="Times New Roman"/>
              </w:rPr>
            </w:pPr>
            <w:r>
              <w:rPr>
                <w:rFonts w:ascii="Times New Roman" w:hAnsi="Times New Roman"/>
              </w:rPr>
              <w:t>разных жанров на государственном и</w:t>
            </w:r>
          </w:p>
          <w:p w:rsidR="00BD5152" w:rsidRDefault="00BD5152" w:rsidP="00966BE6">
            <w:pPr>
              <w:spacing w:after="0" w:line="240" w:lineRule="auto"/>
              <w:rPr>
                <w:rFonts w:ascii="Times New Roman" w:hAnsi="Times New Roman"/>
              </w:rPr>
            </w:pPr>
            <w:r>
              <w:rPr>
                <w:rFonts w:ascii="Times New Roman" w:hAnsi="Times New Roman"/>
              </w:rPr>
              <w:t>родном языках;</w:t>
            </w:r>
          </w:p>
          <w:p w:rsidR="00BD5152" w:rsidRDefault="00BD5152" w:rsidP="00966BE6">
            <w:pPr>
              <w:spacing w:after="0" w:line="240" w:lineRule="auto"/>
              <w:rPr>
                <w:rFonts w:ascii="Times New Roman" w:hAnsi="Times New Roman"/>
              </w:rPr>
            </w:pPr>
          </w:p>
          <w:p w:rsidR="00BD5152" w:rsidRDefault="00BD5152" w:rsidP="00966BE6">
            <w:pPr>
              <w:spacing w:after="0" w:line="240" w:lineRule="auto"/>
              <w:rPr>
                <w:rFonts w:ascii="Times New Roman" w:hAnsi="Times New Roman"/>
              </w:rPr>
            </w:pPr>
            <w:r>
              <w:rPr>
                <w:rFonts w:ascii="Times New Roman" w:hAnsi="Times New Roman"/>
                <w:b/>
              </w:rPr>
              <w:t>Владеть</w:t>
            </w:r>
            <w:r>
              <w:rPr>
                <w:rFonts w:ascii="Times New Roman" w:hAnsi="Times New Roman"/>
              </w:rPr>
              <w:t xml:space="preserve"> практическим опытом</w:t>
            </w:r>
          </w:p>
          <w:p w:rsidR="00BD5152" w:rsidRDefault="00BD5152" w:rsidP="00966BE6">
            <w:pPr>
              <w:spacing w:after="0" w:line="240" w:lineRule="auto"/>
              <w:rPr>
                <w:rFonts w:ascii="Times New Roman" w:hAnsi="Times New Roman"/>
              </w:rPr>
            </w:pPr>
            <w:r>
              <w:rPr>
                <w:rFonts w:ascii="Times New Roman" w:hAnsi="Times New Roman"/>
              </w:rPr>
              <w:t>составления текстов разной</w:t>
            </w:r>
          </w:p>
          <w:p w:rsidR="00BD5152" w:rsidRDefault="00BD5152" w:rsidP="00966BE6">
            <w:pPr>
              <w:spacing w:after="0" w:line="240" w:lineRule="auto"/>
              <w:rPr>
                <w:rFonts w:ascii="Times New Roman" w:hAnsi="Times New Roman"/>
              </w:rPr>
            </w:pPr>
            <w:r>
              <w:rPr>
                <w:rFonts w:ascii="Times New Roman" w:hAnsi="Times New Roman"/>
              </w:rPr>
              <w:t>функциональной принадлежности и</w:t>
            </w:r>
          </w:p>
          <w:p w:rsidR="00BD5152" w:rsidRDefault="00BD5152" w:rsidP="00966BE6">
            <w:pPr>
              <w:spacing w:after="0" w:line="240" w:lineRule="auto"/>
              <w:rPr>
                <w:rFonts w:ascii="Times New Roman" w:hAnsi="Times New Roman"/>
              </w:rPr>
            </w:pPr>
            <w:r>
              <w:rPr>
                <w:rFonts w:ascii="Times New Roman" w:hAnsi="Times New Roman"/>
              </w:rPr>
              <w:t>разных жанров на государственном и</w:t>
            </w:r>
          </w:p>
          <w:p w:rsidR="00BD5152" w:rsidRDefault="00BD5152" w:rsidP="00966BE6">
            <w:pPr>
              <w:spacing w:after="0" w:line="240" w:lineRule="auto"/>
              <w:rPr>
                <w:rFonts w:ascii="Times New Roman" w:hAnsi="Times New Roman"/>
                <w:b/>
                <w:lang w:eastAsia="en-US"/>
              </w:rPr>
            </w:pPr>
            <w:r>
              <w:rPr>
                <w:rFonts w:ascii="Times New Roman" w:hAnsi="Times New Roman"/>
              </w:rPr>
              <w:t>родном языках;</w:t>
            </w:r>
          </w:p>
        </w:tc>
        <w:tc>
          <w:tcPr>
            <w:tcW w:w="1746" w:type="dxa"/>
          </w:tcPr>
          <w:p w:rsidR="00BD5152" w:rsidRPr="00D448AE" w:rsidRDefault="00BD5152" w:rsidP="00966BE6">
            <w:pPr>
              <w:spacing w:line="240" w:lineRule="auto"/>
              <w:jc w:val="both"/>
              <w:rPr>
                <w:rFonts w:ascii="Times New Roman" w:hAnsi="Times New Roman"/>
                <w:i/>
              </w:rPr>
            </w:pPr>
            <w:r w:rsidRPr="00D448AE">
              <w:rPr>
                <w:rFonts w:ascii="Times New Roman" w:hAnsi="Times New Roman"/>
                <w:i/>
              </w:rPr>
              <w:t>Практические задания</w:t>
            </w:r>
          </w:p>
          <w:p w:rsidR="00BD5152" w:rsidRPr="00D448AE" w:rsidRDefault="00BD5152" w:rsidP="00966BE6">
            <w:pPr>
              <w:spacing w:line="240" w:lineRule="auto"/>
              <w:jc w:val="both"/>
              <w:rPr>
                <w:rFonts w:ascii="Times New Roman" w:hAnsi="Times New Roman"/>
                <w:i/>
              </w:rPr>
            </w:pPr>
            <w:r w:rsidRPr="00D448AE">
              <w:rPr>
                <w:rFonts w:ascii="Times New Roman" w:hAnsi="Times New Roman"/>
                <w:i/>
              </w:rPr>
              <w:t xml:space="preserve"> Контрольное практическое задание</w:t>
            </w:r>
          </w:p>
          <w:p w:rsidR="00BD5152" w:rsidRPr="00D448AE" w:rsidRDefault="00BD5152" w:rsidP="00966BE6">
            <w:pPr>
              <w:spacing w:line="240" w:lineRule="auto"/>
              <w:jc w:val="both"/>
              <w:rPr>
                <w:rFonts w:ascii="Times New Roman" w:hAnsi="Times New Roman"/>
                <w:i/>
              </w:rPr>
            </w:pPr>
            <w:r w:rsidRPr="00D448AE">
              <w:rPr>
                <w:rFonts w:ascii="Times New Roman" w:hAnsi="Times New Roman"/>
                <w:i/>
              </w:rPr>
              <w:t>Собеседование</w:t>
            </w:r>
          </w:p>
          <w:p w:rsidR="00BD5152" w:rsidRDefault="00BD5152"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rsidR="00BD5152" w:rsidRDefault="00BD5152" w:rsidP="00966BE6">
            <w:pPr>
              <w:tabs>
                <w:tab w:val="num" w:pos="1"/>
                <w:tab w:val="left" w:pos="426"/>
                <w:tab w:val="left" w:pos="708"/>
              </w:tabs>
              <w:spacing w:after="0" w:line="240" w:lineRule="auto"/>
              <w:ind w:left="1"/>
              <w:rPr>
                <w:rFonts w:ascii="Times New Roman" w:hAnsi="Times New Roman"/>
                <w:i/>
              </w:rPr>
            </w:pPr>
          </w:p>
          <w:p w:rsidR="00BD5152" w:rsidRPr="00D448AE" w:rsidRDefault="00BD5152"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BD5152" w:rsidTr="00966BE6">
        <w:trPr>
          <w:trHeight w:val="508"/>
        </w:trPr>
        <w:tc>
          <w:tcPr>
            <w:tcW w:w="2088" w:type="dxa"/>
            <w:vMerge w:val="restart"/>
          </w:tcPr>
          <w:p w:rsidR="00BD5152" w:rsidRPr="007E2291" w:rsidRDefault="00BD5152" w:rsidP="00966BE6">
            <w:pPr>
              <w:spacing w:after="0" w:line="240" w:lineRule="auto"/>
              <w:rPr>
                <w:rFonts w:ascii="Times New Roman" w:hAnsi="Times New Roman"/>
                <w:lang w:eastAsia="en-US"/>
              </w:rPr>
            </w:pPr>
            <w:r w:rsidRPr="007E2291">
              <w:rPr>
                <w:rFonts w:ascii="Times New Roman" w:hAnsi="Times New Roman"/>
              </w:rPr>
              <w:t>ОПК-1. Способен создавать</w:t>
            </w:r>
          </w:p>
          <w:p w:rsidR="00BD5152" w:rsidRPr="007E2291" w:rsidRDefault="00BD5152" w:rsidP="00966BE6">
            <w:pPr>
              <w:spacing w:after="0" w:line="240" w:lineRule="auto"/>
              <w:rPr>
                <w:rFonts w:ascii="Times New Roman" w:hAnsi="Times New Roman"/>
              </w:rPr>
            </w:pPr>
            <w:r w:rsidRPr="007E2291">
              <w:rPr>
                <w:rFonts w:ascii="Times New Roman" w:hAnsi="Times New Roman"/>
              </w:rPr>
              <w:t>востребованные обществом и</w:t>
            </w:r>
          </w:p>
          <w:p w:rsidR="00BD5152" w:rsidRPr="007E2291" w:rsidRDefault="00BD5152" w:rsidP="00966BE6">
            <w:pPr>
              <w:spacing w:after="0" w:line="240" w:lineRule="auto"/>
              <w:rPr>
                <w:rFonts w:ascii="Times New Roman" w:hAnsi="Times New Roman"/>
              </w:rPr>
            </w:pPr>
            <w:r w:rsidRPr="007E2291">
              <w:rPr>
                <w:rFonts w:ascii="Times New Roman" w:hAnsi="Times New Roman"/>
              </w:rPr>
              <w:t>индустрией медиатексты и (или)</w:t>
            </w:r>
          </w:p>
          <w:p w:rsidR="00BD5152" w:rsidRPr="007E2291" w:rsidRDefault="00BD5152" w:rsidP="00966BE6">
            <w:pPr>
              <w:spacing w:after="0" w:line="240" w:lineRule="auto"/>
              <w:rPr>
                <w:rFonts w:ascii="Times New Roman" w:hAnsi="Times New Roman"/>
              </w:rPr>
            </w:pPr>
            <w:r w:rsidRPr="007E2291">
              <w:rPr>
                <w:rFonts w:ascii="Times New Roman" w:hAnsi="Times New Roman"/>
              </w:rPr>
              <w:t>медиапродукты, и (или)</w:t>
            </w:r>
          </w:p>
          <w:p w:rsidR="00BD5152" w:rsidRPr="007E2291" w:rsidRDefault="00BD5152" w:rsidP="00966BE6">
            <w:pPr>
              <w:spacing w:after="0" w:line="240" w:lineRule="auto"/>
              <w:rPr>
                <w:rFonts w:ascii="Times New Roman" w:hAnsi="Times New Roman"/>
              </w:rPr>
            </w:pPr>
            <w:r w:rsidRPr="007E2291">
              <w:rPr>
                <w:rFonts w:ascii="Times New Roman" w:hAnsi="Times New Roman"/>
              </w:rPr>
              <w:t>коммуникационные продукты в</w:t>
            </w:r>
          </w:p>
          <w:p w:rsidR="00BD5152" w:rsidRPr="007E2291" w:rsidRDefault="00BD5152" w:rsidP="00966BE6">
            <w:pPr>
              <w:spacing w:after="0" w:line="240" w:lineRule="auto"/>
              <w:rPr>
                <w:rFonts w:ascii="Times New Roman" w:hAnsi="Times New Roman"/>
              </w:rPr>
            </w:pPr>
            <w:r w:rsidRPr="007E2291">
              <w:rPr>
                <w:rFonts w:ascii="Times New Roman" w:hAnsi="Times New Roman"/>
              </w:rPr>
              <w:t>соответствии с нормами русского и</w:t>
            </w:r>
          </w:p>
          <w:p w:rsidR="00BD5152" w:rsidRPr="007E2291" w:rsidRDefault="00BD5152" w:rsidP="00966BE6">
            <w:pPr>
              <w:spacing w:after="0" w:line="240" w:lineRule="auto"/>
              <w:rPr>
                <w:rFonts w:ascii="Times New Roman" w:hAnsi="Times New Roman"/>
              </w:rPr>
            </w:pPr>
            <w:r w:rsidRPr="007E2291">
              <w:rPr>
                <w:rFonts w:ascii="Times New Roman" w:hAnsi="Times New Roman"/>
              </w:rPr>
              <w:t>иностранного языков, особенностями</w:t>
            </w:r>
          </w:p>
          <w:p w:rsidR="00BD5152" w:rsidRPr="00145B0A" w:rsidRDefault="00BD5152" w:rsidP="00966BE6">
            <w:pPr>
              <w:spacing w:after="0" w:line="240" w:lineRule="auto"/>
              <w:rPr>
                <w:rFonts w:ascii="Times New Roman" w:hAnsi="Times New Roman"/>
                <w:lang w:eastAsia="en-US"/>
              </w:rPr>
            </w:pPr>
            <w:r w:rsidRPr="007E2291">
              <w:rPr>
                <w:rFonts w:ascii="Times New Roman" w:hAnsi="Times New Roman"/>
              </w:rPr>
              <w:t>иных знаковых систем</w:t>
            </w:r>
          </w:p>
        </w:tc>
        <w:tc>
          <w:tcPr>
            <w:tcW w:w="2226" w:type="dxa"/>
          </w:tcPr>
          <w:p w:rsidR="00BD5152" w:rsidRDefault="00BD5152" w:rsidP="00966BE6">
            <w:pPr>
              <w:spacing w:after="0" w:line="256" w:lineRule="auto"/>
              <w:rPr>
                <w:lang w:eastAsia="ru-RU"/>
              </w:rPr>
            </w:pPr>
            <w:r w:rsidRPr="00145B0A">
              <w:rPr>
                <w:rFonts w:ascii="Times New Roman" w:hAnsi="Times New Roman"/>
                <w:lang w:eastAsia="ru-RU"/>
              </w:rPr>
              <w:t>ОПК-1.1.</w:t>
            </w:r>
          </w:p>
          <w:p w:rsidR="00BD5152" w:rsidRPr="00145B0A" w:rsidRDefault="00BD5152" w:rsidP="00966BE6">
            <w:pPr>
              <w:spacing w:after="0" w:line="256" w:lineRule="auto"/>
              <w:rPr>
                <w:lang w:eastAsia="ru-RU"/>
              </w:rPr>
            </w:pPr>
            <w:r w:rsidRPr="00145B0A">
              <w:rPr>
                <w:rFonts w:ascii="Times New Roman" w:hAnsi="Times New Roman"/>
                <w:lang w:eastAsia="ru-RU"/>
              </w:rPr>
              <w:t>Выявляет</w:t>
            </w:r>
          </w:p>
          <w:p w:rsidR="00BD5152" w:rsidRPr="00145B0A" w:rsidRDefault="00BD5152" w:rsidP="00966BE6">
            <w:pPr>
              <w:spacing w:after="0" w:line="256" w:lineRule="auto"/>
              <w:rPr>
                <w:lang w:eastAsia="ru-RU"/>
              </w:rPr>
            </w:pPr>
            <w:r w:rsidRPr="00145B0A">
              <w:rPr>
                <w:rFonts w:ascii="Times New Roman" w:hAnsi="Times New Roman"/>
                <w:lang w:eastAsia="ru-RU"/>
              </w:rPr>
              <w:t>отличительные особенности</w:t>
            </w:r>
          </w:p>
          <w:p w:rsidR="00BD5152" w:rsidRPr="00145B0A" w:rsidRDefault="00BD5152" w:rsidP="00966BE6">
            <w:pPr>
              <w:spacing w:after="0" w:line="256" w:lineRule="auto"/>
              <w:rPr>
                <w:lang w:eastAsia="ru-RU"/>
              </w:rPr>
            </w:pPr>
            <w:r w:rsidRPr="00145B0A">
              <w:rPr>
                <w:rFonts w:ascii="Times New Roman" w:hAnsi="Times New Roman"/>
                <w:lang w:eastAsia="ru-RU"/>
              </w:rPr>
              <w:t>медиатекстов, и (или)</w:t>
            </w:r>
          </w:p>
          <w:p w:rsidR="00BD5152" w:rsidRPr="00145B0A" w:rsidRDefault="00BD5152" w:rsidP="00966BE6">
            <w:pPr>
              <w:spacing w:after="0" w:line="256" w:lineRule="auto"/>
              <w:rPr>
                <w:lang w:eastAsia="ru-RU"/>
              </w:rPr>
            </w:pPr>
            <w:r w:rsidRPr="00145B0A">
              <w:rPr>
                <w:rFonts w:ascii="Times New Roman" w:hAnsi="Times New Roman"/>
                <w:lang w:eastAsia="ru-RU"/>
              </w:rPr>
              <w:t>медиапродуктов, и (или)</w:t>
            </w:r>
          </w:p>
          <w:p w:rsidR="00BD5152" w:rsidRPr="00145B0A" w:rsidRDefault="00BD5152" w:rsidP="00966BE6">
            <w:pPr>
              <w:spacing w:after="0" w:line="256" w:lineRule="auto"/>
              <w:rPr>
                <w:lang w:eastAsia="ru-RU"/>
              </w:rPr>
            </w:pPr>
            <w:r w:rsidRPr="00145B0A">
              <w:rPr>
                <w:rFonts w:ascii="Times New Roman" w:hAnsi="Times New Roman"/>
                <w:lang w:eastAsia="ru-RU"/>
              </w:rPr>
              <w:t>коммуникационных</w:t>
            </w:r>
          </w:p>
          <w:p w:rsidR="00BD5152" w:rsidRPr="00145B0A" w:rsidRDefault="00BD5152" w:rsidP="00966BE6">
            <w:pPr>
              <w:spacing w:after="0" w:line="256" w:lineRule="auto"/>
              <w:rPr>
                <w:lang w:eastAsia="ru-RU"/>
              </w:rPr>
            </w:pPr>
            <w:r w:rsidRPr="00145B0A">
              <w:rPr>
                <w:rFonts w:ascii="Times New Roman" w:hAnsi="Times New Roman"/>
                <w:lang w:eastAsia="ru-RU"/>
              </w:rPr>
              <w:t>продуктов разных</w:t>
            </w:r>
          </w:p>
          <w:p w:rsidR="00BD5152" w:rsidRPr="00145B0A" w:rsidRDefault="00BD5152" w:rsidP="00966BE6">
            <w:pPr>
              <w:spacing w:after="0" w:line="240" w:lineRule="auto"/>
              <w:rPr>
                <w:rFonts w:ascii="Times New Roman" w:hAnsi="Times New Roman"/>
                <w:lang w:eastAsia="en-US"/>
              </w:rPr>
            </w:pPr>
            <w:r w:rsidRPr="00145B0A">
              <w:rPr>
                <w:rFonts w:ascii="Times New Roman" w:hAnsi="Times New Roman"/>
                <w:lang w:eastAsia="ru-RU"/>
              </w:rPr>
              <w:t>медиасегментов и платформ</w:t>
            </w:r>
          </w:p>
        </w:tc>
        <w:tc>
          <w:tcPr>
            <w:tcW w:w="4005" w:type="dxa"/>
          </w:tcPr>
          <w:p w:rsidR="00BD5152" w:rsidRPr="00145B0A" w:rsidRDefault="00BD5152" w:rsidP="00966BE6">
            <w:pPr>
              <w:spacing w:after="0" w:line="256" w:lineRule="auto"/>
              <w:rPr>
                <w:lang w:eastAsia="ru-RU"/>
              </w:rPr>
            </w:pPr>
            <w:r w:rsidRPr="00145B0A">
              <w:rPr>
                <w:rFonts w:ascii="Times New Roman" w:hAnsi="Times New Roman"/>
                <w:b/>
              </w:rPr>
              <w:t xml:space="preserve">Уметь  </w:t>
            </w:r>
            <w:r w:rsidRPr="00145B0A">
              <w:rPr>
                <w:rFonts w:ascii="Times New Roman" w:hAnsi="Times New Roman"/>
                <w:lang w:eastAsia="ru-RU"/>
              </w:rPr>
              <w:t>выявлять в практической деятельности</w:t>
            </w:r>
          </w:p>
          <w:p w:rsidR="00BD5152" w:rsidRPr="00145B0A" w:rsidRDefault="00BD5152" w:rsidP="00966BE6">
            <w:pPr>
              <w:spacing w:after="0" w:line="240" w:lineRule="auto"/>
              <w:rPr>
                <w:lang w:eastAsia="ru-RU"/>
              </w:rPr>
            </w:pPr>
            <w:r w:rsidRPr="00145B0A">
              <w:rPr>
                <w:rFonts w:ascii="Times New Roman" w:hAnsi="Times New Roman"/>
                <w:lang w:eastAsia="ru-RU"/>
              </w:rPr>
              <w:t>отличительные особенности</w:t>
            </w:r>
          </w:p>
          <w:p w:rsidR="00BD5152" w:rsidRPr="00145B0A" w:rsidRDefault="00BD5152" w:rsidP="00966BE6">
            <w:pPr>
              <w:spacing w:after="0" w:line="240" w:lineRule="auto"/>
              <w:rPr>
                <w:lang w:eastAsia="ru-RU"/>
              </w:rPr>
            </w:pPr>
            <w:r w:rsidRPr="00145B0A">
              <w:rPr>
                <w:rFonts w:ascii="Times New Roman" w:hAnsi="Times New Roman"/>
                <w:lang w:eastAsia="ru-RU"/>
              </w:rPr>
              <w:t>медиатекстов, и (или)</w:t>
            </w:r>
            <w:r w:rsidRPr="00145B0A">
              <w:rPr>
                <w:lang w:eastAsia="ru-RU"/>
              </w:rPr>
              <w:t xml:space="preserve"> </w:t>
            </w:r>
            <w:r w:rsidRPr="00145B0A">
              <w:rPr>
                <w:rFonts w:ascii="Times New Roman" w:hAnsi="Times New Roman"/>
                <w:lang w:eastAsia="ru-RU"/>
              </w:rPr>
              <w:t>медиапродуктов, и (или)</w:t>
            </w:r>
          </w:p>
          <w:p w:rsidR="00BD5152" w:rsidRPr="00145B0A" w:rsidRDefault="00BD5152" w:rsidP="00966BE6">
            <w:pPr>
              <w:spacing w:after="0" w:line="240" w:lineRule="auto"/>
              <w:rPr>
                <w:lang w:eastAsia="ru-RU"/>
              </w:rPr>
            </w:pPr>
            <w:r w:rsidRPr="00145B0A">
              <w:rPr>
                <w:rFonts w:ascii="Times New Roman" w:hAnsi="Times New Roman"/>
                <w:lang w:eastAsia="ru-RU"/>
              </w:rPr>
              <w:t>коммуникационных</w:t>
            </w:r>
            <w:r w:rsidRPr="00145B0A">
              <w:rPr>
                <w:lang w:eastAsia="ru-RU"/>
              </w:rPr>
              <w:t xml:space="preserve"> </w:t>
            </w:r>
            <w:r w:rsidRPr="00145B0A">
              <w:rPr>
                <w:rFonts w:ascii="Times New Roman" w:hAnsi="Times New Roman"/>
                <w:lang w:eastAsia="ru-RU"/>
              </w:rPr>
              <w:t>продуктов разных</w:t>
            </w:r>
            <w:r w:rsidRPr="00145B0A">
              <w:rPr>
                <w:lang w:eastAsia="ru-RU"/>
              </w:rPr>
              <w:t xml:space="preserve"> </w:t>
            </w:r>
            <w:r w:rsidRPr="00145B0A">
              <w:rPr>
                <w:rFonts w:ascii="Times New Roman" w:hAnsi="Times New Roman"/>
                <w:lang w:eastAsia="ru-RU"/>
              </w:rPr>
              <w:t>медиасегментов и платформ;</w:t>
            </w:r>
          </w:p>
          <w:p w:rsidR="00BD5152" w:rsidRPr="00145B0A" w:rsidRDefault="00BD5152" w:rsidP="00966BE6">
            <w:pPr>
              <w:spacing w:after="0" w:line="240" w:lineRule="auto"/>
              <w:rPr>
                <w:rFonts w:ascii="Times New Roman" w:hAnsi="Times New Roman"/>
                <w:lang w:eastAsia="ru-RU"/>
              </w:rPr>
            </w:pPr>
          </w:p>
          <w:p w:rsidR="00BD5152" w:rsidRPr="00145B0A" w:rsidRDefault="00BD5152" w:rsidP="00966BE6">
            <w:pPr>
              <w:spacing w:after="0" w:line="256" w:lineRule="auto"/>
              <w:rPr>
                <w:lang w:eastAsia="ru-RU"/>
              </w:rPr>
            </w:pPr>
            <w:r w:rsidRPr="00145B0A">
              <w:rPr>
                <w:rFonts w:ascii="Times New Roman" w:hAnsi="Times New Roman"/>
                <w:b/>
                <w:lang w:eastAsia="ru-RU"/>
              </w:rPr>
              <w:t>Знать</w:t>
            </w:r>
            <w:r w:rsidRPr="00145B0A">
              <w:rPr>
                <w:rFonts w:ascii="Times New Roman" w:hAnsi="Times New Roman"/>
                <w:lang w:eastAsia="ru-RU"/>
              </w:rPr>
              <w:t xml:space="preserve"> отличительные особенности</w:t>
            </w:r>
            <w:r w:rsidRPr="00145B0A">
              <w:rPr>
                <w:lang w:eastAsia="ru-RU"/>
              </w:rPr>
              <w:t xml:space="preserve"> </w:t>
            </w:r>
            <w:r w:rsidRPr="00145B0A">
              <w:rPr>
                <w:rFonts w:ascii="Times New Roman" w:hAnsi="Times New Roman"/>
                <w:lang w:eastAsia="ru-RU"/>
              </w:rPr>
              <w:t>медиатекстов, и (или)</w:t>
            </w:r>
          </w:p>
          <w:p w:rsidR="00BD5152" w:rsidRPr="00145B0A" w:rsidRDefault="00BD5152" w:rsidP="00966BE6">
            <w:pPr>
              <w:spacing w:after="0" w:line="256" w:lineRule="auto"/>
              <w:rPr>
                <w:lang w:eastAsia="ru-RU"/>
              </w:rPr>
            </w:pP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p>
          <w:p w:rsidR="00BD5152" w:rsidRPr="00145B0A" w:rsidRDefault="00BD5152" w:rsidP="00966BE6">
            <w:pPr>
              <w:spacing w:after="0" w:line="256" w:lineRule="auto"/>
              <w:rPr>
                <w:rFonts w:ascii="Times New Roman" w:hAnsi="Times New Roman"/>
                <w:lang w:eastAsia="ru-RU"/>
              </w:rPr>
            </w:pPr>
            <w:r w:rsidRPr="00145B0A">
              <w:rPr>
                <w:rFonts w:ascii="Times New Roman" w:hAnsi="Times New Roman"/>
                <w:lang w:eastAsia="ru-RU"/>
              </w:rPr>
              <w:t>продуктов разных;</w:t>
            </w:r>
          </w:p>
          <w:p w:rsidR="00BD5152" w:rsidRPr="00145B0A" w:rsidRDefault="00BD5152" w:rsidP="00966BE6">
            <w:pPr>
              <w:spacing w:after="0" w:line="256" w:lineRule="auto"/>
              <w:rPr>
                <w:rFonts w:ascii="Times New Roman" w:hAnsi="Times New Roman"/>
                <w:lang w:eastAsia="ru-RU"/>
              </w:rPr>
            </w:pPr>
          </w:p>
          <w:p w:rsidR="00BD5152" w:rsidRPr="00145B0A" w:rsidRDefault="00BD5152" w:rsidP="00966BE6">
            <w:pPr>
              <w:spacing w:after="0" w:line="256" w:lineRule="auto"/>
              <w:rPr>
                <w:lang w:eastAsia="ru-RU"/>
              </w:rPr>
            </w:pPr>
            <w:r w:rsidRPr="00145B0A">
              <w:rPr>
                <w:rFonts w:ascii="Times New Roman" w:hAnsi="Times New Roman"/>
                <w:b/>
                <w:lang w:eastAsia="ru-RU"/>
              </w:rPr>
              <w:t xml:space="preserve">Владеть навыками </w:t>
            </w:r>
            <w:r w:rsidRPr="00145B0A">
              <w:rPr>
                <w:rFonts w:ascii="Times New Roman" w:hAnsi="Times New Roman"/>
                <w:lang w:eastAsia="ru-RU"/>
              </w:rPr>
              <w:t>применения в профессиональной деятельности знаний об отличительных особенностях</w:t>
            </w:r>
          </w:p>
          <w:p w:rsidR="00BD5152" w:rsidRPr="00145B0A" w:rsidRDefault="00BD5152" w:rsidP="00966BE6">
            <w:pPr>
              <w:spacing w:after="0" w:line="256" w:lineRule="auto"/>
              <w:rPr>
                <w:lang w:eastAsia="ru-RU"/>
              </w:rPr>
            </w:pPr>
            <w:r w:rsidRPr="00145B0A">
              <w:rPr>
                <w:rFonts w:ascii="Times New Roman" w:hAnsi="Times New Roman"/>
                <w:lang w:eastAsia="ru-RU"/>
              </w:rPr>
              <w:t>медиатекстов, и (или)</w:t>
            </w:r>
            <w:r w:rsidRPr="00145B0A">
              <w:rPr>
                <w:lang w:eastAsia="ru-RU"/>
              </w:rPr>
              <w:t xml:space="preserve"> </w:t>
            </w:r>
            <w:r w:rsidRPr="00145B0A">
              <w:rPr>
                <w:rFonts w:ascii="Times New Roman" w:hAnsi="Times New Roman"/>
                <w:lang w:eastAsia="ru-RU"/>
              </w:rPr>
              <w:t>медиапродуктов, и (или)</w:t>
            </w:r>
            <w:r w:rsidRPr="00145B0A">
              <w:rPr>
                <w:lang w:eastAsia="ru-RU"/>
              </w:rPr>
              <w:t xml:space="preserve"> </w:t>
            </w:r>
            <w:r w:rsidRPr="00145B0A">
              <w:rPr>
                <w:rFonts w:ascii="Times New Roman" w:hAnsi="Times New Roman"/>
                <w:lang w:eastAsia="ru-RU"/>
              </w:rPr>
              <w:t>коммуникационных</w:t>
            </w:r>
            <w:r w:rsidRPr="00145B0A">
              <w:rPr>
                <w:lang w:eastAsia="ru-RU"/>
              </w:rPr>
              <w:t xml:space="preserve"> </w:t>
            </w:r>
            <w:r w:rsidRPr="00145B0A">
              <w:rPr>
                <w:rFonts w:ascii="Times New Roman" w:hAnsi="Times New Roman"/>
                <w:lang w:eastAsia="ru-RU"/>
              </w:rPr>
              <w:t>продуктов разных</w:t>
            </w:r>
          </w:p>
          <w:p w:rsidR="00BD5152" w:rsidRPr="00145B0A" w:rsidRDefault="00BD5152" w:rsidP="00966BE6">
            <w:pPr>
              <w:spacing w:after="0" w:line="256" w:lineRule="auto"/>
              <w:rPr>
                <w:lang w:eastAsia="ru-RU"/>
              </w:rPr>
            </w:pPr>
            <w:r w:rsidRPr="00145B0A">
              <w:rPr>
                <w:rFonts w:ascii="Times New Roman" w:hAnsi="Times New Roman"/>
                <w:lang w:eastAsia="ru-RU"/>
              </w:rPr>
              <w:t>медиасегментов и платформ</w:t>
            </w:r>
          </w:p>
          <w:p w:rsidR="00BD5152" w:rsidRPr="00145B0A" w:rsidRDefault="00BD5152" w:rsidP="00966BE6">
            <w:pPr>
              <w:spacing w:after="0" w:line="240" w:lineRule="auto"/>
              <w:rPr>
                <w:rFonts w:ascii="Times New Roman" w:hAnsi="Times New Roman"/>
                <w:b/>
                <w:lang w:eastAsia="en-US"/>
              </w:rPr>
            </w:pPr>
          </w:p>
        </w:tc>
        <w:tc>
          <w:tcPr>
            <w:tcW w:w="1746" w:type="dxa"/>
          </w:tcPr>
          <w:p w:rsidR="00BD5152" w:rsidRPr="00D448AE" w:rsidRDefault="00BD5152" w:rsidP="00966BE6">
            <w:pPr>
              <w:jc w:val="both"/>
              <w:rPr>
                <w:rFonts w:ascii="Times New Roman" w:hAnsi="Times New Roman"/>
                <w:i/>
              </w:rPr>
            </w:pPr>
            <w:r w:rsidRPr="00D448AE">
              <w:rPr>
                <w:rFonts w:ascii="Times New Roman" w:hAnsi="Times New Roman"/>
                <w:i/>
              </w:rPr>
              <w:t>Практические задания</w:t>
            </w:r>
          </w:p>
          <w:p w:rsidR="00BD5152" w:rsidRPr="00D448AE" w:rsidRDefault="00BD5152" w:rsidP="00966BE6">
            <w:pPr>
              <w:jc w:val="both"/>
              <w:rPr>
                <w:rFonts w:ascii="Times New Roman" w:hAnsi="Times New Roman"/>
                <w:i/>
              </w:rPr>
            </w:pPr>
            <w:r w:rsidRPr="00D448AE">
              <w:rPr>
                <w:rFonts w:ascii="Times New Roman" w:hAnsi="Times New Roman"/>
                <w:i/>
              </w:rPr>
              <w:t xml:space="preserve"> Контрольное практическое задание</w:t>
            </w:r>
          </w:p>
          <w:p w:rsidR="00BD5152" w:rsidRPr="00D448AE" w:rsidRDefault="00BD5152" w:rsidP="00966BE6">
            <w:pPr>
              <w:jc w:val="both"/>
              <w:rPr>
                <w:rFonts w:ascii="Times New Roman" w:hAnsi="Times New Roman"/>
                <w:i/>
              </w:rPr>
            </w:pPr>
            <w:r w:rsidRPr="00D448AE">
              <w:rPr>
                <w:rFonts w:ascii="Times New Roman" w:hAnsi="Times New Roman"/>
                <w:i/>
              </w:rPr>
              <w:t>Собеседование</w:t>
            </w:r>
          </w:p>
          <w:p w:rsidR="00BD5152" w:rsidRDefault="00BD5152"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rsidR="00BD5152" w:rsidRDefault="00BD5152" w:rsidP="00966BE6">
            <w:pPr>
              <w:tabs>
                <w:tab w:val="num" w:pos="1"/>
                <w:tab w:val="left" w:pos="426"/>
                <w:tab w:val="left" w:pos="708"/>
              </w:tabs>
              <w:spacing w:after="0" w:line="240" w:lineRule="auto"/>
              <w:ind w:left="1"/>
              <w:rPr>
                <w:rFonts w:ascii="Times New Roman" w:hAnsi="Times New Roman"/>
                <w:i/>
              </w:rPr>
            </w:pPr>
          </w:p>
          <w:p w:rsidR="00BD5152" w:rsidRPr="00D448AE" w:rsidRDefault="00BD5152"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BD5152" w:rsidTr="00966BE6">
        <w:trPr>
          <w:trHeight w:val="508"/>
        </w:trPr>
        <w:tc>
          <w:tcPr>
            <w:tcW w:w="2088" w:type="dxa"/>
            <w:vMerge/>
          </w:tcPr>
          <w:p w:rsidR="00BD5152" w:rsidRPr="00145B0A" w:rsidRDefault="00BD5152" w:rsidP="00966BE6">
            <w:pPr>
              <w:spacing w:after="0" w:line="240" w:lineRule="auto"/>
              <w:rPr>
                <w:rFonts w:ascii="Times New Roman" w:hAnsi="Times New Roman"/>
              </w:rPr>
            </w:pPr>
          </w:p>
        </w:tc>
        <w:tc>
          <w:tcPr>
            <w:tcW w:w="2226" w:type="dxa"/>
          </w:tcPr>
          <w:p w:rsidR="00BD5152" w:rsidRPr="00145B0A" w:rsidRDefault="00BD5152" w:rsidP="00966BE6">
            <w:pPr>
              <w:spacing w:after="0" w:line="240" w:lineRule="auto"/>
              <w:rPr>
                <w:rFonts w:ascii="Times New Roman" w:hAnsi="Times New Roman"/>
                <w:lang w:eastAsia="en-US"/>
              </w:rPr>
            </w:pPr>
            <w:r w:rsidRPr="00145B0A">
              <w:rPr>
                <w:rFonts w:ascii="Times New Roman" w:hAnsi="Times New Roman"/>
              </w:rPr>
              <w:t>ОПК-1.2.</w:t>
            </w:r>
          </w:p>
          <w:p w:rsidR="00BD5152" w:rsidRPr="00145B0A" w:rsidRDefault="00BD5152" w:rsidP="00966BE6">
            <w:pPr>
              <w:spacing w:after="0" w:line="240" w:lineRule="auto"/>
              <w:rPr>
                <w:rFonts w:ascii="Times New Roman" w:hAnsi="Times New Roman"/>
              </w:rPr>
            </w:pPr>
            <w:r w:rsidRPr="00145B0A">
              <w:rPr>
                <w:rFonts w:ascii="Times New Roman" w:hAnsi="Times New Roman"/>
              </w:rPr>
              <w:t>Осуществляет подготовку</w:t>
            </w:r>
          </w:p>
          <w:p w:rsidR="00BD5152" w:rsidRPr="00145B0A" w:rsidRDefault="00BD5152" w:rsidP="00966BE6">
            <w:pPr>
              <w:spacing w:after="0" w:line="240" w:lineRule="auto"/>
              <w:rPr>
                <w:rFonts w:ascii="Times New Roman" w:hAnsi="Times New Roman"/>
              </w:rPr>
            </w:pPr>
            <w:r w:rsidRPr="00145B0A">
              <w:rPr>
                <w:rFonts w:ascii="Times New Roman" w:hAnsi="Times New Roman"/>
              </w:rPr>
              <w:t>журналистских текстов и</w:t>
            </w:r>
          </w:p>
          <w:p w:rsidR="00BD5152" w:rsidRPr="00145B0A" w:rsidRDefault="00BD5152" w:rsidP="00966BE6">
            <w:pPr>
              <w:spacing w:after="0" w:line="240" w:lineRule="auto"/>
              <w:rPr>
                <w:rFonts w:ascii="Times New Roman" w:hAnsi="Times New Roman"/>
              </w:rPr>
            </w:pPr>
            <w:r w:rsidRPr="00145B0A">
              <w:rPr>
                <w:rFonts w:ascii="Times New Roman" w:hAnsi="Times New Roman"/>
              </w:rPr>
              <w:t>(или) продуктов различных</w:t>
            </w:r>
          </w:p>
          <w:p w:rsidR="00BD5152" w:rsidRPr="00145B0A" w:rsidRDefault="00BD5152" w:rsidP="00966BE6">
            <w:pPr>
              <w:spacing w:after="0" w:line="240" w:lineRule="auto"/>
              <w:rPr>
                <w:rFonts w:ascii="Times New Roman" w:hAnsi="Times New Roman"/>
              </w:rPr>
            </w:pPr>
            <w:r w:rsidRPr="00145B0A">
              <w:rPr>
                <w:rFonts w:ascii="Times New Roman" w:hAnsi="Times New Roman"/>
              </w:rPr>
              <w:t>жанров и форматов в</w:t>
            </w:r>
          </w:p>
          <w:p w:rsidR="00BD5152" w:rsidRPr="00145B0A" w:rsidRDefault="00BD5152" w:rsidP="00966BE6">
            <w:pPr>
              <w:spacing w:after="0" w:line="240" w:lineRule="auto"/>
              <w:rPr>
                <w:rFonts w:ascii="Times New Roman" w:hAnsi="Times New Roman"/>
              </w:rPr>
            </w:pPr>
            <w:r w:rsidRPr="00145B0A">
              <w:rPr>
                <w:rFonts w:ascii="Times New Roman" w:hAnsi="Times New Roman"/>
              </w:rPr>
              <w:t>соответствии с нормами</w:t>
            </w:r>
          </w:p>
          <w:p w:rsidR="00BD5152" w:rsidRPr="00145B0A" w:rsidRDefault="00BD5152" w:rsidP="00966BE6">
            <w:pPr>
              <w:spacing w:after="0" w:line="240" w:lineRule="auto"/>
              <w:rPr>
                <w:rFonts w:ascii="Times New Roman" w:hAnsi="Times New Roman"/>
                <w:lang w:eastAsia="en-US"/>
              </w:rPr>
            </w:pPr>
            <w:r w:rsidRPr="00145B0A">
              <w:rPr>
                <w:rFonts w:ascii="Times New Roman" w:hAnsi="Times New Roman"/>
              </w:rPr>
              <w:t xml:space="preserve">русского </w:t>
            </w:r>
            <w:r>
              <w:rPr>
                <w:rFonts w:ascii="Times New Roman" w:hAnsi="Times New Roman"/>
              </w:rPr>
              <w:t xml:space="preserve"> </w:t>
            </w:r>
            <w:r>
              <w:rPr>
                <w:rFonts w:ascii="Times New Roman" w:hAnsi="Times New Roman"/>
                <w:lang w:eastAsia="ru-RU"/>
              </w:rPr>
              <w:t xml:space="preserve">языка </w:t>
            </w:r>
          </w:p>
        </w:tc>
        <w:tc>
          <w:tcPr>
            <w:tcW w:w="4005" w:type="dxa"/>
          </w:tcPr>
          <w:p w:rsidR="00BD5152" w:rsidRPr="00145B0A" w:rsidRDefault="00BD5152" w:rsidP="00966BE6">
            <w:pPr>
              <w:spacing w:after="0" w:line="240" w:lineRule="auto"/>
              <w:rPr>
                <w:rFonts w:ascii="Times New Roman" w:hAnsi="Times New Roman"/>
                <w:lang w:eastAsia="en-US"/>
              </w:rPr>
            </w:pPr>
            <w:r w:rsidRPr="00145B0A">
              <w:rPr>
                <w:rFonts w:ascii="Times New Roman" w:hAnsi="Times New Roman"/>
                <w:b/>
              </w:rPr>
              <w:t xml:space="preserve">Уметь </w:t>
            </w:r>
            <w:r w:rsidRPr="00145B0A">
              <w:rPr>
                <w:rFonts w:ascii="Times New Roman" w:hAnsi="Times New Roman"/>
              </w:rPr>
              <w:t xml:space="preserve">эффективно использовать лексические, грамматические, семантические, стилистические нормы современного русского языка в профессиональной деятельности; </w:t>
            </w:r>
          </w:p>
          <w:p w:rsidR="00BD5152" w:rsidRPr="00145B0A" w:rsidRDefault="00BD5152" w:rsidP="00966BE6">
            <w:pPr>
              <w:spacing w:after="0" w:line="240" w:lineRule="auto"/>
              <w:rPr>
                <w:rFonts w:ascii="Times New Roman" w:hAnsi="Times New Roman"/>
              </w:rPr>
            </w:pPr>
          </w:p>
          <w:p w:rsidR="00BD5152" w:rsidRPr="00145B0A" w:rsidRDefault="00BD5152" w:rsidP="00966BE6">
            <w:pPr>
              <w:spacing w:after="0" w:line="240" w:lineRule="auto"/>
              <w:rPr>
                <w:rFonts w:ascii="Times New Roman" w:hAnsi="Times New Roman"/>
              </w:rPr>
            </w:pPr>
            <w:r w:rsidRPr="00145B0A">
              <w:rPr>
                <w:rFonts w:ascii="Times New Roman" w:hAnsi="Times New Roman"/>
              </w:rPr>
              <w:t xml:space="preserve">осуществлять устную и письменную коммуникацию на основе этических норм и правил для решения профессиональных задач на русском </w:t>
            </w:r>
            <w:r>
              <w:rPr>
                <w:rFonts w:ascii="Times New Roman" w:hAnsi="Times New Roman"/>
              </w:rPr>
              <w:t xml:space="preserve"> языке</w:t>
            </w:r>
            <w:r w:rsidRPr="00145B0A">
              <w:rPr>
                <w:rFonts w:ascii="Times New Roman" w:hAnsi="Times New Roman"/>
              </w:rPr>
              <w:t>.</w:t>
            </w:r>
          </w:p>
          <w:p w:rsidR="00BD5152" w:rsidRPr="00145B0A" w:rsidRDefault="00BD5152" w:rsidP="00966BE6">
            <w:pPr>
              <w:spacing w:after="0" w:line="240" w:lineRule="auto"/>
              <w:rPr>
                <w:rFonts w:ascii="Times New Roman" w:hAnsi="Times New Roman"/>
              </w:rPr>
            </w:pPr>
          </w:p>
          <w:p w:rsidR="00BD5152" w:rsidRPr="00145B0A" w:rsidRDefault="00BD5152" w:rsidP="00966BE6">
            <w:pPr>
              <w:spacing w:after="0" w:line="240" w:lineRule="auto"/>
              <w:rPr>
                <w:rFonts w:ascii="Times New Roman" w:hAnsi="Times New Roman"/>
              </w:rPr>
            </w:pPr>
            <w:r w:rsidRPr="00145B0A">
              <w:rPr>
                <w:rFonts w:ascii="Times New Roman" w:hAnsi="Times New Roman"/>
                <w:b/>
              </w:rPr>
              <w:t xml:space="preserve">Знать </w:t>
            </w:r>
            <w:r w:rsidRPr="00145B0A">
              <w:rPr>
                <w:rFonts w:ascii="Times New Roman" w:hAnsi="Times New Roman"/>
              </w:rPr>
              <w:t xml:space="preserve">лексические, грамматические, семантические, </w:t>
            </w:r>
          </w:p>
          <w:p w:rsidR="00BD5152" w:rsidRPr="00145B0A" w:rsidRDefault="00BD5152" w:rsidP="00966BE6">
            <w:pPr>
              <w:spacing w:after="0" w:line="240" w:lineRule="auto"/>
              <w:rPr>
                <w:rFonts w:ascii="Times New Roman" w:hAnsi="Times New Roman"/>
              </w:rPr>
            </w:pPr>
            <w:r w:rsidRPr="00145B0A">
              <w:rPr>
                <w:rFonts w:ascii="Times New Roman" w:hAnsi="Times New Roman"/>
              </w:rPr>
              <w:t>стилистические нормы современного русского языка;</w:t>
            </w:r>
          </w:p>
          <w:p w:rsidR="00BD5152" w:rsidRPr="00145B0A" w:rsidRDefault="00BD5152" w:rsidP="00966BE6">
            <w:pPr>
              <w:spacing w:after="0" w:line="240" w:lineRule="auto"/>
              <w:rPr>
                <w:rFonts w:ascii="Times New Roman" w:hAnsi="Times New Roman"/>
              </w:rPr>
            </w:pPr>
            <w:r w:rsidRPr="00145B0A">
              <w:rPr>
                <w:rFonts w:ascii="Times New Roman" w:hAnsi="Times New Roman"/>
              </w:rPr>
              <w:t xml:space="preserve">понятия, правила и нормы осуществления коммуникации в устной и письменной формах, основные лексические единицы и термины профессиональной деятельности на русском </w:t>
            </w:r>
            <w:r>
              <w:rPr>
                <w:rFonts w:ascii="Times New Roman" w:hAnsi="Times New Roman"/>
              </w:rPr>
              <w:t xml:space="preserve"> языке</w:t>
            </w:r>
            <w:r w:rsidRPr="00145B0A">
              <w:rPr>
                <w:rFonts w:ascii="Times New Roman" w:hAnsi="Times New Roman"/>
              </w:rPr>
              <w:t>;</w:t>
            </w:r>
          </w:p>
          <w:p w:rsidR="00BD5152" w:rsidRPr="00145B0A" w:rsidRDefault="00BD5152" w:rsidP="00966BE6">
            <w:pPr>
              <w:spacing w:after="0" w:line="240" w:lineRule="auto"/>
              <w:rPr>
                <w:rFonts w:ascii="Times New Roman" w:hAnsi="Times New Roman"/>
              </w:rPr>
            </w:pPr>
          </w:p>
          <w:p w:rsidR="00BD5152" w:rsidRPr="00145B0A" w:rsidRDefault="00BD5152" w:rsidP="00966BE6">
            <w:pPr>
              <w:spacing w:after="0" w:line="240" w:lineRule="auto"/>
              <w:rPr>
                <w:rFonts w:ascii="Times New Roman" w:hAnsi="Times New Roman"/>
              </w:rPr>
            </w:pPr>
            <w:r w:rsidRPr="00145B0A">
              <w:rPr>
                <w:rFonts w:ascii="Times New Roman" w:hAnsi="Times New Roman"/>
                <w:b/>
              </w:rPr>
              <w:t xml:space="preserve">Владеть практическими </w:t>
            </w:r>
            <w:r w:rsidRPr="00145B0A">
              <w:rPr>
                <w:rFonts w:ascii="Times New Roman" w:hAnsi="Times New Roman"/>
              </w:rPr>
              <w:t xml:space="preserve">навыками  подготовки журналистских текстов в контексте использования  в профессиональной деятельности </w:t>
            </w:r>
            <w:r w:rsidRPr="00145B0A">
              <w:t xml:space="preserve"> </w:t>
            </w:r>
            <w:r w:rsidRPr="00145B0A">
              <w:rPr>
                <w:rFonts w:ascii="Times New Roman" w:hAnsi="Times New Roman"/>
              </w:rPr>
              <w:t>лексических, грамматических, семантических, стилистических норм современного русского языка;</w:t>
            </w:r>
          </w:p>
          <w:p w:rsidR="00BD5152" w:rsidRPr="00145B0A" w:rsidRDefault="00BD5152" w:rsidP="00966BE6">
            <w:pPr>
              <w:spacing w:after="0" w:line="240" w:lineRule="auto"/>
              <w:rPr>
                <w:rFonts w:ascii="Times New Roman" w:hAnsi="Times New Roman"/>
                <w:b/>
                <w:lang w:eastAsia="en-US"/>
              </w:rPr>
            </w:pPr>
            <w:r w:rsidRPr="00145B0A">
              <w:rPr>
                <w:rFonts w:ascii="Times New Roman" w:hAnsi="Times New Roman"/>
              </w:rPr>
              <w:t xml:space="preserve">навыками устной и письменной речи, в т.ч. ведения переговоров, чтения, понимания  и изложения содержания текстов, в том числе связанных с профессиональными задачами на русском </w:t>
            </w:r>
            <w:r>
              <w:rPr>
                <w:rFonts w:ascii="Times New Roman" w:hAnsi="Times New Roman"/>
              </w:rPr>
              <w:t xml:space="preserve">  языке</w:t>
            </w:r>
          </w:p>
        </w:tc>
        <w:tc>
          <w:tcPr>
            <w:tcW w:w="1746" w:type="dxa"/>
          </w:tcPr>
          <w:p w:rsidR="00BD5152" w:rsidRPr="00D448AE" w:rsidRDefault="00BD5152" w:rsidP="00966BE6">
            <w:pPr>
              <w:jc w:val="both"/>
              <w:rPr>
                <w:rFonts w:ascii="Times New Roman" w:hAnsi="Times New Roman"/>
                <w:i/>
              </w:rPr>
            </w:pPr>
            <w:r w:rsidRPr="00D448AE">
              <w:rPr>
                <w:rFonts w:ascii="Times New Roman" w:hAnsi="Times New Roman"/>
                <w:i/>
              </w:rPr>
              <w:t>Практические задания</w:t>
            </w:r>
          </w:p>
          <w:p w:rsidR="00BD5152" w:rsidRPr="00D448AE" w:rsidRDefault="00BD5152" w:rsidP="00966BE6">
            <w:pPr>
              <w:jc w:val="both"/>
              <w:rPr>
                <w:rFonts w:ascii="Times New Roman" w:hAnsi="Times New Roman"/>
                <w:i/>
              </w:rPr>
            </w:pPr>
            <w:r w:rsidRPr="00D448AE">
              <w:rPr>
                <w:rFonts w:ascii="Times New Roman" w:hAnsi="Times New Roman"/>
                <w:i/>
              </w:rPr>
              <w:t xml:space="preserve"> Контрольное практическое задание</w:t>
            </w:r>
          </w:p>
          <w:p w:rsidR="00BD5152" w:rsidRPr="00D448AE" w:rsidRDefault="00BD5152" w:rsidP="00966BE6">
            <w:pPr>
              <w:jc w:val="both"/>
              <w:rPr>
                <w:rFonts w:ascii="Times New Roman" w:hAnsi="Times New Roman"/>
                <w:i/>
              </w:rPr>
            </w:pPr>
            <w:r w:rsidRPr="00D448AE">
              <w:rPr>
                <w:rFonts w:ascii="Times New Roman" w:hAnsi="Times New Roman"/>
                <w:i/>
              </w:rPr>
              <w:t>Собеседование</w:t>
            </w:r>
          </w:p>
          <w:p w:rsidR="00BD5152" w:rsidRDefault="00BD5152" w:rsidP="00966BE6">
            <w:pPr>
              <w:tabs>
                <w:tab w:val="num" w:pos="1"/>
                <w:tab w:val="left" w:pos="426"/>
                <w:tab w:val="left" w:pos="708"/>
              </w:tabs>
              <w:spacing w:after="0" w:line="240" w:lineRule="auto"/>
              <w:ind w:left="1"/>
              <w:rPr>
                <w:rFonts w:ascii="Times New Roman" w:hAnsi="Times New Roman"/>
                <w:i/>
              </w:rPr>
            </w:pPr>
            <w:r w:rsidRPr="00D448AE">
              <w:rPr>
                <w:rFonts w:ascii="Times New Roman" w:hAnsi="Times New Roman"/>
                <w:i/>
              </w:rPr>
              <w:t>Тест</w:t>
            </w:r>
          </w:p>
          <w:p w:rsidR="00BD5152" w:rsidRPr="00D448AE" w:rsidRDefault="00BD5152" w:rsidP="00966BE6">
            <w:pPr>
              <w:tabs>
                <w:tab w:val="num" w:pos="1"/>
                <w:tab w:val="left" w:pos="426"/>
                <w:tab w:val="left" w:pos="708"/>
              </w:tabs>
              <w:spacing w:after="0" w:line="240" w:lineRule="auto"/>
              <w:ind w:left="1"/>
              <w:rPr>
                <w:rFonts w:ascii="Times New Roman" w:hAnsi="Times New Roman"/>
                <w:i/>
              </w:rPr>
            </w:pPr>
            <w:r>
              <w:rPr>
                <w:rFonts w:ascii="Times New Roman" w:hAnsi="Times New Roman"/>
                <w:i/>
              </w:rPr>
              <w:t>Вопросы к зачетам и экзамену</w:t>
            </w:r>
          </w:p>
        </w:tc>
      </w:tr>
      <w:tr w:rsidR="00BD5152" w:rsidTr="00966BE6">
        <w:trPr>
          <w:trHeight w:val="508"/>
        </w:trPr>
        <w:tc>
          <w:tcPr>
            <w:tcW w:w="2088" w:type="dxa"/>
            <w:vMerge w:val="restart"/>
          </w:tcPr>
          <w:p w:rsidR="00BD5152" w:rsidRPr="006D12B5" w:rsidRDefault="00BD5152" w:rsidP="00966BE6">
            <w:pPr>
              <w:shd w:val="clear" w:color="auto" w:fill="FFFFFF"/>
              <w:spacing w:after="0"/>
              <w:rPr>
                <w:rFonts w:ascii="Times New Roman" w:hAnsi="Times New Roman"/>
                <w:lang w:eastAsia="en-US"/>
              </w:rPr>
            </w:pPr>
            <w:r w:rsidRPr="006D12B5">
              <w:rPr>
                <w:rFonts w:ascii="Times New Roman" w:hAnsi="Times New Roman"/>
                <w:lang w:eastAsia="en-US"/>
              </w:rPr>
              <w:t>ПКО-2. Способен осуществлять</w:t>
            </w:r>
          </w:p>
          <w:p w:rsidR="00BD5152" w:rsidRPr="006D12B5" w:rsidRDefault="00BD5152" w:rsidP="00966BE6">
            <w:pPr>
              <w:shd w:val="clear" w:color="auto" w:fill="FFFFFF"/>
              <w:spacing w:after="0"/>
              <w:rPr>
                <w:rFonts w:ascii="Times New Roman" w:hAnsi="Times New Roman"/>
                <w:lang w:eastAsia="en-US"/>
              </w:rPr>
            </w:pPr>
            <w:r w:rsidRPr="006D12B5">
              <w:rPr>
                <w:rFonts w:ascii="Times New Roman" w:hAnsi="Times New Roman"/>
                <w:lang w:eastAsia="en-US"/>
              </w:rPr>
              <w:t>редакторскую деятельность в соответствии с языковыми</w:t>
            </w:r>
          </w:p>
          <w:p w:rsidR="00BD5152" w:rsidRPr="006D12B5" w:rsidRDefault="00BD5152" w:rsidP="00966BE6">
            <w:pPr>
              <w:shd w:val="clear" w:color="auto" w:fill="FFFFFF"/>
              <w:spacing w:after="0"/>
              <w:rPr>
                <w:rFonts w:ascii="Times New Roman" w:hAnsi="Times New Roman"/>
                <w:lang w:eastAsia="en-US"/>
              </w:rPr>
            </w:pPr>
            <w:r w:rsidRPr="006D12B5">
              <w:rPr>
                <w:rFonts w:ascii="Times New Roman" w:hAnsi="Times New Roman"/>
                <w:lang w:eastAsia="en-US"/>
              </w:rPr>
              <w:t>нормами, стандартами,</w:t>
            </w:r>
          </w:p>
          <w:p w:rsidR="00BD5152" w:rsidRPr="006D12B5" w:rsidRDefault="00BD5152" w:rsidP="00966BE6">
            <w:pPr>
              <w:shd w:val="clear" w:color="auto" w:fill="FFFFFF"/>
              <w:spacing w:after="0"/>
              <w:rPr>
                <w:rFonts w:ascii="Times New Roman" w:hAnsi="Times New Roman"/>
                <w:lang w:eastAsia="en-US"/>
              </w:rPr>
            </w:pPr>
            <w:r w:rsidRPr="006D12B5">
              <w:rPr>
                <w:rFonts w:ascii="Times New Roman" w:hAnsi="Times New Roman"/>
                <w:lang w:eastAsia="en-US"/>
              </w:rPr>
              <w:t>форматами, жанрами, стилями,</w:t>
            </w:r>
          </w:p>
          <w:p w:rsidR="00BD5152" w:rsidRPr="006D12B5" w:rsidRDefault="00BD5152" w:rsidP="00966BE6">
            <w:pPr>
              <w:shd w:val="clear" w:color="auto" w:fill="FFFFFF"/>
              <w:spacing w:after="0"/>
              <w:rPr>
                <w:rFonts w:ascii="Times New Roman" w:hAnsi="Times New Roman"/>
                <w:lang w:eastAsia="en-US"/>
              </w:rPr>
            </w:pPr>
            <w:r w:rsidRPr="006D12B5">
              <w:rPr>
                <w:rFonts w:ascii="Times New Roman" w:hAnsi="Times New Roman"/>
                <w:lang w:eastAsia="en-US"/>
              </w:rPr>
              <w:t>технологическими требованиями</w:t>
            </w:r>
          </w:p>
          <w:p w:rsidR="00BD5152" w:rsidRPr="006D12B5" w:rsidRDefault="00BD5152" w:rsidP="00966BE6">
            <w:pPr>
              <w:spacing w:after="0" w:line="240" w:lineRule="auto"/>
              <w:rPr>
                <w:rFonts w:ascii="Times New Roman" w:hAnsi="Times New Roman"/>
              </w:rPr>
            </w:pPr>
            <w:r w:rsidRPr="006D12B5">
              <w:rPr>
                <w:rFonts w:ascii="Times New Roman" w:hAnsi="Times New Roman"/>
                <w:lang w:eastAsia="en-US"/>
              </w:rPr>
              <w:t>разных типов СМИ и других медиа</w:t>
            </w:r>
          </w:p>
        </w:tc>
        <w:tc>
          <w:tcPr>
            <w:tcW w:w="2226" w:type="dxa"/>
          </w:tcPr>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ПКО-2.1. Приводит</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журналистский текст и (или)</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продукт разных видов в</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соответствие с языковыми</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нормами;</w:t>
            </w:r>
          </w:p>
          <w:p w:rsidR="00BD5152" w:rsidRPr="006D12B5" w:rsidRDefault="00BD5152" w:rsidP="00966BE6">
            <w:pPr>
              <w:spacing w:after="0" w:line="240" w:lineRule="auto"/>
              <w:rPr>
                <w:rFonts w:ascii="Times New Roman" w:hAnsi="Times New Roman"/>
              </w:rPr>
            </w:pPr>
          </w:p>
        </w:tc>
        <w:tc>
          <w:tcPr>
            <w:tcW w:w="4005" w:type="dxa"/>
          </w:tcPr>
          <w:p w:rsidR="00BD5152" w:rsidRPr="006D12B5" w:rsidRDefault="00BD5152" w:rsidP="00966BE6">
            <w:pPr>
              <w:spacing w:after="0"/>
              <w:rPr>
                <w:rFonts w:ascii="Times New Roman" w:hAnsi="Times New Roman"/>
              </w:rPr>
            </w:pPr>
            <w:r w:rsidRPr="006D12B5">
              <w:rPr>
                <w:rFonts w:ascii="Times New Roman" w:hAnsi="Times New Roman"/>
                <w:b/>
              </w:rPr>
              <w:t>Знать</w:t>
            </w:r>
            <w:r w:rsidRPr="006D12B5">
              <w:rPr>
                <w:rFonts w:ascii="Times New Roman" w:hAnsi="Times New Roman"/>
              </w:rPr>
              <w:t xml:space="preserve"> языковые нормы, стандарты,</w:t>
            </w:r>
          </w:p>
          <w:p w:rsidR="00BD5152" w:rsidRPr="006D12B5" w:rsidRDefault="00BD5152" w:rsidP="00966BE6">
            <w:pPr>
              <w:spacing w:after="0"/>
              <w:rPr>
                <w:rFonts w:ascii="Times New Roman" w:hAnsi="Times New Roman"/>
              </w:rPr>
            </w:pPr>
            <w:r w:rsidRPr="006D12B5">
              <w:rPr>
                <w:rFonts w:ascii="Times New Roman" w:hAnsi="Times New Roman"/>
              </w:rPr>
              <w:t>форматы, жанры, стили,</w:t>
            </w:r>
          </w:p>
          <w:p w:rsidR="00BD5152" w:rsidRPr="006D12B5" w:rsidRDefault="00BD5152" w:rsidP="00966BE6">
            <w:pPr>
              <w:spacing w:after="0"/>
              <w:rPr>
                <w:rFonts w:ascii="Times New Roman" w:hAnsi="Times New Roman"/>
              </w:rPr>
            </w:pPr>
            <w:r w:rsidRPr="006D12B5">
              <w:rPr>
                <w:rFonts w:ascii="Times New Roman" w:hAnsi="Times New Roman"/>
              </w:rPr>
              <w:t>технологические требования</w:t>
            </w:r>
          </w:p>
          <w:p w:rsidR="00BD5152" w:rsidRPr="006D12B5" w:rsidRDefault="00BD5152" w:rsidP="00966BE6">
            <w:pPr>
              <w:spacing w:after="0"/>
              <w:rPr>
                <w:rFonts w:ascii="Times New Roman" w:hAnsi="Times New Roman"/>
                <w:b/>
              </w:rPr>
            </w:pPr>
            <w:r w:rsidRPr="006D12B5">
              <w:rPr>
                <w:rFonts w:ascii="Times New Roman" w:hAnsi="Times New Roman"/>
              </w:rPr>
              <w:t>разных типов СМИ и других медиа</w:t>
            </w:r>
          </w:p>
          <w:p w:rsidR="00BD5152" w:rsidRPr="006D12B5" w:rsidRDefault="00BD5152" w:rsidP="00966BE6">
            <w:pPr>
              <w:spacing w:after="0"/>
              <w:rPr>
                <w:rFonts w:ascii="Times New Roman" w:hAnsi="Times New Roman"/>
                <w:b/>
              </w:rPr>
            </w:pPr>
          </w:p>
          <w:p w:rsidR="00BD5152" w:rsidRPr="006D12B5" w:rsidRDefault="00BD5152" w:rsidP="00966BE6">
            <w:pPr>
              <w:spacing w:after="0"/>
              <w:rPr>
                <w:rFonts w:ascii="Times New Roman" w:hAnsi="Times New Roman"/>
              </w:rPr>
            </w:pPr>
            <w:r w:rsidRPr="006D12B5">
              <w:rPr>
                <w:rFonts w:ascii="Times New Roman" w:hAnsi="Times New Roman"/>
                <w:b/>
              </w:rPr>
              <w:t xml:space="preserve">Уметь </w:t>
            </w:r>
            <w:r w:rsidRPr="006D12B5">
              <w:rPr>
                <w:rFonts w:ascii="Times New Roman" w:hAnsi="Times New Roman"/>
              </w:rPr>
              <w:t>приводить журналистский текст и (или)</w:t>
            </w:r>
          </w:p>
          <w:p w:rsidR="00BD5152" w:rsidRPr="006D12B5" w:rsidRDefault="00BD5152" w:rsidP="00966BE6">
            <w:pPr>
              <w:spacing w:after="0"/>
              <w:rPr>
                <w:rFonts w:ascii="Times New Roman" w:hAnsi="Times New Roman"/>
              </w:rPr>
            </w:pPr>
            <w:r w:rsidRPr="006D12B5">
              <w:rPr>
                <w:rFonts w:ascii="Times New Roman" w:hAnsi="Times New Roman"/>
              </w:rPr>
              <w:t>продукт разных видов в</w:t>
            </w:r>
          </w:p>
          <w:p w:rsidR="00BD5152" w:rsidRPr="006D12B5" w:rsidRDefault="00BD5152" w:rsidP="00966BE6">
            <w:pPr>
              <w:spacing w:after="0"/>
              <w:rPr>
                <w:rFonts w:ascii="Times New Roman" w:hAnsi="Times New Roman"/>
              </w:rPr>
            </w:pPr>
            <w:r w:rsidRPr="006D12B5">
              <w:rPr>
                <w:rFonts w:ascii="Times New Roman" w:hAnsi="Times New Roman"/>
              </w:rPr>
              <w:t>соответствие с языковыми</w:t>
            </w:r>
          </w:p>
          <w:p w:rsidR="00BD5152" w:rsidRPr="006D12B5" w:rsidRDefault="00BD5152" w:rsidP="00966BE6">
            <w:pPr>
              <w:spacing w:after="0"/>
              <w:rPr>
                <w:rFonts w:ascii="Times New Roman" w:hAnsi="Times New Roman"/>
              </w:rPr>
            </w:pPr>
            <w:r w:rsidRPr="006D12B5">
              <w:rPr>
                <w:rFonts w:ascii="Times New Roman" w:hAnsi="Times New Roman"/>
              </w:rPr>
              <w:t>нормами. стандартами,</w:t>
            </w:r>
          </w:p>
          <w:p w:rsidR="00BD5152" w:rsidRPr="006D12B5" w:rsidRDefault="00BD5152" w:rsidP="00966BE6">
            <w:pPr>
              <w:spacing w:after="0"/>
              <w:rPr>
                <w:rFonts w:ascii="Times New Roman" w:hAnsi="Times New Roman"/>
              </w:rPr>
            </w:pPr>
            <w:r w:rsidRPr="006D12B5">
              <w:rPr>
                <w:rFonts w:ascii="Times New Roman" w:hAnsi="Times New Roman"/>
              </w:rPr>
              <w:t>форматами, жанрами, стилями,</w:t>
            </w:r>
          </w:p>
          <w:p w:rsidR="00BD5152" w:rsidRPr="006D12B5" w:rsidRDefault="00BD5152" w:rsidP="00966BE6">
            <w:pPr>
              <w:spacing w:after="0"/>
              <w:rPr>
                <w:rFonts w:ascii="Times New Roman" w:hAnsi="Times New Roman"/>
              </w:rPr>
            </w:pPr>
            <w:r w:rsidRPr="006D12B5">
              <w:rPr>
                <w:rFonts w:ascii="Times New Roman" w:hAnsi="Times New Roman"/>
              </w:rPr>
              <w:t>технологическими требованиями</w:t>
            </w:r>
          </w:p>
          <w:p w:rsidR="00BD5152" w:rsidRPr="006D12B5" w:rsidRDefault="00BD5152" w:rsidP="00966BE6">
            <w:pPr>
              <w:spacing w:after="0"/>
              <w:rPr>
                <w:rFonts w:ascii="Times New Roman" w:hAnsi="Times New Roman"/>
              </w:rPr>
            </w:pPr>
            <w:r w:rsidRPr="006D12B5">
              <w:rPr>
                <w:rFonts w:ascii="Times New Roman" w:hAnsi="Times New Roman"/>
              </w:rPr>
              <w:t>разных типов СМИ и других медиа;</w:t>
            </w:r>
          </w:p>
          <w:p w:rsidR="00BD5152" w:rsidRPr="006D12B5" w:rsidRDefault="00BD5152" w:rsidP="00966BE6">
            <w:pPr>
              <w:spacing w:after="0"/>
              <w:rPr>
                <w:rFonts w:ascii="Times New Roman" w:hAnsi="Times New Roman"/>
              </w:rPr>
            </w:pPr>
          </w:p>
          <w:p w:rsidR="00BD5152" w:rsidRPr="006D12B5" w:rsidRDefault="00BD5152" w:rsidP="00966BE6">
            <w:pPr>
              <w:spacing w:after="0"/>
              <w:rPr>
                <w:rFonts w:ascii="Times New Roman" w:hAnsi="Times New Roman"/>
              </w:rPr>
            </w:pPr>
            <w:r w:rsidRPr="006D12B5">
              <w:rPr>
                <w:rFonts w:ascii="Times New Roman" w:hAnsi="Times New Roman"/>
                <w:b/>
              </w:rPr>
              <w:t>Владеть</w:t>
            </w:r>
            <w:r w:rsidRPr="006D12B5">
              <w:rPr>
                <w:rFonts w:ascii="Times New Roman" w:hAnsi="Times New Roman"/>
              </w:rPr>
              <w:t xml:space="preserve"> навыками приведения</w:t>
            </w:r>
          </w:p>
          <w:p w:rsidR="00BD5152" w:rsidRPr="006D12B5" w:rsidRDefault="00BD5152" w:rsidP="00966BE6">
            <w:pPr>
              <w:spacing w:after="0"/>
              <w:rPr>
                <w:rFonts w:ascii="Times New Roman" w:hAnsi="Times New Roman"/>
              </w:rPr>
            </w:pPr>
            <w:r w:rsidRPr="006D12B5">
              <w:rPr>
                <w:rFonts w:ascii="Times New Roman" w:hAnsi="Times New Roman"/>
              </w:rPr>
              <w:t>журналистского текста и (или)</w:t>
            </w:r>
          </w:p>
          <w:p w:rsidR="00BD5152" w:rsidRPr="006D12B5" w:rsidRDefault="00BD5152" w:rsidP="00966BE6">
            <w:pPr>
              <w:spacing w:after="0"/>
              <w:rPr>
                <w:rFonts w:ascii="Times New Roman" w:hAnsi="Times New Roman"/>
              </w:rPr>
            </w:pPr>
            <w:r w:rsidRPr="006D12B5">
              <w:rPr>
                <w:rFonts w:ascii="Times New Roman" w:hAnsi="Times New Roman"/>
              </w:rPr>
              <w:t>продукта разных видов в</w:t>
            </w:r>
          </w:p>
          <w:p w:rsidR="00BD5152" w:rsidRPr="006D12B5" w:rsidRDefault="00BD5152" w:rsidP="00966BE6">
            <w:pPr>
              <w:spacing w:after="0"/>
              <w:rPr>
                <w:rFonts w:ascii="Times New Roman" w:hAnsi="Times New Roman"/>
              </w:rPr>
            </w:pPr>
            <w:r w:rsidRPr="006D12B5">
              <w:rPr>
                <w:rFonts w:ascii="Times New Roman" w:hAnsi="Times New Roman"/>
              </w:rPr>
              <w:t>соответствие с языковыми</w:t>
            </w:r>
          </w:p>
          <w:p w:rsidR="00BD5152" w:rsidRPr="006D12B5" w:rsidRDefault="00BD5152" w:rsidP="00966BE6">
            <w:pPr>
              <w:spacing w:after="0"/>
              <w:rPr>
                <w:rFonts w:ascii="Times New Roman" w:hAnsi="Times New Roman"/>
              </w:rPr>
            </w:pPr>
            <w:r w:rsidRPr="006D12B5">
              <w:rPr>
                <w:rFonts w:ascii="Times New Roman" w:hAnsi="Times New Roman"/>
              </w:rPr>
              <w:t>нормами, стандартами,</w:t>
            </w:r>
          </w:p>
          <w:p w:rsidR="00BD5152" w:rsidRPr="006D12B5" w:rsidRDefault="00BD5152" w:rsidP="00966BE6">
            <w:pPr>
              <w:spacing w:after="0"/>
              <w:rPr>
                <w:rFonts w:ascii="Times New Roman" w:hAnsi="Times New Roman"/>
              </w:rPr>
            </w:pPr>
            <w:r w:rsidRPr="006D12B5">
              <w:rPr>
                <w:rFonts w:ascii="Times New Roman" w:hAnsi="Times New Roman"/>
              </w:rPr>
              <w:t>форматами, жанрами, стилями,</w:t>
            </w:r>
          </w:p>
          <w:p w:rsidR="00BD5152" w:rsidRPr="006D12B5" w:rsidRDefault="00BD5152" w:rsidP="00966BE6">
            <w:pPr>
              <w:spacing w:after="0"/>
              <w:rPr>
                <w:rFonts w:ascii="Times New Roman" w:hAnsi="Times New Roman"/>
              </w:rPr>
            </w:pPr>
            <w:r w:rsidRPr="006D12B5">
              <w:rPr>
                <w:rFonts w:ascii="Times New Roman" w:hAnsi="Times New Roman"/>
              </w:rPr>
              <w:t>технологическими требованиями</w:t>
            </w:r>
          </w:p>
          <w:p w:rsidR="00BD5152" w:rsidRPr="006D12B5" w:rsidRDefault="00BD5152" w:rsidP="00966BE6">
            <w:pPr>
              <w:spacing w:after="0"/>
              <w:rPr>
                <w:rFonts w:ascii="Times New Roman" w:hAnsi="Times New Roman"/>
              </w:rPr>
            </w:pPr>
            <w:r w:rsidRPr="006D12B5">
              <w:rPr>
                <w:rFonts w:ascii="Times New Roman" w:hAnsi="Times New Roman"/>
              </w:rPr>
              <w:t>разных типов СМИ и других медиа;</w:t>
            </w:r>
          </w:p>
          <w:p w:rsidR="00BD5152" w:rsidRPr="006D12B5" w:rsidRDefault="00BD5152" w:rsidP="00966BE6">
            <w:pPr>
              <w:spacing w:after="0" w:line="240" w:lineRule="auto"/>
              <w:rPr>
                <w:rFonts w:ascii="Times New Roman" w:hAnsi="Times New Roman"/>
                <w:b/>
              </w:rPr>
            </w:pPr>
          </w:p>
        </w:tc>
        <w:tc>
          <w:tcPr>
            <w:tcW w:w="1746" w:type="dxa"/>
          </w:tcPr>
          <w:p w:rsidR="00BD5152" w:rsidRPr="00D448AE" w:rsidRDefault="00BD5152" w:rsidP="00966BE6">
            <w:pPr>
              <w:jc w:val="both"/>
              <w:rPr>
                <w:rFonts w:ascii="Times New Roman" w:hAnsi="Times New Roman"/>
                <w:i/>
              </w:rPr>
            </w:pPr>
            <w:r w:rsidRPr="00D448AE">
              <w:rPr>
                <w:rFonts w:ascii="Times New Roman" w:hAnsi="Times New Roman"/>
                <w:i/>
              </w:rPr>
              <w:t>Практические задания</w:t>
            </w:r>
          </w:p>
          <w:p w:rsidR="00BD5152" w:rsidRPr="00D448AE" w:rsidRDefault="00BD5152" w:rsidP="00966BE6">
            <w:pPr>
              <w:spacing w:after="0"/>
              <w:jc w:val="both"/>
              <w:rPr>
                <w:rFonts w:ascii="Times New Roman" w:hAnsi="Times New Roman"/>
                <w:i/>
              </w:rPr>
            </w:pPr>
            <w:r w:rsidRPr="00D448AE">
              <w:rPr>
                <w:rFonts w:ascii="Times New Roman" w:hAnsi="Times New Roman"/>
                <w:i/>
              </w:rPr>
              <w:t xml:space="preserve"> Контрольное практическое задание</w:t>
            </w:r>
          </w:p>
          <w:p w:rsidR="00BD5152" w:rsidRPr="00D448AE" w:rsidRDefault="00BD5152" w:rsidP="00966BE6">
            <w:pPr>
              <w:spacing w:after="0"/>
              <w:jc w:val="both"/>
              <w:rPr>
                <w:rFonts w:ascii="Times New Roman" w:hAnsi="Times New Roman"/>
                <w:i/>
              </w:rPr>
            </w:pPr>
            <w:r w:rsidRPr="00D448AE">
              <w:rPr>
                <w:rFonts w:ascii="Times New Roman" w:hAnsi="Times New Roman"/>
                <w:i/>
              </w:rPr>
              <w:t>Собеседование</w:t>
            </w:r>
          </w:p>
          <w:p w:rsidR="00BD5152" w:rsidRDefault="00BD5152" w:rsidP="00966BE6">
            <w:pPr>
              <w:tabs>
                <w:tab w:val="num" w:pos="1"/>
                <w:tab w:val="left" w:pos="426"/>
                <w:tab w:val="left" w:pos="708"/>
              </w:tabs>
              <w:spacing w:after="0" w:line="240" w:lineRule="auto"/>
              <w:ind w:left="1"/>
              <w:jc w:val="both"/>
              <w:rPr>
                <w:rFonts w:ascii="Times New Roman" w:hAnsi="Times New Roman"/>
                <w:i/>
              </w:rPr>
            </w:pPr>
            <w:r w:rsidRPr="00D448AE">
              <w:rPr>
                <w:rFonts w:ascii="Times New Roman" w:hAnsi="Times New Roman"/>
                <w:i/>
              </w:rPr>
              <w:t>Тест</w:t>
            </w:r>
          </w:p>
          <w:p w:rsidR="00BD5152" w:rsidRPr="00D448AE" w:rsidRDefault="00BD5152" w:rsidP="00966BE6">
            <w:pPr>
              <w:spacing w:after="0"/>
              <w:rPr>
                <w:rFonts w:ascii="Times New Roman" w:hAnsi="Times New Roman"/>
                <w:i/>
              </w:rPr>
            </w:pPr>
            <w:r>
              <w:rPr>
                <w:rFonts w:ascii="Times New Roman" w:hAnsi="Times New Roman"/>
                <w:i/>
              </w:rPr>
              <w:t>Вопросы к зачетам и экзамену</w:t>
            </w:r>
          </w:p>
        </w:tc>
      </w:tr>
      <w:tr w:rsidR="00BD5152" w:rsidTr="00966BE6">
        <w:trPr>
          <w:trHeight w:val="508"/>
        </w:trPr>
        <w:tc>
          <w:tcPr>
            <w:tcW w:w="2088" w:type="dxa"/>
            <w:vMerge/>
          </w:tcPr>
          <w:p w:rsidR="00BD5152" w:rsidRPr="006D12B5" w:rsidRDefault="00BD5152" w:rsidP="00966BE6">
            <w:pPr>
              <w:spacing w:after="0" w:line="240" w:lineRule="auto"/>
              <w:rPr>
                <w:rFonts w:ascii="Times New Roman" w:hAnsi="Times New Roman"/>
              </w:rPr>
            </w:pPr>
          </w:p>
        </w:tc>
        <w:tc>
          <w:tcPr>
            <w:tcW w:w="2226" w:type="dxa"/>
          </w:tcPr>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ПКО-2.2. Контролирует соблюдение редакционных</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стандартов, форматов,</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жанров, стилей в</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журналистском тексте и (или)</w:t>
            </w:r>
          </w:p>
          <w:p w:rsidR="00BD5152" w:rsidRPr="006D12B5" w:rsidRDefault="00BD5152" w:rsidP="00966BE6">
            <w:pPr>
              <w:spacing w:after="0"/>
              <w:rPr>
                <w:rFonts w:ascii="Times New Roman" w:hAnsi="Times New Roman"/>
                <w:lang w:eastAsia="en-US"/>
              </w:rPr>
            </w:pPr>
            <w:r w:rsidRPr="006D12B5">
              <w:rPr>
                <w:rFonts w:ascii="Times New Roman" w:hAnsi="Times New Roman"/>
                <w:lang w:eastAsia="en-US"/>
              </w:rPr>
              <w:t>продукте;</w:t>
            </w:r>
          </w:p>
          <w:p w:rsidR="00BD5152" w:rsidRPr="006D12B5" w:rsidRDefault="00BD5152" w:rsidP="00966BE6">
            <w:pPr>
              <w:spacing w:after="0"/>
              <w:rPr>
                <w:rFonts w:ascii="Times New Roman" w:hAnsi="Times New Roman"/>
                <w:lang w:eastAsia="en-US"/>
              </w:rPr>
            </w:pPr>
          </w:p>
          <w:p w:rsidR="00BD5152" w:rsidRPr="006D12B5" w:rsidRDefault="00BD5152" w:rsidP="00966BE6">
            <w:pPr>
              <w:spacing w:after="0" w:line="240" w:lineRule="auto"/>
              <w:rPr>
                <w:rFonts w:ascii="Times New Roman" w:hAnsi="Times New Roman"/>
              </w:rPr>
            </w:pPr>
          </w:p>
        </w:tc>
        <w:tc>
          <w:tcPr>
            <w:tcW w:w="4005" w:type="dxa"/>
          </w:tcPr>
          <w:p w:rsidR="00BD5152" w:rsidRPr="006D12B5" w:rsidRDefault="00BD5152" w:rsidP="00966BE6">
            <w:pPr>
              <w:spacing w:after="0"/>
              <w:rPr>
                <w:rFonts w:ascii="Times New Roman" w:hAnsi="Times New Roman"/>
              </w:rPr>
            </w:pPr>
            <w:r w:rsidRPr="006D12B5">
              <w:rPr>
                <w:rFonts w:ascii="Times New Roman" w:hAnsi="Times New Roman"/>
                <w:b/>
              </w:rPr>
              <w:t>Знать</w:t>
            </w:r>
            <w:r w:rsidRPr="006D12B5">
              <w:rPr>
                <w:rFonts w:ascii="Times New Roman" w:hAnsi="Times New Roman"/>
              </w:rPr>
              <w:t xml:space="preserve"> редакционные</w:t>
            </w:r>
          </w:p>
          <w:p w:rsidR="00BD5152" w:rsidRPr="006D12B5" w:rsidRDefault="00BD5152" w:rsidP="00966BE6">
            <w:pPr>
              <w:spacing w:after="0"/>
              <w:rPr>
                <w:rFonts w:ascii="Times New Roman" w:hAnsi="Times New Roman"/>
              </w:rPr>
            </w:pPr>
            <w:r w:rsidRPr="006D12B5">
              <w:rPr>
                <w:rFonts w:ascii="Times New Roman" w:hAnsi="Times New Roman"/>
              </w:rPr>
              <w:t>стандарты, форматы,</w:t>
            </w:r>
          </w:p>
          <w:p w:rsidR="00BD5152" w:rsidRPr="006D12B5" w:rsidRDefault="00BD5152" w:rsidP="00966BE6">
            <w:pPr>
              <w:spacing w:after="0"/>
              <w:rPr>
                <w:rFonts w:ascii="Times New Roman" w:hAnsi="Times New Roman"/>
              </w:rPr>
            </w:pPr>
            <w:r w:rsidRPr="006D12B5">
              <w:rPr>
                <w:rFonts w:ascii="Times New Roman" w:hAnsi="Times New Roman"/>
              </w:rPr>
              <w:t>жанры, стили и приемы их применения в</w:t>
            </w:r>
            <w:r>
              <w:rPr>
                <w:rFonts w:ascii="Times New Roman" w:hAnsi="Times New Roman"/>
              </w:rPr>
              <w:t xml:space="preserve"> </w:t>
            </w:r>
            <w:r w:rsidRPr="006D12B5">
              <w:rPr>
                <w:rFonts w:ascii="Times New Roman" w:hAnsi="Times New Roman"/>
              </w:rPr>
              <w:t>журналистском тексте и (или)</w:t>
            </w:r>
          </w:p>
          <w:p w:rsidR="00BD5152" w:rsidRPr="006D12B5" w:rsidRDefault="00BD5152" w:rsidP="00966BE6">
            <w:pPr>
              <w:spacing w:after="0"/>
              <w:rPr>
                <w:rFonts w:ascii="Times New Roman" w:hAnsi="Times New Roman"/>
              </w:rPr>
            </w:pPr>
            <w:r w:rsidRPr="006D12B5">
              <w:rPr>
                <w:rFonts w:ascii="Times New Roman" w:hAnsi="Times New Roman"/>
              </w:rPr>
              <w:t>продукте;</w:t>
            </w:r>
          </w:p>
          <w:p w:rsidR="00BD5152" w:rsidRPr="006D12B5" w:rsidRDefault="00BD5152" w:rsidP="00966BE6">
            <w:pPr>
              <w:spacing w:after="0"/>
              <w:rPr>
                <w:rFonts w:ascii="Times New Roman" w:hAnsi="Times New Roman"/>
              </w:rPr>
            </w:pPr>
          </w:p>
          <w:p w:rsidR="00BD5152" w:rsidRPr="006D12B5" w:rsidRDefault="00BD5152" w:rsidP="00966BE6">
            <w:pPr>
              <w:spacing w:after="0"/>
              <w:rPr>
                <w:rFonts w:ascii="Times New Roman" w:hAnsi="Times New Roman"/>
                <w:lang w:eastAsia="ru-RU"/>
              </w:rPr>
            </w:pPr>
            <w:r w:rsidRPr="006D12B5">
              <w:rPr>
                <w:rFonts w:ascii="Times New Roman" w:hAnsi="Times New Roman"/>
                <w:b/>
              </w:rPr>
              <w:t xml:space="preserve">Уметь </w:t>
            </w:r>
            <w:r w:rsidRPr="006D12B5">
              <w:rPr>
                <w:rFonts w:ascii="Times New Roman" w:hAnsi="Times New Roman"/>
              </w:rPr>
              <w:t>соблюдать</w:t>
            </w:r>
            <w:r w:rsidRPr="006D12B5">
              <w:rPr>
                <w:rFonts w:ascii="Times New Roman" w:hAnsi="Times New Roman"/>
                <w:b/>
              </w:rPr>
              <w:t xml:space="preserve"> </w:t>
            </w:r>
            <w:r w:rsidRPr="006D12B5">
              <w:rPr>
                <w:rFonts w:ascii="Times New Roman" w:hAnsi="Times New Roman"/>
              </w:rPr>
              <w:t>редакционные</w:t>
            </w:r>
          </w:p>
          <w:p w:rsidR="00BD5152" w:rsidRPr="006D12B5" w:rsidRDefault="00BD5152" w:rsidP="00966BE6">
            <w:pPr>
              <w:spacing w:after="0"/>
              <w:rPr>
                <w:rFonts w:ascii="Times New Roman" w:hAnsi="Times New Roman"/>
              </w:rPr>
            </w:pPr>
            <w:r w:rsidRPr="006D12B5">
              <w:rPr>
                <w:rFonts w:ascii="Times New Roman" w:hAnsi="Times New Roman"/>
              </w:rPr>
              <w:t>стандарты, форматы,</w:t>
            </w:r>
          </w:p>
          <w:p w:rsidR="00BD5152" w:rsidRPr="006D12B5" w:rsidRDefault="00BD5152" w:rsidP="00966BE6">
            <w:pPr>
              <w:spacing w:after="0"/>
              <w:rPr>
                <w:rFonts w:ascii="Times New Roman" w:hAnsi="Times New Roman"/>
              </w:rPr>
            </w:pPr>
            <w:r w:rsidRPr="006D12B5">
              <w:rPr>
                <w:rFonts w:ascii="Times New Roman" w:hAnsi="Times New Roman"/>
              </w:rPr>
              <w:t>жанры, стили в</w:t>
            </w:r>
          </w:p>
          <w:p w:rsidR="00BD5152" w:rsidRPr="006D12B5" w:rsidRDefault="00BD5152" w:rsidP="00966BE6">
            <w:pPr>
              <w:spacing w:after="0"/>
              <w:rPr>
                <w:rFonts w:ascii="Times New Roman" w:hAnsi="Times New Roman"/>
              </w:rPr>
            </w:pPr>
            <w:r w:rsidRPr="006D12B5">
              <w:rPr>
                <w:rFonts w:ascii="Times New Roman" w:hAnsi="Times New Roman"/>
              </w:rPr>
              <w:t>журналистском тексте и (или)</w:t>
            </w:r>
          </w:p>
          <w:p w:rsidR="00BD5152" w:rsidRPr="006D12B5" w:rsidRDefault="00BD5152" w:rsidP="00966BE6">
            <w:pPr>
              <w:spacing w:after="0"/>
              <w:rPr>
                <w:rFonts w:ascii="Times New Roman" w:hAnsi="Times New Roman"/>
              </w:rPr>
            </w:pPr>
            <w:r w:rsidRPr="006D12B5">
              <w:rPr>
                <w:rFonts w:ascii="Times New Roman" w:hAnsi="Times New Roman"/>
              </w:rPr>
              <w:t>продукте;</w:t>
            </w:r>
          </w:p>
          <w:p w:rsidR="00BD5152" w:rsidRPr="006D12B5" w:rsidRDefault="00BD5152" w:rsidP="00966BE6">
            <w:pPr>
              <w:spacing w:after="0"/>
              <w:rPr>
                <w:rFonts w:ascii="Times New Roman" w:hAnsi="Times New Roman"/>
              </w:rPr>
            </w:pPr>
          </w:p>
          <w:p w:rsidR="00BD5152" w:rsidRPr="006D12B5" w:rsidRDefault="00BD5152" w:rsidP="00966BE6">
            <w:pPr>
              <w:spacing w:after="0"/>
              <w:rPr>
                <w:rFonts w:ascii="Times New Roman" w:hAnsi="Times New Roman"/>
              </w:rPr>
            </w:pPr>
            <w:r w:rsidRPr="006D12B5">
              <w:rPr>
                <w:rFonts w:ascii="Times New Roman" w:hAnsi="Times New Roman"/>
                <w:b/>
              </w:rPr>
              <w:t xml:space="preserve">Владеть </w:t>
            </w:r>
            <w:r w:rsidRPr="006D12B5">
              <w:rPr>
                <w:rFonts w:ascii="Times New Roman" w:hAnsi="Times New Roman"/>
              </w:rPr>
              <w:t>практическими навыками</w:t>
            </w:r>
            <w:r w:rsidRPr="006D12B5">
              <w:rPr>
                <w:rFonts w:ascii="Times New Roman" w:hAnsi="Times New Roman"/>
                <w:b/>
              </w:rPr>
              <w:t xml:space="preserve"> </w:t>
            </w:r>
            <w:r w:rsidRPr="006D12B5">
              <w:rPr>
                <w:rFonts w:ascii="Times New Roman" w:hAnsi="Times New Roman"/>
              </w:rPr>
              <w:t>соблюдения редакционных</w:t>
            </w:r>
          </w:p>
          <w:p w:rsidR="00BD5152" w:rsidRPr="006D12B5" w:rsidRDefault="00BD5152" w:rsidP="00966BE6">
            <w:pPr>
              <w:spacing w:after="0"/>
              <w:rPr>
                <w:rFonts w:ascii="Times New Roman" w:hAnsi="Times New Roman"/>
              </w:rPr>
            </w:pPr>
            <w:r w:rsidRPr="006D12B5">
              <w:rPr>
                <w:rFonts w:ascii="Times New Roman" w:hAnsi="Times New Roman"/>
              </w:rPr>
              <w:t>стандартов, форматов,</w:t>
            </w:r>
          </w:p>
          <w:p w:rsidR="00BD5152" w:rsidRPr="006D12B5" w:rsidRDefault="00BD5152" w:rsidP="00966BE6">
            <w:pPr>
              <w:spacing w:after="0"/>
              <w:rPr>
                <w:rFonts w:ascii="Times New Roman" w:hAnsi="Times New Roman"/>
              </w:rPr>
            </w:pPr>
            <w:r w:rsidRPr="006D12B5">
              <w:rPr>
                <w:rFonts w:ascii="Times New Roman" w:hAnsi="Times New Roman"/>
              </w:rPr>
              <w:t>жанров, стилей в</w:t>
            </w:r>
          </w:p>
          <w:p w:rsidR="00BD5152" w:rsidRPr="006D12B5" w:rsidRDefault="00BD5152" w:rsidP="00966BE6">
            <w:pPr>
              <w:spacing w:after="0"/>
              <w:rPr>
                <w:rFonts w:ascii="Times New Roman" w:hAnsi="Times New Roman"/>
              </w:rPr>
            </w:pPr>
            <w:r w:rsidRPr="006D12B5">
              <w:rPr>
                <w:rFonts w:ascii="Times New Roman" w:hAnsi="Times New Roman"/>
              </w:rPr>
              <w:t>журналистском тексте и (или)</w:t>
            </w:r>
          </w:p>
          <w:p w:rsidR="00BD5152" w:rsidRPr="006D12B5" w:rsidRDefault="00BD5152" w:rsidP="00966BE6">
            <w:pPr>
              <w:spacing w:after="0"/>
              <w:rPr>
                <w:rFonts w:ascii="Times New Roman" w:hAnsi="Times New Roman"/>
                <w:lang w:eastAsia="en-US"/>
              </w:rPr>
            </w:pPr>
            <w:r w:rsidRPr="006D12B5">
              <w:rPr>
                <w:rFonts w:ascii="Times New Roman" w:hAnsi="Times New Roman"/>
              </w:rPr>
              <w:t>продукте</w:t>
            </w:r>
          </w:p>
          <w:p w:rsidR="00BD5152" w:rsidRPr="006D12B5" w:rsidRDefault="00BD5152" w:rsidP="00966BE6">
            <w:pPr>
              <w:spacing w:after="0" w:line="240" w:lineRule="auto"/>
              <w:rPr>
                <w:rFonts w:ascii="Times New Roman" w:hAnsi="Times New Roman"/>
                <w:b/>
              </w:rPr>
            </w:pPr>
          </w:p>
        </w:tc>
        <w:tc>
          <w:tcPr>
            <w:tcW w:w="1746" w:type="dxa"/>
          </w:tcPr>
          <w:p w:rsidR="00BD5152" w:rsidRPr="00D448AE" w:rsidRDefault="00BD5152" w:rsidP="00966BE6">
            <w:pPr>
              <w:spacing w:after="0"/>
              <w:jc w:val="both"/>
              <w:rPr>
                <w:rFonts w:ascii="Times New Roman" w:hAnsi="Times New Roman"/>
                <w:i/>
              </w:rPr>
            </w:pPr>
            <w:r w:rsidRPr="00D448AE">
              <w:rPr>
                <w:rFonts w:ascii="Times New Roman" w:hAnsi="Times New Roman"/>
                <w:i/>
              </w:rPr>
              <w:t>Практические задания Контрольное практическое задание</w:t>
            </w:r>
          </w:p>
          <w:p w:rsidR="00BD5152" w:rsidRDefault="00BD5152" w:rsidP="00966BE6">
            <w:pPr>
              <w:spacing w:after="0"/>
              <w:jc w:val="both"/>
              <w:rPr>
                <w:rFonts w:ascii="Times New Roman" w:hAnsi="Times New Roman"/>
                <w:i/>
              </w:rPr>
            </w:pPr>
            <w:r>
              <w:rPr>
                <w:rFonts w:ascii="Times New Roman" w:hAnsi="Times New Roman"/>
                <w:i/>
              </w:rPr>
              <w:t>Собеседование</w:t>
            </w:r>
          </w:p>
          <w:p w:rsidR="00BD5152" w:rsidRDefault="00BD5152" w:rsidP="00966BE6">
            <w:pPr>
              <w:spacing w:after="0"/>
              <w:jc w:val="both"/>
              <w:rPr>
                <w:rFonts w:ascii="Times New Roman" w:hAnsi="Times New Roman"/>
                <w:i/>
              </w:rPr>
            </w:pPr>
            <w:r w:rsidRPr="00D448AE">
              <w:rPr>
                <w:rFonts w:ascii="Times New Roman" w:hAnsi="Times New Roman"/>
                <w:i/>
              </w:rPr>
              <w:t>Тест</w:t>
            </w:r>
          </w:p>
          <w:p w:rsidR="00BD5152" w:rsidRPr="00D448AE" w:rsidRDefault="00BD5152" w:rsidP="00966BE6">
            <w:pPr>
              <w:spacing w:after="0"/>
              <w:rPr>
                <w:rFonts w:ascii="Times New Roman" w:hAnsi="Times New Roman"/>
                <w:i/>
              </w:rPr>
            </w:pPr>
            <w:r>
              <w:rPr>
                <w:rFonts w:ascii="Times New Roman" w:hAnsi="Times New Roman"/>
                <w:i/>
              </w:rPr>
              <w:t>Вопросы к зачетам и экзамену</w:t>
            </w:r>
          </w:p>
        </w:tc>
      </w:tr>
    </w:tbl>
    <w:p w:rsidR="00BD5152" w:rsidRDefault="00BD5152" w:rsidP="0098284D">
      <w:pPr>
        <w:pStyle w:val="a0"/>
        <w:tabs>
          <w:tab w:val="left" w:pos="426"/>
        </w:tabs>
        <w:ind w:left="644" w:firstLine="0"/>
        <w:rPr>
          <w:sz w:val="20"/>
          <w:szCs w:val="20"/>
          <w:highlight w:val="yellow"/>
        </w:rPr>
      </w:pPr>
    </w:p>
    <w:p w:rsidR="00BD5152" w:rsidRDefault="00BD5152" w:rsidP="0098284D">
      <w:pPr>
        <w:tabs>
          <w:tab w:val="left" w:pos="426"/>
        </w:tabs>
        <w:spacing w:after="0" w:line="240" w:lineRule="auto"/>
        <w:ind w:left="644"/>
        <w:rPr>
          <w:rFonts w:ascii="Times New Roman" w:hAnsi="Times New Roman"/>
          <w:i/>
          <w:sz w:val="20"/>
          <w:szCs w:val="20"/>
        </w:rPr>
      </w:pPr>
      <w:r>
        <w:rPr>
          <w:rFonts w:ascii="Times New Roman" w:hAnsi="Times New Roman"/>
          <w:i/>
          <w:sz w:val="20"/>
          <w:szCs w:val="20"/>
        </w:rPr>
        <w:t xml:space="preserve"> </w:t>
      </w:r>
    </w:p>
    <w:p w:rsidR="00BD5152" w:rsidRDefault="00BD5152" w:rsidP="0098284D">
      <w:pPr>
        <w:tabs>
          <w:tab w:val="left" w:pos="426"/>
        </w:tabs>
        <w:spacing w:after="0" w:line="240" w:lineRule="auto"/>
        <w:ind w:left="644"/>
        <w:rPr>
          <w:rFonts w:ascii="Times New Roman" w:hAnsi="Times New Roman"/>
          <w:i/>
          <w:sz w:val="20"/>
          <w:szCs w:val="20"/>
        </w:rPr>
      </w:pPr>
    </w:p>
    <w:p w:rsidR="00BD5152" w:rsidRDefault="00BD5152" w:rsidP="0098284D">
      <w:pPr>
        <w:pStyle w:val="a0"/>
        <w:tabs>
          <w:tab w:val="left" w:pos="426"/>
        </w:tabs>
        <w:ind w:left="0" w:right="-853" w:firstLine="0"/>
        <w:rPr>
          <w:b/>
          <w:sz w:val="18"/>
          <w:szCs w:val="18"/>
        </w:rPr>
      </w:pPr>
      <w:r>
        <w:rPr>
          <w:b/>
        </w:rPr>
        <w:t xml:space="preserve">3.  Структура и содержание дисциплины </w:t>
      </w:r>
    </w:p>
    <w:p w:rsidR="00BD5152" w:rsidRDefault="00BD5152" w:rsidP="0098284D">
      <w:pPr>
        <w:pStyle w:val="a0"/>
        <w:tabs>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5"/>
        <w:gridCol w:w="1796"/>
        <w:gridCol w:w="1701"/>
        <w:gridCol w:w="1667"/>
      </w:tblGrid>
      <w:tr w:rsidR="00BD5152" w:rsidTr="00966BE6">
        <w:tc>
          <w:tcPr>
            <w:tcW w:w="4725" w:type="dxa"/>
          </w:tcPr>
          <w:p w:rsidR="00BD5152" w:rsidRDefault="00BD5152" w:rsidP="00966BE6">
            <w:pPr>
              <w:pStyle w:val="a0"/>
              <w:tabs>
                <w:tab w:val="left" w:pos="426"/>
              </w:tabs>
              <w:ind w:left="0" w:right="-853" w:firstLine="0"/>
              <w:rPr>
                <w:b/>
                <w:color w:val="000000"/>
              </w:rPr>
            </w:pPr>
          </w:p>
        </w:tc>
        <w:tc>
          <w:tcPr>
            <w:tcW w:w="1796" w:type="dxa"/>
          </w:tcPr>
          <w:p w:rsidR="00BD5152" w:rsidRDefault="00BD5152" w:rsidP="00966BE6">
            <w:pPr>
              <w:pStyle w:val="a0"/>
              <w:tabs>
                <w:tab w:val="left" w:pos="426"/>
              </w:tabs>
              <w:ind w:left="0" w:right="-853" w:firstLine="0"/>
              <w:rPr>
                <w:b/>
              </w:rPr>
            </w:pPr>
            <w:r>
              <w:rPr>
                <w:b/>
              </w:rPr>
              <w:t>очная форма</w:t>
            </w:r>
          </w:p>
          <w:p w:rsidR="00BD5152" w:rsidRDefault="00BD5152" w:rsidP="00966BE6">
            <w:pPr>
              <w:pStyle w:val="a0"/>
              <w:tabs>
                <w:tab w:val="left" w:pos="426"/>
              </w:tabs>
              <w:ind w:left="0" w:right="-853" w:firstLine="0"/>
              <w:rPr>
                <w:b/>
              </w:rPr>
            </w:pPr>
            <w:r>
              <w:rPr>
                <w:b/>
              </w:rPr>
              <w:t>обучения</w:t>
            </w:r>
          </w:p>
          <w:p w:rsidR="00BD5152" w:rsidRDefault="00BD5152" w:rsidP="00966BE6">
            <w:pPr>
              <w:pStyle w:val="a0"/>
              <w:tabs>
                <w:tab w:val="left" w:pos="426"/>
              </w:tabs>
              <w:ind w:left="0" w:right="-853" w:firstLine="0"/>
              <w:rPr>
                <w:b/>
              </w:rPr>
            </w:pPr>
          </w:p>
        </w:tc>
        <w:tc>
          <w:tcPr>
            <w:tcW w:w="1701" w:type="dxa"/>
          </w:tcPr>
          <w:p w:rsidR="00BD5152" w:rsidRDefault="00BD5152" w:rsidP="00966BE6">
            <w:pPr>
              <w:pStyle w:val="a0"/>
              <w:tabs>
                <w:tab w:val="left" w:pos="426"/>
              </w:tabs>
              <w:ind w:left="0" w:right="-853" w:firstLine="0"/>
              <w:rPr>
                <w:b/>
              </w:rPr>
            </w:pPr>
            <w:r>
              <w:rPr>
                <w:b/>
              </w:rPr>
              <w:t>очно-заочная</w:t>
            </w:r>
          </w:p>
          <w:p w:rsidR="00BD5152" w:rsidRDefault="00BD5152" w:rsidP="00966BE6">
            <w:pPr>
              <w:pStyle w:val="a0"/>
              <w:tabs>
                <w:tab w:val="left" w:pos="426"/>
              </w:tabs>
              <w:ind w:left="0" w:right="-853" w:firstLine="0"/>
              <w:rPr>
                <w:b/>
              </w:rPr>
            </w:pPr>
            <w:r>
              <w:rPr>
                <w:b/>
              </w:rPr>
              <w:t>форма</w:t>
            </w:r>
          </w:p>
          <w:p w:rsidR="00BD5152" w:rsidRDefault="00BD5152" w:rsidP="00966BE6">
            <w:pPr>
              <w:pStyle w:val="a0"/>
              <w:tabs>
                <w:tab w:val="left" w:pos="426"/>
              </w:tabs>
              <w:ind w:left="0" w:right="-853" w:firstLine="0"/>
              <w:rPr>
                <w:b/>
              </w:rPr>
            </w:pPr>
            <w:r>
              <w:rPr>
                <w:b/>
              </w:rPr>
              <w:t>обучения</w:t>
            </w:r>
          </w:p>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r>
              <w:rPr>
                <w:b/>
              </w:rPr>
              <w:t xml:space="preserve">заочная </w:t>
            </w:r>
          </w:p>
          <w:p w:rsidR="00BD5152" w:rsidRDefault="00BD5152" w:rsidP="00966BE6">
            <w:pPr>
              <w:pStyle w:val="a0"/>
              <w:tabs>
                <w:tab w:val="left" w:pos="426"/>
              </w:tabs>
              <w:ind w:left="0" w:right="-853" w:firstLine="0"/>
              <w:rPr>
                <w:b/>
              </w:rPr>
            </w:pPr>
            <w:r>
              <w:rPr>
                <w:b/>
              </w:rPr>
              <w:t>форма</w:t>
            </w:r>
          </w:p>
          <w:p w:rsidR="00BD5152" w:rsidRDefault="00BD5152" w:rsidP="00966BE6">
            <w:pPr>
              <w:pStyle w:val="a0"/>
              <w:tabs>
                <w:tab w:val="left" w:pos="426"/>
              </w:tabs>
              <w:ind w:left="0" w:right="-853" w:firstLine="0"/>
              <w:rPr>
                <w:b/>
              </w:rPr>
            </w:pPr>
            <w:r>
              <w:rPr>
                <w:b/>
              </w:rPr>
              <w:t>обучения</w:t>
            </w:r>
          </w:p>
          <w:p w:rsidR="00BD5152" w:rsidRDefault="00BD5152" w:rsidP="00966BE6">
            <w:pPr>
              <w:pStyle w:val="a0"/>
              <w:tabs>
                <w:tab w:val="left" w:pos="426"/>
              </w:tabs>
              <w:ind w:left="0" w:right="-853" w:firstLine="0"/>
              <w:rPr>
                <w:b/>
              </w:rPr>
            </w:pPr>
          </w:p>
        </w:tc>
      </w:tr>
      <w:tr w:rsidR="00BD5152" w:rsidTr="00966BE6">
        <w:tc>
          <w:tcPr>
            <w:tcW w:w="4725" w:type="dxa"/>
          </w:tcPr>
          <w:p w:rsidR="00BD5152" w:rsidRDefault="00BD5152" w:rsidP="00966BE6">
            <w:pPr>
              <w:pStyle w:val="a0"/>
              <w:tabs>
                <w:tab w:val="left" w:pos="426"/>
              </w:tabs>
              <w:ind w:left="0" w:right="-853" w:firstLine="0"/>
              <w:rPr>
                <w:b/>
              </w:rPr>
            </w:pPr>
            <w:r>
              <w:rPr>
                <w:b/>
                <w:color w:val="000000"/>
              </w:rPr>
              <w:t>Общая трудоемкость</w:t>
            </w:r>
          </w:p>
        </w:tc>
        <w:tc>
          <w:tcPr>
            <w:tcW w:w="1796" w:type="dxa"/>
          </w:tcPr>
          <w:p w:rsidR="00BD5152" w:rsidRDefault="00BD5152" w:rsidP="00966BE6">
            <w:pPr>
              <w:pStyle w:val="a0"/>
              <w:tabs>
                <w:tab w:val="left" w:pos="426"/>
              </w:tabs>
              <w:ind w:left="0" w:right="-853" w:firstLine="0"/>
              <w:rPr>
                <w:b/>
              </w:rPr>
            </w:pPr>
            <w:r>
              <w:rPr>
                <w:b/>
              </w:rPr>
              <w:t xml:space="preserve">11 </w:t>
            </w:r>
            <w:r>
              <w:rPr>
                <w:b/>
                <w:color w:val="000000"/>
              </w:rPr>
              <w:t xml:space="preserve"> ЗЕТ</w:t>
            </w:r>
          </w:p>
        </w:tc>
        <w:tc>
          <w:tcPr>
            <w:tcW w:w="1701" w:type="dxa"/>
          </w:tcPr>
          <w:p w:rsidR="00BD5152" w:rsidRDefault="00BD5152" w:rsidP="00966BE6">
            <w:pPr>
              <w:pStyle w:val="a0"/>
              <w:tabs>
                <w:tab w:val="left" w:pos="426"/>
              </w:tabs>
              <w:ind w:left="0" w:right="-853" w:firstLine="0"/>
              <w:rPr>
                <w:b/>
              </w:rPr>
            </w:pPr>
            <w:r>
              <w:rPr>
                <w:b/>
              </w:rPr>
              <w:t xml:space="preserve"> 11</w:t>
            </w:r>
            <w:r>
              <w:rPr>
                <w:b/>
                <w:color w:val="000000"/>
              </w:rPr>
              <w:t xml:space="preserve"> ЗЕТ</w:t>
            </w:r>
          </w:p>
        </w:tc>
        <w:tc>
          <w:tcPr>
            <w:tcW w:w="1667" w:type="dxa"/>
          </w:tcPr>
          <w:p w:rsidR="00BD5152" w:rsidRDefault="00BD5152" w:rsidP="00966BE6">
            <w:pPr>
              <w:pStyle w:val="a0"/>
              <w:tabs>
                <w:tab w:val="left" w:pos="426"/>
              </w:tabs>
              <w:ind w:left="0" w:right="-853" w:firstLine="0"/>
              <w:rPr>
                <w:b/>
              </w:rPr>
            </w:pPr>
            <w:r>
              <w:rPr>
                <w:b/>
              </w:rPr>
              <w:t xml:space="preserve"> 11 </w:t>
            </w:r>
            <w:r>
              <w:rPr>
                <w:b/>
                <w:color w:val="000000"/>
              </w:rPr>
              <w:t>ЗЕТ</w:t>
            </w:r>
          </w:p>
        </w:tc>
      </w:tr>
      <w:tr w:rsidR="00BD5152" w:rsidTr="00966BE6">
        <w:tc>
          <w:tcPr>
            <w:tcW w:w="4725" w:type="dxa"/>
          </w:tcPr>
          <w:p w:rsidR="00BD5152" w:rsidRDefault="00BD5152" w:rsidP="00966BE6">
            <w:pPr>
              <w:pStyle w:val="a0"/>
              <w:tabs>
                <w:tab w:val="left" w:pos="426"/>
              </w:tabs>
              <w:ind w:left="0" w:right="-853" w:firstLine="0"/>
              <w:rPr>
                <w:b/>
              </w:rPr>
            </w:pPr>
            <w:r>
              <w:rPr>
                <w:b/>
              </w:rPr>
              <w:t>Часов по учебному плану</w:t>
            </w:r>
          </w:p>
        </w:tc>
        <w:tc>
          <w:tcPr>
            <w:tcW w:w="1796" w:type="dxa"/>
          </w:tcPr>
          <w:p w:rsidR="00BD5152" w:rsidRDefault="00BD5152" w:rsidP="00966BE6">
            <w:pPr>
              <w:pStyle w:val="a0"/>
              <w:tabs>
                <w:tab w:val="left" w:pos="426"/>
              </w:tabs>
              <w:ind w:left="0" w:right="-853" w:firstLine="0"/>
              <w:rPr>
                <w:b/>
              </w:rPr>
            </w:pPr>
            <w:r>
              <w:rPr>
                <w:b/>
              </w:rPr>
              <w:t xml:space="preserve">       396</w:t>
            </w:r>
          </w:p>
        </w:tc>
        <w:tc>
          <w:tcPr>
            <w:tcW w:w="1701" w:type="dxa"/>
          </w:tcPr>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r>
              <w:rPr>
                <w:b/>
              </w:rPr>
              <w:t xml:space="preserve">      396</w:t>
            </w:r>
          </w:p>
        </w:tc>
      </w:tr>
      <w:tr w:rsidR="00BD5152" w:rsidTr="00966BE6">
        <w:trPr>
          <w:trHeight w:val="421"/>
        </w:trPr>
        <w:tc>
          <w:tcPr>
            <w:tcW w:w="4725" w:type="dxa"/>
          </w:tcPr>
          <w:p w:rsidR="00BD5152" w:rsidRDefault="00BD5152" w:rsidP="00966BE6">
            <w:pPr>
              <w:pStyle w:val="a0"/>
              <w:tabs>
                <w:tab w:val="left" w:pos="426"/>
              </w:tabs>
              <w:ind w:left="0" w:right="-853" w:firstLine="0"/>
              <w:rPr>
                <w:b/>
              </w:rPr>
            </w:pPr>
            <w:r>
              <w:rPr>
                <w:b/>
              </w:rPr>
              <w:t>в том числе</w:t>
            </w:r>
          </w:p>
        </w:tc>
        <w:tc>
          <w:tcPr>
            <w:tcW w:w="1796" w:type="dxa"/>
          </w:tcPr>
          <w:p w:rsidR="00BD5152" w:rsidRDefault="00BD5152" w:rsidP="00966BE6">
            <w:pPr>
              <w:pStyle w:val="a0"/>
              <w:tabs>
                <w:tab w:val="left" w:pos="426"/>
              </w:tabs>
              <w:ind w:left="0" w:right="-853" w:firstLine="0"/>
              <w:rPr>
                <w:b/>
              </w:rPr>
            </w:pPr>
          </w:p>
        </w:tc>
        <w:tc>
          <w:tcPr>
            <w:tcW w:w="1701" w:type="dxa"/>
          </w:tcPr>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p>
        </w:tc>
      </w:tr>
      <w:tr w:rsidR="00BD5152" w:rsidTr="00966BE6">
        <w:tc>
          <w:tcPr>
            <w:tcW w:w="4725" w:type="dxa"/>
          </w:tcPr>
          <w:p w:rsidR="00BD5152" w:rsidRDefault="00BD5152" w:rsidP="00966BE6">
            <w:pPr>
              <w:pStyle w:val="a0"/>
              <w:tabs>
                <w:tab w:val="left" w:pos="426"/>
              </w:tabs>
              <w:ind w:left="0" w:right="-853" w:firstLine="0"/>
              <w:rPr>
                <w:b/>
                <w:color w:val="000000"/>
              </w:rPr>
            </w:pPr>
            <w:r>
              <w:rPr>
                <w:b/>
                <w:color w:val="000000"/>
              </w:rPr>
              <w:t>аудиторные занятия (контактная</w:t>
            </w:r>
          </w:p>
          <w:p w:rsidR="00BD5152" w:rsidRDefault="00BD5152" w:rsidP="00966BE6">
            <w:pPr>
              <w:pStyle w:val="a0"/>
              <w:tabs>
                <w:tab w:val="left" w:pos="426"/>
              </w:tabs>
              <w:ind w:left="0" w:right="-853" w:firstLine="0"/>
              <w:rPr>
                <w:b/>
                <w:color w:val="000000"/>
              </w:rPr>
            </w:pPr>
            <w:r>
              <w:rPr>
                <w:b/>
                <w:color w:val="000000"/>
              </w:rPr>
              <w:t xml:space="preserve"> работа):</w:t>
            </w:r>
          </w:p>
          <w:p w:rsidR="00BD5152" w:rsidRDefault="00BD5152" w:rsidP="00966BE6">
            <w:pPr>
              <w:pStyle w:val="a0"/>
              <w:tabs>
                <w:tab w:val="left" w:pos="426"/>
              </w:tabs>
              <w:ind w:left="0" w:right="-853" w:firstLine="0"/>
              <w:rPr>
                <w:b/>
                <w:color w:val="000000"/>
              </w:rPr>
            </w:pPr>
            <w:r>
              <w:rPr>
                <w:b/>
                <w:color w:val="000000"/>
              </w:rPr>
              <w:t>- занятия лекционного типа</w:t>
            </w:r>
          </w:p>
          <w:p w:rsidR="00BD5152" w:rsidRDefault="00BD5152" w:rsidP="00966BE6">
            <w:pPr>
              <w:pStyle w:val="a0"/>
              <w:tabs>
                <w:tab w:val="left" w:pos="426"/>
              </w:tabs>
              <w:ind w:left="0" w:right="-853" w:firstLine="0"/>
              <w:rPr>
                <w:b/>
              </w:rPr>
            </w:pPr>
            <w:r>
              <w:rPr>
                <w:b/>
                <w:color w:val="000000"/>
              </w:rPr>
              <w:t xml:space="preserve">- занятия семинарского типа </w:t>
            </w:r>
          </w:p>
        </w:tc>
        <w:tc>
          <w:tcPr>
            <w:tcW w:w="1796" w:type="dxa"/>
          </w:tcPr>
          <w:p w:rsidR="00BD5152" w:rsidRDefault="00BD5152" w:rsidP="00966BE6">
            <w:pPr>
              <w:pStyle w:val="a0"/>
              <w:tabs>
                <w:tab w:val="left" w:pos="426"/>
              </w:tabs>
              <w:ind w:left="0" w:right="-853" w:firstLine="0"/>
              <w:rPr>
                <w:b/>
              </w:rPr>
            </w:pPr>
            <w:r>
              <w:rPr>
                <w:b/>
              </w:rPr>
              <w:t xml:space="preserve">      157</w:t>
            </w:r>
          </w:p>
          <w:p w:rsidR="00BD5152" w:rsidRDefault="00BD5152" w:rsidP="00966BE6">
            <w:pPr>
              <w:pStyle w:val="a0"/>
              <w:tabs>
                <w:tab w:val="left" w:pos="426"/>
              </w:tabs>
              <w:ind w:left="0" w:right="-853" w:firstLine="0"/>
              <w:rPr>
                <w:b/>
              </w:rPr>
            </w:pPr>
          </w:p>
          <w:p w:rsidR="00BD5152" w:rsidRDefault="00BD5152" w:rsidP="00966BE6">
            <w:pPr>
              <w:pStyle w:val="a0"/>
              <w:tabs>
                <w:tab w:val="left" w:pos="426"/>
              </w:tabs>
              <w:ind w:left="0" w:right="-853" w:firstLine="0"/>
              <w:rPr>
                <w:b/>
              </w:rPr>
            </w:pPr>
            <w:r>
              <w:rPr>
                <w:b/>
              </w:rPr>
              <w:t xml:space="preserve">       91</w:t>
            </w:r>
          </w:p>
          <w:p w:rsidR="00BD5152" w:rsidRDefault="00BD5152" w:rsidP="00966BE6">
            <w:pPr>
              <w:pStyle w:val="a0"/>
              <w:tabs>
                <w:tab w:val="left" w:pos="426"/>
              </w:tabs>
              <w:ind w:left="0" w:right="-853" w:firstLine="0"/>
              <w:rPr>
                <w:b/>
              </w:rPr>
            </w:pPr>
            <w:r>
              <w:rPr>
                <w:b/>
              </w:rPr>
              <w:t xml:space="preserve">       61</w:t>
            </w:r>
          </w:p>
        </w:tc>
        <w:tc>
          <w:tcPr>
            <w:tcW w:w="1701" w:type="dxa"/>
          </w:tcPr>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r>
              <w:rPr>
                <w:b/>
              </w:rPr>
              <w:t xml:space="preserve">     71</w:t>
            </w:r>
          </w:p>
          <w:p w:rsidR="00BD5152" w:rsidRDefault="00BD5152" w:rsidP="00966BE6">
            <w:pPr>
              <w:pStyle w:val="a0"/>
              <w:tabs>
                <w:tab w:val="left" w:pos="426"/>
              </w:tabs>
              <w:ind w:left="0" w:right="-853" w:firstLine="0"/>
              <w:rPr>
                <w:b/>
              </w:rPr>
            </w:pPr>
          </w:p>
          <w:p w:rsidR="00BD5152" w:rsidRDefault="00BD5152" w:rsidP="00966BE6">
            <w:pPr>
              <w:pStyle w:val="a0"/>
              <w:tabs>
                <w:tab w:val="left" w:pos="426"/>
              </w:tabs>
              <w:ind w:left="0" w:right="-853" w:firstLine="0"/>
              <w:rPr>
                <w:b/>
              </w:rPr>
            </w:pPr>
            <w:r>
              <w:rPr>
                <w:b/>
              </w:rPr>
              <w:t xml:space="preserve">     20</w:t>
            </w:r>
          </w:p>
          <w:p w:rsidR="00BD5152" w:rsidRDefault="00BD5152" w:rsidP="00966BE6">
            <w:pPr>
              <w:pStyle w:val="a0"/>
              <w:tabs>
                <w:tab w:val="left" w:pos="426"/>
              </w:tabs>
              <w:ind w:left="0" w:right="-853" w:firstLine="0"/>
              <w:rPr>
                <w:b/>
              </w:rPr>
            </w:pPr>
            <w:r>
              <w:rPr>
                <w:b/>
              </w:rPr>
              <w:t xml:space="preserve">     46</w:t>
            </w:r>
          </w:p>
        </w:tc>
      </w:tr>
      <w:tr w:rsidR="00BD5152" w:rsidTr="00966BE6">
        <w:tc>
          <w:tcPr>
            <w:tcW w:w="4725" w:type="dxa"/>
          </w:tcPr>
          <w:p w:rsidR="00BD5152" w:rsidRDefault="00BD5152" w:rsidP="00966BE6">
            <w:pPr>
              <w:pStyle w:val="a0"/>
              <w:tabs>
                <w:tab w:val="left" w:pos="426"/>
              </w:tabs>
              <w:ind w:left="0" w:right="-853" w:firstLine="0"/>
              <w:rPr>
                <w:b/>
              </w:rPr>
            </w:pPr>
            <w:r>
              <w:rPr>
                <w:b/>
                <w:color w:val="000000"/>
              </w:rPr>
              <w:t>самостоятельная работа</w:t>
            </w:r>
          </w:p>
        </w:tc>
        <w:tc>
          <w:tcPr>
            <w:tcW w:w="1796" w:type="dxa"/>
          </w:tcPr>
          <w:p w:rsidR="00BD5152" w:rsidRDefault="00BD5152" w:rsidP="00966BE6">
            <w:pPr>
              <w:pStyle w:val="a0"/>
              <w:tabs>
                <w:tab w:val="left" w:pos="426"/>
              </w:tabs>
              <w:ind w:left="0" w:right="-853" w:firstLine="0"/>
              <w:rPr>
                <w:b/>
              </w:rPr>
            </w:pPr>
            <w:r>
              <w:rPr>
                <w:b/>
              </w:rPr>
              <w:t xml:space="preserve">        203</w:t>
            </w:r>
          </w:p>
        </w:tc>
        <w:tc>
          <w:tcPr>
            <w:tcW w:w="1701" w:type="dxa"/>
          </w:tcPr>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r>
              <w:rPr>
                <w:b/>
              </w:rPr>
              <w:t xml:space="preserve">    304</w:t>
            </w:r>
          </w:p>
        </w:tc>
      </w:tr>
      <w:tr w:rsidR="00BD5152" w:rsidTr="00966BE6">
        <w:tc>
          <w:tcPr>
            <w:tcW w:w="4725" w:type="dxa"/>
          </w:tcPr>
          <w:p w:rsidR="00BD5152" w:rsidRDefault="00BD5152" w:rsidP="00966BE6">
            <w:pPr>
              <w:pStyle w:val="a0"/>
              <w:tabs>
                <w:tab w:val="left" w:pos="426"/>
              </w:tabs>
              <w:ind w:left="0" w:right="-853" w:firstLine="0"/>
              <w:rPr>
                <w:b/>
                <w:color w:val="000000"/>
              </w:rPr>
            </w:pPr>
            <w:r>
              <w:rPr>
                <w:b/>
                <w:color w:val="000000"/>
              </w:rPr>
              <w:t>Промежуточная аттестация –</w:t>
            </w:r>
          </w:p>
          <w:p w:rsidR="00BD5152" w:rsidRDefault="00BD5152" w:rsidP="00966BE6">
            <w:pPr>
              <w:pStyle w:val="a0"/>
              <w:tabs>
                <w:tab w:val="left" w:pos="426"/>
              </w:tabs>
              <w:ind w:left="0" w:right="-853" w:firstLine="0"/>
              <w:rPr>
                <w:b/>
                <w:color w:val="000000"/>
              </w:rPr>
            </w:pPr>
            <w:r>
              <w:rPr>
                <w:b/>
                <w:color w:val="000000"/>
              </w:rPr>
              <w:t xml:space="preserve"> экзамен/зачет</w:t>
            </w:r>
          </w:p>
        </w:tc>
        <w:tc>
          <w:tcPr>
            <w:tcW w:w="1796" w:type="dxa"/>
          </w:tcPr>
          <w:p w:rsidR="00BD5152" w:rsidRDefault="00BD5152" w:rsidP="00966BE6">
            <w:pPr>
              <w:pStyle w:val="a0"/>
              <w:tabs>
                <w:tab w:val="left" w:pos="426"/>
              </w:tabs>
              <w:ind w:left="0" w:right="-853" w:firstLine="0"/>
              <w:rPr>
                <w:b/>
              </w:rPr>
            </w:pPr>
            <w:r>
              <w:rPr>
                <w:b/>
              </w:rPr>
              <w:t xml:space="preserve"> Зачеты,</w:t>
            </w:r>
          </w:p>
          <w:p w:rsidR="00BD5152" w:rsidRDefault="00BD5152" w:rsidP="00966BE6">
            <w:pPr>
              <w:pStyle w:val="a0"/>
              <w:tabs>
                <w:tab w:val="left" w:pos="426"/>
              </w:tabs>
              <w:ind w:left="0" w:right="-853" w:firstLine="0"/>
              <w:rPr>
                <w:b/>
              </w:rPr>
            </w:pPr>
            <w:r>
              <w:rPr>
                <w:b/>
              </w:rPr>
              <w:t xml:space="preserve"> Экзамен </w:t>
            </w:r>
          </w:p>
        </w:tc>
        <w:tc>
          <w:tcPr>
            <w:tcW w:w="1701" w:type="dxa"/>
          </w:tcPr>
          <w:p w:rsidR="00BD5152" w:rsidRDefault="00BD5152" w:rsidP="00966BE6">
            <w:pPr>
              <w:pStyle w:val="a0"/>
              <w:tabs>
                <w:tab w:val="left" w:pos="426"/>
              </w:tabs>
              <w:ind w:left="0" w:right="-853" w:firstLine="0"/>
              <w:rPr>
                <w:b/>
              </w:rPr>
            </w:pPr>
          </w:p>
        </w:tc>
        <w:tc>
          <w:tcPr>
            <w:tcW w:w="1667" w:type="dxa"/>
          </w:tcPr>
          <w:p w:rsidR="00BD5152" w:rsidRDefault="00BD5152" w:rsidP="00966BE6">
            <w:pPr>
              <w:pStyle w:val="a0"/>
              <w:tabs>
                <w:tab w:val="left" w:pos="426"/>
              </w:tabs>
              <w:ind w:left="0" w:right="-853" w:firstLine="0"/>
              <w:rPr>
                <w:b/>
              </w:rPr>
            </w:pPr>
            <w:r>
              <w:rPr>
                <w:b/>
              </w:rPr>
              <w:t>Зачеты,</w:t>
            </w:r>
          </w:p>
          <w:p w:rsidR="00BD5152" w:rsidRDefault="00BD5152" w:rsidP="00966BE6">
            <w:pPr>
              <w:pStyle w:val="a0"/>
              <w:tabs>
                <w:tab w:val="left" w:pos="426"/>
              </w:tabs>
              <w:ind w:left="0" w:right="-853" w:firstLine="0"/>
              <w:rPr>
                <w:b/>
              </w:rPr>
            </w:pPr>
            <w:r>
              <w:rPr>
                <w:b/>
              </w:rPr>
              <w:t xml:space="preserve">Экзамен </w:t>
            </w:r>
          </w:p>
        </w:tc>
      </w:tr>
    </w:tbl>
    <w:p w:rsidR="00BD5152" w:rsidRDefault="00BD5152" w:rsidP="0098284D">
      <w:pPr>
        <w:spacing w:after="0"/>
        <w:rPr>
          <w:rFonts w:ascii="Times New Roman" w:hAnsi="Times New Roman"/>
          <w:b/>
          <w:color w:val="FF0000"/>
          <w:sz w:val="24"/>
          <w:szCs w:val="24"/>
        </w:rPr>
      </w:pPr>
      <w:r>
        <w:rPr>
          <w:rFonts w:ascii="Times New Roman" w:hAnsi="Times New Roman"/>
          <w:i/>
          <w:color w:val="FF0000"/>
          <w:sz w:val="20"/>
          <w:szCs w:val="20"/>
        </w:rPr>
        <w:t xml:space="preserve"> </w:t>
      </w:r>
    </w:p>
    <w:p w:rsidR="00BD5152" w:rsidRDefault="00BD5152" w:rsidP="0098284D">
      <w:pPr>
        <w:spacing w:after="0"/>
        <w:rPr>
          <w:rFonts w:ascii="Times New Roman" w:hAnsi="Times New Roman"/>
          <w:b/>
          <w:color w:val="FF0000"/>
          <w:sz w:val="24"/>
          <w:szCs w:val="24"/>
        </w:rPr>
      </w:pPr>
    </w:p>
    <w:p w:rsidR="00BD5152" w:rsidRDefault="00BD5152" w:rsidP="0098284D">
      <w:pPr>
        <w:spacing w:after="0"/>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u w:val="single"/>
        </w:rPr>
        <w:t xml:space="preserve"> Содержание дисциплины</w:t>
      </w:r>
    </w:p>
    <w:p w:rsidR="00BD5152" w:rsidRDefault="00BD5152" w:rsidP="0098284D">
      <w:pPr>
        <w:spacing w:after="0" w:line="240" w:lineRule="auto"/>
        <w:ind w:firstLine="567"/>
        <w:rPr>
          <w:rFonts w:ascii="Times New Roman" w:hAnsi="Times New Roman"/>
          <w:sz w:val="24"/>
          <w:szCs w:val="24"/>
        </w:rPr>
      </w:pPr>
    </w:p>
    <w:p w:rsidR="00BD5152" w:rsidRDefault="00BD5152" w:rsidP="0098284D">
      <w:pPr>
        <w:spacing w:after="0"/>
        <w:rPr>
          <w:rFonts w:ascii="Times New Roman" w:hAnsi="Times New Roman"/>
          <w:b/>
          <w:sz w:val="20"/>
          <w:szCs w:val="20"/>
        </w:rPr>
      </w:pPr>
      <w:r>
        <w:rPr>
          <w:rFonts w:ascii="Times New Roman" w:hAnsi="Times New Roman"/>
          <w:b/>
          <w:sz w:val="28"/>
          <w:szCs w:val="24"/>
        </w:rPr>
        <w:t xml:space="preserve"> </w:t>
      </w:r>
    </w:p>
    <w:tbl>
      <w:tblPr>
        <w:tblW w:w="0" w:type="auto"/>
        <w:tblInd w:w="108" w:type="dxa"/>
        <w:tblLayout w:type="fixed"/>
        <w:tblLook w:val="0000"/>
      </w:tblPr>
      <w:tblGrid>
        <w:gridCol w:w="1708"/>
        <w:gridCol w:w="417"/>
        <w:gridCol w:w="416"/>
        <w:gridCol w:w="415"/>
        <w:gridCol w:w="15"/>
        <w:gridCol w:w="448"/>
        <w:gridCol w:w="466"/>
        <w:gridCol w:w="466"/>
        <w:gridCol w:w="21"/>
        <w:gridCol w:w="445"/>
        <w:gridCol w:w="466"/>
        <w:gridCol w:w="466"/>
        <w:gridCol w:w="30"/>
        <w:gridCol w:w="436"/>
        <w:gridCol w:w="466"/>
        <w:gridCol w:w="466"/>
        <w:gridCol w:w="38"/>
        <w:gridCol w:w="377"/>
        <w:gridCol w:w="415"/>
        <w:gridCol w:w="381"/>
        <w:gridCol w:w="450"/>
        <w:gridCol w:w="415"/>
        <w:gridCol w:w="426"/>
      </w:tblGrid>
      <w:tr w:rsidR="00BD5152" w:rsidTr="00966BE6">
        <w:trPr>
          <w:cantSplit/>
          <w:trHeight w:val="135"/>
        </w:trPr>
        <w:tc>
          <w:tcPr>
            <w:tcW w:w="1708" w:type="dxa"/>
            <w:vMerge w:val="restart"/>
            <w:tcBorders>
              <w:top w:val="single" w:sz="4" w:space="0" w:color="000000"/>
              <w:left w:val="single" w:sz="4" w:space="0" w:color="000000"/>
              <w:bottom w:val="single" w:sz="4" w:space="0" w:color="000000"/>
            </w:tcBorders>
          </w:tcPr>
          <w:p w:rsidR="00BD5152" w:rsidRDefault="00BD5152" w:rsidP="00966BE6">
            <w:pPr>
              <w:tabs>
                <w:tab w:val="left" w:pos="822"/>
              </w:tabs>
              <w:spacing w:after="0" w:line="240" w:lineRule="auto"/>
              <w:rPr>
                <w:rFonts w:ascii="Times New Roman" w:hAnsi="Times New Roman"/>
                <w:b/>
                <w:sz w:val="20"/>
                <w:szCs w:val="20"/>
              </w:rPr>
            </w:pPr>
            <w:r>
              <w:rPr>
                <w:rFonts w:ascii="Times New Roman" w:hAnsi="Times New Roman"/>
                <w:b/>
                <w:sz w:val="20"/>
                <w:szCs w:val="20"/>
              </w:rPr>
              <w:t xml:space="preserve">Наименование и краткое содержание разделов и тем дисциплины, </w:t>
            </w:r>
          </w:p>
          <w:p w:rsidR="00BD5152" w:rsidRDefault="00BD5152" w:rsidP="00966BE6">
            <w:pPr>
              <w:tabs>
                <w:tab w:val="left" w:pos="822"/>
              </w:tabs>
              <w:spacing w:after="0" w:line="240" w:lineRule="auto"/>
              <w:rPr>
                <w:rFonts w:ascii="Times New Roman" w:hAnsi="Times New Roman"/>
                <w:b/>
                <w:sz w:val="20"/>
                <w:szCs w:val="20"/>
              </w:rPr>
            </w:pPr>
          </w:p>
          <w:p w:rsidR="00BD5152" w:rsidRDefault="00BD5152" w:rsidP="00966BE6">
            <w:pPr>
              <w:tabs>
                <w:tab w:val="left" w:pos="822"/>
              </w:tabs>
              <w:spacing w:after="0" w:line="240" w:lineRule="auto"/>
            </w:pPr>
            <w:r>
              <w:rPr>
                <w:rFonts w:ascii="Times New Roman" w:hAnsi="Times New Roman"/>
                <w:b/>
                <w:sz w:val="20"/>
                <w:szCs w:val="20"/>
              </w:rPr>
              <w:t>форма промежуточной аттестации по дисциплине</w:t>
            </w:r>
          </w:p>
        </w:tc>
        <w:tc>
          <w:tcPr>
            <w:tcW w:w="1263" w:type="dxa"/>
            <w:gridSpan w:val="4"/>
            <w:vMerge w:val="restart"/>
            <w:tcBorders>
              <w:top w:val="single" w:sz="4" w:space="0" w:color="000000"/>
              <w:left w:val="single" w:sz="4" w:space="0" w:color="000000"/>
              <w:bottom w:val="single" w:sz="4" w:space="0" w:color="000000"/>
            </w:tcBorders>
          </w:tcPr>
          <w:p w:rsidR="00BD5152" w:rsidRDefault="00BD5152" w:rsidP="00966BE6">
            <w:pPr>
              <w:tabs>
                <w:tab w:val="left" w:pos="822"/>
              </w:tabs>
              <w:spacing w:after="0" w:line="240" w:lineRule="auto"/>
              <w:rPr>
                <w:rFonts w:ascii="Times New Roman" w:hAnsi="Times New Roman"/>
                <w:b/>
                <w:szCs w:val="20"/>
              </w:rPr>
            </w:pPr>
            <w:r>
              <w:rPr>
                <w:rFonts w:ascii="Times New Roman" w:hAnsi="Times New Roman"/>
                <w:b/>
                <w:szCs w:val="20"/>
              </w:rPr>
              <w:t>Всего</w:t>
            </w:r>
          </w:p>
          <w:p w:rsidR="00BD5152" w:rsidRDefault="00BD5152" w:rsidP="00966BE6">
            <w:pPr>
              <w:tabs>
                <w:tab w:val="left" w:pos="822"/>
              </w:tabs>
              <w:spacing w:after="0" w:line="240" w:lineRule="auto"/>
            </w:pPr>
            <w:r>
              <w:rPr>
                <w:rFonts w:ascii="Times New Roman" w:hAnsi="Times New Roman"/>
                <w:b/>
                <w:szCs w:val="20"/>
              </w:rPr>
              <w:t>(часы)</w:t>
            </w:r>
          </w:p>
        </w:tc>
        <w:tc>
          <w:tcPr>
            <w:tcW w:w="6678" w:type="dxa"/>
            <w:gridSpan w:val="18"/>
            <w:tcBorders>
              <w:top w:val="single" w:sz="4" w:space="0" w:color="000000"/>
              <w:left w:val="single" w:sz="4" w:space="0" w:color="000000"/>
              <w:bottom w:val="single" w:sz="4" w:space="0" w:color="000000"/>
              <w:right w:val="single" w:sz="4" w:space="0" w:color="000000"/>
            </w:tcBorders>
          </w:tcPr>
          <w:p w:rsidR="00BD5152" w:rsidRDefault="00BD5152" w:rsidP="00966BE6">
            <w:pPr>
              <w:tabs>
                <w:tab w:val="left" w:pos="822"/>
              </w:tabs>
              <w:spacing w:after="0" w:line="240" w:lineRule="auto"/>
              <w:jc w:val="center"/>
            </w:pPr>
            <w:r>
              <w:rPr>
                <w:rFonts w:ascii="Times New Roman" w:hAnsi="Times New Roman"/>
                <w:sz w:val="28"/>
                <w:szCs w:val="24"/>
              </w:rPr>
              <w:t>В том числе</w:t>
            </w:r>
          </w:p>
        </w:tc>
      </w:tr>
      <w:tr w:rsidR="00BD5152" w:rsidTr="00966BE6">
        <w:trPr>
          <w:cantSplit/>
          <w:trHeight w:val="791"/>
        </w:trPr>
        <w:tc>
          <w:tcPr>
            <w:tcW w:w="1708" w:type="dxa"/>
            <w:vMerge/>
            <w:tcBorders>
              <w:top w:val="single" w:sz="4" w:space="0" w:color="000000"/>
              <w:left w:val="single" w:sz="4" w:space="0" w:color="000000"/>
              <w:bottom w:val="single" w:sz="4" w:space="0" w:color="000000"/>
            </w:tcBorders>
          </w:tcPr>
          <w:p w:rsidR="00BD5152" w:rsidRDefault="00BD5152"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rsidR="00BD5152" w:rsidRDefault="00BD5152" w:rsidP="00966BE6">
            <w:pPr>
              <w:tabs>
                <w:tab w:val="left" w:pos="822"/>
              </w:tabs>
              <w:snapToGrid w:val="0"/>
              <w:spacing w:after="0" w:line="240" w:lineRule="auto"/>
              <w:jc w:val="both"/>
              <w:rPr>
                <w:rFonts w:ascii="Times New Roman" w:hAnsi="Times New Roman"/>
                <w:sz w:val="28"/>
                <w:szCs w:val="24"/>
              </w:rPr>
            </w:pPr>
          </w:p>
        </w:tc>
        <w:tc>
          <w:tcPr>
            <w:tcW w:w="5387" w:type="dxa"/>
            <w:gridSpan w:val="15"/>
            <w:tcBorders>
              <w:top w:val="single" w:sz="4" w:space="0" w:color="000000"/>
              <w:left w:val="single" w:sz="4" w:space="0" w:color="000000"/>
              <w:bottom w:val="single" w:sz="4" w:space="0" w:color="000000"/>
            </w:tcBorders>
          </w:tcPr>
          <w:p w:rsidR="00BD5152" w:rsidRDefault="00BD5152" w:rsidP="00966BE6">
            <w:pPr>
              <w:spacing w:after="0" w:line="240" w:lineRule="auto"/>
              <w:jc w:val="center"/>
              <w:rPr>
                <w:rFonts w:ascii="Times New Roman" w:hAnsi="Times New Roman"/>
              </w:rPr>
            </w:pPr>
            <w:r>
              <w:rPr>
                <w:rFonts w:ascii="Times New Roman" w:hAnsi="Times New Roman"/>
                <w:b/>
              </w:rPr>
              <w:t>Контактная работа (работа во взаимодействии с преподавателем), часы</w:t>
            </w:r>
          </w:p>
          <w:p w:rsidR="00BD5152" w:rsidRDefault="00BD5152" w:rsidP="00966BE6">
            <w:pPr>
              <w:spacing w:after="0" w:line="240" w:lineRule="auto"/>
              <w:jc w:val="center"/>
            </w:pPr>
            <w:r>
              <w:rPr>
                <w:rFonts w:ascii="Times New Roman" w:hAnsi="Times New Roman"/>
              </w:rPr>
              <w:t>из них</w:t>
            </w:r>
          </w:p>
        </w:tc>
        <w:tc>
          <w:tcPr>
            <w:tcW w:w="1291" w:type="dxa"/>
            <w:gridSpan w:val="3"/>
            <w:vMerge w:val="restart"/>
            <w:tcBorders>
              <w:top w:val="single" w:sz="4" w:space="0" w:color="000000"/>
              <w:left w:val="single" w:sz="4" w:space="0" w:color="000000"/>
              <w:bottom w:val="single" w:sz="4" w:space="0" w:color="000000"/>
              <w:right w:val="single" w:sz="4" w:space="0" w:color="000000"/>
            </w:tcBorders>
            <w:textDirection w:val="btLr"/>
          </w:tcPr>
          <w:p w:rsidR="00BD5152" w:rsidRDefault="00BD5152" w:rsidP="00966BE6">
            <w:pPr>
              <w:tabs>
                <w:tab w:val="left" w:pos="822"/>
              </w:tabs>
              <w:spacing w:after="0" w:line="240" w:lineRule="auto"/>
              <w:rPr>
                <w:rFonts w:ascii="Times New Roman" w:hAnsi="Times New Roman"/>
                <w:b/>
              </w:rPr>
            </w:pPr>
            <w:r>
              <w:rPr>
                <w:rFonts w:ascii="Times New Roman" w:hAnsi="Times New Roman"/>
                <w:b/>
              </w:rPr>
              <w:t>Самостоятельная работа обучающегося, часы</w:t>
            </w:r>
          </w:p>
          <w:p w:rsidR="00BD5152" w:rsidRDefault="00BD5152" w:rsidP="00966BE6">
            <w:pPr>
              <w:tabs>
                <w:tab w:val="left" w:pos="822"/>
              </w:tabs>
              <w:spacing w:after="0" w:line="240" w:lineRule="auto"/>
              <w:jc w:val="center"/>
              <w:rPr>
                <w:rFonts w:ascii="Times New Roman" w:hAnsi="Times New Roman"/>
                <w:b/>
              </w:rPr>
            </w:pPr>
          </w:p>
        </w:tc>
      </w:tr>
      <w:tr w:rsidR="00BD5152" w:rsidTr="00966BE6">
        <w:trPr>
          <w:cantSplit/>
          <w:trHeight w:val="1611"/>
        </w:trPr>
        <w:tc>
          <w:tcPr>
            <w:tcW w:w="1708" w:type="dxa"/>
            <w:vMerge/>
            <w:tcBorders>
              <w:top w:val="single" w:sz="4" w:space="0" w:color="000000"/>
              <w:left w:val="single" w:sz="4" w:space="0" w:color="000000"/>
              <w:bottom w:val="single" w:sz="4" w:space="0" w:color="000000"/>
            </w:tcBorders>
          </w:tcPr>
          <w:p w:rsidR="00BD5152" w:rsidRDefault="00BD5152" w:rsidP="00966BE6">
            <w:pPr>
              <w:tabs>
                <w:tab w:val="left" w:pos="822"/>
              </w:tabs>
              <w:snapToGrid w:val="0"/>
              <w:spacing w:after="0" w:line="240" w:lineRule="auto"/>
              <w:jc w:val="both"/>
              <w:rPr>
                <w:rFonts w:ascii="Times New Roman" w:hAnsi="Times New Roman"/>
                <w:sz w:val="20"/>
                <w:szCs w:val="20"/>
              </w:rPr>
            </w:pPr>
          </w:p>
        </w:tc>
        <w:tc>
          <w:tcPr>
            <w:tcW w:w="1263" w:type="dxa"/>
            <w:gridSpan w:val="4"/>
            <w:vMerge/>
            <w:tcBorders>
              <w:top w:val="single" w:sz="4" w:space="0" w:color="000000"/>
              <w:left w:val="single" w:sz="4" w:space="0" w:color="000000"/>
              <w:bottom w:val="single" w:sz="4" w:space="0" w:color="000000"/>
            </w:tcBorders>
          </w:tcPr>
          <w:p w:rsidR="00BD5152" w:rsidRDefault="00BD5152" w:rsidP="00966BE6">
            <w:pPr>
              <w:tabs>
                <w:tab w:val="left" w:pos="822"/>
              </w:tabs>
              <w:snapToGrid w:val="0"/>
              <w:spacing w:after="0" w:line="240" w:lineRule="auto"/>
              <w:jc w:val="both"/>
              <w:rPr>
                <w:rFonts w:ascii="Times New Roman" w:hAnsi="Times New Roman"/>
                <w:sz w:val="28"/>
                <w:szCs w:val="24"/>
              </w:rPr>
            </w:pPr>
          </w:p>
        </w:tc>
        <w:tc>
          <w:tcPr>
            <w:tcW w:w="1401" w:type="dxa"/>
            <w:gridSpan w:val="4"/>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5396"/>
              </w:tabs>
              <w:spacing w:after="0" w:line="240" w:lineRule="auto"/>
              <w:jc w:val="both"/>
            </w:pPr>
            <w:r>
              <w:rPr>
                <w:rFonts w:ascii="Times New Roman" w:hAnsi="Times New Roman"/>
                <w:b/>
              </w:rPr>
              <w:t xml:space="preserve"> Занятия лекционного типа</w:t>
            </w:r>
          </w:p>
        </w:tc>
        <w:tc>
          <w:tcPr>
            <w:tcW w:w="1407" w:type="dxa"/>
            <w:gridSpan w:val="4"/>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5396"/>
              </w:tabs>
              <w:spacing w:after="0" w:line="240" w:lineRule="auto"/>
              <w:jc w:val="both"/>
            </w:pPr>
            <w:r>
              <w:rPr>
                <w:rFonts w:ascii="Times New Roman" w:hAnsi="Times New Roman"/>
                <w:b/>
              </w:rPr>
              <w:t xml:space="preserve"> Занятия семинарского типа</w:t>
            </w:r>
          </w:p>
        </w:tc>
        <w:tc>
          <w:tcPr>
            <w:tcW w:w="1406" w:type="dxa"/>
            <w:gridSpan w:val="4"/>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5396"/>
              </w:tabs>
              <w:spacing w:after="0" w:line="240" w:lineRule="auto"/>
              <w:jc w:val="both"/>
              <w:rPr>
                <w:rFonts w:ascii="Times New Roman" w:hAnsi="Times New Roman"/>
                <w:b/>
              </w:rPr>
            </w:pPr>
          </w:p>
          <w:p w:rsidR="00BD5152" w:rsidRDefault="00BD5152" w:rsidP="00966BE6">
            <w:pPr>
              <w:tabs>
                <w:tab w:val="left" w:pos="5396"/>
              </w:tabs>
              <w:spacing w:after="0" w:line="240" w:lineRule="auto"/>
              <w:jc w:val="both"/>
            </w:pPr>
            <w:r>
              <w:rPr>
                <w:rFonts w:ascii="Times New Roman" w:hAnsi="Times New Roman"/>
                <w:b/>
              </w:rPr>
              <w:t>Консультации</w:t>
            </w:r>
          </w:p>
        </w:tc>
        <w:tc>
          <w:tcPr>
            <w:tcW w:w="1173" w:type="dxa"/>
            <w:gridSpan w:val="3"/>
            <w:tcBorders>
              <w:top w:val="single" w:sz="4" w:space="0" w:color="000000"/>
              <w:left w:val="single" w:sz="4" w:space="0" w:color="000000"/>
              <w:bottom w:val="single" w:sz="4" w:space="0" w:color="000000"/>
            </w:tcBorders>
          </w:tcPr>
          <w:p w:rsidR="00BD5152" w:rsidRDefault="00BD5152" w:rsidP="00966BE6">
            <w:pPr>
              <w:tabs>
                <w:tab w:val="left" w:pos="822"/>
              </w:tabs>
              <w:spacing w:after="0" w:line="240" w:lineRule="auto"/>
            </w:pPr>
            <w:r>
              <w:rPr>
                <w:rFonts w:ascii="Times New Roman" w:hAnsi="Times New Roman"/>
                <w:b/>
              </w:rPr>
              <w:t xml:space="preserve">Всего </w:t>
            </w:r>
          </w:p>
        </w:tc>
        <w:tc>
          <w:tcPr>
            <w:tcW w:w="1291" w:type="dxa"/>
            <w:gridSpan w:val="3"/>
            <w:vMerge/>
            <w:tcBorders>
              <w:top w:val="single" w:sz="4" w:space="0" w:color="000000"/>
              <w:left w:val="single" w:sz="4" w:space="0" w:color="000000"/>
              <w:bottom w:val="single" w:sz="4" w:space="0" w:color="000000"/>
              <w:right w:val="single" w:sz="4" w:space="0" w:color="000000"/>
            </w:tcBorders>
          </w:tcPr>
          <w:p w:rsidR="00BD5152" w:rsidRDefault="00BD5152" w:rsidP="00966BE6">
            <w:pPr>
              <w:tabs>
                <w:tab w:val="left" w:pos="176"/>
              </w:tabs>
              <w:snapToGrid w:val="0"/>
              <w:spacing w:after="0" w:line="240" w:lineRule="auto"/>
              <w:rPr>
                <w:rFonts w:ascii="Times New Roman" w:hAnsi="Times New Roman"/>
                <w:b/>
              </w:rPr>
            </w:pPr>
          </w:p>
        </w:tc>
      </w:tr>
      <w:tr w:rsidR="00BD5152" w:rsidTr="00966BE6">
        <w:trPr>
          <w:cantSplit/>
          <w:trHeight w:val="1547"/>
        </w:trPr>
        <w:tc>
          <w:tcPr>
            <w:tcW w:w="1708" w:type="dxa"/>
            <w:vMerge/>
            <w:tcBorders>
              <w:top w:val="single" w:sz="4" w:space="0" w:color="000000"/>
              <w:left w:val="single" w:sz="4" w:space="0" w:color="000000"/>
              <w:bottom w:val="single" w:sz="4" w:space="0" w:color="000000"/>
            </w:tcBorders>
          </w:tcPr>
          <w:p w:rsidR="00BD5152" w:rsidRDefault="00BD5152" w:rsidP="00966BE6">
            <w:pPr>
              <w:tabs>
                <w:tab w:val="left" w:pos="822"/>
              </w:tabs>
              <w:snapToGrid w:val="0"/>
              <w:spacing w:after="0" w:line="240" w:lineRule="auto"/>
              <w:jc w:val="both"/>
              <w:rPr>
                <w:rFonts w:ascii="Times New Roman" w:hAnsi="Times New Roman"/>
                <w:b/>
                <w:sz w:val="20"/>
                <w:szCs w:val="20"/>
              </w:rPr>
            </w:pPr>
          </w:p>
        </w:tc>
        <w:tc>
          <w:tcPr>
            <w:tcW w:w="417"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16"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415" w:type="dxa"/>
            <w:tcBorders>
              <w:top w:val="single" w:sz="4" w:space="0" w:color="000000"/>
              <w:left w:val="single" w:sz="4" w:space="0" w:color="000000"/>
              <w:bottom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c>
          <w:tcPr>
            <w:tcW w:w="463" w:type="dxa"/>
            <w:gridSpan w:val="2"/>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c>
          <w:tcPr>
            <w:tcW w:w="415" w:type="dxa"/>
            <w:gridSpan w:val="2"/>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381" w:type="dxa"/>
            <w:tcBorders>
              <w:top w:val="single" w:sz="4" w:space="0" w:color="000000"/>
              <w:left w:val="single" w:sz="4" w:space="0" w:color="000000"/>
              <w:bottom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c>
          <w:tcPr>
            <w:tcW w:w="450"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textDirection w:val="btLr"/>
            <w:vAlign w:val="center"/>
          </w:tcPr>
          <w:p w:rsidR="00BD5152" w:rsidRDefault="00BD5152" w:rsidP="00966BE6">
            <w:pPr>
              <w:tabs>
                <w:tab w:val="left" w:pos="822"/>
              </w:tabs>
              <w:spacing w:after="0" w:line="240" w:lineRule="auto"/>
            </w:pPr>
            <w:r>
              <w:rPr>
                <w:rFonts w:ascii="Times New Roman" w:hAnsi="Times New Roman"/>
                <w:sz w:val="20"/>
                <w:szCs w:val="20"/>
              </w:rPr>
              <w:t>Очно-заочная</w:t>
            </w:r>
          </w:p>
        </w:tc>
        <w:tc>
          <w:tcPr>
            <w:tcW w:w="426"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rsidR="00BD5152" w:rsidRDefault="00BD5152" w:rsidP="00966BE6">
            <w:pPr>
              <w:tabs>
                <w:tab w:val="left" w:pos="822"/>
              </w:tabs>
              <w:spacing w:after="0" w:line="240" w:lineRule="auto"/>
            </w:pPr>
            <w:r>
              <w:rPr>
                <w:rFonts w:ascii="Times New Roman" w:hAnsi="Times New Roman"/>
              </w:rPr>
              <w:t>Заочная</w:t>
            </w:r>
          </w:p>
        </w:tc>
      </w:tr>
      <w:tr w:rsidR="00BD5152" w:rsidTr="00966BE6">
        <w:trPr>
          <w:trHeight w:val="202"/>
        </w:trPr>
        <w:tc>
          <w:tcPr>
            <w:tcW w:w="1708" w:type="dxa"/>
            <w:tcBorders>
              <w:top w:val="single" w:sz="4" w:space="0" w:color="000000"/>
              <w:left w:val="single" w:sz="4" w:space="0" w:color="000000"/>
              <w:bottom w:val="single" w:sz="4" w:space="0" w:color="000000"/>
            </w:tcBorders>
          </w:tcPr>
          <w:p w:rsidR="00BD5152" w:rsidRPr="009D304D" w:rsidRDefault="00BD5152" w:rsidP="00966BE6">
            <w:pPr>
              <w:rPr>
                <w:sz w:val="20"/>
                <w:szCs w:val="20"/>
              </w:rPr>
            </w:pPr>
            <w:r w:rsidRPr="009D304D">
              <w:rPr>
                <w:rFonts w:ascii="Times New Roman" w:hAnsi="Times New Roman"/>
                <w:sz w:val="20"/>
                <w:szCs w:val="20"/>
              </w:rPr>
              <w:t>1.Введение</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15</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sz w:val="20"/>
                <w:szCs w:val="20"/>
              </w:rPr>
            </w:pPr>
            <w:r w:rsidRPr="009D304D">
              <w:rPr>
                <w:rFonts w:ascii="Times New Roman" w:hAnsi="Times New Roman"/>
                <w:sz w:val="20"/>
                <w:szCs w:val="20"/>
              </w:rPr>
              <w:t>2. Фонетический уровень современного русского</w:t>
            </w:r>
            <w:r>
              <w:rPr>
                <w:rFonts w:ascii="Times New Roman" w:hAnsi="Times New Roman"/>
                <w:sz w:val="20"/>
                <w:szCs w:val="20"/>
              </w:rPr>
              <w:t xml:space="preserve"> </w:t>
            </w:r>
            <w:r w:rsidRPr="009D304D">
              <w:rPr>
                <w:rFonts w:ascii="Times New Roman" w:hAnsi="Times New Roman"/>
                <w:sz w:val="20"/>
                <w:szCs w:val="20"/>
              </w:rPr>
              <w:t>литературного языка. Единицы фонетическ</w:t>
            </w:r>
            <w:r>
              <w:rPr>
                <w:rFonts w:ascii="Times New Roman" w:hAnsi="Times New Roman"/>
                <w:sz w:val="20"/>
                <w:szCs w:val="20"/>
              </w:rPr>
              <w:t>о</w:t>
            </w:r>
            <w:r w:rsidRPr="009D304D">
              <w:rPr>
                <w:rFonts w:ascii="Times New Roman" w:hAnsi="Times New Roman"/>
                <w:sz w:val="20"/>
                <w:szCs w:val="20"/>
              </w:rPr>
              <w:t>го уровня.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23</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20</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sz w:val="20"/>
                <w:szCs w:val="20"/>
              </w:rPr>
            </w:pPr>
            <w:r>
              <w:rPr>
                <w:rFonts w:ascii="Times New Roman" w:hAnsi="Times New Roman"/>
                <w:sz w:val="20"/>
                <w:szCs w:val="20"/>
              </w:rPr>
              <w:t xml:space="preserve">3. Графика и </w:t>
            </w:r>
            <w:r w:rsidRPr="009D304D">
              <w:rPr>
                <w:rFonts w:ascii="Times New Roman" w:hAnsi="Times New Roman"/>
                <w:sz w:val="20"/>
                <w:szCs w:val="20"/>
              </w:rPr>
              <w:t>о</w:t>
            </w:r>
            <w:r>
              <w:rPr>
                <w:rFonts w:ascii="Times New Roman" w:hAnsi="Times New Roman"/>
                <w:sz w:val="20"/>
                <w:szCs w:val="20"/>
              </w:rPr>
              <w:t>р</w:t>
            </w:r>
            <w:r w:rsidRPr="009D304D">
              <w:rPr>
                <w:rFonts w:ascii="Times New Roman" w:hAnsi="Times New Roman"/>
                <w:sz w:val="20"/>
                <w:szCs w:val="20"/>
              </w:rPr>
              <w:t>фография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10</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sz w:val="20"/>
                <w:szCs w:val="20"/>
              </w:rPr>
            </w:pPr>
            <w:r>
              <w:rPr>
                <w:rFonts w:ascii="Times New Roman" w:hAnsi="Times New Roman"/>
                <w:sz w:val="20"/>
                <w:szCs w:val="20"/>
              </w:rPr>
              <w:t xml:space="preserve">4. Орфоэпия и </w:t>
            </w:r>
            <w:r w:rsidRPr="009D304D">
              <w:rPr>
                <w:rFonts w:ascii="Times New Roman" w:hAnsi="Times New Roman"/>
                <w:sz w:val="20"/>
                <w:szCs w:val="20"/>
              </w:rPr>
              <w:t>акцентология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8</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13</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10</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sz w:val="20"/>
                <w:szCs w:val="20"/>
              </w:rPr>
            </w:pPr>
            <w:r w:rsidRPr="009D304D">
              <w:rPr>
                <w:rFonts w:ascii="Times New Roman" w:hAnsi="Times New Roman"/>
                <w:sz w:val="20"/>
                <w:szCs w:val="20"/>
              </w:rPr>
              <w:t>5. Лексический уровень современного русского литературного языка. Единицы лексического уровня.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36</w:t>
            </w:r>
          </w:p>
          <w:p w:rsidR="00BD5152" w:rsidRDefault="00BD5152" w:rsidP="00966BE6">
            <w:pPr>
              <w:tabs>
                <w:tab w:val="left" w:pos="822"/>
              </w:tabs>
              <w:spacing w:after="0" w:line="240" w:lineRule="auto"/>
              <w:jc w:val="center"/>
            </w:pP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Pr="00817F43" w:rsidRDefault="00BD5152" w:rsidP="00966BE6">
            <w:pPr>
              <w:tabs>
                <w:tab w:val="left" w:pos="822"/>
              </w:tabs>
              <w:spacing w:after="0" w:line="240" w:lineRule="auto"/>
              <w:jc w:val="center"/>
              <w:rPr>
                <w:sz w:val="20"/>
                <w:szCs w:val="20"/>
              </w:rPr>
            </w:pPr>
            <w:r>
              <w:rPr>
                <w:sz w:val="20"/>
                <w:szCs w:val="20"/>
              </w:rPr>
              <w:t>38</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p w:rsidR="00BD5152" w:rsidRDefault="00BD5152" w:rsidP="00966BE6">
            <w:pPr>
              <w:tabs>
                <w:tab w:val="left" w:pos="822"/>
              </w:tabs>
              <w:spacing w:after="0" w:line="240" w:lineRule="auto"/>
              <w:jc w:val="center"/>
            </w:pPr>
            <w:r>
              <w:t>6</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19</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30</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rFonts w:ascii="Times New Roman" w:hAnsi="Times New Roman"/>
                <w:sz w:val="20"/>
                <w:szCs w:val="20"/>
              </w:rPr>
            </w:pPr>
            <w:r w:rsidRPr="009D304D">
              <w:rPr>
                <w:rFonts w:ascii="Times New Roman" w:hAnsi="Times New Roman"/>
                <w:sz w:val="20"/>
                <w:szCs w:val="20"/>
              </w:rPr>
              <w:t>6. Русская фразеология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36</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29</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4</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7</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8</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22</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21</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rFonts w:ascii="Times New Roman" w:hAnsi="Times New Roman"/>
                <w:sz w:val="20"/>
                <w:szCs w:val="20"/>
              </w:rPr>
            </w:pPr>
            <w:r>
              <w:rPr>
                <w:rFonts w:ascii="Times New Roman" w:hAnsi="Times New Roman"/>
                <w:sz w:val="20"/>
                <w:szCs w:val="20"/>
              </w:rPr>
              <w:t>7. Морфемика</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24</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25</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rFonts w:ascii="Times New Roman" w:hAnsi="Times New Roman"/>
                <w:sz w:val="20"/>
                <w:szCs w:val="20"/>
              </w:rPr>
            </w:pPr>
            <w:r>
              <w:rPr>
                <w:rFonts w:ascii="Times New Roman" w:hAnsi="Times New Roman"/>
                <w:sz w:val="20"/>
                <w:szCs w:val="20"/>
              </w:rPr>
              <w:t>8. Словообразование</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28</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3</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25</w:t>
            </w:r>
          </w:p>
        </w:tc>
      </w:tr>
      <w:tr w:rsidR="00BD5152" w:rsidTr="00966BE6">
        <w:tc>
          <w:tcPr>
            <w:tcW w:w="1708" w:type="dxa"/>
            <w:tcBorders>
              <w:top w:val="single" w:sz="4" w:space="0" w:color="000000"/>
              <w:left w:val="single" w:sz="4" w:space="0" w:color="000000"/>
              <w:bottom w:val="single" w:sz="4" w:space="0" w:color="000000"/>
            </w:tcBorders>
          </w:tcPr>
          <w:p w:rsidR="00BD5152" w:rsidRPr="009D304D" w:rsidRDefault="00BD5152" w:rsidP="00966BE6">
            <w:pPr>
              <w:tabs>
                <w:tab w:val="left" w:pos="-3420"/>
              </w:tabs>
              <w:rPr>
                <w:rFonts w:ascii="Times New Roman" w:hAnsi="Times New Roman"/>
                <w:sz w:val="20"/>
                <w:szCs w:val="20"/>
              </w:rPr>
            </w:pPr>
            <w:r>
              <w:rPr>
                <w:rFonts w:ascii="Times New Roman" w:hAnsi="Times New Roman"/>
                <w:sz w:val="20"/>
                <w:szCs w:val="20"/>
              </w:rPr>
              <w:t xml:space="preserve">9. Морфология </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59</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47</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20</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28</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12</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35</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rPr>
                <w:rFonts w:ascii="Times New Roman" w:hAnsi="Times New Roman"/>
                <w:sz w:val="20"/>
                <w:szCs w:val="20"/>
              </w:rPr>
            </w:pPr>
            <w:r w:rsidRPr="00473358">
              <w:rPr>
                <w:rFonts w:ascii="Times New Roman" w:hAnsi="Times New Roman"/>
                <w:sz w:val="20"/>
                <w:szCs w:val="20"/>
              </w:rPr>
              <w:t xml:space="preserve">10. Синтаксис в системе языковых уровней. </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12</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10</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rPr>
                <w:rFonts w:ascii="Times New Roman" w:hAnsi="Times New Roman"/>
                <w:sz w:val="20"/>
                <w:szCs w:val="20"/>
              </w:rPr>
            </w:pPr>
            <w:r w:rsidRPr="00473358">
              <w:rPr>
                <w:rFonts w:ascii="Times New Roman" w:hAnsi="Times New Roman"/>
                <w:sz w:val="20"/>
                <w:szCs w:val="20"/>
              </w:rPr>
              <w:t>11. Синтаксические единицы и категории. Типы и виды грамматической связи.</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11</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10</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tabs>
                <w:tab w:val="left" w:pos="-3420"/>
              </w:tabs>
              <w:rPr>
                <w:rFonts w:ascii="Times New Roman" w:hAnsi="Times New Roman"/>
                <w:sz w:val="20"/>
                <w:szCs w:val="20"/>
              </w:rPr>
            </w:pPr>
            <w:r w:rsidRPr="00473358">
              <w:rPr>
                <w:rFonts w:ascii="Times New Roman" w:hAnsi="Times New Roman"/>
                <w:sz w:val="20"/>
                <w:szCs w:val="20"/>
              </w:rPr>
              <w:t>12. Теория словосочетания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19</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25</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rPr>
                <w:rFonts w:ascii="Times New Roman" w:hAnsi="Times New Roman"/>
                <w:sz w:val="20"/>
                <w:szCs w:val="20"/>
              </w:rPr>
            </w:pPr>
            <w:r w:rsidRPr="00473358">
              <w:rPr>
                <w:rFonts w:ascii="Times New Roman" w:hAnsi="Times New Roman"/>
                <w:sz w:val="20"/>
                <w:szCs w:val="20"/>
              </w:rPr>
              <w:t>13. Теория простого предложения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26</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12</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15</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15</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tabs>
                <w:tab w:val="left" w:pos="-3420"/>
              </w:tabs>
              <w:rPr>
                <w:rFonts w:ascii="Times New Roman" w:hAnsi="Times New Roman"/>
                <w:sz w:val="20"/>
                <w:szCs w:val="20"/>
              </w:rPr>
            </w:pPr>
            <w:r w:rsidRPr="00473358">
              <w:rPr>
                <w:rFonts w:ascii="Times New Roman" w:hAnsi="Times New Roman"/>
                <w:sz w:val="20"/>
                <w:szCs w:val="20"/>
              </w:rPr>
              <w:t>14. Осложнения простого предложения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14</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27</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4</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25</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tabs>
                <w:tab w:val="left" w:pos="-3420"/>
              </w:tabs>
              <w:rPr>
                <w:rFonts w:ascii="Times New Roman" w:hAnsi="Times New Roman"/>
                <w:sz w:val="20"/>
                <w:szCs w:val="20"/>
              </w:rPr>
            </w:pPr>
            <w:r w:rsidRPr="00473358">
              <w:rPr>
                <w:rFonts w:ascii="Times New Roman" w:hAnsi="Times New Roman"/>
                <w:sz w:val="20"/>
                <w:szCs w:val="20"/>
              </w:rPr>
              <w:t>15. Теория сложного предложения</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9</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19</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3</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4</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10</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15</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tabs>
                <w:tab w:val="left" w:pos="-3420"/>
              </w:tabs>
              <w:rPr>
                <w:rFonts w:ascii="Times New Roman" w:hAnsi="Times New Roman"/>
                <w:sz w:val="20"/>
                <w:szCs w:val="20"/>
              </w:rPr>
            </w:pPr>
            <w:r w:rsidRPr="00473358">
              <w:rPr>
                <w:rFonts w:ascii="Times New Roman" w:hAnsi="Times New Roman"/>
                <w:sz w:val="20"/>
                <w:szCs w:val="20"/>
              </w:rPr>
              <w:t>16. Типы и виды сложных предложений</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25</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18</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4</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9</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5</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14</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13</w:t>
            </w:r>
          </w:p>
        </w:tc>
      </w:tr>
      <w:tr w:rsidR="00BD5152" w:rsidTr="00966BE6">
        <w:tc>
          <w:tcPr>
            <w:tcW w:w="1708" w:type="dxa"/>
            <w:tcBorders>
              <w:top w:val="single" w:sz="4" w:space="0" w:color="000000"/>
              <w:left w:val="single" w:sz="4" w:space="0" w:color="000000"/>
              <w:bottom w:val="single" w:sz="4" w:space="0" w:color="000000"/>
            </w:tcBorders>
          </w:tcPr>
          <w:p w:rsidR="00BD5152" w:rsidRPr="00473358" w:rsidRDefault="00BD5152" w:rsidP="00966BE6">
            <w:pPr>
              <w:tabs>
                <w:tab w:val="left" w:pos="-3420"/>
              </w:tabs>
              <w:rPr>
                <w:rFonts w:ascii="Times New Roman" w:hAnsi="Times New Roman"/>
                <w:sz w:val="20"/>
                <w:szCs w:val="20"/>
              </w:rPr>
            </w:pPr>
            <w:r>
              <w:rPr>
                <w:rFonts w:ascii="Times New Roman" w:hAnsi="Times New Roman"/>
                <w:sz w:val="20"/>
                <w:szCs w:val="20"/>
              </w:rPr>
              <w:t>В т.ч. текущий контроль</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5</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p>
        </w:tc>
      </w:tr>
      <w:tr w:rsidR="00BD5152" w:rsidTr="00966BE6">
        <w:tc>
          <w:tcPr>
            <w:tcW w:w="1708" w:type="dxa"/>
            <w:tcBorders>
              <w:top w:val="single" w:sz="4" w:space="0" w:color="000000"/>
              <w:left w:val="single" w:sz="4" w:space="0" w:color="000000"/>
              <w:bottom w:val="single" w:sz="4" w:space="0" w:color="000000"/>
            </w:tcBorders>
          </w:tcPr>
          <w:p w:rsidR="00BD5152" w:rsidRDefault="00BD5152" w:rsidP="00966BE6">
            <w:pPr>
              <w:tabs>
                <w:tab w:val="left" w:pos="822"/>
              </w:tabs>
              <w:spacing w:after="0" w:line="240" w:lineRule="auto"/>
              <w:jc w:val="both"/>
            </w:pPr>
            <w:r>
              <w:rPr>
                <w:rFonts w:ascii="Times New Roman" w:hAnsi="Times New Roman"/>
                <w:b/>
                <w:sz w:val="24"/>
                <w:szCs w:val="24"/>
              </w:rPr>
              <w:t>Итого</w:t>
            </w:r>
          </w:p>
        </w:tc>
        <w:tc>
          <w:tcPr>
            <w:tcW w:w="417"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396</w:t>
            </w:r>
          </w:p>
        </w:tc>
        <w:tc>
          <w:tcPr>
            <w:tcW w:w="41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pPr>
          </w:p>
        </w:tc>
        <w:tc>
          <w:tcPr>
            <w:tcW w:w="415"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pPr>
            <w:r>
              <w:t>396</w:t>
            </w:r>
          </w:p>
        </w:tc>
        <w:tc>
          <w:tcPr>
            <w:tcW w:w="463"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pPr>
            <w:r>
              <w:t>91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20</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61</w:t>
            </w: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4"/>
                <w:szCs w:val="24"/>
              </w:rPr>
            </w:pPr>
            <w:r>
              <w:rPr>
                <w:rFonts w:ascii="Times New Roman" w:hAnsi="Times New Roman"/>
                <w:sz w:val="24"/>
                <w:szCs w:val="24"/>
              </w:rPr>
              <w:t>46</w:t>
            </w:r>
          </w:p>
        </w:tc>
        <w:tc>
          <w:tcPr>
            <w:tcW w:w="466"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napToGrid w:val="0"/>
              <w:spacing w:after="0" w:line="240" w:lineRule="auto"/>
              <w:jc w:val="center"/>
              <w:rPr>
                <w:rFonts w:ascii="Times New Roman" w:hAnsi="Times New Roman"/>
                <w:sz w:val="24"/>
                <w:szCs w:val="24"/>
              </w:rPr>
            </w:pPr>
          </w:p>
        </w:tc>
        <w:tc>
          <w:tcPr>
            <w:tcW w:w="415" w:type="dxa"/>
            <w:gridSpan w:val="2"/>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381" w:type="dxa"/>
            <w:tcBorders>
              <w:top w:val="single" w:sz="4" w:space="0" w:color="000000"/>
              <w:left w:val="single" w:sz="4" w:space="0" w:color="000000"/>
              <w:bottom w:val="single" w:sz="4" w:space="0" w:color="000000"/>
            </w:tcBorders>
            <w:shd w:val="clear" w:color="auto" w:fill="FFFF99"/>
            <w:vAlign w:val="center"/>
          </w:tcPr>
          <w:p w:rsidR="00BD5152" w:rsidRDefault="00BD5152" w:rsidP="00966BE6">
            <w:pPr>
              <w:tabs>
                <w:tab w:val="left" w:pos="822"/>
              </w:tabs>
              <w:spacing w:after="0" w:line="240" w:lineRule="auto"/>
              <w:jc w:val="center"/>
            </w:pPr>
            <w:r>
              <w:t>66</w:t>
            </w:r>
          </w:p>
        </w:tc>
        <w:tc>
          <w:tcPr>
            <w:tcW w:w="450"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r>
              <w:t>203</w:t>
            </w:r>
          </w:p>
        </w:tc>
        <w:tc>
          <w:tcPr>
            <w:tcW w:w="415" w:type="dxa"/>
            <w:tcBorders>
              <w:top w:val="single" w:sz="4" w:space="0" w:color="000000"/>
              <w:left w:val="single" w:sz="4" w:space="0" w:color="000000"/>
              <w:bottom w:val="single" w:sz="4" w:space="0" w:color="000000"/>
            </w:tcBorders>
            <w:vAlign w:val="center"/>
          </w:tcPr>
          <w:p w:rsidR="00BD5152" w:rsidRDefault="00BD5152" w:rsidP="00966BE6">
            <w:pPr>
              <w:tabs>
                <w:tab w:val="left" w:pos="822"/>
              </w:tabs>
              <w:spacing w:after="0" w:line="240" w:lineRule="auto"/>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D5152" w:rsidRDefault="00BD5152" w:rsidP="00966BE6">
            <w:pPr>
              <w:tabs>
                <w:tab w:val="left" w:pos="822"/>
              </w:tabs>
              <w:spacing w:after="0" w:line="240" w:lineRule="auto"/>
              <w:jc w:val="center"/>
            </w:pPr>
            <w:r>
              <w:t>304</w:t>
            </w:r>
          </w:p>
        </w:tc>
      </w:tr>
    </w:tbl>
    <w:p w:rsidR="00BD5152" w:rsidRDefault="00BD5152" w:rsidP="0098284D">
      <w:pPr>
        <w:spacing w:after="0"/>
        <w:ind w:firstLine="567"/>
        <w:jc w:val="both"/>
        <w:rPr>
          <w:rFonts w:ascii="Times New Roman" w:hAnsi="Times New Roman"/>
          <w:sz w:val="24"/>
          <w:szCs w:val="24"/>
        </w:rPr>
      </w:pPr>
    </w:p>
    <w:p w:rsidR="00BD5152" w:rsidRPr="00F52D95" w:rsidRDefault="00BD5152" w:rsidP="0098284D">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5542C6">
        <w:rPr>
          <w:rFonts w:ascii="Times New Roman" w:hAnsi="Times New Roman"/>
          <w:sz w:val="24"/>
          <w:szCs w:val="24"/>
        </w:rPr>
        <w:t>занятий практического типа.</w:t>
      </w:r>
    </w:p>
    <w:p w:rsidR="00BD5152" w:rsidRDefault="00BD5152" w:rsidP="0098284D">
      <w:pPr>
        <w:jc w:val="both"/>
        <w:rPr>
          <w:rFonts w:ascii="Times New Roman" w:hAnsi="Times New Roman"/>
          <w:sz w:val="28"/>
          <w:szCs w:val="28"/>
        </w:rPr>
      </w:pPr>
      <w:r w:rsidRPr="00701ACF">
        <w:rPr>
          <w:rFonts w:ascii="Times New Roman" w:hAnsi="Times New Roman"/>
          <w:sz w:val="24"/>
          <w:szCs w:val="24"/>
        </w:rPr>
        <w:t xml:space="preserve">Промежуточная аттестация проходит в </w:t>
      </w:r>
      <w:r w:rsidRPr="005542C6">
        <w:rPr>
          <w:rFonts w:ascii="Times New Roman" w:hAnsi="Times New Roman"/>
          <w:sz w:val="24"/>
          <w:szCs w:val="24"/>
        </w:rPr>
        <w:t>форме</w:t>
      </w:r>
      <w:r>
        <w:rPr>
          <w:rFonts w:ascii="Times New Roman" w:hAnsi="Times New Roman"/>
          <w:sz w:val="24"/>
          <w:szCs w:val="24"/>
        </w:rPr>
        <w:t xml:space="preserve"> зачетов (ответ на вопрос из списка) и </w:t>
      </w:r>
      <w:r w:rsidRPr="005542C6">
        <w:rPr>
          <w:rFonts w:ascii="Times New Roman" w:hAnsi="Times New Roman"/>
          <w:sz w:val="24"/>
          <w:szCs w:val="24"/>
        </w:rPr>
        <w:t>экзамена</w:t>
      </w:r>
      <w:r>
        <w:rPr>
          <w:rFonts w:ascii="Times New Roman" w:hAnsi="Times New Roman"/>
          <w:sz w:val="24"/>
          <w:szCs w:val="24"/>
        </w:rPr>
        <w:t xml:space="preserve"> (ответ на вопрос из списка и выполнение практического задания)</w:t>
      </w:r>
      <w:r w:rsidRPr="005542C6">
        <w:rPr>
          <w:rFonts w:ascii="Times New Roman" w:hAnsi="Times New Roman"/>
          <w:sz w:val="24"/>
          <w:szCs w:val="24"/>
        </w:rPr>
        <w:t>.</w:t>
      </w:r>
    </w:p>
    <w:p w:rsidR="00BD5152" w:rsidRPr="004E1B1C" w:rsidRDefault="00BD5152" w:rsidP="0098284D">
      <w:pPr>
        <w:numPr>
          <w:ilvl w:val="0"/>
          <w:numId w:val="44"/>
        </w:numPr>
        <w:suppressAutoHyphens w:val="0"/>
        <w:spacing w:after="0"/>
        <w:ind w:right="-426"/>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rsidR="00BD5152" w:rsidRDefault="00BD5152" w:rsidP="0098284D">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Самостоятельная работа</w:t>
      </w:r>
      <w:r w:rsidRPr="008B1763">
        <w:rPr>
          <w:rFonts w:ascii="Times New Roman" w:hAnsi="Times New Roman"/>
          <w:bCs/>
          <w:sz w:val="24"/>
          <w:szCs w:val="24"/>
        </w:rPr>
        <w:t xml:space="preserve"> подчинена усвоению понятийного аппарата</w:t>
      </w:r>
      <w:r>
        <w:rPr>
          <w:rFonts w:ascii="Times New Roman" w:hAnsi="Times New Roman"/>
          <w:bCs/>
          <w:sz w:val="24"/>
          <w:szCs w:val="24"/>
        </w:rPr>
        <w:t xml:space="preserve"> дисциплины.</w:t>
      </w:r>
      <w:r w:rsidRPr="008B1763">
        <w:rPr>
          <w:rFonts w:ascii="Times New Roman" w:hAnsi="Times New Roman"/>
          <w:bCs/>
          <w:sz w:val="24"/>
          <w:szCs w:val="24"/>
        </w:rPr>
        <w:t xml:space="preserve"> </w:t>
      </w:r>
      <w:r>
        <w:rPr>
          <w:rFonts w:ascii="Times New Roman" w:hAnsi="Times New Roman"/>
          <w:bCs/>
          <w:sz w:val="24"/>
          <w:szCs w:val="24"/>
        </w:rPr>
        <w:t xml:space="preserve"> </w:t>
      </w:r>
      <w:r w:rsidRPr="008B1763">
        <w:rPr>
          <w:rFonts w:ascii="Times New Roman" w:hAnsi="Times New Roman"/>
          <w:bCs/>
          <w:sz w:val="24"/>
          <w:szCs w:val="24"/>
        </w:rPr>
        <w:t xml:space="preserve"> Лучшему усвоени</w:t>
      </w:r>
      <w:r>
        <w:rPr>
          <w:rFonts w:ascii="Times New Roman" w:hAnsi="Times New Roman"/>
          <w:bCs/>
          <w:sz w:val="24"/>
          <w:szCs w:val="24"/>
        </w:rPr>
        <w:t>ю и пониманию дисциплины помажет использование различных</w:t>
      </w:r>
      <w:r w:rsidRPr="008B1763">
        <w:rPr>
          <w:rFonts w:ascii="Times New Roman" w:hAnsi="Times New Roman"/>
          <w:bCs/>
          <w:sz w:val="24"/>
          <w:szCs w:val="24"/>
        </w:rPr>
        <w:t xml:space="preserve"> энц</w:t>
      </w:r>
      <w:r>
        <w:rPr>
          <w:rFonts w:ascii="Times New Roman" w:hAnsi="Times New Roman"/>
          <w:bCs/>
          <w:sz w:val="24"/>
          <w:szCs w:val="24"/>
        </w:rPr>
        <w:t>иклопедий</w:t>
      </w:r>
      <w:r w:rsidRPr="008B1763">
        <w:rPr>
          <w:rFonts w:ascii="Times New Roman" w:hAnsi="Times New Roman"/>
          <w:bCs/>
          <w:sz w:val="24"/>
          <w:szCs w:val="24"/>
        </w:rPr>
        <w:t>, словар</w:t>
      </w:r>
      <w:r>
        <w:rPr>
          <w:rFonts w:ascii="Times New Roman" w:hAnsi="Times New Roman"/>
          <w:bCs/>
          <w:sz w:val="24"/>
          <w:szCs w:val="24"/>
        </w:rPr>
        <w:t>ей</w:t>
      </w:r>
      <w:r w:rsidRPr="008B1763">
        <w:rPr>
          <w:rFonts w:ascii="Times New Roman" w:hAnsi="Times New Roman"/>
          <w:bCs/>
          <w:sz w:val="24"/>
          <w:szCs w:val="24"/>
        </w:rPr>
        <w:t>, справочник</w:t>
      </w:r>
      <w:r>
        <w:rPr>
          <w:rFonts w:ascii="Times New Roman" w:hAnsi="Times New Roman"/>
          <w:bCs/>
          <w:sz w:val="24"/>
          <w:szCs w:val="24"/>
        </w:rPr>
        <w:t>ов по русскому языку, а также материалов сети Интернет, указанных</w:t>
      </w:r>
      <w:r w:rsidRPr="008B1763">
        <w:rPr>
          <w:rFonts w:ascii="Times New Roman" w:hAnsi="Times New Roman"/>
          <w:bCs/>
          <w:sz w:val="24"/>
          <w:szCs w:val="24"/>
        </w:rPr>
        <w:t xml:space="preserve"> </w:t>
      </w:r>
      <w:r>
        <w:rPr>
          <w:rFonts w:ascii="Times New Roman" w:hAnsi="Times New Roman"/>
          <w:bCs/>
          <w:sz w:val="24"/>
          <w:szCs w:val="24"/>
        </w:rPr>
        <w:t xml:space="preserve">в </w:t>
      </w:r>
      <w:r w:rsidRPr="008B1763">
        <w:rPr>
          <w:rFonts w:ascii="Times New Roman" w:hAnsi="Times New Roman"/>
          <w:bCs/>
          <w:sz w:val="24"/>
          <w:szCs w:val="24"/>
        </w:rPr>
        <w:t>списке литературы.</w:t>
      </w:r>
      <w:r>
        <w:rPr>
          <w:rFonts w:ascii="Times New Roman" w:hAnsi="Times New Roman"/>
          <w:bCs/>
          <w:sz w:val="24"/>
          <w:szCs w:val="24"/>
        </w:rPr>
        <w:t xml:space="preserve"> Самостоятельная работа также ориентирована на подготовку к темам практических занятий, на выполнение практических заданий разного типа, способствующих формированию языковых и речевых умений и навыков. </w:t>
      </w:r>
    </w:p>
    <w:p w:rsidR="00BD5152" w:rsidRDefault="00BD5152" w:rsidP="0098284D">
      <w:pPr>
        <w:jc w:val="both"/>
        <w:rPr>
          <w:rFonts w:ascii="Times New Roman" w:hAnsi="Times New Roman"/>
          <w:sz w:val="24"/>
          <w:szCs w:val="24"/>
        </w:rPr>
      </w:pPr>
      <w:r w:rsidRPr="004E1B1C">
        <w:rPr>
          <w:rFonts w:ascii="Times New Roman" w:hAnsi="Times New Roman"/>
          <w:sz w:val="24"/>
          <w:szCs w:val="24"/>
        </w:rPr>
        <w:t xml:space="preserve">В рамках самостоятельной работы предполагается использование </w:t>
      </w:r>
      <w:r>
        <w:rPr>
          <w:rFonts w:ascii="Times New Roman" w:hAnsi="Times New Roman"/>
          <w:sz w:val="24"/>
          <w:szCs w:val="24"/>
        </w:rPr>
        <w:t>следующих учебно-методических пособий: </w:t>
      </w:r>
    </w:p>
    <w:p w:rsidR="00BD5152" w:rsidRDefault="00BD5152" w:rsidP="0098284D">
      <w:pPr>
        <w:jc w:val="both"/>
        <w:rPr>
          <w:rFonts w:ascii="Times New Roman" w:hAnsi="Times New Roman"/>
          <w:sz w:val="24"/>
          <w:szCs w:val="24"/>
        </w:rPr>
      </w:pPr>
      <w:r>
        <w:rPr>
          <w:rFonts w:ascii="Times New Roman" w:hAnsi="Times New Roman"/>
          <w:sz w:val="24"/>
          <w:szCs w:val="24"/>
        </w:rPr>
        <w:t xml:space="preserve">Грехнева Л.В., Переслегина Е.Р. Современный русский язык (фонетика, лексика и фразеология, морфемика и </w:t>
      </w:r>
      <w:r w:rsidRPr="004E1B1C">
        <w:rPr>
          <w:rFonts w:ascii="Times New Roman" w:hAnsi="Times New Roman"/>
          <w:sz w:val="24"/>
          <w:szCs w:val="24"/>
        </w:rPr>
        <w:t xml:space="preserve"> </w:t>
      </w:r>
      <w:r>
        <w:rPr>
          <w:rFonts w:ascii="Times New Roman" w:hAnsi="Times New Roman"/>
          <w:sz w:val="24"/>
          <w:szCs w:val="24"/>
        </w:rPr>
        <w:t xml:space="preserve">словообразование. </w:t>
      </w:r>
      <w:r w:rsidRPr="004E1B1C">
        <w:rPr>
          <w:rFonts w:ascii="Times New Roman" w:hAnsi="Times New Roman"/>
          <w:sz w:val="24"/>
          <w:szCs w:val="24"/>
        </w:rPr>
        <w:t>Практикум. – Нижний Новгород: Ни</w:t>
      </w:r>
      <w:r>
        <w:rPr>
          <w:rFonts w:ascii="Times New Roman" w:hAnsi="Times New Roman"/>
          <w:sz w:val="24"/>
          <w:szCs w:val="24"/>
        </w:rPr>
        <w:t>жегородский госуниверситет, 2019</w:t>
      </w:r>
      <w:r w:rsidRPr="004E1B1C">
        <w:rPr>
          <w:rFonts w:ascii="Times New Roman" w:hAnsi="Times New Roman"/>
          <w:sz w:val="24"/>
          <w:szCs w:val="24"/>
        </w:rPr>
        <w:t>. – 57 с.</w:t>
      </w:r>
    </w:p>
    <w:p w:rsidR="00BD5152" w:rsidRDefault="00BD5152" w:rsidP="0098284D">
      <w:pPr>
        <w:jc w:val="both"/>
        <w:rPr>
          <w:rFonts w:ascii="Times New Roman" w:hAnsi="Times New Roman"/>
          <w:sz w:val="24"/>
          <w:szCs w:val="24"/>
        </w:rPr>
      </w:pPr>
      <w:r>
        <w:rPr>
          <w:rFonts w:ascii="Times New Roman" w:hAnsi="Times New Roman"/>
          <w:sz w:val="24"/>
          <w:szCs w:val="24"/>
        </w:rPr>
        <w:t xml:space="preserve">Грехнева Л.В., Переслегина Е.Р., Синелева А.В. Грамматика современного русского языка. </w:t>
      </w:r>
      <w:r w:rsidRPr="004E1B1C">
        <w:rPr>
          <w:rFonts w:ascii="Times New Roman" w:hAnsi="Times New Roman"/>
          <w:sz w:val="24"/>
          <w:szCs w:val="24"/>
        </w:rPr>
        <w:t>Практикум. – Нижний Новгород: Ни</w:t>
      </w:r>
      <w:r>
        <w:rPr>
          <w:rFonts w:ascii="Times New Roman" w:hAnsi="Times New Roman"/>
          <w:sz w:val="24"/>
          <w:szCs w:val="24"/>
        </w:rPr>
        <w:t>жегородский госуниверситет, 2019</w:t>
      </w:r>
      <w:r w:rsidRPr="004E1B1C">
        <w:rPr>
          <w:rFonts w:ascii="Times New Roman" w:hAnsi="Times New Roman"/>
          <w:sz w:val="24"/>
          <w:szCs w:val="24"/>
        </w:rPr>
        <w:t xml:space="preserve">. – </w:t>
      </w:r>
      <w:r>
        <w:rPr>
          <w:rFonts w:ascii="Times New Roman" w:hAnsi="Times New Roman"/>
          <w:sz w:val="24"/>
          <w:szCs w:val="24"/>
        </w:rPr>
        <w:t>6</w:t>
      </w:r>
      <w:r w:rsidRPr="004E1B1C">
        <w:rPr>
          <w:rFonts w:ascii="Times New Roman" w:hAnsi="Times New Roman"/>
          <w:sz w:val="24"/>
          <w:szCs w:val="24"/>
        </w:rPr>
        <w:t>7 с.</w:t>
      </w:r>
    </w:p>
    <w:p w:rsidR="00BD5152" w:rsidRPr="008B1763" w:rsidRDefault="00BD5152" w:rsidP="0098284D">
      <w:pPr>
        <w:spacing w:after="0"/>
        <w:ind w:right="-1" w:firstLine="567"/>
        <w:jc w:val="both"/>
        <w:rPr>
          <w:rFonts w:ascii="Times New Roman" w:hAnsi="Times New Roman"/>
          <w:sz w:val="24"/>
          <w:szCs w:val="24"/>
        </w:rPr>
      </w:pPr>
      <w:r>
        <w:rPr>
          <w:rFonts w:ascii="Times New Roman" w:hAnsi="Times New Roman"/>
          <w:b/>
          <w:bCs/>
          <w:sz w:val="24"/>
          <w:szCs w:val="24"/>
        </w:rPr>
        <w:t xml:space="preserve"> </w:t>
      </w:r>
    </w:p>
    <w:p w:rsidR="00BD5152" w:rsidRPr="00B05939" w:rsidRDefault="00BD5152" w:rsidP="0098284D">
      <w:pPr>
        <w:numPr>
          <w:ilvl w:val="0"/>
          <w:numId w:val="44"/>
        </w:numPr>
        <w:suppressAutoHyphens w:val="0"/>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BD5152" w:rsidRDefault="00BD5152" w:rsidP="0098284D">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BD5152" w:rsidRPr="00B05939" w:rsidRDefault="00BD5152" w:rsidP="0098284D">
      <w:pPr>
        <w:spacing w:after="0" w:line="240" w:lineRule="auto"/>
        <w:ind w:left="-142" w:right="-426"/>
        <w:rPr>
          <w:rFonts w:ascii="Times New Roman" w:hAnsi="Times New Roman"/>
          <w:sz w:val="24"/>
          <w:szCs w:val="24"/>
        </w:rPr>
      </w:pPr>
    </w:p>
    <w:p w:rsidR="00BD5152" w:rsidRPr="00BD77B8" w:rsidRDefault="00BD5152" w:rsidP="0098284D">
      <w:pPr>
        <w:pStyle w:val="ListParagraph"/>
        <w:numPr>
          <w:ilvl w:val="1"/>
          <w:numId w:val="45"/>
        </w:numPr>
        <w:tabs>
          <w:tab w:val="left" w:pos="993"/>
          <w:tab w:val="left" w:pos="1276"/>
        </w:tabs>
        <w:suppressAutoHyphens w:val="0"/>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276"/>
        <w:gridCol w:w="1276"/>
        <w:gridCol w:w="1276"/>
        <w:gridCol w:w="1418"/>
        <w:gridCol w:w="1417"/>
        <w:gridCol w:w="1277"/>
        <w:gridCol w:w="1275"/>
      </w:tblGrid>
      <w:tr w:rsidR="00BD5152" w:rsidTr="00966BE6">
        <w:tc>
          <w:tcPr>
            <w:tcW w:w="1419" w:type="dxa"/>
            <w:vMerge w:val="restart"/>
            <w:vAlign w:val="center"/>
          </w:tcPr>
          <w:p w:rsidR="00BD5152" w:rsidRDefault="00BD5152" w:rsidP="00966BE6">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BD5152" w:rsidRDefault="00BD5152" w:rsidP="00966BE6">
            <w:pPr>
              <w:jc w:val="center"/>
              <w:rPr>
                <w:rFonts w:ascii="Times New Roman" w:hAnsi="Times New Roman"/>
                <w:b/>
                <w:sz w:val="18"/>
                <w:szCs w:val="18"/>
              </w:rPr>
            </w:pPr>
            <w:r>
              <w:rPr>
                <w:rFonts w:ascii="Times New Roman" w:hAnsi="Times New Roman"/>
                <w:b/>
                <w:sz w:val="18"/>
                <w:szCs w:val="18"/>
              </w:rPr>
              <w:t>Шкала оценивания сформированности компетенций</w:t>
            </w:r>
          </w:p>
        </w:tc>
      </w:tr>
      <w:tr w:rsidR="00BD5152" w:rsidTr="00966BE6">
        <w:tc>
          <w:tcPr>
            <w:tcW w:w="1419" w:type="dxa"/>
            <w:vMerge/>
            <w:vAlign w:val="center"/>
          </w:tcPr>
          <w:p w:rsidR="00BD5152" w:rsidRDefault="00BD5152" w:rsidP="00966BE6">
            <w:pPr>
              <w:spacing w:after="0" w:line="240" w:lineRule="auto"/>
              <w:rPr>
                <w:rFonts w:ascii="Times New Roman" w:hAnsi="Times New Roman"/>
                <w:b/>
                <w:color w:val="000000"/>
                <w:sz w:val="18"/>
                <w:szCs w:val="18"/>
              </w:rPr>
            </w:pPr>
          </w:p>
        </w:tc>
        <w:tc>
          <w:tcPr>
            <w:tcW w:w="1275" w:type="dxa"/>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плохо</w:t>
            </w:r>
          </w:p>
        </w:tc>
        <w:tc>
          <w:tcPr>
            <w:tcW w:w="1275" w:type="dxa"/>
            <w:vAlign w:val="center"/>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неудовлетворительно</w:t>
            </w:r>
          </w:p>
        </w:tc>
        <w:tc>
          <w:tcPr>
            <w:tcW w:w="1276" w:type="dxa"/>
            <w:vAlign w:val="center"/>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удовлетворительно</w:t>
            </w:r>
          </w:p>
        </w:tc>
        <w:tc>
          <w:tcPr>
            <w:tcW w:w="1418" w:type="dxa"/>
            <w:vAlign w:val="center"/>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хорошо</w:t>
            </w:r>
          </w:p>
        </w:tc>
        <w:tc>
          <w:tcPr>
            <w:tcW w:w="1417" w:type="dxa"/>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очень хорошо</w:t>
            </w:r>
          </w:p>
        </w:tc>
        <w:tc>
          <w:tcPr>
            <w:tcW w:w="1277" w:type="dxa"/>
            <w:vAlign w:val="center"/>
          </w:tcPr>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отлично</w:t>
            </w:r>
          </w:p>
        </w:tc>
        <w:tc>
          <w:tcPr>
            <w:tcW w:w="1275" w:type="dxa"/>
          </w:tcPr>
          <w:p w:rsidR="00BD5152" w:rsidRDefault="00BD5152" w:rsidP="00966BE6">
            <w:pPr>
              <w:jc w:val="center"/>
              <w:rPr>
                <w:rFonts w:ascii="Times New Roman" w:hAnsi="Times New Roman"/>
                <w:b/>
                <w:color w:val="000000"/>
                <w:sz w:val="18"/>
                <w:szCs w:val="18"/>
              </w:rPr>
            </w:pPr>
          </w:p>
          <w:p w:rsidR="00BD5152" w:rsidRDefault="00BD5152" w:rsidP="00966BE6">
            <w:pPr>
              <w:jc w:val="center"/>
              <w:rPr>
                <w:rFonts w:ascii="Times New Roman" w:hAnsi="Times New Roman"/>
                <w:b/>
                <w:color w:val="000000"/>
                <w:sz w:val="18"/>
                <w:szCs w:val="18"/>
              </w:rPr>
            </w:pPr>
            <w:r>
              <w:rPr>
                <w:rFonts w:ascii="Times New Roman" w:hAnsi="Times New Roman"/>
                <w:b/>
                <w:color w:val="000000"/>
                <w:sz w:val="18"/>
                <w:szCs w:val="18"/>
              </w:rPr>
              <w:t>превосходно</w:t>
            </w:r>
          </w:p>
        </w:tc>
      </w:tr>
      <w:tr w:rsidR="00BD5152" w:rsidTr="00966BE6">
        <w:tc>
          <w:tcPr>
            <w:tcW w:w="1419" w:type="dxa"/>
            <w:vMerge/>
            <w:vAlign w:val="center"/>
          </w:tcPr>
          <w:p w:rsidR="00BD5152" w:rsidRDefault="00BD5152" w:rsidP="00966BE6">
            <w:pPr>
              <w:spacing w:after="0" w:line="240" w:lineRule="auto"/>
              <w:rPr>
                <w:rFonts w:ascii="Times New Roman" w:hAnsi="Times New Roman"/>
                <w:b/>
                <w:color w:val="000000"/>
                <w:sz w:val="18"/>
                <w:szCs w:val="18"/>
              </w:rPr>
            </w:pPr>
          </w:p>
        </w:tc>
        <w:tc>
          <w:tcPr>
            <w:tcW w:w="2550" w:type="dxa"/>
            <w:gridSpan w:val="2"/>
          </w:tcPr>
          <w:p w:rsidR="00BD5152" w:rsidRDefault="00BD5152" w:rsidP="00966BE6">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BD5152" w:rsidRDefault="00BD5152" w:rsidP="00966BE6">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BD5152" w:rsidTr="00966BE6">
        <w:tc>
          <w:tcPr>
            <w:tcW w:w="1419" w:type="dxa"/>
            <w:vAlign w:val="center"/>
          </w:tcPr>
          <w:p w:rsidR="00BD5152" w:rsidRDefault="00BD5152" w:rsidP="00966BE6">
            <w:pPr>
              <w:spacing w:after="0" w:line="240" w:lineRule="auto"/>
              <w:rPr>
                <w:rFonts w:ascii="Times New Roman" w:hAnsi="Times New Roman"/>
                <w:sz w:val="18"/>
                <w:szCs w:val="18"/>
              </w:rPr>
            </w:pPr>
            <w:r>
              <w:rPr>
                <w:rFonts w:ascii="Times New Roman" w:hAnsi="Times New Roman"/>
                <w:sz w:val="18"/>
                <w:szCs w:val="18"/>
                <w:u w:val="single"/>
              </w:rPr>
              <w:t>Знания</w:t>
            </w:r>
          </w:p>
          <w:p w:rsidR="00BD5152" w:rsidRDefault="00BD5152" w:rsidP="00966BE6">
            <w:pPr>
              <w:rPr>
                <w:rFonts w:ascii="Times New Roman" w:hAnsi="Times New Roman"/>
                <w:b/>
                <w:color w:val="000000"/>
                <w:sz w:val="18"/>
                <w:szCs w:val="18"/>
              </w:rPr>
            </w:pPr>
          </w:p>
        </w:tc>
        <w:tc>
          <w:tcPr>
            <w:tcW w:w="1275"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Отсутствие знаний теоретического материала.</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Уровень знаний в объеме, превышающем программу подготовки. </w:t>
            </w:r>
          </w:p>
        </w:tc>
      </w:tr>
      <w:tr w:rsidR="00BD5152" w:rsidTr="00966BE6">
        <w:tc>
          <w:tcPr>
            <w:tcW w:w="1419" w:type="dxa"/>
            <w:vAlign w:val="center"/>
          </w:tcPr>
          <w:p w:rsidR="00BD5152" w:rsidRDefault="00BD5152" w:rsidP="00966BE6">
            <w:pPr>
              <w:spacing w:after="0" w:line="240" w:lineRule="auto"/>
              <w:rPr>
                <w:rFonts w:ascii="Times New Roman" w:hAnsi="Times New Roman"/>
                <w:sz w:val="18"/>
                <w:szCs w:val="18"/>
                <w:u w:val="single"/>
              </w:rPr>
            </w:pPr>
            <w:r>
              <w:rPr>
                <w:rFonts w:ascii="Times New Roman" w:hAnsi="Times New Roman"/>
                <w:sz w:val="18"/>
                <w:szCs w:val="18"/>
                <w:u w:val="single"/>
              </w:rPr>
              <w:t>Умения</w:t>
            </w:r>
          </w:p>
          <w:p w:rsidR="00BD5152" w:rsidRDefault="00BD5152" w:rsidP="00966BE6">
            <w:pPr>
              <w:rPr>
                <w:rFonts w:ascii="Times New Roman" w:hAnsi="Times New Roman"/>
                <w:b/>
                <w:color w:val="000000"/>
                <w:sz w:val="18"/>
                <w:szCs w:val="18"/>
              </w:rPr>
            </w:pPr>
          </w:p>
        </w:tc>
        <w:tc>
          <w:tcPr>
            <w:tcW w:w="1275"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не продемонстрированы основные умения.</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 недочетами, выполнены все задания в полном объеме. </w:t>
            </w:r>
          </w:p>
        </w:tc>
        <w:tc>
          <w:tcPr>
            <w:tcW w:w="1275"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объеме без недочетов</w:t>
            </w:r>
          </w:p>
        </w:tc>
      </w:tr>
      <w:tr w:rsidR="00BD5152" w:rsidTr="00966BE6">
        <w:tc>
          <w:tcPr>
            <w:tcW w:w="1419" w:type="dxa"/>
            <w:vAlign w:val="center"/>
          </w:tcPr>
          <w:p w:rsidR="00BD5152" w:rsidRDefault="00BD5152" w:rsidP="00966BE6">
            <w:pPr>
              <w:spacing w:after="0" w:line="240" w:lineRule="auto"/>
              <w:rPr>
                <w:rFonts w:ascii="Times New Roman" w:hAnsi="Times New Roman"/>
                <w:sz w:val="18"/>
                <w:szCs w:val="18"/>
                <w:u w:val="single"/>
              </w:rPr>
            </w:pPr>
            <w:r>
              <w:rPr>
                <w:rFonts w:ascii="Times New Roman" w:hAnsi="Times New Roman"/>
                <w:sz w:val="18"/>
                <w:szCs w:val="18"/>
                <w:u w:val="single"/>
              </w:rPr>
              <w:t>Навыки</w:t>
            </w:r>
          </w:p>
          <w:p w:rsidR="00BD5152" w:rsidRDefault="00BD5152" w:rsidP="00966BE6">
            <w:pPr>
              <w:rPr>
                <w:rFonts w:ascii="Times New Roman" w:hAnsi="Times New Roman"/>
                <w:b/>
                <w:color w:val="000000"/>
                <w:sz w:val="18"/>
                <w:szCs w:val="18"/>
              </w:rPr>
            </w:pPr>
          </w:p>
        </w:tc>
        <w:tc>
          <w:tcPr>
            <w:tcW w:w="1275" w:type="dxa"/>
          </w:tcPr>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не продемонстрированы базовые навыки.</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p w:rsidR="00BD5152" w:rsidRDefault="00BD5152" w:rsidP="00966BE6">
            <w:pPr>
              <w:rPr>
                <w:rFonts w:ascii="Times New Roman" w:hAnsi="Times New Roman"/>
                <w:color w:val="000000"/>
                <w:sz w:val="18"/>
                <w:szCs w:val="18"/>
              </w:rPr>
            </w:pPr>
          </w:p>
        </w:tc>
        <w:tc>
          <w:tcPr>
            <w:tcW w:w="1276"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Имеется минимальный  </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набор навыков для решения стандартных задач с некоторыми недочетами</w:t>
            </w:r>
          </w:p>
          <w:p w:rsidR="00BD5152" w:rsidRDefault="00BD5152" w:rsidP="00966BE6">
            <w:pPr>
              <w:rPr>
                <w:rFonts w:ascii="Times New Roman" w:hAnsi="Times New Roman"/>
                <w:color w:val="000000"/>
                <w:sz w:val="18"/>
                <w:szCs w:val="18"/>
              </w:rPr>
            </w:pPr>
          </w:p>
        </w:tc>
        <w:tc>
          <w:tcPr>
            <w:tcW w:w="1418"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с некоторыми недочетами</w:t>
            </w:r>
          </w:p>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p>
        </w:tc>
        <w:tc>
          <w:tcPr>
            <w:tcW w:w="1417" w:type="dxa"/>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базовые навыки </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при решении стандартных задач без ошибок и недочетов.</w:t>
            </w:r>
          </w:p>
          <w:p w:rsidR="00BD5152" w:rsidRDefault="00BD5152" w:rsidP="00966BE6">
            <w:pPr>
              <w:rPr>
                <w:rFonts w:ascii="Times New Roman" w:hAnsi="Times New Roman"/>
                <w:color w:val="000000"/>
                <w:sz w:val="18"/>
                <w:szCs w:val="18"/>
              </w:rPr>
            </w:pPr>
          </w:p>
        </w:tc>
        <w:tc>
          <w:tcPr>
            <w:tcW w:w="1277" w:type="dxa"/>
            <w:vAlign w:val="center"/>
          </w:tcPr>
          <w:p w:rsidR="00BD5152" w:rsidRDefault="00BD5152" w:rsidP="00966BE6">
            <w:pPr>
              <w:rPr>
                <w:rFonts w:ascii="Times New Roman" w:hAnsi="Times New Roman"/>
                <w:color w:val="000000"/>
                <w:sz w:val="18"/>
                <w:szCs w:val="18"/>
              </w:rPr>
            </w:pPr>
            <w:r>
              <w:rPr>
                <w:rFonts w:ascii="Times New Roman" w:hAnsi="Times New Roman"/>
                <w:color w:val="000000"/>
                <w:sz w:val="18"/>
                <w:szCs w:val="18"/>
              </w:rPr>
              <w:t xml:space="preserve">Продемонстрированы навыки </w:t>
            </w:r>
          </w:p>
          <w:p w:rsidR="00BD5152" w:rsidRDefault="00BD5152" w:rsidP="00966BE6">
            <w:pPr>
              <w:rPr>
                <w:rFonts w:ascii="Times New Roman" w:hAnsi="Times New Roman"/>
                <w:color w:val="000000"/>
                <w:sz w:val="18"/>
                <w:szCs w:val="18"/>
              </w:rPr>
            </w:pPr>
            <w:r>
              <w:rPr>
                <w:rFonts w:ascii="Times New Roman" w:hAnsi="Times New Roman"/>
                <w:color w:val="000000"/>
                <w:sz w:val="18"/>
                <w:szCs w:val="18"/>
              </w:rPr>
              <w:t>при решении нестандартных задач без ошибок и недочетов.</w:t>
            </w:r>
          </w:p>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p>
          <w:p w:rsidR="00BD5152" w:rsidRDefault="00BD5152" w:rsidP="00966BE6">
            <w:pPr>
              <w:rPr>
                <w:rFonts w:ascii="Times New Roman" w:hAnsi="Times New Roman"/>
                <w:color w:val="000000"/>
                <w:sz w:val="18"/>
                <w:szCs w:val="18"/>
              </w:rPr>
            </w:pPr>
          </w:p>
        </w:tc>
        <w:tc>
          <w:tcPr>
            <w:tcW w:w="1275" w:type="dxa"/>
          </w:tcPr>
          <w:p w:rsidR="00BD5152" w:rsidRDefault="00BD5152" w:rsidP="00966BE6">
            <w:pPr>
              <w:rPr>
                <w:rFonts w:ascii="Times New Roman" w:hAnsi="Times New Roman"/>
                <w:color w:val="000000"/>
                <w:sz w:val="18"/>
                <w:szCs w:val="18"/>
                <w:highlight w:val="yellow"/>
              </w:rPr>
            </w:pPr>
            <w:r>
              <w:rPr>
                <w:rFonts w:ascii="Times New Roman" w:hAnsi="Times New Roman"/>
                <w:color w:val="000000"/>
                <w:sz w:val="18"/>
                <w:szCs w:val="18"/>
              </w:rPr>
              <w:t xml:space="preserve">Продемонстрирован творческий подход к  решению нестандартных задач </w:t>
            </w:r>
          </w:p>
          <w:p w:rsidR="00BD5152" w:rsidRDefault="00BD5152" w:rsidP="00966BE6">
            <w:pPr>
              <w:rPr>
                <w:rFonts w:ascii="Times New Roman" w:hAnsi="Times New Roman"/>
                <w:color w:val="000000"/>
                <w:sz w:val="18"/>
                <w:szCs w:val="18"/>
                <w:highlight w:val="yellow"/>
              </w:rPr>
            </w:pPr>
          </w:p>
          <w:p w:rsidR="00BD5152" w:rsidRDefault="00BD5152" w:rsidP="00966BE6">
            <w:pPr>
              <w:rPr>
                <w:rFonts w:ascii="Times New Roman" w:hAnsi="Times New Roman"/>
                <w:color w:val="000000"/>
                <w:sz w:val="18"/>
                <w:szCs w:val="18"/>
                <w:highlight w:val="yellow"/>
              </w:rPr>
            </w:pPr>
          </w:p>
          <w:p w:rsidR="00BD5152" w:rsidRDefault="00BD5152" w:rsidP="00966BE6">
            <w:pPr>
              <w:rPr>
                <w:rFonts w:ascii="Times New Roman" w:hAnsi="Times New Roman"/>
                <w:color w:val="000000"/>
                <w:sz w:val="18"/>
                <w:szCs w:val="18"/>
              </w:rPr>
            </w:pPr>
          </w:p>
        </w:tc>
      </w:tr>
    </w:tbl>
    <w:p w:rsidR="00BD5152" w:rsidRDefault="00BD5152" w:rsidP="0098284D">
      <w:pPr>
        <w:spacing w:after="0" w:line="360" w:lineRule="auto"/>
        <w:ind w:left="-567" w:firstLine="567"/>
        <w:jc w:val="center"/>
        <w:rPr>
          <w:rFonts w:ascii="Times New Roman" w:hAnsi="Times New Roman"/>
          <w:b/>
          <w:sz w:val="24"/>
          <w:szCs w:val="24"/>
        </w:rPr>
      </w:pPr>
    </w:p>
    <w:p w:rsidR="00BD5152" w:rsidRDefault="00BD5152" w:rsidP="0098284D">
      <w:pPr>
        <w:spacing w:after="0" w:line="360" w:lineRule="auto"/>
        <w:ind w:left="-567" w:firstLine="567"/>
        <w:jc w:val="center"/>
        <w:rPr>
          <w:rFonts w:ascii="Times New Roman" w:hAnsi="Times New Roman"/>
          <w:b/>
          <w:sz w:val="24"/>
          <w:szCs w:val="24"/>
        </w:rPr>
      </w:pPr>
      <w:r>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BD5152" w:rsidTr="00966BE6">
        <w:trPr>
          <w:trHeight w:val="330"/>
        </w:trPr>
        <w:tc>
          <w:tcPr>
            <w:tcW w:w="3686" w:type="dxa"/>
            <w:gridSpan w:val="2"/>
          </w:tcPr>
          <w:p w:rsidR="00BD5152" w:rsidRDefault="00BD5152" w:rsidP="00966BE6">
            <w:pPr>
              <w:tabs>
                <w:tab w:val="center" w:pos="1238"/>
              </w:tabs>
              <w:ind w:left="-567" w:firstLine="567"/>
              <w:rPr>
                <w:rFonts w:ascii="Times New Roman" w:hAnsi="Times New Roman"/>
                <w:b/>
                <w:snapToGrid w:val="0"/>
                <w:sz w:val="24"/>
                <w:szCs w:val="24"/>
              </w:rPr>
            </w:pPr>
            <w:r>
              <w:rPr>
                <w:rFonts w:ascii="Times New Roman" w:hAnsi="Times New Roman"/>
                <w:b/>
                <w:snapToGrid w:val="0"/>
                <w:sz w:val="24"/>
                <w:szCs w:val="24"/>
              </w:rPr>
              <w:tab/>
              <w:t>Оценка</w:t>
            </w:r>
          </w:p>
        </w:tc>
        <w:tc>
          <w:tcPr>
            <w:tcW w:w="6379" w:type="dxa"/>
          </w:tcPr>
          <w:p w:rsidR="00BD5152" w:rsidRDefault="00BD5152" w:rsidP="00966BE6">
            <w:pPr>
              <w:ind w:left="-567" w:firstLine="567"/>
              <w:jc w:val="center"/>
              <w:rPr>
                <w:rFonts w:ascii="Times New Roman" w:hAnsi="Times New Roman"/>
                <w:b/>
                <w:snapToGrid w:val="0"/>
                <w:sz w:val="24"/>
                <w:szCs w:val="24"/>
              </w:rPr>
            </w:pPr>
            <w:r>
              <w:rPr>
                <w:rFonts w:ascii="Times New Roman" w:hAnsi="Times New Roman"/>
                <w:b/>
                <w:snapToGrid w:val="0"/>
                <w:sz w:val="24"/>
                <w:szCs w:val="24"/>
              </w:rPr>
              <w:t>Уровень подготовки</w:t>
            </w:r>
          </w:p>
        </w:tc>
      </w:tr>
      <w:tr w:rsidR="00BD5152" w:rsidTr="00966BE6">
        <w:trPr>
          <w:trHeight w:val="857"/>
        </w:trPr>
        <w:tc>
          <w:tcPr>
            <w:tcW w:w="1276" w:type="dxa"/>
            <w:vMerge w:val="restart"/>
          </w:tcPr>
          <w:p w:rsidR="00BD5152" w:rsidRDefault="00BD5152" w:rsidP="00966BE6">
            <w:pPr>
              <w:ind w:left="-567" w:firstLine="567"/>
              <w:rPr>
                <w:rFonts w:ascii="Times New Roman" w:hAnsi="Times New Roman"/>
                <w:snapToGrid w:val="0"/>
                <w:sz w:val="24"/>
                <w:szCs w:val="24"/>
              </w:rPr>
            </w:pPr>
          </w:p>
          <w:p w:rsidR="00BD5152" w:rsidRDefault="00BD5152" w:rsidP="00966BE6">
            <w:pPr>
              <w:ind w:left="-567" w:firstLine="567"/>
              <w:rPr>
                <w:rFonts w:ascii="Times New Roman" w:hAnsi="Times New Roman"/>
                <w:snapToGrid w:val="0"/>
                <w:sz w:val="24"/>
                <w:szCs w:val="24"/>
              </w:rPr>
            </w:pPr>
          </w:p>
          <w:p w:rsidR="00BD5152" w:rsidRDefault="00BD5152" w:rsidP="00966BE6">
            <w:pPr>
              <w:ind w:left="-567" w:firstLine="567"/>
              <w:rPr>
                <w:rFonts w:ascii="Times New Roman" w:hAnsi="Times New Roman"/>
                <w:snapToGrid w:val="0"/>
                <w:sz w:val="24"/>
                <w:szCs w:val="24"/>
              </w:rPr>
            </w:pPr>
          </w:p>
          <w:p w:rsidR="00BD5152" w:rsidRDefault="00BD5152" w:rsidP="00966BE6">
            <w:pPr>
              <w:ind w:left="-567" w:firstLine="567"/>
              <w:rPr>
                <w:rFonts w:ascii="Times New Roman" w:hAnsi="Times New Roman"/>
                <w:snapToGrid w:val="0"/>
                <w:sz w:val="24"/>
                <w:szCs w:val="24"/>
              </w:rPr>
            </w:pPr>
          </w:p>
          <w:p w:rsidR="00BD5152" w:rsidRDefault="00BD5152" w:rsidP="00966BE6">
            <w:pPr>
              <w:ind w:left="-567" w:firstLine="567"/>
              <w:rPr>
                <w:rFonts w:ascii="Times New Roman" w:hAnsi="Times New Roman"/>
                <w:snapToGrid w:val="0"/>
                <w:sz w:val="24"/>
                <w:szCs w:val="24"/>
              </w:rPr>
            </w:pPr>
            <w:r>
              <w:rPr>
                <w:rFonts w:ascii="Times New Roman" w:hAnsi="Times New Roman"/>
                <w:snapToGrid w:val="0"/>
                <w:sz w:val="24"/>
                <w:szCs w:val="24"/>
              </w:rPr>
              <w:t>зачтено</w:t>
            </w:r>
          </w:p>
        </w:tc>
        <w:tc>
          <w:tcPr>
            <w:tcW w:w="2410" w:type="dxa"/>
          </w:tcPr>
          <w:p w:rsidR="00BD5152" w:rsidRDefault="00BD5152" w:rsidP="00966BE6">
            <w:pPr>
              <w:ind w:left="-567" w:firstLine="567"/>
              <w:rPr>
                <w:rFonts w:ascii="Times New Roman" w:hAnsi="Times New Roman"/>
                <w:snapToGrid w:val="0"/>
                <w:sz w:val="24"/>
                <w:szCs w:val="24"/>
              </w:rPr>
            </w:pPr>
            <w:r>
              <w:rPr>
                <w:rFonts w:ascii="Times New Roman" w:hAnsi="Times New Roman"/>
                <w:snapToGrid w:val="0"/>
                <w:sz w:val="24"/>
                <w:szCs w:val="24"/>
              </w:rPr>
              <w:t>Превосходно</w:t>
            </w:r>
          </w:p>
        </w:tc>
        <w:tc>
          <w:tcPr>
            <w:tcW w:w="6379" w:type="dxa"/>
          </w:tcPr>
          <w:p w:rsidR="00BD5152" w:rsidRDefault="00BD5152" w:rsidP="00966BE6">
            <w:pPr>
              <w:rPr>
                <w:rFonts w:ascii="Times New Roman" w:hAnsi="Times New Roman"/>
                <w:b/>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BD5152" w:rsidTr="00966BE6">
        <w:trPr>
          <w:trHeight w:val="655"/>
        </w:trPr>
        <w:tc>
          <w:tcPr>
            <w:tcW w:w="3686" w:type="dxa"/>
            <w:vMerge/>
            <w:vAlign w:val="center"/>
          </w:tcPr>
          <w:p w:rsidR="00BD5152" w:rsidRDefault="00BD5152" w:rsidP="00966BE6">
            <w:pPr>
              <w:spacing w:after="0" w:line="240" w:lineRule="auto"/>
              <w:rPr>
                <w:rFonts w:ascii="Times New Roman" w:hAnsi="Times New Roman"/>
                <w:snapToGrid w:val="0"/>
                <w:sz w:val="24"/>
                <w:szCs w:val="24"/>
              </w:rPr>
            </w:pPr>
          </w:p>
        </w:tc>
        <w:tc>
          <w:tcPr>
            <w:tcW w:w="2410" w:type="dxa"/>
          </w:tcPr>
          <w:p w:rsidR="00BD5152" w:rsidRDefault="00BD5152"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Отлично</w:t>
            </w:r>
          </w:p>
        </w:tc>
        <w:tc>
          <w:tcPr>
            <w:tcW w:w="6379" w:type="dxa"/>
          </w:tcPr>
          <w:p w:rsidR="00BD5152" w:rsidRDefault="00BD5152" w:rsidP="00966BE6">
            <w:pPr>
              <w:ind w:left="34"/>
              <w:jc w:val="both"/>
              <w:rPr>
                <w:rFonts w:ascii="Times New Roman" w:hAnsi="Times New Roman"/>
                <w:snapToGrid w:val="0"/>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BD5152" w:rsidTr="00966BE6">
        <w:trPr>
          <w:trHeight w:val="655"/>
        </w:trPr>
        <w:tc>
          <w:tcPr>
            <w:tcW w:w="3686" w:type="dxa"/>
            <w:vMerge/>
            <w:vAlign w:val="center"/>
          </w:tcPr>
          <w:p w:rsidR="00BD5152" w:rsidRDefault="00BD5152" w:rsidP="00966BE6">
            <w:pPr>
              <w:spacing w:after="0" w:line="240" w:lineRule="auto"/>
              <w:rPr>
                <w:rFonts w:ascii="Times New Roman" w:hAnsi="Times New Roman"/>
                <w:snapToGrid w:val="0"/>
                <w:sz w:val="24"/>
                <w:szCs w:val="24"/>
              </w:rPr>
            </w:pPr>
          </w:p>
        </w:tc>
        <w:tc>
          <w:tcPr>
            <w:tcW w:w="2410" w:type="dxa"/>
          </w:tcPr>
          <w:p w:rsidR="00BD5152" w:rsidRDefault="00BD5152"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Очень хорошо</w:t>
            </w:r>
          </w:p>
        </w:tc>
        <w:tc>
          <w:tcPr>
            <w:tcW w:w="6379" w:type="dxa"/>
          </w:tcPr>
          <w:p w:rsidR="00BD5152" w:rsidRDefault="00BD5152" w:rsidP="00966BE6">
            <w:pPr>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BD5152" w:rsidTr="00966BE6">
        <w:trPr>
          <w:trHeight w:val="570"/>
        </w:trPr>
        <w:tc>
          <w:tcPr>
            <w:tcW w:w="3686" w:type="dxa"/>
            <w:vMerge/>
            <w:vAlign w:val="center"/>
          </w:tcPr>
          <w:p w:rsidR="00BD5152" w:rsidRDefault="00BD5152" w:rsidP="00966BE6">
            <w:pPr>
              <w:spacing w:after="0" w:line="240" w:lineRule="auto"/>
              <w:rPr>
                <w:rFonts w:ascii="Times New Roman" w:hAnsi="Times New Roman"/>
                <w:snapToGrid w:val="0"/>
                <w:sz w:val="24"/>
                <w:szCs w:val="24"/>
              </w:rPr>
            </w:pPr>
          </w:p>
        </w:tc>
        <w:tc>
          <w:tcPr>
            <w:tcW w:w="2410" w:type="dxa"/>
          </w:tcPr>
          <w:p w:rsidR="00BD5152" w:rsidRDefault="00BD5152"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Хорошо</w:t>
            </w:r>
          </w:p>
        </w:tc>
        <w:tc>
          <w:tcPr>
            <w:tcW w:w="6379" w:type="dxa"/>
          </w:tcPr>
          <w:p w:rsidR="00BD5152" w:rsidRDefault="00BD5152" w:rsidP="00966BE6">
            <w:pPr>
              <w:ind w:left="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BD5152" w:rsidTr="00966BE6">
        <w:trPr>
          <w:trHeight w:val="284"/>
        </w:trPr>
        <w:tc>
          <w:tcPr>
            <w:tcW w:w="3686" w:type="dxa"/>
            <w:vMerge/>
            <w:vAlign w:val="center"/>
          </w:tcPr>
          <w:p w:rsidR="00BD5152" w:rsidRDefault="00BD5152" w:rsidP="00966BE6">
            <w:pPr>
              <w:spacing w:after="0" w:line="240" w:lineRule="auto"/>
              <w:rPr>
                <w:rFonts w:ascii="Times New Roman" w:hAnsi="Times New Roman"/>
                <w:snapToGrid w:val="0"/>
                <w:sz w:val="24"/>
                <w:szCs w:val="24"/>
              </w:rPr>
            </w:pPr>
          </w:p>
        </w:tc>
        <w:tc>
          <w:tcPr>
            <w:tcW w:w="2410" w:type="dxa"/>
          </w:tcPr>
          <w:p w:rsidR="00BD5152" w:rsidRDefault="00BD5152"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Удовлетворительно</w:t>
            </w:r>
          </w:p>
        </w:tc>
        <w:tc>
          <w:tcPr>
            <w:tcW w:w="6379" w:type="dxa"/>
          </w:tcPr>
          <w:p w:rsidR="00BD5152" w:rsidRDefault="00BD5152" w:rsidP="00966BE6">
            <w:pPr>
              <w:ind w:left="34" w:hanging="34"/>
              <w:jc w:val="both"/>
              <w:rPr>
                <w:rFonts w:ascii="Times New Roman" w:hAnsi="Times New Roman"/>
                <w:snapToGrid w:val="0"/>
                <w:sz w:val="16"/>
                <w:szCs w:val="16"/>
              </w:rPr>
            </w:pPr>
            <w:r>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BD5152" w:rsidTr="00966BE6">
        <w:trPr>
          <w:trHeight w:val="570"/>
        </w:trPr>
        <w:tc>
          <w:tcPr>
            <w:tcW w:w="1276" w:type="dxa"/>
            <w:vMerge w:val="restart"/>
          </w:tcPr>
          <w:p w:rsidR="00BD5152" w:rsidRDefault="00BD5152" w:rsidP="00966BE6">
            <w:pPr>
              <w:ind w:left="-567" w:firstLine="567"/>
              <w:jc w:val="both"/>
              <w:rPr>
                <w:rFonts w:ascii="Times New Roman" w:hAnsi="Times New Roman"/>
                <w:snapToGrid w:val="0"/>
                <w:sz w:val="24"/>
                <w:szCs w:val="24"/>
              </w:rPr>
            </w:pPr>
          </w:p>
          <w:p w:rsidR="00BD5152" w:rsidRDefault="00BD5152" w:rsidP="00966BE6">
            <w:pPr>
              <w:ind w:left="-567" w:firstLine="567"/>
              <w:jc w:val="both"/>
              <w:rPr>
                <w:rFonts w:ascii="Times New Roman" w:hAnsi="Times New Roman"/>
                <w:snapToGrid w:val="0"/>
                <w:sz w:val="24"/>
                <w:szCs w:val="24"/>
              </w:rPr>
            </w:pPr>
          </w:p>
          <w:p w:rsidR="00BD5152" w:rsidRDefault="00BD5152" w:rsidP="00966BE6">
            <w:pPr>
              <w:ind w:left="-246" w:firstLine="426"/>
              <w:jc w:val="center"/>
              <w:rPr>
                <w:rFonts w:ascii="Times New Roman" w:hAnsi="Times New Roman"/>
                <w:snapToGrid w:val="0"/>
                <w:sz w:val="24"/>
                <w:szCs w:val="24"/>
              </w:rPr>
            </w:pPr>
            <w:r>
              <w:rPr>
                <w:rFonts w:ascii="Times New Roman" w:hAnsi="Times New Roman"/>
                <w:snapToGrid w:val="0"/>
                <w:sz w:val="24"/>
                <w:szCs w:val="24"/>
              </w:rPr>
              <w:t>не зачтено</w:t>
            </w:r>
          </w:p>
        </w:tc>
        <w:tc>
          <w:tcPr>
            <w:tcW w:w="2410" w:type="dxa"/>
          </w:tcPr>
          <w:p w:rsidR="00BD5152" w:rsidRDefault="00BD5152" w:rsidP="00966BE6">
            <w:pPr>
              <w:spacing w:after="0" w:line="240" w:lineRule="auto"/>
              <w:ind w:left="-567" w:firstLine="567"/>
              <w:jc w:val="both"/>
              <w:rPr>
                <w:rFonts w:ascii="Times New Roman" w:hAnsi="Times New Roman"/>
                <w:snapToGrid w:val="0"/>
                <w:sz w:val="24"/>
                <w:szCs w:val="24"/>
              </w:rPr>
            </w:pPr>
            <w:r>
              <w:rPr>
                <w:rFonts w:ascii="Times New Roman" w:hAnsi="Times New Roman"/>
                <w:snapToGrid w:val="0"/>
                <w:sz w:val="24"/>
                <w:szCs w:val="24"/>
              </w:rPr>
              <w:t>Неудовлетворитель-</w:t>
            </w:r>
          </w:p>
          <w:p w:rsidR="00BD5152" w:rsidRDefault="00BD5152" w:rsidP="00966BE6">
            <w:pPr>
              <w:spacing w:after="0" w:line="240" w:lineRule="auto"/>
              <w:ind w:left="-567" w:firstLine="567"/>
              <w:jc w:val="both"/>
              <w:rPr>
                <w:rFonts w:ascii="Times New Roman" w:hAnsi="Times New Roman"/>
                <w:snapToGrid w:val="0"/>
                <w:sz w:val="24"/>
                <w:szCs w:val="24"/>
              </w:rPr>
            </w:pPr>
            <w:r>
              <w:rPr>
                <w:rFonts w:ascii="Times New Roman" w:hAnsi="Times New Roman"/>
                <w:snapToGrid w:val="0"/>
                <w:sz w:val="24"/>
                <w:szCs w:val="24"/>
              </w:rPr>
              <w:t>но</w:t>
            </w:r>
          </w:p>
          <w:p w:rsidR="00BD5152" w:rsidRDefault="00BD5152" w:rsidP="00966BE6">
            <w:pPr>
              <w:rPr>
                <w:rFonts w:ascii="Times New Roman" w:hAnsi="Times New Roman"/>
                <w:sz w:val="24"/>
                <w:szCs w:val="24"/>
              </w:rPr>
            </w:pPr>
          </w:p>
          <w:p w:rsidR="00BD5152" w:rsidRDefault="00BD5152" w:rsidP="00966BE6">
            <w:pPr>
              <w:jc w:val="right"/>
              <w:rPr>
                <w:rFonts w:ascii="Times New Roman" w:hAnsi="Times New Roman"/>
                <w:sz w:val="24"/>
                <w:szCs w:val="24"/>
              </w:rPr>
            </w:pPr>
          </w:p>
        </w:tc>
        <w:tc>
          <w:tcPr>
            <w:tcW w:w="6379" w:type="dxa"/>
          </w:tcPr>
          <w:p w:rsidR="00BD5152" w:rsidRDefault="00BD5152" w:rsidP="00966BE6">
            <w:pPr>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BD5152" w:rsidTr="00966BE6">
        <w:trPr>
          <w:trHeight w:val="298"/>
        </w:trPr>
        <w:tc>
          <w:tcPr>
            <w:tcW w:w="3686" w:type="dxa"/>
            <w:vMerge/>
            <w:vAlign w:val="center"/>
          </w:tcPr>
          <w:p w:rsidR="00BD5152" w:rsidRDefault="00BD5152" w:rsidP="00966BE6">
            <w:pPr>
              <w:spacing w:after="0" w:line="240" w:lineRule="auto"/>
              <w:rPr>
                <w:rFonts w:ascii="Times New Roman" w:hAnsi="Times New Roman"/>
                <w:snapToGrid w:val="0"/>
                <w:sz w:val="24"/>
                <w:szCs w:val="24"/>
              </w:rPr>
            </w:pPr>
          </w:p>
        </w:tc>
        <w:tc>
          <w:tcPr>
            <w:tcW w:w="2410" w:type="dxa"/>
          </w:tcPr>
          <w:p w:rsidR="00BD5152" w:rsidRDefault="00BD5152" w:rsidP="00966BE6">
            <w:pPr>
              <w:ind w:left="-567" w:firstLine="567"/>
              <w:jc w:val="both"/>
              <w:rPr>
                <w:rFonts w:ascii="Times New Roman" w:hAnsi="Times New Roman"/>
                <w:snapToGrid w:val="0"/>
                <w:sz w:val="24"/>
                <w:szCs w:val="24"/>
              </w:rPr>
            </w:pPr>
            <w:r>
              <w:rPr>
                <w:rFonts w:ascii="Times New Roman" w:hAnsi="Times New Roman"/>
                <w:snapToGrid w:val="0"/>
                <w:sz w:val="24"/>
                <w:szCs w:val="24"/>
              </w:rPr>
              <w:t>Плохо</w:t>
            </w:r>
          </w:p>
        </w:tc>
        <w:tc>
          <w:tcPr>
            <w:tcW w:w="6379" w:type="dxa"/>
          </w:tcPr>
          <w:p w:rsidR="00BD5152" w:rsidRDefault="00BD5152" w:rsidP="00966BE6">
            <w:pPr>
              <w:ind w:left="34" w:hanging="34"/>
              <w:jc w:val="both"/>
              <w:rPr>
                <w:rFonts w:ascii="Times New Roman" w:hAnsi="Times New Roman"/>
                <w:snapToGrid w:val="0"/>
                <w:sz w:val="16"/>
                <w:szCs w:val="16"/>
              </w:rPr>
            </w:pPr>
            <w:r>
              <w:rPr>
                <w:rFonts w:ascii="Times New Roman" w:hAnsi="Times New Roman"/>
              </w:rPr>
              <w:t>Хотя бы одна компетенция сформирована на уровне «плохо»</w:t>
            </w:r>
          </w:p>
        </w:tc>
      </w:tr>
    </w:tbl>
    <w:p w:rsidR="00BD5152" w:rsidRDefault="00BD5152" w:rsidP="0098284D">
      <w:pPr>
        <w:pStyle w:val="ListParagraph"/>
        <w:tabs>
          <w:tab w:val="left" w:pos="1665"/>
        </w:tabs>
        <w:ind w:left="-142" w:right="-426"/>
        <w:rPr>
          <w:rFonts w:ascii="Times New Roman" w:hAnsi="Times New Roman"/>
          <w:sz w:val="18"/>
          <w:szCs w:val="18"/>
        </w:rPr>
      </w:pPr>
    </w:p>
    <w:p w:rsidR="00BD5152" w:rsidRDefault="00BD5152" w:rsidP="0098284D">
      <w:pPr>
        <w:pStyle w:val="ListParagraph"/>
        <w:ind w:left="-142" w:right="-426"/>
        <w:rPr>
          <w:rFonts w:ascii="Times New Roman" w:hAnsi="Times New Roman"/>
          <w:sz w:val="18"/>
          <w:szCs w:val="18"/>
        </w:rPr>
      </w:pPr>
    </w:p>
    <w:p w:rsidR="00BD5152" w:rsidRDefault="00BD5152" w:rsidP="0098284D">
      <w:pPr>
        <w:pStyle w:val="ListParagraph"/>
        <w:numPr>
          <w:ilvl w:val="1"/>
          <w:numId w:val="46"/>
        </w:numPr>
        <w:suppressAutoHyphens w:val="0"/>
        <w:ind w:left="0" w:right="-284" w:firstLine="709"/>
        <w:rPr>
          <w:rFonts w:ascii="Times New Roman" w:hAnsi="Times New Roman"/>
          <w:i/>
          <w:sz w:val="18"/>
          <w:szCs w:val="18"/>
        </w:rPr>
      </w:pPr>
      <w:r w:rsidRPr="003F37F9">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3F37F9">
        <w:rPr>
          <w:rFonts w:ascii="Times New Roman" w:hAnsi="Times New Roman"/>
          <w:sz w:val="18"/>
          <w:szCs w:val="18"/>
        </w:rPr>
        <w:t xml:space="preserve">. </w:t>
      </w:r>
      <w:r>
        <w:rPr>
          <w:rFonts w:ascii="Times New Roman" w:hAnsi="Times New Roman"/>
          <w:sz w:val="18"/>
          <w:szCs w:val="18"/>
        </w:rPr>
        <w:t xml:space="preserve"> </w:t>
      </w:r>
    </w:p>
    <w:p w:rsidR="00BD5152" w:rsidRDefault="00BD5152" w:rsidP="0098284D">
      <w:pPr>
        <w:pStyle w:val="ListParagraph"/>
        <w:ind w:left="0" w:right="-284" w:firstLine="708"/>
        <w:rPr>
          <w:rFonts w:ascii="Times New Roman" w:hAnsi="Times New Roman"/>
          <w:b/>
          <w:color w:val="000000"/>
          <w:sz w:val="24"/>
          <w:szCs w:val="24"/>
        </w:rPr>
      </w:pPr>
      <w:r>
        <w:rPr>
          <w:rFonts w:ascii="Times New Roman" w:hAnsi="Times New Roman"/>
          <w:b/>
          <w:color w:val="000000"/>
          <w:sz w:val="24"/>
          <w:szCs w:val="24"/>
        </w:rPr>
        <w:t xml:space="preserve">6.2.1 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2800"/>
      </w:tblGrid>
      <w:tr w:rsidR="00BD5152" w:rsidTr="00966BE6">
        <w:tc>
          <w:tcPr>
            <w:tcW w:w="6771"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Вопросы к зачету 1</w:t>
            </w:r>
          </w:p>
        </w:tc>
        <w:tc>
          <w:tcPr>
            <w:tcW w:w="2800"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BD5152" w:rsidTr="00966BE6">
        <w:tc>
          <w:tcPr>
            <w:tcW w:w="6771" w:type="dxa"/>
          </w:tcPr>
          <w:p w:rsidR="00BD5152" w:rsidRPr="007A75FE" w:rsidRDefault="00BD5152" w:rsidP="00966BE6">
            <w:pPr>
              <w:rPr>
                <w:rFonts w:ascii="Times New Roman" w:hAnsi="Times New Roman"/>
                <w:sz w:val="24"/>
                <w:szCs w:val="24"/>
              </w:rPr>
            </w:pPr>
            <w:r w:rsidRPr="007A75FE">
              <w:t>1</w:t>
            </w:r>
            <w:r w:rsidRPr="007A75FE">
              <w:rPr>
                <w:rFonts w:ascii="Times New Roman" w:hAnsi="Times New Roman"/>
                <w:sz w:val="24"/>
                <w:szCs w:val="24"/>
              </w:rPr>
              <w:t>. Понятие и термин «современный русский литературный язык».</w:t>
            </w:r>
          </w:p>
        </w:tc>
        <w:tc>
          <w:tcPr>
            <w:tcW w:w="2800"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2.  Понятие и термин «фонетика». Языковые и речевые единицы фонетического уровня современного русского языка.</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3. Звук как основная единица фонетики. Артикуляционная классификация звуков. </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4.Изменение звуков в потоке речи.</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5. Комбинаторные фонетические процессы современного русского языка</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6. Позиционные фонетические процессы современного русского языка.</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7. Фонетические и исторические чередования звуков. </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 8.Ударение и интонация как единицы фонетического уровня языка.</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 9. Русская графика. Слоговой принцип как ведущий принцип русской графики.</w:t>
            </w:r>
            <w:r>
              <w:rPr>
                <w:rFonts w:ascii="Times New Roman" w:hAnsi="Times New Roman"/>
                <w:i/>
                <w:sz w:val="18"/>
                <w:szCs w:val="18"/>
              </w:rPr>
              <w:t xml:space="preserve"> </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 10. Русская орфография Принципы орфографии в современном русском литературном языке.</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11.Орфоэпия. Нормы произношения современного русского литературного языка.</w:t>
            </w:r>
          </w:p>
        </w:tc>
        <w:tc>
          <w:tcPr>
            <w:tcW w:w="2800" w:type="dxa"/>
          </w:tcPr>
          <w:p w:rsidR="00BD5152" w:rsidRDefault="00BD5152" w:rsidP="00966BE6">
            <w:r w:rsidRPr="005F4E63">
              <w:rPr>
                <w:rFonts w:ascii="Times New Roman" w:hAnsi="Times New Roman"/>
                <w:i/>
                <w:sz w:val="18"/>
                <w:szCs w:val="18"/>
              </w:rPr>
              <w:t>УК-4, ОПК-1</w:t>
            </w:r>
          </w:p>
        </w:tc>
      </w:tr>
      <w:tr w:rsidR="00BD5152" w:rsidTr="00966BE6">
        <w:tc>
          <w:tcPr>
            <w:tcW w:w="6771" w:type="dxa"/>
          </w:tcPr>
          <w:p w:rsidR="00BD5152" w:rsidRPr="007A75FE" w:rsidRDefault="00BD5152" w:rsidP="00966BE6">
            <w:pPr>
              <w:rPr>
                <w:rFonts w:ascii="Times New Roman" w:hAnsi="Times New Roman"/>
                <w:sz w:val="24"/>
                <w:szCs w:val="24"/>
              </w:rPr>
            </w:pPr>
            <w:r w:rsidRPr="007A75FE">
              <w:rPr>
                <w:rFonts w:ascii="Times New Roman" w:hAnsi="Times New Roman"/>
                <w:sz w:val="24"/>
                <w:szCs w:val="24"/>
              </w:rPr>
              <w:t xml:space="preserve">12.  Акустическая классификация звуков языка. </w:t>
            </w:r>
          </w:p>
        </w:tc>
        <w:tc>
          <w:tcPr>
            <w:tcW w:w="2800" w:type="dxa"/>
          </w:tcPr>
          <w:p w:rsidR="00BD5152" w:rsidRDefault="00BD5152" w:rsidP="00966BE6">
            <w:r w:rsidRPr="005F4E63">
              <w:rPr>
                <w:rFonts w:ascii="Times New Roman" w:hAnsi="Times New Roman"/>
                <w:i/>
                <w:sz w:val="18"/>
                <w:szCs w:val="18"/>
              </w:rPr>
              <w:t>УК-4, ОПК-1</w:t>
            </w:r>
          </w:p>
        </w:tc>
      </w:tr>
    </w:tbl>
    <w:p w:rsidR="00BD5152" w:rsidRDefault="00BD5152"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2800"/>
      </w:tblGrid>
      <w:tr w:rsidR="00BD5152" w:rsidTr="00966BE6">
        <w:tc>
          <w:tcPr>
            <w:tcW w:w="6771"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Вопросы к зачету 2</w:t>
            </w:r>
          </w:p>
        </w:tc>
        <w:tc>
          <w:tcPr>
            <w:tcW w:w="2800"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BD5152" w:rsidTr="00966BE6">
        <w:tc>
          <w:tcPr>
            <w:tcW w:w="6771" w:type="dxa"/>
          </w:tcPr>
          <w:p w:rsidR="00BD5152" w:rsidRPr="007661C8" w:rsidRDefault="00BD5152" w:rsidP="00966BE6">
            <w:pPr>
              <w:rPr>
                <w:rFonts w:ascii="Times New Roman" w:hAnsi="Times New Roman"/>
                <w:sz w:val="24"/>
                <w:szCs w:val="24"/>
              </w:rPr>
            </w:pPr>
            <w:r>
              <w:rPr>
                <w:rFonts w:ascii="Times New Roman" w:hAnsi="Times New Roman"/>
                <w:sz w:val="24"/>
                <w:szCs w:val="24"/>
              </w:rPr>
              <w:t xml:space="preserve">1. </w:t>
            </w:r>
            <w:r w:rsidRPr="007661C8">
              <w:rPr>
                <w:rFonts w:ascii="Times New Roman" w:hAnsi="Times New Roman"/>
                <w:sz w:val="24"/>
                <w:szCs w:val="24"/>
              </w:rPr>
              <w:t>Слово как единица лексического уровня языка. Слово и лексема.</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2. Дифференциация лексического состава языка на основе лексико-семантических связей слов.</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3. Лексика современного русского литературного языка с точки зрения происхождения.</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4. Лексика русского языка с точки зрения  активного и пассивного запаса.</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5. .Лексика современного русского литературного языка с точки зрения сфер употребления.</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 xml:space="preserve">6. Лексика русского языка с точки зрения стилистической и стилевой окраски. </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7. Фразеология. Типы фразеологизмов.</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8. Лексикография. Типы словарей.</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rPr>
                <w:rFonts w:ascii="Times New Roman" w:hAnsi="Times New Roman"/>
                <w:sz w:val="24"/>
                <w:szCs w:val="24"/>
              </w:rPr>
            </w:pPr>
            <w:r w:rsidRPr="007661C8">
              <w:rPr>
                <w:rFonts w:ascii="Times New Roman" w:hAnsi="Times New Roman"/>
                <w:sz w:val="24"/>
                <w:szCs w:val="24"/>
              </w:rPr>
              <w:t>9. Понятие лексического значения. Основные виды лексических значений.</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spacing w:line="240" w:lineRule="auto"/>
              <w:rPr>
                <w:rFonts w:ascii="Times New Roman" w:hAnsi="Times New Roman"/>
                <w:sz w:val="24"/>
                <w:szCs w:val="24"/>
              </w:rPr>
            </w:pPr>
            <w:r w:rsidRPr="007661C8">
              <w:rPr>
                <w:rFonts w:ascii="Times New Roman" w:hAnsi="Times New Roman"/>
                <w:sz w:val="24"/>
                <w:szCs w:val="24"/>
              </w:rPr>
              <w:t>10. Предмет и задачи лексикологии. Особенности лексической системы языка.</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pStyle w:val="BodyText"/>
              <w:jc w:val="both"/>
              <w:rPr>
                <w:szCs w:val="24"/>
              </w:rPr>
            </w:pPr>
            <w:r w:rsidRPr="007661C8">
              <w:rPr>
                <w:szCs w:val="24"/>
              </w:rPr>
              <w:t xml:space="preserve">11. Полисемия. Причины и способы развития новых значений у слов в русском языке. </w:t>
            </w:r>
          </w:p>
        </w:tc>
        <w:tc>
          <w:tcPr>
            <w:tcW w:w="2800" w:type="dxa"/>
          </w:tcPr>
          <w:p w:rsidR="00BD5152" w:rsidRDefault="00BD5152" w:rsidP="00966BE6">
            <w:r w:rsidRPr="00C13D62">
              <w:rPr>
                <w:rFonts w:ascii="Times New Roman" w:hAnsi="Times New Roman"/>
                <w:i/>
                <w:sz w:val="18"/>
                <w:szCs w:val="18"/>
              </w:rPr>
              <w:t>УК-4, ОПК-1</w:t>
            </w:r>
          </w:p>
        </w:tc>
      </w:tr>
      <w:tr w:rsidR="00BD5152" w:rsidTr="00966BE6">
        <w:tc>
          <w:tcPr>
            <w:tcW w:w="6771" w:type="dxa"/>
          </w:tcPr>
          <w:p w:rsidR="00BD5152" w:rsidRPr="007661C8" w:rsidRDefault="00BD5152" w:rsidP="00966BE6">
            <w:pPr>
              <w:pStyle w:val="BodyText"/>
              <w:jc w:val="both"/>
              <w:rPr>
                <w:szCs w:val="24"/>
              </w:rPr>
            </w:pPr>
            <w:r w:rsidRPr="007661C8">
              <w:rPr>
                <w:szCs w:val="24"/>
              </w:rPr>
              <w:t>12. Лексическая омонимия. Типы омонимов. Разграничение омонимии и полисемии в лексике.</w:t>
            </w:r>
          </w:p>
        </w:tc>
        <w:tc>
          <w:tcPr>
            <w:tcW w:w="2800" w:type="dxa"/>
          </w:tcPr>
          <w:p w:rsidR="00BD5152" w:rsidRDefault="00BD5152" w:rsidP="00966BE6">
            <w:r w:rsidRPr="00C13D62">
              <w:rPr>
                <w:rFonts w:ascii="Times New Roman" w:hAnsi="Times New Roman"/>
                <w:i/>
                <w:sz w:val="18"/>
                <w:szCs w:val="18"/>
              </w:rPr>
              <w:t>УК-4, ОПК-1</w:t>
            </w:r>
          </w:p>
        </w:tc>
      </w:tr>
    </w:tbl>
    <w:p w:rsidR="00BD5152" w:rsidRDefault="00BD5152" w:rsidP="0098284D">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2800"/>
      </w:tblGrid>
      <w:tr w:rsidR="00BD5152" w:rsidTr="00966BE6">
        <w:tc>
          <w:tcPr>
            <w:tcW w:w="6771"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Вопросы к зачету 3</w:t>
            </w:r>
          </w:p>
        </w:tc>
        <w:tc>
          <w:tcPr>
            <w:tcW w:w="2800"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BD5152" w:rsidTr="00966BE6">
        <w:tc>
          <w:tcPr>
            <w:tcW w:w="6771" w:type="dxa"/>
          </w:tcPr>
          <w:p w:rsidR="00BD5152" w:rsidRPr="00850C6F" w:rsidRDefault="00BD5152" w:rsidP="00966BE6">
            <w:pPr>
              <w:pStyle w:val="NormalWeb"/>
              <w:tabs>
                <w:tab w:val="left" w:pos="709"/>
              </w:tabs>
              <w:spacing w:before="0" w:after="0"/>
              <w:jc w:val="both"/>
            </w:pPr>
            <w:r>
              <w:t xml:space="preserve">1. </w:t>
            </w:r>
            <w:r w:rsidRPr="00850C6F">
              <w:t>Морфемика и словообразование как разделы языкознания. Морфемика и словообразование  в  отношении к другим областям языковой системы.</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424843" w:rsidRDefault="00BD5152" w:rsidP="00966BE6">
            <w:pPr>
              <w:spacing w:line="240" w:lineRule="auto"/>
              <w:rPr>
                <w:rFonts w:ascii="Times New Roman" w:hAnsi="Times New Roman"/>
                <w:sz w:val="24"/>
                <w:szCs w:val="24"/>
              </w:rPr>
            </w:pPr>
            <w:r>
              <w:rPr>
                <w:rFonts w:ascii="Times New Roman" w:hAnsi="Times New Roman"/>
                <w:sz w:val="24"/>
                <w:szCs w:val="24"/>
              </w:rPr>
              <w:t xml:space="preserve">2. </w:t>
            </w:r>
            <w:r w:rsidRPr="00424843">
              <w:rPr>
                <w:rFonts w:ascii="Times New Roman" w:hAnsi="Times New Roman"/>
                <w:sz w:val="24"/>
                <w:szCs w:val="24"/>
              </w:rPr>
              <w:t>Морфемная структура слова.  Морфемная структура слова с синхронической и диахронической точек зрения.</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pPr>
            <w:r>
              <w:t xml:space="preserve">3. </w:t>
            </w:r>
            <w:r w:rsidRPr="00850C6F">
              <w:t>Виды корневых морфем. Свободные и связанные корни.</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pPr>
            <w:r>
              <w:t>4.</w:t>
            </w:r>
            <w:r w:rsidRPr="00850C6F">
              <w:t>Понятие словообразования. Синхрония и диахрония в словообразовании.</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pPr>
            <w:r>
              <w:t>5.</w:t>
            </w:r>
            <w:r w:rsidRPr="00850C6F">
              <w:t>Понятие способа словообразования с диахронической и синхронической точек зрения.  Способы русского словообразования с синхронической точки зрения.  Чистые и смешанные способы словообразования.</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pPr>
            <w:r>
              <w:t>6.</w:t>
            </w:r>
            <w:r w:rsidRPr="00850C6F">
              <w:t>Понятие производного слова. Производное слово с синхронической и диахронической точек зрения.</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7.</w:t>
            </w:r>
            <w:r w:rsidRPr="00850C6F">
              <w:t>Понятие морфологии. Предмет и задачи морфологии. Морфология в ее отношении к другим  подсистемам языка.</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8.</w:t>
            </w:r>
            <w:r w:rsidRPr="00850C6F">
              <w:t>Понятие «часть речи». Принципы классификации частей речи. Система частей речи в русском языке</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9.</w:t>
            </w:r>
            <w:r w:rsidRPr="00850C6F">
              <w:t>Грамматическое значение. Средства и способы выражения грамматического значения.</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10.</w:t>
            </w:r>
            <w:r w:rsidRPr="00850C6F">
              <w:t>Принципы классификации морфем современного русского языка.</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11.</w:t>
            </w:r>
            <w:r w:rsidRPr="00850C6F">
              <w:t>Понятие грамматической категории. Виды грамматических категорий.</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12.</w:t>
            </w:r>
            <w:r w:rsidRPr="00850C6F">
              <w:t>Имя существительное. Грамматические категории  существительного. Лексико-грамматические разряды существительных</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13.</w:t>
            </w:r>
            <w:r w:rsidRPr="00850C6F">
              <w:t>Имя прилагательное. Грамматические категории прилагательного. Разряды прилагательных.</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14.</w:t>
            </w:r>
            <w:r w:rsidRPr="00850C6F">
              <w:t>Имя числительное. Грамматические категории числительных.</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15.</w:t>
            </w:r>
            <w:r w:rsidRPr="00850C6F">
              <w:t>Местоимение как часть речи. Принципы классификации местоимений. Разряды местоимений.</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16.</w:t>
            </w:r>
            <w:r w:rsidRPr="00850C6F">
              <w:t>Глагол как часть речи. Грамматические категории глагола.</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17.</w:t>
            </w:r>
            <w:r w:rsidRPr="00850C6F">
              <w:t>Вид и время глагола.</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18.</w:t>
            </w:r>
            <w:r w:rsidRPr="00850C6F">
              <w:t>Причастие и деепричастие как формы глагола.</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19.</w:t>
            </w:r>
            <w:r w:rsidRPr="00850C6F">
              <w:t>Причастие как форма глагола. Грамматические признаки причастий.</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20.</w:t>
            </w:r>
            <w:r w:rsidRPr="00850C6F">
              <w:t>Наречия и категория состояния как части речи.</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21.</w:t>
            </w:r>
            <w:r w:rsidRPr="00850C6F">
              <w:t>Служебные части речи.</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22.</w:t>
            </w:r>
            <w:r w:rsidRPr="00850C6F">
              <w:t>Предлог как служебная часть речи.</w:t>
            </w:r>
          </w:p>
        </w:tc>
        <w:tc>
          <w:tcPr>
            <w:tcW w:w="2800" w:type="dxa"/>
          </w:tcPr>
          <w:p w:rsidR="00BD5152" w:rsidRDefault="00BD5152" w:rsidP="00966BE6">
            <w:r w:rsidRPr="00836D22">
              <w:rPr>
                <w:rFonts w:ascii="Times New Roman" w:hAnsi="Times New Roman"/>
                <w:i/>
                <w:sz w:val="18"/>
                <w:szCs w:val="18"/>
              </w:rPr>
              <w:t>УК-4, ОПК-1</w:t>
            </w:r>
          </w:p>
        </w:tc>
      </w:tr>
      <w:tr w:rsidR="00BD5152" w:rsidTr="00966BE6">
        <w:tc>
          <w:tcPr>
            <w:tcW w:w="6771" w:type="dxa"/>
          </w:tcPr>
          <w:p w:rsidR="00BD5152" w:rsidRPr="00850C6F" w:rsidRDefault="00BD5152" w:rsidP="00966BE6">
            <w:pPr>
              <w:pStyle w:val="NormalWeb"/>
              <w:tabs>
                <w:tab w:val="left" w:pos="709"/>
              </w:tabs>
              <w:spacing w:before="0" w:after="0"/>
              <w:jc w:val="both"/>
              <w:rPr>
                <w:szCs w:val="28"/>
              </w:rPr>
            </w:pPr>
            <w:r>
              <w:t>23.</w:t>
            </w:r>
            <w:r w:rsidRPr="00850C6F">
              <w:t>Модальные слова, их отличительные признаки.</w:t>
            </w:r>
            <w:r>
              <w:t xml:space="preserve"> </w:t>
            </w:r>
            <w:r w:rsidRPr="00850C6F">
              <w:t>Междометия и звукоподражательные слова.</w:t>
            </w:r>
          </w:p>
        </w:tc>
        <w:tc>
          <w:tcPr>
            <w:tcW w:w="2800" w:type="dxa"/>
          </w:tcPr>
          <w:p w:rsidR="00BD5152" w:rsidRDefault="00BD5152" w:rsidP="00966BE6">
            <w:r w:rsidRPr="00836D22">
              <w:rPr>
                <w:rFonts w:ascii="Times New Roman" w:hAnsi="Times New Roman"/>
                <w:i/>
                <w:sz w:val="18"/>
                <w:szCs w:val="18"/>
              </w:rPr>
              <w:t>УК-4, ОПК-1</w:t>
            </w:r>
          </w:p>
        </w:tc>
      </w:tr>
    </w:tbl>
    <w:p w:rsidR="00BD5152" w:rsidRDefault="00BD5152" w:rsidP="0098284D">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2800"/>
      </w:tblGrid>
      <w:tr w:rsidR="00BD5152" w:rsidTr="00966BE6">
        <w:tc>
          <w:tcPr>
            <w:tcW w:w="6771"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Вопросы к экзамену</w:t>
            </w:r>
          </w:p>
        </w:tc>
        <w:tc>
          <w:tcPr>
            <w:tcW w:w="2800" w:type="dxa"/>
          </w:tcPr>
          <w:p w:rsidR="00BD5152" w:rsidRDefault="00BD5152" w:rsidP="00966BE6">
            <w:pPr>
              <w:pStyle w:val="ListParagraph"/>
              <w:ind w:left="0" w:right="-284"/>
              <w:rPr>
                <w:rFonts w:ascii="Times New Roman" w:hAnsi="Times New Roman"/>
                <w:i/>
                <w:sz w:val="18"/>
                <w:szCs w:val="18"/>
              </w:rPr>
            </w:pPr>
            <w:r>
              <w:rPr>
                <w:rFonts w:ascii="Times New Roman" w:hAnsi="Times New Roman"/>
                <w:i/>
                <w:sz w:val="18"/>
                <w:szCs w:val="18"/>
              </w:rPr>
              <w:t>Код формируемой компетенции</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Связь синтаксиса с фонетикой, лексикой, морфологией.</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Основные синтаксические единицы.</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и средства его выражения.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Сравнительная характеристика сочинительной и подчинительной связи.  Виды сочинительной связи.</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Виды подчинительной связи (управление сильное и слабое, согласование полное и частичное, примыкание сильное и слабое).</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словосочетания. Отличие словосочетания от слова и предложения.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Смысловые отношения в словосочетании.</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Синтаксически свободные и несвободные  словосочетания.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Простые и сложные словосочетания. Полная характеристика словосочетаний.</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Предложение как основная единица синтаксиса. Основные категории предложения (коммуникативность, модальность, предикативность).</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Основная типология простых предложений (модально-функциональные и структурные типы). </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Грамматическая основа двусоставного предложения (способы выражения подлежащего, типы сказуемого).</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 xml:space="preserve">Специфика и определение односоставных предложений. </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Классификация односоставных предложений.</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Второстепенные члены предложения.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Полные и неполные предложения.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Однородные члены предложения.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Порядок слов в предложении, его функции.</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Причины и условия обособления второстепенных членов.</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Обособленные члены предложения (обстоятельства, определения, дополнения, вводные и вставные конструкции, обращения).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Определение сложного предложения. Выделение простых предложений в составе сложного.</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Синтаксическое значение сложного предложения.</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Типы сложноподчиненных предложений. Горизонтальная и вертикальная схемы сложноподчиненных предложений.</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Средства связи в сложных предложениях. Отличия союзов и союзных слов.</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нерасчлененной (минимальной) структуры.</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несвободной конструкции.</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расчлененной минимальной структуры.</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Сложноподчиненные предложения усложненной структуры.</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Бессоюзное сложное предложение.</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Сложносочиненное предложение.</w:t>
            </w:r>
          </w:p>
        </w:tc>
        <w:tc>
          <w:tcPr>
            <w:tcW w:w="2800" w:type="dxa"/>
          </w:tcPr>
          <w:p w:rsidR="00BD5152" w:rsidRDefault="00BD5152" w:rsidP="00966BE6">
            <w:r w:rsidRPr="00531AF1">
              <w:rPr>
                <w:rFonts w:ascii="Times New Roman" w:hAnsi="Times New Roman"/>
                <w:i/>
                <w:sz w:val="18"/>
                <w:szCs w:val="18"/>
              </w:rPr>
              <w:t>УК-4, ОПК-1</w:t>
            </w:r>
          </w:p>
        </w:tc>
      </w:tr>
      <w:tr w:rsidR="00BD5152" w:rsidTr="00966BE6">
        <w:tc>
          <w:tcPr>
            <w:tcW w:w="6771" w:type="dxa"/>
          </w:tcPr>
          <w:p w:rsidR="00BD5152" w:rsidRPr="007E2291" w:rsidRDefault="00BD5152" w:rsidP="00966BE6">
            <w:pPr>
              <w:pStyle w:val="BlockText"/>
              <w:numPr>
                <w:ilvl w:val="0"/>
                <w:numId w:val="22"/>
              </w:numPr>
              <w:tabs>
                <w:tab w:val="clear" w:pos="360"/>
                <w:tab w:val="num" w:pos="426"/>
              </w:tabs>
              <w:spacing w:line="240" w:lineRule="auto"/>
              <w:ind w:left="357" w:hanging="357"/>
              <w:jc w:val="both"/>
              <w:rPr>
                <w:sz w:val="24"/>
                <w:szCs w:val="24"/>
              </w:rPr>
            </w:pPr>
            <w:r w:rsidRPr="007E2291">
              <w:rPr>
                <w:sz w:val="24"/>
                <w:szCs w:val="24"/>
              </w:rPr>
              <w:t>Сложное предложение с разными видами связи.</w:t>
            </w:r>
          </w:p>
        </w:tc>
        <w:tc>
          <w:tcPr>
            <w:tcW w:w="2800" w:type="dxa"/>
          </w:tcPr>
          <w:p w:rsidR="00BD5152" w:rsidRDefault="00BD5152" w:rsidP="00966BE6">
            <w:r w:rsidRPr="00531AF1">
              <w:rPr>
                <w:rFonts w:ascii="Times New Roman" w:hAnsi="Times New Roman"/>
                <w:i/>
                <w:sz w:val="18"/>
                <w:szCs w:val="18"/>
              </w:rPr>
              <w:t>УК-4, ОПК-1</w:t>
            </w:r>
          </w:p>
        </w:tc>
      </w:tr>
    </w:tbl>
    <w:p w:rsidR="00BD5152" w:rsidRDefault="00BD5152" w:rsidP="0098284D">
      <w:pPr>
        <w:jc w:val="both"/>
        <w:rPr>
          <w:rFonts w:ascii="Times New Roman" w:hAnsi="Times New Roman"/>
          <w:b/>
          <w:sz w:val="24"/>
          <w:szCs w:val="24"/>
        </w:rPr>
      </w:pPr>
    </w:p>
    <w:p w:rsidR="00BD5152" w:rsidRDefault="00BD5152" w:rsidP="0098284D">
      <w:pPr>
        <w:jc w:val="both"/>
        <w:rPr>
          <w:rFonts w:ascii="Times New Roman" w:hAnsi="Times New Roman"/>
          <w:b/>
          <w:sz w:val="24"/>
          <w:szCs w:val="24"/>
        </w:rPr>
      </w:pPr>
      <w:r w:rsidRPr="00242B00">
        <w:rPr>
          <w:rFonts w:ascii="Times New Roman" w:hAnsi="Times New Roman"/>
          <w:b/>
          <w:sz w:val="24"/>
          <w:szCs w:val="24"/>
        </w:rPr>
        <w:t>6.2.2. Типов</w:t>
      </w:r>
      <w:r>
        <w:rPr>
          <w:rFonts w:ascii="Times New Roman" w:hAnsi="Times New Roman"/>
          <w:b/>
          <w:sz w:val="24"/>
          <w:szCs w:val="24"/>
        </w:rPr>
        <w:t>о</w:t>
      </w:r>
      <w:r w:rsidRPr="00242B00">
        <w:rPr>
          <w:rFonts w:ascii="Times New Roman" w:hAnsi="Times New Roman"/>
          <w:b/>
          <w:sz w:val="24"/>
          <w:szCs w:val="24"/>
        </w:rPr>
        <w:t>е тестов</w:t>
      </w:r>
      <w:r>
        <w:rPr>
          <w:rFonts w:ascii="Times New Roman" w:hAnsi="Times New Roman"/>
          <w:b/>
          <w:sz w:val="24"/>
          <w:szCs w:val="24"/>
        </w:rPr>
        <w:t>о</w:t>
      </w:r>
      <w:r w:rsidRPr="00242B00">
        <w:rPr>
          <w:rFonts w:ascii="Times New Roman" w:hAnsi="Times New Roman"/>
          <w:b/>
          <w:sz w:val="24"/>
          <w:szCs w:val="24"/>
        </w:rPr>
        <w:t>е задания для оценки сформированности компетенци</w:t>
      </w:r>
      <w:r>
        <w:rPr>
          <w:rFonts w:ascii="Times New Roman" w:hAnsi="Times New Roman"/>
          <w:b/>
          <w:sz w:val="24"/>
          <w:szCs w:val="24"/>
        </w:rPr>
        <w:t>й УК-4, ОПК-2</w:t>
      </w:r>
    </w:p>
    <w:p w:rsidR="00BD5152" w:rsidRDefault="00BD5152"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b/>
          <w:i/>
          <w:sz w:val="24"/>
          <w:szCs w:val="24"/>
        </w:rPr>
        <w:t>Выберите правильный ответ (-ты).</w:t>
      </w:r>
    </w:p>
    <w:p w:rsidR="00BD5152" w:rsidRDefault="00BD5152"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Какие словосочетания являются простыми?   </w:t>
      </w:r>
    </w:p>
    <w:p w:rsidR="00BD5152" w:rsidRDefault="00BD5152" w:rsidP="0098284D">
      <w:pPr>
        <w:spacing w:after="0" w:line="240" w:lineRule="auto"/>
        <w:ind w:right="-1060" w:firstLine="360"/>
        <w:rPr>
          <w:rFonts w:ascii="Times New Roman" w:hAnsi="Times New Roman"/>
          <w:b/>
          <w:sz w:val="24"/>
          <w:szCs w:val="24"/>
        </w:rPr>
      </w:pPr>
      <w:r>
        <w:rPr>
          <w:rFonts w:ascii="Times New Roman" w:hAnsi="Times New Roman"/>
          <w:sz w:val="24"/>
          <w:szCs w:val="24"/>
        </w:rPr>
        <w:t>а) девушка с длинными волосами, б) устроили шумный праздник, в) жить на первом этаже, г) ехал по узкой дороге, д) приедет завтра обедать</w:t>
      </w:r>
    </w:p>
    <w:p w:rsidR="00BD5152" w:rsidRDefault="00BD5152" w:rsidP="0098284D">
      <w:pPr>
        <w:spacing w:after="0" w:line="240" w:lineRule="auto"/>
        <w:ind w:right="-1060" w:firstLine="360"/>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r>
        <w:rPr>
          <w:rFonts w:ascii="Times New Roman" w:hAnsi="Times New Roman"/>
          <w:b/>
          <w:i/>
          <w:sz w:val="24"/>
          <w:szCs w:val="24"/>
        </w:rPr>
        <w:t>Выберите правильный ответ.</w:t>
      </w:r>
    </w:p>
    <w:p w:rsidR="00BD5152" w:rsidRDefault="00BD5152" w:rsidP="0098284D">
      <w:pPr>
        <w:spacing w:after="0" w:line="240" w:lineRule="auto"/>
        <w:ind w:right="-1060" w:firstLine="360"/>
        <w:rPr>
          <w:rFonts w:ascii="Times New Roman" w:hAnsi="Times New Roman"/>
          <w:sz w:val="24"/>
          <w:szCs w:val="24"/>
        </w:rPr>
      </w:pPr>
      <w:r>
        <w:rPr>
          <w:rFonts w:ascii="Times New Roman" w:hAnsi="Times New Roman"/>
          <w:sz w:val="24"/>
          <w:szCs w:val="24"/>
        </w:rPr>
        <w:t xml:space="preserve">Словосочетание </w:t>
      </w:r>
      <w:r>
        <w:rPr>
          <w:rFonts w:ascii="Times New Roman" w:hAnsi="Times New Roman"/>
          <w:b/>
          <w:i/>
          <w:sz w:val="24"/>
          <w:szCs w:val="24"/>
        </w:rPr>
        <w:t>вернулся на следующий день</w:t>
      </w:r>
      <w:r>
        <w:rPr>
          <w:rFonts w:ascii="Times New Roman" w:hAnsi="Times New Roman"/>
          <w:sz w:val="24"/>
          <w:szCs w:val="24"/>
        </w:rPr>
        <w:t xml:space="preserve"> является . . .</w:t>
      </w:r>
    </w:p>
    <w:p w:rsidR="00BD5152" w:rsidRDefault="00BD5152" w:rsidP="0098284D">
      <w:pPr>
        <w:spacing w:after="0" w:line="240" w:lineRule="auto"/>
        <w:ind w:right="-1060" w:firstLine="360"/>
        <w:rPr>
          <w:rFonts w:ascii="Times New Roman" w:hAnsi="Times New Roman"/>
          <w:b/>
          <w:sz w:val="24"/>
          <w:szCs w:val="24"/>
        </w:rPr>
      </w:pPr>
      <w:r>
        <w:rPr>
          <w:rFonts w:ascii="Times New Roman" w:hAnsi="Times New Roman"/>
          <w:sz w:val="24"/>
          <w:szCs w:val="24"/>
        </w:rPr>
        <w:t>а) простым; б) сложным</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w:t>
      </w:r>
      <w:r>
        <w:rPr>
          <w:rFonts w:ascii="Times New Roman" w:hAnsi="Times New Roman"/>
          <w:b/>
          <w:i/>
          <w:sz w:val="24"/>
          <w:szCs w:val="24"/>
        </w:rPr>
        <w:t>Выберите правильный ответ.</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sz w:val="24"/>
          <w:szCs w:val="24"/>
        </w:rPr>
        <w:t xml:space="preserve">Сказуемое </w:t>
      </w:r>
      <w:r>
        <w:rPr>
          <w:rFonts w:ascii="Times New Roman" w:hAnsi="Times New Roman"/>
          <w:b/>
          <w:i/>
          <w:sz w:val="24"/>
          <w:szCs w:val="24"/>
        </w:rPr>
        <w:t>приказал стрелять</w:t>
      </w:r>
      <w:r>
        <w:rPr>
          <w:rFonts w:ascii="Times New Roman" w:hAnsi="Times New Roman"/>
          <w:sz w:val="24"/>
          <w:szCs w:val="24"/>
        </w:rPr>
        <w:t xml:space="preserve"> является . . . </w:t>
      </w:r>
    </w:p>
    <w:p w:rsidR="00BD5152" w:rsidRDefault="00BD5152" w:rsidP="0098284D">
      <w:pPr>
        <w:spacing w:after="0" w:line="360" w:lineRule="auto"/>
        <w:ind w:right="-1060" w:firstLine="360"/>
        <w:rPr>
          <w:rFonts w:ascii="Times New Roman" w:hAnsi="Times New Roman"/>
          <w:b/>
          <w:sz w:val="24"/>
          <w:szCs w:val="24"/>
        </w:rPr>
      </w:pPr>
      <w:r>
        <w:rPr>
          <w:rFonts w:ascii="Times New Roman" w:hAnsi="Times New Roman"/>
          <w:sz w:val="24"/>
          <w:szCs w:val="24"/>
        </w:rPr>
        <w:t>а) простым глагольным; б) составным глагольным</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4.</w:t>
      </w:r>
      <w:r>
        <w:rPr>
          <w:rFonts w:ascii="Times New Roman" w:hAnsi="Times New Roman"/>
          <w:sz w:val="24"/>
          <w:szCs w:val="24"/>
        </w:rPr>
        <w:t xml:space="preserve"> </w:t>
      </w:r>
      <w:r>
        <w:rPr>
          <w:rFonts w:ascii="Times New Roman" w:hAnsi="Times New Roman"/>
          <w:b/>
          <w:i/>
          <w:sz w:val="24"/>
          <w:szCs w:val="24"/>
        </w:rPr>
        <w:t>Выберите правильный ответ.</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sz w:val="24"/>
          <w:szCs w:val="24"/>
        </w:rPr>
        <w:t>Подчинительная связь соединяет два грамматически . . . компонента.</w:t>
      </w:r>
    </w:p>
    <w:p w:rsidR="00BD5152" w:rsidRDefault="00BD5152"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равноправных б) неравноправных</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b/>
          <w:sz w:val="24"/>
          <w:szCs w:val="24"/>
        </w:rPr>
        <w:t>Задание 5.</w:t>
      </w:r>
      <w:r>
        <w:rPr>
          <w:rFonts w:ascii="Times New Roman" w:hAnsi="Times New Roman"/>
          <w:sz w:val="24"/>
          <w:szCs w:val="24"/>
        </w:rPr>
        <w:t xml:space="preserve"> </w:t>
      </w:r>
      <w:r>
        <w:rPr>
          <w:rFonts w:ascii="Times New Roman" w:hAnsi="Times New Roman"/>
          <w:b/>
          <w:i/>
          <w:sz w:val="24"/>
          <w:szCs w:val="24"/>
        </w:rPr>
        <w:t>Выберите правильный ответ.</w:t>
      </w:r>
    </w:p>
    <w:p w:rsidR="00BD5152" w:rsidRDefault="00BD5152" w:rsidP="0098284D">
      <w:pPr>
        <w:spacing w:after="0" w:line="360" w:lineRule="auto"/>
        <w:ind w:right="-1060" w:firstLine="360"/>
        <w:rPr>
          <w:rFonts w:ascii="Times New Roman" w:hAnsi="Times New Roman"/>
          <w:sz w:val="24"/>
          <w:szCs w:val="24"/>
        </w:rPr>
      </w:pPr>
      <w:r>
        <w:rPr>
          <w:rFonts w:ascii="Times New Roman" w:hAnsi="Times New Roman"/>
          <w:sz w:val="24"/>
          <w:szCs w:val="24"/>
        </w:rPr>
        <w:t xml:space="preserve">Связь двух грамматически неравноправных компонентов называется . . . </w:t>
      </w:r>
    </w:p>
    <w:p w:rsidR="00BD5152" w:rsidRDefault="00BD5152" w:rsidP="0098284D">
      <w:pPr>
        <w:spacing w:after="0" w:line="360" w:lineRule="auto"/>
        <w:ind w:right="-1060" w:firstLine="360"/>
        <w:rPr>
          <w:rFonts w:ascii="Times New Roman" w:hAnsi="Times New Roman"/>
          <w:b/>
          <w:sz w:val="24"/>
          <w:szCs w:val="24"/>
        </w:rPr>
      </w:pPr>
      <w:r>
        <w:rPr>
          <w:rFonts w:ascii="Times New Roman" w:hAnsi="Times New Roman"/>
          <w:sz w:val="24"/>
          <w:szCs w:val="24"/>
        </w:rPr>
        <w:t>а) сочинительной, б) подчинительной, в) бессоюзной</w:t>
      </w:r>
    </w:p>
    <w:p w:rsidR="00BD5152" w:rsidRDefault="00BD5152" w:rsidP="0098284D">
      <w:pPr>
        <w:jc w:val="both"/>
        <w:rPr>
          <w:rFonts w:ascii="Times New Roman" w:hAnsi="Times New Roman"/>
          <w:b/>
          <w:sz w:val="24"/>
          <w:szCs w:val="24"/>
        </w:rPr>
      </w:pPr>
    </w:p>
    <w:p w:rsidR="00BD5152" w:rsidRDefault="00BD5152" w:rsidP="0098284D">
      <w:pPr>
        <w:jc w:val="both"/>
        <w:rPr>
          <w:rFonts w:ascii="Times New Roman" w:hAnsi="Times New Roman"/>
          <w:b/>
          <w:sz w:val="24"/>
          <w:szCs w:val="24"/>
        </w:rPr>
      </w:pPr>
      <w:r>
        <w:rPr>
          <w:rFonts w:ascii="Times New Roman" w:hAnsi="Times New Roman"/>
          <w:b/>
          <w:sz w:val="24"/>
          <w:szCs w:val="24"/>
        </w:rPr>
        <w:t>6.2.3. Типовые практические задания для оценки сформированности компетенции УК-4, ОПК-1</w:t>
      </w:r>
    </w:p>
    <w:p w:rsidR="00BD5152" w:rsidRPr="00E70156" w:rsidRDefault="00BD5152" w:rsidP="0098284D">
      <w:pPr>
        <w:jc w:val="both"/>
        <w:rPr>
          <w:b/>
          <w:sz w:val="24"/>
          <w:szCs w:val="24"/>
        </w:rPr>
      </w:pPr>
      <w:r>
        <w:rPr>
          <w:rFonts w:ascii="Times New Roman" w:hAnsi="Times New Roman"/>
          <w:b/>
          <w:sz w:val="24"/>
          <w:szCs w:val="24"/>
        </w:rPr>
        <w:t xml:space="preserve">По разделу 2  </w:t>
      </w:r>
    </w:p>
    <w:p w:rsidR="00BD5152" w:rsidRDefault="00BD5152" w:rsidP="0098284D">
      <w:pPr>
        <w:spacing w:after="0" w:line="240" w:lineRule="auto"/>
        <w:rPr>
          <w:rFonts w:ascii="Times New Roman" w:hAnsi="Times New Roman"/>
          <w:sz w:val="24"/>
          <w:szCs w:val="24"/>
        </w:rPr>
      </w:pPr>
      <w:r>
        <w:rPr>
          <w:rFonts w:ascii="Times New Roman" w:hAnsi="Times New Roman"/>
          <w:sz w:val="24"/>
          <w:szCs w:val="24"/>
        </w:rPr>
        <w:t>1. Затранскрибировать текст. Разделить все слова на слоги.</w:t>
      </w:r>
    </w:p>
    <w:p w:rsidR="00BD5152" w:rsidRDefault="00BD5152" w:rsidP="0098284D">
      <w:pPr>
        <w:spacing w:after="0" w:line="240" w:lineRule="auto"/>
        <w:rPr>
          <w:rFonts w:ascii="Times New Roman" w:hAnsi="Times New Roman"/>
          <w:sz w:val="24"/>
          <w:szCs w:val="24"/>
        </w:rPr>
      </w:pPr>
      <w:r>
        <w:rPr>
          <w:rFonts w:ascii="Times New Roman" w:hAnsi="Times New Roman"/>
          <w:sz w:val="24"/>
          <w:szCs w:val="24"/>
        </w:rPr>
        <w:t>2. Найти не меньше 6 фонетических чередований звуков, обусловленных разными фонетическими процессами.</w:t>
      </w:r>
    </w:p>
    <w:p w:rsidR="00BD5152" w:rsidRDefault="00BD5152" w:rsidP="0098284D">
      <w:pPr>
        <w:spacing w:after="0" w:line="240" w:lineRule="auto"/>
        <w:rPr>
          <w:rFonts w:ascii="Times New Roman" w:hAnsi="Times New Roman"/>
          <w:sz w:val="24"/>
          <w:szCs w:val="24"/>
        </w:rPr>
      </w:pPr>
      <w:r>
        <w:rPr>
          <w:rFonts w:ascii="Times New Roman" w:hAnsi="Times New Roman"/>
          <w:sz w:val="24"/>
          <w:szCs w:val="24"/>
        </w:rPr>
        <w:t>3. Привести, используя слова из текста, 4 примера исторических чередований звуков.</w:t>
      </w:r>
    </w:p>
    <w:p w:rsidR="00BD5152" w:rsidRDefault="00BD5152" w:rsidP="0098284D">
      <w:pPr>
        <w:spacing w:line="240" w:lineRule="auto"/>
        <w:rPr>
          <w:rFonts w:ascii="Times New Roman" w:hAnsi="Times New Roman"/>
          <w:sz w:val="24"/>
          <w:szCs w:val="24"/>
        </w:rPr>
      </w:pPr>
      <w:r>
        <w:rPr>
          <w:rFonts w:ascii="Times New Roman" w:hAnsi="Times New Roman"/>
          <w:sz w:val="24"/>
          <w:szCs w:val="24"/>
        </w:rPr>
        <w:t>4. Сделать фонетический разбор указанного слова.</w:t>
      </w:r>
    </w:p>
    <w:p w:rsidR="00BD5152" w:rsidRDefault="00BD5152" w:rsidP="0098284D">
      <w:pPr>
        <w:pStyle w:val="ListParagraph"/>
        <w:ind w:left="0" w:right="-284" w:firstLine="567"/>
        <w:rPr>
          <w:rFonts w:ascii="Times New Roman" w:hAnsi="Times New Roman"/>
          <w:sz w:val="24"/>
          <w:szCs w:val="24"/>
        </w:rPr>
      </w:pPr>
      <w:r>
        <w:rPr>
          <w:rFonts w:ascii="Times New Roman" w:hAnsi="Times New Roman"/>
          <w:sz w:val="24"/>
          <w:szCs w:val="24"/>
        </w:rPr>
        <w:t>Лишь возов высоких тени, рощи в сумраке кромешном,</w:t>
      </w:r>
    </w:p>
    <w:p w:rsidR="00BD5152" w:rsidRDefault="00BD5152" w:rsidP="0098284D">
      <w:pPr>
        <w:pStyle w:val="ListParagraph"/>
        <w:ind w:left="0" w:right="-284" w:firstLine="567"/>
        <w:rPr>
          <w:rFonts w:ascii="Times New Roman" w:hAnsi="Times New Roman"/>
          <w:sz w:val="24"/>
          <w:szCs w:val="24"/>
        </w:rPr>
      </w:pPr>
      <w:r>
        <w:rPr>
          <w:rFonts w:ascii="Times New Roman" w:hAnsi="Times New Roman"/>
          <w:sz w:val="24"/>
          <w:szCs w:val="24"/>
        </w:rPr>
        <w:t>Лишь смерчей</w:t>
      </w:r>
      <w:r>
        <w:rPr>
          <w:rFonts w:ascii="Times New Roman" w:hAnsi="Times New Roman"/>
          <w:sz w:val="24"/>
          <w:szCs w:val="24"/>
          <w:vertAlign w:val="superscript"/>
        </w:rPr>
        <w:t>1</w:t>
      </w:r>
      <w:r>
        <w:rPr>
          <w:rFonts w:ascii="Times New Roman" w:hAnsi="Times New Roman"/>
          <w:sz w:val="24"/>
          <w:szCs w:val="24"/>
        </w:rPr>
        <w:t xml:space="preserve"> песчаных, пыльных неживые завитки,</w:t>
      </w:r>
    </w:p>
    <w:p w:rsidR="00BD5152" w:rsidRDefault="00BD5152" w:rsidP="0098284D">
      <w:pPr>
        <w:pStyle w:val="ListParagraph"/>
        <w:ind w:left="0" w:right="-284" w:firstLine="567"/>
        <w:rPr>
          <w:rFonts w:ascii="Times New Roman" w:hAnsi="Times New Roman"/>
          <w:sz w:val="24"/>
          <w:szCs w:val="24"/>
        </w:rPr>
      </w:pPr>
      <w:r>
        <w:rPr>
          <w:rFonts w:ascii="Times New Roman" w:hAnsi="Times New Roman"/>
          <w:sz w:val="24"/>
          <w:szCs w:val="24"/>
        </w:rPr>
        <w:t xml:space="preserve">Хруст, как будто чьи-то кости распадаются поспешно, - </w:t>
      </w:r>
    </w:p>
    <w:p w:rsidR="00BD5152" w:rsidRDefault="00BD5152" w:rsidP="0098284D">
      <w:pPr>
        <w:pStyle w:val="ListParagraph"/>
        <w:ind w:left="0" w:right="-284" w:firstLine="567"/>
        <w:rPr>
          <w:rFonts w:ascii="Times New Roman" w:hAnsi="Times New Roman"/>
          <w:sz w:val="24"/>
          <w:szCs w:val="24"/>
        </w:rPr>
      </w:pPr>
      <w:r>
        <w:rPr>
          <w:rFonts w:ascii="Times New Roman" w:hAnsi="Times New Roman"/>
          <w:sz w:val="24"/>
          <w:szCs w:val="24"/>
        </w:rPr>
        <w:t>То дробим мы позвоночник пересохшей в дым реки.</w:t>
      </w:r>
    </w:p>
    <w:p w:rsidR="00BD5152" w:rsidRDefault="00BD5152" w:rsidP="0098284D">
      <w:pPr>
        <w:pStyle w:val="ListParagraph"/>
        <w:ind w:left="0" w:right="-284" w:firstLine="567"/>
        <w:rPr>
          <w:rFonts w:ascii="Times New Roman" w:hAnsi="Times New Roman"/>
          <w:sz w:val="24"/>
          <w:szCs w:val="24"/>
        </w:rPr>
      </w:pPr>
    </w:p>
    <w:p w:rsidR="00BD5152" w:rsidRDefault="00BD5152" w:rsidP="0098284D">
      <w:pPr>
        <w:ind w:hanging="153"/>
        <w:jc w:val="both"/>
        <w:rPr>
          <w:rFonts w:ascii="Times New Roman" w:hAnsi="Times New Roman"/>
          <w:b/>
          <w:sz w:val="24"/>
          <w:szCs w:val="24"/>
        </w:rPr>
      </w:pPr>
      <w:r w:rsidRPr="00A3482E">
        <w:rPr>
          <w:rFonts w:ascii="Times New Roman" w:hAnsi="Times New Roman"/>
          <w:b/>
          <w:sz w:val="24"/>
          <w:szCs w:val="24"/>
        </w:rPr>
        <w:t xml:space="preserve"> По разделу 5</w:t>
      </w:r>
    </w:p>
    <w:p w:rsidR="00BD5152" w:rsidRPr="00A3482E" w:rsidRDefault="00BD5152" w:rsidP="0098284D">
      <w:pPr>
        <w:pStyle w:val="BodyText3"/>
        <w:spacing w:after="0"/>
        <w:ind w:right="-291"/>
        <w:jc w:val="both"/>
        <w:rPr>
          <w:b/>
          <w:i/>
          <w:sz w:val="24"/>
          <w:szCs w:val="24"/>
        </w:rPr>
      </w:pPr>
      <w:r w:rsidRPr="00A3482E">
        <w:rPr>
          <w:b/>
          <w:i/>
          <w:sz w:val="24"/>
          <w:szCs w:val="24"/>
        </w:rPr>
        <w:t xml:space="preserve">Найдите в тексте устаревшие слова и определите их тип. </w:t>
      </w:r>
    </w:p>
    <w:p w:rsidR="00BD5152" w:rsidRPr="00A3482E" w:rsidRDefault="00BD5152" w:rsidP="0098284D">
      <w:pPr>
        <w:ind w:right="-291" w:firstLine="360"/>
        <w:jc w:val="both"/>
        <w:rPr>
          <w:rFonts w:ascii="Times New Roman" w:hAnsi="Times New Roman"/>
          <w:sz w:val="24"/>
          <w:szCs w:val="24"/>
        </w:rPr>
      </w:pPr>
      <w:r w:rsidRPr="00A3482E">
        <w:rPr>
          <w:rFonts w:ascii="Times New Roman" w:hAnsi="Times New Roman"/>
          <w:sz w:val="24"/>
          <w:szCs w:val="24"/>
        </w:rPr>
        <w:t xml:space="preserve">        Вы знаете, Милостивые государи, что язык и Словесность суть не только способы, но и главные способы народного просвещения; что богатство языка есть богатство мыслей; что он служит первым училищем для юной души, незаметно, но тем сильнее впечатлевая в ней  понятия, на коих основываются самые глубокомысленные науки; что сии науки занимают только особенный, весьма немногочисленный класс людей   </w:t>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r>
      <w:r w:rsidRPr="00A3482E">
        <w:rPr>
          <w:rFonts w:ascii="Times New Roman" w:hAnsi="Times New Roman"/>
          <w:sz w:val="24"/>
          <w:szCs w:val="24"/>
        </w:rPr>
        <w:tab/>
        <w:t xml:space="preserve">             (Н.М.Карамзин)</w:t>
      </w:r>
    </w:p>
    <w:p w:rsidR="00BD5152" w:rsidRPr="00A3482E" w:rsidRDefault="00BD5152" w:rsidP="0098284D">
      <w:pPr>
        <w:ind w:right="-291"/>
        <w:jc w:val="both"/>
        <w:rPr>
          <w:rFonts w:ascii="Times New Roman" w:hAnsi="Times New Roman"/>
          <w:sz w:val="24"/>
          <w:szCs w:val="24"/>
        </w:rPr>
      </w:pPr>
      <w:r w:rsidRPr="00A3482E">
        <w:rPr>
          <w:rFonts w:ascii="Times New Roman" w:hAnsi="Times New Roman"/>
          <w:b/>
          <w:i/>
          <w:sz w:val="24"/>
          <w:szCs w:val="24"/>
        </w:rPr>
        <w:t>Есть ли различия в значении слов в каждой паре</w:t>
      </w:r>
      <w:r w:rsidRPr="00A3482E">
        <w:rPr>
          <w:rFonts w:ascii="Times New Roman" w:hAnsi="Times New Roman"/>
          <w:sz w:val="24"/>
          <w:szCs w:val="24"/>
        </w:rPr>
        <w:t>: СРЕДА И СЕРЕДА;  ПЕСНЯ И ПЕСНЬ;  ЖАКЕТ и ЖАКЕТКА;  ДЛИННОШЕРСТНЫЙ – ДЛИННОШЕРСТЫЙ. В каких отношениях друг с другом находятся слова каждой пары.</w:t>
      </w:r>
    </w:p>
    <w:p w:rsidR="00BD5152" w:rsidRDefault="00BD5152" w:rsidP="0098284D">
      <w:pPr>
        <w:ind w:hanging="153"/>
        <w:jc w:val="both"/>
        <w:rPr>
          <w:rFonts w:ascii="Times New Roman" w:hAnsi="Times New Roman"/>
          <w:b/>
          <w:sz w:val="24"/>
          <w:szCs w:val="24"/>
        </w:rPr>
      </w:pPr>
      <w:r>
        <w:rPr>
          <w:rFonts w:ascii="Times New Roman" w:hAnsi="Times New Roman"/>
          <w:b/>
          <w:sz w:val="24"/>
          <w:szCs w:val="24"/>
        </w:rPr>
        <w:t>По разделу 7</w:t>
      </w:r>
    </w:p>
    <w:p w:rsidR="00BD5152" w:rsidRPr="00A3482E" w:rsidRDefault="00BD5152" w:rsidP="0098284D">
      <w:pPr>
        <w:autoSpaceDE w:val="0"/>
        <w:autoSpaceDN w:val="0"/>
        <w:adjustRightInd w:val="0"/>
        <w:ind w:right="-291" w:firstLine="360"/>
        <w:jc w:val="both"/>
        <w:rPr>
          <w:rFonts w:ascii="Times New Roman" w:hAnsi="Times New Roman"/>
          <w:sz w:val="24"/>
          <w:szCs w:val="24"/>
        </w:rPr>
      </w:pPr>
      <w:r>
        <w:rPr>
          <w:rFonts w:ascii="Times New Roman" w:hAnsi="Times New Roman"/>
          <w:b/>
          <w:sz w:val="24"/>
          <w:szCs w:val="24"/>
        </w:rPr>
        <w:t xml:space="preserve"> </w:t>
      </w:r>
      <w:r w:rsidRPr="00A3482E">
        <w:rPr>
          <w:rFonts w:ascii="Times New Roman" w:hAnsi="Times New Roman"/>
          <w:b/>
          <w:i/>
          <w:sz w:val="24"/>
          <w:szCs w:val="24"/>
        </w:rPr>
        <w:t>Выделите окончания в следующих формах. Какие грамматические категории выражены с помощью окончаний</w:t>
      </w:r>
      <w:r w:rsidRPr="00A3482E">
        <w:rPr>
          <w:rFonts w:ascii="Times New Roman" w:hAnsi="Times New Roman"/>
          <w:sz w:val="24"/>
          <w:szCs w:val="24"/>
        </w:rPr>
        <w:t>: окну, моему, на полке, детям, читал, понимаешь, ходят, думающему, нашего, моих, лисий, питье.</w:t>
      </w:r>
    </w:p>
    <w:p w:rsidR="00BD5152" w:rsidRPr="00A3482E" w:rsidRDefault="00BD5152" w:rsidP="0098284D">
      <w:pPr>
        <w:ind w:right="-291" w:firstLine="360"/>
        <w:jc w:val="both"/>
        <w:rPr>
          <w:rFonts w:ascii="Times New Roman" w:hAnsi="Times New Roman"/>
          <w:sz w:val="24"/>
          <w:szCs w:val="24"/>
        </w:rPr>
      </w:pPr>
      <w:r w:rsidRPr="00A3482E">
        <w:rPr>
          <w:rFonts w:ascii="Times New Roman" w:hAnsi="Times New Roman"/>
          <w:b/>
          <w:i/>
          <w:sz w:val="24"/>
          <w:szCs w:val="24"/>
        </w:rPr>
        <w:t>Определить морфемный состав и выделить интерфиксы</w:t>
      </w:r>
      <w:r w:rsidRPr="00A3482E">
        <w:rPr>
          <w:rFonts w:ascii="Times New Roman" w:hAnsi="Times New Roman"/>
          <w:sz w:val="24"/>
          <w:szCs w:val="24"/>
        </w:rPr>
        <w:t>: сестринский, жатва, житье, знаток, лампочка, американец, толкотня, кофейник, пятиэтажный, сестринский, единожды, страдалец, лампочка, четырежды, европейский, датчик, сегодняшний, кормилец, уфимский, повседневный.</w:t>
      </w:r>
    </w:p>
    <w:p w:rsidR="00BD5152" w:rsidRPr="00A3482E" w:rsidRDefault="00BD5152" w:rsidP="0098284D">
      <w:pPr>
        <w:ind w:right="-291" w:firstLine="360"/>
        <w:jc w:val="both"/>
        <w:rPr>
          <w:rFonts w:ascii="Times New Roman" w:hAnsi="Times New Roman"/>
          <w:b/>
          <w:sz w:val="24"/>
          <w:szCs w:val="24"/>
        </w:rPr>
      </w:pPr>
      <w:r w:rsidRPr="00A3482E">
        <w:rPr>
          <w:rFonts w:ascii="Times New Roman" w:hAnsi="Times New Roman"/>
          <w:b/>
          <w:sz w:val="24"/>
          <w:szCs w:val="24"/>
        </w:rPr>
        <w:t>По разделу 8</w:t>
      </w:r>
    </w:p>
    <w:p w:rsidR="00BD5152" w:rsidRDefault="00BD5152" w:rsidP="0098284D">
      <w:pPr>
        <w:ind w:right="-291" w:firstLine="360"/>
        <w:jc w:val="both"/>
      </w:pPr>
      <w:r w:rsidRPr="00A3482E">
        <w:rPr>
          <w:rFonts w:ascii="Times New Roman" w:hAnsi="Times New Roman"/>
          <w:b/>
          <w:i/>
          <w:sz w:val="24"/>
          <w:szCs w:val="24"/>
        </w:rPr>
        <w:t>Определить способ словообразования</w:t>
      </w:r>
      <w:r w:rsidRPr="00A3482E">
        <w:rPr>
          <w:rFonts w:ascii="Times New Roman" w:hAnsi="Times New Roman"/>
          <w:b/>
          <w:sz w:val="24"/>
          <w:szCs w:val="24"/>
        </w:rPr>
        <w:t>:</w:t>
      </w:r>
      <w:r w:rsidRPr="00A3482E">
        <w:rPr>
          <w:rFonts w:ascii="Times New Roman" w:hAnsi="Times New Roman"/>
          <w:sz w:val="24"/>
          <w:szCs w:val="24"/>
        </w:rPr>
        <w:t xml:space="preserve"> учитель, сушь, пришкольный, антивоенный, сокурсник, заплыв, мойщица, безусый, запасаться, неприятный, пасынок, задумчивый, ссориться, разбежаться, осмелиться, аморальный, приднепровский, проседь, расчудесный, обессилеть, заволжский, постель, разукрупнение, безногий, гуща, проштрафиться, авансом, взволнованный, извне, перелесок, какой - то, пересилить, опорожнить, подснежник, прожилка, нагуляться, преумный, дождаться, улечься, бездорожье, скупиться, искриться, гнездиться, упрямиться, вдуматься, ударница, отсоединиться , математик, ноша, расхожий, пятый, озимый, побег, неуч, беззубый, беспалый, вплавь. </w:t>
      </w:r>
      <w:r>
        <w:t xml:space="preserve">  </w:t>
      </w:r>
    </w:p>
    <w:p w:rsidR="00BD5152" w:rsidRPr="00CB75EA" w:rsidRDefault="00BD5152" w:rsidP="0098284D">
      <w:pPr>
        <w:ind w:right="-291" w:firstLine="360"/>
        <w:jc w:val="both"/>
        <w:rPr>
          <w:rFonts w:ascii="Times New Roman" w:hAnsi="Times New Roman"/>
          <w:b/>
          <w:sz w:val="24"/>
          <w:szCs w:val="24"/>
        </w:rPr>
      </w:pPr>
      <w:r w:rsidRPr="00CB75EA">
        <w:rPr>
          <w:rFonts w:ascii="Times New Roman" w:hAnsi="Times New Roman"/>
          <w:b/>
          <w:sz w:val="24"/>
          <w:szCs w:val="24"/>
        </w:rPr>
        <w:t>По разделу 9</w:t>
      </w:r>
    </w:p>
    <w:p w:rsidR="00BD5152" w:rsidRPr="00A3482E" w:rsidRDefault="00BD5152" w:rsidP="0098284D">
      <w:pPr>
        <w:ind w:right="-291" w:firstLine="360"/>
        <w:jc w:val="both"/>
        <w:rPr>
          <w:rFonts w:ascii="Times New Roman" w:hAnsi="Times New Roman"/>
          <w:sz w:val="24"/>
          <w:szCs w:val="24"/>
        </w:rPr>
      </w:pPr>
      <w:r w:rsidRPr="00A3482E">
        <w:rPr>
          <w:rFonts w:ascii="Times New Roman" w:hAnsi="Times New Roman"/>
          <w:b/>
          <w:i/>
          <w:sz w:val="24"/>
          <w:szCs w:val="24"/>
        </w:rPr>
        <w:t>Сгруппируйте слова по принципу: разные слова – формы слова. В формах одного слова определите грамматические значения и укажите средства их выражения</w:t>
      </w:r>
      <w:r w:rsidRPr="00A3482E">
        <w:rPr>
          <w:rFonts w:ascii="Times New Roman" w:hAnsi="Times New Roman"/>
          <w:b/>
          <w:sz w:val="24"/>
          <w:szCs w:val="24"/>
        </w:rPr>
        <w:t>:</w:t>
      </w:r>
      <w:r w:rsidRPr="00A3482E">
        <w:rPr>
          <w:rFonts w:ascii="Times New Roman" w:hAnsi="Times New Roman"/>
          <w:sz w:val="24"/>
          <w:szCs w:val="24"/>
        </w:rPr>
        <w:t xml:space="preserve"> улица – улицу; дочь – дочка, могла – мог, сделал – был сделан, твой – твоего;  пилы – пилы, хорошо – лучше,  серый – темно-серый, старый – более старый; дом – домик; добрый – добрейший; лист – листья; чудо – чудеса; есть – был; актер – актриса; читаемый – читающий; леса – леса; обезьяна – обезьянка; гребу – греб; глядеть – глядеться; купить – куплю; ворон – воронье; студент – студентка; стол-столик, виноград - виноградина. </w:t>
      </w:r>
    </w:p>
    <w:p w:rsidR="00BD5152" w:rsidRPr="00A3482E" w:rsidRDefault="00BD5152" w:rsidP="0098284D">
      <w:pPr>
        <w:ind w:right="-291" w:firstLine="360"/>
        <w:jc w:val="both"/>
        <w:rPr>
          <w:rFonts w:ascii="Times New Roman" w:hAnsi="Times New Roman"/>
          <w:b/>
          <w:i/>
          <w:sz w:val="24"/>
          <w:szCs w:val="24"/>
        </w:rPr>
      </w:pPr>
      <w:r w:rsidRPr="00A3482E">
        <w:rPr>
          <w:rFonts w:ascii="Times New Roman" w:hAnsi="Times New Roman"/>
          <w:b/>
          <w:i/>
          <w:sz w:val="24"/>
          <w:szCs w:val="24"/>
        </w:rPr>
        <w:t>Определите части речи следующих слов, обращая внимание на их грамматические признаки. В каких случаях</w:t>
      </w:r>
      <w:r w:rsidRPr="00A3482E">
        <w:rPr>
          <w:rFonts w:ascii="Times New Roman" w:hAnsi="Times New Roman"/>
          <w:b/>
          <w:sz w:val="24"/>
          <w:szCs w:val="24"/>
        </w:rPr>
        <w:t xml:space="preserve"> </w:t>
      </w:r>
      <w:r w:rsidRPr="00A3482E">
        <w:rPr>
          <w:rFonts w:ascii="Times New Roman" w:hAnsi="Times New Roman"/>
          <w:b/>
          <w:i/>
          <w:sz w:val="24"/>
          <w:szCs w:val="24"/>
        </w:rPr>
        <w:t>нельзя однозначно определить принадлежность слова к части речи? Почему?</w:t>
      </w:r>
    </w:p>
    <w:p w:rsidR="00BD5152" w:rsidRPr="00A3482E" w:rsidRDefault="00BD5152" w:rsidP="0098284D">
      <w:pPr>
        <w:ind w:right="-291" w:firstLine="360"/>
        <w:jc w:val="both"/>
        <w:rPr>
          <w:rFonts w:ascii="Times New Roman" w:hAnsi="Times New Roman"/>
          <w:sz w:val="24"/>
          <w:szCs w:val="24"/>
        </w:rPr>
      </w:pPr>
      <w:r w:rsidRPr="00A3482E">
        <w:rPr>
          <w:rFonts w:ascii="Times New Roman" w:hAnsi="Times New Roman"/>
          <w:sz w:val="24"/>
          <w:szCs w:val="24"/>
        </w:rPr>
        <w:t xml:space="preserve">Сотня, мыло, десяток, пила, столовая, за границу, военный, тысяча, смешно, пятеро, ванная. </w:t>
      </w:r>
    </w:p>
    <w:p w:rsidR="00BD5152" w:rsidRPr="00A3482E" w:rsidRDefault="00BD5152" w:rsidP="0098284D">
      <w:pPr>
        <w:ind w:right="-291" w:firstLine="360"/>
        <w:jc w:val="both"/>
        <w:rPr>
          <w:rFonts w:ascii="Times New Roman" w:hAnsi="Times New Roman"/>
          <w:b/>
          <w:i/>
          <w:sz w:val="24"/>
          <w:szCs w:val="24"/>
        </w:rPr>
      </w:pPr>
      <w:r>
        <w:rPr>
          <w:rFonts w:ascii="Times New Roman" w:hAnsi="Times New Roman"/>
          <w:b/>
          <w:sz w:val="24"/>
          <w:szCs w:val="24"/>
        </w:rPr>
        <w:t xml:space="preserve"> </w:t>
      </w:r>
      <w:r w:rsidRPr="00A3482E">
        <w:rPr>
          <w:rFonts w:ascii="Times New Roman" w:hAnsi="Times New Roman"/>
          <w:b/>
          <w:i/>
          <w:sz w:val="24"/>
          <w:szCs w:val="24"/>
        </w:rPr>
        <w:t xml:space="preserve">Выпишите из текста слова, являющиеся самостоятельными частями речи: </w:t>
      </w:r>
    </w:p>
    <w:p w:rsidR="00BD5152" w:rsidRPr="00A3482E" w:rsidRDefault="00BD5152" w:rsidP="0098284D">
      <w:pPr>
        <w:pStyle w:val="HTMLPreformatted"/>
        <w:ind w:right="-291" w:firstLine="360"/>
        <w:jc w:val="both"/>
        <w:rPr>
          <w:rFonts w:ascii="Times New Roman" w:hAnsi="Times New Roman" w:cs="Times New Roman"/>
          <w:sz w:val="24"/>
          <w:szCs w:val="24"/>
        </w:rPr>
      </w:pPr>
      <w:r w:rsidRPr="00A3482E">
        <w:rPr>
          <w:rFonts w:ascii="Times New Roman" w:hAnsi="Times New Roman" w:cs="Times New Roman"/>
          <w:sz w:val="24"/>
          <w:szCs w:val="24"/>
        </w:rPr>
        <w:t xml:space="preserve">1) Если он  несет чрез комнату кучу посуды или других вещей, то с  первого же шага верхние вещи начинают дезертировать на пол (И.А.Гончаров). 2) У Обломова в кабинете переломаны или перебиты почти все вещи,  особенно мелкие, требующие осторожного обращения с ними, - и все по милости Захара (И.А.Гончаров). 3) Места, по которым они проезжали, не могли назваться живописными (И.С.Тургенев). 4) Казалось, они только что вырвались из чьих-то грозных, смертоносных когтей (И.С.Тургенев). </w:t>
      </w:r>
    </w:p>
    <w:p w:rsidR="00BD5152" w:rsidRDefault="00BD5152" w:rsidP="0098284D">
      <w:pPr>
        <w:spacing w:after="0" w:line="240" w:lineRule="auto"/>
        <w:ind w:hanging="153"/>
        <w:jc w:val="both"/>
        <w:rPr>
          <w:rFonts w:ascii="Times New Roman" w:hAnsi="Times New Roman"/>
          <w:b/>
          <w:sz w:val="24"/>
          <w:szCs w:val="24"/>
        </w:rPr>
      </w:pPr>
    </w:p>
    <w:p w:rsidR="00BD5152" w:rsidRDefault="00BD5152" w:rsidP="0098284D">
      <w:pPr>
        <w:spacing w:after="0" w:line="240" w:lineRule="auto"/>
        <w:ind w:firstLine="284"/>
        <w:rPr>
          <w:rFonts w:ascii="Times New Roman" w:hAnsi="Times New Roman"/>
          <w:b/>
          <w:sz w:val="24"/>
          <w:szCs w:val="24"/>
        </w:rPr>
      </w:pPr>
      <w:r w:rsidRPr="00CB75EA">
        <w:rPr>
          <w:rFonts w:ascii="Times New Roman" w:hAnsi="Times New Roman"/>
          <w:b/>
          <w:sz w:val="24"/>
          <w:szCs w:val="24"/>
        </w:rPr>
        <w:t>П</w:t>
      </w:r>
      <w:r>
        <w:rPr>
          <w:rFonts w:ascii="Times New Roman" w:hAnsi="Times New Roman"/>
          <w:b/>
          <w:sz w:val="24"/>
          <w:szCs w:val="24"/>
        </w:rPr>
        <w:t xml:space="preserve">о разделу 11  </w:t>
      </w:r>
    </w:p>
    <w:p w:rsidR="00BD5152" w:rsidRDefault="00BD5152" w:rsidP="0098284D">
      <w:pPr>
        <w:spacing w:after="0" w:line="240" w:lineRule="auto"/>
        <w:ind w:firstLine="284"/>
        <w:rPr>
          <w:rFonts w:ascii="Times New Roman" w:hAnsi="Times New Roman"/>
          <w:b/>
          <w:sz w:val="24"/>
          <w:szCs w:val="24"/>
        </w:rPr>
      </w:pPr>
    </w:p>
    <w:p w:rsidR="00BD5152" w:rsidRPr="005E05AA" w:rsidRDefault="00BD5152" w:rsidP="0098284D">
      <w:pPr>
        <w:spacing w:after="0" w:line="240" w:lineRule="auto"/>
        <w:ind w:left="284"/>
        <w:rPr>
          <w:rFonts w:ascii="Times New Roman" w:hAnsi="Times New Roman"/>
          <w:b/>
          <w:sz w:val="24"/>
          <w:szCs w:val="24"/>
        </w:rPr>
      </w:pPr>
      <w:r>
        <w:rPr>
          <w:rFonts w:ascii="Times New Roman" w:hAnsi="Times New Roman"/>
          <w:sz w:val="24"/>
          <w:szCs w:val="24"/>
        </w:rPr>
        <w:t>1</w:t>
      </w:r>
      <w:r w:rsidRPr="0027410D">
        <w:rPr>
          <w:rFonts w:ascii="Times New Roman" w:hAnsi="Times New Roman"/>
          <w:sz w:val="24"/>
          <w:szCs w:val="24"/>
        </w:rPr>
        <w:t xml:space="preserve">. </w:t>
      </w:r>
      <w:r w:rsidRPr="005E05AA">
        <w:rPr>
          <w:rFonts w:ascii="Times New Roman" w:hAnsi="Times New Roman"/>
          <w:b/>
          <w:i/>
          <w:sz w:val="24"/>
          <w:szCs w:val="24"/>
        </w:rPr>
        <w:t>Определите смысловые отношения между компонентами, связанными сочинительной связью</w:t>
      </w:r>
      <w:r w:rsidRPr="005E05AA">
        <w:rPr>
          <w:rFonts w:ascii="Times New Roman" w:hAnsi="Times New Roman"/>
          <w:b/>
          <w:sz w:val="24"/>
          <w:szCs w:val="24"/>
        </w:rPr>
        <w:t>.</w:t>
      </w:r>
    </w:p>
    <w:p w:rsidR="00BD5152" w:rsidRPr="0027410D" w:rsidRDefault="00BD5152" w:rsidP="0098284D">
      <w:pPr>
        <w:spacing w:after="0" w:line="240" w:lineRule="auto"/>
        <w:ind w:firstLine="644"/>
        <w:rPr>
          <w:rFonts w:ascii="Times New Roman" w:hAnsi="Times New Roman"/>
          <w:sz w:val="24"/>
          <w:szCs w:val="24"/>
        </w:rPr>
      </w:pPr>
      <w:r>
        <w:rPr>
          <w:rFonts w:ascii="Times New Roman" w:hAnsi="Times New Roman"/>
          <w:sz w:val="24"/>
          <w:szCs w:val="24"/>
        </w:rPr>
        <w:t>1)</w:t>
      </w:r>
      <w:r w:rsidRPr="0027410D">
        <w:rPr>
          <w:rFonts w:ascii="Times New Roman" w:hAnsi="Times New Roman"/>
          <w:sz w:val="24"/>
          <w:szCs w:val="24"/>
        </w:rPr>
        <w:t xml:space="preserve">Он вернулся не к шести, а к одиннадцати. 2) В палату нас не пустили, но мы сумели передать записку. 3) У него определились черты, и лицо стало решительнее, сильнее. 4) Я помню не только </w:t>
      </w:r>
      <w:r>
        <w:rPr>
          <w:rFonts w:ascii="Times New Roman" w:hAnsi="Times New Roman"/>
          <w:sz w:val="24"/>
          <w:szCs w:val="24"/>
        </w:rPr>
        <w:t>все наши встречи, но и письма. 5</w:t>
      </w:r>
      <w:r w:rsidRPr="0027410D">
        <w:rPr>
          <w:rFonts w:ascii="Times New Roman" w:hAnsi="Times New Roman"/>
          <w:sz w:val="24"/>
          <w:szCs w:val="24"/>
        </w:rPr>
        <w:t>) Мы говорили бе</w:t>
      </w:r>
      <w:r>
        <w:rPr>
          <w:rFonts w:ascii="Times New Roman" w:hAnsi="Times New Roman"/>
          <w:sz w:val="24"/>
          <w:szCs w:val="24"/>
        </w:rPr>
        <w:t>з конца, а потом пошли гулять. 6</w:t>
      </w:r>
      <w:r w:rsidRPr="0027410D">
        <w:rPr>
          <w:rFonts w:ascii="Times New Roman" w:hAnsi="Times New Roman"/>
          <w:sz w:val="24"/>
          <w:szCs w:val="24"/>
        </w:rPr>
        <w:t xml:space="preserve">) На девятый день наступает кризис, а потом температура падает. </w:t>
      </w:r>
    </w:p>
    <w:p w:rsidR="00BD5152" w:rsidRPr="005E05AA" w:rsidRDefault="00BD5152" w:rsidP="0098284D">
      <w:pPr>
        <w:numPr>
          <w:ilvl w:val="0"/>
          <w:numId w:val="18"/>
        </w:numPr>
        <w:suppressAutoHyphens w:val="0"/>
        <w:spacing w:after="0" w:line="240" w:lineRule="auto"/>
        <w:rPr>
          <w:rFonts w:ascii="Times New Roman" w:hAnsi="Times New Roman"/>
          <w:b/>
          <w:i/>
          <w:sz w:val="24"/>
          <w:szCs w:val="24"/>
        </w:rPr>
      </w:pPr>
      <w:r w:rsidRPr="005E05AA">
        <w:rPr>
          <w:rFonts w:ascii="Times New Roman" w:hAnsi="Times New Roman"/>
          <w:b/>
          <w:i/>
          <w:sz w:val="24"/>
          <w:szCs w:val="24"/>
        </w:rPr>
        <w:t>Определить вид подчинительной связи</w:t>
      </w:r>
    </w:p>
    <w:p w:rsidR="00BD5152" w:rsidRPr="00412055" w:rsidRDefault="00BD5152" w:rsidP="0098284D">
      <w:pPr>
        <w:spacing w:after="0" w:line="240" w:lineRule="auto"/>
        <w:ind w:left="284" w:hanging="284"/>
        <w:jc w:val="both"/>
        <w:rPr>
          <w:rFonts w:ascii="Times New Roman" w:hAnsi="Times New Roman"/>
          <w:b/>
          <w:sz w:val="24"/>
          <w:szCs w:val="24"/>
        </w:rPr>
      </w:pPr>
      <w:r w:rsidRPr="00412055">
        <w:rPr>
          <w:rFonts w:ascii="Times New Roman" w:hAnsi="Times New Roman"/>
          <w:sz w:val="24"/>
          <w:szCs w:val="24"/>
        </w:rPr>
        <w:t xml:space="preserve">Каждый день, вырезал из газет, вырезал заметки, заметки о полетах, стоял долго, изучал в изумлении, не видно звезд, полетели с грохотом, открыл калитку, упал на пол, где стояли, показывал ей, спуститься вниз, познакомился с ним, не забуду никогда, говорили о детстве, выйти во двор, исчезли на тропинке, обойти вокруг дома, далекие горы, </w:t>
      </w:r>
    </w:p>
    <w:p w:rsidR="00BD5152" w:rsidRDefault="00BD5152" w:rsidP="0098284D">
      <w:pPr>
        <w:spacing w:after="0" w:line="240" w:lineRule="auto"/>
        <w:ind w:right="-284" w:firstLine="284"/>
        <w:rPr>
          <w:rFonts w:ascii="Times New Roman" w:hAnsi="Times New Roman"/>
          <w:b/>
          <w:sz w:val="24"/>
          <w:szCs w:val="24"/>
        </w:rPr>
      </w:pPr>
      <w:r>
        <w:rPr>
          <w:rFonts w:ascii="Times New Roman" w:hAnsi="Times New Roman"/>
          <w:b/>
          <w:sz w:val="24"/>
          <w:szCs w:val="24"/>
        </w:rPr>
        <w:t xml:space="preserve"> </w:t>
      </w:r>
    </w:p>
    <w:p w:rsidR="00BD5152" w:rsidRDefault="00BD5152" w:rsidP="0098284D">
      <w:pPr>
        <w:spacing w:after="0" w:line="240" w:lineRule="auto"/>
        <w:ind w:right="-284" w:firstLine="284"/>
        <w:rPr>
          <w:rFonts w:ascii="Times New Roman" w:hAnsi="Times New Roman"/>
          <w:b/>
          <w:sz w:val="24"/>
          <w:szCs w:val="24"/>
        </w:rPr>
      </w:pPr>
      <w:r>
        <w:rPr>
          <w:rFonts w:ascii="Times New Roman" w:hAnsi="Times New Roman"/>
          <w:b/>
          <w:sz w:val="24"/>
          <w:szCs w:val="24"/>
        </w:rPr>
        <w:t>П</w:t>
      </w:r>
      <w:r w:rsidRPr="00092BA5">
        <w:rPr>
          <w:rFonts w:ascii="Times New Roman" w:hAnsi="Times New Roman"/>
          <w:b/>
          <w:sz w:val="24"/>
          <w:szCs w:val="24"/>
        </w:rPr>
        <w:t xml:space="preserve">о разделу 12 </w:t>
      </w:r>
      <w:r>
        <w:rPr>
          <w:rFonts w:ascii="Times New Roman" w:hAnsi="Times New Roman"/>
          <w:b/>
          <w:sz w:val="24"/>
          <w:szCs w:val="24"/>
        </w:rPr>
        <w:t xml:space="preserve"> </w:t>
      </w:r>
    </w:p>
    <w:p w:rsidR="00BD5152" w:rsidRPr="00092BA5" w:rsidRDefault="00BD5152" w:rsidP="0098284D">
      <w:pPr>
        <w:spacing w:after="0" w:line="240" w:lineRule="auto"/>
        <w:ind w:right="-284" w:firstLine="284"/>
        <w:rPr>
          <w:rFonts w:ascii="Times New Roman" w:hAnsi="Times New Roman"/>
          <w:b/>
          <w:sz w:val="24"/>
          <w:szCs w:val="24"/>
        </w:rPr>
      </w:pPr>
    </w:p>
    <w:p w:rsidR="00BD5152" w:rsidRPr="005E05AA" w:rsidRDefault="00BD5152" w:rsidP="0098284D">
      <w:pPr>
        <w:numPr>
          <w:ilvl w:val="0"/>
          <w:numId w:val="16"/>
        </w:numPr>
        <w:suppressAutoHyphens w:val="0"/>
        <w:overflowPunct w:val="0"/>
        <w:autoSpaceDE w:val="0"/>
        <w:autoSpaceDN w:val="0"/>
        <w:adjustRightInd w:val="0"/>
        <w:spacing w:after="0" w:line="240" w:lineRule="auto"/>
        <w:ind w:left="567"/>
        <w:textAlignment w:val="baseline"/>
        <w:rPr>
          <w:rFonts w:ascii="Times New Roman" w:hAnsi="Times New Roman"/>
          <w:b/>
          <w:i/>
          <w:sz w:val="24"/>
          <w:szCs w:val="24"/>
        </w:rPr>
      </w:pPr>
      <w:r w:rsidRPr="005E05AA">
        <w:rPr>
          <w:rFonts w:ascii="Times New Roman" w:hAnsi="Times New Roman"/>
          <w:b/>
          <w:i/>
          <w:sz w:val="24"/>
          <w:szCs w:val="24"/>
        </w:rPr>
        <w:t>Определить вид подчинительной связи и смысловые отношения.</w:t>
      </w:r>
    </w:p>
    <w:p w:rsidR="00BD5152" w:rsidRDefault="00BD5152" w:rsidP="0098284D">
      <w:pPr>
        <w:pStyle w:val="BlockText"/>
        <w:spacing w:line="240" w:lineRule="auto"/>
        <w:ind w:left="284" w:right="-748" w:firstLine="284"/>
        <w:rPr>
          <w:sz w:val="24"/>
        </w:rPr>
      </w:pPr>
      <w:r w:rsidRPr="00A77162">
        <w:rPr>
          <w:sz w:val="24"/>
        </w:rPr>
        <w:t>Трем офицерам, убедить его, на редкость безответственный, кто-нибудь другой,  приказать стрелять, часы с кукушкой, котлеты по-киевски, озеленение улицы, перепрыгнуть через канаву, крайне необходимо, воротник под норку, велел отдыхать, покраснеть от стыда, любить шутить, весь класс, город Мытищи, собака по кличке Тюбик, студент университета, было легче.</w:t>
      </w:r>
    </w:p>
    <w:p w:rsidR="00BD5152" w:rsidRPr="00A77162" w:rsidRDefault="00BD5152" w:rsidP="0098284D">
      <w:pPr>
        <w:pStyle w:val="BlockText"/>
        <w:spacing w:line="240" w:lineRule="auto"/>
        <w:ind w:left="284" w:firstLine="284"/>
        <w:rPr>
          <w:sz w:val="24"/>
        </w:rPr>
      </w:pPr>
    </w:p>
    <w:p w:rsidR="00BD5152" w:rsidRPr="008C490B" w:rsidRDefault="00BD5152"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2. </w:t>
      </w:r>
      <w:r w:rsidRPr="008C490B">
        <w:rPr>
          <w:rFonts w:ascii="Times New Roman" w:hAnsi="Times New Roman"/>
          <w:b/>
          <w:bCs/>
          <w:i/>
          <w:sz w:val="24"/>
          <w:szCs w:val="24"/>
        </w:rPr>
        <w:t>Под каким номером (номерами) стоят словосочетания, вид связи в которых управление?</w:t>
      </w:r>
    </w:p>
    <w:p w:rsidR="00BD5152" w:rsidRPr="008C490B" w:rsidRDefault="00BD5152" w:rsidP="0098284D">
      <w:pPr>
        <w:numPr>
          <w:ilvl w:val="0"/>
          <w:numId w:val="20"/>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обитатели, 3) есть на свете, 4) где живут, 5) живут на первом этаже.</w:t>
      </w:r>
    </w:p>
    <w:p w:rsidR="00BD5152" w:rsidRDefault="00BD5152" w:rsidP="0098284D">
      <w:pPr>
        <w:spacing w:after="0" w:line="240" w:lineRule="auto"/>
        <w:ind w:left="284" w:right="-568"/>
        <w:jc w:val="both"/>
        <w:rPr>
          <w:rFonts w:ascii="Times New Roman" w:hAnsi="Times New Roman"/>
          <w:sz w:val="24"/>
          <w:szCs w:val="24"/>
        </w:rPr>
      </w:pPr>
    </w:p>
    <w:p w:rsidR="00BD5152" w:rsidRPr="008C490B" w:rsidRDefault="00BD5152" w:rsidP="0098284D">
      <w:pPr>
        <w:spacing w:after="0" w:line="240" w:lineRule="auto"/>
        <w:ind w:left="284" w:right="-568"/>
        <w:jc w:val="both"/>
        <w:rPr>
          <w:rFonts w:ascii="Times New Roman" w:hAnsi="Times New Roman"/>
          <w:b/>
          <w:bCs/>
          <w:i/>
          <w:sz w:val="24"/>
          <w:szCs w:val="24"/>
        </w:rPr>
      </w:pPr>
      <w:r w:rsidRPr="008C490B">
        <w:rPr>
          <w:rFonts w:ascii="Times New Roman" w:hAnsi="Times New Roman"/>
          <w:b/>
          <w:bCs/>
          <w:sz w:val="24"/>
          <w:szCs w:val="24"/>
        </w:rPr>
        <w:t xml:space="preserve">3. </w:t>
      </w:r>
      <w:r w:rsidRPr="008C490B">
        <w:rPr>
          <w:rFonts w:ascii="Times New Roman" w:hAnsi="Times New Roman"/>
          <w:b/>
          <w:bCs/>
          <w:i/>
          <w:sz w:val="24"/>
          <w:szCs w:val="24"/>
        </w:rPr>
        <w:t>Под каким номером (номерами) стоят словосочетания, смысловые отношения в которых объектные?</w:t>
      </w:r>
    </w:p>
    <w:p w:rsidR="00BD5152" w:rsidRPr="008C490B" w:rsidRDefault="00BD5152" w:rsidP="0098284D">
      <w:pPr>
        <w:numPr>
          <w:ilvl w:val="0"/>
          <w:numId w:val="19"/>
        </w:numPr>
        <w:suppressAutoHyphens w:val="0"/>
        <w:spacing w:after="0" w:line="240" w:lineRule="auto"/>
        <w:ind w:left="284" w:right="-568" w:firstLine="0"/>
        <w:jc w:val="both"/>
        <w:rPr>
          <w:rFonts w:ascii="Times New Roman" w:hAnsi="Times New Roman"/>
          <w:sz w:val="24"/>
          <w:szCs w:val="24"/>
        </w:rPr>
      </w:pPr>
      <w:r w:rsidRPr="008C490B">
        <w:rPr>
          <w:rFonts w:ascii="Times New Roman" w:hAnsi="Times New Roman"/>
          <w:sz w:val="24"/>
          <w:szCs w:val="24"/>
        </w:rPr>
        <w:t>кажутся забытыми, 2) их объединили, 3) есть на свете, 4) где живут, 5) живут на первом этаже.</w:t>
      </w:r>
    </w:p>
    <w:p w:rsidR="00BD5152" w:rsidRPr="00A77162" w:rsidRDefault="00BD5152" w:rsidP="0098284D">
      <w:pPr>
        <w:suppressAutoHyphens w:val="0"/>
        <w:overflowPunct w:val="0"/>
        <w:autoSpaceDE w:val="0"/>
        <w:autoSpaceDN w:val="0"/>
        <w:adjustRightInd w:val="0"/>
        <w:spacing w:after="0" w:line="240" w:lineRule="auto"/>
        <w:textAlignment w:val="baseline"/>
        <w:rPr>
          <w:rFonts w:ascii="Times New Roman" w:hAnsi="Times New Roman"/>
          <w:b/>
          <w:sz w:val="24"/>
          <w:szCs w:val="24"/>
        </w:rPr>
      </w:pPr>
    </w:p>
    <w:p w:rsidR="00BD5152" w:rsidRDefault="00BD5152" w:rsidP="0098284D">
      <w:pPr>
        <w:pStyle w:val="ListParagraph"/>
        <w:spacing w:line="240" w:lineRule="auto"/>
        <w:ind w:left="142" w:right="-284" w:firstLine="142"/>
        <w:rPr>
          <w:rFonts w:ascii="Times New Roman" w:hAnsi="Times New Roman"/>
          <w:b/>
          <w:sz w:val="24"/>
          <w:szCs w:val="24"/>
        </w:rPr>
      </w:pPr>
      <w:r>
        <w:rPr>
          <w:rFonts w:ascii="Times New Roman" w:hAnsi="Times New Roman"/>
          <w:b/>
          <w:sz w:val="24"/>
          <w:szCs w:val="24"/>
        </w:rPr>
        <w:t xml:space="preserve">По разделу 13 </w:t>
      </w:r>
    </w:p>
    <w:p w:rsidR="00BD5152" w:rsidRDefault="00BD5152" w:rsidP="0098284D">
      <w:pPr>
        <w:pStyle w:val="ListParagraph"/>
        <w:spacing w:line="240" w:lineRule="auto"/>
        <w:ind w:left="142" w:right="-284" w:firstLine="142"/>
        <w:rPr>
          <w:rFonts w:ascii="Times New Roman" w:hAnsi="Times New Roman"/>
          <w:b/>
          <w:sz w:val="24"/>
          <w:szCs w:val="24"/>
        </w:rPr>
      </w:pPr>
      <w:r>
        <w:rPr>
          <w:rFonts w:ascii="Times New Roman" w:hAnsi="Times New Roman"/>
          <w:b/>
          <w:sz w:val="24"/>
          <w:szCs w:val="24"/>
        </w:rPr>
        <w:t xml:space="preserve"> </w:t>
      </w:r>
    </w:p>
    <w:p w:rsidR="00BD5152" w:rsidRPr="004432F6" w:rsidRDefault="00BD5152" w:rsidP="0098284D">
      <w:pPr>
        <w:suppressAutoHyphens w:val="0"/>
        <w:spacing w:after="0" w:line="240" w:lineRule="auto"/>
        <w:ind w:firstLine="180"/>
        <w:rPr>
          <w:rFonts w:ascii="Times New Roman" w:hAnsi="Times New Roman"/>
          <w:b/>
          <w:i/>
          <w:sz w:val="24"/>
          <w:szCs w:val="24"/>
        </w:rPr>
      </w:pPr>
      <w:r>
        <w:rPr>
          <w:rFonts w:ascii="Times New Roman" w:hAnsi="Times New Roman"/>
          <w:b/>
          <w:i/>
          <w:sz w:val="24"/>
          <w:szCs w:val="24"/>
        </w:rPr>
        <w:t>1.</w:t>
      </w:r>
      <w:r w:rsidRPr="004432F6">
        <w:rPr>
          <w:rFonts w:ascii="Times New Roman" w:hAnsi="Times New Roman"/>
          <w:b/>
          <w:i/>
          <w:sz w:val="24"/>
          <w:szCs w:val="24"/>
        </w:rPr>
        <w:t>Выделите подлежащее</w:t>
      </w:r>
    </w:p>
    <w:p w:rsidR="00BD5152" w:rsidRPr="004432F6" w:rsidRDefault="00BD5152"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Все это правда. 2) Мы с тобой никогда не договоримся. 3) Мне все известно. 4) Мне была известна эта точка зрения. 5) Заведующая этажом сидела у столика в вестибюле. 6) Мне теперь все равно. 7) Память о брате – единственное, 8) что у меня осталось. </w:t>
      </w:r>
    </w:p>
    <w:p w:rsidR="00BD5152" w:rsidRPr="004432F6" w:rsidRDefault="00BD5152"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2. </w:t>
      </w:r>
      <w:r w:rsidRPr="004432F6">
        <w:rPr>
          <w:rFonts w:ascii="Times New Roman" w:hAnsi="Times New Roman"/>
          <w:b/>
          <w:i/>
          <w:sz w:val="24"/>
          <w:szCs w:val="24"/>
        </w:rPr>
        <w:t>Определите тип сказуемого</w:t>
      </w:r>
    </w:p>
    <w:p w:rsidR="00BD5152" w:rsidRPr="004432F6" w:rsidRDefault="00BD5152"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Уже давно было выбрано подходящее место, 2) припасена веревка,  и 3) даже хворост сложен у Пролома. 4) В нашей реке было разноцветное дно. 5) Именно в тот вечер, лежа рядом с отцом, я впервые сознательно оценил все, 6) что меня окружало. 7) Самые простые вещи поражали меня. </w:t>
      </w:r>
    </w:p>
    <w:p w:rsidR="00BD5152" w:rsidRPr="004432F6" w:rsidRDefault="00BD5152"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3. </w:t>
      </w:r>
      <w:r w:rsidRPr="004432F6">
        <w:rPr>
          <w:rFonts w:ascii="Times New Roman" w:hAnsi="Times New Roman"/>
          <w:b/>
          <w:i/>
          <w:sz w:val="24"/>
          <w:szCs w:val="24"/>
        </w:rPr>
        <w:t>Выделить грамматическую основу.</w:t>
      </w:r>
    </w:p>
    <w:p w:rsidR="00BD5152" w:rsidRPr="004432F6" w:rsidRDefault="00BD5152"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ab/>
        <w:t xml:space="preserve">1) Горько подумать, 2) что все могло быть совсем иначе. 3) Я знаю,  4) он будет оправдываться; 5) пожалуй, сумеет убедить тебя, 6) что я один во всем виноват. 7) Я не хочу, 8) чтобы ты подумала, 9) что наше положение безнадежно, 10) но вы все-таки не особенно ждите. 11) Смерть этого человека не очень поразила нас, 12) как будто произошло самое обычное дело. </w:t>
      </w:r>
    </w:p>
    <w:p w:rsidR="00BD5152" w:rsidRPr="004432F6" w:rsidRDefault="00BD5152" w:rsidP="0098284D">
      <w:pPr>
        <w:tabs>
          <w:tab w:val="left" w:pos="142"/>
        </w:tabs>
        <w:spacing w:after="0" w:line="240" w:lineRule="auto"/>
        <w:ind w:firstLine="180"/>
        <w:rPr>
          <w:rFonts w:ascii="Times New Roman" w:hAnsi="Times New Roman"/>
          <w:b/>
          <w:i/>
          <w:sz w:val="24"/>
          <w:szCs w:val="24"/>
        </w:rPr>
      </w:pPr>
      <w:r w:rsidRPr="004432F6">
        <w:rPr>
          <w:rFonts w:ascii="Times New Roman" w:hAnsi="Times New Roman"/>
          <w:sz w:val="24"/>
          <w:szCs w:val="24"/>
        </w:rPr>
        <w:t xml:space="preserve">5. </w:t>
      </w:r>
      <w:r w:rsidRPr="004432F6">
        <w:rPr>
          <w:rFonts w:ascii="Times New Roman" w:hAnsi="Times New Roman"/>
          <w:b/>
          <w:i/>
          <w:sz w:val="24"/>
          <w:szCs w:val="24"/>
        </w:rPr>
        <w:t>Разобрать по членам предложения</w:t>
      </w:r>
    </w:p>
    <w:p w:rsidR="00BD5152" w:rsidRPr="004432F6" w:rsidRDefault="00BD5152" w:rsidP="0098284D">
      <w:pPr>
        <w:tabs>
          <w:tab w:val="left" w:pos="142"/>
        </w:tabs>
        <w:spacing w:after="0" w:line="240" w:lineRule="auto"/>
        <w:ind w:firstLine="180"/>
        <w:rPr>
          <w:rFonts w:ascii="Times New Roman" w:hAnsi="Times New Roman"/>
          <w:sz w:val="24"/>
          <w:szCs w:val="24"/>
        </w:rPr>
      </w:pPr>
      <w:r w:rsidRPr="004432F6">
        <w:rPr>
          <w:rFonts w:ascii="Times New Roman" w:hAnsi="Times New Roman"/>
          <w:sz w:val="24"/>
          <w:szCs w:val="24"/>
        </w:rPr>
        <w:t xml:space="preserve">1) Это странное поведение продолжалось и на следующий день. 2) В три часа ночи Петька должен был свистнуть под окном три раза. 3) Бледный мальчик с круглой стриженой головой уныло смотрел на меня. 4) В эту минуту какая-то девочка отворила дверь на кухню и появилась на пороге. 5) В следующий приемный день пришел Валька Жуков и рассказывал про своего ежа. </w:t>
      </w:r>
    </w:p>
    <w:p w:rsidR="00BD5152" w:rsidRPr="005E05AA" w:rsidRDefault="00BD5152" w:rsidP="0098284D">
      <w:pPr>
        <w:tabs>
          <w:tab w:val="left" w:pos="142"/>
        </w:tabs>
        <w:spacing w:after="0" w:line="240" w:lineRule="auto"/>
        <w:ind w:right="-748"/>
        <w:jc w:val="both"/>
        <w:rPr>
          <w:rFonts w:ascii="Times New Roman" w:hAnsi="Times New Roman"/>
          <w:b/>
          <w:bCs/>
          <w:i/>
          <w:sz w:val="24"/>
          <w:szCs w:val="24"/>
        </w:rPr>
      </w:pPr>
      <w:r>
        <w:rPr>
          <w:rFonts w:ascii="Times New Roman" w:hAnsi="Times New Roman"/>
          <w:bCs/>
          <w:sz w:val="24"/>
          <w:szCs w:val="24"/>
        </w:rPr>
        <w:t xml:space="preserve">6. </w:t>
      </w:r>
      <w:r w:rsidRPr="005E05AA">
        <w:rPr>
          <w:rFonts w:ascii="Times New Roman" w:hAnsi="Times New Roman"/>
          <w:b/>
          <w:bCs/>
          <w:i/>
          <w:sz w:val="24"/>
          <w:szCs w:val="24"/>
        </w:rPr>
        <w:t>Определите синтаксическую позицию выделенных слов.</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Знаю,  что род 1) </w:t>
      </w:r>
      <w:r w:rsidRPr="00C5173C">
        <w:rPr>
          <w:rFonts w:ascii="Times New Roman" w:hAnsi="Times New Roman"/>
          <w:bCs/>
          <w:i/>
          <w:iCs/>
          <w:sz w:val="24"/>
          <w:szCs w:val="24"/>
        </w:rPr>
        <w:t>наш</w:t>
      </w:r>
      <w:r w:rsidRPr="00C5173C">
        <w:rPr>
          <w:rFonts w:ascii="Times New Roman" w:hAnsi="Times New Roman"/>
          <w:bCs/>
          <w:sz w:val="24"/>
          <w:szCs w:val="24"/>
        </w:rPr>
        <w:t xml:space="preserve"> знатный, хотя и захудалый, и  что я всю жизнь чувствовал эту 2) </w:t>
      </w:r>
      <w:r w:rsidRPr="00C5173C">
        <w:rPr>
          <w:rFonts w:ascii="Times New Roman" w:hAnsi="Times New Roman"/>
          <w:bCs/>
          <w:i/>
          <w:iCs/>
          <w:sz w:val="24"/>
          <w:szCs w:val="24"/>
        </w:rPr>
        <w:t>знатность</w:t>
      </w:r>
      <w:r w:rsidRPr="00C5173C">
        <w:rPr>
          <w:rFonts w:ascii="Times New Roman" w:hAnsi="Times New Roman"/>
          <w:bCs/>
          <w:sz w:val="24"/>
          <w:szCs w:val="24"/>
        </w:rPr>
        <w:t xml:space="preserve">, гордясь и  3) </w:t>
      </w:r>
      <w:r w:rsidRPr="00C5173C">
        <w:rPr>
          <w:rFonts w:ascii="Times New Roman" w:hAnsi="Times New Roman"/>
          <w:bCs/>
          <w:i/>
          <w:iCs/>
          <w:sz w:val="24"/>
          <w:szCs w:val="24"/>
        </w:rPr>
        <w:t>радуясь</w:t>
      </w:r>
      <w:r w:rsidRPr="00C5173C">
        <w:rPr>
          <w:rFonts w:ascii="Times New Roman" w:hAnsi="Times New Roman"/>
          <w:bCs/>
          <w:sz w:val="24"/>
          <w:szCs w:val="24"/>
        </w:rPr>
        <w:t xml:space="preserve">, что я не из тех,  у кого 4) </w:t>
      </w:r>
      <w:r w:rsidRPr="00C5173C">
        <w:rPr>
          <w:rFonts w:ascii="Times New Roman" w:hAnsi="Times New Roman"/>
          <w:bCs/>
          <w:i/>
          <w:iCs/>
          <w:sz w:val="24"/>
          <w:szCs w:val="24"/>
        </w:rPr>
        <w:t>нет</w:t>
      </w:r>
      <w:r w:rsidRPr="00C5173C">
        <w:rPr>
          <w:rFonts w:ascii="Times New Roman" w:hAnsi="Times New Roman"/>
          <w:bCs/>
          <w:sz w:val="24"/>
          <w:szCs w:val="24"/>
        </w:rPr>
        <w:t xml:space="preserve"> ни рода, ни племени! Я уже заметил, 5) </w:t>
      </w:r>
      <w:r w:rsidRPr="00C5173C">
        <w:rPr>
          <w:rFonts w:ascii="Times New Roman" w:hAnsi="Times New Roman"/>
          <w:bCs/>
          <w:i/>
          <w:iCs/>
          <w:sz w:val="24"/>
          <w:szCs w:val="24"/>
        </w:rPr>
        <w:t>что</w:t>
      </w:r>
      <w:r w:rsidRPr="00C5173C">
        <w:rPr>
          <w:rFonts w:ascii="Times New Roman" w:hAnsi="Times New Roman"/>
          <w:bCs/>
          <w:sz w:val="24"/>
          <w:szCs w:val="24"/>
        </w:rPr>
        <w:t xml:space="preserve"> на свете помимо лета, есть еще осень, зима, весна.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Выделенное слово (1 ……5)  в предложении является:</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а - подлежащим,</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б – сказуемым (составным именным),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в - сказуемым (составным глагольным),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г - сказуемым (простым глагольным),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д – обстоятельством,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е – дополнением прямым,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 xml:space="preserve">ж – дополнением косвенным, </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з – определением согласованным,</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и – определением несогласованным,</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к – приложением,</w:t>
      </w:r>
    </w:p>
    <w:p w:rsidR="00BD5152" w:rsidRPr="00C5173C"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л – не является членом предложения.</w:t>
      </w:r>
    </w:p>
    <w:p w:rsidR="00BD5152" w:rsidRDefault="00BD5152" w:rsidP="0098284D">
      <w:pPr>
        <w:tabs>
          <w:tab w:val="left" w:pos="142"/>
        </w:tabs>
        <w:spacing w:after="0" w:line="240" w:lineRule="auto"/>
        <w:ind w:right="-748"/>
        <w:jc w:val="both"/>
        <w:rPr>
          <w:rFonts w:ascii="Times New Roman" w:hAnsi="Times New Roman"/>
          <w:bCs/>
          <w:sz w:val="24"/>
          <w:szCs w:val="24"/>
        </w:rPr>
      </w:pPr>
      <w:r w:rsidRPr="00C5173C">
        <w:rPr>
          <w:rFonts w:ascii="Times New Roman" w:hAnsi="Times New Roman"/>
          <w:bCs/>
          <w:sz w:val="24"/>
          <w:szCs w:val="24"/>
        </w:rPr>
        <w:t>1) -          , 2) -       , 3) -       , 4) -       , 5) -       .</w:t>
      </w:r>
    </w:p>
    <w:p w:rsidR="00BD5152" w:rsidRPr="005F4E88" w:rsidRDefault="00BD5152" w:rsidP="0098284D">
      <w:pPr>
        <w:pStyle w:val="HTMLPreformatted"/>
        <w:numPr>
          <w:ilvl w:val="1"/>
          <w:numId w:val="19"/>
        </w:numPr>
        <w:tabs>
          <w:tab w:val="left" w:pos="142"/>
        </w:tabs>
        <w:ind w:left="0"/>
        <w:rPr>
          <w:rFonts w:ascii="Times New Roman" w:hAnsi="Times New Roman" w:cs="Times New Roman"/>
          <w:b/>
          <w:bCs/>
          <w:i/>
          <w:sz w:val="24"/>
          <w:szCs w:val="24"/>
        </w:rPr>
      </w:pPr>
      <w:r w:rsidRPr="005F4E88">
        <w:rPr>
          <w:rFonts w:ascii="Times New Roman" w:hAnsi="Times New Roman" w:cs="Times New Roman"/>
          <w:b/>
          <w:bCs/>
          <w:i/>
          <w:sz w:val="24"/>
          <w:szCs w:val="24"/>
        </w:rPr>
        <w:t>Охарактеризуйте предложения.</w:t>
      </w:r>
    </w:p>
    <w:p w:rsidR="00BD5152" w:rsidRPr="005F4E88" w:rsidRDefault="00BD5152" w:rsidP="0098284D">
      <w:pPr>
        <w:pStyle w:val="HTMLPreformatted"/>
        <w:tabs>
          <w:tab w:val="num" w:pos="0"/>
          <w:tab w:val="left" w:pos="142"/>
        </w:tabs>
        <w:rPr>
          <w:rFonts w:ascii="Times New Roman" w:hAnsi="Times New Roman" w:cs="Times New Roman"/>
          <w:sz w:val="24"/>
          <w:szCs w:val="24"/>
        </w:rPr>
      </w:pPr>
      <w:r w:rsidRPr="005F4E88">
        <w:rPr>
          <w:rFonts w:ascii="Times New Roman" w:hAnsi="Times New Roman" w:cs="Times New Roman"/>
          <w:sz w:val="24"/>
          <w:szCs w:val="24"/>
        </w:rPr>
        <w:t xml:space="preserve">1) Оказавшись  </w:t>
      </w:r>
      <w:r w:rsidRPr="005F4E88">
        <w:rPr>
          <w:rFonts w:ascii="Times New Roman" w:hAnsi="Times New Roman" w:cs="Times New Roman"/>
          <w:b/>
          <w:bCs/>
          <w:i/>
          <w:iCs/>
          <w:sz w:val="24"/>
          <w:szCs w:val="24"/>
        </w:rPr>
        <w:t>один</w:t>
      </w:r>
      <w:r w:rsidRPr="005F4E88">
        <w:rPr>
          <w:rFonts w:ascii="Times New Roman" w:hAnsi="Times New Roman" w:cs="Times New Roman"/>
          <w:sz w:val="24"/>
          <w:szCs w:val="24"/>
        </w:rPr>
        <w:t xml:space="preserve">  на  платформе, Лужин пошел к стеклянному ящику, 2) где пять куколок с голыми висячими ножками ждали толчка монеты,  3) чтобы ожить  и  завертеться, 4) но  это  ожидание было сегодня напрасно,  5)так  как  автомат  испортили.</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Границы  простого предложения от цифры до точки или другой цифры.</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Простое предложение (1 …….. 5):</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а – двусоставное полное, б - двусоставное неполное, </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в - односоставное определенно-личное полное, г - односоставное определенно-личное неполное, </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д - односоставное неопределенно-личное полное, </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 xml:space="preserve">е - односоставное неопределенно-личное неполное, </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ж - односоставное безличное полное, з - односоставное безличное неполное,</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и - односоставное обобщенно-личное,</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к - односоставное инфинитивное полное,</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л - односоставное инфинитивное неполное,</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м - односоставное номинативное полное,</w:t>
      </w:r>
    </w:p>
    <w:p w:rsidR="00BD5152" w:rsidRDefault="00BD5152" w:rsidP="0098284D">
      <w:pPr>
        <w:tabs>
          <w:tab w:val="num" w:pos="0"/>
          <w:tab w:val="left" w:pos="142"/>
        </w:tabs>
        <w:spacing w:after="0" w:line="240" w:lineRule="auto"/>
        <w:ind w:right="-751"/>
        <w:jc w:val="both"/>
        <w:rPr>
          <w:rFonts w:ascii="Times New Roman" w:hAnsi="Times New Roman"/>
          <w:sz w:val="24"/>
          <w:szCs w:val="24"/>
        </w:rPr>
      </w:pPr>
      <w:r w:rsidRPr="005F4E88">
        <w:rPr>
          <w:rFonts w:ascii="Times New Roman" w:hAnsi="Times New Roman"/>
          <w:sz w:val="24"/>
          <w:szCs w:val="24"/>
        </w:rPr>
        <w:t>н - односоставное номинативное неполное.</w:t>
      </w:r>
    </w:p>
    <w:p w:rsidR="00BD5152" w:rsidRPr="005F4E88" w:rsidRDefault="00BD5152" w:rsidP="0098284D">
      <w:pPr>
        <w:tabs>
          <w:tab w:val="num" w:pos="0"/>
          <w:tab w:val="left" w:pos="142"/>
        </w:tabs>
        <w:spacing w:after="0" w:line="240" w:lineRule="auto"/>
        <w:ind w:right="-751"/>
        <w:jc w:val="both"/>
        <w:rPr>
          <w:rFonts w:ascii="Times New Roman" w:hAnsi="Times New Roman"/>
          <w:sz w:val="24"/>
          <w:szCs w:val="24"/>
        </w:rPr>
      </w:pPr>
    </w:p>
    <w:p w:rsidR="00BD5152" w:rsidRPr="005E05AA" w:rsidRDefault="00BD5152" w:rsidP="0098284D">
      <w:pPr>
        <w:tabs>
          <w:tab w:val="left" w:pos="142"/>
        </w:tabs>
        <w:spacing w:after="0" w:line="240" w:lineRule="auto"/>
        <w:ind w:right="-568"/>
        <w:rPr>
          <w:rFonts w:ascii="Times New Roman" w:hAnsi="Times New Roman"/>
          <w:b/>
          <w:i/>
          <w:sz w:val="24"/>
          <w:szCs w:val="24"/>
        </w:rPr>
      </w:pPr>
      <w:r>
        <w:rPr>
          <w:rFonts w:ascii="Times New Roman" w:hAnsi="Times New Roman"/>
          <w:b/>
          <w:sz w:val="24"/>
          <w:szCs w:val="24"/>
        </w:rPr>
        <w:t>8</w:t>
      </w:r>
      <w:r w:rsidRPr="005B6991">
        <w:rPr>
          <w:rFonts w:ascii="Times New Roman" w:hAnsi="Times New Roman"/>
          <w:b/>
          <w:sz w:val="24"/>
          <w:szCs w:val="24"/>
        </w:rPr>
        <w:t xml:space="preserve">. </w:t>
      </w:r>
      <w:r w:rsidRPr="005E05AA">
        <w:rPr>
          <w:rFonts w:ascii="Times New Roman" w:hAnsi="Times New Roman"/>
          <w:b/>
          <w:i/>
          <w:sz w:val="24"/>
          <w:szCs w:val="24"/>
        </w:rPr>
        <w:t>Разобрать по членам предложения. Определить тип сказуемого. Дать полную характеристику  предложений.</w:t>
      </w:r>
    </w:p>
    <w:p w:rsidR="00BD5152" w:rsidRPr="007E0D96" w:rsidRDefault="00BD5152" w:rsidP="0098284D">
      <w:pPr>
        <w:numPr>
          <w:ilvl w:val="0"/>
          <w:numId w:val="21"/>
        </w:numPr>
        <w:tabs>
          <w:tab w:val="clear" w:pos="1070"/>
          <w:tab w:val="left" w:pos="142"/>
        </w:tabs>
        <w:suppressAutoHyphens w:val="0"/>
        <w:overflowPunct w:val="0"/>
        <w:autoSpaceDE w:val="0"/>
        <w:autoSpaceDN w:val="0"/>
        <w:adjustRightInd w:val="0"/>
        <w:spacing w:after="0" w:line="240" w:lineRule="auto"/>
        <w:ind w:left="0" w:right="-285" w:firstLine="0"/>
        <w:textAlignment w:val="baseline"/>
        <w:rPr>
          <w:rFonts w:ascii="Times New Roman" w:hAnsi="Times New Roman"/>
          <w:sz w:val="24"/>
          <w:szCs w:val="24"/>
        </w:rPr>
      </w:pPr>
      <w:r w:rsidRPr="007E0D96">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rsidR="00BD5152" w:rsidRDefault="00BD5152" w:rsidP="0098284D">
      <w:pPr>
        <w:pStyle w:val="ListParagraph"/>
        <w:tabs>
          <w:tab w:val="left" w:pos="142"/>
        </w:tabs>
        <w:spacing w:line="240" w:lineRule="auto"/>
        <w:ind w:left="0" w:right="-284" w:hanging="142"/>
        <w:rPr>
          <w:rFonts w:ascii="Times New Roman" w:hAnsi="Times New Roman"/>
          <w:b/>
          <w:sz w:val="24"/>
          <w:szCs w:val="24"/>
        </w:rPr>
      </w:pPr>
    </w:p>
    <w:p w:rsidR="00BD5152" w:rsidRDefault="00BD5152" w:rsidP="0098284D">
      <w:pPr>
        <w:pStyle w:val="ListParagraph"/>
        <w:tabs>
          <w:tab w:val="left" w:pos="142"/>
        </w:tabs>
        <w:spacing w:line="240" w:lineRule="auto"/>
        <w:ind w:left="0" w:right="-284"/>
        <w:rPr>
          <w:rFonts w:ascii="Times New Roman" w:hAnsi="Times New Roman"/>
          <w:b/>
          <w:sz w:val="24"/>
          <w:szCs w:val="24"/>
        </w:rPr>
      </w:pPr>
      <w:r>
        <w:rPr>
          <w:rFonts w:ascii="Times New Roman" w:hAnsi="Times New Roman"/>
          <w:b/>
          <w:sz w:val="24"/>
          <w:szCs w:val="24"/>
        </w:rPr>
        <w:t>По разделу 14 «</w:t>
      </w:r>
      <w:r w:rsidRPr="005F4E88">
        <w:rPr>
          <w:rFonts w:ascii="Times New Roman" w:hAnsi="Times New Roman"/>
          <w:b/>
          <w:sz w:val="24"/>
          <w:szCs w:val="24"/>
        </w:rPr>
        <w:t>Осложнения простого предложения</w:t>
      </w:r>
      <w:r>
        <w:rPr>
          <w:rFonts w:ascii="Times New Roman" w:hAnsi="Times New Roman"/>
          <w:b/>
          <w:sz w:val="24"/>
          <w:szCs w:val="24"/>
        </w:rPr>
        <w:t>»</w:t>
      </w:r>
    </w:p>
    <w:p w:rsidR="00BD5152" w:rsidRDefault="00BD5152" w:rsidP="0098284D">
      <w:pPr>
        <w:tabs>
          <w:tab w:val="left" w:pos="142"/>
        </w:tabs>
        <w:spacing w:after="0" w:line="240" w:lineRule="auto"/>
        <w:rPr>
          <w:rFonts w:ascii="Times New Roman" w:hAnsi="Times New Roman"/>
          <w:b/>
          <w:sz w:val="24"/>
          <w:szCs w:val="24"/>
        </w:rPr>
      </w:pPr>
    </w:p>
    <w:p w:rsidR="00BD5152" w:rsidRPr="005F4E88" w:rsidRDefault="00BD5152" w:rsidP="0098284D">
      <w:pPr>
        <w:spacing w:after="0" w:line="240" w:lineRule="auto"/>
        <w:rPr>
          <w:rFonts w:ascii="Times New Roman" w:hAnsi="Times New Roman"/>
          <w:b/>
          <w:i/>
          <w:sz w:val="24"/>
          <w:szCs w:val="24"/>
        </w:rPr>
      </w:pPr>
      <w:r w:rsidRPr="00947DE1">
        <w:rPr>
          <w:rFonts w:ascii="Times New Roman" w:hAnsi="Times New Roman"/>
        </w:rPr>
        <w:t xml:space="preserve"> </w:t>
      </w:r>
      <w:r>
        <w:rPr>
          <w:rFonts w:ascii="Times New Roman" w:hAnsi="Times New Roman"/>
          <w:b/>
          <w:i/>
          <w:sz w:val="24"/>
          <w:szCs w:val="24"/>
        </w:rPr>
        <w:t>Выделите однородные члены предложения.</w:t>
      </w:r>
    </w:p>
    <w:p w:rsidR="00BD5152" w:rsidRPr="00840ADE" w:rsidRDefault="00BD5152" w:rsidP="0098284D">
      <w:pPr>
        <w:pStyle w:val="ListParagraph"/>
        <w:spacing w:line="240" w:lineRule="auto"/>
        <w:ind w:left="0" w:right="-284"/>
        <w:rPr>
          <w:rFonts w:ascii="Times New Roman" w:hAnsi="Times New Roman"/>
          <w:sz w:val="24"/>
          <w:szCs w:val="24"/>
        </w:rPr>
      </w:pPr>
      <w:r w:rsidRPr="00840ADE">
        <w:rPr>
          <w:rFonts w:ascii="Times New Roman" w:hAnsi="Times New Roman"/>
          <w:sz w:val="24"/>
          <w:szCs w:val="24"/>
        </w:rPr>
        <w:t>1) Каждый день я делал огромные выписки из  полярных путешествий, вырезал из газет заметки о первых полетах на Север и вклеивал их в старую конторскую книгу. 2) Долго я стоял на Крепостном валу и изучал в немом изумлении сквер, гранитную набережную и бульвар. 3) Я помнил другое письмо, в котором рассказывалось о жизни во льдах, о каком-то матросе, разбившемся насмерть, о том, как лед вырубали в каютах. 4) Ничего не понимая, мы смотрели на «быт древнерусских князей», на «курную избу крестьянина Энской губернии. 5) Я представил себе бесконечные, полугодовые ночи за Полярным кругом, полеты над снежными горными хребтами, недели изнуряющего ожидания погоды. 6) С чувством грусти и жалости к самому себе я думал об этих годах моей юности и школьной любви. 7) Как долго я буду помнить эти крики чайки, эти бессонные ночи в палатке, это незаходящее солнце, просвечивающее сквозь ее полотно.</w:t>
      </w:r>
    </w:p>
    <w:p w:rsidR="00BD5152" w:rsidRPr="005F4E88" w:rsidRDefault="00BD5152" w:rsidP="0098284D">
      <w:pPr>
        <w:spacing w:after="0" w:line="240" w:lineRule="auto"/>
        <w:rPr>
          <w:rFonts w:ascii="Times New Roman" w:hAnsi="Times New Roman"/>
          <w:b/>
          <w:i/>
        </w:rPr>
      </w:pPr>
      <w:r w:rsidRPr="00947DE1">
        <w:rPr>
          <w:rFonts w:ascii="Times New Roman" w:hAnsi="Times New Roman"/>
        </w:rPr>
        <w:t>2</w:t>
      </w:r>
      <w:r w:rsidRPr="005F4E88">
        <w:rPr>
          <w:rFonts w:ascii="Times New Roman" w:hAnsi="Times New Roman"/>
          <w:b/>
          <w:i/>
        </w:rPr>
        <w:t>. Чем осложнены простые предложения? Укажите условия и причину обособления.</w:t>
      </w:r>
    </w:p>
    <w:p w:rsidR="00BD5152" w:rsidRPr="00840ADE" w:rsidRDefault="00BD5152" w:rsidP="0098284D">
      <w:pPr>
        <w:pStyle w:val="ListParagraph"/>
        <w:spacing w:line="240" w:lineRule="auto"/>
        <w:ind w:left="0" w:right="-284"/>
        <w:rPr>
          <w:rFonts w:ascii="Times New Roman" w:hAnsi="Times New Roman"/>
          <w:b/>
          <w:sz w:val="24"/>
          <w:szCs w:val="24"/>
        </w:rPr>
      </w:pPr>
      <w:r w:rsidRPr="00840ADE">
        <w:rPr>
          <w:rFonts w:ascii="Times New Roman" w:hAnsi="Times New Roman"/>
          <w:sz w:val="24"/>
          <w:szCs w:val="24"/>
        </w:rPr>
        <w:t>1) Попробуйте сделать это в тундре без всякой растительности, при ветре, достигающем десяти баллов! 2) Вдалеке, точно нарисованные, видны были две снежные горки. 3) Странными были эти деревянные вещи, лежащие на снегу вокруг самолета. 4) Старый ненец с неподвижным лицом, глубоко изрезанным морщинами, сказал что-то по-ненецки. 5) Художник был тут же, при картинах, маленький, в бархатной толстовке, приветливый, с большой черной шевелюрой. 6) Пожалуй, на литературе мне следовало думать о других вещах, более близких к Гоголю и к его бессмертной поэме. 7) Ночью, все еще чувствуя скорость, все еще летя куда-то, в темноте, я понял, 8) что Марья Васильевна еще накануне, у Кораблева, решила покончить с собой.</w:t>
      </w:r>
    </w:p>
    <w:p w:rsidR="00BD5152" w:rsidRPr="00C57CD8" w:rsidRDefault="00BD5152" w:rsidP="0098284D">
      <w:pPr>
        <w:spacing w:after="0" w:line="240" w:lineRule="auto"/>
        <w:ind w:right="-284"/>
        <w:rPr>
          <w:rFonts w:ascii="Times New Roman" w:hAnsi="Times New Roman"/>
          <w:b/>
          <w:sz w:val="24"/>
          <w:szCs w:val="24"/>
        </w:rPr>
      </w:pPr>
    </w:p>
    <w:p w:rsidR="00BD5152" w:rsidRDefault="00BD5152" w:rsidP="0098284D">
      <w:pPr>
        <w:pStyle w:val="ListParagraph"/>
        <w:spacing w:line="240" w:lineRule="auto"/>
        <w:ind w:left="0" w:right="-284"/>
        <w:rPr>
          <w:rFonts w:ascii="Times New Roman" w:hAnsi="Times New Roman"/>
          <w:b/>
          <w:sz w:val="24"/>
          <w:szCs w:val="24"/>
        </w:rPr>
      </w:pPr>
      <w:r>
        <w:rPr>
          <w:rFonts w:ascii="Times New Roman" w:hAnsi="Times New Roman"/>
          <w:b/>
          <w:sz w:val="24"/>
          <w:szCs w:val="24"/>
        </w:rPr>
        <w:t>По разделу 16 «</w:t>
      </w:r>
      <w:r w:rsidRPr="004077E1">
        <w:rPr>
          <w:rFonts w:ascii="Times New Roman" w:hAnsi="Times New Roman"/>
          <w:b/>
          <w:sz w:val="24"/>
          <w:szCs w:val="24"/>
        </w:rPr>
        <w:t>Типы и виды сложных предложений</w:t>
      </w:r>
      <w:r>
        <w:rPr>
          <w:rFonts w:ascii="Times New Roman" w:hAnsi="Times New Roman"/>
          <w:b/>
          <w:sz w:val="24"/>
          <w:szCs w:val="24"/>
        </w:rPr>
        <w:t>»</w:t>
      </w:r>
    </w:p>
    <w:p w:rsidR="00BD5152" w:rsidRDefault="00BD5152" w:rsidP="0098284D">
      <w:pPr>
        <w:pStyle w:val="ListParagraph"/>
        <w:spacing w:line="240" w:lineRule="auto"/>
        <w:ind w:left="0" w:right="-284"/>
        <w:rPr>
          <w:rFonts w:ascii="Times New Roman" w:hAnsi="Times New Roman"/>
          <w:b/>
          <w:sz w:val="24"/>
          <w:szCs w:val="24"/>
        </w:rPr>
      </w:pPr>
    </w:p>
    <w:p w:rsidR="00BD5152" w:rsidRPr="00A3482E" w:rsidRDefault="00BD5152" w:rsidP="0098284D">
      <w:pPr>
        <w:pStyle w:val="HTMLPreformatted"/>
        <w:rPr>
          <w:rFonts w:ascii="Times New Roman" w:hAnsi="Times New Roman" w:cs="Times New Roman"/>
          <w:b/>
          <w:bCs/>
          <w:sz w:val="24"/>
          <w:szCs w:val="24"/>
        </w:rPr>
      </w:pPr>
      <w:r w:rsidRPr="004077E1">
        <w:rPr>
          <w:rFonts w:ascii="Times New Roman" w:hAnsi="Times New Roman" w:cs="Times New Roman"/>
          <w:b/>
          <w:bCs/>
          <w:i/>
          <w:sz w:val="24"/>
        </w:rPr>
        <w:t>Определите тип придаточных предложений</w:t>
      </w:r>
      <w:r>
        <w:rPr>
          <w:rFonts w:ascii="Times New Roman" w:hAnsi="Times New Roman" w:cs="Times New Roman"/>
          <w:b/>
          <w:bCs/>
          <w:sz w:val="24"/>
        </w:rPr>
        <w:t>.</w:t>
      </w:r>
    </w:p>
    <w:p w:rsidR="00BD5152" w:rsidRDefault="00BD5152" w:rsidP="0098284D">
      <w:pPr>
        <w:pStyle w:val="HTMLPreformatted"/>
        <w:jc w:val="both"/>
        <w:rPr>
          <w:rFonts w:ascii="Times New Roman" w:hAnsi="Times New Roman" w:cs="Times New Roman"/>
          <w:sz w:val="24"/>
          <w:szCs w:val="24"/>
        </w:rPr>
      </w:pPr>
      <w:r>
        <w:rPr>
          <w:rFonts w:ascii="Times New Roman" w:hAnsi="Times New Roman" w:cs="Times New Roman"/>
          <w:sz w:val="24"/>
          <w:szCs w:val="24"/>
        </w:rPr>
        <w:t>1)</w:t>
      </w:r>
      <w:r w:rsidRPr="006B663E">
        <w:rPr>
          <w:rFonts w:ascii="Times New Roman" w:hAnsi="Times New Roman" w:cs="Times New Roman"/>
          <w:sz w:val="24"/>
          <w:szCs w:val="24"/>
        </w:rPr>
        <w:t>Еще работали, когда я пришел. 2) Вскоре я убедился, что это совсем другое. 3) Теперь я думаю, что моему рассказу все равно не поверили бы чиновники, сидевшие в энском присутствии. 4) Беда была в том, что она сама нуждалась в уходе. 5) По вечерам было так тихо, что был слышен, кажется, даже мягкий стук падающего снега. 6) Не изсуеверия, а из благодарности к этому человеку я всегда вожу с собой эту черную трубочку, которую он забыл у нас или, может быть, оставил на память. 7) День, когда, проснувшись, я не сказал шести заветных слов, был одним из самых печальных в моей жизни. 8) Интересно, что потом с этим кораблем стало.</w:t>
      </w:r>
    </w:p>
    <w:p w:rsidR="00BD5152" w:rsidRDefault="00BD5152" w:rsidP="0098284D">
      <w:pPr>
        <w:spacing w:after="0" w:line="240" w:lineRule="auto"/>
        <w:ind w:right="-751"/>
        <w:jc w:val="both"/>
        <w:rPr>
          <w:rFonts w:ascii="Times New Roman" w:hAnsi="Times New Roman"/>
          <w:sz w:val="24"/>
          <w:szCs w:val="24"/>
          <w:lang w:eastAsia="ru-RU"/>
        </w:rPr>
      </w:pPr>
    </w:p>
    <w:p w:rsidR="00BD5152" w:rsidRPr="004077E1" w:rsidRDefault="00BD5152" w:rsidP="0098284D">
      <w:pPr>
        <w:spacing w:after="0" w:line="240" w:lineRule="auto"/>
        <w:ind w:right="-751"/>
        <w:jc w:val="both"/>
        <w:rPr>
          <w:rFonts w:ascii="Times New Roman" w:hAnsi="Times New Roman"/>
          <w:b/>
          <w:i/>
          <w:sz w:val="24"/>
          <w:szCs w:val="24"/>
        </w:rPr>
      </w:pPr>
      <w:r w:rsidRPr="004077E1">
        <w:rPr>
          <w:rFonts w:ascii="Times New Roman" w:hAnsi="Times New Roman"/>
          <w:b/>
          <w:i/>
          <w:sz w:val="24"/>
          <w:szCs w:val="24"/>
        </w:rPr>
        <w:t>Нарисуйте горизонтальную и вертикальную схемы СП усложненной структуры.</w:t>
      </w:r>
    </w:p>
    <w:p w:rsidR="00BD5152" w:rsidRPr="00CB75EA" w:rsidRDefault="00BD5152" w:rsidP="0098284D">
      <w:pPr>
        <w:spacing w:line="240" w:lineRule="auto"/>
        <w:ind w:right="-284"/>
        <w:rPr>
          <w:rFonts w:ascii="Times New Roman" w:hAnsi="Times New Roman"/>
          <w:sz w:val="24"/>
          <w:szCs w:val="24"/>
        </w:rPr>
      </w:pPr>
      <w:r>
        <w:rPr>
          <w:rFonts w:ascii="Times New Roman" w:hAnsi="Times New Roman"/>
          <w:sz w:val="24"/>
          <w:szCs w:val="24"/>
        </w:rPr>
        <w:t>1)</w:t>
      </w:r>
      <w:r w:rsidRPr="00CB75EA">
        <w:rPr>
          <w:rFonts w:ascii="Times New Roman" w:hAnsi="Times New Roman"/>
          <w:sz w:val="24"/>
          <w:szCs w:val="24"/>
        </w:rPr>
        <w:t>Петька утверждал, что, если так пролежать минут двадцать, не мигая, можно днем увидеть звезды и луну. 2) Что бы ни происходило, все убеждало его, что мы должны ехать в Туркестан. 3) Я стоял в стороне у окна, сдерживая дыхание, смотрел на маленький комок глины, из которого торчали заячьи уши, и не понимал, почему волнуюсь. 4) Он говорил так пылко, что только на одну секунду остановился, когда  все засмеялись. 5) Я не знал тогда, что Левитан – фамилия художника, и решил, что так называется место, нарисованное на картине. 6) Надо полагать, что она считала себя не хуже Елены Робинзон, и была уверена, что при подобных же отчаянных обстоятельствах вела бы себя не менее храбро.</w:t>
      </w:r>
    </w:p>
    <w:p w:rsidR="00BD5152" w:rsidRPr="00CB75EA" w:rsidRDefault="00BD5152" w:rsidP="0098284D">
      <w:pPr>
        <w:spacing w:line="240" w:lineRule="auto"/>
        <w:ind w:right="-284"/>
        <w:rPr>
          <w:rFonts w:ascii="Times New Roman" w:hAnsi="Times New Roman"/>
          <w:sz w:val="24"/>
          <w:szCs w:val="24"/>
        </w:rPr>
      </w:pPr>
    </w:p>
    <w:p w:rsidR="00BD5152" w:rsidRPr="00DD2250" w:rsidRDefault="00BD5152" w:rsidP="0098284D">
      <w:pPr>
        <w:pStyle w:val="BlockText"/>
        <w:spacing w:line="240" w:lineRule="auto"/>
        <w:ind w:left="0" w:right="426"/>
        <w:jc w:val="both"/>
        <w:rPr>
          <w:b/>
          <w:i/>
          <w:sz w:val="24"/>
        </w:rPr>
      </w:pPr>
      <w:r w:rsidRPr="00DD2250">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rsidR="00BD5152" w:rsidRDefault="00BD5152" w:rsidP="0098284D">
      <w:pPr>
        <w:pStyle w:val="BlockText"/>
        <w:spacing w:line="240" w:lineRule="auto"/>
        <w:ind w:left="0" w:right="426" w:firstLine="708"/>
        <w:jc w:val="both"/>
        <w:rPr>
          <w:sz w:val="24"/>
        </w:rPr>
      </w:pPr>
      <w:r w:rsidRPr="00DD2250">
        <w:rPr>
          <w:sz w:val="24"/>
        </w:rPr>
        <w:t>Впервые в жизни я ехал с железнодорожным билетом я мог сидеть у окна разговаривать с соседями курить если бы вообще курил и не нужно было лезть под лавку когда проходил контроле</w:t>
      </w:r>
      <w:r>
        <w:rPr>
          <w:sz w:val="24"/>
        </w:rPr>
        <w:t>р</w:t>
      </w:r>
    </w:p>
    <w:p w:rsidR="00BD5152" w:rsidRDefault="00BD5152" w:rsidP="0098284D">
      <w:pPr>
        <w:pStyle w:val="BlockText"/>
        <w:spacing w:line="240" w:lineRule="auto"/>
        <w:ind w:left="0" w:right="426"/>
        <w:jc w:val="both"/>
        <w:rPr>
          <w:sz w:val="24"/>
        </w:rPr>
      </w:pPr>
    </w:p>
    <w:p w:rsidR="00BD5152" w:rsidRDefault="00BD5152" w:rsidP="0098284D">
      <w:pPr>
        <w:pStyle w:val="BlockText"/>
        <w:spacing w:line="240" w:lineRule="auto"/>
        <w:ind w:left="0" w:right="426"/>
        <w:jc w:val="both"/>
        <w:rPr>
          <w:sz w:val="24"/>
        </w:rPr>
      </w:pPr>
    </w:p>
    <w:p w:rsidR="00BD5152" w:rsidRDefault="00BD5152" w:rsidP="0098284D">
      <w:pPr>
        <w:spacing w:after="0" w:line="240" w:lineRule="auto"/>
        <w:rPr>
          <w:rFonts w:ascii="Times New Roman" w:hAnsi="Times New Roman"/>
          <w:b/>
          <w:sz w:val="24"/>
          <w:szCs w:val="24"/>
        </w:rPr>
      </w:pPr>
      <w:r>
        <w:rPr>
          <w:rFonts w:ascii="Times New Roman" w:hAnsi="Times New Roman"/>
          <w:b/>
          <w:sz w:val="24"/>
          <w:szCs w:val="24"/>
        </w:rPr>
        <w:t xml:space="preserve">6.2.4. Типовые контрольные практические задания для оценки сформированности компетенций УК-4, ОПК-1: </w:t>
      </w:r>
    </w:p>
    <w:p w:rsidR="00BD5152" w:rsidRDefault="00BD5152" w:rsidP="0098284D">
      <w:pPr>
        <w:pStyle w:val="ListParagraph"/>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разделам 2, 3, 4  </w:t>
      </w:r>
    </w:p>
    <w:p w:rsidR="00BD5152" w:rsidRDefault="00BD5152" w:rsidP="0098284D">
      <w:pPr>
        <w:pStyle w:val="ListParagraph"/>
        <w:spacing w:line="240" w:lineRule="auto"/>
        <w:ind w:left="0" w:right="-284" w:firstLine="567"/>
        <w:rPr>
          <w:rFonts w:ascii="Times New Roman" w:hAnsi="Times New Roman"/>
          <w:i/>
          <w:sz w:val="24"/>
          <w:szCs w:val="24"/>
        </w:rPr>
      </w:pP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1.Затранскрибировать текст в соответствии с орфоэпическими нормами СРЯ и указать возможные варианты произношения.</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2. Сделать графический разбор указанного слова.</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3.Сделать фонетико-графический разбор указанного слова.</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4. Сделать орфографический разбор указанного слова.</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5. Приведите отрывки из  прозаических и поэтических произведений, в которых используется  прием звукописи,  и объясните ее роль в тексте.</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 xml:space="preserve">     Воспоминания</w:t>
      </w:r>
      <w:r>
        <w:rPr>
          <w:rFonts w:ascii="Times New Roman" w:hAnsi="Times New Roman"/>
          <w:sz w:val="24"/>
          <w:szCs w:val="24"/>
          <w:vertAlign w:val="superscript"/>
        </w:rPr>
        <w:t>3</w:t>
      </w:r>
      <w:r>
        <w:rPr>
          <w:rFonts w:ascii="Times New Roman" w:hAnsi="Times New Roman"/>
          <w:sz w:val="24"/>
          <w:szCs w:val="24"/>
        </w:rPr>
        <w:t xml:space="preserve"> о Константинополе, затаившемся где-то в кладовых памяти, спустя много лет всплыли неотчетливым</w:t>
      </w:r>
      <w:r>
        <w:rPr>
          <w:rFonts w:ascii="Times New Roman" w:hAnsi="Times New Roman"/>
          <w:sz w:val="24"/>
          <w:szCs w:val="24"/>
          <w:vertAlign w:val="superscript"/>
        </w:rPr>
        <w:t>2</w:t>
      </w:r>
      <w:r>
        <w:rPr>
          <w:rFonts w:ascii="Times New Roman" w:hAnsi="Times New Roman"/>
          <w:sz w:val="24"/>
          <w:szCs w:val="24"/>
        </w:rPr>
        <w:t xml:space="preserve"> миражом, запахами жареных каштанов, жженого</w:t>
      </w:r>
      <w:r>
        <w:rPr>
          <w:rFonts w:ascii="Times New Roman" w:hAnsi="Times New Roman"/>
          <w:sz w:val="24"/>
          <w:szCs w:val="24"/>
          <w:vertAlign w:val="superscript"/>
        </w:rPr>
        <w:t>1</w:t>
      </w:r>
      <w:r>
        <w:rPr>
          <w:rFonts w:ascii="Times New Roman" w:hAnsi="Times New Roman"/>
          <w:sz w:val="24"/>
          <w:szCs w:val="24"/>
        </w:rPr>
        <w:t xml:space="preserve"> кофе, коз, пенистой полосой залива и шумами базаров. Эти блики детской памяти промелькнули в поэзии Сельвинского, как пестрая смена житейских кинокадров, что позднее расцветили его юность. </w:t>
      </w:r>
    </w:p>
    <w:p w:rsidR="00BD5152" w:rsidRDefault="00BD5152" w:rsidP="0098284D">
      <w:pPr>
        <w:pStyle w:val="ListParagraph"/>
        <w:spacing w:line="240" w:lineRule="auto"/>
        <w:ind w:left="0" w:right="-284" w:firstLine="567"/>
        <w:rPr>
          <w:rFonts w:ascii="Times New Roman" w:hAnsi="Times New Roman"/>
          <w:b/>
          <w:i/>
          <w:sz w:val="24"/>
          <w:szCs w:val="24"/>
        </w:rPr>
      </w:pPr>
    </w:p>
    <w:p w:rsidR="00BD5152" w:rsidRDefault="00BD5152" w:rsidP="0098284D">
      <w:pPr>
        <w:pStyle w:val="ListParagraph"/>
        <w:spacing w:line="240" w:lineRule="auto"/>
        <w:ind w:left="0" w:right="-284" w:firstLine="567"/>
        <w:rPr>
          <w:rFonts w:ascii="Times New Roman" w:hAnsi="Times New Roman"/>
          <w:b/>
          <w:sz w:val="24"/>
          <w:szCs w:val="24"/>
        </w:rPr>
      </w:pPr>
      <w:r>
        <w:rPr>
          <w:rFonts w:ascii="Times New Roman" w:hAnsi="Times New Roman"/>
          <w:b/>
          <w:sz w:val="24"/>
          <w:szCs w:val="24"/>
        </w:rPr>
        <w:t xml:space="preserve"> По разделу 5  </w:t>
      </w:r>
    </w:p>
    <w:p w:rsidR="00BD5152" w:rsidRPr="00A07CDB" w:rsidRDefault="00BD5152" w:rsidP="0098284D">
      <w:pPr>
        <w:pStyle w:val="ListParagraph"/>
        <w:spacing w:line="240" w:lineRule="auto"/>
        <w:ind w:left="0" w:right="-284" w:firstLine="567"/>
        <w:rPr>
          <w:rFonts w:ascii="Times New Roman" w:hAnsi="Times New Roman"/>
          <w:sz w:val="24"/>
          <w:szCs w:val="24"/>
        </w:rPr>
      </w:pPr>
      <w:r w:rsidRPr="00A07CDB">
        <w:rPr>
          <w:rFonts w:ascii="Times New Roman" w:hAnsi="Times New Roman"/>
          <w:sz w:val="24"/>
          <w:szCs w:val="24"/>
        </w:rPr>
        <w:t>(объем текста для выполнения контрольной работы 35 строк)</w:t>
      </w:r>
    </w:p>
    <w:p w:rsidR="00BD5152" w:rsidRDefault="00BD5152" w:rsidP="0098284D">
      <w:pPr>
        <w:spacing w:after="0" w:line="240" w:lineRule="auto"/>
        <w:jc w:val="both"/>
        <w:rPr>
          <w:rFonts w:ascii="Times New Roman" w:hAnsi="Times New Roman"/>
          <w:sz w:val="24"/>
          <w:szCs w:val="24"/>
        </w:rPr>
      </w:pPr>
      <w:r w:rsidRPr="00A07CDB">
        <w:rPr>
          <w:rFonts w:ascii="Times New Roman" w:hAnsi="Times New Roman"/>
          <w:sz w:val="24"/>
          <w:szCs w:val="24"/>
        </w:rPr>
        <w:t xml:space="preserve">1.Определите по </w:t>
      </w:r>
      <w:r>
        <w:rPr>
          <w:rFonts w:ascii="Times New Roman" w:hAnsi="Times New Roman"/>
          <w:sz w:val="24"/>
          <w:szCs w:val="24"/>
        </w:rPr>
        <w:t xml:space="preserve">словарю лексическое значение 10 знаменательных слов текста, подберите к ним синонимы и антонимы. </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2. Приведите примеры разных типов лексических значений слов из анализируемого текста.</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3. Приведите примеры из текста исконно русских и заимствованных слов, укажите источник заимствования.</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4. Выпишите из текста старославянизмы и укажите их признаки.</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5. Выпишите из текста примеры нейтральной и различных типов стилистически окрашенной лексики.</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6. Выпишите из текста все фразеологизмы, определите их значение и тип.</w:t>
      </w:r>
    </w:p>
    <w:p w:rsidR="00BD5152" w:rsidRDefault="00BD5152" w:rsidP="0098284D">
      <w:pPr>
        <w:spacing w:after="0" w:line="240" w:lineRule="auto"/>
        <w:jc w:val="both"/>
        <w:rPr>
          <w:rFonts w:ascii="Times New Roman" w:hAnsi="Times New Roman"/>
          <w:sz w:val="24"/>
          <w:szCs w:val="24"/>
        </w:rPr>
      </w:pPr>
      <w:r>
        <w:rPr>
          <w:rFonts w:ascii="Times New Roman" w:hAnsi="Times New Roman"/>
          <w:sz w:val="24"/>
          <w:szCs w:val="24"/>
        </w:rPr>
        <w:t xml:space="preserve">7. Приведите примеры газетных заголовков, построенных на использовании  синонимов (антонимов, омонимов, паронимов). </w:t>
      </w:r>
    </w:p>
    <w:p w:rsidR="00BD5152" w:rsidRPr="00EC5C39" w:rsidRDefault="00BD5152" w:rsidP="0098284D">
      <w:pPr>
        <w:pStyle w:val="ListParagraph"/>
        <w:spacing w:line="240" w:lineRule="auto"/>
        <w:ind w:left="0" w:right="-284" w:firstLine="567"/>
        <w:rPr>
          <w:rFonts w:ascii="Times New Roman" w:hAnsi="Times New Roman"/>
          <w:b/>
          <w:i/>
          <w:sz w:val="24"/>
          <w:szCs w:val="24"/>
        </w:rPr>
      </w:pPr>
    </w:p>
    <w:p w:rsidR="00BD5152" w:rsidRPr="009C3E6D" w:rsidRDefault="00BD5152" w:rsidP="0098284D">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По разделу 7</w:t>
      </w:r>
      <w:r w:rsidRPr="009C3E6D">
        <w:rPr>
          <w:rFonts w:ascii="Times New Roman" w:hAnsi="Times New Roman"/>
          <w:sz w:val="24"/>
          <w:szCs w:val="24"/>
        </w:rPr>
        <w:t xml:space="preserve">. </w:t>
      </w:r>
    </w:p>
    <w:p w:rsidR="00BD5152" w:rsidRPr="009C3E6D" w:rsidRDefault="00BD5152" w:rsidP="0098284D">
      <w:pPr>
        <w:spacing w:after="0" w:line="240" w:lineRule="auto"/>
        <w:rPr>
          <w:rFonts w:ascii="Times New Roman" w:hAnsi="Times New Roman"/>
          <w:sz w:val="24"/>
          <w:szCs w:val="24"/>
        </w:rPr>
      </w:pPr>
      <w:r>
        <w:rPr>
          <w:rFonts w:ascii="Times New Roman" w:hAnsi="Times New Roman"/>
          <w:sz w:val="24"/>
          <w:szCs w:val="24"/>
        </w:rPr>
        <w:t xml:space="preserve"> </w:t>
      </w:r>
      <w:r w:rsidRPr="009C3E6D">
        <w:rPr>
          <w:rFonts w:ascii="Times New Roman" w:hAnsi="Times New Roman"/>
          <w:sz w:val="24"/>
          <w:szCs w:val="24"/>
        </w:rPr>
        <w:t xml:space="preserve">Выполнить морфемный анализ следующих слов. Определить виды корневых  (свободные или связанные) и служебных морфем (грамматические или словообразующие). </w:t>
      </w:r>
    </w:p>
    <w:p w:rsidR="00BD5152" w:rsidRPr="009C3E6D" w:rsidRDefault="00BD5152" w:rsidP="0098284D">
      <w:pPr>
        <w:spacing w:after="0" w:line="240" w:lineRule="auto"/>
        <w:rPr>
          <w:rFonts w:ascii="Times New Roman" w:hAnsi="Times New Roman"/>
          <w:i/>
          <w:sz w:val="24"/>
          <w:szCs w:val="24"/>
        </w:rPr>
      </w:pPr>
      <w:r w:rsidRPr="009C3E6D">
        <w:rPr>
          <w:rFonts w:ascii="Times New Roman" w:hAnsi="Times New Roman"/>
          <w:i/>
          <w:sz w:val="24"/>
          <w:szCs w:val="24"/>
        </w:rPr>
        <w:t xml:space="preserve">Извещение, лесистый, передвижение, краснеющий, удивительный, бессознательный, постройка, новейший, подземный, пригород, лисий, набегаться, зимовка, втроем, чернеть, листья. </w:t>
      </w:r>
    </w:p>
    <w:p w:rsidR="00BD5152" w:rsidRDefault="00BD5152" w:rsidP="0098284D">
      <w:pPr>
        <w:spacing w:after="0" w:line="240" w:lineRule="auto"/>
        <w:ind w:firstLine="708"/>
        <w:rPr>
          <w:rFonts w:ascii="Times New Roman" w:hAnsi="Times New Roman"/>
          <w:b/>
          <w:sz w:val="24"/>
          <w:szCs w:val="24"/>
        </w:rPr>
      </w:pPr>
      <w:r>
        <w:rPr>
          <w:rFonts w:ascii="Times New Roman" w:hAnsi="Times New Roman"/>
          <w:b/>
          <w:sz w:val="24"/>
          <w:szCs w:val="24"/>
        </w:rPr>
        <w:t xml:space="preserve">По разделам 7-9: </w:t>
      </w:r>
    </w:p>
    <w:p w:rsidR="00BD5152" w:rsidRPr="00942D0A" w:rsidRDefault="00BD5152" w:rsidP="0098284D">
      <w:pPr>
        <w:autoSpaceDE w:val="0"/>
        <w:autoSpaceDN w:val="0"/>
        <w:adjustRightInd w:val="0"/>
        <w:spacing w:after="0" w:line="240" w:lineRule="auto"/>
        <w:ind w:right="-291" w:firstLine="360"/>
        <w:jc w:val="both"/>
        <w:rPr>
          <w:rFonts w:ascii="Times New Roman" w:hAnsi="Times New Roman"/>
          <w:b/>
          <w:sz w:val="24"/>
          <w:szCs w:val="24"/>
        </w:rPr>
      </w:pPr>
      <w:r>
        <w:rPr>
          <w:b/>
        </w:rPr>
        <w:t xml:space="preserve"> </w:t>
      </w:r>
      <w:r>
        <w:rPr>
          <w:b/>
        </w:rPr>
        <w:tab/>
      </w:r>
      <w:r>
        <w:rPr>
          <w:b/>
        </w:rPr>
        <w:tab/>
      </w:r>
      <w:r>
        <w:rPr>
          <w:b/>
        </w:rPr>
        <w:tab/>
      </w:r>
      <w:r w:rsidRPr="00942D0A">
        <w:rPr>
          <w:rFonts w:ascii="Times New Roman" w:hAnsi="Times New Roman"/>
          <w:b/>
          <w:sz w:val="24"/>
          <w:szCs w:val="24"/>
        </w:rPr>
        <w:t>Вариант 1</w:t>
      </w:r>
    </w:p>
    <w:p w:rsidR="00BD5152" w:rsidRPr="00942D0A" w:rsidRDefault="00BD5152"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rsidR="00BD5152" w:rsidRDefault="00BD5152" w:rsidP="0098284D">
      <w:pPr>
        <w:pStyle w:val="HTMLPreformatted"/>
        <w:ind w:right="-291" w:firstLine="360"/>
        <w:jc w:val="both"/>
        <w:rPr>
          <w:rFonts w:ascii="Times New Roman" w:hAnsi="Times New Roman" w:cs="Times New Roman"/>
          <w:sz w:val="24"/>
          <w:szCs w:val="24"/>
        </w:rPr>
      </w:pPr>
      <w:r>
        <w:rPr>
          <w:rFonts w:ascii="Times New Roman" w:hAnsi="Times New Roman" w:cs="Times New Roman"/>
          <w:sz w:val="24"/>
          <w:szCs w:val="24"/>
        </w:rPr>
        <w:t xml:space="preserve">     Цвет лица у Ильи Ильича не  был ни </w:t>
      </w:r>
      <w:r>
        <w:rPr>
          <w:rFonts w:ascii="Times New Roman" w:hAnsi="Times New Roman" w:cs="Times New Roman"/>
          <w:sz w:val="24"/>
          <w:szCs w:val="24"/>
          <w:u w:val="single"/>
        </w:rPr>
        <w:t>румяный</w:t>
      </w:r>
      <w:r>
        <w:rPr>
          <w:rFonts w:ascii="Times New Roman" w:hAnsi="Times New Roman" w:cs="Times New Roman"/>
          <w:sz w:val="24"/>
          <w:szCs w:val="24"/>
        </w:rPr>
        <w:t xml:space="preserve">, ни смуглый, ни </w:t>
      </w:r>
      <w:r>
        <w:rPr>
          <w:rFonts w:ascii="Times New Roman" w:hAnsi="Times New Roman" w:cs="Times New Roman"/>
          <w:b/>
          <w:bCs/>
          <w:sz w:val="24"/>
          <w:szCs w:val="24"/>
        </w:rPr>
        <w:t xml:space="preserve">положительно </w:t>
      </w:r>
      <w:r>
        <w:rPr>
          <w:rFonts w:ascii="Times New Roman" w:hAnsi="Times New Roman" w:cs="Times New Roman"/>
          <w:sz w:val="24"/>
          <w:szCs w:val="24"/>
        </w:rPr>
        <w:t xml:space="preserve">бледный, а </w:t>
      </w:r>
      <w:r>
        <w:rPr>
          <w:rFonts w:ascii="Times New Roman" w:hAnsi="Times New Roman" w:cs="Times New Roman"/>
          <w:b/>
          <w:bCs/>
          <w:sz w:val="24"/>
          <w:szCs w:val="24"/>
        </w:rPr>
        <w:t>безразличный</w:t>
      </w:r>
      <w:r>
        <w:rPr>
          <w:rFonts w:ascii="Times New Roman" w:hAnsi="Times New Roman" w:cs="Times New Roman"/>
          <w:sz w:val="24"/>
          <w:szCs w:val="24"/>
        </w:rPr>
        <w:t xml:space="preserve"> или казался таким, может быть, потому,  что  Обломов </w:t>
      </w:r>
      <w:r>
        <w:rPr>
          <w:rFonts w:ascii="Times New Roman" w:hAnsi="Times New Roman" w:cs="Times New Roman"/>
          <w:b/>
          <w:sz w:val="24"/>
          <w:szCs w:val="24"/>
        </w:rPr>
        <w:t>как-то</w:t>
      </w:r>
      <w:r>
        <w:rPr>
          <w:rFonts w:ascii="Times New Roman" w:hAnsi="Times New Roman" w:cs="Times New Roman"/>
          <w:sz w:val="24"/>
          <w:szCs w:val="24"/>
        </w:rPr>
        <w:t xml:space="preserve"> </w:t>
      </w:r>
      <w:r>
        <w:rPr>
          <w:rFonts w:ascii="Times New Roman" w:hAnsi="Times New Roman" w:cs="Times New Roman"/>
          <w:sz w:val="24"/>
          <w:szCs w:val="24"/>
          <w:u w:val="single"/>
        </w:rPr>
        <w:t>обрюзг</w:t>
      </w:r>
      <w:r>
        <w:rPr>
          <w:rFonts w:ascii="Times New Roman" w:hAnsi="Times New Roman" w:cs="Times New Roman"/>
          <w:sz w:val="24"/>
          <w:szCs w:val="24"/>
        </w:rPr>
        <w:t xml:space="preserve"> не  по  </w:t>
      </w:r>
      <w:r>
        <w:rPr>
          <w:rFonts w:ascii="Times New Roman" w:hAnsi="Times New Roman" w:cs="Times New Roman"/>
          <w:sz w:val="24"/>
          <w:szCs w:val="24"/>
          <w:u w:val="single"/>
        </w:rPr>
        <w:t>летам</w:t>
      </w:r>
      <w:r>
        <w:rPr>
          <w:rFonts w:ascii="Times New Roman" w:hAnsi="Times New Roman" w:cs="Times New Roman"/>
          <w:sz w:val="24"/>
          <w:szCs w:val="24"/>
        </w:rPr>
        <w:t xml:space="preserve">: от </w:t>
      </w:r>
      <w:r>
        <w:rPr>
          <w:rFonts w:ascii="Times New Roman" w:hAnsi="Times New Roman" w:cs="Times New Roman"/>
          <w:bCs/>
          <w:sz w:val="24"/>
          <w:szCs w:val="24"/>
          <w:u w:val="single"/>
        </w:rPr>
        <w:t>недостатка</w:t>
      </w:r>
      <w:r>
        <w:rPr>
          <w:rFonts w:ascii="Times New Roman" w:hAnsi="Times New Roman" w:cs="Times New Roman"/>
          <w:sz w:val="24"/>
          <w:szCs w:val="24"/>
        </w:rPr>
        <w:t xml:space="preserve">  ли </w:t>
      </w:r>
      <w:r>
        <w:rPr>
          <w:rFonts w:ascii="Times New Roman" w:hAnsi="Times New Roman" w:cs="Times New Roman"/>
          <w:b/>
          <w:bCs/>
          <w:sz w:val="24"/>
          <w:szCs w:val="24"/>
        </w:rPr>
        <w:t>движения</w:t>
      </w:r>
      <w:r>
        <w:rPr>
          <w:rFonts w:ascii="Times New Roman" w:hAnsi="Times New Roman" w:cs="Times New Roman"/>
          <w:sz w:val="24"/>
          <w:szCs w:val="24"/>
        </w:rPr>
        <w:t xml:space="preserve"> или воздуха, а может быть, того и другого. Вообще же тело </w:t>
      </w:r>
      <w:r>
        <w:rPr>
          <w:rFonts w:ascii="Times New Roman" w:hAnsi="Times New Roman" w:cs="Times New Roman"/>
          <w:sz w:val="24"/>
          <w:szCs w:val="24"/>
          <w:u w:val="single"/>
        </w:rPr>
        <w:t>его</w:t>
      </w:r>
      <w:r>
        <w:rPr>
          <w:rFonts w:ascii="Times New Roman" w:hAnsi="Times New Roman" w:cs="Times New Roman"/>
          <w:sz w:val="24"/>
          <w:szCs w:val="24"/>
        </w:rPr>
        <w:t xml:space="preserve">,  судя по </w:t>
      </w:r>
      <w:r>
        <w:rPr>
          <w:rFonts w:ascii="Times New Roman" w:hAnsi="Times New Roman" w:cs="Times New Roman"/>
          <w:sz w:val="24"/>
          <w:szCs w:val="24"/>
          <w:u w:val="single"/>
        </w:rPr>
        <w:t>матовому</w:t>
      </w:r>
      <w:r>
        <w:rPr>
          <w:rFonts w:ascii="Times New Roman" w:hAnsi="Times New Roman" w:cs="Times New Roman"/>
          <w:sz w:val="24"/>
          <w:szCs w:val="24"/>
        </w:rPr>
        <w:t xml:space="preserve">, чересчур белому свету шеи, маленьких  пухлых рук, мягких  плеч, казалось слишком  </w:t>
      </w:r>
      <w:r>
        <w:rPr>
          <w:rFonts w:ascii="Times New Roman" w:hAnsi="Times New Roman" w:cs="Times New Roman"/>
          <w:b/>
          <w:bCs/>
          <w:sz w:val="24"/>
          <w:szCs w:val="24"/>
        </w:rPr>
        <w:t xml:space="preserve">изнеженным </w:t>
      </w:r>
      <w:r>
        <w:rPr>
          <w:rFonts w:ascii="Times New Roman" w:hAnsi="Times New Roman" w:cs="Times New Roman"/>
          <w:sz w:val="24"/>
          <w:szCs w:val="24"/>
        </w:rPr>
        <w:t>для мужчины.</w:t>
      </w:r>
    </w:p>
    <w:p w:rsidR="00BD5152" w:rsidRPr="00244822" w:rsidRDefault="00BD5152" w:rsidP="0098284D">
      <w:pPr>
        <w:spacing w:after="0" w:line="240" w:lineRule="auto"/>
        <w:ind w:right="-291" w:firstLine="360"/>
        <w:jc w:val="both"/>
        <w:rPr>
          <w:b/>
        </w:rPr>
      </w:pPr>
    </w:p>
    <w:p w:rsidR="00BD5152" w:rsidRPr="00942D0A" w:rsidRDefault="00BD5152" w:rsidP="0098284D">
      <w:pPr>
        <w:spacing w:after="0" w:line="240" w:lineRule="auto"/>
        <w:ind w:right="-291" w:firstLine="360"/>
        <w:jc w:val="both"/>
        <w:rPr>
          <w:rFonts w:ascii="Times New Roman" w:hAnsi="Times New Roman"/>
          <w:b/>
          <w:sz w:val="24"/>
          <w:szCs w:val="24"/>
        </w:rPr>
      </w:pPr>
      <w:r w:rsidRPr="00244822">
        <w:rPr>
          <w:b/>
        </w:rPr>
        <w:tab/>
      </w:r>
      <w:r w:rsidRPr="00244822">
        <w:rPr>
          <w:b/>
        </w:rPr>
        <w:tab/>
      </w:r>
      <w:r w:rsidRPr="00244822">
        <w:rPr>
          <w:b/>
        </w:rPr>
        <w:tab/>
      </w:r>
      <w:r w:rsidRPr="00942D0A">
        <w:rPr>
          <w:rFonts w:ascii="Times New Roman" w:hAnsi="Times New Roman"/>
          <w:b/>
          <w:sz w:val="24"/>
          <w:szCs w:val="24"/>
        </w:rPr>
        <w:tab/>
        <w:t xml:space="preserve">  Вариант№ 2</w:t>
      </w:r>
    </w:p>
    <w:p w:rsidR="00BD5152" w:rsidRPr="00942D0A" w:rsidRDefault="00BD5152" w:rsidP="0098284D">
      <w:pPr>
        <w:spacing w:after="0" w:line="240" w:lineRule="auto"/>
        <w:ind w:right="-291" w:firstLine="360"/>
        <w:jc w:val="both"/>
        <w:rPr>
          <w:rFonts w:ascii="Times New Roman" w:hAnsi="Times New Roman"/>
          <w:b/>
          <w:sz w:val="24"/>
          <w:szCs w:val="24"/>
        </w:rPr>
      </w:pPr>
      <w:r w:rsidRPr="00942D0A">
        <w:rPr>
          <w:rFonts w:ascii="Times New Roman" w:hAnsi="Times New Roman"/>
          <w:b/>
          <w:sz w:val="24"/>
          <w:szCs w:val="24"/>
        </w:rPr>
        <w:t>Выполните морфемный и словообразовательный анализы выделенных слов, определите виды морфем. Выполните морфологический анализ подчеркнутых слов:</w:t>
      </w:r>
    </w:p>
    <w:p w:rsidR="00BD5152" w:rsidRPr="00244822" w:rsidRDefault="00BD5152" w:rsidP="0098284D">
      <w:pPr>
        <w:pStyle w:val="HTMLPreformatted"/>
        <w:ind w:right="-291" w:firstLine="360"/>
        <w:jc w:val="both"/>
        <w:rPr>
          <w:rFonts w:ascii="Times New Roman" w:hAnsi="Times New Roman" w:cs="Times New Roman"/>
          <w:sz w:val="24"/>
          <w:szCs w:val="24"/>
        </w:rPr>
      </w:pPr>
      <w:r w:rsidRPr="00244822">
        <w:rPr>
          <w:rFonts w:ascii="Times New Roman" w:hAnsi="Times New Roman" w:cs="Times New Roman"/>
          <w:sz w:val="24"/>
          <w:szCs w:val="24"/>
        </w:rPr>
        <w:tab/>
        <w:t xml:space="preserve">Движения  его,  когда  он  был   даже  </w:t>
      </w:r>
      <w:r w:rsidRPr="00244822">
        <w:rPr>
          <w:rFonts w:ascii="Times New Roman" w:hAnsi="Times New Roman" w:cs="Times New Roman"/>
          <w:bCs/>
          <w:sz w:val="24"/>
          <w:szCs w:val="24"/>
          <w:u w:val="single"/>
        </w:rPr>
        <w:t>встревожен</w:t>
      </w:r>
      <w:r w:rsidRPr="00244822">
        <w:rPr>
          <w:rFonts w:ascii="Times New Roman" w:hAnsi="Times New Roman" w:cs="Times New Roman"/>
          <w:sz w:val="24"/>
          <w:szCs w:val="24"/>
        </w:rPr>
        <w:t xml:space="preserve">,  </w:t>
      </w:r>
      <w:r w:rsidRPr="00244822">
        <w:rPr>
          <w:rFonts w:ascii="Times New Roman" w:hAnsi="Times New Roman" w:cs="Times New Roman"/>
          <w:b/>
          <w:sz w:val="24"/>
          <w:szCs w:val="24"/>
        </w:rPr>
        <w:t>сдерживались</w:t>
      </w:r>
      <w:r w:rsidRPr="00244822">
        <w:rPr>
          <w:rFonts w:ascii="Times New Roman" w:hAnsi="Times New Roman" w:cs="Times New Roman"/>
          <w:sz w:val="24"/>
          <w:szCs w:val="24"/>
        </w:rPr>
        <w:t xml:space="preserve">  также </w:t>
      </w:r>
      <w:r w:rsidRPr="00244822">
        <w:rPr>
          <w:rFonts w:ascii="Times New Roman" w:hAnsi="Times New Roman" w:cs="Times New Roman"/>
          <w:b/>
          <w:bCs/>
          <w:sz w:val="24"/>
          <w:szCs w:val="24"/>
        </w:rPr>
        <w:t>мягкостью</w:t>
      </w:r>
      <w:r w:rsidRPr="00244822">
        <w:rPr>
          <w:rFonts w:ascii="Times New Roman" w:hAnsi="Times New Roman" w:cs="Times New Roman"/>
          <w:sz w:val="24"/>
          <w:szCs w:val="24"/>
        </w:rPr>
        <w:t xml:space="preserve"> и не лишенною </w:t>
      </w:r>
      <w:r w:rsidRPr="00244822">
        <w:rPr>
          <w:rFonts w:ascii="Times New Roman" w:hAnsi="Times New Roman" w:cs="Times New Roman"/>
          <w:sz w:val="24"/>
          <w:szCs w:val="24"/>
          <w:u w:val="single"/>
        </w:rPr>
        <w:t>своего</w:t>
      </w:r>
      <w:r w:rsidRPr="00244822">
        <w:rPr>
          <w:rFonts w:ascii="Times New Roman" w:hAnsi="Times New Roman" w:cs="Times New Roman"/>
          <w:sz w:val="24"/>
          <w:szCs w:val="24"/>
        </w:rPr>
        <w:t xml:space="preserve"> рода грации ленью. Если на  лицо  </w:t>
      </w:r>
      <w:r w:rsidRPr="00244822">
        <w:rPr>
          <w:rFonts w:ascii="Times New Roman" w:hAnsi="Times New Roman" w:cs="Times New Roman"/>
          <w:b/>
          <w:bCs/>
          <w:sz w:val="24"/>
          <w:szCs w:val="24"/>
        </w:rPr>
        <w:t>набегала</w:t>
      </w:r>
      <w:r w:rsidRPr="00244822">
        <w:rPr>
          <w:rFonts w:ascii="Times New Roman" w:hAnsi="Times New Roman" w:cs="Times New Roman"/>
          <w:sz w:val="24"/>
          <w:szCs w:val="24"/>
        </w:rPr>
        <w:t xml:space="preserve"> из души туча заботы, взгляд </w:t>
      </w:r>
      <w:r w:rsidRPr="00244822">
        <w:rPr>
          <w:rFonts w:ascii="Times New Roman" w:hAnsi="Times New Roman" w:cs="Times New Roman"/>
          <w:sz w:val="24"/>
          <w:szCs w:val="24"/>
          <w:u w:val="single"/>
        </w:rPr>
        <w:t>туманился</w:t>
      </w:r>
      <w:r w:rsidRPr="00244822">
        <w:rPr>
          <w:rFonts w:ascii="Times New Roman" w:hAnsi="Times New Roman" w:cs="Times New Roman"/>
          <w:sz w:val="24"/>
          <w:szCs w:val="24"/>
        </w:rPr>
        <w:t xml:space="preserve">, на лбу являлись складки, начиналась игра </w:t>
      </w:r>
      <w:r w:rsidRPr="00244822">
        <w:rPr>
          <w:rFonts w:ascii="Times New Roman" w:hAnsi="Times New Roman" w:cs="Times New Roman"/>
          <w:b/>
          <w:bCs/>
          <w:sz w:val="24"/>
          <w:szCs w:val="24"/>
        </w:rPr>
        <w:t>сомнений</w:t>
      </w:r>
      <w:r w:rsidRPr="00244822">
        <w:rPr>
          <w:rFonts w:ascii="Times New Roman" w:hAnsi="Times New Roman" w:cs="Times New Roman"/>
          <w:sz w:val="24"/>
          <w:szCs w:val="24"/>
        </w:rPr>
        <w:t xml:space="preserve">,  печали,   испуга;  но  редко  тревога   эта  </w:t>
      </w:r>
      <w:r w:rsidRPr="00244822">
        <w:rPr>
          <w:rFonts w:ascii="Times New Roman" w:hAnsi="Times New Roman" w:cs="Times New Roman"/>
          <w:sz w:val="24"/>
          <w:szCs w:val="24"/>
          <w:u w:val="single"/>
        </w:rPr>
        <w:t>застывала</w:t>
      </w:r>
      <w:r w:rsidRPr="00244822">
        <w:rPr>
          <w:rFonts w:ascii="Times New Roman" w:hAnsi="Times New Roman" w:cs="Times New Roman"/>
          <w:sz w:val="24"/>
          <w:szCs w:val="24"/>
        </w:rPr>
        <w:t xml:space="preserve">  в   форме определенной   идеи,  еще  реже  превращалась   в   намерение.  Вся  тревога </w:t>
      </w:r>
      <w:r w:rsidRPr="00244822">
        <w:rPr>
          <w:rFonts w:ascii="Times New Roman" w:hAnsi="Times New Roman" w:cs="Times New Roman"/>
          <w:bCs/>
          <w:sz w:val="24"/>
          <w:szCs w:val="24"/>
        </w:rPr>
        <w:t>разрешалась</w:t>
      </w:r>
      <w:r w:rsidRPr="00244822">
        <w:rPr>
          <w:rFonts w:ascii="Times New Roman" w:hAnsi="Times New Roman" w:cs="Times New Roman"/>
          <w:sz w:val="24"/>
          <w:szCs w:val="24"/>
        </w:rPr>
        <w:t xml:space="preserve"> вздохом и </w:t>
      </w:r>
      <w:r w:rsidRPr="00244822">
        <w:rPr>
          <w:rFonts w:ascii="Times New Roman" w:hAnsi="Times New Roman" w:cs="Times New Roman"/>
          <w:b/>
          <w:sz w:val="24"/>
          <w:szCs w:val="24"/>
        </w:rPr>
        <w:t xml:space="preserve">замирала </w:t>
      </w:r>
      <w:r w:rsidRPr="00244822">
        <w:rPr>
          <w:rFonts w:ascii="Times New Roman" w:hAnsi="Times New Roman" w:cs="Times New Roman"/>
          <w:sz w:val="24"/>
          <w:szCs w:val="24"/>
        </w:rPr>
        <w:t xml:space="preserve">в </w:t>
      </w:r>
      <w:r w:rsidRPr="00244822">
        <w:rPr>
          <w:rFonts w:ascii="Times New Roman" w:hAnsi="Times New Roman" w:cs="Times New Roman"/>
          <w:sz w:val="24"/>
          <w:szCs w:val="24"/>
          <w:u w:val="single"/>
        </w:rPr>
        <w:t>апатии</w:t>
      </w:r>
      <w:r w:rsidRPr="00244822">
        <w:rPr>
          <w:rFonts w:ascii="Times New Roman" w:hAnsi="Times New Roman" w:cs="Times New Roman"/>
          <w:sz w:val="24"/>
          <w:szCs w:val="24"/>
        </w:rPr>
        <w:t xml:space="preserve"> или в дремоте.</w:t>
      </w:r>
    </w:p>
    <w:p w:rsidR="00BD5152" w:rsidRDefault="00BD5152" w:rsidP="0098284D">
      <w:pPr>
        <w:spacing w:after="0" w:line="240" w:lineRule="auto"/>
        <w:ind w:firstLine="708"/>
        <w:rPr>
          <w:rFonts w:ascii="Times New Roman" w:hAnsi="Times New Roman"/>
          <w:b/>
          <w:sz w:val="24"/>
          <w:szCs w:val="24"/>
        </w:rPr>
      </w:pPr>
    </w:p>
    <w:p w:rsidR="00BD5152" w:rsidRPr="00346183" w:rsidRDefault="00BD5152" w:rsidP="0098284D">
      <w:pPr>
        <w:ind w:right="-291" w:firstLine="360"/>
        <w:jc w:val="both"/>
        <w:rPr>
          <w:rFonts w:ascii="Times New Roman" w:hAnsi="Times New Roman"/>
          <w:sz w:val="24"/>
          <w:szCs w:val="24"/>
        </w:rPr>
      </w:pPr>
      <w:r>
        <w:rPr>
          <w:rFonts w:ascii="Times New Roman" w:hAnsi="Times New Roman"/>
          <w:sz w:val="24"/>
          <w:szCs w:val="24"/>
        </w:rPr>
        <w:t xml:space="preserve"> </w:t>
      </w:r>
      <w:r w:rsidRPr="00346183">
        <w:rPr>
          <w:rFonts w:ascii="Times New Roman" w:hAnsi="Times New Roman"/>
          <w:sz w:val="24"/>
          <w:szCs w:val="24"/>
        </w:rPr>
        <w:tab/>
      </w:r>
      <w:r w:rsidRPr="00346183">
        <w:rPr>
          <w:rFonts w:ascii="Times New Roman" w:hAnsi="Times New Roman"/>
          <w:b/>
          <w:sz w:val="24"/>
          <w:szCs w:val="24"/>
        </w:rPr>
        <w:t>Задание   к разделам 11, 12</w:t>
      </w:r>
    </w:p>
    <w:p w:rsidR="00BD5152" w:rsidRPr="00CB75EA" w:rsidRDefault="00BD5152" w:rsidP="0098284D">
      <w:pPr>
        <w:ind w:right="-291" w:firstLine="360"/>
        <w:jc w:val="both"/>
        <w:rPr>
          <w:rFonts w:ascii="Times New Roman" w:hAnsi="Times New Roman"/>
          <w:b/>
          <w:i/>
          <w:sz w:val="24"/>
          <w:szCs w:val="24"/>
        </w:rPr>
      </w:pPr>
      <w:r w:rsidRPr="00346183">
        <w:rPr>
          <w:rFonts w:ascii="Times New Roman" w:hAnsi="Times New Roman"/>
          <w:sz w:val="24"/>
          <w:szCs w:val="24"/>
        </w:rPr>
        <w:t xml:space="preserve"> </w:t>
      </w:r>
      <w:r w:rsidRPr="00CB75EA">
        <w:rPr>
          <w:rFonts w:ascii="Times New Roman" w:hAnsi="Times New Roman"/>
          <w:b/>
          <w:i/>
          <w:sz w:val="24"/>
          <w:szCs w:val="24"/>
        </w:rPr>
        <w:t>Задание выполняется на материале  прозаического текста по выбору студента (1-2 стр.)</w:t>
      </w:r>
    </w:p>
    <w:p w:rsidR="00BD5152" w:rsidRPr="00346183" w:rsidRDefault="00BD5152"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с/с, в которых связь между главным и зависимым словом управление(3), примыкание (3), согласование (3), именное примыкание (2).</w:t>
      </w:r>
    </w:p>
    <w:p w:rsidR="00BD5152" w:rsidRPr="00346183" w:rsidRDefault="00BD5152"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с/с, в которых смысловые отношения объектные (3), атрибутивные (3), обстоятельственные (3), комплетивные (3), субъектные (1).</w:t>
      </w:r>
    </w:p>
    <w:p w:rsidR="00BD5152" w:rsidRPr="00346183" w:rsidRDefault="00BD5152"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синтаксически несвободных с/с, определите вид связи и смысловые отношения (5).</w:t>
      </w:r>
    </w:p>
    <w:p w:rsidR="00BD5152" w:rsidRPr="00346183" w:rsidRDefault="00BD5152" w:rsidP="0098284D">
      <w:pPr>
        <w:numPr>
          <w:ilvl w:val="0"/>
          <w:numId w:val="33"/>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с/с и сделайте полный разбор (2).</w:t>
      </w:r>
    </w:p>
    <w:p w:rsidR="00BD5152" w:rsidRPr="00346183" w:rsidRDefault="00BD5152" w:rsidP="0098284D">
      <w:pPr>
        <w:overflowPunct w:val="0"/>
        <w:autoSpaceDE w:val="0"/>
        <w:autoSpaceDN w:val="0"/>
        <w:adjustRightInd w:val="0"/>
        <w:ind w:right="-291"/>
        <w:jc w:val="both"/>
        <w:textAlignment w:val="baseline"/>
        <w:rPr>
          <w:rFonts w:ascii="Times New Roman" w:hAnsi="Times New Roman"/>
          <w:sz w:val="24"/>
          <w:szCs w:val="24"/>
        </w:rPr>
      </w:pPr>
    </w:p>
    <w:p w:rsidR="00BD5152" w:rsidRPr="00346183" w:rsidRDefault="00BD5152" w:rsidP="0098284D">
      <w:pPr>
        <w:ind w:right="-291" w:firstLine="360"/>
        <w:jc w:val="both"/>
        <w:rPr>
          <w:rFonts w:ascii="Times New Roman" w:hAnsi="Times New Roman"/>
          <w:sz w:val="24"/>
          <w:szCs w:val="24"/>
        </w:rPr>
      </w:pPr>
      <w:r w:rsidRPr="00346183">
        <w:rPr>
          <w:rFonts w:ascii="Times New Roman" w:hAnsi="Times New Roman"/>
          <w:b/>
          <w:sz w:val="24"/>
          <w:szCs w:val="24"/>
        </w:rPr>
        <w:t>Задание   к разделу 13</w:t>
      </w:r>
      <w:r w:rsidRPr="00346183">
        <w:rPr>
          <w:rFonts w:ascii="Times New Roman" w:hAnsi="Times New Roman"/>
          <w:sz w:val="24"/>
          <w:szCs w:val="24"/>
        </w:rPr>
        <w:t>:</w:t>
      </w:r>
    </w:p>
    <w:p w:rsidR="00BD5152" w:rsidRPr="00CB75EA" w:rsidRDefault="00BD5152"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rsidR="00BD5152" w:rsidRPr="00346183" w:rsidRDefault="00BD5152"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разных видов предикативной связи.</w:t>
      </w:r>
    </w:p>
    <w:p w:rsidR="00BD5152" w:rsidRPr="00346183" w:rsidRDefault="00BD5152"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глагольных сказуемых с разными видами вспомогательных глаголов (5).</w:t>
      </w:r>
    </w:p>
    <w:p w:rsidR="00BD5152" w:rsidRPr="00346183" w:rsidRDefault="00BD5152"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составных именных сказуемых с разными видами связочных глаголов (5).</w:t>
      </w:r>
    </w:p>
    <w:p w:rsidR="00BD5152" w:rsidRPr="00346183" w:rsidRDefault="00BD5152"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односоставных предложений (определенно-личных (3), неопределенно-личных (3), безличных (5), обобщенно-личных (1), инфинитивных (2), номинативных (2)).</w:t>
      </w:r>
    </w:p>
    <w:p w:rsidR="00BD5152" w:rsidRPr="00346183" w:rsidRDefault="00BD5152" w:rsidP="0098284D">
      <w:pPr>
        <w:numPr>
          <w:ilvl w:val="0"/>
          <w:numId w:val="34"/>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неполных предложений, разберите по членам предложений и дайте полную характеристику предложений (5).</w:t>
      </w:r>
    </w:p>
    <w:p w:rsidR="00BD5152" w:rsidRPr="00346183" w:rsidRDefault="00BD5152" w:rsidP="0098284D">
      <w:pPr>
        <w:ind w:right="-291"/>
        <w:jc w:val="both"/>
        <w:rPr>
          <w:rFonts w:ascii="Times New Roman" w:hAnsi="Times New Roman"/>
          <w:b/>
          <w:sz w:val="24"/>
          <w:szCs w:val="24"/>
        </w:rPr>
      </w:pPr>
    </w:p>
    <w:p w:rsidR="00BD5152" w:rsidRPr="00346183" w:rsidRDefault="00BD5152" w:rsidP="0098284D">
      <w:pPr>
        <w:ind w:right="-291" w:firstLine="540"/>
        <w:jc w:val="both"/>
        <w:rPr>
          <w:rFonts w:ascii="Times New Roman" w:hAnsi="Times New Roman"/>
          <w:i/>
          <w:color w:val="00FF00"/>
          <w:sz w:val="24"/>
          <w:szCs w:val="24"/>
        </w:rPr>
      </w:pPr>
      <w:r w:rsidRPr="00346183">
        <w:rPr>
          <w:rFonts w:ascii="Times New Roman" w:hAnsi="Times New Roman"/>
          <w:b/>
          <w:sz w:val="24"/>
          <w:szCs w:val="24"/>
        </w:rPr>
        <w:t>Задание  к разделу 13</w:t>
      </w:r>
    </w:p>
    <w:p w:rsidR="00BD5152" w:rsidRPr="00346183" w:rsidRDefault="00BD5152" w:rsidP="0098284D">
      <w:pPr>
        <w:ind w:right="-291" w:firstLine="540"/>
        <w:jc w:val="both"/>
        <w:rPr>
          <w:rFonts w:ascii="Times New Roman" w:hAnsi="Times New Roman"/>
          <w:b/>
          <w:sz w:val="24"/>
          <w:szCs w:val="24"/>
        </w:rPr>
      </w:pPr>
      <w:r w:rsidRPr="00346183">
        <w:rPr>
          <w:rFonts w:ascii="Times New Roman" w:hAnsi="Times New Roman"/>
          <w:b/>
          <w:sz w:val="24"/>
          <w:szCs w:val="24"/>
        </w:rPr>
        <w:t>Разобрать по членам предложения. Определить тип сказуемого. Дать полную характеристику  предложений.</w:t>
      </w:r>
    </w:p>
    <w:p w:rsidR="00BD5152" w:rsidRPr="00346183" w:rsidRDefault="00BD5152" w:rsidP="0098284D">
      <w:pPr>
        <w:ind w:right="-291" w:firstLine="540"/>
        <w:jc w:val="both"/>
        <w:rPr>
          <w:rFonts w:ascii="Times New Roman" w:hAnsi="Times New Roman"/>
          <w:b/>
          <w:sz w:val="24"/>
          <w:szCs w:val="24"/>
        </w:rPr>
      </w:pPr>
      <w:r w:rsidRPr="00346183">
        <w:rPr>
          <w:rFonts w:ascii="Times New Roman" w:hAnsi="Times New Roman"/>
          <w:b/>
          <w:sz w:val="24"/>
          <w:szCs w:val="24"/>
          <w:lang w:val="en-US"/>
        </w:rPr>
        <w:t xml:space="preserve">I </w:t>
      </w:r>
      <w:r w:rsidRPr="00346183">
        <w:rPr>
          <w:rFonts w:ascii="Times New Roman" w:hAnsi="Times New Roman"/>
          <w:b/>
          <w:sz w:val="24"/>
          <w:szCs w:val="24"/>
        </w:rPr>
        <w:t>вариант</w:t>
      </w:r>
    </w:p>
    <w:p w:rsidR="00BD5152" w:rsidRPr="00346183" w:rsidRDefault="00BD5152" w:rsidP="0098284D">
      <w:pPr>
        <w:numPr>
          <w:ilvl w:val="0"/>
          <w:numId w:val="35"/>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Мне хочется сказать вам что-нибудь очень приятное. 2)  Сейчас уеду, 3) некогда разговаривать...4) ну, да я в двух-трех словах. 5) Вот мой проект. 6) Нужно поубрать, почистить, вырубить старый вишневый сад. 7) Вырубить? 8) Извините, 9) какая чепуха! 10) Сюда идут.</w:t>
      </w:r>
    </w:p>
    <w:p w:rsidR="00BD5152" w:rsidRPr="00346183" w:rsidRDefault="00BD5152" w:rsidP="0098284D">
      <w:pPr>
        <w:ind w:right="-291" w:firstLine="540"/>
        <w:jc w:val="both"/>
        <w:rPr>
          <w:rFonts w:ascii="Times New Roman" w:hAnsi="Times New Roman"/>
          <w:b/>
          <w:sz w:val="24"/>
          <w:szCs w:val="24"/>
        </w:rPr>
      </w:pPr>
      <w:r w:rsidRPr="00346183">
        <w:rPr>
          <w:rFonts w:ascii="Times New Roman" w:hAnsi="Times New Roman"/>
          <w:sz w:val="24"/>
          <w:szCs w:val="24"/>
          <w:lang w:val="en-US"/>
        </w:rPr>
        <w:tab/>
      </w:r>
      <w:r w:rsidRPr="00346183">
        <w:rPr>
          <w:rFonts w:ascii="Times New Roman" w:hAnsi="Times New Roman"/>
          <w:b/>
          <w:sz w:val="24"/>
          <w:szCs w:val="24"/>
          <w:lang w:val="en-US"/>
        </w:rPr>
        <w:t>II</w:t>
      </w:r>
      <w:r w:rsidRPr="00346183">
        <w:rPr>
          <w:rFonts w:ascii="Times New Roman" w:hAnsi="Times New Roman"/>
          <w:b/>
          <w:sz w:val="24"/>
          <w:szCs w:val="24"/>
        </w:rPr>
        <w:t xml:space="preserve"> вариант</w:t>
      </w:r>
    </w:p>
    <w:p w:rsidR="00BD5152" w:rsidRPr="00346183" w:rsidRDefault="00BD5152" w:rsidP="0098284D">
      <w:pPr>
        <w:numPr>
          <w:ilvl w:val="0"/>
          <w:numId w:val="36"/>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Сушеную вишню возами отправляли в Москву. 2) Денег было! 3) И сушеная вишня тогда была сладкая душистая. 4) Способ тогда знали. 5) А где же теперь этот способ? 6) Забыли, 7) никто не помнит. 8) Что в Париже? 9) Ели лягушек? 10) Приятно выкурить сигару на свежем воздухе.</w:t>
      </w:r>
    </w:p>
    <w:p w:rsidR="00BD5152" w:rsidRPr="00346183" w:rsidRDefault="00BD5152" w:rsidP="0098284D">
      <w:pPr>
        <w:ind w:right="-291" w:firstLine="540"/>
        <w:jc w:val="both"/>
        <w:rPr>
          <w:rFonts w:ascii="Times New Roman" w:hAnsi="Times New Roman"/>
          <w:b/>
          <w:sz w:val="24"/>
          <w:szCs w:val="24"/>
        </w:rPr>
      </w:pPr>
      <w:r w:rsidRPr="00346183">
        <w:rPr>
          <w:rFonts w:ascii="Times New Roman" w:hAnsi="Times New Roman"/>
          <w:sz w:val="24"/>
          <w:szCs w:val="24"/>
        </w:rPr>
        <w:tab/>
      </w:r>
      <w:r w:rsidRPr="00346183">
        <w:rPr>
          <w:rFonts w:ascii="Times New Roman" w:hAnsi="Times New Roman"/>
          <w:b/>
          <w:sz w:val="24"/>
          <w:szCs w:val="24"/>
          <w:lang w:val="en-US"/>
        </w:rPr>
        <w:t>III</w:t>
      </w:r>
      <w:r w:rsidRPr="00346183">
        <w:rPr>
          <w:rFonts w:ascii="Times New Roman" w:hAnsi="Times New Roman"/>
          <w:b/>
          <w:sz w:val="24"/>
          <w:szCs w:val="24"/>
        </w:rPr>
        <w:t xml:space="preserve"> вариант</w:t>
      </w:r>
    </w:p>
    <w:p w:rsidR="00BD5152" w:rsidRPr="00346183" w:rsidRDefault="00BD5152" w:rsidP="0098284D">
      <w:pPr>
        <w:numPr>
          <w:ilvl w:val="0"/>
          <w:numId w:val="37"/>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Я стал тревожная. 2) Все беспокоюсь. 3) Меня еще девочкой взяли к господам, 4) теперь отвыкла от простой жизни, 5) и вот руки белые-белые. 6) нежная стала, деликатная, 7) всего боюсь. 8) Страшно так. 9) Сюда идут. 10) Что еще тут?</w:t>
      </w:r>
    </w:p>
    <w:p w:rsidR="00BD5152" w:rsidRPr="00346183" w:rsidRDefault="00BD5152" w:rsidP="0098284D">
      <w:pPr>
        <w:ind w:right="-291" w:firstLine="540"/>
        <w:jc w:val="both"/>
        <w:rPr>
          <w:rFonts w:ascii="Times New Roman" w:hAnsi="Times New Roman"/>
          <w:b/>
          <w:sz w:val="24"/>
          <w:szCs w:val="24"/>
          <w:lang w:val="en-US"/>
        </w:rPr>
      </w:pPr>
      <w:r w:rsidRPr="00346183">
        <w:rPr>
          <w:rFonts w:ascii="Times New Roman" w:hAnsi="Times New Roman"/>
          <w:sz w:val="24"/>
          <w:szCs w:val="24"/>
        </w:rPr>
        <w:tab/>
      </w:r>
      <w:r w:rsidRPr="00346183">
        <w:rPr>
          <w:rFonts w:ascii="Times New Roman" w:hAnsi="Times New Roman"/>
          <w:b/>
          <w:sz w:val="24"/>
          <w:szCs w:val="24"/>
          <w:lang w:val="en-US"/>
        </w:rPr>
        <w:t>IV</w:t>
      </w:r>
      <w:r w:rsidRPr="00346183">
        <w:rPr>
          <w:rFonts w:ascii="Times New Roman" w:hAnsi="Times New Roman"/>
          <w:b/>
          <w:sz w:val="24"/>
          <w:szCs w:val="24"/>
        </w:rPr>
        <w:t xml:space="preserve"> вариант</w:t>
      </w:r>
    </w:p>
    <w:p w:rsidR="00BD5152" w:rsidRPr="00346183" w:rsidRDefault="00BD5152" w:rsidP="0098284D">
      <w:pPr>
        <w:numPr>
          <w:ilvl w:val="0"/>
          <w:numId w:val="38"/>
        </w:numPr>
        <w:suppressAutoHyphens w:val="0"/>
        <w:overflowPunct w:val="0"/>
        <w:autoSpaceDE w:val="0"/>
        <w:autoSpaceDN w:val="0"/>
        <w:adjustRightInd w:val="0"/>
        <w:spacing w:after="0" w:line="240" w:lineRule="auto"/>
        <w:ind w:left="0" w:right="-291" w:firstLine="540"/>
        <w:jc w:val="both"/>
        <w:textAlignment w:val="baseline"/>
        <w:rPr>
          <w:rFonts w:ascii="Times New Roman" w:hAnsi="Times New Roman"/>
          <w:sz w:val="24"/>
          <w:szCs w:val="24"/>
        </w:rPr>
      </w:pPr>
      <w:r w:rsidRPr="00346183">
        <w:rPr>
          <w:rFonts w:ascii="Times New Roman" w:hAnsi="Times New Roman"/>
          <w:sz w:val="24"/>
          <w:szCs w:val="24"/>
        </w:rPr>
        <w:t xml:space="preserve">В городе мне жить негде. 2) Надо уходить. 3) Так, пожалуйста, найдите мне место. 4) Найдем, Шарлотта Ивановна, 5) не беспокойтесь. 6) Ой, дайте отдышаться, 7) замучился. 8) За деньгами ? </w:t>
      </w:r>
      <w:r w:rsidRPr="00346183">
        <w:rPr>
          <w:rFonts w:ascii="Times New Roman" w:hAnsi="Times New Roman"/>
          <w:sz w:val="24"/>
          <w:szCs w:val="24"/>
          <w:lang w:val="en-US"/>
        </w:rPr>
        <w:t xml:space="preserve">9) </w:t>
      </w:r>
      <w:r w:rsidRPr="00346183">
        <w:rPr>
          <w:rFonts w:ascii="Times New Roman" w:hAnsi="Times New Roman"/>
          <w:sz w:val="24"/>
          <w:szCs w:val="24"/>
        </w:rPr>
        <w:t>Давненько не был у вас. 10) Рад видеть.</w:t>
      </w:r>
    </w:p>
    <w:p w:rsidR="00BD5152" w:rsidRPr="00346183" w:rsidRDefault="00BD5152" w:rsidP="0098284D">
      <w:pPr>
        <w:overflowPunct w:val="0"/>
        <w:autoSpaceDE w:val="0"/>
        <w:autoSpaceDN w:val="0"/>
        <w:adjustRightInd w:val="0"/>
        <w:ind w:right="-291"/>
        <w:jc w:val="both"/>
        <w:textAlignment w:val="baseline"/>
        <w:rPr>
          <w:rFonts w:ascii="Times New Roman" w:hAnsi="Times New Roman"/>
          <w:sz w:val="24"/>
          <w:szCs w:val="24"/>
        </w:rPr>
      </w:pPr>
      <w:r w:rsidRPr="00346183">
        <w:rPr>
          <w:rFonts w:ascii="Times New Roman" w:hAnsi="Times New Roman"/>
          <w:sz w:val="24"/>
          <w:szCs w:val="24"/>
        </w:rPr>
        <w:t xml:space="preserve"> </w:t>
      </w:r>
    </w:p>
    <w:p w:rsidR="00BD5152" w:rsidRPr="00346183" w:rsidRDefault="00BD5152" w:rsidP="0098284D">
      <w:pPr>
        <w:ind w:right="-291" w:firstLine="360"/>
        <w:jc w:val="both"/>
        <w:rPr>
          <w:rFonts w:ascii="Times New Roman" w:hAnsi="Times New Roman"/>
          <w:sz w:val="24"/>
          <w:szCs w:val="24"/>
        </w:rPr>
      </w:pPr>
      <w:r w:rsidRPr="00346183">
        <w:rPr>
          <w:rFonts w:ascii="Times New Roman" w:hAnsi="Times New Roman"/>
          <w:b/>
          <w:sz w:val="24"/>
          <w:szCs w:val="24"/>
        </w:rPr>
        <w:t>Задание   к разделу 15, 16</w:t>
      </w:r>
      <w:r w:rsidRPr="00346183">
        <w:rPr>
          <w:rFonts w:ascii="Times New Roman" w:hAnsi="Times New Roman"/>
          <w:sz w:val="24"/>
          <w:szCs w:val="24"/>
        </w:rPr>
        <w:t>:</w:t>
      </w:r>
    </w:p>
    <w:p w:rsidR="00BD5152" w:rsidRPr="00CB75EA" w:rsidRDefault="00BD5152" w:rsidP="0098284D">
      <w:pPr>
        <w:ind w:right="-291" w:firstLine="360"/>
        <w:jc w:val="both"/>
        <w:rPr>
          <w:rFonts w:ascii="Times New Roman" w:hAnsi="Times New Roman"/>
          <w:b/>
          <w:i/>
          <w:sz w:val="24"/>
          <w:szCs w:val="24"/>
        </w:rPr>
      </w:pPr>
      <w:r w:rsidRPr="00CB75EA">
        <w:rPr>
          <w:rFonts w:ascii="Times New Roman" w:hAnsi="Times New Roman"/>
          <w:b/>
          <w:i/>
          <w:sz w:val="24"/>
          <w:szCs w:val="24"/>
        </w:rPr>
        <w:t>Задание выполняется на материале  прозаического текста по выбору студента</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(по 3 примера) СПП нерасчлененной минимальной структуры всех видов. Выделить грамматическую основу, нарисовать горизонтальную схему.</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(по 1 примеру) СПП расчлененной минимальной структуры всех видов. Выделить грамматическую основу, нарисовать горизонтальную схему.</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(2 примера) СПП усложненной структуры (не менее 4-х предикативных основ). Выделить грамматическую основу, нарисовать горизонтальную и вертикальную схемы.</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БСП минимальной структуры с разными смысловыми отношениями. Выделить грамматическую основу, нарисовать горизонтальную схему.</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(3 примера) ССП минимальной структуры с разными смысловыми отношениями. Выделить грамматическую основу, нарисовать горизонтальную схему.</w:t>
      </w:r>
    </w:p>
    <w:p w:rsidR="00BD5152" w:rsidRPr="00346183" w:rsidRDefault="00BD5152" w:rsidP="0098284D">
      <w:pPr>
        <w:numPr>
          <w:ilvl w:val="0"/>
          <w:numId w:val="39"/>
        </w:numPr>
        <w:suppressAutoHyphens w:val="0"/>
        <w:overflowPunct w:val="0"/>
        <w:autoSpaceDE w:val="0"/>
        <w:autoSpaceDN w:val="0"/>
        <w:adjustRightInd w:val="0"/>
        <w:spacing w:after="0" w:line="240" w:lineRule="auto"/>
        <w:ind w:left="0" w:right="-291" w:firstLine="0"/>
        <w:jc w:val="both"/>
        <w:textAlignment w:val="baseline"/>
        <w:rPr>
          <w:rFonts w:ascii="Times New Roman" w:hAnsi="Times New Roman"/>
          <w:sz w:val="24"/>
          <w:szCs w:val="24"/>
        </w:rPr>
      </w:pPr>
      <w:r w:rsidRPr="00346183">
        <w:rPr>
          <w:rFonts w:ascii="Times New Roman" w:hAnsi="Times New Roman"/>
          <w:sz w:val="24"/>
          <w:szCs w:val="24"/>
        </w:rPr>
        <w:t>Приведите примеры сложных предложений (2 примера) с разными видами связи (сочинительной, подчинительной, бессоюзной) (не менее 5-и предикативных основ). Выделить грамматическую основу, нарисовать горизонтальную и вертикальную схемы. В одном СП разобрать  и охарактеризовать все простые предложения.</w:t>
      </w:r>
    </w:p>
    <w:p w:rsidR="00BD5152" w:rsidRPr="00346183" w:rsidRDefault="00BD5152" w:rsidP="0098284D">
      <w:pPr>
        <w:spacing w:after="0" w:line="240" w:lineRule="auto"/>
        <w:rPr>
          <w:rFonts w:ascii="Times New Roman" w:hAnsi="Times New Roman"/>
          <w:b/>
          <w:sz w:val="24"/>
          <w:szCs w:val="24"/>
        </w:rPr>
      </w:pPr>
    </w:p>
    <w:p w:rsidR="00BD5152" w:rsidRPr="00346183" w:rsidRDefault="00BD5152" w:rsidP="0098284D">
      <w:pPr>
        <w:pStyle w:val="BlockText"/>
        <w:spacing w:line="240" w:lineRule="auto"/>
        <w:ind w:left="0" w:right="426"/>
        <w:jc w:val="both"/>
        <w:rPr>
          <w:sz w:val="24"/>
          <w:szCs w:val="24"/>
        </w:rPr>
      </w:pPr>
    </w:p>
    <w:p w:rsidR="00BD5152" w:rsidRDefault="00BD5152" w:rsidP="0098284D">
      <w:pPr>
        <w:spacing w:after="0" w:line="240" w:lineRule="auto"/>
        <w:rPr>
          <w:rFonts w:ascii="Times New Roman" w:hAnsi="Times New Roman"/>
          <w:b/>
          <w:sz w:val="24"/>
          <w:szCs w:val="24"/>
        </w:rPr>
      </w:pPr>
      <w:r>
        <w:rPr>
          <w:rFonts w:ascii="Times New Roman" w:hAnsi="Times New Roman"/>
          <w:b/>
          <w:sz w:val="24"/>
          <w:szCs w:val="24"/>
        </w:rPr>
        <w:t>6.2</w:t>
      </w:r>
      <w:r w:rsidRPr="00346183">
        <w:rPr>
          <w:rFonts w:ascii="Times New Roman" w:hAnsi="Times New Roman"/>
          <w:b/>
          <w:sz w:val="24"/>
          <w:szCs w:val="24"/>
        </w:rPr>
        <w:t>.</w:t>
      </w:r>
      <w:r>
        <w:rPr>
          <w:rFonts w:ascii="Times New Roman" w:hAnsi="Times New Roman"/>
          <w:b/>
          <w:sz w:val="24"/>
          <w:szCs w:val="24"/>
        </w:rPr>
        <w:t>5</w:t>
      </w:r>
      <w:r w:rsidRPr="00346183">
        <w:rPr>
          <w:rFonts w:ascii="Times New Roman" w:hAnsi="Times New Roman"/>
          <w:b/>
          <w:sz w:val="24"/>
          <w:szCs w:val="24"/>
        </w:rPr>
        <w:t>. Типовые вопросы для собеседования</w:t>
      </w:r>
      <w:r>
        <w:rPr>
          <w:rFonts w:ascii="Times New Roman" w:hAnsi="Times New Roman"/>
          <w:b/>
          <w:sz w:val="24"/>
          <w:szCs w:val="24"/>
        </w:rPr>
        <w:t xml:space="preserve"> для оценки сформированности компетенций УК-4, ОПК-1: </w:t>
      </w:r>
    </w:p>
    <w:p w:rsidR="00BD5152" w:rsidRPr="00346183" w:rsidRDefault="00BD5152" w:rsidP="0098284D">
      <w:pPr>
        <w:spacing w:after="0" w:line="240" w:lineRule="auto"/>
        <w:rPr>
          <w:rFonts w:ascii="Times New Roman" w:hAnsi="Times New Roman"/>
          <w:b/>
          <w:sz w:val="24"/>
          <w:szCs w:val="24"/>
        </w:rPr>
      </w:pPr>
    </w:p>
    <w:p w:rsidR="00BD5152" w:rsidRPr="00346183" w:rsidRDefault="00BD5152" w:rsidP="0098284D">
      <w:pPr>
        <w:spacing w:after="0" w:line="240" w:lineRule="auto"/>
        <w:rPr>
          <w:rFonts w:ascii="Times New Roman" w:hAnsi="Times New Roman"/>
          <w:b/>
          <w:sz w:val="24"/>
          <w:szCs w:val="24"/>
        </w:rPr>
      </w:pPr>
      <w:r w:rsidRPr="00346183">
        <w:rPr>
          <w:rFonts w:ascii="Times New Roman" w:hAnsi="Times New Roman"/>
          <w:b/>
          <w:sz w:val="24"/>
          <w:szCs w:val="24"/>
        </w:rPr>
        <w:t>По разделу 10 «Синтаксис в системе языковых уровней»</w:t>
      </w:r>
    </w:p>
    <w:p w:rsidR="00BD5152" w:rsidRPr="00346183" w:rsidRDefault="00BD5152" w:rsidP="0098284D">
      <w:pPr>
        <w:pStyle w:val="ListParagraph"/>
        <w:spacing w:line="240" w:lineRule="auto"/>
        <w:ind w:left="0" w:right="-284" w:firstLine="567"/>
        <w:rPr>
          <w:rFonts w:ascii="Times New Roman" w:hAnsi="Times New Roman"/>
          <w:sz w:val="24"/>
          <w:szCs w:val="24"/>
        </w:rPr>
      </w:pPr>
      <w:r w:rsidRPr="00346183">
        <w:rPr>
          <w:rFonts w:ascii="Times New Roman" w:hAnsi="Times New Roman"/>
          <w:sz w:val="24"/>
          <w:szCs w:val="24"/>
        </w:rPr>
        <w:t>Продемонстрируйте связь синтаксиса с другими языковыми уровнями.</w:t>
      </w:r>
    </w:p>
    <w:p w:rsidR="00BD5152" w:rsidRPr="00346183" w:rsidRDefault="00BD5152" w:rsidP="0098284D">
      <w:pPr>
        <w:pStyle w:val="ListParagraph"/>
        <w:spacing w:line="240" w:lineRule="auto"/>
        <w:ind w:left="0" w:right="-284" w:firstLine="567"/>
        <w:rPr>
          <w:rFonts w:ascii="Times New Roman" w:hAnsi="Times New Roman"/>
          <w:sz w:val="24"/>
          <w:szCs w:val="24"/>
        </w:rPr>
      </w:pPr>
      <w:r w:rsidRPr="00346183">
        <w:rPr>
          <w:rFonts w:ascii="Times New Roman" w:hAnsi="Times New Roman"/>
          <w:sz w:val="24"/>
          <w:szCs w:val="24"/>
        </w:rPr>
        <w:t>Что такое синтаксическое значение?</w:t>
      </w:r>
    </w:p>
    <w:p w:rsidR="00BD5152" w:rsidRPr="00346183" w:rsidRDefault="00BD5152" w:rsidP="0098284D">
      <w:pPr>
        <w:pStyle w:val="ListParagraph"/>
        <w:spacing w:line="240" w:lineRule="auto"/>
        <w:ind w:left="0" w:right="-284" w:firstLine="567"/>
        <w:rPr>
          <w:rFonts w:ascii="Times New Roman" w:hAnsi="Times New Roman"/>
          <w:sz w:val="24"/>
          <w:szCs w:val="24"/>
        </w:rPr>
      </w:pPr>
      <w:r w:rsidRPr="00346183">
        <w:rPr>
          <w:rFonts w:ascii="Times New Roman" w:hAnsi="Times New Roman"/>
          <w:sz w:val="24"/>
          <w:szCs w:val="24"/>
        </w:rPr>
        <w:t>Назовите средства выражения синтаксического значения.</w:t>
      </w:r>
    </w:p>
    <w:p w:rsidR="00BD5152" w:rsidRPr="00346183" w:rsidRDefault="00BD5152" w:rsidP="0098284D">
      <w:pPr>
        <w:pStyle w:val="BlockText"/>
        <w:spacing w:line="240" w:lineRule="auto"/>
        <w:ind w:left="0" w:right="426"/>
        <w:jc w:val="both"/>
        <w:rPr>
          <w:sz w:val="24"/>
          <w:szCs w:val="24"/>
        </w:rPr>
      </w:pPr>
    </w:p>
    <w:p w:rsidR="00BD5152" w:rsidRDefault="00BD5152" w:rsidP="0098284D">
      <w:pPr>
        <w:pStyle w:val="ListParagraph"/>
        <w:spacing w:line="240" w:lineRule="auto"/>
        <w:ind w:left="0" w:right="-284" w:firstLine="1"/>
        <w:rPr>
          <w:rFonts w:ascii="Times New Roman" w:hAnsi="Times New Roman"/>
          <w:b/>
          <w:sz w:val="24"/>
          <w:szCs w:val="24"/>
        </w:rPr>
      </w:pPr>
    </w:p>
    <w:p w:rsidR="00BD5152" w:rsidRPr="00D448AE" w:rsidRDefault="00BD5152" w:rsidP="0098284D">
      <w:pPr>
        <w:spacing w:after="0" w:line="240" w:lineRule="auto"/>
        <w:rPr>
          <w:rFonts w:ascii="Times New Roman" w:hAnsi="Times New Roman"/>
          <w:b/>
          <w:sz w:val="24"/>
          <w:szCs w:val="24"/>
        </w:rPr>
      </w:pPr>
      <w:r w:rsidRPr="00D448AE">
        <w:rPr>
          <w:rFonts w:ascii="Times New Roman" w:hAnsi="Times New Roman"/>
          <w:b/>
          <w:sz w:val="24"/>
          <w:szCs w:val="24"/>
        </w:rPr>
        <w:t xml:space="preserve">6.2.6. </w:t>
      </w:r>
      <w:r>
        <w:rPr>
          <w:rFonts w:ascii="Times New Roman" w:hAnsi="Times New Roman"/>
          <w:b/>
          <w:sz w:val="24"/>
          <w:szCs w:val="24"/>
        </w:rPr>
        <w:t>Типовое задание на экзамен</w:t>
      </w:r>
      <w:r w:rsidRPr="00D448AE">
        <w:rPr>
          <w:rFonts w:ascii="Times New Roman" w:hAnsi="Times New Roman"/>
          <w:b/>
          <w:sz w:val="24"/>
          <w:szCs w:val="24"/>
        </w:rPr>
        <w:t xml:space="preserve"> для оценки сформированности компетенций УК-4, ОПК-1: </w:t>
      </w:r>
    </w:p>
    <w:p w:rsidR="00BD5152" w:rsidRPr="00296ABB" w:rsidRDefault="00BD5152" w:rsidP="0098284D">
      <w:pPr>
        <w:pStyle w:val="BlockText"/>
        <w:ind w:left="284" w:right="426"/>
        <w:jc w:val="both"/>
        <w:rPr>
          <w:b/>
          <w:i/>
          <w:sz w:val="24"/>
        </w:rPr>
      </w:pPr>
      <w:r w:rsidRPr="00296ABB">
        <w:rPr>
          <w:i/>
          <w:sz w:val="24"/>
        </w:rPr>
        <w:t xml:space="preserve">1. </w:t>
      </w:r>
      <w:r w:rsidRPr="00296ABB">
        <w:rPr>
          <w:b/>
          <w:i/>
          <w:sz w:val="24"/>
        </w:rPr>
        <w:t>Определить вид связи и смысловые отношения в словосочетаниях.</w:t>
      </w:r>
    </w:p>
    <w:p w:rsidR="00BD5152" w:rsidRPr="00296ABB" w:rsidRDefault="00BD5152" w:rsidP="0098284D">
      <w:pPr>
        <w:pStyle w:val="BlockText"/>
        <w:ind w:left="284" w:right="426"/>
        <w:jc w:val="both"/>
        <w:rPr>
          <w:sz w:val="24"/>
        </w:rPr>
      </w:pPr>
      <w:r w:rsidRPr="00296ABB">
        <w:rPr>
          <w:sz w:val="24"/>
        </w:rPr>
        <w:t>мосты через Неву, с желанием помочь, уметь кататься на коньках.</w:t>
      </w:r>
    </w:p>
    <w:p w:rsidR="00BD5152" w:rsidRPr="00296ABB" w:rsidRDefault="00BD5152" w:rsidP="0098284D">
      <w:pPr>
        <w:pStyle w:val="BlockText"/>
        <w:ind w:left="284" w:right="426"/>
        <w:jc w:val="both"/>
        <w:rPr>
          <w:b/>
          <w:i/>
          <w:sz w:val="24"/>
        </w:rPr>
      </w:pPr>
      <w:r w:rsidRPr="00296ABB">
        <w:rPr>
          <w:i/>
          <w:sz w:val="24"/>
        </w:rPr>
        <w:t xml:space="preserve">2. </w:t>
      </w:r>
      <w:r w:rsidRPr="00296ABB">
        <w:rPr>
          <w:b/>
          <w:i/>
          <w:sz w:val="24"/>
        </w:rPr>
        <w:t>Нарисовать горизонтальную и вертикальную схемы СП (с характеристикой минимальных структур), дать полную характеристику простых предложений (предикативных частей) в составе СП.</w:t>
      </w:r>
    </w:p>
    <w:p w:rsidR="00BD5152" w:rsidRPr="00296ABB" w:rsidRDefault="00BD5152" w:rsidP="0098284D">
      <w:pPr>
        <w:pStyle w:val="BlockText"/>
        <w:ind w:left="284" w:right="-140"/>
        <w:jc w:val="both"/>
        <w:rPr>
          <w:sz w:val="24"/>
        </w:rPr>
      </w:pPr>
      <w:r w:rsidRPr="00296ABB">
        <w:rPr>
          <w:sz w:val="24"/>
        </w:rPr>
        <w:t>Месяца два после свадьбы мой отчим служил на пристани в конторе и хотя очень тяжело было видеть как он приходит и садится на то место где прежде сидел отец все-таки еще можно было жить.</w:t>
      </w:r>
    </w:p>
    <w:p w:rsidR="00BD5152" w:rsidRPr="00B05939" w:rsidRDefault="00BD5152" w:rsidP="0098284D">
      <w:pPr>
        <w:ind w:right="-284"/>
        <w:rPr>
          <w:rFonts w:ascii="Times New Roman" w:hAnsi="Times New Roman"/>
          <w:b/>
          <w:sz w:val="24"/>
          <w:szCs w:val="24"/>
        </w:rPr>
      </w:pPr>
      <w:r>
        <w:rPr>
          <w:rFonts w:ascii="Times New Roman" w:hAnsi="Times New Roman"/>
          <w:b/>
          <w:sz w:val="24"/>
          <w:szCs w:val="24"/>
        </w:rPr>
        <w:t xml:space="preserve">7. </w:t>
      </w:r>
      <w:r w:rsidRPr="00B05939">
        <w:rPr>
          <w:rFonts w:ascii="Times New Roman" w:hAnsi="Times New Roman"/>
          <w:b/>
          <w:sz w:val="24"/>
          <w:szCs w:val="24"/>
        </w:rPr>
        <w:t xml:space="preserve">Учебно-методическое и информационное обеспечение дисциплины </w:t>
      </w:r>
    </w:p>
    <w:p w:rsidR="00BD5152" w:rsidRPr="00641F41" w:rsidRDefault="00BD5152" w:rsidP="0098284D">
      <w:pPr>
        <w:pStyle w:val="21"/>
        <w:tabs>
          <w:tab w:val="left" w:pos="-426"/>
        </w:tabs>
        <w:rPr>
          <w:rFonts w:ascii="Times New Roman" w:hAnsi="Times New Roman" w:cs="Times New Roman"/>
          <w:sz w:val="24"/>
          <w:szCs w:val="24"/>
        </w:rPr>
      </w:pPr>
      <w:r w:rsidRPr="00641F41">
        <w:rPr>
          <w:rFonts w:ascii="Times New Roman" w:hAnsi="Times New Roman" w:cs="Times New Roman"/>
          <w:sz w:val="24"/>
          <w:szCs w:val="24"/>
        </w:rPr>
        <w:t xml:space="preserve">а) </w:t>
      </w:r>
      <w:r w:rsidRPr="00641F41">
        <w:rPr>
          <w:rFonts w:ascii="Times New Roman" w:hAnsi="Times New Roman" w:cs="Times New Roman"/>
          <w:sz w:val="24"/>
          <w:szCs w:val="24"/>
          <w:u w:val="single"/>
        </w:rPr>
        <w:t>Основная литература:</w:t>
      </w:r>
    </w:p>
    <w:p w:rsidR="00BD5152" w:rsidRPr="00641F41" w:rsidRDefault="00BD5152" w:rsidP="0098284D">
      <w:pPr>
        <w:spacing w:after="0" w:line="240" w:lineRule="auto"/>
        <w:ind w:firstLine="708"/>
        <w:jc w:val="both"/>
        <w:rPr>
          <w:rFonts w:ascii="Times" w:hAnsi="Times" w:cs="Times"/>
        </w:rPr>
      </w:pPr>
      <w:r>
        <w:rPr>
          <w:rFonts w:ascii="Times" w:hAnsi="Times" w:cs="Times"/>
        </w:rPr>
        <w:t xml:space="preserve">1. </w:t>
      </w:r>
      <w:r w:rsidRPr="00641F41">
        <w:rPr>
          <w:rFonts w:ascii="Times" w:hAnsi="Times" w:cs="Times"/>
        </w:rPr>
        <w:t xml:space="preserve">Современный русский язык: Лексика. Фразеология. Морфология: Учебник для студентов вузов / Л. И. Рахманова, В. Н. Суздальцева. - М.: АспектПресс, 2010. - 464 с. </w:t>
      </w:r>
      <w:r w:rsidRPr="00641F41">
        <w:rPr>
          <w:sz w:val="28"/>
        </w:rPr>
        <w:t>[</w:t>
      </w:r>
      <w:r w:rsidRPr="00641F41">
        <w:rPr>
          <w:rFonts w:ascii="Times New Roman" w:hAnsi="Times New Roman"/>
          <w:sz w:val="28"/>
        </w:rPr>
        <w:t>КС</w:t>
      </w:r>
      <w:r w:rsidRPr="00641F41">
        <w:rPr>
          <w:sz w:val="28"/>
        </w:rPr>
        <w:t>]</w:t>
      </w:r>
    </w:p>
    <w:p w:rsidR="00BD5152" w:rsidRPr="00641F41" w:rsidRDefault="00BD5152" w:rsidP="0098284D">
      <w:pPr>
        <w:spacing w:after="0" w:line="240" w:lineRule="auto"/>
        <w:jc w:val="both"/>
        <w:rPr>
          <w:rFonts w:ascii="Times New Roman" w:hAnsi="Times New Roman"/>
        </w:rPr>
      </w:pPr>
      <w:hyperlink r:id="rId7" w:history="1">
        <w:r w:rsidRPr="00641F41">
          <w:rPr>
            <w:rStyle w:val="Hyperlink"/>
            <w:rFonts w:ascii="Times New Roman" w:hAnsi="Times New Roman"/>
          </w:rPr>
          <w:t>http://www.studentlibrary.ru/book/ISBN9785756705874.html</w:t>
        </w:r>
      </w:hyperlink>
    </w:p>
    <w:p w:rsidR="00BD5152" w:rsidRPr="00641F41" w:rsidRDefault="00BD5152" w:rsidP="0098284D">
      <w:pPr>
        <w:pStyle w:val="21"/>
        <w:rPr>
          <w:rFonts w:ascii="Times New Roman" w:hAnsi="Times New Roman" w:cs="Helvetica Neue"/>
          <w:sz w:val="24"/>
          <w:szCs w:val="26"/>
        </w:rPr>
      </w:pPr>
      <w:r>
        <w:rPr>
          <w:rFonts w:ascii="Times New Roman" w:hAnsi="Times New Roman" w:cs="Helvetica Neue"/>
          <w:bCs/>
          <w:sz w:val="24"/>
          <w:szCs w:val="26"/>
        </w:rPr>
        <w:t>2.</w:t>
      </w:r>
      <w:r w:rsidRPr="00641F41">
        <w:rPr>
          <w:rFonts w:ascii="Times New Roman" w:hAnsi="Times New Roman" w:cs="Helvetica Neue"/>
          <w:bCs/>
          <w:sz w:val="24"/>
          <w:szCs w:val="26"/>
        </w:rPr>
        <w:t>Современный русский язык. Лексикология: лексическая семантика</w:t>
      </w:r>
      <w:r w:rsidRPr="00641F41">
        <w:rPr>
          <w:rFonts w:ascii="Times New Roman" w:hAnsi="Times New Roman" w:cs="Helvetica Neue"/>
          <w:sz w:val="24"/>
          <w:szCs w:val="26"/>
        </w:rPr>
        <w:t xml:space="preserve">: Учебное пособие / Л.Н. Чурилина, Е.Н. Деревскова. - М.: ИЦ РИОР: НИЦ ИНФРА-М, 2014. - 163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8" w:history="1">
        <w:r w:rsidRPr="00641F41">
          <w:rPr>
            <w:rStyle w:val="Hyperlink"/>
            <w:rFonts w:ascii="Times New Roman" w:hAnsi="Times New Roman" w:cs="Helvetica Neue"/>
            <w:sz w:val="24"/>
            <w:szCs w:val="26"/>
            <w:lang w:val="en-US"/>
          </w:rPr>
          <w:t>http</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znanium</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com</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catalog</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php</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bookinfo</w:t>
        </w:r>
        <w:r w:rsidRPr="00641F41">
          <w:rPr>
            <w:rStyle w:val="Hyperlink"/>
            <w:rFonts w:ascii="Times New Roman" w:hAnsi="Times New Roman" w:cs="Helvetica Neue"/>
            <w:sz w:val="24"/>
            <w:szCs w:val="26"/>
          </w:rPr>
          <w:t>=444531</w:t>
        </w:r>
      </w:hyperlink>
    </w:p>
    <w:p w:rsidR="00BD5152" w:rsidRPr="00641F41" w:rsidRDefault="00BD5152" w:rsidP="0098284D">
      <w:pPr>
        <w:pStyle w:val="21"/>
        <w:ind w:firstLine="708"/>
        <w:rPr>
          <w:rFonts w:ascii="Times New Roman" w:hAnsi="Times New Roman" w:cs="Helvetica Neue"/>
          <w:sz w:val="24"/>
          <w:szCs w:val="26"/>
        </w:rPr>
      </w:pPr>
      <w:r>
        <w:rPr>
          <w:rFonts w:ascii="Times New Roman" w:hAnsi="Times New Roman" w:cs="Helvetica Neue"/>
          <w:sz w:val="24"/>
          <w:szCs w:val="26"/>
        </w:rPr>
        <w:t xml:space="preserve">3. </w:t>
      </w:r>
      <w:r w:rsidRPr="00641F41">
        <w:rPr>
          <w:rFonts w:ascii="Times New Roman" w:hAnsi="Times New Roman" w:cs="Helvetica Neue"/>
          <w:sz w:val="24"/>
          <w:szCs w:val="26"/>
        </w:rPr>
        <w:t xml:space="preserve">Современный русский язык: Фонетика. Фонология. Графика. Орфография: Учебное пособие / Пантелеев А.Ф., Шейко Е.В., Белик Н.А. — М.: РИОР: ИНФРА-М, 2017. — 132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r>
        <w:rPr>
          <w:rFonts w:ascii="Times New Roman" w:hAnsi="Times New Roman"/>
          <w:sz w:val="24"/>
        </w:rPr>
        <w:t xml:space="preserve"> </w:t>
      </w:r>
      <w:hyperlink r:id="rId9" w:history="1">
        <w:r w:rsidRPr="00641F41">
          <w:rPr>
            <w:rStyle w:val="Hyperlink"/>
            <w:rFonts w:ascii="Times New Roman" w:hAnsi="Times New Roman" w:cs="Helvetica Neue"/>
            <w:sz w:val="24"/>
            <w:szCs w:val="26"/>
            <w:lang w:val="en-US"/>
          </w:rPr>
          <w:t>http</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znanium</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com</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catalog</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php</w:t>
        </w:r>
        <w:r w:rsidRPr="00641F41">
          <w:rPr>
            <w:rStyle w:val="Hyperlink"/>
            <w:rFonts w:ascii="Times New Roman" w:hAnsi="Times New Roman" w:cs="Helvetica Neue"/>
            <w:sz w:val="24"/>
            <w:szCs w:val="26"/>
          </w:rPr>
          <w:t>?</w:t>
        </w:r>
        <w:r w:rsidRPr="00641F41">
          <w:rPr>
            <w:rStyle w:val="Hyperlink"/>
            <w:rFonts w:ascii="Times New Roman" w:hAnsi="Times New Roman" w:cs="Helvetica Neue"/>
            <w:sz w:val="24"/>
            <w:szCs w:val="26"/>
            <w:lang w:val="en-US"/>
          </w:rPr>
          <w:t>bookinfo</w:t>
        </w:r>
        <w:r w:rsidRPr="00641F41">
          <w:rPr>
            <w:rStyle w:val="Hyperlink"/>
            <w:rFonts w:ascii="Times New Roman" w:hAnsi="Times New Roman" w:cs="Helvetica Neue"/>
            <w:sz w:val="24"/>
            <w:szCs w:val="26"/>
          </w:rPr>
          <w:t>=752146</w:t>
        </w:r>
      </w:hyperlink>
    </w:p>
    <w:p w:rsidR="00BD5152" w:rsidRPr="00641F41" w:rsidRDefault="00BD5152" w:rsidP="0098284D">
      <w:pPr>
        <w:pStyle w:val="21"/>
        <w:ind w:firstLine="708"/>
        <w:rPr>
          <w:rFonts w:ascii="Times New Roman" w:hAnsi="Times New Roman" w:cs="Helvetica Neue"/>
          <w:sz w:val="24"/>
          <w:szCs w:val="26"/>
        </w:rPr>
      </w:pPr>
      <w:r>
        <w:rPr>
          <w:rFonts w:ascii="Times New Roman" w:hAnsi="Times New Roman" w:cs="Helvetica Neue"/>
          <w:sz w:val="24"/>
          <w:szCs w:val="26"/>
        </w:rPr>
        <w:t xml:space="preserve">4. </w:t>
      </w:r>
      <w:r w:rsidRPr="00641F41">
        <w:rPr>
          <w:rFonts w:ascii="Times New Roman" w:hAnsi="Times New Roman" w:cs="Helvetica Neue"/>
          <w:sz w:val="24"/>
          <w:szCs w:val="26"/>
        </w:rPr>
        <w:t xml:space="preserve">Николина Н. А. </w:t>
      </w:r>
      <w:r w:rsidRPr="00641F41">
        <w:rPr>
          <w:rFonts w:ascii="Times New Roman" w:hAnsi="Times New Roman" w:cs="Helvetica Neue"/>
          <w:bCs/>
          <w:sz w:val="24"/>
          <w:szCs w:val="26"/>
        </w:rPr>
        <w:t>Современный русский язык. Морфемика</w:t>
      </w:r>
      <w:r w:rsidRPr="00641F41">
        <w:rPr>
          <w:rFonts w:ascii="Times New Roman" w:hAnsi="Times New Roman" w:cs="Helvetica Neue"/>
          <w:sz w:val="24"/>
          <w:szCs w:val="26"/>
        </w:rPr>
        <w:t xml:space="preserve">: учеб. пособие / Н. А. Николина, Л. В. Рацибурская. — М. : ФЛИНТА: Наука, 2013. — 144 с. </w:t>
      </w:r>
      <w:r w:rsidRPr="00641F41">
        <w:rPr>
          <w:rFonts w:ascii="Times New Roman" w:hAnsi="Times New Roman"/>
          <w:sz w:val="24"/>
        </w:rPr>
        <w:t>[</w:t>
      </w:r>
      <w:r w:rsidRPr="00641F41">
        <w:rPr>
          <w:rFonts w:ascii="Times New Roman" w:hAnsi="Times New Roman"/>
          <w:sz w:val="24"/>
          <w:lang w:val="en-US"/>
        </w:rPr>
        <w:t>ZC</w:t>
      </w:r>
      <w:r w:rsidRPr="00641F41">
        <w:rPr>
          <w:rFonts w:ascii="Times New Roman" w:hAnsi="Times New Roman"/>
          <w:sz w:val="24"/>
        </w:rPr>
        <w:t>]</w:t>
      </w:r>
    </w:p>
    <w:p w:rsidR="00BD5152" w:rsidRDefault="00BD5152" w:rsidP="0098284D">
      <w:pPr>
        <w:pStyle w:val="21"/>
        <w:ind w:firstLine="0"/>
        <w:rPr>
          <w:rStyle w:val="Hyperlink"/>
          <w:rFonts w:ascii="Times New Roman" w:hAnsi="Times New Roman"/>
          <w:sz w:val="24"/>
        </w:rPr>
      </w:pPr>
      <w:hyperlink r:id="rId10" w:history="1">
        <w:r w:rsidRPr="00641F41">
          <w:rPr>
            <w:rStyle w:val="Hyperlink"/>
            <w:rFonts w:ascii="Times New Roman" w:hAnsi="Times New Roman"/>
            <w:sz w:val="24"/>
          </w:rPr>
          <w:t>http://znanium.com/catalog.php?bookinfo=456298</w:t>
        </w:r>
      </w:hyperlink>
    </w:p>
    <w:p w:rsidR="00BD5152" w:rsidRPr="00641F41" w:rsidRDefault="00BD5152" w:rsidP="0098284D">
      <w:pPr>
        <w:pStyle w:val="21"/>
        <w:ind w:firstLine="567"/>
        <w:rPr>
          <w:rFonts w:ascii="Times New Roman" w:hAnsi="Times New Roman" w:cs="Times New Roman"/>
          <w:sz w:val="24"/>
          <w:szCs w:val="24"/>
        </w:rPr>
      </w:pPr>
      <w:r w:rsidRPr="002B4CAC">
        <w:rPr>
          <w:rStyle w:val="Hyperlink"/>
          <w:rFonts w:ascii="Times New Roman" w:hAnsi="Times New Roman"/>
          <w:color w:val="auto"/>
          <w:sz w:val="24"/>
          <w:u w:val="none"/>
        </w:rPr>
        <w:t>5.</w:t>
      </w:r>
      <w:r w:rsidRPr="00641F41">
        <w:rPr>
          <w:rFonts w:ascii="Times New Roman" w:hAnsi="Times New Roman"/>
          <w:sz w:val="24"/>
          <w:szCs w:val="24"/>
        </w:rPr>
        <w:t>Карданова</w:t>
      </w:r>
      <w:r w:rsidRPr="00641F41">
        <w:rPr>
          <w:rFonts w:ascii="Times New Roman" w:hAnsi="Times New Roman"/>
          <w:color w:val="111111"/>
          <w:sz w:val="24"/>
          <w:szCs w:val="24"/>
        </w:rPr>
        <w:t>, М.А. Русский язык: Синтаксис [Электронный ресурс] : учеб. пособие — Электрон. дан. — Москва : ФЛИНТА, 2012. — 456 с</w:t>
      </w:r>
      <w:r w:rsidRPr="00641F41">
        <w:rPr>
          <w:rFonts w:ascii="Times New Roman" w:hAnsi="Times New Roman"/>
          <w:sz w:val="24"/>
          <w:szCs w:val="24"/>
        </w:rPr>
        <w:t>[</w:t>
      </w:r>
      <w:r w:rsidRPr="00641F41">
        <w:rPr>
          <w:rFonts w:ascii="Times New Roman" w:hAnsi="Times New Roman"/>
          <w:sz w:val="24"/>
          <w:szCs w:val="24"/>
          <w:lang w:val="en-US"/>
        </w:rPr>
        <w:t>L</w:t>
      </w:r>
      <w:r w:rsidRPr="00641F41">
        <w:rPr>
          <w:rFonts w:ascii="Times New Roman" w:hAnsi="Times New Roman"/>
          <w:sz w:val="24"/>
          <w:szCs w:val="24"/>
        </w:rPr>
        <w:t xml:space="preserve">] </w:t>
      </w:r>
      <w:r w:rsidRPr="00641F41">
        <w:rPr>
          <w:rFonts w:ascii="Times New Roman" w:hAnsi="Times New Roman"/>
          <w:color w:val="111111"/>
          <w:sz w:val="24"/>
          <w:szCs w:val="24"/>
          <w:lang w:eastAsia="en-US"/>
        </w:rPr>
        <w:t xml:space="preserve">(адрес размещения: </w:t>
      </w:r>
      <w:r w:rsidRPr="00641F41">
        <w:rPr>
          <w:rFonts w:ascii="Times New Roman" w:hAnsi="Times New Roman"/>
          <w:sz w:val="24"/>
          <w:szCs w:val="24"/>
        </w:rPr>
        <w:t xml:space="preserve"> </w:t>
      </w:r>
      <w:r w:rsidRPr="00641F41">
        <w:rPr>
          <w:rFonts w:ascii="Times New Roman" w:hAnsi="Times New Roman"/>
          <w:color w:val="111111"/>
          <w:sz w:val="24"/>
          <w:szCs w:val="24"/>
        </w:rPr>
        <w:t xml:space="preserve"> </w:t>
      </w:r>
      <w:hyperlink r:id="rId11" w:history="1">
        <w:r w:rsidRPr="00641F41">
          <w:rPr>
            <w:rStyle w:val="Hyperlink"/>
            <w:rFonts w:ascii="Times New Roman" w:hAnsi="Times New Roman"/>
            <w:sz w:val="24"/>
            <w:szCs w:val="24"/>
          </w:rPr>
          <w:t>https://e.lanbook.com/book/3361</w:t>
        </w:r>
      </w:hyperlink>
      <w:r w:rsidRPr="00641F41">
        <w:rPr>
          <w:rFonts w:ascii="Times New Roman" w:hAnsi="Times New Roman"/>
          <w:color w:val="111111"/>
          <w:sz w:val="24"/>
          <w:szCs w:val="24"/>
        </w:rPr>
        <w:t>)</w:t>
      </w:r>
    </w:p>
    <w:p w:rsidR="00BD5152" w:rsidRPr="00641F41" w:rsidRDefault="00BD5152" w:rsidP="0098284D">
      <w:pPr>
        <w:pStyle w:val="21"/>
        <w:ind w:firstLine="0"/>
        <w:rPr>
          <w:rFonts w:ascii="Times New Roman" w:hAnsi="Times New Roman" w:cs="Times New Roman"/>
          <w:sz w:val="24"/>
          <w:szCs w:val="24"/>
        </w:rPr>
      </w:pPr>
    </w:p>
    <w:p w:rsidR="00BD5152" w:rsidRPr="00641F41" w:rsidRDefault="00BD5152" w:rsidP="0098284D">
      <w:pPr>
        <w:pStyle w:val="21"/>
        <w:tabs>
          <w:tab w:val="left" w:pos="567"/>
        </w:tabs>
        <w:ind w:left="567" w:firstLine="142"/>
        <w:rPr>
          <w:rFonts w:ascii="Times New Roman" w:hAnsi="Times New Roman" w:cs="Times New Roman"/>
          <w:sz w:val="24"/>
          <w:szCs w:val="24"/>
          <w:u w:val="single"/>
        </w:rPr>
      </w:pPr>
      <w:r w:rsidRPr="00641F41">
        <w:rPr>
          <w:rFonts w:ascii="Times New Roman" w:hAnsi="Times New Roman" w:cs="Times New Roman"/>
          <w:sz w:val="24"/>
          <w:szCs w:val="24"/>
        </w:rPr>
        <w:t xml:space="preserve">б) </w:t>
      </w:r>
      <w:r w:rsidRPr="00641F41">
        <w:rPr>
          <w:rFonts w:ascii="Times New Roman" w:hAnsi="Times New Roman" w:cs="Times New Roman"/>
          <w:sz w:val="24"/>
          <w:szCs w:val="24"/>
          <w:u w:val="single"/>
        </w:rPr>
        <w:t>Дополнительная литература:</w:t>
      </w:r>
    </w:p>
    <w:p w:rsidR="00BD5152" w:rsidRPr="00644A26" w:rsidRDefault="00BD5152" w:rsidP="0098284D">
      <w:pPr>
        <w:spacing w:after="0" w:line="240" w:lineRule="auto"/>
        <w:ind w:firstLine="567"/>
        <w:jc w:val="both"/>
        <w:rPr>
          <w:rFonts w:ascii="Times New Roman" w:hAnsi="Times New Roman"/>
          <w:sz w:val="24"/>
          <w:szCs w:val="24"/>
        </w:rPr>
      </w:pPr>
      <w:r>
        <w:rPr>
          <w:rFonts w:ascii="Times New Roman" w:hAnsi="Times New Roman" w:cs="Helvetica Neue"/>
          <w:szCs w:val="26"/>
        </w:rPr>
        <w:t>1</w:t>
      </w:r>
      <w:r w:rsidRPr="00644A26">
        <w:rPr>
          <w:rFonts w:ascii="Times New Roman" w:hAnsi="Times New Roman"/>
          <w:sz w:val="24"/>
          <w:szCs w:val="24"/>
        </w:rPr>
        <w:t xml:space="preserve">. Болотнова, Н. С. </w:t>
      </w:r>
      <w:r w:rsidRPr="00644A26">
        <w:rPr>
          <w:rFonts w:ascii="Times New Roman" w:hAnsi="Times New Roman"/>
          <w:bCs/>
          <w:sz w:val="24"/>
          <w:szCs w:val="24"/>
        </w:rPr>
        <w:t>Современный русский язык: Лексикология. Фразеология. Лексикография</w:t>
      </w:r>
      <w:r w:rsidRPr="00644A26">
        <w:rPr>
          <w:rFonts w:ascii="Times New Roman" w:hAnsi="Times New Roman"/>
          <w:sz w:val="24"/>
          <w:szCs w:val="24"/>
        </w:rPr>
        <w:t xml:space="preserve"> [Электронный ресурс] : Контрольно-тренировочные задания : Учеб. пособие / Н. С. Болотнова, А. В. Болотнов. - М. : Флинта : Наука, 2009. - 224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2" w:history="1">
        <w:r w:rsidRPr="00644A26">
          <w:rPr>
            <w:rStyle w:val="Hyperlink"/>
            <w:rFonts w:ascii="Times New Roman" w:hAnsi="Times New Roman"/>
            <w:sz w:val="24"/>
            <w:szCs w:val="24"/>
          </w:rPr>
          <w:t>http://znanium.com/catalog.php?bookinfo=405907</w:t>
        </w:r>
      </w:hyperlink>
    </w:p>
    <w:p w:rsidR="00BD5152" w:rsidRPr="005800EA" w:rsidRDefault="00BD5152" w:rsidP="0098284D">
      <w:pPr>
        <w:spacing w:after="0" w:line="240" w:lineRule="auto"/>
        <w:ind w:firstLine="567"/>
        <w:jc w:val="both"/>
        <w:rPr>
          <w:rFonts w:ascii="Times New Roman" w:hAnsi="Times New Roman"/>
          <w:bCs/>
          <w:sz w:val="24"/>
          <w:szCs w:val="24"/>
          <w:u w:val="single"/>
        </w:rPr>
      </w:pPr>
      <w:r w:rsidRPr="00644A26">
        <w:rPr>
          <w:rFonts w:ascii="Times New Roman" w:hAnsi="Times New Roman"/>
          <w:sz w:val="24"/>
          <w:szCs w:val="24"/>
        </w:rPr>
        <w:t xml:space="preserve">2. Современный русский язык. Фонетика. Орфоэпия: учеб. пособие / Е.Г. Малышева, О.С. Рогалёва. - М. : ФЛИНТА, 2013. - 184 с. [КС] </w:t>
      </w:r>
      <w:hyperlink r:id="rId13" w:history="1">
        <w:r w:rsidRPr="00644A26">
          <w:rPr>
            <w:rStyle w:val="Hyperlink"/>
            <w:rFonts w:ascii="Times New Roman" w:hAnsi="Times New Roman"/>
            <w:bCs/>
            <w:sz w:val="24"/>
            <w:szCs w:val="24"/>
            <w:lang w:val="en-US"/>
          </w:rPr>
          <w:t>http</w:t>
        </w:r>
        <w:r w:rsidRPr="00644A26">
          <w:rPr>
            <w:rStyle w:val="Hyperlink"/>
            <w:rFonts w:ascii="Times New Roman" w:hAnsi="Times New Roman"/>
            <w:bCs/>
            <w:sz w:val="24"/>
            <w:szCs w:val="24"/>
          </w:rPr>
          <w:t>://</w:t>
        </w:r>
        <w:r w:rsidRPr="00644A26">
          <w:rPr>
            <w:rStyle w:val="Hyperlink"/>
            <w:rFonts w:ascii="Times New Roman" w:hAnsi="Times New Roman"/>
            <w:bCs/>
            <w:sz w:val="24"/>
            <w:szCs w:val="24"/>
            <w:lang w:val="en-US"/>
          </w:rPr>
          <w:t>www</w:t>
        </w:r>
        <w:r w:rsidRPr="00644A26">
          <w:rPr>
            <w:rStyle w:val="Hyperlink"/>
            <w:rFonts w:ascii="Times New Roman" w:hAnsi="Times New Roman"/>
            <w:bCs/>
            <w:sz w:val="24"/>
            <w:szCs w:val="24"/>
          </w:rPr>
          <w:t>.</w:t>
        </w:r>
        <w:r w:rsidRPr="00644A26">
          <w:rPr>
            <w:rStyle w:val="Hyperlink"/>
            <w:rFonts w:ascii="Times New Roman" w:hAnsi="Times New Roman"/>
            <w:bCs/>
            <w:sz w:val="24"/>
            <w:szCs w:val="24"/>
            <w:lang w:val="en-US"/>
          </w:rPr>
          <w:t>studentlibrary</w:t>
        </w:r>
        <w:r w:rsidRPr="00644A26">
          <w:rPr>
            <w:rStyle w:val="Hyperlink"/>
            <w:rFonts w:ascii="Times New Roman" w:hAnsi="Times New Roman"/>
            <w:bCs/>
            <w:sz w:val="24"/>
            <w:szCs w:val="24"/>
          </w:rPr>
          <w:t>.</w:t>
        </w:r>
        <w:r w:rsidRPr="00644A26">
          <w:rPr>
            <w:rStyle w:val="Hyperlink"/>
            <w:rFonts w:ascii="Times New Roman" w:hAnsi="Times New Roman"/>
            <w:bCs/>
            <w:sz w:val="24"/>
            <w:szCs w:val="24"/>
            <w:lang w:val="en-US"/>
          </w:rPr>
          <w:t>ru</w:t>
        </w:r>
        <w:r w:rsidRPr="00644A26">
          <w:rPr>
            <w:rStyle w:val="Hyperlink"/>
            <w:rFonts w:ascii="Times New Roman" w:hAnsi="Times New Roman"/>
            <w:bCs/>
            <w:sz w:val="24"/>
            <w:szCs w:val="24"/>
          </w:rPr>
          <w:t>/</w:t>
        </w:r>
        <w:r w:rsidRPr="00644A26">
          <w:rPr>
            <w:rStyle w:val="Hyperlink"/>
            <w:rFonts w:ascii="Times New Roman" w:hAnsi="Times New Roman"/>
            <w:bCs/>
            <w:sz w:val="24"/>
            <w:szCs w:val="24"/>
            <w:lang w:val="en-US"/>
          </w:rPr>
          <w:t>book</w:t>
        </w:r>
        <w:r w:rsidRPr="00644A26">
          <w:rPr>
            <w:rStyle w:val="Hyperlink"/>
            <w:rFonts w:ascii="Times New Roman" w:hAnsi="Times New Roman"/>
            <w:bCs/>
            <w:sz w:val="24"/>
            <w:szCs w:val="24"/>
          </w:rPr>
          <w:t>/</w:t>
        </w:r>
        <w:r w:rsidRPr="00644A26">
          <w:rPr>
            <w:rStyle w:val="Hyperlink"/>
            <w:rFonts w:ascii="Times New Roman" w:hAnsi="Times New Roman"/>
            <w:bCs/>
            <w:sz w:val="24"/>
            <w:szCs w:val="24"/>
            <w:lang w:val="en-US"/>
          </w:rPr>
          <w:t>ISBN</w:t>
        </w:r>
        <w:r w:rsidRPr="00644A26">
          <w:rPr>
            <w:rStyle w:val="Hyperlink"/>
            <w:rFonts w:ascii="Times New Roman" w:hAnsi="Times New Roman"/>
            <w:bCs/>
            <w:sz w:val="24"/>
            <w:szCs w:val="24"/>
          </w:rPr>
          <w:t>9785976516267.</w:t>
        </w:r>
        <w:r w:rsidRPr="00644A26">
          <w:rPr>
            <w:rStyle w:val="Hyperlink"/>
            <w:rFonts w:ascii="Times New Roman" w:hAnsi="Times New Roman"/>
            <w:bCs/>
            <w:sz w:val="24"/>
            <w:szCs w:val="24"/>
            <w:lang w:val="en-US"/>
          </w:rPr>
          <w:t>html</w:t>
        </w:r>
      </w:hyperlink>
    </w:p>
    <w:p w:rsidR="00BD5152" w:rsidRPr="00644A26" w:rsidRDefault="00BD5152" w:rsidP="0098284D">
      <w:pPr>
        <w:spacing w:after="0" w:line="240" w:lineRule="auto"/>
        <w:ind w:firstLine="567"/>
        <w:jc w:val="both"/>
        <w:rPr>
          <w:rFonts w:ascii="Times New Roman" w:hAnsi="Times New Roman"/>
          <w:sz w:val="24"/>
          <w:szCs w:val="24"/>
        </w:rPr>
      </w:pPr>
      <w:r w:rsidRPr="00644A26">
        <w:rPr>
          <w:rFonts w:ascii="Times New Roman" w:hAnsi="Times New Roman"/>
          <w:bCs/>
          <w:sz w:val="24"/>
          <w:szCs w:val="24"/>
        </w:rPr>
        <w:t>3. Современный русский язык. Лексикология: теория, тренинг, контроль</w:t>
      </w:r>
      <w:r w:rsidRPr="00644A26">
        <w:rPr>
          <w:rFonts w:ascii="Times New Roman" w:hAnsi="Times New Roman"/>
          <w:sz w:val="24"/>
          <w:szCs w:val="24"/>
        </w:rPr>
        <w:t>: Учебное пособие / Н.А. Кузьмина. - М.: Флинта: Наука, 2010. - 226 с. [</w:t>
      </w:r>
      <w:r w:rsidRPr="00644A26">
        <w:rPr>
          <w:rFonts w:ascii="Times New Roman" w:hAnsi="Times New Roman"/>
          <w:sz w:val="24"/>
          <w:szCs w:val="24"/>
          <w:lang w:val="en-US"/>
        </w:rPr>
        <w:t>ZC</w:t>
      </w:r>
      <w:r w:rsidRPr="00644A26">
        <w:rPr>
          <w:rFonts w:ascii="Times New Roman" w:hAnsi="Times New Roman"/>
          <w:sz w:val="24"/>
          <w:szCs w:val="24"/>
        </w:rPr>
        <w:t xml:space="preserve">] </w:t>
      </w:r>
      <w:hyperlink r:id="rId14" w:history="1">
        <w:r w:rsidRPr="00644A26">
          <w:rPr>
            <w:rStyle w:val="Hyperlink"/>
            <w:rFonts w:ascii="Times New Roman" w:hAnsi="Times New Roman"/>
            <w:sz w:val="24"/>
            <w:szCs w:val="24"/>
          </w:rPr>
          <w:t>http://znanium.com/catalog.php?bookinfo=320741</w:t>
        </w:r>
      </w:hyperlink>
    </w:p>
    <w:p w:rsidR="00BD5152" w:rsidRPr="00644A26" w:rsidRDefault="00BD5152" w:rsidP="0098284D">
      <w:pPr>
        <w:spacing w:after="0" w:line="240" w:lineRule="auto"/>
        <w:ind w:firstLine="567"/>
        <w:jc w:val="both"/>
        <w:rPr>
          <w:rFonts w:ascii="Times New Roman" w:hAnsi="Times New Roman"/>
          <w:sz w:val="24"/>
          <w:szCs w:val="24"/>
        </w:rPr>
      </w:pPr>
      <w:r w:rsidRPr="00644A26">
        <w:rPr>
          <w:rFonts w:ascii="Times New Roman" w:hAnsi="Times New Roman"/>
          <w:sz w:val="24"/>
          <w:szCs w:val="24"/>
        </w:rPr>
        <w:t xml:space="preserve">4. Современный русский литературный язык: учеб. пособие / К.И. Демидова, Т.А. Зуева. -4-е изд., стер. - М. : ФЛИНТА, 2014 – 318 </w:t>
      </w:r>
      <w:r w:rsidRPr="00644A26">
        <w:rPr>
          <w:rFonts w:ascii="Times New Roman" w:hAnsi="Times New Roman"/>
          <w:sz w:val="24"/>
          <w:szCs w:val="24"/>
          <w:lang w:val="en-US"/>
        </w:rPr>
        <w:t>c</w:t>
      </w:r>
      <w:r w:rsidRPr="00644A26">
        <w:rPr>
          <w:rFonts w:ascii="Times New Roman" w:hAnsi="Times New Roman"/>
          <w:sz w:val="24"/>
          <w:szCs w:val="24"/>
        </w:rPr>
        <w:t>. [КС]</w:t>
      </w:r>
    </w:p>
    <w:p w:rsidR="00BD5152" w:rsidRPr="00644A26" w:rsidRDefault="00BD5152" w:rsidP="0098284D">
      <w:pPr>
        <w:spacing w:after="0" w:line="240" w:lineRule="auto"/>
        <w:jc w:val="both"/>
        <w:rPr>
          <w:rFonts w:ascii="Times New Roman" w:hAnsi="Times New Roman"/>
          <w:sz w:val="24"/>
          <w:szCs w:val="24"/>
        </w:rPr>
      </w:pPr>
      <w:hyperlink r:id="rId15" w:history="1">
        <w:r w:rsidRPr="00644A26">
          <w:rPr>
            <w:rStyle w:val="Hyperlink"/>
            <w:rFonts w:ascii="Times New Roman" w:hAnsi="Times New Roman"/>
            <w:sz w:val="24"/>
            <w:szCs w:val="24"/>
          </w:rPr>
          <w:t>http://www.studentlibrary.ru/book/ISBN9785976500518.html</w:t>
        </w:r>
      </w:hyperlink>
    </w:p>
    <w:p w:rsidR="00BD5152" w:rsidRPr="00644A26" w:rsidRDefault="00BD5152" w:rsidP="0098284D">
      <w:pPr>
        <w:suppressAutoHyphens w:val="0"/>
        <w:spacing w:after="0" w:line="240" w:lineRule="auto"/>
        <w:ind w:right="-284" w:firstLine="708"/>
        <w:jc w:val="both"/>
        <w:rPr>
          <w:rStyle w:val="Hyperlink"/>
          <w:rFonts w:ascii="Times New Roman" w:hAnsi="Times New Roman"/>
          <w:sz w:val="24"/>
          <w:szCs w:val="24"/>
        </w:rPr>
      </w:pPr>
      <w:r w:rsidRPr="00644A26">
        <w:rPr>
          <w:rFonts w:ascii="Times New Roman" w:hAnsi="Times New Roman"/>
          <w:sz w:val="24"/>
          <w:szCs w:val="24"/>
        </w:rPr>
        <w:t>5.Бутакова, Л. О. Морфемика и словообразование современного русского языка [Электронный ресурс] : учеб. пособие / Л. О. Бутакова. – М. : ФЛИНТА : Наука, 2012. – 228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6" w:anchor="none" w:history="1">
        <w:r w:rsidRPr="00644A26">
          <w:rPr>
            <w:rStyle w:val="Hyperlink"/>
            <w:rFonts w:ascii="Times New Roman" w:hAnsi="Times New Roman"/>
            <w:sz w:val="24"/>
            <w:szCs w:val="24"/>
          </w:rPr>
          <w:t>http://znanium.com/catalog.php?bookinfo=454936#none</w:t>
        </w:r>
      </w:hyperlink>
    </w:p>
    <w:p w:rsidR="00BD5152" w:rsidRPr="00644A26" w:rsidRDefault="00BD5152" w:rsidP="0098284D">
      <w:pPr>
        <w:spacing w:after="0" w:line="240" w:lineRule="auto"/>
        <w:ind w:firstLine="567"/>
        <w:jc w:val="both"/>
        <w:rPr>
          <w:rStyle w:val="Hyperlink"/>
          <w:rFonts w:ascii="Times New Roman" w:hAnsi="Times New Roman"/>
          <w:sz w:val="24"/>
          <w:szCs w:val="24"/>
        </w:rPr>
      </w:pPr>
      <w:r w:rsidRPr="00644A26">
        <w:rPr>
          <w:rFonts w:ascii="Times New Roman" w:hAnsi="Times New Roman"/>
          <w:sz w:val="24"/>
          <w:szCs w:val="24"/>
          <w:u w:val="single"/>
        </w:rPr>
        <w:t xml:space="preserve"> </w:t>
      </w:r>
      <w:r w:rsidRPr="00644A26">
        <w:rPr>
          <w:rFonts w:ascii="Times New Roman" w:hAnsi="Times New Roman"/>
          <w:sz w:val="24"/>
          <w:szCs w:val="24"/>
        </w:rPr>
        <w:t xml:space="preserve">6. </w:t>
      </w:r>
      <w:r w:rsidRPr="00644A26">
        <w:rPr>
          <w:rFonts w:ascii="Times New Roman" w:hAnsi="Times New Roman"/>
          <w:sz w:val="24"/>
          <w:szCs w:val="24"/>
          <w:shd w:val="clear" w:color="auto" w:fill="FFFFFF"/>
        </w:rPr>
        <w:t>Евсеева, И. В. </w:t>
      </w:r>
      <w:r w:rsidRPr="00644A26">
        <w:rPr>
          <w:rFonts w:ascii="Times New Roman" w:hAnsi="Times New Roman"/>
          <w:bCs/>
          <w:sz w:val="24"/>
          <w:szCs w:val="24"/>
          <w:shd w:val="clear" w:color="auto" w:fill="FFFFFF"/>
        </w:rPr>
        <w:t>Современный русский язык. Актуальные вопросы морфемики, морфонологии и словообразования</w:t>
      </w:r>
      <w:r w:rsidRPr="00644A26">
        <w:rPr>
          <w:rFonts w:ascii="Times New Roman" w:hAnsi="Times New Roman"/>
          <w:sz w:val="24"/>
          <w:szCs w:val="24"/>
          <w:shd w:val="clear" w:color="auto" w:fill="FFFFFF"/>
        </w:rPr>
        <w:t xml:space="preserve">[Электронный ресурс] : учеб. пособие / И. В. Евсеева. – Красноярск : Сиб. федер. ун-т, 2014. – 204 с. </w:t>
      </w:r>
      <w:r w:rsidRPr="00644A26">
        <w:rPr>
          <w:rFonts w:ascii="Times New Roman" w:hAnsi="Times New Roman"/>
          <w:sz w:val="24"/>
          <w:szCs w:val="24"/>
        </w:rPr>
        <w:t>[</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7" w:history="1">
        <w:r w:rsidRPr="00644A26">
          <w:rPr>
            <w:rStyle w:val="Hyperlink"/>
            <w:rFonts w:ascii="Times New Roman" w:hAnsi="Times New Roman"/>
            <w:sz w:val="24"/>
            <w:szCs w:val="24"/>
            <w:shd w:val="clear" w:color="auto" w:fill="FFFFFF"/>
          </w:rPr>
          <w:t>http://znanium.com/catalog.php?bookinfo=511160</w:t>
        </w:r>
      </w:hyperlink>
      <w:r w:rsidRPr="00644A26">
        <w:rPr>
          <w:rStyle w:val="Hyperlink"/>
          <w:rFonts w:ascii="Times New Roman" w:hAnsi="Times New Roman"/>
          <w:sz w:val="24"/>
          <w:szCs w:val="24"/>
          <w:shd w:val="clear" w:color="auto" w:fill="FFFFFF"/>
        </w:rPr>
        <w:t>)</w:t>
      </w:r>
    </w:p>
    <w:p w:rsidR="00BD5152" w:rsidRPr="00644A26" w:rsidRDefault="00BD5152" w:rsidP="0098284D">
      <w:pPr>
        <w:pStyle w:val="21"/>
        <w:tabs>
          <w:tab w:val="left" w:pos="567"/>
        </w:tabs>
        <w:rPr>
          <w:rStyle w:val="Hyperlink"/>
          <w:rFonts w:ascii="Times New Roman" w:hAnsi="Times New Roman"/>
          <w:sz w:val="24"/>
          <w:szCs w:val="24"/>
        </w:rPr>
      </w:pPr>
      <w:r w:rsidRPr="002B4CAC">
        <w:rPr>
          <w:rStyle w:val="Hyperlink"/>
          <w:rFonts w:ascii="Times New Roman" w:hAnsi="Times New Roman"/>
          <w:color w:val="auto"/>
          <w:sz w:val="24"/>
          <w:szCs w:val="24"/>
          <w:u w:val="none"/>
          <w:shd w:val="clear" w:color="auto" w:fill="FFFFFF"/>
        </w:rPr>
        <w:t>7.</w:t>
      </w:r>
      <w:r w:rsidRPr="00644A26">
        <w:rPr>
          <w:rFonts w:ascii="Times New Roman" w:hAnsi="Times New Roman" w:cs="Times New Roman"/>
          <w:sz w:val="24"/>
          <w:szCs w:val="24"/>
          <w:shd w:val="clear" w:color="auto" w:fill="FFFFFF"/>
        </w:rPr>
        <w:t>Земская, Е. А. </w:t>
      </w:r>
      <w:r w:rsidRPr="00644A26">
        <w:rPr>
          <w:rFonts w:ascii="Times New Roman" w:hAnsi="Times New Roman" w:cs="Times New Roman"/>
          <w:bCs/>
          <w:sz w:val="24"/>
          <w:szCs w:val="24"/>
          <w:shd w:val="clear" w:color="auto" w:fill="FFFFFF"/>
        </w:rPr>
        <w:t>Современный русский язык. Словообразование</w:t>
      </w:r>
      <w:r w:rsidRPr="00644A26">
        <w:rPr>
          <w:rFonts w:ascii="Times New Roman" w:hAnsi="Times New Roman" w:cs="Times New Roman"/>
          <w:sz w:val="24"/>
          <w:szCs w:val="24"/>
          <w:shd w:val="clear" w:color="auto" w:fill="FFFFFF"/>
        </w:rPr>
        <w:t xml:space="preserve"> [Электронный ресурс] : учеб. пособие / Е. А. Земская. - 3-е изд., испр. и доп. - М. : Флинта : Наука, 2011. - 328 с. </w:t>
      </w:r>
      <w:r w:rsidRPr="00644A26">
        <w:rPr>
          <w:rFonts w:ascii="Times New Roman" w:hAnsi="Times New Roman" w:cs="Times New Roman"/>
          <w:sz w:val="24"/>
          <w:szCs w:val="24"/>
        </w:rPr>
        <w:t>[</w:t>
      </w:r>
      <w:r w:rsidRPr="00644A26">
        <w:rPr>
          <w:rFonts w:ascii="Times New Roman" w:hAnsi="Times New Roman" w:cs="Times New Roman"/>
          <w:sz w:val="24"/>
          <w:szCs w:val="24"/>
          <w:lang w:val="en-US"/>
        </w:rPr>
        <w:t>ZC</w:t>
      </w:r>
      <w:r w:rsidRPr="00644A26">
        <w:rPr>
          <w:rFonts w:ascii="Times New Roman" w:hAnsi="Times New Roman" w:cs="Times New Roman"/>
          <w:sz w:val="24"/>
          <w:szCs w:val="24"/>
        </w:rPr>
        <w:t xml:space="preserve">] (адрес размещения: </w:t>
      </w:r>
      <w:r w:rsidRPr="00644A26">
        <w:rPr>
          <w:rFonts w:ascii="Times New Roman" w:hAnsi="Times New Roman" w:cs="Times New Roman"/>
          <w:sz w:val="24"/>
          <w:szCs w:val="24"/>
          <w:shd w:val="clear" w:color="auto" w:fill="FFFFFF"/>
        </w:rPr>
        <w:t> </w:t>
      </w:r>
      <w:hyperlink r:id="rId18" w:anchor="none" w:history="1">
        <w:r w:rsidRPr="00644A26">
          <w:rPr>
            <w:rStyle w:val="Hyperlink"/>
            <w:rFonts w:ascii="Times New Roman" w:hAnsi="Times New Roman"/>
            <w:sz w:val="24"/>
            <w:szCs w:val="24"/>
            <w:shd w:val="clear" w:color="auto" w:fill="FFFFFF"/>
          </w:rPr>
          <w:t>http://znanium.com/catalog.php?bookinfo=409970#none</w:t>
        </w:r>
      </w:hyperlink>
      <w:r w:rsidRPr="00644A26">
        <w:rPr>
          <w:rStyle w:val="Hyperlink"/>
          <w:rFonts w:ascii="Times New Roman" w:hAnsi="Times New Roman"/>
          <w:sz w:val="24"/>
          <w:szCs w:val="24"/>
          <w:shd w:val="clear" w:color="auto" w:fill="FFFFFF"/>
        </w:rPr>
        <w:t>)</w:t>
      </w:r>
    </w:p>
    <w:p w:rsidR="00BD5152" w:rsidRPr="00644A26" w:rsidRDefault="00BD5152" w:rsidP="0098284D">
      <w:pPr>
        <w:spacing w:after="0" w:line="240" w:lineRule="auto"/>
        <w:ind w:firstLine="708"/>
        <w:jc w:val="both"/>
        <w:rPr>
          <w:rFonts w:ascii="Times New Roman" w:hAnsi="Times New Roman"/>
          <w:sz w:val="24"/>
          <w:szCs w:val="24"/>
        </w:rPr>
      </w:pPr>
      <w:r w:rsidRPr="002B4CAC">
        <w:rPr>
          <w:rStyle w:val="Hyperlink"/>
          <w:rFonts w:ascii="Times New Roman" w:hAnsi="Times New Roman"/>
          <w:color w:val="auto"/>
          <w:sz w:val="24"/>
          <w:szCs w:val="24"/>
          <w:u w:val="none"/>
        </w:rPr>
        <w:t>8.</w:t>
      </w:r>
      <w:r w:rsidRPr="00644A26">
        <w:rPr>
          <w:rFonts w:ascii="Times New Roman" w:hAnsi="Times New Roman"/>
          <w:sz w:val="24"/>
          <w:szCs w:val="24"/>
        </w:rPr>
        <w:t>Рябушкина С.В. Морфология современного русского языка: Практикум - М.: Флинта: Наука, 2009. - 256 с. [</w:t>
      </w:r>
      <w:r w:rsidRPr="00644A26">
        <w:rPr>
          <w:rFonts w:ascii="Times New Roman" w:hAnsi="Times New Roman"/>
          <w:sz w:val="24"/>
          <w:szCs w:val="24"/>
          <w:lang w:val="en-US"/>
        </w:rPr>
        <w:t>ZC</w:t>
      </w:r>
      <w:r w:rsidRPr="00644A26">
        <w:rPr>
          <w:rFonts w:ascii="Times New Roman" w:hAnsi="Times New Roman"/>
          <w:sz w:val="24"/>
          <w:szCs w:val="24"/>
        </w:rPr>
        <w:t xml:space="preserve">] (адрес размещения:  </w:t>
      </w:r>
      <w:hyperlink r:id="rId19" w:anchor="none" w:history="1">
        <w:r w:rsidRPr="00644A26">
          <w:rPr>
            <w:rStyle w:val="Hyperlink"/>
            <w:rFonts w:ascii="Times New Roman" w:hAnsi="Times New Roman"/>
            <w:sz w:val="24"/>
            <w:szCs w:val="24"/>
          </w:rPr>
          <w:t>http://znanium.com/catalog.php?item=booksearch&amp;code=современный+русский+язык&amp;page=2#none</w:t>
        </w:r>
      </w:hyperlink>
      <w:r w:rsidRPr="00644A26">
        <w:rPr>
          <w:rFonts w:ascii="Times New Roman" w:hAnsi="Times New Roman"/>
          <w:sz w:val="24"/>
          <w:szCs w:val="24"/>
        </w:rPr>
        <w:t>)</w:t>
      </w:r>
    </w:p>
    <w:p w:rsidR="00BD5152" w:rsidRPr="00644A26" w:rsidRDefault="00BD5152" w:rsidP="0098284D">
      <w:pPr>
        <w:suppressAutoHyphens w:val="0"/>
        <w:spacing w:after="0" w:line="240" w:lineRule="auto"/>
        <w:ind w:left="218" w:right="-284" w:firstLine="349"/>
        <w:contextualSpacing/>
        <w:jc w:val="both"/>
        <w:rPr>
          <w:rFonts w:ascii="Times New Roman" w:hAnsi="Times New Roman"/>
          <w:color w:val="111111"/>
          <w:sz w:val="24"/>
          <w:szCs w:val="24"/>
        </w:rPr>
      </w:pPr>
      <w:r w:rsidRPr="00644A26">
        <w:rPr>
          <w:rFonts w:ascii="Times New Roman" w:hAnsi="Times New Roman"/>
          <w:sz w:val="24"/>
          <w:szCs w:val="24"/>
        </w:rPr>
        <w:t xml:space="preserve"> 9. </w:t>
      </w:r>
      <w:r w:rsidRPr="00644A26">
        <w:rPr>
          <w:rFonts w:ascii="Times New Roman" w:hAnsi="Times New Roman"/>
          <w:color w:val="111111"/>
          <w:sz w:val="24"/>
          <w:szCs w:val="24"/>
        </w:rPr>
        <w:t xml:space="preserve">Скобликова, Е.С. Современный русский язык. Синтаксис простого предложения. Теоретический курс [Электронный ресурс] : учеб. пособие — Электрон. дан. — Москва : ФЛИНТА, 2012. — 320 с.  </w:t>
      </w:r>
      <w:r w:rsidRPr="00644A26">
        <w:rPr>
          <w:rFonts w:ascii="Times New Roman" w:hAnsi="Times New Roman"/>
          <w:sz w:val="24"/>
          <w:szCs w:val="24"/>
        </w:rPr>
        <w:t>[</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0" w:history="1">
        <w:r w:rsidRPr="00644A26">
          <w:rPr>
            <w:rStyle w:val="Hyperlink"/>
            <w:rFonts w:ascii="Times New Roman" w:hAnsi="Times New Roman"/>
            <w:sz w:val="24"/>
            <w:szCs w:val="24"/>
          </w:rPr>
          <w:t>https://e.lanbook.com/book/1373</w:t>
        </w:r>
      </w:hyperlink>
      <w:r w:rsidRPr="00644A26">
        <w:rPr>
          <w:rFonts w:ascii="Times New Roman" w:hAnsi="Times New Roman"/>
          <w:color w:val="111111"/>
          <w:sz w:val="24"/>
          <w:szCs w:val="24"/>
        </w:rPr>
        <w:t>)</w:t>
      </w:r>
    </w:p>
    <w:p w:rsidR="00BD5152" w:rsidRDefault="00BD5152" w:rsidP="0098284D">
      <w:pPr>
        <w:suppressAutoHyphens w:val="0"/>
        <w:spacing w:after="0" w:line="240" w:lineRule="auto"/>
        <w:ind w:left="218" w:right="-284" w:firstLine="349"/>
        <w:contextualSpacing/>
        <w:jc w:val="both"/>
        <w:rPr>
          <w:rFonts w:ascii="Times New Roman" w:hAnsi="Times New Roman"/>
          <w:sz w:val="24"/>
          <w:szCs w:val="24"/>
        </w:rPr>
      </w:pPr>
      <w:r w:rsidRPr="00644A26">
        <w:rPr>
          <w:rFonts w:ascii="Times New Roman" w:hAnsi="Times New Roman"/>
          <w:sz w:val="24"/>
          <w:szCs w:val="24"/>
        </w:rPr>
        <w:t>10. Носовец, С.Г. Практикум по синтаксису современного русского языка [Электронный ресурс] : учеб. пособие — Электрон. дан. — Омск : ОмГУ, 2011. — 46 с. [</w:t>
      </w:r>
      <w:r w:rsidRPr="00644A26">
        <w:rPr>
          <w:rFonts w:ascii="Times New Roman" w:hAnsi="Times New Roman"/>
          <w:sz w:val="24"/>
          <w:szCs w:val="24"/>
          <w:lang w:val="en-US"/>
        </w:rPr>
        <w:t>L</w:t>
      </w:r>
      <w:r w:rsidRPr="00644A26">
        <w:rPr>
          <w:rFonts w:ascii="Times New Roman" w:hAnsi="Times New Roman"/>
          <w:sz w:val="24"/>
          <w:szCs w:val="24"/>
        </w:rPr>
        <w:t xml:space="preserve">] </w:t>
      </w:r>
      <w:r w:rsidRPr="00644A26">
        <w:rPr>
          <w:rFonts w:ascii="Times New Roman" w:hAnsi="Times New Roman"/>
          <w:color w:val="111111"/>
          <w:sz w:val="24"/>
          <w:szCs w:val="24"/>
          <w:lang w:eastAsia="en-US"/>
        </w:rPr>
        <w:t xml:space="preserve">(адрес размещения: </w:t>
      </w:r>
      <w:r w:rsidRPr="00644A26">
        <w:rPr>
          <w:rFonts w:ascii="Times New Roman" w:hAnsi="Times New Roman"/>
          <w:sz w:val="24"/>
          <w:szCs w:val="24"/>
        </w:rPr>
        <w:t xml:space="preserve"> </w:t>
      </w:r>
      <w:r w:rsidRPr="00644A26">
        <w:rPr>
          <w:rFonts w:ascii="Times New Roman" w:hAnsi="Times New Roman"/>
          <w:color w:val="111111"/>
          <w:sz w:val="24"/>
          <w:szCs w:val="24"/>
        </w:rPr>
        <w:t xml:space="preserve"> </w:t>
      </w:r>
      <w:hyperlink r:id="rId21" w:history="1">
        <w:r w:rsidRPr="00644A26">
          <w:rPr>
            <w:rStyle w:val="Hyperlink"/>
            <w:rFonts w:ascii="Times New Roman" w:hAnsi="Times New Roman"/>
            <w:sz w:val="24"/>
            <w:szCs w:val="24"/>
          </w:rPr>
          <w:t>https://e.lanbook.com/book/12920</w:t>
        </w:r>
      </w:hyperlink>
      <w:r w:rsidRPr="00644A26">
        <w:rPr>
          <w:rFonts w:ascii="Times New Roman" w:hAnsi="Times New Roman"/>
          <w:sz w:val="24"/>
          <w:szCs w:val="24"/>
        </w:rPr>
        <w:t>)</w:t>
      </w:r>
    </w:p>
    <w:p w:rsidR="00BD5152" w:rsidRPr="00644A26" w:rsidRDefault="00BD5152" w:rsidP="0098284D">
      <w:pPr>
        <w:suppressAutoHyphens w:val="0"/>
        <w:spacing w:after="0" w:line="240" w:lineRule="auto"/>
        <w:ind w:left="218" w:right="-284" w:firstLine="349"/>
        <w:contextualSpacing/>
        <w:jc w:val="both"/>
        <w:rPr>
          <w:rFonts w:ascii="Times New Roman" w:hAnsi="Times New Roman"/>
          <w:sz w:val="24"/>
          <w:szCs w:val="24"/>
        </w:rPr>
      </w:pPr>
    </w:p>
    <w:p w:rsidR="00BD5152" w:rsidRDefault="00BD5152" w:rsidP="0098284D">
      <w:pPr>
        <w:pStyle w:val="21"/>
        <w:ind w:firstLine="720"/>
        <w:rPr>
          <w:rFonts w:ascii="Times New Roman" w:hAnsi="Times New Roman" w:cs="Times New Roman"/>
          <w:sz w:val="24"/>
          <w:szCs w:val="24"/>
          <w:u w:val="single"/>
        </w:rPr>
      </w:pPr>
      <w:r>
        <w:rPr>
          <w:rFonts w:ascii="Times New Roman" w:hAnsi="Times New Roman" w:cs="Times New Roman"/>
          <w:sz w:val="24"/>
          <w:szCs w:val="24"/>
          <w:u w:val="single"/>
        </w:rPr>
        <w:t>в) Программное обеспечение и Интернет-ресурсы:</w:t>
      </w:r>
    </w:p>
    <w:p w:rsidR="00BD5152" w:rsidRDefault="00BD5152" w:rsidP="0098284D">
      <w:pPr>
        <w:pStyle w:val="21"/>
        <w:ind w:firstLine="720"/>
        <w:rPr>
          <w:rFonts w:ascii="Times New Roman" w:hAnsi="Times New Roman" w:cs="Times New Roman"/>
          <w:sz w:val="24"/>
          <w:szCs w:val="24"/>
        </w:rPr>
      </w:pPr>
    </w:p>
    <w:p w:rsidR="00BD5152" w:rsidRDefault="00BD5152" w:rsidP="0098284D">
      <w:pPr>
        <w:spacing w:after="0" w:line="240" w:lineRule="auto"/>
        <w:ind w:right="-1"/>
        <w:jc w:val="both"/>
        <w:rPr>
          <w:rFonts w:ascii="Times New Roman" w:hAnsi="Times New Roman"/>
          <w:sz w:val="24"/>
          <w:szCs w:val="24"/>
        </w:rPr>
      </w:pPr>
      <w:hyperlink r:id="rId22" w:history="1">
        <w:r w:rsidRPr="00C30352">
          <w:rPr>
            <w:rStyle w:val="Hyperlink"/>
            <w:rFonts w:ascii="Times New Roman" w:hAnsi="Times New Roman"/>
            <w:sz w:val="24"/>
            <w:szCs w:val="24"/>
          </w:rPr>
          <w:t>http://e-learning.unn.ru/course/view.php?id=436</w:t>
        </w:r>
      </w:hyperlink>
    </w:p>
    <w:p w:rsidR="00BD5152" w:rsidRDefault="00BD5152" w:rsidP="0098284D">
      <w:pPr>
        <w:spacing w:after="0" w:line="240" w:lineRule="auto"/>
        <w:rPr>
          <w:rFonts w:ascii="Times New Roman" w:hAnsi="Times New Roman"/>
          <w:sz w:val="24"/>
          <w:szCs w:val="24"/>
        </w:rPr>
      </w:pPr>
      <w:hyperlink r:id="rId23" w:history="1">
        <w:r w:rsidRPr="008E6BF2">
          <w:rPr>
            <w:rStyle w:val="Hyperlink"/>
            <w:rFonts w:ascii="Times New Roman" w:hAnsi="Times New Roman"/>
            <w:sz w:val="24"/>
            <w:szCs w:val="24"/>
          </w:rPr>
          <w:t>http://www.gramota.ru/</w:t>
        </w:r>
      </w:hyperlink>
    </w:p>
    <w:p w:rsidR="00BD5152" w:rsidRDefault="00BD5152" w:rsidP="0098284D">
      <w:pPr>
        <w:spacing w:after="0" w:line="240" w:lineRule="auto"/>
        <w:rPr>
          <w:rFonts w:ascii="Times New Roman" w:hAnsi="Times New Roman"/>
          <w:sz w:val="24"/>
          <w:szCs w:val="24"/>
        </w:rPr>
      </w:pPr>
      <w:hyperlink r:id="rId24" w:history="1">
        <w:r w:rsidRPr="008E6BF2">
          <w:rPr>
            <w:rStyle w:val="Hyperlink"/>
            <w:rFonts w:ascii="Times New Roman" w:hAnsi="Times New Roman"/>
            <w:sz w:val="24"/>
            <w:szCs w:val="24"/>
          </w:rPr>
          <w:t>http://ruslita.ru/v-pomoshch-ucheniku/slovari-i-spravochniki</w:t>
        </w:r>
      </w:hyperlink>
    </w:p>
    <w:p w:rsidR="00BD5152" w:rsidRDefault="00BD5152" w:rsidP="0098284D">
      <w:pPr>
        <w:spacing w:after="0" w:line="240" w:lineRule="auto"/>
        <w:rPr>
          <w:rStyle w:val="Hyperlink"/>
          <w:rFonts w:ascii="Times New Roman" w:hAnsi="Times New Roman"/>
          <w:sz w:val="24"/>
          <w:szCs w:val="24"/>
        </w:rPr>
      </w:pPr>
      <w:hyperlink r:id="rId25" w:history="1">
        <w:r w:rsidRPr="00C30D2B">
          <w:rPr>
            <w:rStyle w:val="Hyperlink"/>
            <w:rFonts w:ascii="Times New Roman" w:hAnsi="Times New Roman"/>
            <w:sz w:val="24"/>
            <w:szCs w:val="24"/>
            <w:lang w:val="en-US"/>
          </w:rPr>
          <w:t>www</w:t>
        </w:r>
        <w:r w:rsidRPr="00850DFA">
          <w:rPr>
            <w:rStyle w:val="Hyperlink"/>
            <w:rFonts w:ascii="Times New Roman" w:hAnsi="Times New Roman"/>
            <w:sz w:val="24"/>
            <w:szCs w:val="24"/>
          </w:rPr>
          <w:t>.</w:t>
        </w:r>
        <w:r w:rsidRPr="00C30D2B">
          <w:rPr>
            <w:rStyle w:val="Hyperlink"/>
            <w:rFonts w:ascii="Times New Roman" w:hAnsi="Times New Roman"/>
            <w:sz w:val="24"/>
            <w:szCs w:val="24"/>
            <w:lang w:val="en-US"/>
          </w:rPr>
          <w:t>philology</w:t>
        </w:r>
        <w:r w:rsidRPr="00850DFA">
          <w:rPr>
            <w:rStyle w:val="Hyperlink"/>
            <w:rFonts w:ascii="Times New Roman" w:hAnsi="Times New Roman"/>
            <w:sz w:val="24"/>
            <w:szCs w:val="24"/>
          </w:rPr>
          <w:t>.</w:t>
        </w:r>
        <w:r w:rsidRPr="00C30D2B">
          <w:rPr>
            <w:rStyle w:val="Hyperlink"/>
            <w:rFonts w:ascii="Times New Roman" w:hAnsi="Times New Roman"/>
            <w:sz w:val="24"/>
            <w:szCs w:val="24"/>
            <w:lang w:val="en-US"/>
          </w:rPr>
          <w:t>ru</w:t>
        </w:r>
      </w:hyperlink>
    </w:p>
    <w:p w:rsidR="00BD5152" w:rsidRPr="00C30D2B" w:rsidRDefault="00BD5152" w:rsidP="0098284D">
      <w:pPr>
        <w:spacing w:after="0" w:line="240" w:lineRule="auto"/>
        <w:rPr>
          <w:rFonts w:ascii="Times New Roman" w:hAnsi="Times New Roman"/>
          <w:color w:val="000000"/>
          <w:sz w:val="24"/>
          <w:szCs w:val="24"/>
        </w:rPr>
      </w:pPr>
      <w:r w:rsidRPr="0077647E">
        <w:rPr>
          <w:rFonts w:ascii="Times New Roman" w:hAnsi="Times New Roman"/>
          <w:sz w:val="24"/>
          <w:szCs w:val="24"/>
        </w:rPr>
        <w:t>.</w:t>
      </w:r>
      <w:hyperlink r:id="rId26" w:history="1">
        <w:r w:rsidRPr="005E5D5A">
          <w:rPr>
            <w:rStyle w:val="Hyperlink"/>
            <w:rFonts w:ascii="Times New Roman" w:hAnsi="Times New Roman"/>
            <w:sz w:val="24"/>
            <w:szCs w:val="24"/>
          </w:rPr>
          <w:t>http://www.znanium.com/</w:t>
        </w:r>
      </w:hyperlink>
    </w:p>
    <w:p w:rsidR="00BD5152" w:rsidRPr="007E0450" w:rsidRDefault="00BD5152" w:rsidP="0098284D">
      <w:pPr>
        <w:widowControl w:val="0"/>
        <w:autoSpaceDE w:val="0"/>
        <w:autoSpaceDN w:val="0"/>
        <w:adjustRightInd w:val="0"/>
        <w:spacing w:after="0" w:line="240" w:lineRule="auto"/>
        <w:ind w:right="24"/>
        <w:jc w:val="both"/>
        <w:rPr>
          <w:rFonts w:ascii="Times New Roman" w:hAnsi="Times New Roman"/>
          <w:sz w:val="24"/>
          <w:szCs w:val="24"/>
        </w:rPr>
      </w:pPr>
      <w:hyperlink r:id="rId27" w:history="1">
        <w:r w:rsidRPr="00C30D2B">
          <w:rPr>
            <w:rStyle w:val="Hyperlink"/>
            <w:rFonts w:ascii="Times New Roman" w:hAnsi="Times New Roman"/>
            <w:sz w:val="24"/>
            <w:szCs w:val="24"/>
          </w:rPr>
          <w:t>http://iling-ran.ru/</w:t>
        </w:r>
      </w:hyperlink>
      <w:r w:rsidRPr="00C30D2B">
        <w:rPr>
          <w:rFonts w:ascii="Times New Roman" w:hAnsi="Times New Roman"/>
          <w:color w:val="000000"/>
          <w:sz w:val="24"/>
          <w:szCs w:val="24"/>
        </w:rPr>
        <w:t>.</w:t>
      </w:r>
    </w:p>
    <w:p w:rsidR="00BD5152" w:rsidRDefault="00BD5152" w:rsidP="0098284D">
      <w:pPr>
        <w:tabs>
          <w:tab w:val="left" w:pos="1230"/>
        </w:tabs>
        <w:spacing w:after="0"/>
        <w:ind w:right="-284" w:firstLine="360"/>
        <w:rPr>
          <w:rFonts w:ascii="Times New Roman" w:hAnsi="Times New Roman"/>
          <w:b/>
          <w:sz w:val="18"/>
          <w:szCs w:val="18"/>
        </w:rPr>
      </w:pPr>
    </w:p>
    <w:p w:rsidR="00BD5152" w:rsidRDefault="00BD5152" w:rsidP="0098284D">
      <w:pPr>
        <w:spacing w:after="0"/>
        <w:ind w:right="-284"/>
        <w:rPr>
          <w:rFonts w:ascii="Times New Roman" w:hAnsi="Times New Roman"/>
          <w:b/>
          <w:sz w:val="24"/>
          <w:szCs w:val="24"/>
        </w:rPr>
      </w:pPr>
      <w:r>
        <w:rPr>
          <w:rFonts w:ascii="Times New Roman" w:hAnsi="Times New Roman"/>
          <w:b/>
          <w:sz w:val="24"/>
          <w:szCs w:val="24"/>
        </w:rPr>
        <w:t xml:space="preserve">8.Материально-техническое обеспечение дисциплины </w:t>
      </w:r>
    </w:p>
    <w:p w:rsidR="00BD5152" w:rsidRPr="007E1B55" w:rsidRDefault="00BD5152" w:rsidP="0098284D">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w:t>
      </w:r>
      <w:r>
        <w:rPr>
          <w:rFonts w:ascii="Times New Roman" w:hAnsi="Times New Roman" w:cs="Times New Roman"/>
          <w:sz w:val="24"/>
          <w:szCs w:val="24"/>
        </w:rPr>
        <w:t>ехническими средствами обучения.</w:t>
      </w:r>
    </w:p>
    <w:p w:rsidR="00BD5152" w:rsidRDefault="00BD5152" w:rsidP="0098284D">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cs="Times New Roman"/>
          <w:sz w:val="24"/>
          <w:szCs w:val="24"/>
        </w:rPr>
        <w:t>рмационно-образовательную среду.</w:t>
      </w:r>
    </w:p>
    <w:p w:rsidR="00BD5152" w:rsidRDefault="00BD5152" w:rsidP="0098284D">
      <w:pPr>
        <w:pStyle w:val="ConsPlusNormal"/>
        <w:ind w:firstLine="540"/>
        <w:jc w:val="both"/>
        <w:rPr>
          <w:rFonts w:ascii="Times New Roman" w:hAnsi="Times New Roman" w:cs="Times New Roman"/>
          <w:sz w:val="24"/>
          <w:szCs w:val="24"/>
        </w:rPr>
      </w:pPr>
    </w:p>
    <w:p w:rsidR="00BD5152" w:rsidRPr="00B5440F" w:rsidRDefault="00BD5152" w:rsidP="0098284D">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 П</w:t>
      </w:r>
      <w:r w:rsidRPr="006F62D7">
        <w:rPr>
          <w:rFonts w:ascii="Times New Roman" w:hAnsi="Times New Roman"/>
          <w:sz w:val="24"/>
          <w:szCs w:val="24"/>
        </w:rPr>
        <w:t xml:space="preserve">рограмма составлена в соответствии с </w:t>
      </w:r>
      <w:r w:rsidRPr="006D12B5">
        <w:rPr>
          <w:rFonts w:ascii="Times New Roman" w:hAnsi="Times New Roman"/>
          <w:sz w:val="24"/>
          <w:szCs w:val="24"/>
        </w:rPr>
        <w:t>требованиями ОС ННГУ (утв. Ученым советом ННГУ, протокол №</w:t>
      </w:r>
      <w:r>
        <w:rPr>
          <w:rFonts w:ascii="Times New Roman" w:hAnsi="Times New Roman"/>
          <w:sz w:val="24"/>
          <w:szCs w:val="24"/>
        </w:rPr>
        <w:t xml:space="preserve"> от _______</w:t>
      </w:r>
      <w:r w:rsidRPr="006D12B5">
        <w:rPr>
          <w:rFonts w:ascii="Times New Roman" w:hAnsi="Times New Roman"/>
          <w:sz w:val="24"/>
          <w:szCs w:val="24"/>
        </w:rPr>
        <w:t>2020 г.), с учетом рекомендаций примерной основной образовательной программы по направлению подготовки 42.03.02. – Журналистика.</w:t>
      </w:r>
    </w:p>
    <w:p w:rsidR="00BD5152" w:rsidRDefault="00BD5152" w:rsidP="0098284D">
      <w:pPr>
        <w:jc w:val="both"/>
        <w:rPr>
          <w:rFonts w:ascii="Times New Roman" w:hAnsi="Times New Roman"/>
          <w:sz w:val="24"/>
          <w:szCs w:val="24"/>
        </w:rPr>
      </w:pPr>
    </w:p>
    <w:p w:rsidR="00BD5152" w:rsidRPr="007E0450" w:rsidRDefault="00BD5152" w:rsidP="0098284D">
      <w:pPr>
        <w:rPr>
          <w:rFonts w:ascii="Times New Roman" w:hAnsi="Times New Roman"/>
          <w:sz w:val="24"/>
          <w:szCs w:val="24"/>
        </w:rPr>
      </w:pPr>
      <w:r>
        <w:rPr>
          <w:rFonts w:ascii="Times New Roman" w:hAnsi="Times New Roman"/>
          <w:sz w:val="24"/>
          <w:szCs w:val="24"/>
        </w:rPr>
        <w:t>Авторы:к. филол.н., доцент  кафедры преподавания русского языка в других языковых средах Е.В.Анисимова _______________________</w:t>
      </w:r>
    </w:p>
    <w:p w:rsidR="00BD5152" w:rsidRDefault="00BD5152" w:rsidP="0098284D">
      <w:pPr>
        <w:rPr>
          <w:rFonts w:ascii="Times New Roman" w:hAnsi="Times New Roman"/>
          <w:sz w:val="24"/>
          <w:szCs w:val="24"/>
        </w:rPr>
      </w:pPr>
      <w:r>
        <w:rPr>
          <w:rFonts w:ascii="Times New Roman" w:hAnsi="Times New Roman"/>
          <w:sz w:val="24"/>
          <w:szCs w:val="24"/>
        </w:rPr>
        <w:t>к. филол.н., доцент  кафедры преподавания русского языка в других языковых средах Л.В.Грехнева________________________</w:t>
      </w:r>
    </w:p>
    <w:p w:rsidR="00BD5152" w:rsidRDefault="00BD5152" w:rsidP="0098284D">
      <w:pPr>
        <w:rPr>
          <w:rFonts w:ascii="Times New Roman" w:hAnsi="Times New Roman"/>
          <w:sz w:val="24"/>
          <w:szCs w:val="24"/>
        </w:rPr>
      </w:pPr>
      <w:r>
        <w:rPr>
          <w:rFonts w:ascii="Times New Roman" w:hAnsi="Times New Roman"/>
          <w:sz w:val="24"/>
          <w:szCs w:val="24"/>
        </w:rPr>
        <w:t>д. филол. н., доцент  кафедры преподавания русского языка в других языковых средах</w:t>
      </w:r>
    </w:p>
    <w:p w:rsidR="00BD5152" w:rsidRDefault="00BD5152" w:rsidP="0098284D">
      <w:pPr>
        <w:rPr>
          <w:rFonts w:ascii="Times New Roman" w:hAnsi="Times New Roman"/>
          <w:sz w:val="24"/>
          <w:szCs w:val="24"/>
        </w:rPr>
      </w:pPr>
      <w:r>
        <w:rPr>
          <w:rFonts w:ascii="Times New Roman" w:hAnsi="Times New Roman"/>
          <w:sz w:val="24"/>
          <w:szCs w:val="24"/>
        </w:rPr>
        <w:t>А.В.Синелева________________________</w:t>
      </w:r>
    </w:p>
    <w:p w:rsidR="00BD5152" w:rsidRDefault="00BD5152" w:rsidP="0098284D">
      <w:pPr>
        <w:rPr>
          <w:rFonts w:ascii="Times New Roman" w:hAnsi="Times New Roman"/>
          <w:sz w:val="24"/>
          <w:szCs w:val="24"/>
        </w:rPr>
      </w:pPr>
      <w:r>
        <w:rPr>
          <w:rFonts w:ascii="Times New Roman" w:hAnsi="Times New Roman"/>
          <w:sz w:val="24"/>
          <w:szCs w:val="24"/>
        </w:rPr>
        <w:t>к. фил.н., старший преподаватель кафедры преподавания русского языка в других языковых средах  И.В. Милашевская_______________________</w:t>
      </w:r>
    </w:p>
    <w:p w:rsidR="00BD5152" w:rsidRDefault="00BD5152" w:rsidP="0098284D">
      <w:pPr>
        <w:rPr>
          <w:rFonts w:ascii="Times New Roman" w:hAnsi="Times New Roman"/>
          <w:sz w:val="24"/>
          <w:szCs w:val="24"/>
        </w:rPr>
      </w:pPr>
      <w:r>
        <w:rPr>
          <w:rFonts w:ascii="Times New Roman" w:hAnsi="Times New Roman"/>
          <w:sz w:val="24"/>
          <w:szCs w:val="24"/>
        </w:rPr>
        <w:t xml:space="preserve"> Рецензент   ________________________</w:t>
      </w:r>
    </w:p>
    <w:p w:rsidR="00BD5152" w:rsidRDefault="00BD5152" w:rsidP="0098284D">
      <w:r>
        <w:rPr>
          <w:rFonts w:ascii="Times New Roman" w:hAnsi="Times New Roman"/>
          <w:sz w:val="24"/>
          <w:szCs w:val="24"/>
        </w:rPr>
        <w:t xml:space="preserve"> Заведующий кафедрой преподавания русского языка в других языковых средах к.филол.н., доцент Л.И.Ручина         _________________________</w:t>
      </w:r>
    </w:p>
    <w:p w:rsidR="00BD5152" w:rsidRPr="00C82CD8" w:rsidRDefault="00BD5152" w:rsidP="00F465B6">
      <w:pPr>
        <w:spacing w:after="0"/>
        <w:rPr>
          <w:rFonts w:ascii="Times New Roman" w:hAnsi="Times New Roman"/>
          <w:sz w:val="24"/>
          <w:szCs w:val="24"/>
        </w:rPr>
      </w:pPr>
      <w:r w:rsidRPr="00C82CD8">
        <w:rPr>
          <w:rFonts w:ascii="Times New Roman" w:hAnsi="Times New Roman"/>
          <w:sz w:val="24"/>
          <w:szCs w:val="24"/>
        </w:rPr>
        <w:t>Программа одобрена на заседании методической комиссии ИФИЖ</w:t>
      </w:r>
      <w:r>
        <w:rPr>
          <w:rFonts w:ascii="Times New Roman" w:hAnsi="Times New Roman"/>
          <w:sz w:val="24"/>
          <w:szCs w:val="24"/>
        </w:rPr>
        <w:t xml:space="preserve"> </w:t>
      </w:r>
      <w:r w:rsidRPr="00C82CD8">
        <w:rPr>
          <w:rFonts w:ascii="Times New Roman" w:hAnsi="Times New Roman"/>
          <w:sz w:val="24"/>
          <w:szCs w:val="24"/>
        </w:rPr>
        <w:t>от</w:t>
      </w:r>
      <w:r>
        <w:rPr>
          <w:rFonts w:ascii="Times New Roman" w:hAnsi="Times New Roman"/>
          <w:sz w:val="24"/>
          <w:szCs w:val="24"/>
        </w:rPr>
        <w:t xml:space="preserve"> 15.04.20, </w:t>
      </w:r>
      <w:r w:rsidRPr="00C82CD8">
        <w:rPr>
          <w:rFonts w:ascii="Times New Roman" w:hAnsi="Times New Roman"/>
          <w:sz w:val="24"/>
          <w:szCs w:val="24"/>
        </w:rPr>
        <w:t xml:space="preserve"> протокол № </w:t>
      </w:r>
      <w:r>
        <w:rPr>
          <w:rFonts w:ascii="Times New Roman" w:hAnsi="Times New Roman"/>
          <w:sz w:val="24"/>
          <w:szCs w:val="24"/>
        </w:rPr>
        <w:t>9</w:t>
      </w:r>
      <w:r w:rsidRPr="00C82CD8">
        <w:rPr>
          <w:rFonts w:ascii="Times New Roman" w:hAnsi="Times New Roman"/>
          <w:sz w:val="24"/>
          <w:szCs w:val="24"/>
        </w:rPr>
        <w:t>.</w:t>
      </w:r>
    </w:p>
    <w:p w:rsidR="00BD5152" w:rsidRDefault="00BD5152"/>
    <w:sectPr w:rsidR="00BD5152" w:rsidSect="00344BA3">
      <w:footerReference w:type="default" r:id="rId2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52" w:rsidRDefault="00BD5152">
      <w:pPr>
        <w:spacing w:after="0" w:line="240" w:lineRule="auto"/>
      </w:pPr>
      <w:r>
        <w:separator/>
      </w:r>
    </w:p>
  </w:endnote>
  <w:endnote w:type="continuationSeparator" w:id="0">
    <w:p w:rsidR="00BD5152" w:rsidRDefault="00BD5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Helvetica Neue">
    <w:altName w:val="Microsoft YaHe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52" w:rsidRDefault="00BD515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52" w:rsidRDefault="00BD5152">
      <w:pPr>
        <w:spacing w:after="0" w:line="240" w:lineRule="auto"/>
      </w:pPr>
      <w:r>
        <w:separator/>
      </w:r>
    </w:p>
  </w:footnote>
  <w:footnote w:type="continuationSeparator" w:id="0">
    <w:p w:rsidR="00BD5152" w:rsidRDefault="00BD5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1">
    <w:nsid w:val="00000002"/>
    <w:multiLevelType w:val="singleLevel"/>
    <w:tmpl w:val="00000002"/>
    <w:name w:val="WW8Num2"/>
    <w:lvl w:ilvl="0">
      <w:start w:val="1"/>
      <w:numFmt w:val="decimal"/>
      <w:lvlText w:val="%1."/>
      <w:lvlJc w:val="left"/>
      <w:pPr>
        <w:tabs>
          <w:tab w:val="num" w:pos="2111"/>
        </w:tabs>
        <w:ind w:left="2111" w:hanging="1260"/>
      </w:pPr>
      <w:rPr>
        <w:rFonts w:ascii="Times New Roman" w:hAnsi="Times New Roman" w:cs="Times New Roman" w:hint="default"/>
        <w:sz w:val="24"/>
        <w:szCs w:val="24"/>
      </w:rPr>
    </w:lvl>
  </w:abstractNum>
  <w:abstractNum w:abstractNumId="2">
    <w:nsid w:val="00000003"/>
    <w:multiLevelType w:val="singleLevel"/>
    <w:tmpl w:val="00000003"/>
    <w:name w:val="WW8Num4"/>
    <w:lvl w:ilvl="0">
      <w:start w:val="1"/>
      <w:numFmt w:val="bullet"/>
      <w:lvlText w:val=""/>
      <w:lvlJc w:val="left"/>
      <w:pPr>
        <w:tabs>
          <w:tab w:val="num" w:pos="0"/>
        </w:tabs>
        <w:ind w:left="1287" w:hanging="360"/>
      </w:pPr>
      <w:rPr>
        <w:rFonts w:ascii="Symbol" w:hAnsi="Symbol" w:hint="default"/>
      </w:r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nsid w:val="00000005"/>
    <w:multiLevelType w:val="singleLevel"/>
    <w:tmpl w:val="00000005"/>
    <w:name w:val="WW8Num7"/>
    <w:lvl w:ilvl="0">
      <w:start w:val="1"/>
      <w:numFmt w:val="bullet"/>
      <w:lvlText w:val=""/>
      <w:lvlJc w:val="left"/>
      <w:pPr>
        <w:tabs>
          <w:tab w:val="num" w:pos="0"/>
        </w:tabs>
        <w:ind w:left="1428" w:hanging="360"/>
      </w:pPr>
      <w:rPr>
        <w:rFonts w:ascii="Symbol" w:hAnsi="Symbol" w:hint="default"/>
        <w:sz w:val="24"/>
      </w:rPr>
    </w:lvl>
  </w:abstractNum>
  <w:abstractNum w:abstractNumId="5">
    <w:nsid w:val="00000006"/>
    <w:multiLevelType w:val="singleLevel"/>
    <w:tmpl w:val="00000006"/>
    <w:name w:val="WW8Num1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05C079C"/>
    <w:multiLevelType w:val="hybridMultilevel"/>
    <w:tmpl w:val="8212664C"/>
    <w:lvl w:ilvl="0" w:tplc="92262936">
      <w:start w:val="2017"/>
      <w:numFmt w:val="decimal"/>
      <w:lvlText w:val="%1"/>
      <w:lvlJc w:val="left"/>
      <w:pPr>
        <w:ind w:left="1026" w:hanging="60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05DB4D21"/>
    <w:multiLevelType w:val="hybridMultilevel"/>
    <w:tmpl w:val="647E9B64"/>
    <w:lvl w:ilvl="0" w:tplc="1DDCC8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AFA3968"/>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0">
    <w:nsid w:val="1EAD0755"/>
    <w:multiLevelType w:val="hybridMultilevel"/>
    <w:tmpl w:val="CE1456D0"/>
    <w:lvl w:ilvl="0" w:tplc="690A21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nsid w:val="20094191"/>
    <w:multiLevelType w:val="hybridMultilevel"/>
    <w:tmpl w:val="F926CD64"/>
    <w:lvl w:ilvl="0" w:tplc="E43A24AA">
      <w:start w:val="1"/>
      <w:numFmt w:val="decimal"/>
      <w:lvlText w:val="%1)"/>
      <w:lvlJc w:val="left"/>
      <w:pPr>
        <w:tabs>
          <w:tab w:val="num" w:pos="-381"/>
        </w:tabs>
        <w:ind w:left="-381" w:hanging="360"/>
      </w:pPr>
      <w:rPr>
        <w:rFonts w:cs="Times New Roman" w:hint="default"/>
      </w:rPr>
    </w:lvl>
    <w:lvl w:ilvl="1" w:tplc="211EF210">
      <w:start w:val="1"/>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12">
    <w:nsid w:val="25C53EC2"/>
    <w:multiLevelType w:val="hybridMultilevel"/>
    <w:tmpl w:val="8EFA8E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68C158F"/>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14">
    <w:nsid w:val="2AD27F03"/>
    <w:multiLevelType w:val="hybridMultilevel"/>
    <w:tmpl w:val="3344FF46"/>
    <w:lvl w:ilvl="0" w:tplc="130897B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D179E6"/>
    <w:multiLevelType w:val="hybridMultilevel"/>
    <w:tmpl w:val="129EA762"/>
    <w:lvl w:ilvl="0" w:tplc="3A7C069C">
      <w:start w:val="7"/>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8D0AFA"/>
    <w:multiLevelType w:val="hybridMultilevel"/>
    <w:tmpl w:val="D2C2F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627047"/>
    <w:multiLevelType w:val="multilevel"/>
    <w:tmpl w:val="5B9E2ABE"/>
    <w:lvl w:ilvl="0">
      <w:start w:val="6"/>
      <w:numFmt w:val="decimal"/>
      <w:lvlText w:val="%1."/>
      <w:lvlJc w:val="left"/>
      <w:pPr>
        <w:ind w:left="360" w:hanging="360"/>
      </w:pPr>
      <w:rPr>
        <w:rFonts w:cs="Times New Roman"/>
        <w:b/>
        <w:i w:val="0"/>
        <w:sz w:val="24"/>
      </w:rPr>
    </w:lvl>
    <w:lvl w:ilvl="1">
      <w:start w:val="2"/>
      <w:numFmt w:val="decimal"/>
      <w:lvlText w:val="%1.%2."/>
      <w:lvlJc w:val="left"/>
      <w:pPr>
        <w:ind w:left="786" w:hanging="360"/>
      </w:pPr>
      <w:rPr>
        <w:rFonts w:cs="Times New Roman"/>
        <w:b/>
        <w:i w:val="0"/>
        <w:color w:val="auto"/>
        <w:sz w:val="24"/>
      </w:rPr>
    </w:lvl>
    <w:lvl w:ilvl="2">
      <w:start w:val="1"/>
      <w:numFmt w:val="decimal"/>
      <w:lvlText w:val="%1.%2.%3."/>
      <w:lvlJc w:val="left"/>
      <w:pPr>
        <w:ind w:left="720" w:hanging="720"/>
      </w:pPr>
      <w:rPr>
        <w:rFonts w:cs="Times New Roman"/>
        <w:b/>
        <w:i w:val="0"/>
        <w:sz w:val="24"/>
      </w:rPr>
    </w:lvl>
    <w:lvl w:ilvl="3">
      <w:start w:val="1"/>
      <w:numFmt w:val="decimal"/>
      <w:lvlText w:val="%1.%2.%3.%4."/>
      <w:lvlJc w:val="left"/>
      <w:pPr>
        <w:ind w:left="720" w:hanging="720"/>
      </w:pPr>
      <w:rPr>
        <w:rFonts w:cs="Times New Roman"/>
        <w:b/>
        <w:i w:val="0"/>
        <w:sz w:val="24"/>
      </w:rPr>
    </w:lvl>
    <w:lvl w:ilvl="4">
      <w:start w:val="1"/>
      <w:numFmt w:val="decimal"/>
      <w:lvlText w:val="%1.%2.%3.%4.%5."/>
      <w:lvlJc w:val="left"/>
      <w:pPr>
        <w:ind w:left="720" w:hanging="720"/>
      </w:pPr>
      <w:rPr>
        <w:rFonts w:cs="Times New Roman"/>
        <w:b/>
        <w:i w:val="0"/>
        <w:sz w:val="24"/>
      </w:rPr>
    </w:lvl>
    <w:lvl w:ilvl="5">
      <w:start w:val="1"/>
      <w:numFmt w:val="decimal"/>
      <w:lvlText w:val="%1.%2.%3.%4.%5.%6."/>
      <w:lvlJc w:val="left"/>
      <w:pPr>
        <w:ind w:left="1080" w:hanging="1080"/>
      </w:pPr>
      <w:rPr>
        <w:rFonts w:cs="Times New Roman"/>
        <w:b/>
        <w:i w:val="0"/>
        <w:sz w:val="24"/>
      </w:rPr>
    </w:lvl>
    <w:lvl w:ilvl="6">
      <w:start w:val="1"/>
      <w:numFmt w:val="decimal"/>
      <w:lvlText w:val="%1.%2.%3.%4.%5.%6.%7."/>
      <w:lvlJc w:val="left"/>
      <w:pPr>
        <w:ind w:left="1080" w:hanging="1080"/>
      </w:pPr>
      <w:rPr>
        <w:rFonts w:cs="Times New Roman"/>
        <w:b/>
        <w:i w:val="0"/>
        <w:sz w:val="24"/>
      </w:rPr>
    </w:lvl>
    <w:lvl w:ilvl="7">
      <w:start w:val="1"/>
      <w:numFmt w:val="decimal"/>
      <w:lvlText w:val="%1.%2.%3.%4.%5.%6.%7.%8."/>
      <w:lvlJc w:val="left"/>
      <w:pPr>
        <w:ind w:left="1080" w:hanging="1080"/>
      </w:pPr>
      <w:rPr>
        <w:rFonts w:cs="Times New Roman"/>
        <w:b/>
        <w:i w:val="0"/>
        <w:sz w:val="24"/>
      </w:rPr>
    </w:lvl>
    <w:lvl w:ilvl="8">
      <w:start w:val="1"/>
      <w:numFmt w:val="decimal"/>
      <w:lvlText w:val="%1.%2.%3.%4.%5.%6.%7.%8.%9."/>
      <w:lvlJc w:val="left"/>
      <w:pPr>
        <w:ind w:left="1440" w:hanging="1440"/>
      </w:pPr>
      <w:rPr>
        <w:rFonts w:cs="Times New Roman"/>
        <w:b/>
        <w:i w:val="0"/>
        <w:sz w:val="24"/>
      </w:rPr>
    </w:lvl>
  </w:abstractNum>
  <w:abstractNum w:abstractNumId="18">
    <w:nsid w:val="34142EBC"/>
    <w:multiLevelType w:val="hybridMultilevel"/>
    <w:tmpl w:val="6CB6E3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7E78BE"/>
    <w:multiLevelType w:val="hybridMultilevel"/>
    <w:tmpl w:val="A15E19C0"/>
    <w:lvl w:ilvl="0" w:tplc="0428BDD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6E3FD7"/>
    <w:multiLevelType w:val="hybridMultilevel"/>
    <w:tmpl w:val="BC9ADF96"/>
    <w:lvl w:ilvl="0" w:tplc="134222E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99A79CB"/>
    <w:multiLevelType w:val="hybridMultilevel"/>
    <w:tmpl w:val="A2703C70"/>
    <w:lvl w:ilvl="0" w:tplc="56427276">
      <w:start w:val="2020"/>
      <w:numFmt w:val="decimal"/>
      <w:lvlText w:val="%1"/>
      <w:lvlJc w:val="left"/>
      <w:pPr>
        <w:ind w:left="936" w:hanging="57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625276"/>
    <w:multiLevelType w:val="hybridMultilevel"/>
    <w:tmpl w:val="2E3E5EE8"/>
    <w:lvl w:ilvl="0" w:tplc="E00A5D5C">
      <w:start w:val="1"/>
      <w:numFmt w:val="decimal"/>
      <w:lvlText w:val="%1."/>
      <w:lvlJc w:val="left"/>
      <w:pPr>
        <w:ind w:left="644" w:hanging="360"/>
      </w:pPr>
      <w:rPr>
        <w:rFonts w:cs="Times New Roman"/>
        <w:b/>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3CAF3B58"/>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E8F420E"/>
    <w:multiLevelType w:val="hybridMultilevel"/>
    <w:tmpl w:val="6DFE0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F2D70C2"/>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6">
    <w:nsid w:val="425568CB"/>
    <w:multiLevelType w:val="singleLevel"/>
    <w:tmpl w:val="04824B40"/>
    <w:lvl w:ilvl="0">
      <w:start w:val="1"/>
      <w:numFmt w:val="decimal"/>
      <w:lvlText w:val="%1) "/>
      <w:legacy w:legacy="1" w:legacySpace="0" w:legacyIndent="283"/>
      <w:lvlJc w:val="left"/>
      <w:pPr>
        <w:ind w:left="283" w:hanging="283"/>
      </w:pPr>
      <w:rPr>
        <w:rFonts w:cs="Times New Roman"/>
        <w:b w:val="0"/>
        <w:i w:val="0"/>
        <w:sz w:val="24"/>
      </w:rPr>
    </w:lvl>
  </w:abstractNum>
  <w:abstractNum w:abstractNumId="27">
    <w:nsid w:val="432351F8"/>
    <w:multiLevelType w:val="singleLevel"/>
    <w:tmpl w:val="04824B40"/>
    <w:lvl w:ilvl="0">
      <w:start w:val="1"/>
      <w:numFmt w:val="decimal"/>
      <w:lvlText w:val="%1) "/>
      <w:legacy w:legacy="1" w:legacySpace="0" w:legacyIndent="283"/>
      <w:lvlJc w:val="left"/>
      <w:pPr>
        <w:ind w:left="283" w:hanging="283"/>
      </w:pPr>
      <w:rPr>
        <w:rFonts w:cs="Times New Roman"/>
        <w:b w:val="0"/>
        <w:i w:val="0"/>
        <w:sz w:val="24"/>
      </w:rPr>
    </w:lvl>
  </w:abstractNum>
  <w:abstractNum w:abstractNumId="28">
    <w:nsid w:val="44175EF0"/>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9">
    <w:nsid w:val="493A00B2"/>
    <w:multiLevelType w:val="singleLevel"/>
    <w:tmpl w:val="04824B40"/>
    <w:lvl w:ilvl="0">
      <w:start w:val="1"/>
      <w:numFmt w:val="decimal"/>
      <w:lvlText w:val="%1) "/>
      <w:legacy w:legacy="1" w:legacySpace="0" w:legacyIndent="283"/>
      <w:lvlJc w:val="left"/>
      <w:pPr>
        <w:ind w:left="283" w:hanging="283"/>
      </w:pPr>
      <w:rPr>
        <w:rFonts w:cs="Times New Roman"/>
        <w:b w:val="0"/>
        <w:i w:val="0"/>
        <w:sz w:val="24"/>
      </w:rPr>
    </w:lvl>
  </w:abstractNum>
  <w:abstractNum w:abstractNumId="30">
    <w:nsid w:val="498708C5"/>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1">
    <w:nsid w:val="4CB169C5"/>
    <w:multiLevelType w:val="hybridMultilevel"/>
    <w:tmpl w:val="B33EDF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BC063F"/>
    <w:multiLevelType w:val="hybridMultilevel"/>
    <w:tmpl w:val="A04C1BD4"/>
    <w:lvl w:ilvl="0" w:tplc="74CE8AD6">
      <w:start w:val="4"/>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65A00C3"/>
    <w:multiLevelType w:val="hybridMultilevel"/>
    <w:tmpl w:val="7EA03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9F5663"/>
    <w:multiLevelType w:val="hybridMultilevel"/>
    <w:tmpl w:val="F576410C"/>
    <w:lvl w:ilvl="0" w:tplc="FD180DC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694"/>
        </w:tabs>
        <w:ind w:left="694" w:hanging="360"/>
      </w:pPr>
      <w:rPr>
        <w:rFonts w:cs="Times New Roman"/>
      </w:rPr>
    </w:lvl>
    <w:lvl w:ilvl="2" w:tplc="0419001B" w:tentative="1">
      <w:start w:val="1"/>
      <w:numFmt w:val="lowerRoman"/>
      <w:lvlText w:val="%3."/>
      <w:lvlJc w:val="right"/>
      <w:pPr>
        <w:tabs>
          <w:tab w:val="num" w:pos="1414"/>
        </w:tabs>
        <w:ind w:left="1414" w:hanging="180"/>
      </w:pPr>
      <w:rPr>
        <w:rFonts w:cs="Times New Roman"/>
      </w:rPr>
    </w:lvl>
    <w:lvl w:ilvl="3" w:tplc="0419000F" w:tentative="1">
      <w:start w:val="1"/>
      <w:numFmt w:val="decimal"/>
      <w:lvlText w:val="%4."/>
      <w:lvlJc w:val="left"/>
      <w:pPr>
        <w:tabs>
          <w:tab w:val="num" w:pos="2134"/>
        </w:tabs>
        <w:ind w:left="2134" w:hanging="360"/>
      </w:pPr>
      <w:rPr>
        <w:rFonts w:cs="Times New Roman"/>
      </w:rPr>
    </w:lvl>
    <w:lvl w:ilvl="4" w:tplc="04190019" w:tentative="1">
      <w:start w:val="1"/>
      <w:numFmt w:val="lowerLetter"/>
      <w:lvlText w:val="%5."/>
      <w:lvlJc w:val="left"/>
      <w:pPr>
        <w:tabs>
          <w:tab w:val="num" w:pos="2854"/>
        </w:tabs>
        <w:ind w:left="2854" w:hanging="360"/>
      </w:pPr>
      <w:rPr>
        <w:rFonts w:cs="Times New Roman"/>
      </w:rPr>
    </w:lvl>
    <w:lvl w:ilvl="5" w:tplc="0419001B" w:tentative="1">
      <w:start w:val="1"/>
      <w:numFmt w:val="lowerRoman"/>
      <w:lvlText w:val="%6."/>
      <w:lvlJc w:val="right"/>
      <w:pPr>
        <w:tabs>
          <w:tab w:val="num" w:pos="3574"/>
        </w:tabs>
        <w:ind w:left="3574" w:hanging="180"/>
      </w:pPr>
      <w:rPr>
        <w:rFonts w:cs="Times New Roman"/>
      </w:rPr>
    </w:lvl>
    <w:lvl w:ilvl="6" w:tplc="0419000F" w:tentative="1">
      <w:start w:val="1"/>
      <w:numFmt w:val="decimal"/>
      <w:lvlText w:val="%7."/>
      <w:lvlJc w:val="left"/>
      <w:pPr>
        <w:tabs>
          <w:tab w:val="num" w:pos="4294"/>
        </w:tabs>
        <w:ind w:left="4294" w:hanging="360"/>
      </w:pPr>
      <w:rPr>
        <w:rFonts w:cs="Times New Roman"/>
      </w:rPr>
    </w:lvl>
    <w:lvl w:ilvl="7" w:tplc="04190019" w:tentative="1">
      <w:start w:val="1"/>
      <w:numFmt w:val="lowerLetter"/>
      <w:lvlText w:val="%8."/>
      <w:lvlJc w:val="left"/>
      <w:pPr>
        <w:tabs>
          <w:tab w:val="num" w:pos="5014"/>
        </w:tabs>
        <w:ind w:left="5014" w:hanging="360"/>
      </w:pPr>
      <w:rPr>
        <w:rFonts w:cs="Times New Roman"/>
      </w:rPr>
    </w:lvl>
    <w:lvl w:ilvl="8" w:tplc="0419001B" w:tentative="1">
      <w:start w:val="1"/>
      <w:numFmt w:val="lowerRoman"/>
      <w:lvlText w:val="%9."/>
      <w:lvlJc w:val="right"/>
      <w:pPr>
        <w:tabs>
          <w:tab w:val="num" w:pos="5734"/>
        </w:tabs>
        <w:ind w:left="5734" w:hanging="180"/>
      </w:pPr>
      <w:rPr>
        <w:rFonts w:cs="Times New Roman"/>
      </w:rPr>
    </w:lvl>
  </w:abstractNum>
  <w:abstractNum w:abstractNumId="35">
    <w:nsid w:val="59F55835"/>
    <w:multiLevelType w:val="singleLevel"/>
    <w:tmpl w:val="79423560"/>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36">
    <w:nsid w:val="5D320A7B"/>
    <w:multiLevelType w:val="hybridMultilevel"/>
    <w:tmpl w:val="1E5E76BA"/>
    <w:lvl w:ilvl="0" w:tplc="6EDEAAF8">
      <w:start w:val="1"/>
      <w:numFmt w:val="decimal"/>
      <w:lvlText w:val="%1)"/>
      <w:lvlJc w:val="left"/>
      <w:pPr>
        <w:tabs>
          <w:tab w:val="num" w:pos="-381"/>
        </w:tabs>
        <w:ind w:left="-381" w:hanging="360"/>
      </w:pPr>
      <w:rPr>
        <w:rFonts w:cs="Times New Roman" w:hint="default"/>
      </w:rPr>
    </w:lvl>
    <w:lvl w:ilvl="1" w:tplc="52E6A758">
      <w:start w:val="7"/>
      <w:numFmt w:val="decimal"/>
      <w:lvlText w:val="%2."/>
      <w:lvlJc w:val="left"/>
      <w:pPr>
        <w:tabs>
          <w:tab w:val="num" w:pos="339"/>
        </w:tabs>
        <w:ind w:left="339" w:hanging="360"/>
      </w:pPr>
      <w:rPr>
        <w:rFonts w:cs="Times New Roman" w:hint="default"/>
      </w:rPr>
    </w:lvl>
    <w:lvl w:ilvl="2" w:tplc="0419001B" w:tentative="1">
      <w:start w:val="1"/>
      <w:numFmt w:val="lowerRoman"/>
      <w:lvlText w:val="%3."/>
      <w:lvlJc w:val="right"/>
      <w:pPr>
        <w:tabs>
          <w:tab w:val="num" w:pos="1059"/>
        </w:tabs>
        <w:ind w:left="1059" w:hanging="180"/>
      </w:pPr>
      <w:rPr>
        <w:rFonts w:cs="Times New Roman"/>
      </w:rPr>
    </w:lvl>
    <w:lvl w:ilvl="3" w:tplc="0419000F" w:tentative="1">
      <w:start w:val="1"/>
      <w:numFmt w:val="decimal"/>
      <w:lvlText w:val="%4."/>
      <w:lvlJc w:val="left"/>
      <w:pPr>
        <w:tabs>
          <w:tab w:val="num" w:pos="1779"/>
        </w:tabs>
        <w:ind w:left="1779" w:hanging="360"/>
      </w:pPr>
      <w:rPr>
        <w:rFonts w:cs="Times New Roman"/>
      </w:rPr>
    </w:lvl>
    <w:lvl w:ilvl="4" w:tplc="04190019" w:tentative="1">
      <w:start w:val="1"/>
      <w:numFmt w:val="lowerLetter"/>
      <w:lvlText w:val="%5."/>
      <w:lvlJc w:val="left"/>
      <w:pPr>
        <w:tabs>
          <w:tab w:val="num" w:pos="2499"/>
        </w:tabs>
        <w:ind w:left="2499" w:hanging="360"/>
      </w:pPr>
      <w:rPr>
        <w:rFonts w:cs="Times New Roman"/>
      </w:rPr>
    </w:lvl>
    <w:lvl w:ilvl="5" w:tplc="0419001B" w:tentative="1">
      <w:start w:val="1"/>
      <w:numFmt w:val="lowerRoman"/>
      <w:lvlText w:val="%6."/>
      <w:lvlJc w:val="right"/>
      <w:pPr>
        <w:tabs>
          <w:tab w:val="num" w:pos="3219"/>
        </w:tabs>
        <w:ind w:left="3219" w:hanging="180"/>
      </w:pPr>
      <w:rPr>
        <w:rFonts w:cs="Times New Roman"/>
      </w:rPr>
    </w:lvl>
    <w:lvl w:ilvl="6" w:tplc="0419000F" w:tentative="1">
      <w:start w:val="1"/>
      <w:numFmt w:val="decimal"/>
      <w:lvlText w:val="%7."/>
      <w:lvlJc w:val="left"/>
      <w:pPr>
        <w:tabs>
          <w:tab w:val="num" w:pos="3939"/>
        </w:tabs>
        <w:ind w:left="3939" w:hanging="360"/>
      </w:pPr>
      <w:rPr>
        <w:rFonts w:cs="Times New Roman"/>
      </w:rPr>
    </w:lvl>
    <w:lvl w:ilvl="7" w:tplc="04190019" w:tentative="1">
      <w:start w:val="1"/>
      <w:numFmt w:val="lowerLetter"/>
      <w:lvlText w:val="%8."/>
      <w:lvlJc w:val="left"/>
      <w:pPr>
        <w:tabs>
          <w:tab w:val="num" w:pos="4659"/>
        </w:tabs>
        <w:ind w:left="4659" w:hanging="360"/>
      </w:pPr>
      <w:rPr>
        <w:rFonts w:cs="Times New Roman"/>
      </w:rPr>
    </w:lvl>
    <w:lvl w:ilvl="8" w:tplc="0419001B" w:tentative="1">
      <w:start w:val="1"/>
      <w:numFmt w:val="lowerRoman"/>
      <w:lvlText w:val="%9."/>
      <w:lvlJc w:val="right"/>
      <w:pPr>
        <w:tabs>
          <w:tab w:val="num" w:pos="5379"/>
        </w:tabs>
        <w:ind w:left="5379" w:hanging="180"/>
      </w:pPr>
      <w:rPr>
        <w:rFonts w:cs="Times New Roman"/>
      </w:rPr>
    </w:lvl>
  </w:abstractNum>
  <w:abstractNum w:abstractNumId="37">
    <w:nsid w:val="5D391890"/>
    <w:multiLevelType w:val="hybridMultilevel"/>
    <w:tmpl w:val="6A70C660"/>
    <w:lvl w:ilvl="0" w:tplc="32CC48CE">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8">
    <w:nsid w:val="5D5376E9"/>
    <w:multiLevelType w:val="singleLevel"/>
    <w:tmpl w:val="0000000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9">
    <w:nsid w:val="5ED71F0A"/>
    <w:multiLevelType w:val="hybridMultilevel"/>
    <w:tmpl w:val="6F546B14"/>
    <w:lvl w:ilvl="0" w:tplc="4B7A1B0E">
      <w:start w:val="6"/>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2D41E20"/>
    <w:multiLevelType w:val="hybridMultilevel"/>
    <w:tmpl w:val="3DFE8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DA68C0"/>
    <w:multiLevelType w:val="multilevel"/>
    <w:tmpl w:val="0C0CAB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tabs>
          <w:tab w:val="num" w:pos="540"/>
        </w:tabs>
        <w:ind w:left="540" w:hanging="360"/>
      </w:pPr>
      <w:rPr>
        <w:rFonts w:cs="Times New Roman"/>
      </w:rPr>
    </w:lvl>
    <w:lvl w:ilvl="2" w:tentative="1">
      <w:start w:val="1"/>
      <w:numFmt w:val="lowerRoman"/>
      <w:lvlText w:val="%3."/>
      <w:lvlJc w:val="right"/>
      <w:pPr>
        <w:tabs>
          <w:tab w:val="num" w:pos="1260"/>
        </w:tabs>
        <w:ind w:left="1260" w:hanging="180"/>
      </w:pPr>
      <w:rPr>
        <w:rFonts w:cs="Times New Roman"/>
      </w:rPr>
    </w:lvl>
    <w:lvl w:ilvl="3" w:tentative="1">
      <w:start w:val="1"/>
      <w:numFmt w:val="decimal"/>
      <w:lvlText w:val="%4."/>
      <w:lvlJc w:val="left"/>
      <w:pPr>
        <w:tabs>
          <w:tab w:val="num" w:pos="1980"/>
        </w:tabs>
        <w:ind w:left="1980" w:hanging="360"/>
      </w:pPr>
      <w:rPr>
        <w:rFonts w:cs="Times New Roman"/>
      </w:rPr>
    </w:lvl>
    <w:lvl w:ilvl="4" w:tentative="1">
      <w:start w:val="1"/>
      <w:numFmt w:val="lowerLetter"/>
      <w:lvlText w:val="%5."/>
      <w:lvlJc w:val="left"/>
      <w:pPr>
        <w:tabs>
          <w:tab w:val="num" w:pos="2700"/>
        </w:tabs>
        <w:ind w:left="2700" w:hanging="360"/>
      </w:pPr>
      <w:rPr>
        <w:rFonts w:cs="Times New Roman"/>
      </w:rPr>
    </w:lvl>
    <w:lvl w:ilvl="5" w:tentative="1">
      <w:start w:val="1"/>
      <w:numFmt w:val="lowerRoman"/>
      <w:lvlText w:val="%6."/>
      <w:lvlJc w:val="right"/>
      <w:pPr>
        <w:tabs>
          <w:tab w:val="num" w:pos="3420"/>
        </w:tabs>
        <w:ind w:left="3420" w:hanging="180"/>
      </w:pPr>
      <w:rPr>
        <w:rFonts w:cs="Times New Roman"/>
      </w:rPr>
    </w:lvl>
    <w:lvl w:ilvl="6" w:tentative="1">
      <w:start w:val="1"/>
      <w:numFmt w:val="decimal"/>
      <w:lvlText w:val="%7."/>
      <w:lvlJc w:val="left"/>
      <w:pPr>
        <w:tabs>
          <w:tab w:val="num" w:pos="4140"/>
        </w:tabs>
        <w:ind w:left="4140" w:hanging="360"/>
      </w:pPr>
      <w:rPr>
        <w:rFonts w:cs="Times New Roman"/>
      </w:rPr>
    </w:lvl>
    <w:lvl w:ilvl="7" w:tentative="1">
      <w:start w:val="1"/>
      <w:numFmt w:val="lowerLetter"/>
      <w:lvlText w:val="%8."/>
      <w:lvlJc w:val="left"/>
      <w:pPr>
        <w:tabs>
          <w:tab w:val="num" w:pos="4860"/>
        </w:tabs>
        <w:ind w:left="4860" w:hanging="360"/>
      </w:pPr>
      <w:rPr>
        <w:rFonts w:cs="Times New Roman"/>
      </w:rPr>
    </w:lvl>
    <w:lvl w:ilvl="8" w:tentative="1">
      <w:start w:val="1"/>
      <w:numFmt w:val="lowerRoman"/>
      <w:lvlText w:val="%9."/>
      <w:lvlJc w:val="right"/>
      <w:pPr>
        <w:tabs>
          <w:tab w:val="num" w:pos="5580"/>
        </w:tabs>
        <w:ind w:left="5580" w:hanging="180"/>
      </w:pPr>
      <w:rPr>
        <w:rFonts w:cs="Times New Roman"/>
      </w:rPr>
    </w:lvl>
  </w:abstractNum>
  <w:abstractNum w:abstractNumId="42">
    <w:nsid w:val="64722487"/>
    <w:multiLevelType w:val="hybridMultilevel"/>
    <w:tmpl w:val="AFAC00F2"/>
    <w:lvl w:ilvl="0" w:tplc="86B2F4B6">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nsid w:val="675B69AC"/>
    <w:multiLevelType w:val="hybridMultilevel"/>
    <w:tmpl w:val="A3B26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75F014D"/>
    <w:multiLevelType w:val="multilevel"/>
    <w:tmpl w:val="1C320562"/>
    <w:lvl w:ilvl="0">
      <w:start w:val="5"/>
      <w:numFmt w:val="decimal"/>
      <w:lvlText w:val="%1."/>
      <w:lvlJc w:val="left"/>
      <w:pPr>
        <w:ind w:left="360" w:hanging="360"/>
      </w:pPr>
      <w:rPr>
        <w:rFonts w:cs="Times New Roman" w:hint="default"/>
        <w:sz w:val="24"/>
      </w:rPr>
    </w:lvl>
    <w:lvl w:ilvl="1">
      <w:start w:val="1"/>
      <w:numFmt w:val="decimal"/>
      <w:lvlText w:val="%1.%2."/>
      <w:lvlJc w:val="left"/>
      <w:pPr>
        <w:ind w:left="720" w:hanging="360"/>
      </w:pPr>
      <w:rPr>
        <w:rFonts w:cs="Times New Roman" w:hint="default"/>
        <w:sz w:val="24"/>
      </w:rPr>
    </w:lvl>
    <w:lvl w:ilvl="2">
      <w:start w:val="1"/>
      <w:numFmt w:val="decimal"/>
      <w:lvlText w:val="%1.%2.%3."/>
      <w:lvlJc w:val="left"/>
      <w:pPr>
        <w:ind w:left="1440" w:hanging="720"/>
      </w:pPr>
      <w:rPr>
        <w:rFonts w:cs="Times New Roman" w:hint="default"/>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160" w:hanging="72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600" w:hanging="1080"/>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45">
    <w:nsid w:val="6A7F4CCD"/>
    <w:multiLevelType w:val="hybridMultilevel"/>
    <w:tmpl w:val="195AE7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C125029"/>
    <w:multiLevelType w:val="hybridMultilevel"/>
    <w:tmpl w:val="8162177C"/>
    <w:lvl w:ilvl="0" w:tplc="183ACDB0">
      <w:start w:val="2019"/>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3F710E"/>
    <w:multiLevelType w:val="singleLevel"/>
    <w:tmpl w:val="04824B40"/>
    <w:lvl w:ilvl="0">
      <w:start w:val="1"/>
      <w:numFmt w:val="decimal"/>
      <w:lvlText w:val="%1) "/>
      <w:legacy w:legacy="1" w:legacySpace="0" w:legacyIndent="283"/>
      <w:lvlJc w:val="left"/>
      <w:pPr>
        <w:ind w:left="283" w:hanging="283"/>
      </w:pPr>
      <w:rPr>
        <w:rFonts w:cs="Times New Roman"/>
        <w:b w:val="0"/>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8"/>
  </w:num>
  <w:num w:numId="10">
    <w:abstractNumId w:val="15"/>
  </w:num>
  <w:num w:numId="11">
    <w:abstractNumId w:val="12"/>
  </w:num>
  <w:num w:numId="12">
    <w:abstractNumId w:val="2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0"/>
  </w:num>
  <w:num w:numId="18">
    <w:abstractNumId w:val="42"/>
  </w:num>
  <w:num w:numId="19">
    <w:abstractNumId w:val="36"/>
  </w:num>
  <w:num w:numId="20">
    <w:abstractNumId w:val="11"/>
  </w:num>
  <w:num w:numId="21">
    <w:abstractNumId w:val="37"/>
  </w:num>
  <w:num w:numId="22">
    <w:abstractNumId w:val="34"/>
  </w:num>
  <w:num w:numId="23">
    <w:abstractNumId w:val="38"/>
  </w:num>
  <w:num w:numId="24">
    <w:abstractNumId w:val="25"/>
  </w:num>
  <w:num w:numId="25">
    <w:abstractNumId w:val="39"/>
  </w:num>
  <w:num w:numId="26">
    <w:abstractNumId w:val="30"/>
  </w:num>
  <w:num w:numId="27">
    <w:abstractNumId w:val="28"/>
  </w:num>
  <w:num w:numId="28">
    <w:abstractNumId w:val="43"/>
  </w:num>
  <w:num w:numId="29">
    <w:abstractNumId w:val="23"/>
  </w:num>
  <w:num w:numId="30">
    <w:abstractNumId w:val="20"/>
  </w:num>
  <w:num w:numId="31">
    <w:abstractNumId w:val="7"/>
  </w:num>
  <w:num w:numId="32">
    <w:abstractNumId w:val="19"/>
  </w:num>
  <w:num w:numId="33">
    <w:abstractNumId w:val="13"/>
  </w:num>
  <w:num w:numId="34">
    <w:abstractNumId w:val="9"/>
  </w:num>
  <w:num w:numId="35">
    <w:abstractNumId w:val="47"/>
  </w:num>
  <w:num w:numId="36">
    <w:abstractNumId w:val="27"/>
  </w:num>
  <w:num w:numId="37">
    <w:abstractNumId w:val="26"/>
  </w:num>
  <w:num w:numId="38">
    <w:abstractNumId w:val="29"/>
  </w:num>
  <w:num w:numId="39">
    <w:abstractNumId w:val="35"/>
  </w:num>
  <w:num w:numId="40">
    <w:abstractNumId w:val="18"/>
  </w:num>
  <w:num w:numId="41">
    <w:abstractNumId w:val="31"/>
  </w:num>
  <w:num w:numId="42">
    <w:abstractNumId w:val="46"/>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4"/>
  </w:num>
  <w:num w:numId="4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84D"/>
    <w:rsid w:val="00007E0A"/>
    <w:rsid w:val="00092BA5"/>
    <w:rsid w:val="000C270E"/>
    <w:rsid w:val="00134DB9"/>
    <w:rsid w:val="00145B0A"/>
    <w:rsid w:val="001B4DEA"/>
    <w:rsid w:val="001E3215"/>
    <w:rsid w:val="00242B00"/>
    <w:rsid w:val="00244822"/>
    <w:rsid w:val="0027410D"/>
    <w:rsid w:val="00296ABB"/>
    <w:rsid w:val="002B4CAC"/>
    <w:rsid w:val="00325DA6"/>
    <w:rsid w:val="00344BA3"/>
    <w:rsid w:val="00346183"/>
    <w:rsid w:val="003758D5"/>
    <w:rsid w:val="003A1C1A"/>
    <w:rsid w:val="003F37F9"/>
    <w:rsid w:val="004077E1"/>
    <w:rsid w:val="00412055"/>
    <w:rsid w:val="00424843"/>
    <w:rsid w:val="004432F6"/>
    <w:rsid w:val="00473358"/>
    <w:rsid w:val="004D423C"/>
    <w:rsid w:val="004E1B1C"/>
    <w:rsid w:val="00531AF1"/>
    <w:rsid w:val="005542C6"/>
    <w:rsid w:val="005800EA"/>
    <w:rsid w:val="005B6991"/>
    <w:rsid w:val="005E017B"/>
    <w:rsid w:val="005E05AA"/>
    <w:rsid w:val="005E5D5A"/>
    <w:rsid w:val="005F4E63"/>
    <w:rsid w:val="005F4E88"/>
    <w:rsid w:val="005F5B96"/>
    <w:rsid w:val="00612DF2"/>
    <w:rsid w:val="00616C99"/>
    <w:rsid w:val="00641F41"/>
    <w:rsid w:val="00644A26"/>
    <w:rsid w:val="006B663E"/>
    <w:rsid w:val="006D12B5"/>
    <w:rsid w:val="006F62D7"/>
    <w:rsid w:val="00701ACF"/>
    <w:rsid w:val="00736013"/>
    <w:rsid w:val="007661C8"/>
    <w:rsid w:val="00775F1D"/>
    <w:rsid w:val="0077647E"/>
    <w:rsid w:val="007A75FE"/>
    <w:rsid w:val="007E0450"/>
    <w:rsid w:val="007E0D96"/>
    <w:rsid w:val="007E1B55"/>
    <w:rsid w:val="007E2291"/>
    <w:rsid w:val="00817F43"/>
    <w:rsid w:val="00836D22"/>
    <w:rsid w:val="00840ADE"/>
    <w:rsid w:val="00850C6F"/>
    <w:rsid w:val="00850DFA"/>
    <w:rsid w:val="008B1763"/>
    <w:rsid w:val="008C490B"/>
    <w:rsid w:val="008E6BF2"/>
    <w:rsid w:val="00942D0A"/>
    <w:rsid w:val="00947DE1"/>
    <w:rsid w:val="00966BE6"/>
    <w:rsid w:val="0098284D"/>
    <w:rsid w:val="009C3E6D"/>
    <w:rsid w:val="009D304D"/>
    <w:rsid w:val="00A07CDB"/>
    <w:rsid w:val="00A3482E"/>
    <w:rsid w:val="00A35728"/>
    <w:rsid w:val="00A77162"/>
    <w:rsid w:val="00B05939"/>
    <w:rsid w:val="00B5440F"/>
    <w:rsid w:val="00BD5152"/>
    <w:rsid w:val="00BD77B8"/>
    <w:rsid w:val="00C04C07"/>
    <w:rsid w:val="00C113E1"/>
    <w:rsid w:val="00C13D62"/>
    <w:rsid w:val="00C30352"/>
    <w:rsid w:val="00C30D2B"/>
    <w:rsid w:val="00C5173C"/>
    <w:rsid w:val="00C57CD8"/>
    <w:rsid w:val="00C82CD8"/>
    <w:rsid w:val="00CB75EA"/>
    <w:rsid w:val="00CD3707"/>
    <w:rsid w:val="00D448AE"/>
    <w:rsid w:val="00DD2250"/>
    <w:rsid w:val="00E70156"/>
    <w:rsid w:val="00EC5C39"/>
    <w:rsid w:val="00F21C9F"/>
    <w:rsid w:val="00F465B6"/>
    <w:rsid w:val="00F52D95"/>
    <w:rsid w:val="00FE1B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4D"/>
    <w:pPr>
      <w:suppressAutoHyphens/>
      <w:spacing w:after="200" w:line="276" w:lineRule="auto"/>
    </w:pPr>
    <w:rPr>
      <w:rFonts w:eastAsia="Times New Roman"/>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98284D"/>
    <w:rPr>
      <w:rFonts w:ascii="Times New Roman" w:hAnsi="Times New Roman"/>
      <w:sz w:val="24"/>
    </w:rPr>
  </w:style>
  <w:style w:type="character" w:customStyle="1" w:styleId="WW8Num1z1">
    <w:name w:val="WW8Num1z1"/>
    <w:uiPriority w:val="99"/>
    <w:rsid w:val="0098284D"/>
  </w:style>
  <w:style w:type="character" w:customStyle="1" w:styleId="WW8Num1z2">
    <w:name w:val="WW8Num1z2"/>
    <w:uiPriority w:val="99"/>
    <w:rsid w:val="0098284D"/>
  </w:style>
  <w:style w:type="character" w:customStyle="1" w:styleId="WW8Num1z3">
    <w:name w:val="WW8Num1z3"/>
    <w:uiPriority w:val="99"/>
    <w:rsid w:val="0098284D"/>
  </w:style>
  <w:style w:type="character" w:customStyle="1" w:styleId="WW8Num1z4">
    <w:name w:val="WW8Num1z4"/>
    <w:uiPriority w:val="99"/>
    <w:rsid w:val="0098284D"/>
  </w:style>
  <w:style w:type="character" w:customStyle="1" w:styleId="WW8Num1z5">
    <w:name w:val="WW8Num1z5"/>
    <w:uiPriority w:val="99"/>
    <w:rsid w:val="0098284D"/>
  </w:style>
  <w:style w:type="character" w:customStyle="1" w:styleId="WW8Num1z6">
    <w:name w:val="WW8Num1z6"/>
    <w:uiPriority w:val="99"/>
    <w:rsid w:val="0098284D"/>
  </w:style>
  <w:style w:type="character" w:customStyle="1" w:styleId="WW8Num1z7">
    <w:name w:val="WW8Num1z7"/>
    <w:uiPriority w:val="99"/>
    <w:rsid w:val="0098284D"/>
  </w:style>
  <w:style w:type="character" w:customStyle="1" w:styleId="WW8Num1z8">
    <w:name w:val="WW8Num1z8"/>
    <w:uiPriority w:val="99"/>
    <w:rsid w:val="0098284D"/>
  </w:style>
  <w:style w:type="character" w:customStyle="1" w:styleId="WW8Num2z0">
    <w:name w:val="WW8Num2z0"/>
    <w:uiPriority w:val="99"/>
    <w:rsid w:val="0098284D"/>
    <w:rPr>
      <w:rFonts w:ascii="Times New Roman" w:hAnsi="Times New Roman"/>
      <w:sz w:val="24"/>
    </w:rPr>
  </w:style>
  <w:style w:type="character" w:customStyle="1" w:styleId="WW8Num2z1">
    <w:name w:val="WW8Num2z1"/>
    <w:uiPriority w:val="99"/>
    <w:rsid w:val="0098284D"/>
  </w:style>
  <w:style w:type="character" w:customStyle="1" w:styleId="WW8Num2z2">
    <w:name w:val="WW8Num2z2"/>
    <w:uiPriority w:val="99"/>
    <w:rsid w:val="0098284D"/>
  </w:style>
  <w:style w:type="character" w:customStyle="1" w:styleId="WW8Num2z4">
    <w:name w:val="WW8Num2z4"/>
    <w:uiPriority w:val="99"/>
    <w:rsid w:val="0098284D"/>
  </w:style>
  <w:style w:type="character" w:customStyle="1" w:styleId="WW8Num2z5">
    <w:name w:val="WW8Num2z5"/>
    <w:uiPriority w:val="99"/>
    <w:rsid w:val="0098284D"/>
  </w:style>
  <w:style w:type="character" w:customStyle="1" w:styleId="WW8Num2z6">
    <w:name w:val="WW8Num2z6"/>
    <w:uiPriority w:val="99"/>
    <w:rsid w:val="0098284D"/>
  </w:style>
  <w:style w:type="character" w:customStyle="1" w:styleId="WW8Num2z7">
    <w:name w:val="WW8Num2z7"/>
    <w:uiPriority w:val="99"/>
    <w:rsid w:val="0098284D"/>
  </w:style>
  <w:style w:type="character" w:customStyle="1" w:styleId="WW8Num2z8">
    <w:name w:val="WW8Num2z8"/>
    <w:uiPriority w:val="99"/>
    <w:rsid w:val="0098284D"/>
  </w:style>
  <w:style w:type="character" w:customStyle="1" w:styleId="WW8Num3z0">
    <w:name w:val="WW8Num3z0"/>
    <w:uiPriority w:val="99"/>
    <w:rsid w:val="0098284D"/>
    <w:rPr>
      <w:rFonts w:ascii="Symbol" w:hAnsi="Symbol"/>
    </w:rPr>
  </w:style>
  <w:style w:type="character" w:customStyle="1" w:styleId="WW8Num3z1">
    <w:name w:val="WW8Num3z1"/>
    <w:uiPriority w:val="99"/>
    <w:rsid w:val="0098284D"/>
    <w:rPr>
      <w:rFonts w:ascii="Courier New" w:hAnsi="Courier New"/>
    </w:rPr>
  </w:style>
  <w:style w:type="character" w:customStyle="1" w:styleId="WW8Num3z2">
    <w:name w:val="WW8Num3z2"/>
    <w:uiPriority w:val="99"/>
    <w:rsid w:val="0098284D"/>
    <w:rPr>
      <w:rFonts w:ascii="Wingdings" w:hAnsi="Wingdings"/>
    </w:rPr>
  </w:style>
  <w:style w:type="character" w:customStyle="1" w:styleId="WW8Num4z0">
    <w:name w:val="WW8Num4z0"/>
    <w:uiPriority w:val="99"/>
    <w:rsid w:val="0098284D"/>
    <w:rPr>
      <w:rFonts w:ascii="Symbol" w:hAnsi="Symbol"/>
    </w:rPr>
  </w:style>
  <w:style w:type="character" w:customStyle="1" w:styleId="WW8Num4z1">
    <w:name w:val="WW8Num4z1"/>
    <w:uiPriority w:val="99"/>
    <w:rsid w:val="0098284D"/>
    <w:rPr>
      <w:rFonts w:ascii="Courier New" w:hAnsi="Courier New"/>
    </w:rPr>
  </w:style>
  <w:style w:type="character" w:customStyle="1" w:styleId="WW8Num4z2">
    <w:name w:val="WW8Num4z2"/>
    <w:uiPriority w:val="99"/>
    <w:rsid w:val="0098284D"/>
    <w:rPr>
      <w:rFonts w:ascii="Wingdings" w:hAnsi="Wingdings"/>
    </w:rPr>
  </w:style>
  <w:style w:type="character" w:customStyle="1" w:styleId="WW8Num5z0">
    <w:name w:val="WW8Num5z0"/>
    <w:uiPriority w:val="99"/>
    <w:rsid w:val="0098284D"/>
    <w:rPr>
      <w:rFonts w:ascii="Times New Roman" w:hAnsi="Times New Roman"/>
      <w:sz w:val="24"/>
    </w:rPr>
  </w:style>
  <w:style w:type="character" w:customStyle="1" w:styleId="WW8Num5z1">
    <w:name w:val="WW8Num5z1"/>
    <w:uiPriority w:val="99"/>
    <w:rsid w:val="0098284D"/>
  </w:style>
  <w:style w:type="character" w:customStyle="1" w:styleId="WW8Num5z2">
    <w:name w:val="WW8Num5z2"/>
    <w:uiPriority w:val="99"/>
    <w:rsid w:val="0098284D"/>
  </w:style>
  <w:style w:type="character" w:customStyle="1" w:styleId="WW8Num5z3">
    <w:name w:val="WW8Num5z3"/>
    <w:uiPriority w:val="99"/>
    <w:rsid w:val="0098284D"/>
  </w:style>
  <w:style w:type="character" w:customStyle="1" w:styleId="WW8Num5z4">
    <w:name w:val="WW8Num5z4"/>
    <w:uiPriority w:val="99"/>
    <w:rsid w:val="0098284D"/>
  </w:style>
  <w:style w:type="character" w:customStyle="1" w:styleId="WW8Num5z5">
    <w:name w:val="WW8Num5z5"/>
    <w:uiPriority w:val="99"/>
    <w:rsid w:val="0098284D"/>
  </w:style>
  <w:style w:type="character" w:customStyle="1" w:styleId="WW8Num5z6">
    <w:name w:val="WW8Num5z6"/>
    <w:uiPriority w:val="99"/>
    <w:rsid w:val="0098284D"/>
  </w:style>
  <w:style w:type="character" w:customStyle="1" w:styleId="WW8Num5z7">
    <w:name w:val="WW8Num5z7"/>
    <w:uiPriority w:val="99"/>
    <w:rsid w:val="0098284D"/>
  </w:style>
  <w:style w:type="character" w:customStyle="1" w:styleId="WW8Num5z8">
    <w:name w:val="WW8Num5z8"/>
    <w:uiPriority w:val="99"/>
    <w:rsid w:val="0098284D"/>
  </w:style>
  <w:style w:type="character" w:customStyle="1" w:styleId="WW8Num6z0">
    <w:name w:val="WW8Num6z0"/>
    <w:uiPriority w:val="99"/>
    <w:rsid w:val="0098284D"/>
    <w:rPr>
      <w:b/>
    </w:rPr>
  </w:style>
  <w:style w:type="character" w:customStyle="1" w:styleId="WW8Num6z1">
    <w:name w:val="WW8Num6z1"/>
    <w:uiPriority w:val="99"/>
    <w:rsid w:val="0098284D"/>
  </w:style>
  <w:style w:type="character" w:customStyle="1" w:styleId="WW8Num6z2">
    <w:name w:val="WW8Num6z2"/>
    <w:uiPriority w:val="99"/>
    <w:rsid w:val="0098284D"/>
  </w:style>
  <w:style w:type="character" w:customStyle="1" w:styleId="WW8Num6z3">
    <w:name w:val="WW8Num6z3"/>
    <w:uiPriority w:val="99"/>
    <w:rsid w:val="0098284D"/>
  </w:style>
  <w:style w:type="character" w:customStyle="1" w:styleId="WW8Num6z4">
    <w:name w:val="WW8Num6z4"/>
    <w:uiPriority w:val="99"/>
    <w:rsid w:val="0098284D"/>
  </w:style>
  <w:style w:type="character" w:customStyle="1" w:styleId="WW8Num6z5">
    <w:name w:val="WW8Num6z5"/>
    <w:uiPriority w:val="99"/>
    <w:rsid w:val="0098284D"/>
  </w:style>
  <w:style w:type="character" w:customStyle="1" w:styleId="WW8Num6z6">
    <w:name w:val="WW8Num6z6"/>
    <w:uiPriority w:val="99"/>
    <w:rsid w:val="0098284D"/>
  </w:style>
  <w:style w:type="character" w:customStyle="1" w:styleId="WW8Num6z7">
    <w:name w:val="WW8Num6z7"/>
    <w:uiPriority w:val="99"/>
    <w:rsid w:val="0098284D"/>
  </w:style>
  <w:style w:type="character" w:customStyle="1" w:styleId="WW8Num6z8">
    <w:name w:val="WW8Num6z8"/>
    <w:uiPriority w:val="99"/>
    <w:rsid w:val="0098284D"/>
  </w:style>
  <w:style w:type="character" w:customStyle="1" w:styleId="WW8Num7z0">
    <w:name w:val="WW8Num7z0"/>
    <w:uiPriority w:val="99"/>
    <w:rsid w:val="0098284D"/>
    <w:rPr>
      <w:rFonts w:ascii="Symbol" w:hAnsi="Symbol"/>
      <w:sz w:val="24"/>
    </w:rPr>
  </w:style>
  <w:style w:type="character" w:customStyle="1" w:styleId="WW8Num7z1">
    <w:name w:val="WW8Num7z1"/>
    <w:uiPriority w:val="99"/>
    <w:rsid w:val="0098284D"/>
    <w:rPr>
      <w:rFonts w:ascii="Courier New" w:hAnsi="Courier New"/>
    </w:rPr>
  </w:style>
  <w:style w:type="character" w:customStyle="1" w:styleId="WW8Num7z2">
    <w:name w:val="WW8Num7z2"/>
    <w:uiPriority w:val="99"/>
    <w:rsid w:val="0098284D"/>
    <w:rPr>
      <w:rFonts w:ascii="Wingdings" w:hAnsi="Wingdings"/>
    </w:rPr>
  </w:style>
  <w:style w:type="character" w:customStyle="1" w:styleId="WW8Num8z0">
    <w:name w:val="WW8Num8z0"/>
    <w:uiPriority w:val="99"/>
    <w:rsid w:val="0098284D"/>
    <w:rPr>
      <w:rFonts w:ascii="Symbol" w:hAnsi="Symbol"/>
    </w:rPr>
  </w:style>
  <w:style w:type="character" w:customStyle="1" w:styleId="WW8Num8z1">
    <w:name w:val="WW8Num8z1"/>
    <w:uiPriority w:val="99"/>
    <w:rsid w:val="0098284D"/>
    <w:rPr>
      <w:rFonts w:ascii="Courier New" w:hAnsi="Courier New"/>
    </w:rPr>
  </w:style>
  <w:style w:type="character" w:customStyle="1" w:styleId="WW8Num8z2">
    <w:name w:val="WW8Num8z2"/>
    <w:uiPriority w:val="99"/>
    <w:rsid w:val="0098284D"/>
    <w:rPr>
      <w:rFonts w:ascii="Wingdings" w:hAnsi="Wingdings"/>
    </w:rPr>
  </w:style>
  <w:style w:type="character" w:customStyle="1" w:styleId="WW8Num9z0">
    <w:name w:val="WW8Num9z0"/>
    <w:uiPriority w:val="99"/>
    <w:rsid w:val="0098284D"/>
    <w:rPr>
      <w:color w:val="auto"/>
    </w:rPr>
  </w:style>
  <w:style w:type="character" w:customStyle="1" w:styleId="WW8Num9z1">
    <w:name w:val="WW8Num9z1"/>
    <w:uiPriority w:val="99"/>
    <w:rsid w:val="0098284D"/>
  </w:style>
  <w:style w:type="character" w:customStyle="1" w:styleId="WW8Num10z0">
    <w:name w:val="WW8Num10z0"/>
    <w:uiPriority w:val="99"/>
    <w:rsid w:val="0098284D"/>
    <w:rPr>
      <w:rFonts w:ascii="Times New Roman" w:hAnsi="Times New Roman"/>
      <w:sz w:val="24"/>
    </w:rPr>
  </w:style>
  <w:style w:type="character" w:customStyle="1" w:styleId="WW8Num10z1">
    <w:name w:val="WW8Num10z1"/>
    <w:uiPriority w:val="99"/>
    <w:rsid w:val="0098284D"/>
  </w:style>
  <w:style w:type="character" w:customStyle="1" w:styleId="WW8Num10z2">
    <w:name w:val="WW8Num10z2"/>
    <w:uiPriority w:val="99"/>
    <w:rsid w:val="0098284D"/>
  </w:style>
  <w:style w:type="character" w:customStyle="1" w:styleId="WW8Num10z3">
    <w:name w:val="WW8Num10z3"/>
    <w:uiPriority w:val="99"/>
    <w:rsid w:val="0098284D"/>
  </w:style>
  <w:style w:type="character" w:customStyle="1" w:styleId="WW8Num10z4">
    <w:name w:val="WW8Num10z4"/>
    <w:uiPriority w:val="99"/>
    <w:rsid w:val="0098284D"/>
  </w:style>
  <w:style w:type="character" w:customStyle="1" w:styleId="WW8Num10z5">
    <w:name w:val="WW8Num10z5"/>
    <w:uiPriority w:val="99"/>
    <w:rsid w:val="0098284D"/>
  </w:style>
  <w:style w:type="character" w:customStyle="1" w:styleId="WW8Num10z6">
    <w:name w:val="WW8Num10z6"/>
    <w:uiPriority w:val="99"/>
    <w:rsid w:val="0098284D"/>
  </w:style>
  <w:style w:type="character" w:customStyle="1" w:styleId="WW8Num10z7">
    <w:name w:val="WW8Num10z7"/>
    <w:uiPriority w:val="99"/>
    <w:rsid w:val="0098284D"/>
  </w:style>
  <w:style w:type="character" w:customStyle="1" w:styleId="WW8Num10z8">
    <w:name w:val="WW8Num10z8"/>
    <w:uiPriority w:val="99"/>
    <w:rsid w:val="0098284D"/>
  </w:style>
  <w:style w:type="character" w:customStyle="1" w:styleId="WW8Num11z0">
    <w:name w:val="WW8Num11z0"/>
    <w:uiPriority w:val="99"/>
    <w:rsid w:val="0098284D"/>
  </w:style>
  <w:style w:type="character" w:customStyle="1" w:styleId="WW8Num11z1">
    <w:name w:val="WW8Num11z1"/>
    <w:uiPriority w:val="99"/>
    <w:rsid w:val="0098284D"/>
  </w:style>
  <w:style w:type="character" w:customStyle="1" w:styleId="WW8Num11z2">
    <w:name w:val="WW8Num11z2"/>
    <w:uiPriority w:val="99"/>
    <w:rsid w:val="0098284D"/>
  </w:style>
  <w:style w:type="character" w:customStyle="1" w:styleId="WW8Num11z3">
    <w:name w:val="WW8Num11z3"/>
    <w:uiPriority w:val="99"/>
    <w:rsid w:val="0098284D"/>
  </w:style>
  <w:style w:type="character" w:customStyle="1" w:styleId="WW8Num11z4">
    <w:name w:val="WW8Num11z4"/>
    <w:uiPriority w:val="99"/>
    <w:rsid w:val="0098284D"/>
  </w:style>
  <w:style w:type="character" w:customStyle="1" w:styleId="WW8Num11z5">
    <w:name w:val="WW8Num11z5"/>
    <w:uiPriority w:val="99"/>
    <w:rsid w:val="0098284D"/>
  </w:style>
  <w:style w:type="character" w:customStyle="1" w:styleId="WW8Num11z6">
    <w:name w:val="WW8Num11z6"/>
    <w:uiPriority w:val="99"/>
    <w:rsid w:val="0098284D"/>
  </w:style>
  <w:style w:type="character" w:customStyle="1" w:styleId="WW8Num11z7">
    <w:name w:val="WW8Num11z7"/>
    <w:uiPriority w:val="99"/>
    <w:rsid w:val="0098284D"/>
  </w:style>
  <w:style w:type="character" w:customStyle="1" w:styleId="WW8Num11z8">
    <w:name w:val="WW8Num11z8"/>
    <w:uiPriority w:val="99"/>
    <w:rsid w:val="0098284D"/>
  </w:style>
  <w:style w:type="character" w:customStyle="1" w:styleId="1">
    <w:name w:val="Основной шрифт абзаца1"/>
    <w:uiPriority w:val="99"/>
    <w:rsid w:val="0098284D"/>
  </w:style>
  <w:style w:type="character" w:styleId="PageNumber">
    <w:name w:val="page number"/>
    <w:basedOn w:val="DefaultParagraphFont"/>
    <w:uiPriority w:val="99"/>
    <w:rsid w:val="0098284D"/>
    <w:rPr>
      <w:rFonts w:cs="Times New Roman"/>
    </w:rPr>
  </w:style>
  <w:style w:type="character" w:customStyle="1" w:styleId="a">
    <w:name w:val="Символ сноски"/>
    <w:uiPriority w:val="99"/>
    <w:rsid w:val="0098284D"/>
    <w:rPr>
      <w:vertAlign w:val="superscript"/>
    </w:rPr>
  </w:style>
  <w:style w:type="character" w:styleId="Hyperlink">
    <w:name w:val="Hyperlink"/>
    <w:basedOn w:val="DefaultParagraphFont"/>
    <w:uiPriority w:val="99"/>
    <w:rsid w:val="0098284D"/>
    <w:rPr>
      <w:rFonts w:cs="Times New Roman"/>
      <w:color w:val="0000FF"/>
      <w:u w:val="single"/>
    </w:rPr>
  </w:style>
  <w:style w:type="paragraph" w:customStyle="1" w:styleId="10">
    <w:name w:val="Заголовок1"/>
    <w:basedOn w:val="Normal"/>
    <w:next w:val="BodyText"/>
    <w:uiPriority w:val="99"/>
    <w:rsid w:val="0098284D"/>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98284D"/>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98284D"/>
    <w:rPr>
      <w:rFonts w:ascii="Times New Roman" w:hAnsi="Times New Roman" w:cs="Times New Roman"/>
      <w:sz w:val="20"/>
      <w:szCs w:val="20"/>
      <w:lang w:eastAsia="zh-CN"/>
    </w:rPr>
  </w:style>
  <w:style w:type="paragraph" w:styleId="List">
    <w:name w:val="List"/>
    <w:basedOn w:val="BodyText"/>
    <w:uiPriority w:val="99"/>
    <w:rsid w:val="0098284D"/>
    <w:rPr>
      <w:rFonts w:cs="Mangal"/>
    </w:rPr>
  </w:style>
  <w:style w:type="paragraph" w:styleId="Caption">
    <w:name w:val="caption"/>
    <w:basedOn w:val="Normal"/>
    <w:uiPriority w:val="99"/>
    <w:qFormat/>
    <w:rsid w:val="0098284D"/>
    <w:pPr>
      <w:suppressLineNumbers/>
      <w:spacing w:before="120" w:after="120"/>
    </w:pPr>
    <w:rPr>
      <w:rFonts w:cs="Mangal"/>
      <w:i/>
      <w:iCs/>
      <w:sz w:val="24"/>
      <w:szCs w:val="24"/>
    </w:rPr>
  </w:style>
  <w:style w:type="paragraph" w:customStyle="1" w:styleId="11">
    <w:name w:val="Указатель1"/>
    <w:basedOn w:val="Normal"/>
    <w:uiPriority w:val="99"/>
    <w:rsid w:val="0098284D"/>
    <w:pPr>
      <w:suppressLineNumbers/>
    </w:pPr>
    <w:rPr>
      <w:rFonts w:cs="Mangal"/>
    </w:rPr>
  </w:style>
  <w:style w:type="paragraph" w:customStyle="1" w:styleId="a0">
    <w:name w:val="список с точками"/>
    <w:basedOn w:val="Normal"/>
    <w:uiPriority w:val="99"/>
    <w:rsid w:val="0098284D"/>
    <w:pPr>
      <w:tabs>
        <w:tab w:val="left" w:pos="822"/>
      </w:tabs>
      <w:spacing w:after="0" w:line="312" w:lineRule="auto"/>
      <w:ind w:left="822" w:hanging="255"/>
      <w:jc w:val="both"/>
    </w:pPr>
    <w:rPr>
      <w:rFonts w:ascii="Times New Roman" w:hAnsi="Times New Roman"/>
      <w:sz w:val="24"/>
      <w:szCs w:val="24"/>
    </w:rPr>
  </w:style>
  <w:style w:type="paragraph" w:styleId="NormalWeb">
    <w:name w:val="Normal (Web)"/>
    <w:basedOn w:val="Normal"/>
    <w:uiPriority w:val="99"/>
    <w:rsid w:val="0098284D"/>
    <w:pPr>
      <w:tabs>
        <w:tab w:val="left" w:pos="643"/>
      </w:tabs>
      <w:spacing w:before="280" w:after="280" w:line="240" w:lineRule="auto"/>
    </w:pPr>
    <w:rPr>
      <w:rFonts w:ascii="Times New Roman" w:hAnsi="Times New Roman"/>
      <w:sz w:val="24"/>
      <w:szCs w:val="24"/>
    </w:rPr>
  </w:style>
  <w:style w:type="paragraph" w:styleId="ListParagraph">
    <w:name w:val="List Paragraph"/>
    <w:basedOn w:val="Normal"/>
    <w:uiPriority w:val="99"/>
    <w:qFormat/>
    <w:rsid w:val="0098284D"/>
    <w:pPr>
      <w:spacing w:after="0"/>
      <w:ind w:left="720"/>
      <w:contextualSpacing/>
      <w:jc w:val="both"/>
    </w:pPr>
    <w:rPr>
      <w:rFonts w:eastAsia="Calibri"/>
    </w:rPr>
  </w:style>
  <w:style w:type="paragraph" w:styleId="Footer">
    <w:name w:val="footer"/>
    <w:basedOn w:val="Normal"/>
    <w:link w:val="FooterChar"/>
    <w:uiPriority w:val="99"/>
    <w:rsid w:val="0098284D"/>
    <w:pPr>
      <w:tabs>
        <w:tab w:val="center" w:pos="4677"/>
        <w:tab w:val="right" w:pos="9355"/>
      </w:tabs>
    </w:pPr>
  </w:style>
  <w:style w:type="character" w:customStyle="1" w:styleId="FooterChar">
    <w:name w:val="Footer Char"/>
    <w:basedOn w:val="DefaultParagraphFont"/>
    <w:link w:val="Footer"/>
    <w:uiPriority w:val="99"/>
    <w:locked/>
    <w:rsid w:val="0098284D"/>
    <w:rPr>
      <w:rFonts w:ascii="Calibri" w:hAnsi="Calibri" w:cs="Times New Roman"/>
      <w:lang w:eastAsia="zh-CN"/>
    </w:rPr>
  </w:style>
  <w:style w:type="paragraph" w:customStyle="1" w:styleId="21">
    <w:name w:val="Основной текст с отступом 21"/>
    <w:basedOn w:val="Normal"/>
    <w:uiPriority w:val="99"/>
    <w:rsid w:val="0098284D"/>
    <w:pPr>
      <w:spacing w:after="0" w:line="240" w:lineRule="auto"/>
      <w:ind w:firstLine="709"/>
      <w:jc w:val="both"/>
    </w:pPr>
    <w:rPr>
      <w:rFonts w:ascii="Courier New" w:hAnsi="Courier New" w:cs="Courier New"/>
      <w:sz w:val="28"/>
      <w:szCs w:val="20"/>
    </w:rPr>
  </w:style>
  <w:style w:type="paragraph" w:styleId="FootnoteText">
    <w:name w:val="footnote text"/>
    <w:basedOn w:val="Normal"/>
    <w:link w:val="FootnoteTextChar"/>
    <w:uiPriority w:val="99"/>
    <w:rsid w:val="0098284D"/>
    <w:pPr>
      <w:widowControl w:val="0"/>
      <w:autoSpaceDE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98284D"/>
    <w:rPr>
      <w:rFonts w:ascii="Times New Roman" w:hAnsi="Times New Roman" w:cs="Times New Roman"/>
      <w:sz w:val="20"/>
      <w:szCs w:val="20"/>
      <w:lang w:eastAsia="zh-CN"/>
    </w:rPr>
  </w:style>
  <w:style w:type="paragraph" w:customStyle="1" w:styleId="a1">
    <w:name w:val="Содержимое таблицы"/>
    <w:basedOn w:val="Normal"/>
    <w:uiPriority w:val="99"/>
    <w:rsid w:val="0098284D"/>
    <w:pPr>
      <w:suppressLineNumbers/>
    </w:pPr>
  </w:style>
  <w:style w:type="paragraph" w:customStyle="1" w:styleId="a2">
    <w:name w:val="Заголовок таблицы"/>
    <w:basedOn w:val="a1"/>
    <w:uiPriority w:val="99"/>
    <w:rsid w:val="0098284D"/>
    <w:pPr>
      <w:jc w:val="center"/>
    </w:pPr>
    <w:rPr>
      <w:b/>
      <w:bCs/>
    </w:rPr>
  </w:style>
  <w:style w:type="paragraph" w:customStyle="1" w:styleId="a3">
    <w:name w:val="Содержимое врезки"/>
    <w:basedOn w:val="Normal"/>
    <w:uiPriority w:val="99"/>
    <w:rsid w:val="0098284D"/>
  </w:style>
  <w:style w:type="paragraph" w:styleId="Header">
    <w:name w:val="header"/>
    <w:basedOn w:val="Normal"/>
    <w:link w:val="HeaderChar"/>
    <w:uiPriority w:val="99"/>
    <w:rsid w:val="0098284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8284D"/>
    <w:rPr>
      <w:rFonts w:ascii="Calibri" w:hAnsi="Calibri" w:cs="Times New Roman"/>
      <w:lang w:eastAsia="zh-CN"/>
    </w:rPr>
  </w:style>
  <w:style w:type="character" w:customStyle="1" w:styleId="cef1edeee2edeee9f2e5eaf1f2">
    <w:name w:val="Оceсf1нedоeeвe2нedоeeйe9 тf2еe5кeaсf1тf2_"/>
    <w:uiPriority w:val="99"/>
    <w:rsid w:val="0098284D"/>
    <w:rPr>
      <w:rFonts w:ascii="Times New Roman"/>
      <w:sz w:val="28"/>
    </w:rPr>
  </w:style>
  <w:style w:type="paragraph" w:customStyle="1" w:styleId="cef1edeee2edeee9f2e5eaf1f20">
    <w:name w:val="Оceсf1нedоeeвe2нedоeeйe9 тf2еe5кeaсf1тf2"/>
    <w:basedOn w:val="Normal"/>
    <w:uiPriority w:val="99"/>
    <w:rsid w:val="0098284D"/>
    <w:pPr>
      <w:shd w:val="clear" w:color="auto" w:fill="FFFFFF"/>
      <w:suppressAutoHyphens w:val="0"/>
      <w:autoSpaceDE w:val="0"/>
      <w:autoSpaceDN w:val="0"/>
      <w:adjustRightInd w:val="0"/>
      <w:spacing w:after="0" w:line="509" w:lineRule="exact"/>
    </w:pPr>
    <w:rPr>
      <w:rFonts w:ascii="Times New Roman" w:hAnsi="Liberation Serif"/>
      <w:color w:val="000000"/>
      <w:sz w:val="28"/>
      <w:szCs w:val="28"/>
      <w:lang w:eastAsia="ru-RU"/>
    </w:rPr>
  </w:style>
  <w:style w:type="paragraph" w:styleId="BodyTextIndent">
    <w:name w:val="Body Text Indent"/>
    <w:basedOn w:val="Normal"/>
    <w:link w:val="BodyTextIndentChar"/>
    <w:uiPriority w:val="99"/>
    <w:semiHidden/>
    <w:rsid w:val="0098284D"/>
    <w:pPr>
      <w:spacing w:after="120"/>
      <w:ind w:left="283"/>
    </w:pPr>
  </w:style>
  <w:style w:type="character" w:customStyle="1" w:styleId="BodyTextIndentChar">
    <w:name w:val="Body Text Indent Char"/>
    <w:basedOn w:val="DefaultParagraphFont"/>
    <w:link w:val="BodyTextIndent"/>
    <w:uiPriority w:val="99"/>
    <w:semiHidden/>
    <w:locked/>
    <w:rsid w:val="0098284D"/>
    <w:rPr>
      <w:rFonts w:ascii="Calibri" w:hAnsi="Calibri" w:cs="Times New Roman"/>
      <w:lang w:eastAsia="zh-CN"/>
    </w:rPr>
  </w:style>
  <w:style w:type="paragraph" w:styleId="BlockText">
    <w:name w:val="Block Text"/>
    <w:basedOn w:val="Normal"/>
    <w:uiPriority w:val="99"/>
    <w:rsid w:val="0098284D"/>
    <w:pPr>
      <w:suppressAutoHyphens w:val="0"/>
      <w:spacing w:after="0" w:line="360" w:lineRule="auto"/>
      <w:ind w:left="720" w:right="-510"/>
    </w:pPr>
    <w:rPr>
      <w:rFonts w:ascii="Times New Roman" w:hAnsi="Times New Roman"/>
      <w:sz w:val="28"/>
      <w:szCs w:val="20"/>
      <w:lang w:eastAsia="ru-RU"/>
    </w:rPr>
  </w:style>
  <w:style w:type="character" w:styleId="Strong">
    <w:name w:val="Strong"/>
    <w:basedOn w:val="DefaultParagraphFont"/>
    <w:uiPriority w:val="99"/>
    <w:qFormat/>
    <w:rsid w:val="0098284D"/>
    <w:rPr>
      <w:rFonts w:cs="Times New Roman"/>
      <w:b/>
    </w:rPr>
  </w:style>
  <w:style w:type="paragraph" w:customStyle="1" w:styleId="22">
    <w:name w:val="Основной текст с отступом 22"/>
    <w:basedOn w:val="Normal"/>
    <w:uiPriority w:val="99"/>
    <w:rsid w:val="0098284D"/>
    <w:pPr>
      <w:spacing w:after="0" w:line="240" w:lineRule="auto"/>
      <w:ind w:firstLine="709"/>
      <w:jc w:val="both"/>
    </w:pPr>
    <w:rPr>
      <w:rFonts w:ascii="Courier New" w:hAnsi="Courier New" w:cs="Courier New"/>
      <w:sz w:val="28"/>
      <w:szCs w:val="20"/>
    </w:rPr>
  </w:style>
  <w:style w:type="paragraph" w:customStyle="1" w:styleId="2">
    <w:name w:val="Знак2 Знак Знак Знак Знак Знак Знак Знак Знак"/>
    <w:basedOn w:val="Normal"/>
    <w:uiPriority w:val="99"/>
    <w:rsid w:val="0098284D"/>
    <w:pPr>
      <w:widowControl w:val="0"/>
      <w:suppressAutoHyphens w:val="0"/>
      <w:adjustRightInd w:val="0"/>
      <w:spacing w:after="160" w:line="240" w:lineRule="exact"/>
      <w:jc w:val="right"/>
      <w:textAlignment w:val="baseline"/>
    </w:pPr>
    <w:rPr>
      <w:rFonts w:ascii="Arial" w:hAnsi="Arial" w:cs="Arial"/>
      <w:sz w:val="20"/>
      <w:szCs w:val="20"/>
      <w:lang w:val="en-GB" w:eastAsia="en-US"/>
    </w:rPr>
  </w:style>
  <w:style w:type="paragraph" w:styleId="HTMLPreformatted">
    <w:name w:val="HTML Preformatted"/>
    <w:basedOn w:val="Normal"/>
    <w:link w:val="HTMLPreformattedChar"/>
    <w:uiPriority w:val="99"/>
    <w:rsid w:val="0098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8284D"/>
    <w:rPr>
      <w:rFonts w:ascii="Courier New" w:hAnsi="Courier New" w:cs="Courier New"/>
      <w:sz w:val="20"/>
      <w:szCs w:val="20"/>
      <w:lang w:eastAsia="ru-RU"/>
    </w:rPr>
  </w:style>
  <w:style w:type="paragraph" w:styleId="BodyText3">
    <w:name w:val="Body Text 3"/>
    <w:basedOn w:val="Normal"/>
    <w:link w:val="BodyText3Char"/>
    <w:uiPriority w:val="99"/>
    <w:rsid w:val="0098284D"/>
    <w:pPr>
      <w:suppressAutoHyphens w:val="0"/>
      <w:spacing w:after="120" w:line="240" w:lineRule="auto"/>
    </w:pPr>
    <w:rPr>
      <w:rFonts w:ascii="Times New Roman" w:hAnsi="Times New Roman"/>
      <w:sz w:val="16"/>
      <w:szCs w:val="16"/>
      <w:lang w:eastAsia="en-US"/>
    </w:rPr>
  </w:style>
  <w:style w:type="character" w:customStyle="1" w:styleId="BodyText3Char">
    <w:name w:val="Body Text 3 Char"/>
    <w:basedOn w:val="DefaultParagraphFont"/>
    <w:link w:val="BodyText3"/>
    <w:uiPriority w:val="99"/>
    <w:locked/>
    <w:rsid w:val="0098284D"/>
    <w:rPr>
      <w:rFonts w:ascii="Times New Roman" w:hAnsi="Times New Roman" w:cs="Times New Roman"/>
      <w:sz w:val="16"/>
      <w:szCs w:val="16"/>
    </w:rPr>
  </w:style>
  <w:style w:type="paragraph" w:customStyle="1" w:styleId="12">
    <w:name w:val="Цитата1"/>
    <w:basedOn w:val="Normal"/>
    <w:uiPriority w:val="99"/>
    <w:rsid w:val="0098284D"/>
    <w:pPr>
      <w:suppressAutoHyphens w:val="0"/>
      <w:overflowPunct w:val="0"/>
      <w:autoSpaceDE w:val="0"/>
      <w:autoSpaceDN w:val="0"/>
      <w:adjustRightInd w:val="0"/>
      <w:spacing w:after="0" w:line="360" w:lineRule="auto"/>
      <w:ind w:left="709" w:right="707"/>
      <w:textAlignment w:val="baseline"/>
    </w:pPr>
    <w:rPr>
      <w:rFonts w:ascii="Times New Roman" w:hAnsi="Times New Roman"/>
      <w:sz w:val="24"/>
      <w:szCs w:val="20"/>
      <w:lang w:eastAsia="ru-RU"/>
    </w:rPr>
  </w:style>
  <w:style w:type="paragraph" w:customStyle="1" w:styleId="210">
    <w:name w:val="Основной текст 21"/>
    <w:basedOn w:val="Normal"/>
    <w:uiPriority w:val="99"/>
    <w:rsid w:val="0098284D"/>
    <w:pPr>
      <w:suppressAutoHyphens w:val="0"/>
      <w:overflowPunct w:val="0"/>
      <w:autoSpaceDE w:val="0"/>
      <w:autoSpaceDN w:val="0"/>
      <w:adjustRightInd w:val="0"/>
      <w:spacing w:after="0" w:line="360" w:lineRule="auto"/>
      <w:ind w:left="284"/>
      <w:textAlignment w:val="baseline"/>
    </w:pPr>
    <w:rPr>
      <w:rFonts w:ascii="Times New Roman" w:hAnsi="Times New Roman"/>
      <w:sz w:val="24"/>
      <w:szCs w:val="20"/>
      <w:lang w:eastAsia="ru-RU"/>
    </w:rPr>
  </w:style>
  <w:style w:type="paragraph" w:customStyle="1" w:styleId="ConsPlusNormal">
    <w:name w:val="ConsPlusNormal"/>
    <w:uiPriority w:val="99"/>
    <w:rsid w:val="0098284D"/>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44531" TargetMode="External"/><Relationship Id="rId13" Type="http://schemas.openxmlformats.org/officeDocument/2006/relationships/hyperlink" Target="http://www.studentlibrary.ru/book/ISBN9785976516267.html" TargetMode="External"/><Relationship Id="rId18" Type="http://schemas.openxmlformats.org/officeDocument/2006/relationships/hyperlink" Target="http://znanium.com/catalog.php?bookinfo=409970" TargetMode="External"/><Relationship Id="rId26" Type="http://schemas.openxmlformats.org/officeDocument/2006/relationships/hyperlink" Target="http://www.znanium.com/" TargetMode="External"/><Relationship Id="rId3" Type="http://schemas.openxmlformats.org/officeDocument/2006/relationships/settings" Target="settings.xml"/><Relationship Id="rId21" Type="http://schemas.openxmlformats.org/officeDocument/2006/relationships/hyperlink" Target="https://e.lanbook.com/book/12920" TargetMode="External"/><Relationship Id="rId7" Type="http://schemas.openxmlformats.org/officeDocument/2006/relationships/hyperlink" Target="http://www.studentlibrary.ru/book/ISBN9785756705874.html" TargetMode="External"/><Relationship Id="rId12" Type="http://schemas.openxmlformats.org/officeDocument/2006/relationships/hyperlink" Target="http://znanium.com/catalog.php?bookinfo=405907" TargetMode="External"/><Relationship Id="rId17" Type="http://schemas.openxmlformats.org/officeDocument/2006/relationships/hyperlink" Target="http://znanium.com/catalog.php?bookinfo=511160" TargetMode="External"/><Relationship Id="rId25" Type="http://schemas.openxmlformats.org/officeDocument/2006/relationships/hyperlink" Target="http://www.philology.ru" TargetMode="External"/><Relationship Id="rId2" Type="http://schemas.openxmlformats.org/officeDocument/2006/relationships/styles" Target="styles.xml"/><Relationship Id="rId16" Type="http://schemas.openxmlformats.org/officeDocument/2006/relationships/hyperlink" Target="http://znanium.com/catalog.php?bookinfo=454936" TargetMode="External"/><Relationship Id="rId20" Type="http://schemas.openxmlformats.org/officeDocument/2006/relationships/hyperlink" Target="https://e.lanbook.com/book/13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61" TargetMode="External"/><Relationship Id="rId24" Type="http://schemas.openxmlformats.org/officeDocument/2006/relationships/hyperlink" Target="http://ruslita.ru/v-pomoshch-ucheniku/slovari-i-spravochniki" TargetMode="External"/><Relationship Id="rId5" Type="http://schemas.openxmlformats.org/officeDocument/2006/relationships/footnotes" Target="footnotes.xml"/><Relationship Id="rId15" Type="http://schemas.openxmlformats.org/officeDocument/2006/relationships/hyperlink" Target="http://www.studentlibrary.ru/book/ISBN9785976500518.html" TargetMode="External"/><Relationship Id="rId23" Type="http://schemas.openxmlformats.org/officeDocument/2006/relationships/hyperlink" Target="http://www.gramota.ru/" TargetMode="External"/><Relationship Id="rId28" Type="http://schemas.openxmlformats.org/officeDocument/2006/relationships/footer" Target="footer1.xml"/><Relationship Id="rId10" Type="http://schemas.openxmlformats.org/officeDocument/2006/relationships/hyperlink" Target="http://znanium.com/catalog.php?bookinfo=456298" TargetMode="External"/><Relationship Id="rId19" Type="http://schemas.openxmlformats.org/officeDocument/2006/relationships/hyperlink" Target="http://znanium.com/catalog.php?item=booksearch&amp;code=&#1089;&#1086;&#1074;&#1088;&#1077;&#1084;&#1077;&#1085;&#1085;&#1099;&#1081;+&#1088;&#1091;&#1089;&#1089;&#1082;&#1080;&#1081;+&#1103;&#1079;&#1099;&#1082;&amp;page=2" TargetMode="External"/><Relationship Id="rId4" Type="http://schemas.openxmlformats.org/officeDocument/2006/relationships/webSettings" Target="webSettings.xml"/><Relationship Id="rId9" Type="http://schemas.openxmlformats.org/officeDocument/2006/relationships/hyperlink" Target="http://znanium.com/catalog.php?bookinfo=752146" TargetMode="External"/><Relationship Id="rId14" Type="http://schemas.openxmlformats.org/officeDocument/2006/relationships/hyperlink" Target="http://znanium.com/catalog.php?bookinfo=320741" TargetMode="External"/><Relationship Id="rId22" Type="http://schemas.openxmlformats.org/officeDocument/2006/relationships/hyperlink" Target="http://e-learning.unn.ru/course/view.php?id=436" TargetMode="External"/><Relationship Id="rId27" Type="http://schemas.openxmlformats.org/officeDocument/2006/relationships/hyperlink" Target="http://iling-ran.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23</Pages>
  <Words>7404</Words>
  <Characters>-32766</Characters>
  <Application>Microsoft Office Outlook</Application>
  <DocSecurity>0</DocSecurity>
  <Lines>0</Lines>
  <Paragraphs>0</Paragraphs>
  <ScaleCrop>false</ScaleCrop>
  <Company>MTS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punsh</cp:lastModifiedBy>
  <cp:revision>4</cp:revision>
  <dcterms:created xsi:type="dcterms:W3CDTF">2020-05-12T14:54:00Z</dcterms:created>
  <dcterms:modified xsi:type="dcterms:W3CDTF">2021-06-30T09:52:00Z</dcterms:modified>
</cp:coreProperties>
</file>