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30" w:rsidRPr="00874E74" w:rsidRDefault="004E2F64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  <w:r w:rsidRPr="00874E74">
        <w:t>МИНИСТЕРСТВО НАУКИ И ВЫСШЕГО ОБРАЗОВАНИЯ РОССИЙСКОЙ ФЕДЕРАЦИИ</w:t>
      </w:r>
      <w:r w:rsidRPr="00874E74">
        <w:rPr>
          <w:lang w:eastAsia="ru-RU"/>
        </w:rPr>
        <w:t xml:space="preserve"> </w:t>
      </w:r>
      <w:r w:rsidRPr="00874E74">
        <w:rPr>
          <w:lang w:eastAsia="ru-RU"/>
        </w:rPr>
        <w:br/>
      </w:r>
      <w:r w:rsidR="00E73530" w:rsidRPr="00874E74">
        <w:rPr>
          <w:lang w:eastAsia="ru-RU"/>
        </w:rPr>
        <w:t xml:space="preserve">Федеральное государственное автономное образовательное учреждение </w:t>
      </w: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  <w:r w:rsidRPr="00874E74">
        <w:rPr>
          <w:lang w:eastAsia="ru-RU"/>
        </w:rPr>
        <w:t xml:space="preserve">высшего образования </w:t>
      </w: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  <w:r w:rsidRPr="00874E74">
        <w:rPr>
          <w:lang w:eastAsia="ru-RU"/>
        </w:rPr>
        <w:t xml:space="preserve">«Национальный исследовательский </w:t>
      </w: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  <w:r w:rsidRPr="00874E74">
        <w:rPr>
          <w:lang w:eastAsia="ru-RU"/>
        </w:rPr>
        <w:t>Нижегородский государственный университет им. Н.И. Лобачевского»</w:t>
      </w: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  <w:r w:rsidRPr="00874E74">
        <w:rPr>
          <w:lang w:eastAsia="ru-RU"/>
        </w:rPr>
        <w:t>Институт экономики и предпринимательства</w:t>
      </w: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right"/>
        <w:rPr>
          <w:lang w:eastAsia="ru-RU"/>
        </w:rPr>
      </w:pPr>
    </w:p>
    <w:p w:rsidR="009C6DDC" w:rsidRDefault="009C6DDC" w:rsidP="009C6DDC">
      <w:pPr>
        <w:keepNext/>
        <w:keepLines/>
        <w:tabs>
          <w:tab w:val="left" w:pos="142"/>
        </w:tabs>
        <w:suppressAutoHyphens w:val="0"/>
        <w:jc w:val="right"/>
      </w:pPr>
      <w:r>
        <w:t>УТВЕРЖДЕНО</w:t>
      </w:r>
    </w:p>
    <w:p w:rsidR="009C6DDC" w:rsidRDefault="009C6DDC" w:rsidP="009C6DDC">
      <w:pPr>
        <w:keepNext/>
        <w:keepLines/>
        <w:tabs>
          <w:tab w:val="left" w:pos="142"/>
        </w:tabs>
        <w:suppressAutoHyphens w:val="0"/>
        <w:jc w:val="right"/>
      </w:pPr>
      <w:r>
        <w:t>решением ученого совета ННГУ</w:t>
      </w:r>
    </w:p>
    <w:p w:rsidR="001063B5" w:rsidRDefault="009C6DDC" w:rsidP="009C6DDC">
      <w:pPr>
        <w:keepNext/>
        <w:keepLines/>
        <w:tabs>
          <w:tab w:val="left" w:pos="142"/>
        </w:tabs>
        <w:suppressAutoHyphens w:val="0"/>
        <w:jc w:val="right"/>
      </w:pPr>
      <w:r>
        <w:t>протокол от</w:t>
      </w:r>
      <w:r w:rsidR="008F40BC">
        <w:t>11.05.2021</w:t>
      </w:r>
      <w:r>
        <w:t xml:space="preserve"> №</w:t>
      </w:r>
      <w:r w:rsidR="008F40BC">
        <w:t>2</w:t>
      </w:r>
    </w:p>
    <w:p w:rsidR="001063B5" w:rsidRDefault="001063B5" w:rsidP="001063B5">
      <w:pPr>
        <w:keepNext/>
        <w:keepLines/>
        <w:tabs>
          <w:tab w:val="left" w:pos="142"/>
        </w:tabs>
        <w:suppressAutoHyphens w:val="0"/>
        <w:jc w:val="right"/>
      </w:pPr>
    </w:p>
    <w:p w:rsidR="00BB2554" w:rsidRPr="00874E74" w:rsidRDefault="00BB2554" w:rsidP="001C4E02">
      <w:pPr>
        <w:keepNext/>
        <w:keepLines/>
        <w:tabs>
          <w:tab w:val="left" w:pos="142"/>
        </w:tabs>
        <w:suppressAutoHyphens w:val="0"/>
        <w:jc w:val="right"/>
        <w:rPr>
          <w:lang w:eastAsia="ru-RU"/>
        </w:rPr>
      </w:pPr>
    </w:p>
    <w:p w:rsidR="00E73530" w:rsidRPr="00874E74" w:rsidRDefault="00E73530" w:rsidP="001063B5">
      <w:pPr>
        <w:keepNext/>
        <w:keepLines/>
        <w:tabs>
          <w:tab w:val="left" w:pos="142"/>
        </w:tabs>
        <w:suppressAutoHyphens w:val="0"/>
        <w:rPr>
          <w:b/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b/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b/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jc w:val="center"/>
        <w:rPr>
          <w:b/>
        </w:rPr>
      </w:pPr>
      <w:r w:rsidRPr="00874E74">
        <w:rPr>
          <w:b/>
        </w:rPr>
        <w:t>Рабочая программа дисциплины</w:t>
      </w: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b/>
          <w:lang w:eastAsia="ru-RU"/>
        </w:rPr>
      </w:pPr>
      <w:r w:rsidRPr="00874E74">
        <w:rPr>
          <w:b/>
          <w:lang w:eastAsia="ru-RU"/>
        </w:rPr>
        <w:t>ИСТОРИЯ</w:t>
      </w: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b/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b/>
          <w:lang w:eastAsia="ru-RU"/>
        </w:rPr>
      </w:pPr>
      <w:r w:rsidRPr="00874E74">
        <w:rPr>
          <w:b/>
          <w:lang w:eastAsia="ru-RU"/>
        </w:rPr>
        <w:t>Специальность среднего профессионального образования</w:t>
      </w: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spacing w:line="216" w:lineRule="auto"/>
        <w:jc w:val="center"/>
        <w:rPr>
          <w:lang w:eastAsia="ru-RU"/>
        </w:rPr>
      </w:pPr>
    </w:p>
    <w:p w:rsidR="00DE3D82" w:rsidRPr="00874E74" w:rsidRDefault="00DE3D82" w:rsidP="001C4E02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4E74">
        <w:rPr>
          <w:rFonts w:ascii="Times New Roman" w:hAnsi="Times New Roman" w:cs="Times New Roman"/>
          <w:bCs/>
          <w:sz w:val="24"/>
          <w:szCs w:val="24"/>
        </w:rPr>
        <w:t>09.02.07 «Информационные системы и программирование»</w:t>
      </w: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b/>
          <w:lang w:eastAsia="ru-RU"/>
        </w:rPr>
      </w:pPr>
      <w:r w:rsidRPr="00874E74">
        <w:rPr>
          <w:b/>
          <w:lang w:eastAsia="ru-RU"/>
        </w:rPr>
        <w:t>Квалификация выпускника</w:t>
      </w: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DE3D82" w:rsidRPr="00874E74" w:rsidRDefault="00DE3D82" w:rsidP="001C4E02">
      <w:pPr>
        <w:keepNext/>
        <w:keepLines/>
        <w:spacing w:line="360" w:lineRule="auto"/>
        <w:jc w:val="center"/>
        <w:rPr>
          <w:lang w:eastAsia="ru-RU"/>
        </w:rPr>
      </w:pPr>
      <w:r w:rsidRPr="00874E74">
        <w:rPr>
          <w:lang w:eastAsia="ru-RU"/>
        </w:rPr>
        <w:t>Специалист по информационным системам</w:t>
      </w: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1063B5" w:rsidRDefault="001063B5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1063B5" w:rsidRDefault="001063B5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1063B5" w:rsidRDefault="001063B5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1063B5" w:rsidRDefault="001063B5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1063B5" w:rsidRDefault="001063B5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9C6DDC" w:rsidRDefault="009C6DDC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jc w:val="center"/>
        <w:rPr>
          <w:lang w:eastAsia="ru-RU"/>
        </w:rPr>
      </w:pPr>
      <w:r w:rsidRPr="00874E74">
        <w:rPr>
          <w:lang w:eastAsia="ru-RU"/>
        </w:rPr>
        <w:t>20</w:t>
      </w:r>
      <w:r w:rsidR="0082681C">
        <w:rPr>
          <w:lang w:eastAsia="ru-RU"/>
        </w:rPr>
        <w:t>2</w:t>
      </w:r>
      <w:r w:rsidR="00B44F82">
        <w:rPr>
          <w:lang w:eastAsia="ru-RU"/>
        </w:rPr>
        <w:t>1</w:t>
      </w:r>
    </w:p>
    <w:p w:rsidR="00E73530" w:rsidRPr="00874E74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 w:rsidRPr="00874E74">
        <w:rPr>
          <w:lang w:eastAsia="ru-RU"/>
        </w:rPr>
        <w:lastRenderedPageBreak/>
        <w:t xml:space="preserve">Программа разработана с учетом требований ФГОС среднего общего образования, ФГОС по специальности (специальностям) среднего профессионального образования (далее - СПО) </w:t>
      </w:r>
      <w:r w:rsidR="00DE3D82" w:rsidRPr="00874E74">
        <w:rPr>
          <w:lang w:eastAsia="ru-RU"/>
        </w:rPr>
        <w:t>09.02.07 «Информационные системы и программирование»</w:t>
      </w:r>
    </w:p>
    <w:p w:rsidR="00E73530" w:rsidRPr="00874E74" w:rsidRDefault="00E73530" w:rsidP="001C4E02">
      <w:pPr>
        <w:keepNext/>
        <w:keepLines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  <w:vertAlign w:val="superscript"/>
          <w:lang w:eastAsia="ru-RU"/>
        </w:rPr>
      </w:pPr>
    </w:p>
    <w:p w:rsidR="00E73530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874E74">
        <w:rPr>
          <w:lang w:eastAsia="ru-RU"/>
        </w:rPr>
        <w:t xml:space="preserve">Разработчики: </w:t>
      </w:r>
    </w:p>
    <w:p w:rsidR="00874E74" w:rsidRPr="00874E74" w:rsidRDefault="00874E74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E73530" w:rsidRPr="00874E74" w:rsidRDefault="006D54F9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874E74">
        <w:rPr>
          <w:lang w:eastAsia="ru-RU"/>
        </w:rPr>
        <w:t xml:space="preserve">преподаватель СПО                                                                  </w:t>
      </w:r>
      <w:r w:rsidR="008F40BC">
        <w:rPr>
          <w:lang w:eastAsia="ru-RU"/>
        </w:rPr>
        <w:t>Орлова Е.И.</w:t>
      </w:r>
    </w:p>
    <w:p w:rsidR="00E73530" w:rsidRPr="00874E74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lang w:eastAsia="ru-RU"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spacing w:val="-12"/>
          <w:lang w:eastAsia="ru-RU"/>
        </w:rPr>
      </w:pPr>
      <w:r w:rsidRPr="00874E74">
        <w:rPr>
          <w:spacing w:val="-12"/>
          <w:lang w:eastAsia="ru-RU"/>
        </w:rPr>
        <w:t xml:space="preserve">  </w:t>
      </w:r>
    </w:p>
    <w:p w:rsidR="001063B5" w:rsidRDefault="00C01695" w:rsidP="001C4E02">
      <w:pPr>
        <w:keepNext/>
        <w:keepLines/>
        <w:autoSpaceDE w:val="0"/>
        <w:autoSpaceDN w:val="0"/>
        <w:adjustRightInd w:val="0"/>
      </w:pPr>
      <w:r w:rsidRPr="00C01695">
        <w:t>Программа дисциплины рассмотрена и одобрена на заседании методической комиссии № от .</w:t>
      </w:r>
    </w:p>
    <w:p w:rsidR="00C01695" w:rsidRPr="00874E74" w:rsidRDefault="00C01695" w:rsidP="001C4E02">
      <w:pPr>
        <w:keepNext/>
        <w:keepLines/>
        <w:autoSpaceDE w:val="0"/>
        <w:autoSpaceDN w:val="0"/>
        <w:adjustRightInd w:val="0"/>
        <w:rPr>
          <w:lang w:eastAsia="ru-RU"/>
        </w:rPr>
      </w:pPr>
    </w:p>
    <w:p w:rsidR="006D54F9" w:rsidRPr="00874E74" w:rsidRDefault="006D54F9" w:rsidP="001C4E02">
      <w:pPr>
        <w:keepNext/>
        <w:keepLines/>
        <w:autoSpaceDE w:val="0"/>
        <w:autoSpaceDN w:val="0"/>
        <w:adjustRightInd w:val="0"/>
        <w:rPr>
          <w:lang w:eastAsia="ru-RU"/>
        </w:rPr>
      </w:pPr>
      <w:r w:rsidRPr="00874E74">
        <w:rPr>
          <w:lang w:eastAsia="ru-RU"/>
        </w:rPr>
        <w:t>Председатель методической комиссии</w:t>
      </w:r>
    </w:p>
    <w:p w:rsidR="006D54F9" w:rsidRPr="00874E74" w:rsidRDefault="006D54F9" w:rsidP="001C4E02">
      <w:pPr>
        <w:keepNext/>
        <w:keepLines/>
        <w:autoSpaceDE w:val="0"/>
        <w:autoSpaceDN w:val="0"/>
        <w:adjustRightInd w:val="0"/>
        <w:rPr>
          <w:lang w:eastAsia="ru-RU"/>
        </w:rPr>
      </w:pPr>
      <w:r w:rsidRPr="00874E74">
        <w:rPr>
          <w:lang w:eastAsia="ru-RU"/>
        </w:rPr>
        <w:t xml:space="preserve">Института экономики и предпринимательства                        </w:t>
      </w:r>
      <w:r w:rsidR="008F40BC">
        <w:rPr>
          <w:lang w:eastAsia="ru-RU"/>
        </w:rPr>
        <w:t>Макарова С.Д.</w:t>
      </w:r>
    </w:p>
    <w:p w:rsidR="00E73530" w:rsidRPr="00874E74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874E74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7514A3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94636B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7514A3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7514A3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7514A3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7514A3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7514A3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Default="00E73530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8F40BC" w:rsidRPr="007514A3" w:rsidRDefault="008F40BC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6D54F9" w:rsidRDefault="006D54F9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6D54F9" w:rsidRDefault="006D54F9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4950CE" w:rsidRDefault="004950CE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1063B5" w:rsidRDefault="001063B5" w:rsidP="001C4E02">
      <w:pPr>
        <w:keepNext/>
        <w:keepLines/>
        <w:tabs>
          <w:tab w:val="left" w:pos="142"/>
        </w:tabs>
        <w:jc w:val="both"/>
        <w:rPr>
          <w:b/>
        </w:rPr>
      </w:pPr>
    </w:p>
    <w:p w:rsidR="00E73530" w:rsidRPr="007514A3" w:rsidRDefault="00E73530" w:rsidP="001C4E02">
      <w:pPr>
        <w:keepNext/>
        <w:keepLines/>
        <w:tabs>
          <w:tab w:val="left" w:pos="142"/>
        </w:tabs>
        <w:jc w:val="both"/>
      </w:pPr>
      <w:r w:rsidRPr="007514A3">
        <w:rPr>
          <w:b/>
        </w:rPr>
        <w:lastRenderedPageBreak/>
        <w:t>СОДЕРЖАНИЕ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</w:p>
    <w:p w:rsidR="00E73530" w:rsidRPr="007514A3" w:rsidRDefault="00E73530" w:rsidP="001C4E02">
      <w:pPr>
        <w:keepNext/>
        <w:keepLines/>
        <w:tabs>
          <w:tab w:val="left" w:leader="dot" w:pos="876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7514A3">
        <w:rPr>
          <w:lang w:eastAsia="ru-RU"/>
        </w:rPr>
        <w:t>Пояснительная записка</w:t>
      </w:r>
      <w:r w:rsidRPr="007514A3">
        <w:rPr>
          <w:lang w:eastAsia="ru-RU"/>
        </w:rPr>
        <w:tab/>
        <w:t>4</w:t>
      </w:r>
    </w:p>
    <w:p w:rsidR="00E73530" w:rsidRPr="007514A3" w:rsidRDefault="00E73530" w:rsidP="001C4E02">
      <w:pPr>
        <w:keepNext/>
        <w:keepLines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E73530" w:rsidRPr="007514A3" w:rsidRDefault="00E73530" w:rsidP="001C4E02">
      <w:pPr>
        <w:keepNext/>
        <w:keepLines/>
        <w:tabs>
          <w:tab w:val="left" w:leader="dot" w:pos="8760"/>
        </w:tabs>
        <w:suppressAutoHyphens w:val="0"/>
        <w:autoSpaceDE w:val="0"/>
        <w:autoSpaceDN w:val="0"/>
        <w:adjustRightInd w:val="0"/>
        <w:ind w:left="280"/>
        <w:rPr>
          <w:lang w:eastAsia="ru-RU"/>
        </w:rPr>
      </w:pPr>
      <w:r w:rsidRPr="007514A3">
        <w:rPr>
          <w:lang w:eastAsia="ru-RU"/>
        </w:rPr>
        <w:t>Общая характеристика учебной дисциплины «История»</w:t>
      </w:r>
      <w:r w:rsidRPr="007514A3">
        <w:rPr>
          <w:lang w:eastAsia="ru-RU"/>
        </w:rPr>
        <w:tab/>
        <w:t>5</w:t>
      </w:r>
    </w:p>
    <w:p w:rsidR="00E73530" w:rsidRPr="007514A3" w:rsidRDefault="00E73530" w:rsidP="001C4E02">
      <w:pPr>
        <w:keepNext/>
        <w:keepLines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E73530" w:rsidRPr="007514A3" w:rsidRDefault="00E73530" w:rsidP="001C4E02">
      <w:pPr>
        <w:keepNext/>
        <w:keepLines/>
        <w:tabs>
          <w:tab w:val="left" w:leader="dot" w:pos="8760"/>
        </w:tabs>
        <w:suppressAutoHyphens w:val="0"/>
        <w:autoSpaceDE w:val="0"/>
        <w:autoSpaceDN w:val="0"/>
        <w:adjustRightInd w:val="0"/>
        <w:ind w:left="280"/>
        <w:rPr>
          <w:lang w:eastAsia="ru-RU"/>
        </w:rPr>
      </w:pPr>
      <w:r w:rsidRPr="007514A3">
        <w:rPr>
          <w:lang w:eastAsia="ru-RU"/>
        </w:rPr>
        <w:t>Место учебной дисциплины в учебном плане</w:t>
      </w:r>
      <w:r w:rsidRPr="007514A3">
        <w:rPr>
          <w:lang w:eastAsia="ru-RU"/>
        </w:rPr>
        <w:tab/>
        <w:t>6</w:t>
      </w:r>
    </w:p>
    <w:p w:rsidR="00E73530" w:rsidRPr="007514A3" w:rsidRDefault="00E73530" w:rsidP="001C4E02">
      <w:pPr>
        <w:keepNext/>
        <w:keepLines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E73530" w:rsidRPr="007514A3" w:rsidRDefault="00E73530" w:rsidP="001C4E02">
      <w:pPr>
        <w:keepNext/>
        <w:keepLines/>
        <w:tabs>
          <w:tab w:val="left" w:leader="dot" w:pos="8760"/>
        </w:tabs>
        <w:suppressAutoHyphens w:val="0"/>
        <w:autoSpaceDE w:val="0"/>
        <w:autoSpaceDN w:val="0"/>
        <w:adjustRightInd w:val="0"/>
        <w:ind w:left="280"/>
        <w:rPr>
          <w:lang w:eastAsia="ru-RU"/>
        </w:rPr>
      </w:pPr>
      <w:r w:rsidRPr="007514A3">
        <w:rPr>
          <w:lang w:eastAsia="ru-RU"/>
        </w:rPr>
        <w:t>Результаты освоения учебной дисциплины</w:t>
      </w:r>
      <w:r w:rsidRPr="007514A3">
        <w:rPr>
          <w:lang w:eastAsia="ru-RU"/>
        </w:rPr>
        <w:tab/>
        <w:t>6</w:t>
      </w:r>
    </w:p>
    <w:p w:rsidR="00E73530" w:rsidRPr="007514A3" w:rsidRDefault="00E73530" w:rsidP="001C4E02">
      <w:pPr>
        <w:keepNext/>
        <w:keepLines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E73530" w:rsidRPr="007514A3" w:rsidRDefault="00E73530" w:rsidP="001C4E02">
      <w:pPr>
        <w:keepNext/>
        <w:keepLines/>
        <w:tabs>
          <w:tab w:val="left" w:leader="dot" w:pos="8760"/>
        </w:tabs>
        <w:suppressAutoHyphens w:val="0"/>
        <w:autoSpaceDE w:val="0"/>
        <w:autoSpaceDN w:val="0"/>
        <w:adjustRightInd w:val="0"/>
        <w:ind w:left="280"/>
        <w:rPr>
          <w:lang w:eastAsia="ru-RU"/>
        </w:rPr>
      </w:pPr>
      <w:r w:rsidRPr="007514A3">
        <w:rPr>
          <w:lang w:eastAsia="ru-RU"/>
        </w:rPr>
        <w:t>Содержание учебной дисциплины</w:t>
      </w:r>
      <w:r w:rsidRPr="007514A3">
        <w:rPr>
          <w:lang w:eastAsia="ru-RU"/>
        </w:rPr>
        <w:tab/>
        <w:t>7</w:t>
      </w:r>
    </w:p>
    <w:p w:rsidR="00E73530" w:rsidRPr="007514A3" w:rsidRDefault="00E73530" w:rsidP="001C4E02">
      <w:pPr>
        <w:keepNext/>
        <w:keepLines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E73530" w:rsidRPr="007514A3" w:rsidRDefault="00E73530" w:rsidP="001C4E02">
      <w:pPr>
        <w:keepNext/>
        <w:keepLines/>
        <w:tabs>
          <w:tab w:val="left" w:leader="dot" w:pos="864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7514A3">
        <w:rPr>
          <w:lang w:eastAsia="ru-RU"/>
        </w:rPr>
        <w:t>Тематическое планирование</w:t>
      </w:r>
      <w:r w:rsidRPr="007514A3">
        <w:rPr>
          <w:lang w:eastAsia="ru-RU"/>
        </w:rPr>
        <w:tab/>
        <w:t>28</w:t>
      </w:r>
    </w:p>
    <w:p w:rsidR="00E73530" w:rsidRPr="007514A3" w:rsidRDefault="00E73530" w:rsidP="001C4E02">
      <w:pPr>
        <w:keepNext/>
        <w:keepLines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E73530" w:rsidRPr="007514A3" w:rsidRDefault="00E73530" w:rsidP="001C4E02">
      <w:pPr>
        <w:keepNext/>
        <w:keepLines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E73530" w:rsidRPr="007514A3" w:rsidRDefault="00E73530" w:rsidP="001C4E02">
      <w:pPr>
        <w:keepNext/>
        <w:keepLines/>
        <w:tabs>
          <w:tab w:val="left" w:leader="dot" w:pos="8640"/>
        </w:tabs>
        <w:suppressAutoHyphens w:val="0"/>
        <w:autoSpaceDE w:val="0"/>
        <w:autoSpaceDN w:val="0"/>
        <w:adjustRightInd w:val="0"/>
        <w:ind w:left="280"/>
        <w:rPr>
          <w:lang w:eastAsia="ru-RU"/>
        </w:rPr>
      </w:pPr>
      <w:r w:rsidRPr="007514A3">
        <w:rPr>
          <w:lang w:eastAsia="ru-RU"/>
        </w:rPr>
        <w:t>Характеристика основных видов учебной деятельности студентов</w:t>
      </w:r>
      <w:r w:rsidRPr="007514A3">
        <w:rPr>
          <w:lang w:eastAsia="ru-RU"/>
        </w:rPr>
        <w:tab/>
        <w:t>36</w:t>
      </w:r>
    </w:p>
    <w:p w:rsidR="00E73530" w:rsidRPr="007514A3" w:rsidRDefault="00E73530" w:rsidP="001C4E02">
      <w:pPr>
        <w:keepNext/>
        <w:keepLines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E73530" w:rsidRPr="007514A3" w:rsidRDefault="00E73530" w:rsidP="001C4E02">
      <w:pPr>
        <w:keepNext/>
        <w:keepLines/>
        <w:suppressAutoHyphens w:val="0"/>
        <w:autoSpaceDE w:val="0"/>
        <w:autoSpaceDN w:val="0"/>
        <w:adjustRightInd w:val="0"/>
        <w:rPr>
          <w:lang w:eastAsia="ru-RU"/>
        </w:rPr>
      </w:pPr>
      <w:r w:rsidRPr="007514A3">
        <w:rPr>
          <w:lang w:eastAsia="ru-RU"/>
        </w:rPr>
        <w:t>Учебно-методическое и материально-техническое обеспечение</w:t>
      </w:r>
    </w:p>
    <w:p w:rsidR="00E73530" w:rsidRPr="007514A3" w:rsidRDefault="00E73530" w:rsidP="001C4E02">
      <w:pPr>
        <w:keepNext/>
        <w:keepLines/>
        <w:tabs>
          <w:tab w:val="left" w:leader="dot" w:pos="8640"/>
        </w:tabs>
        <w:suppressAutoHyphens w:val="0"/>
        <w:autoSpaceDE w:val="0"/>
        <w:autoSpaceDN w:val="0"/>
        <w:adjustRightInd w:val="0"/>
        <w:spacing w:line="230" w:lineRule="auto"/>
        <w:rPr>
          <w:lang w:eastAsia="ru-RU"/>
        </w:rPr>
      </w:pPr>
      <w:r w:rsidRPr="007514A3">
        <w:rPr>
          <w:lang w:eastAsia="ru-RU"/>
        </w:rPr>
        <w:t>программы учебной дисциплины «История»</w:t>
      </w:r>
      <w:r w:rsidRPr="007514A3">
        <w:rPr>
          <w:lang w:eastAsia="ru-RU"/>
        </w:rPr>
        <w:tab/>
        <w:t>54</w:t>
      </w:r>
    </w:p>
    <w:p w:rsidR="00E73530" w:rsidRPr="007514A3" w:rsidRDefault="00E73530" w:rsidP="001C4E02">
      <w:pPr>
        <w:keepNext/>
        <w:keepLines/>
        <w:suppressAutoHyphens w:val="0"/>
        <w:autoSpaceDE w:val="0"/>
        <w:autoSpaceDN w:val="0"/>
        <w:adjustRightInd w:val="0"/>
        <w:spacing w:line="48" w:lineRule="exact"/>
        <w:rPr>
          <w:lang w:eastAsia="ru-RU"/>
        </w:rPr>
      </w:pP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7514A3">
        <w:rPr>
          <w:lang w:eastAsia="ru-RU"/>
        </w:rPr>
        <w:t>Контроль и оценка результатов освоения учебной дисциплины……………… ………57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Cs/>
          <w:i/>
          <w:lang w:eastAsia="ru-RU"/>
        </w:rPr>
      </w:pP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73530" w:rsidRPr="007514A3" w:rsidRDefault="00E73530" w:rsidP="001C4E02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73530" w:rsidRPr="007514A3" w:rsidRDefault="00E73530" w:rsidP="001C4E02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73530" w:rsidRPr="007514A3" w:rsidRDefault="00E73530" w:rsidP="001C4E02">
      <w:pPr>
        <w:pStyle w:val="1"/>
        <w:keepLines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</w:rPr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center"/>
      </w:pPr>
      <w:r w:rsidRPr="007514A3">
        <w:lastRenderedPageBreak/>
        <w:t>ПОЯСНИТЕЛЬНАЯ ЗАПИСКА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Программа общеобразовательной учебной дисциплины «История»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«История»,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 xml:space="preserve">Содержание программы «История» направлено на достижение следующих </w:t>
      </w:r>
      <w:r w:rsidRPr="007514A3">
        <w:rPr>
          <w:b/>
          <w:bCs/>
        </w:rPr>
        <w:t>целей:</w:t>
      </w:r>
    </w:p>
    <w:p w:rsidR="00E73530" w:rsidRPr="007514A3" w:rsidRDefault="00E73530" w:rsidP="001C4E02">
      <w:pPr>
        <w:keepNext/>
        <w:keepLines/>
        <w:numPr>
          <w:ilvl w:val="0"/>
          <w:numId w:val="9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:rsidR="00E73530" w:rsidRPr="007514A3" w:rsidRDefault="00E73530" w:rsidP="001C4E02">
      <w:pPr>
        <w:keepNext/>
        <w:keepLines/>
        <w:numPr>
          <w:ilvl w:val="0"/>
          <w:numId w:val="9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формирование понимания истории как процесса эволюции общества, цивилизации и истории как науки; </w:t>
      </w:r>
    </w:p>
    <w:p w:rsidR="00E73530" w:rsidRPr="007514A3" w:rsidRDefault="00E73530" w:rsidP="001C4E02">
      <w:pPr>
        <w:keepNext/>
        <w:keepLines/>
        <w:numPr>
          <w:ilvl w:val="0"/>
          <w:numId w:val="9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усвоение интегративной системы знаний об истории человечества при особом внимании к месту и роли России во всемирно-историческом процессе; </w:t>
      </w:r>
    </w:p>
    <w:p w:rsidR="00E73530" w:rsidRPr="007514A3" w:rsidRDefault="00E73530" w:rsidP="001C4E02">
      <w:pPr>
        <w:keepNext/>
        <w:keepLines/>
        <w:numPr>
          <w:ilvl w:val="0"/>
          <w:numId w:val="9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развитие способности у обучающихся осмысливать важнейшие исторические события, процессы и явления; </w:t>
      </w:r>
    </w:p>
    <w:p w:rsidR="00E73530" w:rsidRPr="007514A3" w:rsidRDefault="00E73530" w:rsidP="001C4E02">
      <w:pPr>
        <w:keepNext/>
        <w:keepLines/>
        <w:numPr>
          <w:ilvl w:val="0"/>
          <w:numId w:val="9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:rsidR="00E73530" w:rsidRPr="007514A3" w:rsidRDefault="00E73530" w:rsidP="001C4E02">
      <w:pPr>
        <w:keepNext/>
        <w:keepLines/>
        <w:numPr>
          <w:ilvl w:val="0"/>
          <w:numId w:val="9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Программа учебной дисциплины «История»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</w:t>
      </w:r>
      <w:r w:rsidR="00DE3D82">
        <w:t>бных часов, тематику рефератов</w:t>
      </w:r>
      <w:r w:rsidRPr="007514A3">
        <w:t>, учитывая специфику программ подготовки квалифицированных рабочих, служащих, специалистов среднего звена, осваиваемой профессии или специальности.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(ППССЗ).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300"/>
        <w:jc w:val="both"/>
      </w:pPr>
      <w:bookmarkStart w:id="0" w:name="page9"/>
      <w:bookmarkEnd w:id="0"/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300"/>
        <w:jc w:val="both"/>
      </w:pPr>
      <w:r w:rsidRPr="007514A3">
        <w:t>ОБЩАЯ ХАРАКТЕРИСТИКА УЧЕБНОЙ ДИСЦИПЛИНЫ «ИСТОРИЯ»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мире, их гражданской позиции, патриотизма как нравственного качества личности.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lastRenderedPageBreak/>
        <w:t>Значимость исторического знания в образовании обусловлена его познавательными и мировоззренческими свойствами, вкладом в духовно-нравственное становление молодежи.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Содержание учебной дисциплины «История»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Ключевые процессы, явления, факты всемирной и российской истории представлены в контексте всемирно-исторического процесса, в его социально-экономическом, политическом, этнокультурном и духовном аспектах. Особое внимание уделено историческим реалиям, оказавшим существенное влияние на «облик современности» как в России, так и во всем мире.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Принципиальные оценки ключевых исторических событий опираются на положения Историко-культурного стандарта (ИКС), в котором сформулированы основные подходы к преподаванию отечественной истории, представлен перечень рекомендуемых для изучения тем, понятий и терминов, событий и персоналий, а также список «трудных вопросов истории».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При отборе содержания учебной дисциплины «История» учитывались следующие принципы:</w:t>
      </w:r>
    </w:p>
    <w:p w:rsidR="00E73530" w:rsidRPr="007514A3" w:rsidRDefault="00E73530" w:rsidP="001C4E02">
      <w:pPr>
        <w:keepNext/>
        <w:keepLines/>
        <w:numPr>
          <w:ilvl w:val="0"/>
          <w:numId w:val="10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многофакторный подход к истории, позволяющий показать всю сложность и многомерность предмета, продемонстрировать одновременное действие различных факторов, приоритетное значение одного из них в тот или иной период; </w:t>
      </w:r>
    </w:p>
    <w:p w:rsidR="00E73530" w:rsidRPr="007514A3" w:rsidRDefault="00E73530" w:rsidP="001C4E02">
      <w:pPr>
        <w:keepNext/>
        <w:keepLines/>
        <w:numPr>
          <w:ilvl w:val="0"/>
          <w:numId w:val="10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направленность содержания на развитие патриотических чувств обучающихся, воспитание у них гражданских качеств, толерантности мышления; </w:t>
      </w:r>
    </w:p>
    <w:p w:rsidR="00E73530" w:rsidRPr="007514A3" w:rsidRDefault="00E73530" w:rsidP="001C4E02">
      <w:pPr>
        <w:keepNext/>
        <w:keepLines/>
        <w:numPr>
          <w:ilvl w:val="0"/>
          <w:numId w:val="10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внимание к личностно-психологическим аспектам истории, которые проявляются прежде всего в раскрытии влияния исторических деятелей на ход исторического процесса; </w:t>
      </w:r>
    </w:p>
    <w:p w:rsidR="00E73530" w:rsidRPr="007514A3" w:rsidRDefault="00E73530" w:rsidP="001C4E02">
      <w:pPr>
        <w:keepNext/>
        <w:keepLines/>
        <w:numPr>
          <w:ilvl w:val="0"/>
          <w:numId w:val="10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акцент на сравнении процессов, происходивших в различных странах, показ общеисторических тенденций и специфики отдельных стран; </w:t>
      </w:r>
    </w:p>
    <w:p w:rsidR="00E73530" w:rsidRPr="007514A3" w:rsidRDefault="00E73530" w:rsidP="001C4E02">
      <w:pPr>
        <w:keepNext/>
        <w:keepLines/>
        <w:numPr>
          <w:ilvl w:val="0"/>
          <w:numId w:val="10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ориентация обучающихся на самостоятельный поиск ответов на важные вопросы истории, формирование собственной позиции при оценке ключевых исторических проблем.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Основой учебной дисциплины «История» являются содержательные линии: историческое время, историческое пространство и историческое движение. В разделе программы «Содержание учебной дисциплины» они представлены как сквозные содержательные линии:</w:t>
      </w:r>
    </w:p>
    <w:p w:rsidR="00E73530" w:rsidRPr="007514A3" w:rsidRDefault="00E73530" w:rsidP="001C4E02">
      <w:pPr>
        <w:keepNext/>
        <w:keepLines/>
        <w:numPr>
          <w:ilvl w:val="0"/>
          <w:numId w:val="11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эволюция хозяйственной деятельности людей в зависимости от уровня развития производительных сил и характера экономических отношений; </w:t>
      </w:r>
    </w:p>
    <w:p w:rsidR="00E73530" w:rsidRPr="007514A3" w:rsidRDefault="00E73530" w:rsidP="001C4E02">
      <w:pPr>
        <w:keepNext/>
        <w:keepLines/>
        <w:numPr>
          <w:ilvl w:val="0"/>
          <w:numId w:val="11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процессы формирования и развития этнонациональных, социальных, религиозных и политических общностей; </w:t>
      </w:r>
    </w:p>
    <w:p w:rsidR="00E73530" w:rsidRPr="007514A3" w:rsidRDefault="00E73530" w:rsidP="001C4E02">
      <w:pPr>
        <w:keepNext/>
        <w:keepLines/>
        <w:numPr>
          <w:ilvl w:val="0"/>
          <w:numId w:val="11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образование и развитие государственности в последовательной смене форм и типов, моделей взаимоотношений власти и общества, эволюция политической системы; </w:t>
      </w:r>
    </w:p>
    <w:p w:rsidR="00E73530" w:rsidRPr="007514A3" w:rsidRDefault="00E73530" w:rsidP="001C4E02">
      <w:pPr>
        <w:keepNext/>
        <w:keepLines/>
        <w:numPr>
          <w:ilvl w:val="0"/>
          <w:numId w:val="11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социальные движения со свойственными им интересами, целями и противоречиями; </w:t>
      </w:r>
    </w:p>
    <w:p w:rsidR="00E73530" w:rsidRPr="007514A3" w:rsidRDefault="00E73530" w:rsidP="001C4E02">
      <w:pPr>
        <w:keepNext/>
        <w:keepLines/>
        <w:numPr>
          <w:ilvl w:val="0"/>
          <w:numId w:val="11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эволюция международных отношений; </w:t>
      </w:r>
    </w:p>
    <w:p w:rsidR="00E73530" w:rsidRPr="007514A3" w:rsidRDefault="00E73530" w:rsidP="001C4E02">
      <w:pPr>
        <w:keepNext/>
        <w:keepLines/>
        <w:numPr>
          <w:ilvl w:val="0"/>
          <w:numId w:val="11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развитие культуры разных стран и народов. 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lastRenderedPageBreak/>
        <w:t>Содержание учебной дисциплины «История» разработано с ориентацией на профили профессионального образования, в рамках которых студенты осваивают профессии СПО и специальности СПО ФГОС среднего профессионального образования. Это выражается в содержании обучения, количестве часов, выделяемых на изучение</w:t>
      </w:r>
      <w:bookmarkStart w:id="1" w:name="page11"/>
      <w:bookmarkEnd w:id="1"/>
      <w:r w:rsidRPr="007514A3">
        <w:t xml:space="preserve"> отдельных тем программы, глубине их освоения обучающимися, объеме и характере практических занятий</w:t>
      </w:r>
      <w:r w:rsidR="00DE3D82">
        <w:t>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При освоении специальностей СПО технического профилей история изучается на базовом уровне ФГОС среднего общего образования.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В процессе изучения истории рекомендуется посещение:</w:t>
      </w:r>
    </w:p>
    <w:p w:rsidR="00E73530" w:rsidRPr="007514A3" w:rsidRDefault="00E73530" w:rsidP="001C4E02">
      <w:pPr>
        <w:keepNext/>
        <w:keepLines/>
        <w:numPr>
          <w:ilvl w:val="0"/>
          <w:numId w:val="12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исторических и культурных центров городов и поселений (архитектурных комплексов кремлей, замков и дворцов, городских кварталов и т. п.); </w:t>
      </w:r>
    </w:p>
    <w:p w:rsidR="00E73530" w:rsidRPr="007514A3" w:rsidRDefault="00E73530" w:rsidP="001C4E02">
      <w:pPr>
        <w:keepNext/>
        <w:keepLines/>
        <w:numPr>
          <w:ilvl w:val="0"/>
          <w:numId w:val="12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исторических, краеведческих, этнографических, историко-литературных, художественных и других музеев (в том числе музеев под открытым небом); </w:t>
      </w:r>
    </w:p>
    <w:p w:rsidR="00E73530" w:rsidRPr="007514A3" w:rsidRDefault="00E73530" w:rsidP="001C4E02">
      <w:pPr>
        <w:keepNext/>
        <w:keepLines/>
        <w:numPr>
          <w:ilvl w:val="0"/>
          <w:numId w:val="12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мест исторических событий, памятников истории и культуры; </w:t>
      </w:r>
    </w:p>
    <w:p w:rsidR="00E73530" w:rsidRPr="007514A3" w:rsidRDefault="00E73530" w:rsidP="001C4E02">
      <w:pPr>
        <w:keepNext/>
        <w:keepLines/>
        <w:numPr>
          <w:ilvl w:val="0"/>
          <w:numId w:val="12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воинских мемориалов, памятников боевой славы; </w:t>
      </w:r>
    </w:p>
    <w:p w:rsidR="00E73530" w:rsidRPr="007514A3" w:rsidRDefault="00E73530" w:rsidP="001C4E02">
      <w:pPr>
        <w:keepNext/>
        <w:keepLines/>
        <w:numPr>
          <w:ilvl w:val="0"/>
          <w:numId w:val="12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мест археологических раскопок. 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Неотъемлемой частью образовательного процесса являются выполнение обучающимися практических заданий</w:t>
      </w:r>
      <w:r w:rsidR="00DE3D82">
        <w:t>.</w:t>
      </w:r>
    </w:p>
    <w:p w:rsidR="00DE3D82" w:rsidRPr="007514A3" w:rsidRDefault="00DE3D82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Изучение общеобразовательной учебной дисциплины «История» завершается подведением итогов в форме дифференцированного зачета.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980"/>
        <w:jc w:val="both"/>
      </w:pPr>
      <w:r w:rsidRPr="007514A3">
        <w:t>МЕСТО УЧЕБНОЙ ДИСЦИПЛИНЫ В УЧЕБНОМ ПЛАНЕ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E73530" w:rsidRPr="007514A3" w:rsidRDefault="00E73530" w:rsidP="001C4E02">
      <w:pPr>
        <w:keepNext/>
        <w:keepLines/>
        <w:numPr>
          <w:ilvl w:val="0"/>
          <w:numId w:val="13"/>
        </w:numPr>
        <w:tabs>
          <w:tab w:val="clear" w:pos="720"/>
          <w:tab w:val="num" w:pos="188"/>
          <w:tab w:val="num" w:pos="525"/>
        </w:tabs>
        <w:suppressAutoHyphens w:val="0"/>
        <w:overflowPunct w:val="0"/>
        <w:autoSpaceDE w:val="0"/>
        <w:autoSpaceDN w:val="0"/>
        <w:adjustRightInd w:val="0"/>
        <w:ind w:left="0" w:firstLine="1"/>
        <w:jc w:val="both"/>
      </w:pPr>
      <w:r w:rsidRPr="007514A3">
        <w:t xml:space="preserve">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«История» изучается общеобразовательном цикле учебного плана ОПОП СПО на базе основного общего образования с получением среднего общего образования (ППССЗ). </w:t>
      </w:r>
    </w:p>
    <w:p w:rsidR="00E73530" w:rsidRPr="007514A3" w:rsidRDefault="00E73530" w:rsidP="001C4E02">
      <w:pPr>
        <w:keepNext/>
        <w:keepLines/>
        <w:suppressAutoHyphens w:val="0"/>
        <w:overflowPunct w:val="0"/>
        <w:autoSpaceDE w:val="0"/>
        <w:autoSpaceDN w:val="0"/>
        <w:adjustRightInd w:val="0"/>
        <w:ind w:firstLine="284"/>
        <w:jc w:val="both"/>
      </w:pPr>
      <w:r w:rsidRPr="007514A3">
        <w:t xml:space="preserve">В учебных планах ППССЗ место учебной дисциплины «История» - в составе базовых дисциплин БД. 04. 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1160"/>
        <w:jc w:val="both"/>
      </w:pPr>
      <w:r w:rsidRPr="007514A3">
        <w:t>РЕЗУЛЬТАТЫ ОСВОЕНИЯ УЧЕБНОЙ ДИСЦИПЛИНЫ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 xml:space="preserve">Освоение содержания учебной дисциплины «История» обеспечивает достижение студентами следующих </w:t>
      </w:r>
      <w:r w:rsidRPr="007514A3">
        <w:rPr>
          <w:b/>
          <w:bCs/>
        </w:rPr>
        <w:t>результатов:</w:t>
      </w:r>
    </w:p>
    <w:p w:rsidR="00E73530" w:rsidRPr="007514A3" w:rsidRDefault="00E73530" w:rsidP="001C4E02">
      <w:pPr>
        <w:keepNext/>
        <w:keepLines/>
        <w:numPr>
          <w:ilvl w:val="0"/>
          <w:numId w:val="14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rPr>
          <w:b/>
          <w:bCs/>
          <w:i/>
          <w:iCs/>
        </w:rPr>
        <w:t>личностных</w:t>
      </w:r>
      <w:r w:rsidRPr="007514A3">
        <w:rPr>
          <w:b/>
          <w:bCs/>
        </w:rPr>
        <w:t>:</w:t>
      </w:r>
      <w:r w:rsidRPr="007514A3">
        <w:rPr>
          <w:b/>
          <w:bCs/>
          <w:i/>
          <w:iCs/>
        </w:rPr>
        <w:t xml:space="preserve">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готовность к служению Отечеству, его защите;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bookmarkStart w:id="2" w:name="page13"/>
      <w:bookmarkEnd w:id="2"/>
      <w:r w:rsidRPr="007514A3">
        <w:lastRenderedPageBreak/>
        <w:t xml:space="preserve">-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E73530" w:rsidRPr="007514A3" w:rsidRDefault="00E73530" w:rsidP="001C4E02">
      <w:pPr>
        <w:keepNext/>
        <w:keepLines/>
        <w:tabs>
          <w:tab w:val="num" w:pos="0"/>
          <w:tab w:val="left" w:pos="284"/>
        </w:tabs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E73530" w:rsidRPr="007514A3" w:rsidRDefault="00E73530" w:rsidP="001C4E02">
      <w:pPr>
        <w:keepNext/>
        <w:keepLines/>
        <w:tabs>
          <w:tab w:val="num" w:pos="0"/>
          <w:tab w:val="left" w:pos="284"/>
        </w:tabs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numPr>
          <w:ilvl w:val="0"/>
          <w:numId w:val="15"/>
        </w:numPr>
        <w:tabs>
          <w:tab w:val="clear" w:pos="720"/>
          <w:tab w:val="num" w:pos="0"/>
          <w:tab w:val="left" w:pos="284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rPr>
          <w:b/>
          <w:bCs/>
          <w:i/>
          <w:iCs/>
        </w:rPr>
        <w:t>метапредметных</w:t>
      </w:r>
      <w:r w:rsidRPr="007514A3">
        <w:rPr>
          <w:b/>
          <w:bCs/>
        </w:rPr>
        <w:t>:</w:t>
      </w:r>
      <w:r w:rsidRPr="007514A3">
        <w:rPr>
          <w:b/>
          <w:bCs/>
          <w:i/>
          <w:iCs/>
        </w:rPr>
        <w:t xml:space="preserve">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умение использовать средства информационных и коммуникационных техно-логий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E73530" w:rsidRPr="007514A3" w:rsidRDefault="00E73530" w:rsidP="001C4E02">
      <w:pPr>
        <w:keepNext/>
        <w:keepLines/>
        <w:tabs>
          <w:tab w:val="num" w:pos="0"/>
          <w:tab w:val="left" w:pos="284"/>
        </w:tabs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numPr>
          <w:ilvl w:val="0"/>
          <w:numId w:val="15"/>
        </w:numPr>
        <w:tabs>
          <w:tab w:val="clear" w:pos="720"/>
          <w:tab w:val="num" w:pos="0"/>
          <w:tab w:val="left" w:pos="284"/>
          <w:tab w:val="num" w:pos="560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rPr>
          <w:b/>
          <w:bCs/>
          <w:i/>
          <w:iCs/>
        </w:rPr>
        <w:t>предметных</w:t>
      </w:r>
      <w:r w:rsidRPr="007514A3">
        <w:rPr>
          <w:b/>
          <w:bCs/>
        </w:rPr>
        <w:t>:</w:t>
      </w:r>
      <w:r w:rsidRPr="007514A3">
        <w:rPr>
          <w:b/>
          <w:bCs/>
          <w:i/>
          <w:iCs/>
        </w:rPr>
        <w:t xml:space="preserve">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сформированность умений применять исторические знания в профессиональной и общественной деятельности, поликультурном общении;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владение навыками проектной деятельности и исторической реконструкции с привлечением различных источников; </w:t>
      </w:r>
    </w:p>
    <w:p w:rsidR="00E73530" w:rsidRPr="007514A3" w:rsidRDefault="00E73530" w:rsidP="001C4E02">
      <w:pPr>
        <w:keepNext/>
        <w:keepLines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</w:pPr>
      <w:r w:rsidRPr="007514A3">
        <w:t xml:space="preserve">- сформированность умений вести диалог, обосновывать свою точку зрения в дискуссии по исторической тематике. </w:t>
      </w:r>
    </w:p>
    <w:p w:rsidR="00E73530" w:rsidRPr="007514A3" w:rsidRDefault="00E73530" w:rsidP="001C4E02">
      <w:pPr>
        <w:keepNext/>
        <w:keepLines/>
        <w:tabs>
          <w:tab w:val="num" w:pos="0"/>
          <w:tab w:val="left" w:pos="284"/>
        </w:tabs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184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spacing w:after="240"/>
        <w:ind w:left="1840"/>
        <w:jc w:val="both"/>
      </w:pPr>
      <w:r w:rsidRPr="007514A3">
        <w:t>СОДЕРЖАНИЕ УЧЕБНОЙ ДИСЦИПЛИНЫ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spacing w:after="240"/>
        <w:ind w:left="3800"/>
        <w:jc w:val="both"/>
      </w:pPr>
      <w:r w:rsidRPr="007514A3">
        <w:t>Введение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lastRenderedPageBreak/>
        <w:t xml:space="preserve">Значение изучения истории. Проблема достоверности исторических знаний. Исторические источники, их виды, основные методы работы с ними. </w:t>
      </w:r>
      <w:r w:rsidRPr="007514A3">
        <w:rPr>
          <w:i/>
          <w:iCs/>
        </w:rPr>
        <w:t>Вспомогательные</w:t>
      </w:r>
      <w:r w:rsidRPr="007514A3">
        <w:t xml:space="preserve"> </w:t>
      </w:r>
      <w:r w:rsidRPr="007514A3">
        <w:rPr>
          <w:i/>
          <w:iCs/>
        </w:rPr>
        <w:t>исторические дисциплины</w:t>
      </w:r>
      <w:r w:rsidRPr="007514A3">
        <w:t>.</w:t>
      </w:r>
      <w:r w:rsidRPr="007514A3">
        <w:rPr>
          <w:i/>
          <w:iCs/>
        </w:rPr>
        <w:t xml:space="preserve"> Историческое событие и исторический факт</w:t>
      </w:r>
      <w:r w:rsidRPr="007514A3">
        <w:t>.</w:t>
      </w:r>
      <w:r w:rsidRPr="007514A3">
        <w:rPr>
          <w:i/>
          <w:iCs/>
        </w:rPr>
        <w:t xml:space="preserve"> Концепции исторического развития </w:t>
      </w:r>
      <w:r w:rsidRPr="007514A3">
        <w:t>(</w:t>
      </w:r>
      <w:r w:rsidRPr="007514A3">
        <w:rPr>
          <w:i/>
          <w:iCs/>
        </w:rPr>
        <w:t>формационная</w:t>
      </w:r>
      <w:r w:rsidRPr="007514A3">
        <w:t>,</w:t>
      </w:r>
      <w:r w:rsidRPr="007514A3">
        <w:rPr>
          <w:i/>
          <w:iCs/>
        </w:rPr>
        <w:t xml:space="preserve"> цивилизационная</w:t>
      </w:r>
      <w:r w:rsidRPr="007514A3">
        <w:t>,</w:t>
      </w:r>
      <w:r w:rsidRPr="007514A3">
        <w:rPr>
          <w:i/>
          <w:iCs/>
        </w:rPr>
        <w:t xml:space="preserve"> их сочетание</w:t>
      </w:r>
      <w:r w:rsidRPr="007514A3">
        <w:t>).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t>Периодизация всемирной истории. История России — часть всемирной истории.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7514A3">
        <w:rPr>
          <w:b/>
        </w:rPr>
        <w:t>1. Древнейшая стадия истории человечества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Происхождение человека. Люди эпохи палеолита. </w:t>
      </w:r>
      <w:r w:rsidRPr="007514A3">
        <w:t>Источники знаний о древнейшем человеке. Проблемы антропогенеза. Древнейшие виды человека. Расселение</w:t>
      </w:r>
      <w:bookmarkStart w:id="3" w:name="page15"/>
      <w:bookmarkEnd w:id="3"/>
      <w:r w:rsidRPr="007514A3">
        <w:t xml:space="preserve"> древнейших людей по земному шару. Появление человека современного вида. Палеолит. </w:t>
      </w:r>
      <w:r w:rsidRPr="007514A3">
        <w:rPr>
          <w:i/>
          <w:iCs/>
        </w:rPr>
        <w:t>Условия жизни и занятия первобытных людей</w:t>
      </w:r>
      <w:r w:rsidRPr="007514A3">
        <w:t xml:space="preserve">. </w:t>
      </w:r>
      <w:r w:rsidRPr="007514A3">
        <w:rPr>
          <w:i/>
          <w:iCs/>
        </w:rPr>
        <w:t>Социальные отношения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Родовая община. </w:t>
      </w:r>
      <w:r w:rsidRPr="007514A3">
        <w:rPr>
          <w:i/>
          <w:iCs/>
        </w:rPr>
        <w:t>Формы первобытного брака</w:t>
      </w:r>
      <w:r w:rsidRPr="007514A3">
        <w:t>. Достижения людей палеолита. При-чины зарождения и особенности первобытной религии и искусства. Археологические памятники палеолита на территории России.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Практические занятия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Археологические памятники палеолита на территории России.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Неолитическая революция и ее последствия. </w:t>
      </w:r>
      <w:r w:rsidRPr="007514A3">
        <w:t>Понятие</w:t>
      </w:r>
      <w:r w:rsidRPr="007514A3">
        <w:rPr>
          <w:b/>
          <w:bCs/>
        </w:rPr>
        <w:t xml:space="preserve"> </w:t>
      </w:r>
      <w:r w:rsidRPr="007514A3">
        <w:t>«неолитическая революция». Причины неолитической революции. Зарождение производящего хозяйства, появление земледелия и животноводства. Прародина производящего хозяйства.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t xml:space="preserve">Последствия неолитической революции. </w:t>
      </w:r>
      <w:r w:rsidRPr="007514A3">
        <w:rPr>
          <w:i/>
          <w:iCs/>
        </w:rPr>
        <w:t>Древнейшие поселения земледельцев и животноводов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Неолитическая революция на территории современной России.</w:t>
      </w:r>
      <w:r w:rsidRPr="007514A3">
        <w:rPr>
          <w:i/>
          <w:iCs/>
        </w:rPr>
        <w:t xml:space="preserve"> </w:t>
      </w:r>
      <w:r w:rsidRPr="007514A3">
        <w:t>Первое</w:t>
      </w:r>
      <w:r w:rsidRPr="007514A3">
        <w:rPr>
          <w:i/>
          <w:iCs/>
        </w:rPr>
        <w:t xml:space="preserve"> </w:t>
      </w:r>
      <w:r w:rsidRPr="007514A3">
        <w:t xml:space="preserve">и второе общественное разделение труда. Появление ремесла и торговли. Начало формирования народов. </w:t>
      </w:r>
      <w:r w:rsidRPr="007514A3">
        <w:rPr>
          <w:i/>
          <w:iCs/>
        </w:rPr>
        <w:t>Индоевропейцы и проблема их прародины</w:t>
      </w:r>
      <w:r w:rsidRPr="007514A3">
        <w:t xml:space="preserve">. Эволюция общественных отношений, усиление неравенства. Соседская община. Племена и союзы племен. </w:t>
      </w:r>
      <w:r w:rsidRPr="007514A3">
        <w:rPr>
          <w:i/>
          <w:iCs/>
        </w:rPr>
        <w:t>Укрепление власти вождей</w:t>
      </w:r>
      <w:r w:rsidRPr="007514A3">
        <w:t>. Возникновение элементов государственности. Древнейшие города.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Неолитическая революция на территории современной России.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340"/>
        <w:jc w:val="both"/>
        <w:rPr>
          <w:b/>
        </w:rPr>
      </w:pPr>
      <w:r w:rsidRPr="007514A3">
        <w:rPr>
          <w:b/>
        </w:rPr>
        <w:t>2. Цивилизации Древнего мира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Древнейшие государства. </w:t>
      </w:r>
      <w:r w:rsidRPr="007514A3">
        <w:t>Понятие цивилизации.</w:t>
      </w:r>
      <w:r w:rsidRPr="007514A3">
        <w:rPr>
          <w:b/>
          <w:bCs/>
        </w:rPr>
        <w:t xml:space="preserve"> </w:t>
      </w:r>
      <w:r w:rsidRPr="007514A3">
        <w:t>Особенности цивилизаций Древнего мира — древневосточной и античной. Специфика древнеегипетской цивилизации. Города-государства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t xml:space="preserve">Особенности цивилизаций Древнего мира — древневосточной и античной. </w:t>
      </w:r>
      <w:r w:rsidRPr="007514A3">
        <w:rPr>
          <w:b/>
          <w:bCs/>
        </w:rPr>
        <w:t xml:space="preserve">Великие державы Древнего Востока. </w:t>
      </w:r>
      <w:r w:rsidRPr="007514A3">
        <w:t>Предпосылки складывания великих держав,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>их особенности. Последствия появления великих держав. Хеттское царство. Ассирийская военная держава. Урарту. Мидийско-Персидская держава — крупнейшее государство Древнего Востока. Государства Индии. Объединение Китая. Империи Цинь и Хань.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Древняя Греция. </w:t>
      </w:r>
      <w:r w:rsidRPr="007514A3">
        <w:t>Особенности географического положения и природы Греции.</w:t>
      </w:r>
      <w:r w:rsidRPr="007514A3">
        <w:rPr>
          <w:b/>
          <w:bCs/>
        </w:rPr>
        <w:t xml:space="preserve"> </w:t>
      </w:r>
      <w:r w:rsidRPr="007514A3">
        <w:t xml:space="preserve">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колонизация и ее последствия. Развитие демократии в Афинах. </w:t>
      </w:r>
      <w:r w:rsidRPr="007514A3">
        <w:rPr>
          <w:i/>
          <w:iCs/>
        </w:rPr>
        <w:t>Спарта и ее роль в</w:t>
      </w:r>
      <w:r w:rsidRPr="007514A3">
        <w:t xml:space="preserve"> </w:t>
      </w:r>
      <w:r w:rsidRPr="007514A3">
        <w:rPr>
          <w:i/>
          <w:iCs/>
        </w:rPr>
        <w:t>истории Древней Греции</w:t>
      </w:r>
      <w:r w:rsidRPr="007514A3">
        <w:t>.</w:t>
      </w:r>
      <w:r w:rsidRPr="007514A3">
        <w:rPr>
          <w:i/>
          <w:iCs/>
        </w:rPr>
        <w:t xml:space="preserve"> Греко</w:t>
      </w:r>
      <w:r w:rsidRPr="007514A3">
        <w:t>-</w:t>
      </w:r>
      <w:r w:rsidRPr="007514A3">
        <w:rPr>
          <w:i/>
          <w:iCs/>
        </w:rPr>
        <w:t>персидские войны</w:t>
      </w:r>
      <w:r w:rsidRPr="007514A3">
        <w:t>,</w:t>
      </w:r>
      <w:r w:rsidRPr="007514A3">
        <w:rPr>
          <w:i/>
          <w:iCs/>
        </w:rPr>
        <w:t xml:space="preserve"> их ход</w:t>
      </w:r>
      <w:r w:rsidRPr="007514A3">
        <w:t>,</w:t>
      </w:r>
      <w:r w:rsidRPr="007514A3">
        <w:rPr>
          <w:i/>
          <w:iCs/>
        </w:rPr>
        <w:t xml:space="preserve"> результаты</w:t>
      </w:r>
      <w:r w:rsidRPr="007514A3">
        <w:t>,</w:t>
      </w:r>
      <w:r w:rsidRPr="007514A3">
        <w:rPr>
          <w:i/>
          <w:iCs/>
        </w:rPr>
        <w:t xml:space="preserve"> последствия</w:t>
      </w:r>
      <w:r w:rsidRPr="007514A3">
        <w:t>.</w:t>
      </w:r>
      <w:r w:rsidRPr="007514A3">
        <w:rPr>
          <w:i/>
          <w:iCs/>
        </w:rPr>
        <w:t xml:space="preserve"> Расцвет демократии в Афинах</w:t>
      </w:r>
      <w:r w:rsidRPr="007514A3">
        <w:t>.</w:t>
      </w:r>
      <w:r w:rsidRPr="007514A3">
        <w:rPr>
          <w:i/>
          <w:iCs/>
        </w:rPr>
        <w:t xml:space="preserve"> Причины и результаты кризиса полиса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t>Македонское завоевание Греции. Походы Александра Македонского и их результаты.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rPr>
          <w:i/>
          <w:iCs/>
        </w:rPr>
        <w:t xml:space="preserve">Эллинистические государства </w:t>
      </w:r>
      <w:r w:rsidRPr="007514A3">
        <w:t>—</w:t>
      </w:r>
      <w:r w:rsidRPr="007514A3">
        <w:rPr>
          <w:i/>
          <w:iCs/>
        </w:rPr>
        <w:t xml:space="preserve"> синтез античной и древневосточной цивилизации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lastRenderedPageBreak/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Великая греческая колонизация и ее последствия.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rPr>
          <w:b/>
          <w:bCs/>
        </w:rPr>
        <w:t xml:space="preserve">Древний Рим. </w:t>
      </w:r>
      <w:r w:rsidRPr="007514A3">
        <w:t>Рим в период правления царей.</w:t>
      </w:r>
      <w:r w:rsidRPr="007514A3">
        <w:rPr>
          <w:b/>
          <w:bCs/>
        </w:rPr>
        <w:t xml:space="preserve"> </w:t>
      </w:r>
      <w:r w:rsidRPr="007514A3">
        <w:t>Рождение Римской республики и</w:t>
      </w:r>
      <w:r w:rsidRPr="007514A3">
        <w:rPr>
          <w:b/>
          <w:bCs/>
        </w:rPr>
        <w:t xml:space="preserve"> </w:t>
      </w:r>
      <w:r w:rsidRPr="007514A3">
        <w:t xml:space="preserve">особенности управления в ней. Борьба патрициев и плебеев, ее результаты. Римские завоевания. </w:t>
      </w:r>
      <w:r w:rsidRPr="007514A3">
        <w:rPr>
          <w:i/>
          <w:iCs/>
        </w:rPr>
        <w:t>Борьба с Карфагеном</w:t>
      </w:r>
      <w:r w:rsidRPr="007514A3">
        <w:t xml:space="preserve">. </w:t>
      </w:r>
      <w:r w:rsidRPr="007514A3">
        <w:rPr>
          <w:i/>
          <w:iCs/>
        </w:rPr>
        <w:t>Превращение Римской республики в мировую</w:t>
      </w:r>
      <w:r w:rsidRPr="007514A3">
        <w:t xml:space="preserve"> </w:t>
      </w:r>
      <w:r w:rsidRPr="007514A3">
        <w:rPr>
          <w:i/>
          <w:iCs/>
        </w:rPr>
        <w:t>державу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Система управления в Римской республике.</w:t>
      </w:r>
      <w:r w:rsidRPr="007514A3">
        <w:rPr>
          <w:i/>
          <w:iCs/>
        </w:rPr>
        <w:t xml:space="preserve"> </w:t>
      </w:r>
      <w:r w:rsidRPr="007514A3">
        <w:t>Внутриполитическая борьба,</w:t>
      </w:r>
      <w:r w:rsidRPr="007514A3">
        <w:rPr>
          <w:i/>
          <w:iCs/>
        </w:rPr>
        <w:t xml:space="preserve"> </w:t>
      </w:r>
      <w:r w:rsidRPr="007514A3">
        <w:t xml:space="preserve">гражданские войны. Рабство в Риме, восстание рабов под предводительством Спартака. От республики к империи. Римская империя: территория, управление. </w:t>
      </w:r>
      <w:r w:rsidRPr="007514A3">
        <w:rPr>
          <w:i/>
          <w:iCs/>
        </w:rPr>
        <w:t>Периоды</w:t>
      </w:r>
      <w:r w:rsidRPr="007514A3">
        <w:t xml:space="preserve"> </w:t>
      </w:r>
      <w:r w:rsidRPr="007514A3">
        <w:rPr>
          <w:i/>
          <w:iCs/>
        </w:rPr>
        <w:t>принципата и домината</w:t>
      </w:r>
      <w:r w:rsidRPr="007514A3">
        <w:t>.</w:t>
      </w:r>
      <w:r w:rsidRPr="007514A3">
        <w:rPr>
          <w:i/>
          <w:iCs/>
        </w:rPr>
        <w:t xml:space="preserve"> Рим и провинции</w:t>
      </w:r>
      <w:r w:rsidRPr="007514A3">
        <w:t>.</w:t>
      </w:r>
      <w:r w:rsidRPr="007514A3">
        <w:rPr>
          <w:i/>
          <w:iCs/>
        </w:rPr>
        <w:t xml:space="preserve"> Войны Римской империи</w:t>
      </w:r>
      <w:r w:rsidRPr="007514A3">
        <w:t>.</w:t>
      </w:r>
      <w:r w:rsidRPr="007514A3">
        <w:rPr>
          <w:i/>
          <w:iCs/>
        </w:rPr>
        <w:t xml:space="preserve"> Римляне и варвары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Кризис Римской империи.</w:t>
      </w:r>
      <w:r w:rsidRPr="007514A3">
        <w:rPr>
          <w:i/>
          <w:iCs/>
        </w:rPr>
        <w:t xml:space="preserve"> Поздняя империя</w:t>
      </w:r>
      <w:r w:rsidRPr="007514A3">
        <w:t>.</w:t>
      </w:r>
      <w:r w:rsidRPr="007514A3">
        <w:rPr>
          <w:i/>
          <w:iCs/>
        </w:rPr>
        <w:t xml:space="preserve"> Эволюция системы императорской власти</w:t>
      </w:r>
      <w:r w:rsidRPr="007514A3">
        <w:t>.</w:t>
      </w:r>
      <w:r w:rsidRPr="007514A3">
        <w:rPr>
          <w:i/>
          <w:iCs/>
        </w:rPr>
        <w:t xml:space="preserve"> Колонат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Разделение Римской империи на Восточную и Западную.</w:t>
      </w:r>
      <w:r w:rsidRPr="007514A3">
        <w:rPr>
          <w:i/>
          <w:iCs/>
        </w:rPr>
        <w:t xml:space="preserve"> </w:t>
      </w:r>
      <w:r w:rsidRPr="007514A3">
        <w:t>Великое переселение народов и падение Западной Римской империи.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Великое переселение народов и падение Западной Римской империи.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rPr>
          <w:b/>
          <w:bCs/>
        </w:rPr>
        <w:t xml:space="preserve">Культура и религия Древнего мира. </w:t>
      </w:r>
      <w:r w:rsidRPr="007514A3">
        <w:t>Особенности культуры и религиозных воз-зрений Древнего Востока. Монотеизм. Иудаизм. Буддизм — древнейшая мировая религия. Зарождение конфуцианства в Китае. Достижения культуры Древней Греции. Особенности древнеримской культуры. Античная философия, наука, литерату</w:t>
      </w:r>
      <w:bookmarkStart w:id="4" w:name="page17"/>
      <w:bookmarkEnd w:id="4"/>
      <w:r w:rsidRPr="007514A3">
        <w:t xml:space="preserve">ра, архитектура, изобразительное искусство. </w:t>
      </w:r>
      <w:r w:rsidRPr="007514A3">
        <w:rPr>
          <w:i/>
          <w:iCs/>
        </w:rPr>
        <w:t>Античная культура как фундамент</w:t>
      </w:r>
      <w:r w:rsidRPr="007514A3">
        <w:t xml:space="preserve"> </w:t>
      </w:r>
      <w:r w:rsidRPr="007514A3">
        <w:rPr>
          <w:i/>
          <w:iCs/>
        </w:rPr>
        <w:t>современной мировой культуры</w:t>
      </w:r>
      <w:r w:rsidRPr="007514A3">
        <w:t>.</w:t>
      </w:r>
      <w:r w:rsidRPr="007514A3">
        <w:rPr>
          <w:i/>
          <w:iCs/>
        </w:rPr>
        <w:t xml:space="preserve"> Религиозные представления древних греков и римлян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Возникновение христианства.</w:t>
      </w:r>
      <w:r w:rsidRPr="007514A3">
        <w:rPr>
          <w:i/>
          <w:iCs/>
        </w:rPr>
        <w:t xml:space="preserve"> </w:t>
      </w:r>
      <w:r w:rsidRPr="007514A3">
        <w:t>Особенности христианского вероучения и</w:t>
      </w:r>
      <w:r w:rsidRPr="007514A3">
        <w:rPr>
          <w:i/>
          <w:iCs/>
        </w:rPr>
        <w:t xml:space="preserve"> </w:t>
      </w:r>
      <w:r w:rsidRPr="007514A3">
        <w:t xml:space="preserve">церковной структуры. </w:t>
      </w:r>
      <w:r w:rsidRPr="007514A3">
        <w:rPr>
          <w:i/>
          <w:iCs/>
        </w:rPr>
        <w:t>Превращение христианства в государственную религию</w:t>
      </w:r>
      <w:r w:rsidRPr="007514A3">
        <w:t xml:space="preserve"> </w:t>
      </w:r>
      <w:r w:rsidRPr="007514A3">
        <w:rPr>
          <w:i/>
          <w:iCs/>
        </w:rPr>
        <w:t>Римской империи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Практические занятия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Возникновение христианства.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Особенности христианского вероучения и церковной структуры.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1060"/>
        <w:jc w:val="both"/>
        <w:rPr>
          <w:b/>
        </w:rPr>
      </w:pPr>
      <w:r w:rsidRPr="007514A3">
        <w:rPr>
          <w:b/>
        </w:rPr>
        <w:t>3. Цивилизации Запада и Востока в Средние века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  <w:rPr>
          <w:b/>
        </w:rPr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>Великое переселение народов и образование варварских королевств в Европе.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Средние века: понятие, хронологические рамки, периодизация. Варвары и их вторжения на территорию Римской империи. </w:t>
      </w:r>
      <w:r w:rsidRPr="007514A3">
        <w:rPr>
          <w:i/>
          <w:iCs/>
        </w:rPr>
        <w:t>Крещение варварских племен</w:t>
      </w:r>
      <w:r w:rsidRPr="007514A3">
        <w:t xml:space="preserve">. Варварские королевства, особенности отношений варваров и римского населения в различных королевствах. </w:t>
      </w:r>
      <w:r w:rsidRPr="007514A3">
        <w:rPr>
          <w:i/>
          <w:iCs/>
        </w:rPr>
        <w:t>Синтез позднеримского и варварского начал в европейском обществе</w:t>
      </w:r>
      <w:r w:rsidRPr="007514A3">
        <w:t xml:space="preserve"> </w:t>
      </w:r>
      <w:r w:rsidRPr="007514A3">
        <w:rPr>
          <w:i/>
          <w:iCs/>
        </w:rPr>
        <w:t>раннего Средневековья</w:t>
      </w:r>
      <w:r w:rsidRPr="007514A3">
        <w:t>.</w:t>
      </w:r>
      <w:r w:rsidRPr="007514A3">
        <w:rPr>
          <w:i/>
          <w:iCs/>
        </w:rPr>
        <w:t xml:space="preserve"> Варварские правды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Возникновение ислама. Арабские завоевания. </w:t>
      </w:r>
      <w:r w:rsidRPr="007514A3">
        <w:t>Арабы.</w:t>
      </w:r>
      <w:r w:rsidRPr="007514A3">
        <w:rPr>
          <w:b/>
          <w:bCs/>
        </w:rPr>
        <w:t xml:space="preserve"> </w:t>
      </w:r>
      <w:r w:rsidRPr="007514A3">
        <w:t>Мухаммед и его учение.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Возникновение ислама. Основы мусульманского вероучения. Образование Арабского халифата. Арабские завоевания. </w:t>
      </w:r>
      <w:r w:rsidRPr="007514A3">
        <w:rPr>
          <w:i/>
          <w:iCs/>
        </w:rPr>
        <w:t>Мусульмане и христиане</w:t>
      </w:r>
      <w:r w:rsidRPr="007514A3">
        <w:t xml:space="preserve">. </w:t>
      </w:r>
      <w:r w:rsidRPr="007514A3">
        <w:rPr>
          <w:i/>
          <w:iCs/>
        </w:rPr>
        <w:t>Халифат Омейядов и</w:t>
      </w:r>
      <w:r w:rsidRPr="007514A3">
        <w:t xml:space="preserve"> </w:t>
      </w:r>
      <w:r w:rsidRPr="007514A3">
        <w:rPr>
          <w:i/>
          <w:iCs/>
        </w:rPr>
        <w:t>Аббасидов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Распад халифата.</w:t>
      </w:r>
      <w:r w:rsidRPr="007514A3">
        <w:rPr>
          <w:i/>
          <w:iCs/>
        </w:rPr>
        <w:t xml:space="preserve"> </w:t>
      </w:r>
      <w:r w:rsidRPr="007514A3">
        <w:t>Культура исламского мира.</w:t>
      </w:r>
      <w:r w:rsidRPr="007514A3">
        <w:rPr>
          <w:i/>
          <w:iCs/>
        </w:rPr>
        <w:t xml:space="preserve"> Архитектура</w:t>
      </w:r>
      <w:r w:rsidRPr="007514A3">
        <w:t>,</w:t>
      </w:r>
      <w:r w:rsidRPr="007514A3">
        <w:rPr>
          <w:i/>
          <w:iCs/>
        </w:rPr>
        <w:t xml:space="preserve"> каллиграфия</w:t>
      </w:r>
      <w:r w:rsidRPr="007514A3">
        <w:t>,</w:t>
      </w:r>
      <w:r w:rsidRPr="007514A3">
        <w:rPr>
          <w:i/>
          <w:iCs/>
        </w:rPr>
        <w:t xml:space="preserve"> литература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Развитие науки.</w:t>
      </w:r>
      <w:r w:rsidRPr="007514A3">
        <w:rPr>
          <w:i/>
          <w:iCs/>
        </w:rPr>
        <w:t xml:space="preserve"> Арабы как связующее звено между культурами античного мира и средневековой Европы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Практические занятия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Возникновение ислама.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Основы мусульманского вероучения.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rPr>
          <w:b/>
          <w:bCs/>
        </w:rPr>
        <w:t xml:space="preserve">Византийская империя. </w:t>
      </w:r>
      <w:r w:rsidRPr="007514A3">
        <w:t>Территория Византии.</w:t>
      </w:r>
      <w:r w:rsidRPr="007514A3">
        <w:rPr>
          <w:b/>
          <w:bCs/>
        </w:rPr>
        <w:t xml:space="preserve"> </w:t>
      </w:r>
      <w:r w:rsidRPr="007514A3">
        <w:t>Византийская империя:</w:t>
      </w:r>
      <w:r w:rsidRPr="007514A3">
        <w:rPr>
          <w:b/>
          <w:bCs/>
        </w:rPr>
        <w:t xml:space="preserve"> </w:t>
      </w:r>
      <w:r w:rsidRPr="007514A3">
        <w:t>власть,</w:t>
      </w:r>
      <w:r w:rsidRPr="007514A3">
        <w:rPr>
          <w:b/>
          <w:bCs/>
        </w:rPr>
        <w:t xml:space="preserve"> </w:t>
      </w:r>
      <w:r w:rsidRPr="007514A3">
        <w:t xml:space="preserve">управление. Расцвет Византии при Юстиниане. </w:t>
      </w:r>
      <w:r w:rsidRPr="007514A3">
        <w:rPr>
          <w:i/>
          <w:iCs/>
        </w:rPr>
        <w:t>Попытка восстановления Римской</w:t>
      </w:r>
      <w:r w:rsidRPr="007514A3">
        <w:t xml:space="preserve"> </w:t>
      </w:r>
      <w:r w:rsidRPr="007514A3">
        <w:rPr>
          <w:i/>
          <w:iCs/>
        </w:rPr>
        <w:t>империи</w:t>
      </w:r>
      <w:r w:rsidRPr="007514A3">
        <w:t>.</w:t>
      </w:r>
      <w:r w:rsidRPr="007514A3">
        <w:rPr>
          <w:i/>
          <w:iCs/>
        </w:rPr>
        <w:t xml:space="preserve"> Кодификация права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Византия и славяне,</w:t>
      </w:r>
      <w:r w:rsidRPr="007514A3">
        <w:rPr>
          <w:i/>
          <w:iCs/>
        </w:rPr>
        <w:t xml:space="preserve"> </w:t>
      </w:r>
      <w:r w:rsidRPr="007514A3">
        <w:t>славянизация Балкан.</w:t>
      </w:r>
      <w:r w:rsidRPr="007514A3">
        <w:rPr>
          <w:i/>
          <w:iCs/>
        </w:rPr>
        <w:t xml:space="preserve"> </w:t>
      </w:r>
      <w:r w:rsidRPr="007514A3">
        <w:t xml:space="preserve">Принятие христианства славянскими народами. </w:t>
      </w:r>
      <w:r w:rsidRPr="007514A3">
        <w:rPr>
          <w:i/>
          <w:iCs/>
        </w:rPr>
        <w:t>Византия и страны Востока</w:t>
      </w:r>
      <w:r w:rsidRPr="007514A3">
        <w:t xml:space="preserve">. Турецкие завоевания и падение Византии. Культура Византии. </w:t>
      </w:r>
      <w:r w:rsidRPr="007514A3">
        <w:rPr>
          <w:i/>
          <w:iCs/>
        </w:rPr>
        <w:t>Сохранение и переработка</w:t>
      </w:r>
      <w:r w:rsidRPr="007514A3">
        <w:t xml:space="preserve"> </w:t>
      </w:r>
      <w:r w:rsidRPr="007514A3">
        <w:rPr>
          <w:i/>
          <w:iCs/>
        </w:rPr>
        <w:t>античного наследия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Искусство,</w:t>
      </w:r>
      <w:r w:rsidRPr="007514A3">
        <w:rPr>
          <w:i/>
          <w:iCs/>
        </w:rPr>
        <w:t xml:space="preserve"> </w:t>
      </w:r>
      <w:r w:rsidRPr="007514A3">
        <w:t>иконопись,</w:t>
      </w:r>
      <w:r w:rsidRPr="007514A3">
        <w:rPr>
          <w:i/>
          <w:iCs/>
        </w:rPr>
        <w:t xml:space="preserve"> </w:t>
      </w:r>
      <w:r w:rsidRPr="007514A3">
        <w:t>архитектура.</w:t>
      </w:r>
      <w:r w:rsidRPr="007514A3">
        <w:rPr>
          <w:i/>
          <w:iCs/>
        </w:rPr>
        <w:t xml:space="preserve"> Человек в византийской цивилизации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Влияние Византии на государственность и культуру России.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Принятие христианства славянскими народами.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Восток в Средние века. </w:t>
      </w:r>
      <w:r w:rsidRPr="007514A3">
        <w:t>Средневековая Индия.</w:t>
      </w:r>
      <w:r w:rsidRPr="007514A3">
        <w:rPr>
          <w:b/>
          <w:bCs/>
        </w:rPr>
        <w:t xml:space="preserve"> </w:t>
      </w:r>
      <w:r w:rsidRPr="007514A3">
        <w:t>Ислам в Индии.</w:t>
      </w:r>
      <w:r w:rsidRPr="007514A3">
        <w:rPr>
          <w:b/>
          <w:bCs/>
        </w:rPr>
        <w:t xml:space="preserve"> </w:t>
      </w:r>
      <w:r w:rsidRPr="007514A3">
        <w:t xml:space="preserve">Делийский султанат. Культура средневековой Индии. Особенности развития Китая. Административно бюрократическая система. </w:t>
      </w:r>
      <w:r w:rsidRPr="007514A3">
        <w:rPr>
          <w:i/>
          <w:iCs/>
        </w:rPr>
        <w:t>Империи Суй</w:t>
      </w:r>
      <w:r w:rsidRPr="007514A3">
        <w:t xml:space="preserve">, </w:t>
      </w:r>
      <w:r w:rsidRPr="007514A3">
        <w:rPr>
          <w:i/>
          <w:iCs/>
        </w:rPr>
        <w:t>Тан</w:t>
      </w:r>
      <w:r w:rsidRPr="007514A3">
        <w:t xml:space="preserve">. </w:t>
      </w:r>
      <w:r w:rsidRPr="007514A3">
        <w:rPr>
          <w:i/>
          <w:iCs/>
        </w:rPr>
        <w:t>Монголы</w:t>
      </w:r>
      <w:r w:rsidRPr="007514A3">
        <w:t xml:space="preserve">. </w:t>
      </w:r>
      <w:r w:rsidRPr="007514A3">
        <w:rPr>
          <w:i/>
          <w:iCs/>
        </w:rPr>
        <w:t>Чингисхан</w:t>
      </w:r>
      <w:r w:rsidRPr="007514A3">
        <w:t xml:space="preserve">. </w:t>
      </w:r>
      <w:r w:rsidRPr="007514A3">
        <w:rPr>
          <w:i/>
          <w:iCs/>
        </w:rPr>
        <w:t>Монгольские</w:t>
      </w:r>
      <w:r w:rsidRPr="007514A3">
        <w:t xml:space="preserve"> </w:t>
      </w:r>
      <w:r w:rsidRPr="007514A3">
        <w:rPr>
          <w:i/>
          <w:iCs/>
        </w:rPr>
        <w:t>завоевания</w:t>
      </w:r>
      <w:r w:rsidRPr="007514A3">
        <w:t>,</w:t>
      </w:r>
      <w:r w:rsidRPr="007514A3">
        <w:rPr>
          <w:i/>
          <w:iCs/>
        </w:rPr>
        <w:t xml:space="preserve"> управление державой</w:t>
      </w:r>
      <w:r w:rsidRPr="007514A3">
        <w:t>.</w:t>
      </w:r>
      <w:r w:rsidRPr="007514A3">
        <w:rPr>
          <w:i/>
          <w:iCs/>
        </w:rPr>
        <w:t xml:space="preserve"> Распад Монгольской империи</w:t>
      </w:r>
      <w:r w:rsidRPr="007514A3">
        <w:t>.</w:t>
      </w:r>
      <w:r w:rsidRPr="007514A3">
        <w:rPr>
          <w:i/>
          <w:iCs/>
        </w:rPr>
        <w:t xml:space="preserve"> Империя Юань в Китае</w:t>
      </w:r>
      <w:r w:rsidRPr="007514A3">
        <w:t>.</w:t>
      </w:r>
      <w:r w:rsidRPr="007514A3">
        <w:rPr>
          <w:i/>
          <w:iCs/>
        </w:rPr>
        <w:t xml:space="preserve"> Свержение монгольского владычества в Китае</w:t>
      </w:r>
      <w:r w:rsidRPr="007514A3">
        <w:t>,</w:t>
      </w:r>
      <w:r w:rsidRPr="007514A3">
        <w:rPr>
          <w:i/>
          <w:iCs/>
        </w:rPr>
        <w:t xml:space="preserve"> империя Мин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Китайская</w:t>
      </w:r>
      <w:r w:rsidRPr="007514A3">
        <w:rPr>
          <w:i/>
          <w:iCs/>
        </w:rPr>
        <w:t xml:space="preserve"> </w:t>
      </w:r>
      <w:r w:rsidRPr="007514A3">
        <w:t>культура и ее влияние на соседние народы. Становление и эволюция государственности в Японии. Самураи. Правление сёгунов.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Китайская культура и ее влияние на соседние народы.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>Империя Карла Великого и ее распад. Феодальная раздробленность в Европе.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1"/>
        <w:jc w:val="both"/>
      </w:pPr>
      <w:r w:rsidRPr="007514A3">
        <w:t xml:space="preserve">Королевство франков. Военная реформа Карла Мартела и ее значение. </w:t>
      </w:r>
      <w:r w:rsidRPr="007514A3">
        <w:rPr>
          <w:i/>
          <w:iCs/>
        </w:rPr>
        <w:t>Франкские</w:t>
      </w:r>
      <w:r w:rsidRPr="007514A3">
        <w:t xml:space="preserve"> </w:t>
      </w:r>
      <w:r w:rsidRPr="007514A3">
        <w:rPr>
          <w:i/>
          <w:iCs/>
        </w:rPr>
        <w:t>короли и римские папы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Карл Великий,</w:t>
      </w:r>
      <w:r w:rsidRPr="007514A3">
        <w:rPr>
          <w:i/>
          <w:iCs/>
        </w:rPr>
        <w:t xml:space="preserve"> </w:t>
      </w:r>
      <w:r w:rsidRPr="007514A3">
        <w:t>его завоевания и держава.</w:t>
      </w:r>
      <w:r w:rsidRPr="007514A3">
        <w:rPr>
          <w:i/>
          <w:iCs/>
        </w:rPr>
        <w:t xml:space="preserve"> </w:t>
      </w:r>
      <w:r w:rsidRPr="007514A3">
        <w:t>Каролингское</w:t>
      </w:r>
      <w:r w:rsidRPr="007514A3">
        <w:rPr>
          <w:i/>
          <w:iCs/>
        </w:rPr>
        <w:t xml:space="preserve"> </w:t>
      </w:r>
      <w:r w:rsidRPr="007514A3">
        <w:t xml:space="preserve">возрождение. Распад Каролингской империи. Причины и последствия феодальной раздробленности. Британия в раннее Средневековье. </w:t>
      </w:r>
      <w:r w:rsidRPr="007514A3">
        <w:rPr>
          <w:i/>
          <w:iCs/>
        </w:rPr>
        <w:t>Норманны и их походы</w:t>
      </w:r>
      <w:r w:rsidRPr="007514A3">
        <w:t xml:space="preserve">. </w:t>
      </w:r>
      <w:r w:rsidRPr="007514A3">
        <w:rPr>
          <w:i/>
          <w:iCs/>
        </w:rPr>
        <w:t>Норманнское завоевание Англии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Военная реформа Карла Мартела и ее значение.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Основные черты западноевропейского феодализма. </w:t>
      </w:r>
      <w:r w:rsidRPr="007514A3">
        <w:t>Средневековое общество.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Феодализм: понятие, основные черты. Феодальное землевладение, вассально-ленные отношения. </w:t>
      </w:r>
      <w:r w:rsidRPr="007514A3">
        <w:rPr>
          <w:i/>
          <w:iCs/>
        </w:rPr>
        <w:t>Причины возникновения феодализма</w:t>
      </w:r>
      <w:r w:rsidRPr="007514A3">
        <w:t>. 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Структура и сословия средневекового общества.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-284" w:firstLine="284"/>
        <w:jc w:val="both"/>
      </w:pPr>
      <w:r w:rsidRPr="007514A3">
        <w:rPr>
          <w:b/>
          <w:bCs/>
        </w:rPr>
        <w:t xml:space="preserve">Средневековый западноевропейский город. </w:t>
      </w:r>
      <w:r w:rsidRPr="007514A3">
        <w:t>Города Средневековья,</w:t>
      </w:r>
      <w:r w:rsidRPr="007514A3">
        <w:rPr>
          <w:b/>
          <w:bCs/>
        </w:rPr>
        <w:t xml:space="preserve"> </w:t>
      </w:r>
      <w:r w:rsidRPr="007514A3">
        <w:t>причины их</w:t>
      </w:r>
      <w:r w:rsidRPr="007514A3">
        <w:rPr>
          <w:b/>
          <w:bCs/>
        </w:rPr>
        <w:t xml:space="preserve"> </w:t>
      </w:r>
      <w:r w:rsidRPr="007514A3">
        <w:t xml:space="preserve">возникновения. Развитие ремесла и торговли. Коммуны и сеньоры. </w:t>
      </w:r>
      <w:r w:rsidRPr="007514A3">
        <w:rPr>
          <w:i/>
          <w:iCs/>
        </w:rPr>
        <w:t>Городские респуб</w:t>
      </w:r>
      <w:bookmarkStart w:id="5" w:name="page19"/>
      <w:bookmarkEnd w:id="5"/>
      <w:r w:rsidRPr="007514A3">
        <w:rPr>
          <w:i/>
          <w:iCs/>
        </w:rPr>
        <w:t>лики</w:t>
      </w:r>
      <w:r w:rsidRPr="007514A3">
        <w:t>.</w:t>
      </w:r>
      <w:r w:rsidRPr="007514A3">
        <w:rPr>
          <w:i/>
          <w:iCs/>
        </w:rPr>
        <w:t xml:space="preserve"> Ремесленники и цехи</w:t>
      </w:r>
      <w:r w:rsidRPr="007514A3">
        <w:t>.</w:t>
      </w:r>
      <w:r w:rsidRPr="007514A3">
        <w:rPr>
          <w:i/>
          <w:iCs/>
        </w:rPr>
        <w:t xml:space="preserve"> Социальные движения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Повседневная жизнь горожан.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t>Значение средневековых городов.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Повседневная жизнь горожан в Средние века.</w:t>
      </w:r>
    </w:p>
    <w:p w:rsidR="00E73530" w:rsidRPr="007514A3" w:rsidRDefault="00E73530" w:rsidP="001C4E02">
      <w:pPr>
        <w:keepNext/>
        <w:keepLines/>
        <w:tabs>
          <w:tab w:val="num" w:pos="197"/>
        </w:tabs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Католическая церковь в Средние века. Крестовые походы. </w:t>
      </w:r>
      <w:r w:rsidRPr="007514A3">
        <w:t xml:space="preserve">Христианская церковь 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 средневековом обществе. </w:t>
      </w:r>
      <w:r w:rsidRPr="007514A3">
        <w:rPr>
          <w:i/>
          <w:iCs/>
        </w:rPr>
        <w:t>Клюнийская реформа</w:t>
      </w:r>
      <w:r w:rsidRPr="007514A3">
        <w:t xml:space="preserve">, </w:t>
      </w:r>
      <w:r w:rsidRPr="007514A3">
        <w:rPr>
          <w:i/>
          <w:iCs/>
        </w:rPr>
        <w:t>монашеские ордена</w:t>
      </w:r>
      <w:r w:rsidRPr="007514A3">
        <w:t xml:space="preserve">. </w:t>
      </w:r>
      <w:r w:rsidRPr="007514A3">
        <w:rPr>
          <w:i/>
          <w:iCs/>
        </w:rPr>
        <w:t>Борьба пап</w:t>
      </w:r>
      <w:r w:rsidRPr="007514A3">
        <w:t xml:space="preserve"> </w:t>
      </w:r>
      <w:r w:rsidRPr="007514A3">
        <w:rPr>
          <w:i/>
          <w:iCs/>
        </w:rPr>
        <w:t>и императоров Священной Римской империи</w:t>
      </w:r>
      <w:r w:rsidRPr="007514A3">
        <w:t>.</w:t>
      </w:r>
      <w:r w:rsidRPr="007514A3">
        <w:rPr>
          <w:i/>
          <w:iCs/>
        </w:rPr>
        <w:t xml:space="preserve"> Папская теократия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Крестовые походы, их последствия. Ереси в Средние века: причины их возникновения и распространения. Инквизиция. Упадок папства.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Крестовые походы, их последствия.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rPr>
          <w:b/>
          <w:bCs/>
        </w:rPr>
        <w:t xml:space="preserve">Зарождение централизованных государств в Европе. </w:t>
      </w:r>
      <w:r w:rsidRPr="007514A3">
        <w:t>Англия и Франция в Средние</w:t>
      </w:r>
      <w:r w:rsidRPr="007514A3">
        <w:rPr>
          <w:b/>
          <w:bCs/>
        </w:rPr>
        <w:t xml:space="preserve"> </w:t>
      </w:r>
      <w:r w:rsidRPr="007514A3">
        <w:t xml:space="preserve">века. </w:t>
      </w:r>
      <w:r w:rsidRPr="007514A3">
        <w:rPr>
          <w:i/>
          <w:iCs/>
        </w:rPr>
        <w:t>Держава Плантагенетов</w:t>
      </w:r>
      <w:r w:rsidRPr="007514A3">
        <w:t>. Великая хартия вольностей. Франция под властью Капетингов на пути к единому государству. Оформление сословного представительства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«</w:t>
      </w:r>
      <w:r w:rsidRPr="007514A3">
        <w:rPr>
          <w:i/>
          <w:iCs/>
        </w:rPr>
        <w:t>Черная смерть</w:t>
      </w:r>
      <w:r w:rsidRPr="007514A3">
        <w:t xml:space="preserve">» </w:t>
      </w:r>
      <w:r w:rsidRPr="007514A3">
        <w:rPr>
          <w:i/>
          <w:iCs/>
        </w:rPr>
        <w:t>и ее последствия</w:t>
      </w:r>
      <w:r w:rsidRPr="007514A3">
        <w:t xml:space="preserve">. </w:t>
      </w:r>
      <w:r w:rsidRPr="007514A3">
        <w:rPr>
          <w:i/>
          <w:iCs/>
        </w:rPr>
        <w:t>Изменения в положении трудового на-селения</w:t>
      </w:r>
      <w:r w:rsidRPr="007514A3">
        <w:t>.</w:t>
      </w:r>
      <w:r w:rsidRPr="007514A3">
        <w:rPr>
          <w:i/>
          <w:iCs/>
        </w:rPr>
        <w:t xml:space="preserve"> Жакерия</w:t>
      </w:r>
      <w:r w:rsidRPr="007514A3">
        <w:t>.</w:t>
      </w:r>
      <w:r w:rsidRPr="007514A3">
        <w:rPr>
          <w:i/>
          <w:iCs/>
        </w:rPr>
        <w:t xml:space="preserve"> Восстание Уота Тайлера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 xml:space="preserve">Завершение складывания национальных государств. Окончательное объединение Франции. </w:t>
      </w:r>
      <w:r w:rsidRPr="007514A3">
        <w:rPr>
          <w:i/>
          <w:iCs/>
        </w:rPr>
        <w:t>Война Алой и Белой розы в</w:t>
      </w:r>
      <w:r w:rsidRPr="007514A3">
        <w:t xml:space="preserve"> </w:t>
      </w:r>
      <w:r w:rsidRPr="007514A3">
        <w:rPr>
          <w:i/>
          <w:iCs/>
        </w:rPr>
        <w:t>Англии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Укрепление королевской власти в Англии.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lastRenderedPageBreak/>
        <w:t>Практические занятия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 w:right="3680"/>
        <w:jc w:val="both"/>
      </w:pPr>
      <w:r w:rsidRPr="007514A3">
        <w:t>Политический и культурный подъем в Чехии. Ян Гус. Гуситские войны и их последствия.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rPr>
          <w:b/>
          <w:bCs/>
        </w:rPr>
        <w:t xml:space="preserve">Средневековая культура Западной Европы. Начало Ренессанса. </w:t>
      </w:r>
      <w:r w:rsidRPr="007514A3">
        <w:t>Особенности</w:t>
      </w:r>
      <w:r w:rsidRPr="007514A3">
        <w:rPr>
          <w:b/>
          <w:bCs/>
        </w:rPr>
        <w:t xml:space="preserve"> </w:t>
      </w:r>
      <w:r w:rsidRPr="007514A3">
        <w:t>и достижения средневековой культуры. Наука и богословие. Духовные ценности Средневековья. Школы и университеты. Художественная культура (</w:t>
      </w:r>
      <w:r w:rsidRPr="007514A3">
        <w:rPr>
          <w:i/>
          <w:iCs/>
        </w:rPr>
        <w:t>стили</w:t>
      </w:r>
      <w:r w:rsidRPr="007514A3">
        <w:t xml:space="preserve">, </w:t>
      </w:r>
      <w:r w:rsidRPr="007514A3">
        <w:rPr>
          <w:i/>
          <w:iCs/>
        </w:rPr>
        <w:t>творцы</w:t>
      </w:r>
      <w:r w:rsidRPr="007514A3">
        <w:t xml:space="preserve">, </w:t>
      </w:r>
      <w:r w:rsidRPr="007514A3">
        <w:rPr>
          <w:i/>
          <w:iCs/>
        </w:rPr>
        <w:t>памятники искусства</w:t>
      </w:r>
      <w:r w:rsidRPr="007514A3">
        <w:t>).</w:t>
      </w:r>
      <w:r w:rsidRPr="007514A3">
        <w:rPr>
          <w:i/>
          <w:iCs/>
        </w:rPr>
        <w:t xml:space="preserve"> </w:t>
      </w:r>
      <w:r w:rsidRPr="007514A3">
        <w:t>Изобретение книгопечатания и последствия этого события.</w:t>
      </w:r>
      <w:r w:rsidRPr="007514A3">
        <w:rPr>
          <w:i/>
          <w:iCs/>
        </w:rPr>
        <w:t xml:space="preserve"> </w:t>
      </w:r>
      <w:r w:rsidRPr="007514A3">
        <w:t>Гуманизм. Начало Ренессанса (Возрождения). Культурное наследие европейского Средневековья.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Культурное наследие европейского Средневековья.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132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1320"/>
        <w:jc w:val="both"/>
        <w:rPr>
          <w:b/>
        </w:rPr>
      </w:pPr>
      <w:r w:rsidRPr="007514A3">
        <w:rPr>
          <w:b/>
        </w:rPr>
        <w:t>4. От Древней Руси к Российскому государству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Образование Древнерусского государства. </w:t>
      </w:r>
      <w:r w:rsidRPr="007514A3">
        <w:t>Восточные славяне:</w:t>
      </w:r>
      <w:r w:rsidRPr="007514A3">
        <w:rPr>
          <w:b/>
          <w:bCs/>
        </w:rPr>
        <w:t xml:space="preserve"> </w:t>
      </w:r>
      <w:r w:rsidRPr="007514A3">
        <w:t>происхождение,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расселение, занятия, общественное устройство. </w:t>
      </w:r>
      <w:r w:rsidRPr="007514A3">
        <w:rPr>
          <w:i/>
          <w:iCs/>
        </w:rPr>
        <w:t>Взаимоотношения с соседними</w:t>
      </w:r>
      <w:r w:rsidRPr="007514A3">
        <w:t xml:space="preserve"> </w:t>
      </w:r>
      <w:r w:rsidRPr="007514A3">
        <w:rPr>
          <w:i/>
          <w:iCs/>
        </w:rPr>
        <w:t>народами и государствами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 xml:space="preserve">Предпосылки и причины образования Древнерусского государства. Новгород и Киев — центры древнерусской государственности. </w:t>
      </w:r>
      <w:r w:rsidRPr="007514A3">
        <w:rPr>
          <w:i/>
          <w:iCs/>
        </w:rPr>
        <w:t>Варяжская проблема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Формирование княжеской власти</w:t>
      </w:r>
      <w:r w:rsidRPr="007514A3">
        <w:rPr>
          <w:i/>
          <w:iCs/>
        </w:rPr>
        <w:t xml:space="preserve"> </w:t>
      </w:r>
      <w:r w:rsidRPr="007514A3">
        <w:t>(князь и дружина,</w:t>
      </w:r>
      <w:r w:rsidRPr="007514A3">
        <w:rPr>
          <w:i/>
          <w:iCs/>
        </w:rPr>
        <w:t xml:space="preserve"> </w:t>
      </w:r>
      <w:r w:rsidRPr="007514A3">
        <w:t>полюдье). Первые русские князья, их внутренняя и внешняя политика. Походы Святослава.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Предпосылки и причины образования Древнерусского государства.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Крещение Руси и его значение. </w:t>
      </w:r>
      <w:r w:rsidRPr="007514A3">
        <w:t xml:space="preserve">Начало правления князя Владимира Святославича. </w:t>
      </w:r>
      <w:r w:rsidRPr="007514A3">
        <w:rPr>
          <w:i/>
          <w:iCs/>
        </w:rPr>
        <w:t>Организация защиты Руси от кочевников</w:t>
      </w:r>
      <w:r w:rsidRPr="007514A3">
        <w:t>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Крещение Руси: причины, основные события, значение.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Общество Древней Руси. </w:t>
      </w:r>
      <w:r w:rsidRPr="007514A3">
        <w:t xml:space="preserve">Социально-экономический и политический строй Древней Руси. </w:t>
      </w:r>
      <w:r w:rsidRPr="007514A3">
        <w:rPr>
          <w:i/>
          <w:iCs/>
        </w:rPr>
        <w:t>Земельные отношения</w:t>
      </w:r>
      <w:r w:rsidRPr="007514A3">
        <w:t xml:space="preserve">. </w:t>
      </w:r>
      <w:r w:rsidRPr="007514A3">
        <w:rPr>
          <w:i/>
          <w:iCs/>
        </w:rPr>
        <w:t>Свободное и зависимое население</w:t>
      </w:r>
      <w:r w:rsidRPr="007514A3">
        <w:t xml:space="preserve">. </w:t>
      </w:r>
      <w:r w:rsidRPr="007514A3">
        <w:rPr>
          <w:i/>
          <w:iCs/>
        </w:rPr>
        <w:t>Древнерусские</w:t>
      </w:r>
      <w:r w:rsidRPr="007514A3">
        <w:t xml:space="preserve"> </w:t>
      </w:r>
      <w:r w:rsidRPr="007514A3">
        <w:rPr>
          <w:i/>
          <w:iCs/>
        </w:rPr>
        <w:t>города</w:t>
      </w:r>
      <w:r w:rsidRPr="007514A3">
        <w:t>,</w:t>
      </w:r>
      <w:r w:rsidRPr="007514A3">
        <w:rPr>
          <w:i/>
          <w:iCs/>
        </w:rPr>
        <w:t xml:space="preserve"> развитие ремесел и торговли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Русская Правда.</w:t>
      </w:r>
      <w:r w:rsidRPr="007514A3">
        <w:rPr>
          <w:i/>
          <w:iCs/>
        </w:rPr>
        <w:t xml:space="preserve"> </w:t>
      </w:r>
      <w:r w:rsidRPr="007514A3">
        <w:t>Политика Ярослава Мудрого</w:t>
      </w:r>
      <w:r w:rsidRPr="007514A3">
        <w:rPr>
          <w:i/>
          <w:iCs/>
        </w:rPr>
        <w:t xml:space="preserve"> </w:t>
      </w:r>
      <w:r w:rsidRPr="007514A3">
        <w:t>и Владимира Мономаха. Древняя Русь и ее соседи.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Раздробленность на Руси. </w:t>
      </w:r>
      <w:r w:rsidRPr="007514A3">
        <w:t>Политическая раздробленность:</w:t>
      </w:r>
      <w:r w:rsidRPr="007514A3">
        <w:rPr>
          <w:b/>
          <w:bCs/>
        </w:rPr>
        <w:t xml:space="preserve"> </w:t>
      </w:r>
      <w:r w:rsidRPr="007514A3">
        <w:t xml:space="preserve">причины и последствия. Крупнейшие самостоятельные центры Руси, особенности их географического, </w:t>
      </w:r>
      <w:bookmarkStart w:id="6" w:name="page21"/>
      <w:bookmarkEnd w:id="6"/>
      <w:r w:rsidRPr="007514A3">
        <w:t>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Владимиро-Суздальское княжество.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Древнерусская культура. </w:t>
      </w:r>
      <w:r w:rsidRPr="007514A3">
        <w:t>Особенности древнерусской культуры.</w:t>
      </w:r>
      <w:r w:rsidRPr="007514A3">
        <w:rPr>
          <w:b/>
          <w:bCs/>
        </w:rPr>
        <w:t xml:space="preserve"> </w:t>
      </w:r>
      <w:r w:rsidRPr="007514A3">
        <w:t>Возникновение</w:t>
      </w:r>
      <w:r w:rsidRPr="007514A3">
        <w:rPr>
          <w:b/>
          <w:bCs/>
        </w:rPr>
        <w:t xml:space="preserve"> </w:t>
      </w:r>
      <w:r w:rsidRPr="007514A3">
        <w:t>письменности. Летописание. Литература (</w:t>
      </w:r>
      <w:r w:rsidRPr="007514A3">
        <w:rPr>
          <w:i/>
          <w:iCs/>
        </w:rPr>
        <w:t>слово</w:t>
      </w:r>
      <w:r w:rsidRPr="007514A3">
        <w:t xml:space="preserve">, </w:t>
      </w:r>
      <w:r w:rsidRPr="007514A3">
        <w:rPr>
          <w:i/>
          <w:iCs/>
        </w:rPr>
        <w:t>житие</w:t>
      </w:r>
      <w:r w:rsidRPr="007514A3">
        <w:t xml:space="preserve">, </w:t>
      </w:r>
      <w:r w:rsidRPr="007514A3">
        <w:rPr>
          <w:i/>
          <w:iCs/>
        </w:rPr>
        <w:t>поучение</w:t>
      </w:r>
      <w:r w:rsidRPr="007514A3">
        <w:t xml:space="preserve">, </w:t>
      </w:r>
      <w:r w:rsidRPr="007514A3">
        <w:rPr>
          <w:i/>
          <w:iCs/>
        </w:rPr>
        <w:t>хождение</w:t>
      </w:r>
      <w:r w:rsidRPr="007514A3">
        <w:t>). Былинный эпос. Деревянное и каменное зодчество. Живопись (</w:t>
      </w:r>
      <w:r w:rsidRPr="007514A3">
        <w:rPr>
          <w:i/>
          <w:iCs/>
        </w:rPr>
        <w:t>мозаики</w:t>
      </w:r>
      <w:r w:rsidRPr="007514A3">
        <w:t xml:space="preserve">, </w:t>
      </w:r>
      <w:r w:rsidRPr="007514A3">
        <w:rPr>
          <w:i/>
          <w:iCs/>
        </w:rPr>
        <w:t>фрески</w:t>
      </w:r>
      <w:r w:rsidRPr="007514A3">
        <w:t xml:space="preserve">). Иконы. </w:t>
      </w:r>
      <w:r w:rsidRPr="007514A3">
        <w:rPr>
          <w:i/>
          <w:iCs/>
        </w:rPr>
        <w:t>Декоративно</w:t>
      </w:r>
      <w:r w:rsidRPr="007514A3">
        <w:t>-</w:t>
      </w:r>
      <w:r w:rsidRPr="007514A3">
        <w:rPr>
          <w:i/>
          <w:iCs/>
        </w:rPr>
        <w:t>прикладное искусство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Развитие местных художественных школ.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Деревянное и каменное зодчество.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Монгольское завоевание и его последствия. </w:t>
      </w:r>
      <w:r w:rsidRPr="007514A3">
        <w:t>Монгольское нашествие.</w:t>
      </w:r>
      <w:r w:rsidRPr="007514A3">
        <w:rPr>
          <w:b/>
          <w:bCs/>
        </w:rPr>
        <w:t xml:space="preserve"> </w:t>
      </w:r>
      <w:r w:rsidRPr="007514A3">
        <w:t>Сражение</w:t>
      </w:r>
      <w:r w:rsidRPr="007514A3">
        <w:rPr>
          <w:b/>
          <w:bCs/>
        </w:rPr>
        <w:t xml:space="preserve"> </w:t>
      </w:r>
      <w:r w:rsidRPr="007514A3">
        <w:t xml:space="preserve">на Калке. Поход монголов на Северо-Западную Русь. Героическая оборона русских городов. </w:t>
      </w:r>
      <w:r w:rsidRPr="007514A3">
        <w:rPr>
          <w:i/>
          <w:iCs/>
        </w:rPr>
        <w:t>Походы монгольских войск на Юго</w:t>
      </w:r>
      <w:r w:rsidRPr="007514A3">
        <w:t>-</w:t>
      </w:r>
      <w:r w:rsidRPr="007514A3">
        <w:rPr>
          <w:i/>
          <w:iCs/>
        </w:rPr>
        <w:t>Западную Русь и страны Централь-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rPr>
          <w:i/>
          <w:iCs/>
        </w:rPr>
        <w:t>ной Европы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Значение противостояния Руси монгольскому завоеванию.</w:t>
      </w:r>
      <w:r w:rsidRPr="007514A3">
        <w:rPr>
          <w:i/>
          <w:iCs/>
        </w:rPr>
        <w:t xml:space="preserve"> </w:t>
      </w:r>
      <w:r w:rsidRPr="007514A3">
        <w:t>Борьба Руси</w:t>
      </w:r>
      <w:r w:rsidRPr="007514A3">
        <w:rPr>
          <w:i/>
          <w:iCs/>
        </w:rPr>
        <w:t xml:space="preserve"> </w:t>
      </w:r>
      <w:r w:rsidRPr="007514A3">
        <w:t>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lastRenderedPageBreak/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Значение противостояния Руси монгольскому завоеванию.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Начало возвышения Москвы. </w:t>
      </w:r>
      <w:r w:rsidRPr="007514A3">
        <w:t>Причины и основные этапы объединения русских</w:t>
      </w:r>
      <w:r w:rsidRPr="007514A3">
        <w:rPr>
          <w:b/>
          <w:bCs/>
        </w:rPr>
        <w:t xml:space="preserve"> </w:t>
      </w:r>
      <w:r w:rsidRPr="007514A3">
        <w:t xml:space="preserve">земель. Москва и Тверь: борьба за великое княжение. Причины и ход возвышения Москвы. </w:t>
      </w:r>
      <w:r w:rsidRPr="007514A3">
        <w:rPr>
          <w:i/>
          <w:iCs/>
        </w:rPr>
        <w:t>Московские князья и их политика</w:t>
      </w:r>
      <w:r w:rsidRPr="007514A3">
        <w:t>. Княжеская власть и церковь. Дмитрий Донской. Начало борьбы с ордынским владычеством. Куликовская битва, ее значение.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Куликовская битва, ее значение.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Образование единого Русского государства. </w:t>
      </w:r>
      <w:r w:rsidRPr="007514A3">
        <w:t xml:space="preserve">Русь при преемниках Дмитрия Донского. </w:t>
      </w:r>
      <w:r w:rsidRPr="007514A3">
        <w:rPr>
          <w:i/>
          <w:iCs/>
        </w:rPr>
        <w:t>Отношения между Москвой и Ордой</w:t>
      </w:r>
      <w:r w:rsidRPr="007514A3">
        <w:t xml:space="preserve">, </w:t>
      </w:r>
      <w:r w:rsidRPr="007514A3">
        <w:rPr>
          <w:i/>
          <w:iCs/>
        </w:rPr>
        <w:t>Москвой и Литвой</w:t>
      </w:r>
      <w:r w:rsidRPr="007514A3">
        <w:t xml:space="preserve">. </w:t>
      </w:r>
      <w:r w:rsidRPr="007514A3">
        <w:rPr>
          <w:i/>
          <w:iCs/>
        </w:rPr>
        <w:t>Феодальная война</w:t>
      </w:r>
      <w:r w:rsidRPr="007514A3">
        <w:t xml:space="preserve"> </w:t>
      </w:r>
      <w:r w:rsidRPr="007514A3">
        <w:rPr>
          <w:i/>
          <w:iCs/>
        </w:rPr>
        <w:t xml:space="preserve">второй четверти </w:t>
      </w:r>
      <w:r w:rsidRPr="007514A3">
        <w:t>XV</w:t>
      </w:r>
      <w:r w:rsidRPr="007514A3">
        <w:rPr>
          <w:i/>
          <w:iCs/>
        </w:rPr>
        <w:t xml:space="preserve"> века</w:t>
      </w:r>
      <w:r w:rsidRPr="007514A3">
        <w:t>,</w:t>
      </w:r>
      <w:r w:rsidRPr="007514A3">
        <w:rPr>
          <w:i/>
          <w:iCs/>
        </w:rPr>
        <w:t xml:space="preserve"> ее итоги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Автокефалия Русской православной церкви.</w:t>
      </w:r>
      <w:r w:rsidRPr="007514A3">
        <w:rPr>
          <w:i/>
          <w:iCs/>
        </w:rPr>
        <w:t xml:space="preserve"> </w:t>
      </w:r>
      <w:r w:rsidRPr="007514A3">
        <w:t xml:space="preserve">Иван III. Присоединение Новгорода. Завершение объединения русских земель. Прекращение зависимости Руси от Золотой Орды. </w:t>
      </w:r>
      <w:r w:rsidRPr="007514A3">
        <w:rPr>
          <w:i/>
          <w:iCs/>
        </w:rPr>
        <w:t>Войны с Казанью</w:t>
      </w:r>
      <w:r w:rsidRPr="007514A3">
        <w:t xml:space="preserve">, </w:t>
      </w:r>
      <w:r w:rsidRPr="007514A3">
        <w:rPr>
          <w:i/>
          <w:iCs/>
        </w:rPr>
        <w:t>Литвой</w:t>
      </w:r>
      <w:r w:rsidRPr="007514A3">
        <w:t xml:space="preserve">, </w:t>
      </w:r>
      <w:r w:rsidRPr="007514A3">
        <w:rPr>
          <w:i/>
          <w:iCs/>
        </w:rPr>
        <w:t>Ливонским</w:t>
      </w:r>
      <w:r w:rsidRPr="007514A3">
        <w:t xml:space="preserve"> </w:t>
      </w:r>
      <w:r w:rsidRPr="007514A3">
        <w:rPr>
          <w:i/>
          <w:iCs/>
        </w:rPr>
        <w:t>орденом и Швецией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Образование единого Русского государства и его значение.</w:t>
      </w:r>
      <w:r w:rsidRPr="007514A3">
        <w:rPr>
          <w:i/>
          <w:iCs/>
        </w:rPr>
        <w:t xml:space="preserve"> </w:t>
      </w:r>
      <w:r w:rsidRPr="007514A3">
        <w:t xml:space="preserve">Усиление великокняжеской власти. Судебник 1497 года. </w:t>
      </w:r>
      <w:r w:rsidRPr="007514A3">
        <w:rPr>
          <w:i/>
          <w:iCs/>
        </w:rPr>
        <w:t>Происхождение герба России</w:t>
      </w:r>
      <w:r w:rsidRPr="007514A3">
        <w:t xml:space="preserve">. </w:t>
      </w:r>
      <w:r w:rsidRPr="007514A3">
        <w:rPr>
          <w:i/>
          <w:iCs/>
        </w:rPr>
        <w:t>Система землевладения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Положение крестьян,</w:t>
      </w:r>
      <w:r w:rsidRPr="007514A3">
        <w:rPr>
          <w:i/>
          <w:iCs/>
        </w:rPr>
        <w:t xml:space="preserve"> </w:t>
      </w:r>
      <w:r w:rsidRPr="007514A3">
        <w:t>ограничение их свободы.</w:t>
      </w:r>
      <w:r w:rsidRPr="007514A3">
        <w:rPr>
          <w:i/>
          <w:iCs/>
        </w:rPr>
        <w:t xml:space="preserve"> </w:t>
      </w:r>
      <w:r w:rsidRPr="007514A3">
        <w:t>Предпосылки и начало складывания крепостнической системы.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t>Образование единого Русского государства и его значение.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300"/>
        <w:jc w:val="both"/>
        <w:rPr>
          <w:b/>
        </w:rPr>
      </w:pPr>
      <w:r w:rsidRPr="007514A3">
        <w:rPr>
          <w:b/>
        </w:rPr>
        <w:t>5. Россия в ХVI—ХVII веках: от великого княжества к царству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Россия в правление Ивана Грозного. </w:t>
      </w:r>
      <w:r w:rsidRPr="007514A3">
        <w:rPr>
          <w:i/>
          <w:iCs/>
        </w:rPr>
        <w:t>Россия в период боярского правления</w:t>
      </w:r>
      <w:r w:rsidRPr="007514A3">
        <w:t>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Иван IV. Избранная рада. Реформы 1550-х годов и их значение. Становление приказной системы. </w:t>
      </w:r>
      <w:r w:rsidRPr="007514A3">
        <w:rPr>
          <w:i/>
          <w:iCs/>
        </w:rPr>
        <w:t>Укрепление армии</w:t>
      </w:r>
      <w:r w:rsidRPr="007514A3">
        <w:t xml:space="preserve">. </w:t>
      </w:r>
      <w:r w:rsidRPr="007514A3">
        <w:rPr>
          <w:i/>
          <w:iCs/>
        </w:rPr>
        <w:t>Стоглавый собор</w:t>
      </w:r>
      <w:r w:rsidRPr="007514A3">
        <w:t>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Опричнина, споры о ее смысле.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Смутное время начала XVII века. </w:t>
      </w:r>
      <w:r w:rsidRPr="007514A3">
        <w:t>Царствование Б.Годунова.</w:t>
      </w:r>
      <w:r w:rsidRPr="007514A3">
        <w:rPr>
          <w:b/>
          <w:bCs/>
        </w:rPr>
        <w:t xml:space="preserve"> </w:t>
      </w:r>
      <w:r w:rsidRPr="007514A3">
        <w:t>Смута:</w:t>
      </w:r>
      <w:r w:rsidRPr="007514A3">
        <w:rPr>
          <w:b/>
          <w:bCs/>
        </w:rPr>
        <w:t xml:space="preserve"> </w:t>
      </w:r>
      <w:r w:rsidRPr="007514A3">
        <w:t>причины,</w:t>
      </w:r>
      <w:r w:rsidRPr="007514A3">
        <w:rPr>
          <w:b/>
          <w:bCs/>
        </w:rPr>
        <w:t xml:space="preserve"> </w:t>
      </w:r>
      <w:r w:rsidRPr="007514A3">
        <w:t>участники, последствия. Самозванцы. Восстание под предводительством И.Болотникова. Вмешательство Речи Посполитой и Швеции в Смуту. Оборона Смоленска. Освободи-тельная борьба против интервентов. Патриотический подъем народа. Окончание Смуты и возрождение российской государственности. Ополчение К.Минина и Д.Пожарского. Освобождение Москвы. Начало царствования династии Романовых.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Окончание Смуты и возрождение российской государственности.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>Экономическое и социальное развитие России в XVII веке. Народные движения.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rPr>
          <w:i/>
          <w:iCs/>
        </w:rPr>
        <w:t>Экономические последствия Смуты</w:t>
      </w:r>
      <w:r w:rsidRPr="007514A3">
        <w:t>.</w:t>
      </w:r>
      <w:r w:rsidRPr="007514A3">
        <w:rPr>
          <w:i/>
          <w:iCs/>
        </w:rPr>
        <w:t xml:space="preserve"> Восстановление хозяйства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Новые явления в</w:t>
      </w:r>
      <w:r w:rsidRPr="007514A3">
        <w:rPr>
          <w:i/>
          <w:iCs/>
        </w:rPr>
        <w:t xml:space="preserve"> </w:t>
      </w:r>
      <w:r w:rsidRPr="007514A3">
        <w:t xml:space="preserve">экономике страны: </w:t>
      </w:r>
      <w:r w:rsidRPr="007514A3">
        <w:rPr>
          <w:i/>
          <w:iCs/>
        </w:rPr>
        <w:t>рост товарно</w:t>
      </w:r>
      <w:r w:rsidRPr="007514A3">
        <w:t>-</w:t>
      </w:r>
      <w:r w:rsidRPr="007514A3">
        <w:rPr>
          <w:i/>
          <w:iCs/>
        </w:rPr>
        <w:t>денежных отношений</w:t>
      </w:r>
      <w:r w:rsidRPr="007514A3">
        <w:t xml:space="preserve">, </w:t>
      </w:r>
      <w:r w:rsidRPr="007514A3">
        <w:rPr>
          <w:i/>
          <w:iCs/>
        </w:rPr>
        <w:t>развитие мелкотоварного</w:t>
      </w:r>
      <w:bookmarkStart w:id="7" w:name="page23"/>
      <w:bookmarkEnd w:id="7"/>
      <w:r w:rsidRPr="007514A3">
        <w:rPr>
          <w:i/>
          <w:iCs/>
        </w:rPr>
        <w:t xml:space="preserve"> производства</w:t>
      </w:r>
      <w:r w:rsidRPr="007514A3">
        <w:t>,</w:t>
      </w:r>
      <w:r w:rsidRPr="007514A3">
        <w:rPr>
          <w:i/>
          <w:iCs/>
        </w:rPr>
        <w:t xml:space="preserve"> </w:t>
      </w:r>
      <w:r w:rsidRPr="007514A3">
        <w:t>возникновение мануфактур.</w:t>
      </w:r>
      <w:r w:rsidRPr="007514A3">
        <w:rPr>
          <w:i/>
          <w:iCs/>
        </w:rPr>
        <w:t xml:space="preserve"> </w:t>
      </w:r>
      <w:r w:rsidRPr="007514A3">
        <w:t>Развитие торговли,</w:t>
      </w:r>
      <w:r w:rsidRPr="007514A3">
        <w:rPr>
          <w:i/>
          <w:iCs/>
        </w:rPr>
        <w:t xml:space="preserve"> </w:t>
      </w:r>
      <w:r w:rsidRPr="007514A3">
        <w:t>начало формирования</w:t>
      </w:r>
      <w:r w:rsidRPr="007514A3">
        <w:rPr>
          <w:i/>
          <w:iCs/>
        </w:rPr>
        <w:t xml:space="preserve"> </w:t>
      </w:r>
      <w:r w:rsidRPr="007514A3">
        <w:t>всероссийского рынка. Окончательное закрепощение крестьян. Народные движения в XVII веке: причины, формы, участники. Городские восстания. Восстание под пред-водительством С.Т.Разина.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Народные движения в XVII веке: причины, формы, участники.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>Становление абсолютизма в России. Внешняя политика России в ХVII веке.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lastRenderedPageBreak/>
        <w:t xml:space="preserve">Усиление царской власти. Развитие приказной системы. </w:t>
      </w:r>
      <w:r w:rsidRPr="007514A3">
        <w:rPr>
          <w:i/>
          <w:iCs/>
        </w:rPr>
        <w:t>Преобразования в армии</w:t>
      </w:r>
      <w:r w:rsidRPr="007514A3">
        <w:t xml:space="preserve">. Начало становления абсолютизма. Власть и церковь. Реформы патриарха Никона. Церковный раскол. </w:t>
      </w:r>
      <w:r w:rsidRPr="007514A3">
        <w:rPr>
          <w:i/>
          <w:iCs/>
        </w:rPr>
        <w:t>Протопоп Аввакум</w:t>
      </w:r>
      <w:r w:rsidRPr="007514A3">
        <w:t xml:space="preserve">. Освоение Сибири и Дальнего Востока. Русские первопроходцы. Внешняя политика России в XVII веке.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</w:t>
      </w:r>
      <w:r w:rsidRPr="007514A3">
        <w:rPr>
          <w:i/>
          <w:iCs/>
        </w:rPr>
        <w:t>Отношения России с</w:t>
      </w:r>
      <w:r w:rsidRPr="007514A3">
        <w:t xml:space="preserve"> </w:t>
      </w:r>
      <w:r w:rsidRPr="007514A3">
        <w:rPr>
          <w:i/>
          <w:iCs/>
        </w:rPr>
        <w:t>Крымским ханством и Османской империей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Практические занятия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right="5540"/>
        <w:jc w:val="both"/>
      </w:pPr>
      <w:r w:rsidRPr="007514A3">
        <w:t>Реформы патриарха Никона. Церковный раскол.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Культура Руси конца XIII—XVII веков. </w:t>
      </w:r>
      <w:r w:rsidRPr="007514A3">
        <w:t>Культура</w:t>
      </w:r>
      <w:r w:rsidRPr="007514A3">
        <w:rPr>
          <w:b/>
          <w:bCs/>
        </w:rPr>
        <w:t xml:space="preserve"> </w:t>
      </w:r>
      <w:r w:rsidRPr="007514A3">
        <w:t>XIII—XV</w:t>
      </w:r>
      <w:r w:rsidRPr="007514A3">
        <w:rPr>
          <w:b/>
          <w:bCs/>
        </w:rPr>
        <w:t xml:space="preserve"> </w:t>
      </w:r>
      <w:r w:rsidRPr="007514A3">
        <w:t>веков.</w:t>
      </w:r>
      <w:r w:rsidRPr="007514A3">
        <w:rPr>
          <w:b/>
          <w:bCs/>
        </w:rPr>
        <w:t xml:space="preserve"> </w:t>
      </w:r>
      <w:r w:rsidRPr="007514A3">
        <w:t>Летописание. Важнейшие памятники литературы (</w:t>
      </w:r>
      <w:r w:rsidRPr="007514A3">
        <w:rPr>
          <w:i/>
          <w:iCs/>
        </w:rPr>
        <w:t>памятники куликовского цикла</w:t>
      </w:r>
      <w:r w:rsidRPr="007514A3">
        <w:t xml:space="preserve">, </w:t>
      </w:r>
      <w:r w:rsidRPr="007514A3">
        <w:rPr>
          <w:i/>
          <w:iCs/>
        </w:rPr>
        <w:t>сказания</w:t>
      </w:r>
      <w:r w:rsidRPr="007514A3">
        <w:t>,</w:t>
      </w:r>
      <w:r w:rsidRPr="007514A3">
        <w:rPr>
          <w:i/>
          <w:iCs/>
        </w:rPr>
        <w:t xml:space="preserve"> жития</w:t>
      </w:r>
      <w:r w:rsidRPr="007514A3">
        <w:t>,</w:t>
      </w:r>
      <w:r w:rsidRPr="007514A3">
        <w:rPr>
          <w:i/>
          <w:iCs/>
        </w:rPr>
        <w:t xml:space="preserve"> хождения</w:t>
      </w:r>
      <w:r w:rsidRPr="007514A3">
        <w:t>).</w:t>
      </w:r>
      <w:r w:rsidRPr="007514A3">
        <w:rPr>
          <w:i/>
          <w:iCs/>
        </w:rPr>
        <w:t xml:space="preserve"> </w:t>
      </w:r>
      <w:r w:rsidRPr="007514A3">
        <w:t>Развитие зодчества</w:t>
      </w:r>
      <w:r w:rsidRPr="007514A3">
        <w:rPr>
          <w:i/>
          <w:iCs/>
        </w:rPr>
        <w:t xml:space="preserve"> </w:t>
      </w:r>
      <w:r w:rsidRPr="007514A3">
        <w:t>(Московский Кремль,</w:t>
      </w:r>
      <w:r w:rsidRPr="007514A3">
        <w:rPr>
          <w:i/>
          <w:iCs/>
        </w:rPr>
        <w:t xml:space="preserve"> монастырские комплексы</w:t>
      </w:r>
      <w:r w:rsidRPr="007514A3">
        <w:t>-</w:t>
      </w:r>
      <w:r w:rsidRPr="007514A3">
        <w:rPr>
          <w:i/>
          <w:iCs/>
        </w:rPr>
        <w:t>крепости</w:t>
      </w:r>
      <w:r w:rsidRPr="007514A3">
        <w:t>).</w:t>
      </w:r>
      <w:r w:rsidRPr="007514A3">
        <w:rPr>
          <w:i/>
          <w:iCs/>
        </w:rPr>
        <w:t xml:space="preserve"> </w:t>
      </w:r>
      <w:r w:rsidRPr="007514A3">
        <w:t>Расцвет иконописи</w:t>
      </w:r>
      <w:r w:rsidRPr="007514A3">
        <w:rPr>
          <w:i/>
          <w:iCs/>
        </w:rPr>
        <w:t xml:space="preserve"> </w:t>
      </w:r>
      <w:r w:rsidRPr="007514A3">
        <w:t>(Ф.Грек,</w:t>
      </w:r>
      <w:r w:rsidRPr="007514A3">
        <w:rPr>
          <w:i/>
          <w:iCs/>
        </w:rPr>
        <w:t xml:space="preserve"> </w:t>
      </w:r>
      <w:r w:rsidRPr="007514A3">
        <w:t>А.Рублев).</w:t>
      </w:r>
      <w:r w:rsidRPr="007514A3">
        <w:rPr>
          <w:i/>
          <w:iCs/>
        </w:rPr>
        <w:t xml:space="preserve"> </w:t>
      </w:r>
      <w:r w:rsidRPr="007514A3">
        <w:t>Культура</w:t>
      </w:r>
      <w:r w:rsidRPr="007514A3">
        <w:rPr>
          <w:i/>
          <w:iCs/>
        </w:rPr>
        <w:t xml:space="preserve"> </w:t>
      </w:r>
      <w:r w:rsidRPr="007514A3">
        <w:t>XVI</w:t>
      </w:r>
      <w:r w:rsidRPr="007514A3">
        <w:rPr>
          <w:i/>
          <w:iCs/>
        </w:rPr>
        <w:t xml:space="preserve"> </w:t>
      </w:r>
      <w:r w:rsidRPr="007514A3">
        <w:t>века.</w:t>
      </w:r>
      <w:r w:rsidRPr="007514A3">
        <w:rPr>
          <w:i/>
          <w:iCs/>
        </w:rPr>
        <w:t xml:space="preserve"> </w:t>
      </w:r>
      <w:r w:rsidRPr="007514A3">
        <w:t>Книгопечатание (И.Федоров). Публицистика. Зодчество (шатровые храмы). «Домострой». Культура XVII века.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 (С. Ушаков).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t>Культура России XVII века.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1360"/>
        <w:jc w:val="center"/>
        <w:rPr>
          <w:b/>
        </w:rPr>
      </w:pPr>
      <w:r w:rsidRPr="007514A3">
        <w:rPr>
          <w:b/>
        </w:rPr>
        <w:t>6. Страны Запада и Востока в ХVI—ХVIII веке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Экономическое развитие и перемены в западноевропейском обществе. </w:t>
      </w:r>
      <w:r w:rsidRPr="007514A3">
        <w:rPr>
          <w:i/>
          <w:iCs/>
        </w:rPr>
        <w:t>Новые</w:t>
      </w:r>
      <w:r w:rsidRPr="007514A3">
        <w:rPr>
          <w:b/>
          <w:bCs/>
        </w:rPr>
        <w:t xml:space="preserve"> </w:t>
      </w:r>
      <w:r w:rsidRPr="007514A3">
        <w:rPr>
          <w:i/>
          <w:iCs/>
        </w:rPr>
        <w:t>формы организации производства</w:t>
      </w:r>
      <w:r w:rsidRPr="007514A3">
        <w:t>.</w:t>
      </w:r>
      <w:r w:rsidRPr="007514A3">
        <w:rPr>
          <w:i/>
          <w:iCs/>
        </w:rPr>
        <w:t xml:space="preserve"> Накопление капитала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 xml:space="preserve">Зарождение ранних капиталистических отношений. Мануфактура. Открытия в науке, усовершенствование в технике, внедрение технических новинок в производство. </w:t>
      </w:r>
      <w:r w:rsidRPr="007514A3">
        <w:rPr>
          <w:i/>
          <w:iCs/>
        </w:rPr>
        <w:t>Революции в кораблестроении и военном деле</w:t>
      </w:r>
      <w:r w:rsidRPr="007514A3">
        <w:t>.</w:t>
      </w:r>
      <w:r w:rsidRPr="007514A3">
        <w:rPr>
          <w:i/>
          <w:iCs/>
        </w:rPr>
        <w:t xml:space="preserve"> Совершенствование огнестрельного оружия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Развитие</w:t>
      </w:r>
      <w:r w:rsidRPr="007514A3">
        <w:rPr>
          <w:i/>
          <w:iCs/>
        </w:rPr>
        <w:t xml:space="preserve"> </w:t>
      </w:r>
      <w:r w:rsidRPr="007514A3">
        <w:t>торговли и товарно-денежных отношений. Революция цен и ее последствия.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Зарождение ранних капиталистических отношений.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Великие географические открытия. Образование колониальных империй. </w:t>
      </w:r>
      <w:r w:rsidRPr="007514A3">
        <w:t xml:space="preserve">Великие географические открытия, их технические, экономические и интеллектуальные предпосылки. Поиски пути в Индию и открытие Нового Света (Х.Колумб, Васко да Гама, Ф.Магеллан). Разделы сфер влияния и начало формирования колониальной системы. </w:t>
      </w:r>
      <w:r w:rsidRPr="007514A3">
        <w:rPr>
          <w:i/>
          <w:iCs/>
        </w:rPr>
        <w:t>Испанские и португальские колонии в Америке</w:t>
      </w:r>
      <w:r w:rsidRPr="007514A3">
        <w:t>. Политические, экономические и культурные последствия Великих географических открытий.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>Политические, экономические и культурные последствия Великих географических открытий.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Возрождение и гуманизм в Западной Европе. </w:t>
      </w:r>
      <w:r w:rsidRPr="007514A3">
        <w:t>Эпоха Возрождения.</w:t>
      </w:r>
      <w:r w:rsidRPr="007514A3">
        <w:rPr>
          <w:b/>
          <w:bCs/>
        </w:rPr>
        <w:t xml:space="preserve"> </w:t>
      </w:r>
      <w:r w:rsidRPr="007514A3">
        <w:t>Понятие</w:t>
      </w:r>
      <w:r w:rsidRPr="007514A3">
        <w:rPr>
          <w:b/>
          <w:bCs/>
        </w:rPr>
        <w:t xml:space="preserve"> </w:t>
      </w:r>
      <w:r w:rsidRPr="007514A3">
        <w:t>«Воз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</w:t>
      </w:r>
      <w:r w:rsidRPr="007514A3">
        <w:rPr>
          <w:i/>
          <w:iCs/>
        </w:rPr>
        <w:t>Влияние гуманистических идей в литературе</w:t>
      </w:r>
      <w:r w:rsidRPr="007514A3">
        <w:t xml:space="preserve">, </w:t>
      </w:r>
      <w:r w:rsidRPr="007514A3">
        <w:rPr>
          <w:i/>
          <w:iCs/>
        </w:rPr>
        <w:t>искусстве и архитектуре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t>Высокое Возрождение в Италии. Искусство стран Северного Возрождения.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Высокое Возрождение в Италии.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Реформация и контрреформация. </w:t>
      </w:r>
      <w:r w:rsidRPr="007514A3">
        <w:t>Понятие</w:t>
      </w:r>
      <w:r w:rsidRPr="007514A3">
        <w:rPr>
          <w:b/>
          <w:bCs/>
        </w:rPr>
        <w:t xml:space="preserve"> </w:t>
      </w:r>
      <w:r w:rsidRPr="007514A3">
        <w:t>«протестантизм».</w:t>
      </w:r>
      <w:r w:rsidRPr="007514A3">
        <w:rPr>
          <w:b/>
          <w:bCs/>
        </w:rPr>
        <w:t xml:space="preserve"> </w:t>
      </w:r>
      <w:r w:rsidRPr="007514A3">
        <w:rPr>
          <w:i/>
          <w:iCs/>
        </w:rPr>
        <w:t>Церковь накануне Реформации</w:t>
      </w:r>
      <w:r w:rsidRPr="007514A3">
        <w:t>.</w:t>
      </w:r>
      <w:r w:rsidRPr="007514A3">
        <w:rPr>
          <w:i/>
          <w:iCs/>
        </w:rPr>
        <w:t xml:space="preserve"> Гуманистическая критика церкви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Мартин Лютер.</w:t>
      </w:r>
      <w:r w:rsidRPr="007514A3">
        <w:rPr>
          <w:i/>
          <w:iCs/>
        </w:rPr>
        <w:t xml:space="preserve"> </w:t>
      </w:r>
      <w:r w:rsidRPr="007514A3">
        <w:t>Реформация</w:t>
      </w:r>
      <w:r w:rsidRPr="007514A3">
        <w:rPr>
          <w:i/>
          <w:iCs/>
        </w:rPr>
        <w:t xml:space="preserve"> </w:t>
      </w:r>
      <w:r w:rsidRPr="007514A3">
        <w:t>в Германии, лютеранство. Религиозные войны. Крестьянская война в Германии. Жан Кальвин и распространение его учения. Новая конфессиональная карта Европы. Контрреформация и попытки преобразований в католическом мире. Орден иезуитов.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bookmarkStart w:id="8" w:name="page25"/>
      <w:bookmarkEnd w:id="8"/>
      <w:r w:rsidRPr="007514A3">
        <w:rPr>
          <w:b/>
          <w:bCs/>
          <w:i/>
          <w:iCs/>
        </w:rPr>
        <w:lastRenderedPageBreak/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Крестьянская война в Германии.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Становление абсолютизма в европейских странах. </w:t>
      </w:r>
      <w:r w:rsidRPr="007514A3">
        <w:t xml:space="preserve">Абсолютизм как общественно-политическая система. Абсолютизм во Франции. Религиозные войны и правление Генриха IV. </w:t>
      </w:r>
      <w:r w:rsidRPr="007514A3">
        <w:rPr>
          <w:i/>
          <w:iCs/>
        </w:rPr>
        <w:t>Франция при кардинале Ришелье</w:t>
      </w:r>
      <w:r w:rsidRPr="007514A3">
        <w:t xml:space="preserve">. </w:t>
      </w:r>
      <w:r w:rsidRPr="007514A3">
        <w:rPr>
          <w:i/>
          <w:iCs/>
        </w:rPr>
        <w:t>Фронда</w:t>
      </w:r>
      <w:r w:rsidRPr="007514A3">
        <w:t>. Людовик XIV — «король-солнце».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Абсолютизм в Испании. Испания и империя Габсбургов в XVII—XVIII веках. Англия в эпоху Тюдоров. </w:t>
      </w:r>
      <w:r w:rsidRPr="007514A3">
        <w:rPr>
          <w:i/>
          <w:iCs/>
        </w:rPr>
        <w:t>Превращение Англии в великую морскую державу при Елизавете</w:t>
      </w:r>
      <w:r w:rsidRPr="007514A3">
        <w:t xml:space="preserve"> </w:t>
      </w:r>
      <w:r w:rsidRPr="007514A3">
        <w:rPr>
          <w:i/>
          <w:iCs/>
        </w:rPr>
        <w:t>I</w:t>
      </w:r>
      <w:r w:rsidRPr="007514A3">
        <w:t>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>Общие черты и особенности абсолютизма в странах Европы. «Просвещенный абсолютизм», его значение и особенности в Пруссии, при монархии Габсбургов.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Общие черты и особенности абсолютизма в странах Европы.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Англия в XVII—ХVIII веках. </w:t>
      </w:r>
      <w:r w:rsidRPr="007514A3">
        <w:t>Причины и начало революции в Англии.</w:t>
      </w:r>
      <w:r w:rsidRPr="007514A3">
        <w:rPr>
          <w:b/>
          <w:bCs/>
        </w:rPr>
        <w:t xml:space="preserve"> </w:t>
      </w:r>
      <w:r w:rsidRPr="007514A3">
        <w:rPr>
          <w:i/>
          <w:iCs/>
        </w:rPr>
        <w:t>Демократические течения в революции</w:t>
      </w:r>
      <w:r w:rsidRPr="007514A3">
        <w:t>.</w:t>
      </w:r>
      <w:r w:rsidRPr="007514A3">
        <w:rPr>
          <w:i/>
          <w:iCs/>
        </w:rPr>
        <w:t xml:space="preserve"> Провозглашение республики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Протекторат</w:t>
      </w:r>
      <w:r w:rsidRPr="007514A3">
        <w:rPr>
          <w:i/>
          <w:iCs/>
        </w:rPr>
        <w:t xml:space="preserve"> </w:t>
      </w:r>
      <w:r w:rsidRPr="007514A3">
        <w:t xml:space="preserve">О.Кромвеля. Реставрация монархии. Итоги, характер и значение Английской революции. «Славная революция». Английское Просвещение. Дж.Локк. Политическое развитие Англии в XVIII веке. </w:t>
      </w:r>
      <w:r w:rsidRPr="007514A3">
        <w:rPr>
          <w:i/>
          <w:iCs/>
        </w:rPr>
        <w:t>Колониальные проблемы</w:t>
      </w:r>
      <w:r w:rsidRPr="007514A3">
        <w:t>. Подъем мануфактурного производства. Начало промышленной революции. Изменения в социальной структуре общества.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Итоги, характер и значение Английской революции.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rPr>
          <w:b/>
          <w:bCs/>
        </w:rPr>
        <w:t xml:space="preserve">Страны Востока в XVI—XVIII веках. </w:t>
      </w:r>
      <w:r w:rsidRPr="007514A3">
        <w:t>Османские завоевания в Европе.</w:t>
      </w:r>
      <w:r w:rsidRPr="007514A3">
        <w:rPr>
          <w:b/>
          <w:bCs/>
        </w:rPr>
        <w:t xml:space="preserve"> </w:t>
      </w:r>
      <w:r w:rsidRPr="007514A3">
        <w:t>Борьба</w:t>
      </w:r>
      <w:r w:rsidRPr="007514A3">
        <w:rPr>
          <w:b/>
          <w:bCs/>
        </w:rPr>
        <w:t xml:space="preserve"> </w:t>
      </w:r>
      <w:r w:rsidRPr="007514A3">
        <w:t xml:space="preserve">европейских стран с османской опасностью. </w:t>
      </w:r>
      <w:r w:rsidRPr="007514A3">
        <w:rPr>
          <w:i/>
          <w:iCs/>
        </w:rPr>
        <w:t>Внутренний строй Османской империи</w:t>
      </w:r>
      <w:r w:rsidRPr="007514A3">
        <w:t xml:space="preserve"> </w:t>
      </w:r>
      <w:r w:rsidRPr="007514A3">
        <w:rPr>
          <w:i/>
          <w:iCs/>
        </w:rPr>
        <w:t>и причины ее упадка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Маньчжурское завоевание Китая.</w:t>
      </w:r>
      <w:r w:rsidRPr="007514A3">
        <w:rPr>
          <w:i/>
          <w:iCs/>
        </w:rPr>
        <w:t xml:space="preserve"> Империя Цин и ее особенности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Начало проникновения европейцев в Китай.</w:t>
      </w:r>
      <w:r w:rsidRPr="007514A3">
        <w:rPr>
          <w:i/>
          <w:iCs/>
        </w:rPr>
        <w:t xml:space="preserve"> </w:t>
      </w:r>
      <w:r w:rsidRPr="007514A3">
        <w:t>Цинская политика изоляции.</w:t>
      </w:r>
      <w:r w:rsidRPr="007514A3">
        <w:rPr>
          <w:i/>
          <w:iCs/>
        </w:rPr>
        <w:t xml:space="preserve"> </w:t>
      </w:r>
      <w:r w:rsidRPr="007514A3">
        <w:t>Сёгунат Токугавы в Японии.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Сёгунат Токугавы в Японии.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rPr>
          <w:b/>
          <w:bCs/>
        </w:rPr>
        <w:t xml:space="preserve">Страны Востока и колониальная экспансия европейцев. </w:t>
      </w:r>
      <w:r w:rsidRPr="007514A3">
        <w:t>Колониальные захваты</w:t>
      </w:r>
      <w:r w:rsidRPr="007514A3">
        <w:rPr>
          <w:b/>
          <w:bCs/>
        </w:rPr>
        <w:t xml:space="preserve"> </w:t>
      </w:r>
      <w:r w:rsidRPr="007514A3">
        <w:t xml:space="preserve">Англии, Голландии и Франции. </w:t>
      </w:r>
      <w:r w:rsidRPr="007514A3">
        <w:rPr>
          <w:i/>
          <w:iCs/>
        </w:rPr>
        <w:t>Колониальное соперничество</w:t>
      </w:r>
      <w:r w:rsidRPr="007514A3">
        <w:t xml:space="preserve">. Складывание колониальной системы. Колонизаторы и местное население. Значение колоний для развития стран Западной Европы. Испанские и португальские колонии Америки, </w:t>
      </w:r>
      <w:r w:rsidRPr="007514A3">
        <w:rPr>
          <w:i/>
          <w:iCs/>
        </w:rPr>
        <w:t>ввоз африканских рабов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Английские колонии в Северной Америке:</w:t>
      </w:r>
      <w:r w:rsidRPr="007514A3">
        <w:rPr>
          <w:i/>
          <w:iCs/>
        </w:rPr>
        <w:t xml:space="preserve"> </w:t>
      </w:r>
      <w:r w:rsidRPr="007514A3">
        <w:t>социально-экономическое</w:t>
      </w:r>
      <w:r w:rsidRPr="007514A3">
        <w:rPr>
          <w:i/>
          <w:iCs/>
        </w:rPr>
        <w:t xml:space="preserve"> </w:t>
      </w:r>
      <w:r w:rsidRPr="007514A3">
        <w:t xml:space="preserve">развитие и политическое устройство. Рабовладение. Европейские колонизаторы в Индии. Захват Индии Англией и его последствия.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 xml:space="preserve">Практическое занятие 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Европейские колонизаторы в Индии.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Международные отношения в XVII—XVIII веках. </w:t>
      </w:r>
      <w:r w:rsidRPr="007514A3">
        <w:t>Религиозные,</w:t>
      </w:r>
      <w:r w:rsidRPr="007514A3">
        <w:rPr>
          <w:b/>
          <w:bCs/>
        </w:rPr>
        <w:t xml:space="preserve"> </w:t>
      </w:r>
      <w:r w:rsidRPr="007514A3">
        <w:t>экономические</w:t>
      </w:r>
      <w:r w:rsidRPr="007514A3">
        <w:rPr>
          <w:b/>
          <w:bCs/>
        </w:rPr>
        <w:t xml:space="preserve"> </w:t>
      </w:r>
      <w:r w:rsidRPr="007514A3">
        <w:t xml:space="preserve">и колониальные противоречия. Причины, ход, особенности, последствия Тридцатилетней войны. </w:t>
      </w:r>
      <w:r w:rsidRPr="007514A3">
        <w:rPr>
          <w:i/>
          <w:iCs/>
        </w:rPr>
        <w:t>Вестфальский мир и его значение</w:t>
      </w:r>
      <w:r w:rsidRPr="007514A3">
        <w:t xml:space="preserve">. </w:t>
      </w:r>
      <w:r w:rsidRPr="007514A3">
        <w:rPr>
          <w:i/>
          <w:iCs/>
        </w:rPr>
        <w:t>Гегемония Франции в Европе во</w:t>
      </w:r>
      <w:r w:rsidRPr="007514A3">
        <w:t xml:space="preserve"> </w:t>
      </w:r>
      <w:r w:rsidRPr="007514A3">
        <w:rPr>
          <w:i/>
          <w:iCs/>
        </w:rPr>
        <w:t>второй половине ХVII века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Династические войны</w:t>
      </w:r>
      <w:r w:rsidRPr="007514A3">
        <w:rPr>
          <w:i/>
          <w:iCs/>
        </w:rPr>
        <w:t xml:space="preserve"> </w:t>
      </w:r>
      <w:r w:rsidRPr="007514A3">
        <w:t>XVIII</w:t>
      </w:r>
      <w:r w:rsidRPr="007514A3">
        <w:rPr>
          <w:i/>
          <w:iCs/>
        </w:rPr>
        <w:t xml:space="preserve"> </w:t>
      </w:r>
      <w:r w:rsidRPr="007514A3">
        <w:t>века. (Война за испанское</w:t>
      </w:r>
      <w:r w:rsidRPr="007514A3">
        <w:rPr>
          <w:i/>
          <w:iCs/>
        </w:rPr>
        <w:t xml:space="preserve"> </w:t>
      </w:r>
      <w:r w:rsidRPr="007514A3">
        <w:t>наследство, Война за австрийское наследство). Семилетняя война — прообраз мировой войны.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Причины, ход, особенности, последствия Тридцатилетней войны.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Развитие европейской культуры и науки в XVII—XVIII веках. Эпоха просвещения. </w:t>
      </w:r>
      <w:r w:rsidRPr="007514A3">
        <w:t>Новые художественные стили:</w:t>
      </w:r>
      <w:r w:rsidRPr="007514A3">
        <w:rPr>
          <w:b/>
          <w:bCs/>
        </w:rPr>
        <w:t xml:space="preserve"> </w:t>
      </w:r>
      <w:r w:rsidRPr="007514A3">
        <w:t>классицизм,</w:t>
      </w:r>
      <w:r w:rsidRPr="007514A3">
        <w:rPr>
          <w:b/>
          <w:bCs/>
        </w:rPr>
        <w:t xml:space="preserve"> </w:t>
      </w:r>
      <w:r w:rsidRPr="007514A3">
        <w:t>барокко,</w:t>
      </w:r>
      <w:r w:rsidRPr="007514A3">
        <w:rPr>
          <w:b/>
          <w:bCs/>
        </w:rPr>
        <w:t xml:space="preserve"> </w:t>
      </w:r>
      <w:r w:rsidRPr="007514A3">
        <w:t>рококо.</w:t>
      </w:r>
      <w:r w:rsidRPr="007514A3">
        <w:rPr>
          <w:b/>
          <w:bCs/>
        </w:rPr>
        <w:t xml:space="preserve"> </w:t>
      </w:r>
      <w:r w:rsidRPr="007514A3">
        <w:t>Крупнейшие</w:t>
      </w:r>
      <w:r w:rsidRPr="007514A3">
        <w:rPr>
          <w:b/>
          <w:bCs/>
        </w:rPr>
        <w:t xml:space="preserve"> </w:t>
      </w:r>
      <w:r w:rsidRPr="007514A3">
        <w:t>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распространения. Учение о естественном праве и общественном договоре. Вольтер, Ш.Монтескьё, Ж.Ж.Руссо.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Идеология Просвещения и значение ее распространения.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rPr>
          <w:b/>
          <w:bCs/>
        </w:rPr>
        <w:lastRenderedPageBreak/>
        <w:t xml:space="preserve">Война за независимость и образование США. </w:t>
      </w:r>
      <w:r w:rsidRPr="007514A3">
        <w:t xml:space="preserve">Причины борьбы английских колоний в Северной Америке за независимость. </w:t>
      </w:r>
      <w:r w:rsidRPr="007514A3">
        <w:rPr>
          <w:i/>
          <w:iCs/>
        </w:rPr>
        <w:t>Начало освободительного движения</w:t>
      </w:r>
      <w:r w:rsidRPr="007514A3">
        <w:t>. Декларация независимости США. Образование США. Война за независимость как первая буржуазная революция в США. Конституция США. Билль о правах.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Война за независимость как первая буржуазная революция в США.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Французская революция конца XVIII века. </w:t>
      </w:r>
      <w:r w:rsidRPr="007514A3">
        <w:t xml:space="preserve">Предпосылки и причины Французской революции конца XVIII века. Начало революции. Декларация прав человека и гражданина. </w:t>
      </w:r>
      <w:r w:rsidRPr="007514A3">
        <w:rPr>
          <w:i/>
          <w:iCs/>
        </w:rPr>
        <w:t>Конституционалисты</w:t>
      </w:r>
      <w:r w:rsidRPr="007514A3">
        <w:t xml:space="preserve">, </w:t>
      </w:r>
      <w:r w:rsidRPr="007514A3">
        <w:rPr>
          <w:i/>
          <w:iCs/>
        </w:rPr>
        <w:t>жирондисты и якобинцы</w:t>
      </w:r>
      <w:r w:rsidRPr="007514A3">
        <w:t>. Конституция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t xml:space="preserve">1791 года. </w:t>
      </w:r>
      <w:r w:rsidRPr="007514A3">
        <w:rPr>
          <w:i/>
          <w:iCs/>
        </w:rPr>
        <w:t>Начало революционных войн</w:t>
      </w:r>
      <w:r w:rsidRPr="007514A3">
        <w:t>. Свержение монархии и установление респу</w:t>
      </w:r>
      <w:bookmarkStart w:id="9" w:name="page27"/>
      <w:bookmarkEnd w:id="9"/>
      <w:r w:rsidRPr="007514A3">
        <w:t>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Международное значение революции.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Якобинская диктатура.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  <w:rPr>
          <w:b/>
        </w:rPr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520"/>
        <w:jc w:val="center"/>
        <w:rPr>
          <w:b/>
        </w:rPr>
      </w:pPr>
      <w:r w:rsidRPr="007514A3">
        <w:rPr>
          <w:b/>
        </w:rPr>
        <w:t>7. Россия в конце ХVII—ХVIII веков: от царства к империи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Россия в эпоху петровских преобразований. </w:t>
      </w:r>
      <w:r w:rsidRPr="007514A3">
        <w:t>Дискуссии о Петре</w:t>
      </w:r>
      <w:r w:rsidRPr="007514A3">
        <w:rPr>
          <w:b/>
          <w:bCs/>
        </w:rPr>
        <w:t xml:space="preserve"> </w:t>
      </w:r>
      <w:r w:rsidRPr="007514A3">
        <w:t>I,</w:t>
      </w:r>
      <w:r w:rsidRPr="007514A3">
        <w:rPr>
          <w:b/>
          <w:bCs/>
        </w:rPr>
        <w:t xml:space="preserve"> </w:t>
      </w:r>
      <w:r w:rsidRPr="007514A3">
        <w:t>значении и цене</w:t>
      </w:r>
      <w:r w:rsidRPr="007514A3">
        <w:rPr>
          <w:b/>
          <w:bCs/>
        </w:rPr>
        <w:t xml:space="preserve"> </w:t>
      </w:r>
      <w:r w:rsidRPr="007514A3">
        <w:t xml:space="preserve">его преобразований. Начало царствования Петра I. </w:t>
      </w:r>
      <w:r w:rsidRPr="007514A3">
        <w:rPr>
          <w:i/>
          <w:iCs/>
        </w:rPr>
        <w:t>Стрелецкое восстание</w:t>
      </w:r>
      <w:r w:rsidRPr="007514A3">
        <w:t xml:space="preserve">. </w:t>
      </w:r>
      <w:r w:rsidRPr="007514A3">
        <w:rPr>
          <w:i/>
          <w:iCs/>
        </w:rPr>
        <w:t>Правление царевны Софьи</w:t>
      </w:r>
      <w:r w:rsidRPr="007514A3">
        <w:t>.</w:t>
      </w:r>
      <w:r w:rsidRPr="007514A3">
        <w:rPr>
          <w:i/>
          <w:iCs/>
        </w:rPr>
        <w:t xml:space="preserve"> Крымские походы В</w:t>
      </w:r>
      <w:r w:rsidRPr="007514A3">
        <w:t>.</w:t>
      </w:r>
      <w:r w:rsidRPr="007514A3">
        <w:rPr>
          <w:i/>
          <w:iCs/>
        </w:rPr>
        <w:t>В</w:t>
      </w:r>
      <w:r w:rsidRPr="007514A3">
        <w:t>.</w:t>
      </w:r>
      <w:r w:rsidRPr="007514A3">
        <w:rPr>
          <w:i/>
          <w:iCs/>
        </w:rPr>
        <w:t>Голицына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Начало самостоятельного</w:t>
      </w:r>
      <w:r w:rsidRPr="007514A3">
        <w:rPr>
          <w:i/>
          <w:iCs/>
        </w:rPr>
        <w:t xml:space="preserve"> </w:t>
      </w:r>
      <w:r w:rsidRPr="007514A3">
        <w:t xml:space="preserve">правления Петра I. Азовские походы. Великое посольство. </w:t>
      </w:r>
      <w:r w:rsidRPr="007514A3">
        <w:rPr>
          <w:i/>
          <w:iCs/>
        </w:rPr>
        <w:t>Первые преобразования</w:t>
      </w:r>
      <w:r w:rsidRPr="007514A3">
        <w:t xml:space="preserve">. Северная война: причины, основные события, итоги. Значение Полтавской битвы. </w:t>
      </w:r>
      <w:r w:rsidRPr="007514A3">
        <w:rPr>
          <w:i/>
          <w:iCs/>
        </w:rPr>
        <w:t>Прутский и Каспийский походы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Провозглашение России империей.</w:t>
      </w:r>
      <w:r w:rsidRPr="007514A3">
        <w:rPr>
          <w:i/>
          <w:iCs/>
        </w:rPr>
        <w:t xml:space="preserve"> </w:t>
      </w:r>
      <w:r w:rsidRPr="007514A3">
        <w:t xml:space="preserve">Государственные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экономики. </w:t>
      </w:r>
      <w:r w:rsidRPr="007514A3">
        <w:rPr>
          <w:i/>
          <w:iCs/>
        </w:rPr>
        <w:t>Политика протекционизма и меркантилизма</w:t>
      </w:r>
      <w:r w:rsidRPr="007514A3">
        <w:t xml:space="preserve">. </w:t>
      </w:r>
      <w:r w:rsidRPr="007514A3">
        <w:rPr>
          <w:i/>
          <w:iCs/>
        </w:rPr>
        <w:t>Подушная подать</w:t>
      </w:r>
      <w:r w:rsidRPr="007514A3">
        <w:t xml:space="preserve">. </w:t>
      </w:r>
      <w:r w:rsidRPr="007514A3">
        <w:rPr>
          <w:i/>
          <w:iCs/>
        </w:rPr>
        <w:t>Введение</w:t>
      </w:r>
      <w:r w:rsidRPr="007514A3">
        <w:t xml:space="preserve"> </w:t>
      </w:r>
      <w:r w:rsidRPr="007514A3">
        <w:rPr>
          <w:i/>
          <w:iCs/>
        </w:rPr>
        <w:t>паспортной системы</w:t>
      </w:r>
      <w:r w:rsidRPr="007514A3">
        <w:t>.</w:t>
      </w:r>
      <w:r w:rsidRPr="007514A3">
        <w:rPr>
          <w:i/>
          <w:iCs/>
        </w:rPr>
        <w:t xml:space="preserve"> Социальные движения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Восстания в Астрахани,</w:t>
      </w:r>
      <w:r w:rsidRPr="007514A3">
        <w:rPr>
          <w:i/>
          <w:iCs/>
        </w:rPr>
        <w:t xml:space="preserve"> </w:t>
      </w:r>
      <w:r w:rsidRPr="007514A3">
        <w:t>на Дону.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t>Итоги и цена преобразований Петра Великого.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Итоги и цена преобразований Петра Великого.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Экономическое и социальное развитие в XVIII веке. Народные движения. </w:t>
      </w:r>
      <w:r w:rsidRPr="007514A3">
        <w:t>Развитие промышленности и торговли во второй четверти — конце ХVIII века. Рост помещичьего землевладения. Основные сословия российского общества, их положение. Усиление крепостничества. Восстание под предводительством Е.И.Пугачева и его значение.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Восстание под предводительством Е.И.Пугачева и его значение.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>Внутренняя и внешняя политика России в середине — второй половине XVIII века.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Дворцовые перевороты: причины, сущность, последствия. Внутренняя и внешняя политика преемников Петра I. Расширение привилегий дворянства. </w:t>
      </w:r>
      <w:r w:rsidRPr="007514A3">
        <w:rPr>
          <w:i/>
          <w:iCs/>
        </w:rPr>
        <w:t>Русско</w:t>
      </w:r>
      <w:r w:rsidRPr="007514A3">
        <w:t>-</w:t>
      </w:r>
      <w:r w:rsidRPr="007514A3">
        <w:rPr>
          <w:i/>
          <w:iCs/>
        </w:rPr>
        <w:t>турецкая</w:t>
      </w:r>
      <w:r w:rsidRPr="007514A3">
        <w:t xml:space="preserve"> </w:t>
      </w:r>
      <w:r w:rsidRPr="007514A3">
        <w:rPr>
          <w:i/>
          <w:iCs/>
        </w:rPr>
        <w:t>война 1735</w:t>
      </w:r>
      <w:r w:rsidRPr="007514A3">
        <w:t>—</w:t>
      </w:r>
      <w:r w:rsidRPr="007514A3">
        <w:rPr>
          <w:i/>
          <w:iCs/>
        </w:rPr>
        <w:t>1739 годов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Участие России в Семилетней войне.</w:t>
      </w:r>
      <w:r w:rsidRPr="007514A3">
        <w:rPr>
          <w:i/>
          <w:iCs/>
        </w:rPr>
        <w:t xml:space="preserve"> </w:t>
      </w:r>
      <w:r w:rsidRPr="007514A3">
        <w:t xml:space="preserve">Короткое правление Петра III. Правление Екатерины II. Политика «просвещенного абсолютизма»: основные направления, мероприятия, значение. </w:t>
      </w:r>
      <w:r w:rsidRPr="007514A3">
        <w:rPr>
          <w:i/>
          <w:iCs/>
        </w:rPr>
        <w:t>Уложенная комиссия</w:t>
      </w:r>
      <w:r w:rsidRPr="007514A3">
        <w:t>. Губернская реформа. Жалованные грамоты дворянству и городам. Внутренняя политика Павла I, его свержение. Внешняя политика Екатерины II. Русско-турецкие войны и их итоги. Великие русские полководцы и флотоводцы (П.А.Румянцев, А.В.Суворов, Ф.Ф.Ушаков). Присоединение и освоение Крыма и Новороссии; Г.А.Потемкин. Участие России в разделах Речи Посполитой. Внешняя политика Павла I. Итальянский и Швейцарский походы А.В.Суворова, Средиземноморская экспедиция Ф.Ф.Ушакова.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lastRenderedPageBreak/>
        <w:t>Присоединение и освоение Крыма и Новороссии.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Русская культура XVIII века. </w:t>
      </w:r>
      <w:r w:rsidRPr="007514A3">
        <w:t>Нововведения в культуре петровских времен.</w:t>
      </w:r>
      <w:r w:rsidRPr="007514A3">
        <w:rPr>
          <w:b/>
          <w:bCs/>
        </w:rPr>
        <w:t xml:space="preserve"> </w:t>
      </w:r>
      <w:r w:rsidRPr="007514A3">
        <w:t xml:space="preserve">Провещение и научные знания (Ф.Прокопович. И.Т.Посошков). Литература и искусство. </w:t>
      </w:r>
      <w:r w:rsidRPr="007514A3">
        <w:rPr>
          <w:i/>
          <w:iCs/>
        </w:rPr>
        <w:t>Архитектура и изобразительное искусство</w:t>
      </w:r>
      <w:r w:rsidRPr="007514A3">
        <w:t xml:space="preserve"> (</w:t>
      </w:r>
      <w:r w:rsidRPr="007514A3">
        <w:rPr>
          <w:i/>
          <w:iCs/>
        </w:rPr>
        <w:t>Д</w:t>
      </w:r>
      <w:r w:rsidRPr="007514A3">
        <w:t>.</w:t>
      </w:r>
      <w:r w:rsidRPr="007514A3">
        <w:rPr>
          <w:i/>
          <w:iCs/>
        </w:rPr>
        <w:t>Трезини</w:t>
      </w:r>
      <w:r w:rsidRPr="007514A3">
        <w:t xml:space="preserve">, </w:t>
      </w:r>
      <w:r w:rsidRPr="007514A3">
        <w:rPr>
          <w:i/>
          <w:iCs/>
        </w:rPr>
        <w:t>В</w:t>
      </w:r>
      <w:r w:rsidRPr="007514A3">
        <w:t>.</w:t>
      </w:r>
      <w:r w:rsidRPr="007514A3">
        <w:rPr>
          <w:i/>
          <w:iCs/>
        </w:rPr>
        <w:t>В</w:t>
      </w:r>
      <w:r w:rsidRPr="007514A3">
        <w:t>.</w:t>
      </w:r>
      <w:r w:rsidRPr="007514A3">
        <w:rPr>
          <w:i/>
          <w:iCs/>
        </w:rPr>
        <w:t>Растрелли</w:t>
      </w:r>
      <w:r w:rsidRPr="007514A3">
        <w:t xml:space="preserve">, </w:t>
      </w:r>
      <w:r w:rsidRPr="007514A3">
        <w:rPr>
          <w:i/>
          <w:iCs/>
        </w:rPr>
        <w:t>И</w:t>
      </w:r>
      <w:r w:rsidRPr="007514A3">
        <w:t>.</w:t>
      </w:r>
      <w:r w:rsidRPr="007514A3">
        <w:rPr>
          <w:i/>
          <w:iCs/>
        </w:rPr>
        <w:t>Н</w:t>
      </w:r>
      <w:r w:rsidRPr="007514A3">
        <w:t>.</w:t>
      </w:r>
      <w:r w:rsidRPr="007514A3">
        <w:rPr>
          <w:i/>
          <w:iCs/>
        </w:rPr>
        <w:t>Никитин</w:t>
      </w:r>
      <w:r w:rsidRPr="007514A3">
        <w:t>).</w:t>
      </w:r>
      <w:r w:rsidRPr="007514A3">
        <w:rPr>
          <w:i/>
          <w:iCs/>
        </w:rPr>
        <w:t xml:space="preserve"> </w:t>
      </w:r>
      <w:r w:rsidRPr="007514A3">
        <w:t>Культура и быт России во второй половине</w:t>
      </w:r>
      <w:r w:rsidRPr="007514A3">
        <w:rPr>
          <w:i/>
          <w:iCs/>
        </w:rPr>
        <w:t xml:space="preserve"> </w:t>
      </w:r>
      <w:r w:rsidRPr="007514A3">
        <w:t>XVIII</w:t>
      </w:r>
      <w:r w:rsidRPr="007514A3">
        <w:rPr>
          <w:i/>
          <w:iCs/>
        </w:rPr>
        <w:t xml:space="preserve"> </w:t>
      </w:r>
      <w:r w:rsidRPr="007514A3">
        <w:t>века.</w:t>
      </w:r>
      <w:r w:rsidRPr="007514A3">
        <w:rPr>
          <w:i/>
          <w:iCs/>
        </w:rPr>
        <w:t xml:space="preserve"> </w:t>
      </w:r>
      <w:r w:rsidRPr="007514A3">
        <w:t>Становление</w:t>
      </w:r>
      <w:r w:rsidRPr="007514A3">
        <w:rPr>
          <w:i/>
          <w:iCs/>
        </w:rPr>
        <w:t xml:space="preserve"> </w:t>
      </w:r>
      <w:r w:rsidRPr="007514A3">
        <w:t xml:space="preserve">отечественной науки; М.В.Ломоносов. </w:t>
      </w:r>
      <w:r w:rsidRPr="007514A3">
        <w:rPr>
          <w:i/>
          <w:iCs/>
        </w:rPr>
        <w:t>Исследовательские экспедиции</w:t>
      </w:r>
      <w:r w:rsidRPr="007514A3">
        <w:t xml:space="preserve">. Историческая наука (В.Н.Татищев). Русские изобретатели (И.И.Ползунов, И.П.Кулибин). Общественная мысль (Н.И.Новиков, А.Н.Радищев). Литература: основные направления, жанры, писатели (А.П.Сумароков, Н.М.Карамзин, Г.Р.Державин, Д.И.Фонвизин). Развитие архитектуры, живописи, скульптуры, музыки (стили и течения, художники их произведения). Театр (Ф.Г.Волков).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 xml:space="preserve">Практическое занятие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 w:hanging="280"/>
        <w:jc w:val="both"/>
      </w:pPr>
      <w:r w:rsidRPr="007514A3">
        <w:t xml:space="preserve">Историческая наука в России в ХVIII веке. 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spacing w:after="240"/>
        <w:ind w:left="1400"/>
        <w:jc w:val="center"/>
        <w:rPr>
          <w:b/>
        </w:rPr>
      </w:pPr>
      <w:r w:rsidRPr="007514A3">
        <w:rPr>
          <w:b/>
        </w:rPr>
        <w:t>8. Становление индустриальной цивилизации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rPr>
          <w:b/>
          <w:bCs/>
        </w:rPr>
        <w:t xml:space="preserve">Промышленный переворот и его последствия. </w:t>
      </w:r>
      <w:r w:rsidRPr="007514A3">
        <w:t>Промышленный переворот</w:t>
      </w:r>
      <w:r w:rsidRPr="007514A3">
        <w:rPr>
          <w:b/>
          <w:bCs/>
        </w:rPr>
        <w:t xml:space="preserve"> </w:t>
      </w:r>
      <w:r w:rsidRPr="007514A3">
        <w:t>(промышленная революция), его причины и последствия. Важнейшие изобретения.</w:t>
      </w:r>
      <w:bookmarkStart w:id="10" w:name="page29"/>
      <w:bookmarkEnd w:id="10"/>
      <w:r w:rsidRPr="007514A3">
        <w:t xml:space="preserve"> </w:t>
      </w:r>
      <w:r w:rsidRPr="007514A3">
        <w:rPr>
          <w:i/>
          <w:iCs/>
        </w:rPr>
        <w:t>Технический переворот в промышленности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От мануфактуры к фабрике.</w:t>
      </w:r>
      <w:r w:rsidRPr="007514A3">
        <w:rPr>
          <w:i/>
          <w:iCs/>
        </w:rPr>
        <w:t xml:space="preserve"> </w:t>
      </w:r>
      <w:r w:rsidRPr="007514A3">
        <w:t>Машинное</w:t>
      </w:r>
      <w:r w:rsidRPr="007514A3">
        <w:rPr>
          <w:i/>
          <w:iCs/>
        </w:rPr>
        <w:t xml:space="preserve"> </w:t>
      </w:r>
      <w:r w:rsidRPr="007514A3">
        <w:t xml:space="preserve">производство. </w:t>
      </w:r>
      <w:r w:rsidRPr="007514A3">
        <w:rPr>
          <w:i/>
          <w:iCs/>
        </w:rPr>
        <w:t>Появление новых видов транспорта и средств связи</w:t>
      </w:r>
      <w:r w:rsidRPr="007514A3">
        <w:t xml:space="preserve">. Социальные последствия промышленной революции. Индустриальное общество. Экономическое развитие Англии и Франции в ХIХ веке. </w:t>
      </w:r>
      <w:r w:rsidRPr="007514A3">
        <w:rPr>
          <w:i/>
          <w:iCs/>
        </w:rPr>
        <w:t>Конец эпохи</w:t>
      </w:r>
      <w:r w:rsidRPr="007514A3">
        <w:t xml:space="preserve"> «</w:t>
      </w:r>
      <w:r w:rsidRPr="007514A3">
        <w:rPr>
          <w:i/>
          <w:iCs/>
        </w:rPr>
        <w:t>свободного капитализма</w:t>
      </w:r>
      <w:r w:rsidRPr="007514A3">
        <w:t>».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Концентрация производства и капитала. Монополии и их формы. </w:t>
      </w:r>
      <w:r w:rsidRPr="007514A3">
        <w:rPr>
          <w:i/>
          <w:iCs/>
        </w:rPr>
        <w:t>Финансовый капитал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Роль государства в экономике.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Социальные последствия промышленной революции. Индустриальное общество. </w:t>
      </w:r>
      <w:r w:rsidRPr="007514A3">
        <w:rPr>
          <w:b/>
          <w:bCs/>
        </w:rPr>
        <w:t xml:space="preserve">Международные отношения. </w:t>
      </w:r>
      <w:r w:rsidRPr="007514A3">
        <w:t>Войны Французской революции и Наполеоновские</w:t>
      </w:r>
      <w:r w:rsidRPr="007514A3">
        <w:rPr>
          <w:b/>
          <w:bCs/>
        </w:rPr>
        <w:t xml:space="preserve"> </w:t>
      </w:r>
      <w:r w:rsidRPr="007514A3">
        <w:t xml:space="preserve">войны. Антифранцузские коалиции. Крушение наполеоновской империи и его причины. Создание Венской системы международных отношений. </w:t>
      </w:r>
      <w:r w:rsidRPr="007514A3">
        <w:rPr>
          <w:i/>
          <w:iCs/>
        </w:rPr>
        <w:t>Священный союз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rPr>
          <w:i/>
          <w:iCs/>
        </w:rPr>
        <w:t>Восточный вопрос и обострение противоречий между европейскими державами</w:t>
      </w:r>
      <w:r w:rsidRPr="007514A3">
        <w:t>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Крымская (Восточная) война и ее последствия. Франко-прусская война и изменение расстановки сил на мировой арене. Колониальные захваты. </w:t>
      </w:r>
      <w:r w:rsidRPr="007514A3">
        <w:rPr>
          <w:i/>
          <w:iCs/>
        </w:rPr>
        <w:t>Противоречия между</w:t>
      </w:r>
      <w:r w:rsidRPr="007514A3">
        <w:t xml:space="preserve"> </w:t>
      </w:r>
      <w:r w:rsidRPr="007514A3">
        <w:rPr>
          <w:i/>
          <w:iCs/>
        </w:rPr>
        <w:t>державами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Складывание системы союзов.</w:t>
      </w:r>
      <w:r w:rsidRPr="007514A3">
        <w:rPr>
          <w:i/>
          <w:iCs/>
        </w:rPr>
        <w:t xml:space="preserve"> </w:t>
      </w:r>
      <w:r w:rsidRPr="007514A3">
        <w:t>Тройственный союз.</w:t>
      </w:r>
      <w:r w:rsidRPr="007514A3">
        <w:rPr>
          <w:i/>
          <w:iCs/>
        </w:rPr>
        <w:t xml:space="preserve"> </w:t>
      </w:r>
      <w:r w:rsidRPr="007514A3">
        <w:t>Франко-русский</w:t>
      </w:r>
      <w:r w:rsidRPr="007514A3">
        <w:rPr>
          <w:i/>
          <w:iCs/>
        </w:rPr>
        <w:t xml:space="preserve"> </w:t>
      </w:r>
      <w:r w:rsidRPr="007514A3">
        <w:t>союз — начало образования Антанты.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Крымская (Восточная) война и ее последствия.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Политическое развитие стран Европы и Америки. </w:t>
      </w:r>
      <w:r w:rsidRPr="007514A3">
        <w:t xml:space="preserve">Страны Европы после Наполеоновских войн. Июльская революция во Франции. Образование независимых государств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</w:t>
      </w:r>
      <w:r w:rsidRPr="007514A3">
        <w:rPr>
          <w:i/>
          <w:iCs/>
        </w:rPr>
        <w:t>Истоки конфликта Север</w:t>
      </w:r>
      <w:r w:rsidRPr="007514A3">
        <w:t xml:space="preserve"> — </w:t>
      </w:r>
      <w:r w:rsidRPr="007514A3">
        <w:rPr>
          <w:i/>
          <w:iCs/>
        </w:rPr>
        <w:t>Юг</w:t>
      </w:r>
      <w:r w:rsidRPr="007514A3">
        <w:t>.</w:t>
      </w:r>
      <w:r w:rsidRPr="007514A3">
        <w:rPr>
          <w:i/>
          <w:iCs/>
        </w:rPr>
        <w:t xml:space="preserve"> Президент А</w:t>
      </w:r>
      <w:r w:rsidRPr="007514A3">
        <w:t>.</w:t>
      </w:r>
      <w:r w:rsidRPr="007514A3">
        <w:rPr>
          <w:i/>
          <w:iCs/>
        </w:rPr>
        <w:t xml:space="preserve"> Линкольн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Гражданская война в США.</w:t>
      </w:r>
      <w:r w:rsidRPr="007514A3">
        <w:rPr>
          <w:i/>
          <w:iCs/>
        </w:rPr>
        <w:t xml:space="preserve"> </w:t>
      </w:r>
      <w:r w:rsidRPr="007514A3">
        <w:t>Отмена рабства.</w:t>
      </w:r>
      <w:r w:rsidRPr="007514A3">
        <w:rPr>
          <w:i/>
          <w:iCs/>
        </w:rPr>
        <w:t xml:space="preserve"> </w:t>
      </w:r>
      <w:r w:rsidRPr="007514A3">
        <w:t>Итоги</w:t>
      </w:r>
      <w:r w:rsidRPr="007514A3">
        <w:rPr>
          <w:i/>
          <w:iCs/>
        </w:rPr>
        <w:t xml:space="preserve"> </w:t>
      </w:r>
      <w:r w:rsidRPr="007514A3">
        <w:t xml:space="preserve">войны. Распространение социалистических идей. </w:t>
      </w:r>
      <w:r w:rsidRPr="007514A3">
        <w:rPr>
          <w:i/>
          <w:iCs/>
        </w:rPr>
        <w:t>Первые социалисты</w:t>
      </w:r>
      <w:r w:rsidRPr="007514A3">
        <w:t xml:space="preserve">. Учение К.Маркса. Рост рабочего движения. Деятельность I Интернационала. Возникновение социал-демократии. Образование II Интернационала. </w:t>
      </w:r>
      <w:r w:rsidRPr="007514A3">
        <w:rPr>
          <w:i/>
          <w:iCs/>
        </w:rPr>
        <w:t>Течения внутри социал-демократии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Гражданская война в США.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Развитие западноевропейской культуры. </w:t>
      </w:r>
      <w:r w:rsidRPr="007514A3">
        <w:t>Литература.</w:t>
      </w:r>
      <w:r w:rsidRPr="007514A3">
        <w:rPr>
          <w:b/>
          <w:bCs/>
        </w:rPr>
        <w:t xml:space="preserve"> </w:t>
      </w:r>
      <w:r w:rsidRPr="007514A3">
        <w:t>Изобразительное искусство.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lastRenderedPageBreak/>
        <w:t xml:space="preserve">Музыка. Романтизм, реализм, символизм в художественном творчестве. Секуляризация науки. Теория Ч. Дарвина. Важнейшие научные открытия. </w:t>
      </w:r>
      <w:r w:rsidRPr="007514A3">
        <w:rPr>
          <w:i/>
          <w:iCs/>
        </w:rPr>
        <w:t>Революция в физике</w:t>
      </w:r>
      <w:r w:rsidRPr="007514A3">
        <w:t>. Влияние культурных изменений на повседневную жизнь и быт людей. Автомобили и воздухоплавание.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spacing w:after="240"/>
        <w:ind w:left="260"/>
        <w:jc w:val="center"/>
        <w:rPr>
          <w:b/>
        </w:rPr>
      </w:pPr>
      <w:r w:rsidRPr="007514A3">
        <w:rPr>
          <w:b/>
        </w:rPr>
        <w:t>9. Процесс модернизации в традиционных обществах Востока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Колониальная экспансия европейских стран. Индия. </w:t>
      </w:r>
      <w:r w:rsidRPr="007514A3">
        <w:t>Особенности социально-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экономического и политического развития стран Востока. </w:t>
      </w:r>
      <w:r w:rsidRPr="007514A3">
        <w:rPr>
          <w:i/>
          <w:iCs/>
        </w:rPr>
        <w:t>Страны Востока и страны</w:t>
      </w:r>
      <w:r w:rsidRPr="007514A3">
        <w:t xml:space="preserve"> </w:t>
      </w:r>
      <w:r w:rsidRPr="007514A3">
        <w:rPr>
          <w:i/>
          <w:iCs/>
        </w:rPr>
        <w:t>Запада</w:t>
      </w:r>
      <w:r w:rsidRPr="007514A3">
        <w:t>:</w:t>
      </w:r>
      <w:r w:rsidRPr="007514A3">
        <w:rPr>
          <w:i/>
          <w:iCs/>
        </w:rPr>
        <w:t xml:space="preserve"> углубление разрыва в темпах экономического роста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Значение колоний</w:t>
      </w:r>
      <w:r w:rsidRPr="007514A3">
        <w:rPr>
          <w:i/>
          <w:iCs/>
        </w:rPr>
        <w:t xml:space="preserve"> </w:t>
      </w:r>
      <w:r w:rsidRPr="007514A3">
        <w:t xml:space="preserve">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</w:t>
      </w:r>
      <w:r w:rsidRPr="007514A3">
        <w:rPr>
          <w:i/>
          <w:iCs/>
        </w:rPr>
        <w:t>Индия под властью британской короны</w:t>
      </w:r>
      <w:r w:rsidRPr="007514A3">
        <w:t xml:space="preserve">. </w:t>
      </w:r>
      <w:r w:rsidRPr="007514A3">
        <w:rPr>
          <w:i/>
          <w:iCs/>
        </w:rPr>
        <w:t>Восстание</w:t>
      </w:r>
      <w:r w:rsidRPr="007514A3">
        <w:t xml:space="preserve"> </w:t>
      </w:r>
      <w:r w:rsidRPr="007514A3">
        <w:rPr>
          <w:i/>
          <w:iCs/>
        </w:rPr>
        <w:t>сипаев и реформы в управлении Индии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Колониальный раздел Азии и Африки.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Китай и Япония. </w:t>
      </w:r>
      <w:r w:rsidRPr="007514A3">
        <w:t>Начало превращения Китая в зависимую страну.</w:t>
      </w:r>
      <w:r w:rsidRPr="007514A3">
        <w:rPr>
          <w:b/>
          <w:bCs/>
        </w:rPr>
        <w:t xml:space="preserve"> </w:t>
      </w:r>
      <w:r w:rsidRPr="007514A3">
        <w:rPr>
          <w:i/>
          <w:iCs/>
        </w:rPr>
        <w:t>Опиумные</w:t>
      </w:r>
      <w:r w:rsidRPr="007514A3">
        <w:rPr>
          <w:b/>
          <w:bCs/>
        </w:rPr>
        <w:t xml:space="preserve"> </w:t>
      </w:r>
      <w:r w:rsidRPr="007514A3">
        <w:rPr>
          <w:i/>
          <w:iCs/>
        </w:rPr>
        <w:t>войны</w:t>
      </w:r>
      <w:r w:rsidRPr="007514A3">
        <w:t>.</w:t>
      </w:r>
      <w:r w:rsidRPr="007514A3">
        <w:rPr>
          <w:i/>
          <w:iCs/>
        </w:rPr>
        <w:t xml:space="preserve"> Восстание тайпинов</w:t>
      </w:r>
      <w:r w:rsidRPr="007514A3">
        <w:t>,</w:t>
      </w:r>
      <w:r w:rsidRPr="007514A3">
        <w:rPr>
          <w:i/>
          <w:iCs/>
        </w:rPr>
        <w:t xml:space="preserve"> его особенности и последствия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 xml:space="preserve">Упадок и окончательное закабаление Китая западными странами. Особенности японского общества в период сёгуната Токугава. Насильственное «открытие» Японии. Революция Мэйдзи и ее последствия. Усиление Японии и начало ее экспансии в Восточной Азии.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 xml:space="preserve">Практическое занятие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t xml:space="preserve">Революция Мэйдзи и ее последствия. 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080"/>
        <w:jc w:val="both"/>
        <w:rPr>
          <w:b/>
        </w:rPr>
      </w:pPr>
      <w:r w:rsidRPr="007514A3">
        <w:rPr>
          <w:b/>
        </w:rPr>
        <w:t>10. Российская империя в ХIХ веке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rPr>
          <w:b/>
          <w:bCs/>
        </w:rPr>
        <w:t xml:space="preserve">Внутренняя и внешняя политика России в начале XIX века. </w:t>
      </w:r>
      <w:r w:rsidRPr="007514A3">
        <w:t>Император Александр I и его окружение. Создание министерств. Указ о вольных хлебопашцах.</w:t>
      </w:r>
      <w:bookmarkStart w:id="11" w:name="page31"/>
      <w:bookmarkEnd w:id="11"/>
      <w:r w:rsidRPr="007514A3">
        <w:t xml:space="preserve"> </w:t>
      </w:r>
      <w:r w:rsidRPr="007514A3">
        <w:rPr>
          <w:i/>
          <w:iCs/>
        </w:rPr>
        <w:t>Меры по развитию системы образования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Проект М.М.Сперанского.</w:t>
      </w:r>
      <w:r w:rsidRPr="007514A3">
        <w:rPr>
          <w:i/>
          <w:iCs/>
        </w:rPr>
        <w:t xml:space="preserve"> </w:t>
      </w:r>
      <w:r w:rsidRPr="007514A3">
        <w:t>Учреждение</w:t>
      </w:r>
      <w:r w:rsidRPr="007514A3">
        <w:rPr>
          <w:i/>
          <w:iCs/>
        </w:rPr>
        <w:t xml:space="preserve"> </w:t>
      </w:r>
      <w:r w:rsidRPr="007514A3">
        <w:t xml:space="preserve">Государственного совета. Участие России в антифранцузских коалициях. </w:t>
      </w:r>
      <w:r w:rsidRPr="007514A3">
        <w:rPr>
          <w:i/>
          <w:iCs/>
        </w:rPr>
        <w:t>Тильзитский мир 1807 года и его последствия</w:t>
      </w:r>
      <w:r w:rsidRPr="007514A3">
        <w:t>.</w:t>
      </w:r>
      <w:r w:rsidRPr="007514A3">
        <w:rPr>
          <w:i/>
          <w:iCs/>
        </w:rPr>
        <w:t xml:space="preserve"> Присоединение к России Финляндии и Бессарабии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Отечественная война</w:t>
      </w:r>
      <w:r w:rsidRPr="007514A3">
        <w:rPr>
          <w:i/>
          <w:iCs/>
        </w:rPr>
        <w:t xml:space="preserve"> </w:t>
      </w:r>
      <w:r w:rsidRPr="007514A3">
        <w:t>1812</w:t>
      </w:r>
      <w:r w:rsidRPr="007514A3">
        <w:rPr>
          <w:i/>
          <w:iCs/>
        </w:rPr>
        <w:t xml:space="preserve"> </w:t>
      </w:r>
      <w:r w:rsidRPr="007514A3">
        <w:t>года.</w:t>
      </w:r>
      <w:r w:rsidRPr="007514A3">
        <w:rPr>
          <w:i/>
          <w:iCs/>
        </w:rPr>
        <w:t xml:space="preserve"> </w:t>
      </w:r>
      <w:r w:rsidRPr="007514A3">
        <w:t>Планы сторон,</w:t>
      </w:r>
      <w:r w:rsidRPr="007514A3">
        <w:rPr>
          <w:i/>
          <w:iCs/>
        </w:rPr>
        <w:t xml:space="preserve"> </w:t>
      </w:r>
      <w:r w:rsidRPr="007514A3">
        <w:t>основные этапы и сражения</w:t>
      </w:r>
      <w:r w:rsidRPr="007514A3">
        <w:rPr>
          <w:i/>
          <w:iCs/>
        </w:rPr>
        <w:t xml:space="preserve"> </w:t>
      </w:r>
      <w:r w:rsidRPr="007514A3">
        <w:t xml:space="preserve">войны. Герои войны (М.И.Кутузов, П.И.Багратион, Н.Н.Раевский, Д.В.Давыдов и др.). Причины победы России в Отечественной войне 1812 года Заграничный поход русской армии 1813—1814 годов. Венский конгресс. </w:t>
      </w:r>
      <w:r w:rsidRPr="007514A3">
        <w:rPr>
          <w:i/>
          <w:iCs/>
        </w:rPr>
        <w:t>Роль России в европейской</w:t>
      </w:r>
      <w:r w:rsidRPr="007514A3">
        <w:t xml:space="preserve"> </w:t>
      </w:r>
      <w:r w:rsidRPr="007514A3">
        <w:rPr>
          <w:i/>
          <w:iCs/>
        </w:rPr>
        <w:t>политике в 1813</w:t>
      </w:r>
      <w:r w:rsidRPr="007514A3">
        <w:t>—</w:t>
      </w:r>
      <w:r w:rsidRPr="007514A3">
        <w:rPr>
          <w:i/>
          <w:iCs/>
        </w:rPr>
        <w:t>1825 годах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Изменение внутриполитического курса Александра</w:t>
      </w:r>
      <w:r w:rsidRPr="007514A3">
        <w:rPr>
          <w:i/>
          <w:iCs/>
        </w:rPr>
        <w:t xml:space="preserve"> </w:t>
      </w:r>
      <w:r w:rsidRPr="007514A3">
        <w:t>I</w:t>
      </w:r>
      <w:r w:rsidRPr="007514A3">
        <w:rPr>
          <w:i/>
          <w:iCs/>
        </w:rPr>
        <w:t xml:space="preserve"> </w:t>
      </w:r>
      <w:r w:rsidRPr="007514A3">
        <w:t>в 1816—1825 годах. Аракчеевщина. Военные поселения.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1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1" w:hanging="281"/>
        <w:jc w:val="both"/>
      </w:pPr>
      <w:r w:rsidRPr="007514A3">
        <w:t>Отечественная война 1812 года.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1" w:firstLine="283"/>
        <w:jc w:val="both"/>
      </w:pPr>
      <w:r w:rsidRPr="007514A3">
        <w:rPr>
          <w:b/>
          <w:bCs/>
        </w:rPr>
        <w:t xml:space="preserve">Движение декабристов. </w:t>
      </w:r>
      <w:r w:rsidRPr="007514A3">
        <w:t>Движение декабристов:</w:t>
      </w:r>
      <w:r w:rsidRPr="007514A3">
        <w:rPr>
          <w:b/>
          <w:bCs/>
        </w:rPr>
        <w:t xml:space="preserve"> </w:t>
      </w:r>
      <w:r w:rsidRPr="007514A3">
        <w:t>предпосылки возникновения,</w:t>
      </w:r>
      <w:r w:rsidRPr="007514A3">
        <w:rPr>
          <w:b/>
          <w:bCs/>
        </w:rPr>
        <w:t xml:space="preserve"> </w:t>
      </w:r>
      <w:r w:rsidRPr="007514A3">
        <w:t>идейные основы и цели, первые организации, их участники. Южное общество; «Русская правда» П.И.Пестеля. Северное общество; Конституция Н.М.Муравьева. Выступления декабристов в Санкт-Петербурге (14 декабря 1825 года) и на юге, их итоги. Значение движения декабристов.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1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1"/>
        <w:jc w:val="both"/>
      </w:pPr>
      <w:r w:rsidRPr="007514A3">
        <w:t>Значение движения декабристов.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1" w:firstLine="283"/>
        <w:jc w:val="both"/>
      </w:pPr>
      <w:r w:rsidRPr="007514A3">
        <w:rPr>
          <w:b/>
          <w:bCs/>
          <w:i/>
          <w:iCs/>
        </w:rPr>
        <w:t>Внутренняя политика Николая I</w:t>
      </w:r>
      <w:r w:rsidRPr="007514A3">
        <w:rPr>
          <w:b/>
          <w:bCs/>
        </w:rPr>
        <w:t>.</w:t>
      </w:r>
      <w:r w:rsidRPr="007514A3">
        <w:rPr>
          <w:b/>
          <w:bCs/>
          <w:i/>
          <w:iCs/>
        </w:rPr>
        <w:t xml:space="preserve"> </w:t>
      </w:r>
      <w:r w:rsidRPr="007514A3">
        <w:t>Правление Николая</w:t>
      </w:r>
      <w:r w:rsidRPr="007514A3">
        <w:rPr>
          <w:b/>
          <w:bCs/>
          <w:i/>
          <w:iCs/>
        </w:rPr>
        <w:t xml:space="preserve"> </w:t>
      </w:r>
      <w:r w:rsidRPr="007514A3">
        <w:t>I.</w:t>
      </w:r>
      <w:r w:rsidRPr="007514A3">
        <w:rPr>
          <w:b/>
          <w:bCs/>
          <w:i/>
          <w:iCs/>
        </w:rPr>
        <w:t xml:space="preserve"> </w:t>
      </w:r>
      <w:r w:rsidRPr="007514A3">
        <w:rPr>
          <w:i/>
          <w:iCs/>
        </w:rPr>
        <w:t>Преобразование и</w:t>
      </w:r>
      <w:r w:rsidRPr="007514A3">
        <w:rPr>
          <w:b/>
          <w:bCs/>
          <w:i/>
          <w:iCs/>
        </w:rPr>
        <w:t xml:space="preserve"> </w:t>
      </w:r>
      <w:r w:rsidRPr="007514A3">
        <w:rPr>
          <w:i/>
          <w:iCs/>
        </w:rPr>
        <w:t>укрепление роли государственного аппарата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Кодификация законов.</w:t>
      </w:r>
      <w:r w:rsidRPr="007514A3">
        <w:rPr>
          <w:i/>
          <w:iCs/>
        </w:rPr>
        <w:t xml:space="preserve"> </w:t>
      </w:r>
      <w:r w:rsidRPr="007514A3">
        <w:t xml:space="preserve">Социально-экономическое развитие России во второй четверти XIX века. Крестьянский вопрос. Реформа управления государственными крестьянами П.Д.Киселева. Начало промышленного переворота, его экономические и социальные последствия. Финансовая реформа Е.Ф.Канкрина. </w:t>
      </w:r>
      <w:r w:rsidRPr="007514A3">
        <w:rPr>
          <w:i/>
          <w:iCs/>
        </w:rPr>
        <w:t>Политика в области образования</w:t>
      </w:r>
      <w:r w:rsidRPr="007514A3">
        <w:t>. Теория официальной народности (С.С.Уваров).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1"/>
        <w:jc w:val="both"/>
      </w:pPr>
      <w:r w:rsidRPr="007514A3">
        <w:rPr>
          <w:b/>
          <w:bCs/>
          <w:i/>
          <w:iCs/>
        </w:rPr>
        <w:lastRenderedPageBreak/>
        <w:t>Практическое занятие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1" w:hanging="1"/>
        <w:jc w:val="both"/>
      </w:pPr>
      <w:r w:rsidRPr="007514A3">
        <w:t>Начало промышленного переворота в России, его экономические и социальные последствия.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1"/>
        <w:jc w:val="both"/>
      </w:pPr>
      <w:r w:rsidRPr="007514A3">
        <w:rPr>
          <w:b/>
          <w:bCs/>
        </w:rPr>
        <w:t xml:space="preserve">Общественное движение во второй четверти XIX века. </w:t>
      </w:r>
      <w:r w:rsidRPr="007514A3">
        <w:t>Оппозиционная обще-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1"/>
        <w:jc w:val="both"/>
      </w:pPr>
      <w:r w:rsidRPr="007514A3">
        <w:t xml:space="preserve">ственная мысль. «Философическое письмо» П.Я.Чаадаева. Славянофилы (К.С. И.С.Аксаковы, И.В. и П.В.Киреевские, А.С.Хомяков, Ю.Ф.Самарин и др.) и западники (К.Д.Кавелин, С.М.Соловьев, Т.Н.Грановский и др.). Революционно-социалистические течения (А.И.Герцен, Н.П.Огарев, В.Г.Белинский). Общество петрашевцев. Создание А.И.Герценом теории русского социализма и его издательская деятельность.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1"/>
        <w:jc w:val="both"/>
      </w:pPr>
      <w:r w:rsidRPr="007514A3">
        <w:rPr>
          <w:b/>
          <w:bCs/>
          <w:i/>
          <w:iCs/>
        </w:rPr>
        <w:t xml:space="preserve">Практическое занятие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1" w:hanging="1"/>
        <w:jc w:val="both"/>
      </w:pPr>
      <w:r w:rsidRPr="007514A3">
        <w:t xml:space="preserve">Создание А.И.Герценом теории русского социализма и его издательская деятельность.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709"/>
        <w:jc w:val="both"/>
      </w:pPr>
      <w:r w:rsidRPr="007514A3">
        <w:rPr>
          <w:b/>
          <w:bCs/>
        </w:rPr>
        <w:t xml:space="preserve">Внешняя политика России во второй четверти XIX века. </w:t>
      </w:r>
      <w:r w:rsidRPr="007514A3">
        <w:rPr>
          <w:i/>
          <w:iCs/>
        </w:rPr>
        <w:t>Россия и революционные события 1830</w:t>
      </w:r>
      <w:r w:rsidRPr="007514A3">
        <w:t>—</w:t>
      </w:r>
      <w:r w:rsidRPr="007514A3">
        <w:rPr>
          <w:i/>
          <w:iCs/>
        </w:rPr>
        <w:t>1831 и 1848</w:t>
      </w:r>
      <w:r w:rsidRPr="007514A3">
        <w:t>—</w:t>
      </w:r>
      <w:r w:rsidRPr="007514A3">
        <w:rPr>
          <w:i/>
          <w:iCs/>
        </w:rPr>
        <w:t>1849 годов в Европе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Восточный вопрос.</w:t>
      </w:r>
      <w:r w:rsidRPr="007514A3">
        <w:rPr>
          <w:i/>
          <w:iCs/>
        </w:rPr>
        <w:t xml:space="preserve"> </w:t>
      </w:r>
      <w:r w:rsidRPr="007514A3">
        <w:t>Войны с</w:t>
      </w:r>
      <w:r w:rsidRPr="007514A3">
        <w:rPr>
          <w:i/>
          <w:iCs/>
        </w:rPr>
        <w:t xml:space="preserve"> </w:t>
      </w:r>
      <w:r w:rsidRPr="007514A3">
        <w:t>Ираном и Турцией. Кавказская война. Крымская война 1853—1856 годов: причины, этапы военных действий, итоги. Героическая оборона Севастополя и ее герои.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t>Героическая оборона Севастополя в 1854—1855 годах и ее герои.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709"/>
        <w:jc w:val="both"/>
      </w:pPr>
      <w:r w:rsidRPr="007514A3">
        <w:rPr>
          <w:b/>
          <w:bCs/>
        </w:rPr>
        <w:t>Отмена крепостного права и реформы 60—70-х годов XIX века. Контрреформы.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1"/>
        <w:jc w:val="both"/>
      </w:pPr>
      <w:r w:rsidRPr="007514A3">
        <w:t>Необходимость и предпосылки реформ. Император Александр II и его окружение.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1"/>
        <w:jc w:val="both"/>
      </w:pPr>
      <w:r w:rsidRPr="007514A3">
        <w:rPr>
          <w:i/>
          <w:iCs/>
        </w:rPr>
        <w:t>Планы и проекты переустройства России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Подготовка крестьянской реформы.</w:t>
      </w:r>
      <w:r w:rsidRPr="007514A3">
        <w:rPr>
          <w:i/>
          <w:iCs/>
        </w:rPr>
        <w:t xml:space="preserve"> Разработка проекта реформы в Редакционных комиссиях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Основные положения</w:t>
      </w:r>
      <w:r w:rsidRPr="007514A3">
        <w:rPr>
          <w:i/>
          <w:iCs/>
        </w:rPr>
        <w:t xml:space="preserve"> </w:t>
      </w:r>
      <w:r w:rsidRPr="007514A3">
        <w:t>Крестьянской реформы 1861 года и условия освобождения крестьян. Значение от-мены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М.Т.Лорис-Меликова». Александр III. Причины контрреформ, их основные направления и последствия.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1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1" w:hanging="281"/>
        <w:jc w:val="both"/>
      </w:pPr>
      <w:r w:rsidRPr="007514A3">
        <w:t>Значение отмены крепостного права в России.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1" w:firstLine="284"/>
        <w:jc w:val="both"/>
      </w:pPr>
      <w:r w:rsidRPr="007514A3">
        <w:rPr>
          <w:b/>
          <w:bCs/>
        </w:rPr>
        <w:t xml:space="preserve">Общественное движение во второй половине XIX века. </w:t>
      </w:r>
      <w:r w:rsidRPr="007514A3">
        <w:t>Общественное движение</w:t>
      </w:r>
      <w:r w:rsidRPr="007514A3">
        <w:rPr>
          <w:b/>
          <w:bCs/>
        </w:rPr>
        <w:t xml:space="preserve"> </w:t>
      </w:r>
      <w:r w:rsidRPr="007514A3">
        <w:t xml:space="preserve">в России в последней трети XIX века. Консервативные, либеральные, радикальные течения общественной мысли. Народническое движение: идеология (М.А.Бакунин, П.Л.Лавров, П.Н.Ткачев), организации, тактика. Деятельность «Земли и воли» и «Народной воли». </w:t>
      </w:r>
      <w:r w:rsidRPr="007514A3">
        <w:rPr>
          <w:i/>
          <w:iCs/>
        </w:rPr>
        <w:t>Охота народовольцев на царя</w:t>
      </w:r>
      <w:r w:rsidRPr="007514A3">
        <w:t xml:space="preserve">. </w:t>
      </w:r>
      <w:r w:rsidRPr="007514A3">
        <w:rPr>
          <w:i/>
          <w:iCs/>
        </w:rPr>
        <w:t>Кризис революционного народни</w:t>
      </w:r>
      <w:bookmarkStart w:id="12" w:name="page33"/>
      <w:bookmarkEnd w:id="12"/>
      <w:r w:rsidRPr="007514A3">
        <w:rPr>
          <w:i/>
          <w:iCs/>
        </w:rPr>
        <w:t>чества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Основные идеи либерального народничества.</w:t>
      </w:r>
      <w:r w:rsidRPr="007514A3">
        <w:rPr>
          <w:i/>
          <w:iCs/>
        </w:rPr>
        <w:t xml:space="preserve"> </w:t>
      </w:r>
      <w:r w:rsidRPr="007514A3">
        <w:t>Распространение марксизма и</w:t>
      </w:r>
      <w:r w:rsidRPr="007514A3">
        <w:rPr>
          <w:i/>
          <w:iCs/>
        </w:rPr>
        <w:t xml:space="preserve"> </w:t>
      </w:r>
      <w:r w:rsidRPr="007514A3">
        <w:t>зарождение российской социал-демократии. Начало рабочего движения.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Народническое движение.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Экономическое развитие во второй половине XIX века. </w:t>
      </w:r>
      <w:r w:rsidRPr="007514A3">
        <w:t>Социально-экономическое</w:t>
      </w:r>
      <w:r w:rsidRPr="007514A3">
        <w:rPr>
          <w:b/>
          <w:bCs/>
        </w:rPr>
        <w:t xml:space="preserve"> </w:t>
      </w:r>
      <w:r w:rsidRPr="007514A3">
        <w:t xml:space="preserve">развитие пореформенной России. Сельское хозяйство после отмены крепостного права. Развитие торговли и промышленности. </w:t>
      </w:r>
      <w:r w:rsidRPr="007514A3">
        <w:rPr>
          <w:i/>
          <w:iCs/>
        </w:rPr>
        <w:t>Железнодорожное строительство</w:t>
      </w:r>
      <w:r w:rsidRPr="007514A3">
        <w:t>. Завершение промышленного переворота, его последствия. Возрастание роли государства в экономической жизни страны. Курс на модернизацию промышленности. Экономические и финансовые реформы (Н.X.Бунге, С.Ю.Витте). Разработка рабочего законодательства.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Курс на модернизацию промышленности в России во второй половине ХIХ века.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lastRenderedPageBreak/>
        <w:t xml:space="preserve">Внешняя политика России во второй половине XIX века. </w:t>
      </w:r>
      <w:r w:rsidRPr="007514A3">
        <w:t xml:space="preserve">Европейская политика. А.М.Горчаков и преодоление последствий поражения в Крымской войне. Русско-турецкая война 1877—1878 годов, ход военных действий на Балканах — в Закавказье. </w:t>
      </w:r>
      <w:r w:rsidRPr="007514A3">
        <w:rPr>
          <w:i/>
          <w:iCs/>
        </w:rPr>
        <w:t>Роль России в освобождении балканских народов</w:t>
      </w:r>
      <w:r w:rsidRPr="007514A3">
        <w:t>.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XIX века.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Русско-турецкая война 1877—1878 годов.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Русская культура XIX века. </w:t>
      </w:r>
      <w:r w:rsidRPr="007514A3">
        <w:t>Развитие науки и техники</w:t>
      </w:r>
      <w:r w:rsidRPr="007514A3">
        <w:rPr>
          <w:b/>
          <w:bCs/>
        </w:rPr>
        <w:t xml:space="preserve"> </w:t>
      </w:r>
      <w:r w:rsidRPr="007514A3">
        <w:t>(Н.И.Лобачевский,</w:t>
      </w:r>
      <w:r w:rsidRPr="007514A3">
        <w:rPr>
          <w:b/>
          <w:bCs/>
        </w:rPr>
        <w:t xml:space="preserve"> </w:t>
      </w:r>
      <w:r w:rsidRPr="007514A3">
        <w:t>Н.И.Пирогов, Н.Н.Зинин, Б.С.Якоби, А.Г.Столетов, Д.И.Менделеев, И.М.Сеченов</w:t>
      </w:r>
    </w:p>
    <w:p w:rsidR="00E73530" w:rsidRPr="007514A3" w:rsidRDefault="00E73530" w:rsidP="001C4E02">
      <w:pPr>
        <w:keepNext/>
        <w:keepLines/>
        <w:numPr>
          <w:ilvl w:val="0"/>
          <w:numId w:val="21"/>
        </w:numPr>
        <w:tabs>
          <w:tab w:val="clear" w:pos="720"/>
          <w:tab w:val="num" w:pos="194"/>
        </w:tabs>
        <w:suppressAutoHyphens w:val="0"/>
        <w:overflowPunct w:val="0"/>
        <w:autoSpaceDE w:val="0"/>
        <w:autoSpaceDN w:val="0"/>
        <w:adjustRightInd w:val="0"/>
        <w:ind w:left="0" w:firstLine="1"/>
        <w:jc w:val="both"/>
      </w:pPr>
      <w:r w:rsidRPr="007514A3">
        <w:t xml:space="preserve">др.). </w:t>
      </w:r>
      <w:r w:rsidRPr="007514A3">
        <w:rPr>
          <w:i/>
          <w:iCs/>
        </w:rPr>
        <w:t>Географические экспедиции</w:t>
      </w:r>
      <w:r w:rsidRPr="007514A3">
        <w:t xml:space="preserve">, </w:t>
      </w:r>
      <w:r w:rsidRPr="007514A3">
        <w:rPr>
          <w:i/>
          <w:iCs/>
        </w:rPr>
        <w:t>их участники</w:t>
      </w:r>
      <w:r w:rsidRPr="007514A3">
        <w:t xml:space="preserve">. Расширение сети школ и университетов. Основные стили в художественной культуре (романтизм, классицизм, реализм). Золотой век русской литературы: писатели и их произведения (В.А.Жуковский, А.С.Пушкин, М.Ю.Лермонтов, Н.В.Гоголь и др.). Общественное звучание литера-туры (Н.А.Некрасов, И.С.Тургенев, Л.Н.Толстой, Ф.М.Достоевский). Становление развитие национальной музыкальной школы (М.И.Глинка, П.И.Чайковский, Могучая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 Место российской культуры в миро-вой культуре XIX века.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 xml:space="preserve">Практическое занятие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t xml:space="preserve">Золотой век русской литературы. 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160"/>
        <w:jc w:val="both"/>
        <w:rPr>
          <w:b/>
        </w:rPr>
      </w:pPr>
      <w:r w:rsidRPr="007514A3">
        <w:rPr>
          <w:b/>
        </w:rPr>
        <w:t>11. От Новой истории к Новейшей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Мир в начале ХХ века. </w:t>
      </w:r>
      <w:r w:rsidRPr="007514A3">
        <w:t>Понятие</w:t>
      </w:r>
      <w:r w:rsidRPr="007514A3">
        <w:rPr>
          <w:b/>
          <w:bCs/>
        </w:rPr>
        <w:t xml:space="preserve"> </w:t>
      </w:r>
      <w:r w:rsidRPr="007514A3">
        <w:t>«новейшая история».</w:t>
      </w:r>
      <w:r w:rsidRPr="007514A3">
        <w:rPr>
          <w:b/>
          <w:bCs/>
        </w:rPr>
        <w:t xml:space="preserve"> </w:t>
      </w:r>
      <w:r w:rsidRPr="007514A3">
        <w:t>Важнейшие изменения на</w:t>
      </w:r>
      <w:r w:rsidRPr="007514A3">
        <w:rPr>
          <w:b/>
          <w:bCs/>
        </w:rPr>
        <w:t xml:space="preserve"> </w:t>
      </w:r>
      <w:r w:rsidRPr="007514A3">
        <w:t xml:space="preserve">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rPr>
          <w:i/>
          <w:iCs/>
        </w:rPr>
        <w:t>Военно</w:t>
      </w:r>
      <w:r w:rsidRPr="007514A3">
        <w:t>-</w:t>
      </w:r>
      <w:r w:rsidRPr="007514A3">
        <w:rPr>
          <w:i/>
          <w:iCs/>
        </w:rPr>
        <w:t>политические планы сторон</w:t>
      </w:r>
      <w:r w:rsidRPr="007514A3">
        <w:t>.</w:t>
      </w:r>
      <w:r w:rsidRPr="007514A3">
        <w:rPr>
          <w:i/>
          <w:iCs/>
        </w:rPr>
        <w:t xml:space="preserve"> Гонка вооружений</w:t>
      </w:r>
      <w:r w:rsidRPr="007514A3">
        <w:t>.</w:t>
      </w:r>
      <w:r w:rsidRPr="007514A3">
        <w:rPr>
          <w:i/>
          <w:iCs/>
        </w:rPr>
        <w:t xml:space="preserve"> Балканские войны</w:t>
      </w:r>
      <w:r w:rsidRPr="007514A3">
        <w:t>.</w:t>
      </w:r>
      <w:r w:rsidRPr="007514A3">
        <w:rPr>
          <w:i/>
          <w:iCs/>
        </w:rPr>
        <w:t xml:space="preserve"> Подготовка к большой войне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Особенности экономического развития Великобритании,</w:t>
      </w:r>
      <w:r w:rsidRPr="007514A3">
        <w:rPr>
          <w:i/>
          <w:iCs/>
        </w:rPr>
        <w:t xml:space="preserve"> </w:t>
      </w:r>
      <w:r w:rsidRPr="007514A3">
        <w:t xml:space="preserve">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прогресса. </w:t>
      </w:r>
      <w:r w:rsidRPr="007514A3">
        <w:rPr>
          <w:b/>
          <w:bCs/>
        </w:rPr>
        <w:t xml:space="preserve">Пробуждение Азии в начале ХХ века. </w:t>
      </w:r>
      <w:r w:rsidRPr="007514A3">
        <w:t>Колонии,</w:t>
      </w:r>
      <w:r w:rsidRPr="007514A3">
        <w:rPr>
          <w:b/>
          <w:bCs/>
        </w:rPr>
        <w:t xml:space="preserve"> </w:t>
      </w:r>
      <w:r w:rsidRPr="007514A3">
        <w:t>зависимые страны и метрополии.</w:t>
      </w:r>
      <w:r w:rsidRPr="007514A3">
        <w:rPr>
          <w:b/>
          <w:bCs/>
        </w:rPr>
        <w:t xml:space="preserve"> 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rPr>
          <w:i/>
          <w:iCs/>
        </w:rPr>
        <w:t>Начало антиколониальной борьбы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Синьхайская революция в Китае.</w:t>
      </w:r>
      <w:r w:rsidRPr="007514A3">
        <w:rPr>
          <w:i/>
          <w:iCs/>
        </w:rPr>
        <w:t xml:space="preserve"> </w:t>
      </w:r>
      <w:r w:rsidRPr="007514A3">
        <w:t>Сун Ятсен.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Гоминьдан. Кризис </w:t>
      </w:r>
      <w:r w:rsidRPr="007514A3">
        <w:rPr>
          <w:i/>
          <w:iCs/>
        </w:rPr>
        <w:t>Османской империи и Младотурецкая революция</w:t>
      </w:r>
      <w:r w:rsidRPr="007514A3">
        <w:t xml:space="preserve">. </w:t>
      </w:r>
      <w:r w:rsidRPr="007514A3">
        <w:rPr>
          <w:i/>
          <w:iCs/>
        </w:rPr>
        <w:t>Революция</w:t>
      </w:r>
      <w:r w:rsidRPr="007514A3">
        <w:t xml:space="preserve"> </w:t>
      </w:r>
      <w:r w:rsidRPr="007514A3">
        <w:rPr>
          <w:i/>
          <w:iCs/>
        </w:rPr>
        <w:t>в Иране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Национально-освободительная борьба в Индии против британского господства. Индийский национальный конгресс. М.Ганди.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Синьхайская революция в Китае.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rPr>
          <w:b/>
          <w:bCs/>
        </w:rPr>
        <w:t xml:space="preserve">Россия на рубеже XIX—XX веков. </w:t>
      </w:r>
      <w:r w:rsidRPr="007514A3">
        <w:t>Динамика промышленного развития.</w:t>
      </w:r>
      <w:r w:rsidRPr="007514A3">
        <w:rPr>
          <w:b/>
          <w:bCs/>
        </w:rPr>
        <w:t xml:space="preserve"> </w:t>
      </w:r>
      <w:r w:rsidRPr="007514A3">
        <w:t>Роль</w:t>
      </w:r>
      <w:r w:rsidRPr="007514A3">
        <w:rPr>
          <w:b/>
          <w:bCs/>
        </w:rPr>
        <w:t xml:space="preserve"> </w:t>
      </w:r>
      <w:r w:rsidRPr="007514A3">
        <w:t xml:space="preserve">государства в экономике России. </w:t>
      </w:r>
      <w:r w:rsidRPr="007514A3">
        <w:rPr>
          <w:i/>
          <w:iCs/>
        </w:rPr>
        <w:t>Аграрный вопрос</w:t>
      </w:r>
      <w:r w:rsidRPr="007514A3">
        <w:t xml:space="preserve">. Император Николай II, его политические воззрения. Общественное движение Возникновение социалистических и либеральных организаций и партий: их цели, тактика, лидеры (Г.В.Плеханов, В.М.Чернов, В.И.Ленин, Ю.О.Мартов, П.Б.Струве). Усиление рабочего и крестьянского движения. Внешняя политика России. Конференции в Гааге. </w:t>
      </w:r>
      <w:r w:rsidRPr="007514A3">
        <w:rPr>
          <w:i/>
          <w:iCs/>
        </w:rPr>
        <w:t>Усиление влияния в Северо</w:t>
      </w:r>
      <w:r w:rsidRPr="007514A3">
        <w:t>-</w:t>
      </w:r>
      <w:r w:rsidRPr="007514A3">
        <w:rPr>
          <w:i/>
          <w:iCs/>
        </w:rPr>
        <w:t>Восточном Китае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Русско-японская война</w:t>
      </w:r>
      <w:r w:rsidRPr="007514A3">
        <w:rPr>
          <w:i/>
          <w:iCs/>
        </w:rPr>
        <w:t xml:space="preserve"> </w:t>
      </w:r>
      <w:r w:rsidRPr="007514A3">
        <w:t>1904—1905</w:t>
      </w:r>
      <w:r w:rsidRPr="007514A3">
        <w:rPr>
          <w:i/>
          <w:iCs/>
        </w:rPr>
        <w:t xml:space="preserve"> </w:t>
      </w:r>
      <w:r w:rsidRPr="007514A3">
        <w:t>годов:</w:t>
      </w:r>
      <w:r w:rsidRPr="007514A3">
        <w:rPr>
          <w:i/>
          <w:iCs/>
        </w:rPr>
        <w:t xml:space="preserve"> </w:t>
      </w:r>
      <w:r w:rsidRPr="007514A3">
        <w:t>планы</w:t>
      </w:r>
      <w:r w:rsidRPr="007514A3">
        <w:rPr>
          <w:i/>
          <w:iCs/>
        </w:rPr>
        <w:t xml:space="preserve"> </w:t>
      </w:r>
      <w:r w:rsidRPr="007514A3">
        <w:t>сторон, основные сражения. Портсмутский мир.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bookmarkStart w:id="13" w:name="page35"/>
      <w:bookmarkEnd w:id="13"/>
      <w:r w:rsidRPr="007514A3">
        <w:rPr>
          <w:b/>
          <w:bCs/>
        </w:rPr>
        <w:t xml:space="preserve">Революция 1905—1907 годов в России. </w:t>
      </w:r>
      <w:r w:rsidRPr="007514A3">
        <w:t xml:space="preserve">Причины революции. «Кровавое воскресенье» и начало революции. </w:t>
      </w:r>
      <w:r w:rsidRPr="007514A3">
        <w:rPr>
          <w:i/>
          <w:iCs/>
        </w:rPr>
        <w:t>Развитие революционных событий и политика властей</w:t>
      </w:r>
      <w:r w:rsidRPr="007514A3">
        <w:t>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lastRenderedPageBreak/>
        <w:t xml:space="preserve">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</w:t>
      </w:r>
      <w:r w:rsidRPr="007514A3">
        <w:rPr>
          <w:i/>
          <w:iCs/>
        </w:rPr>
        <w:t>Легальные политические партии</w:t>
      </w:r>
      <w:r w:rsidRPr="007514A3">
        <w:t>. Опыт российского парламентаризма 1906—1917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Становление конституционной монархии и элементов гражданского общества.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Россия в период столыпинских реформ. </w:t>
      </w:r>
      <w:r w:rsidRPr="007514A3">
        <w:t>П.А.Столыпин как государственный</w:t>
      </w:r>
      <w:r w:rsidRPr="007514A3">
        <w:rPr>
          <w:b/>
          <w:bCs/>
        </w:rPr>
        <w:t xml:space="preserve"> </w:t>
      </w:r>
      <w:r w:rsidRPr="007514A3">
        <w:t xml:space="preserve">деятель. Программа П.А.Столыпина, ее главные цели и комплексный характер. </w:t>
      </w:r>
      <w:r w:rsidRPr="007514A3">
        <w:rPr>
          <w:i/>
          <w:iCs/>
        </w:rPr>
        <w:t>П</w:t>
      </w:r>
      <w:r w:rsidRPr="007514A3">
        <w:t>.</w:t>
      </w:r>
      <w:r w:rsidRPr="007514A3">
        <w:rPr>
          <w:i/>
          <w:iCs/>
        </w:rPr>
        <w:t>А</w:t>
      </w:r>
      <w:r w:rsidRPr="007514A3">
        <w:t>.</w:t>
      </w:r>
      <w:r w:rsidRPr="007514A3">
        <w:rPr>
          <w:i/>
          <w:iCs/>
        </w:rPr>
        <w:t>Столыпин и III Государственная дума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 xml:space="preserve">Основное содержание и этапы реализации аграрной реформы, ее влияние на экономическое и социальное развитие России. Проблемы­ и противоречия в ходе проведения аграрной реформы. </w:t>
      </w:r>
      <w:r w:rsidRPr="007514A3">
        <w:rPr>
          <w:i/>
          <w:iCs/>
        </w:rPr>
        <w:t>Другие реформы и</w:t>
      </w:r>
      <w:r w:rsidRPr="007514A3">
        <w:t xml:space="preserve"> </w:t>
      </w:r>
      <w:r w:rsidRPr="007514A3">
        <w:rPr>
          <w:i/>
          <w:iCs/>
        </w:rPr>
        <w:t>их проекты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Экономический подъем.</w:t>
      </w:r>
      <w:r w:rsidRPr="007514A3">
        <w:rPr>
          <w:i/>
          <w:iCs/>
        </w:rPr>
        <w:t xml:space="preserve"> </w:t>
      </w:r>
      <w:r w:rsidRPr="007514A3">
        <w:t>Политическая и общественная жизнь в России</w:t>
      </w:r>
      <w:r w:rsidRPr="007514A3">
        <w:rPr>
          <w:i/>
          <w:iCs/>
        </w:rPr>
        <w:t xml:space="preserve"> </w:t>
      </w:r>
      <w:r w:rsidRPr="007514A3">
        <w:t>в 1910— 1914 годы. Обострение внешнеполитической обстановки.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t>Основное содержание и этапы реализации столыпинской аграрной реформы, ее влияние на экономическое и социальное развитие России.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rPr>
          <w:b/>
          <w:bCs/>
        </w:rPr>
        <w:t xml:space="preserve">Серебряный век русской культуры. </w:t>
      </w:r>
      <w:r w:rsidRPr="007514A3">
        <w:t xml:space="preserve">Открытия российских ученых в науке и технике. Русская философия: поиски общественного идеала. </w:t>
      </w:r>
      <w:r w:rsidRPr="007514A3">
        <w:rPr>
          <w:i/>
          <w:iCs/>
        </w:rPr>
        <w:t>Сборник</w:t>
      </w:r>
      <w:r w:rsidRPr="007514A3">
        <w:t xml:space="preserve"> «</w:t>
      </w:r>
      <w:r w:rsidRPr="007514A3">
        <w:rPr>
          <w:i/>
          <w:iCs/>
        </w:rPr>
        <w:t>Вехи</w:t>
      </w:r>
      <w:r w:rsidRPr="007514A3">
        <w:t>».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Русская философия: поиски общественного идеала.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Первая мировая война. Боевые действия 1914—1918 годов. </w:t>
      </w:r>
      <w:r w:rsidRPr="007514A3">
        <w:t>Особенности и участники</w:t>
      </w:r>
      <w:r w:rsidRPr="007514A3">
        <w:rPr>
          <w:b/>
          <w:bCs/>
        </w:rPr>
        <w:t xml:space="preserve"> </w:t>
      </w:r>
      <w:r w:rsidRPr="007514A3">
        <w:t xml:space="preserve">войны. </w:t>
      </w:r>
      <w:r w:rsidRPr="007514A3">
        <w:rPr>
          <w:i/>
          <w:iCs/>
        </w:rPr>
        <w:t>Начальный период боевых действий</w:t>
      </w:r>
      <w:r w:rsidRPr="007514A3">
        <w:t xml:space="preserve"> (</w:t>
      </w:r>
      <w:r w:rsidRPr="007514A3">
        <w:rPr>
          <w:i/>
          <w:iCs/>
        </w:rPr>
        <w:t>август</w:t>
      </w:r>
      <w:r w:rsidRPr="007514A3">
        <w:t>—</w:t>
      </w:r>
      <w:r w:rsidRPr="007514A3">
        <w:rPr>
          <w:i/>
          <w:iCs/>
        </w:rPr>
        <w:t>декабрь</w:t>
      </w:r>
      <w:r w:rsidRPr="007514A3">
        <w:t xml:space="preserve"> </w:t>
      </w:r>
      <w:r w:rsidRPr="007514A3">
        <w:rPr>
          <w:i/>
          <w:iCs/>
        </w:rPr>
        <w:t>1914</w:t>
      </w:r>
      <w:r w:rsidRPr="007514A3">
        <w:t xml:space="preserve"> </w:t>
      </w:r>
      <w:r w:rsidRPr="007514A3">
        <w:rPr>
          <w:i/>
          <w:iCs/>
        </w:rPr>
        <w:t>года</w:t>
      </w:r>
      <w:r w:rsidRPr="007514A3">
        <w:t xml:space="preserve">). Восточный фронт и его роль в войне. </w:t>
      </w:r>
      <w:r w:rsidRPr="007514A3">
        <w:rPr>
          <w:i/>
          <w:iCs/>
        </w:rPr>
        <w:t>Успехи и поражения русской армии</w:t>
      </w:r>
      <w:r w:rsidRPr="007514A3">
        <w:t xml:space="preserve">. Переход к позиционной войне. Основные сражения в Европе в 1915—1917 годах. Брусиловский прорыв и его значение. </w:t>
      </w:r>
      <w:r w:rsidRPr="007514A3">
        <w:rPr>
          <w:i/>
          <w:iCs/>
        </w:rPr>
        <w:t>Боевые действия в Африке и Азии</w:t>
      </w:r>
      <w:r w:rsidRPr="007514A3">
        <w:t xml:space="preserve">. </w:t>
      </w:r>
      <w:r w:rsidRPr="007514A3">
        <w:rPr>
          <w:i/>
          <w:iCs/>
        </w:rPr>
        <w:t>Вступление в войну США и выход из</w:t>
      </w:r>
      <w:r w:rsidRPr="007514A3">
        <w:t xml:space="preserve"> </w:t>
      </w:r>
      <w:r w:rsidRPr="007514A3">
        <w:rPr>
          <w:i/>
          <w:iCs/>
        </w:rPr>
        <w:t>нее России</w:t>
      </w:r>
      <w:r w:rsidRPr="007514A3">
        <w:t>.</w:t>
      </w:r>
      <w:r w:rsidRPr="007514A3">
        <w:rPr>
          <w:i/>
          <w:iCs/>
        </w:rPr>
        <w:t xml:space="preserve"> Боевые действия в 1918 году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Поражение Германии и ее союзников.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Восточный фронт и его роль в Первой мировой войне.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Первая мировая война и общество. </w:t>
      </w:r>
      <w:r w:rsidRPr="007514A3">
        <w:t>Развитие военной техники в годы войны.</w:t>
      </w:r>
      <w:r w:rsidRPr="007514A3">
        <w:rPr>
          <w:b/>
          <w:bCs/>
        </w:rPr>
        <w:t xml:space="preserve"> </w:t>
      </w:r>
      <w:r w:rsidRPr="007514A3">
        <w:rPr>
          <w:i/>
          <w:iCs/>
        </w:rPr>
        <w:t>Применение новых видов вооружений</w:t>
      </w:r>
      <w:r w:rsidRPr="007514A3">
        <w:t>:</w:t>
      </w:r>
      <w:r w:rsidRPr="007514A3">
        <w:rPr>
          <w:i/>
          <w:iCs/>
        </w:rPr>
        <w:t xml:space="preserve"> танков</w:t>
      </w:r>
      <w:r w:rsidRPr="007514A3">
        <w:t>,</w:t>
      </w:r>
      <w:r w:rsidRPr="007514A3">
        <w:rPr>
          <w:i/>
          <w:iCs/>
        </w:rPr>
        <w:t xml:space="preserve"> самолетов</w:t>
      </w:r>
      <w:r w:rsidRPr="007514A3">
        <w:t>,</w:t>
      </w:r>
      <w:r w:rsidRPr="007514A3">
        <w:rPr>
          <w:i/>
          <w:iCs/>
        </w:rPr>
        <w:t xml:space="preserve"> отравляющих газов</w:t>
      </w:r>
      <w:r w:rsidRPr="007514A3">
        <w:t>.</w:t>
      </w:r>
      <w:r w:rsidRPr="007514A3">
        <w:rPr>
          <w:i/>
          <w:iCs/>
        </w:rPr>
        <w:t xml:space="preserve"> Перевод государственного управления и экономики на военные рельсы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Государственное</w:t>
      </w:r>
      <w:r w:rsidRPr="007514A3">
        <w:rPr>
          <w:i/>
          <w:iCs/>
        </w:rPr>
        <w:t xml:space="preserve"> </w:t>
      </w:r>
      <w:r w:rsidRPr="007514A3">
        <w:t xml:space="preserve">регулирование экономики. </w:t>
      </w:r>
      <w:r w:rsidRPr="007514A3">
        <w:rPr>
          <w:i/>
          <w:iCs/>
        </w:rPr>
        <w:t>Патриотический подъем в начале войны</w:t>
      </w:r>
      <w:r w:rsidRPr="007514A3">
        <w:t xml:space="preserve">. Власть и общество на разных этапах войны. Нарастание тягот и бедствий населения. Антивоенные национальные движения. Нарастание общенационального кризиса в России. Итоги Первой мировой войны. Парижская и Вашингтонская конференции и их решения.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 xml:space="preserve">Практическое занятие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 w:hanging="280"/>
        <w:jc w:val="both"/>
      </w:pPr>
      <w:r w:rsidRPr="007514A3">
        <w:t xml:space="preserve">Власть и российское общество на разных этапах Первой мировой войны.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Февральская революция в России. От Февраля к Октябрю. </w:t>
      </w:r>
      <w:r w:rsidRPr="007514A3">
        <w:t>Причины революции.</w:t>
      </w:r>
      <w:r w:rsidRPr="007514A3">
        <w:rPr>
          <w:b/>
          <w:bCs/>
        </w:rPr>
        <w:t xml:space="preserve">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1"/>
        <w:jc w:val="both"/>
      </w:pPr>
      <w:r w:rsidRPr="007514A3">
        <w:lastRenderedPageBreak/>
        <w:t xml:space="preserve">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</w:t>
      </w:r>
      <w:r w:rsidRPr="007514A3">
        <w:rPr>
          <w:i/>
          <w:iCs/>
        </w:rPr>
        <w:t>Вопросы о войне и земле</w:t>
      </w:r>
      <w:r w:rsidRPr="007514A3">
        <w:t>. «</w:t>
      </w:r>
      <w:r w:rsidRPr="007514A3">
        <w:rPr>
          <w:i/>
          <w:iCs/>
        </w:rPr>
        <w:t>Апрельские тезисы</w:t>
      </w:r>
      <w:r w:rsidRPr="007514A3">
        <w:t xml:space="preserve">» </w:t>
      </w:r>
      <w:r w:rsidRPr="007514A3">
        <w:rPr>
          <w:i/>
          <w:iCs/>
        </w:rPr>
        <w:t>В</w:t>
      </w:r>
      <w:r w:rsidRPr="007514A3">
        <w:t>.</w:t>
      </w:r>
      <w:r w:rsidRPr="007514A3">
        <w:rPr>
          <w:i/>
          <w:iCs/>
        </w:rPr>
        <w:t>И</w:t>
      </w:r>
      <w:r w:rsidRPr="007514A3">
        <w:t>.</w:t>
      </w:r>
      <w:r w:rsidRPr="007514A3">
        <w:rPr>
          <w:i/>
          <w:iCs/>
        </w:rPr>
        <w:t xml:space="preserve">Ленина и программа партии большевиков о переходе от буржуазного этапа революции к пролетарскому </w:t>
      </w:r>
      <w:r w:rsidRPr="007514A3">
        <w:t>(</w:t>
      </w:r>
      <w:r w:rsidRPr="007514A3">
        <w:rPr>
          <w:i/>
          <w:iCs/>
        </w:rPr>
        <w:t>социалистическому</w:t>
      </w:r>
      <w:r w:rsidRPr="007514A3">
        <w:t>).</w:t>
      </w:r>
      <w:r w:rsidRPr="007514A3">
        <w:rPr>
          <w:i/>
          <w:iCs/>
        </w:rPr>
        <w:t xml:space="preserve"> </w:t>
      </w:r>
      <w:r w:rsidRPr="007514A3">
        <w:t>Причины апрельского,</w:t>
      </w:r>
      <w:r w:rsidRPr="007514A3">
        <w:rPr>
          <w:i/>
          <w:iCs/>
        </w:rPr>
        <w:t xml:space="preserve"> </w:t>
      </w:r>
      <w:r w:rsidRPr="007514A3">
        <w:t>июньского</w:t>
      </w:r>
      <w:r w:rsidRPr="007514A3">
        <w:rPr>
          <w:i/>
          <w:iCs/>
        </w:rPr>
        <w:t xml:space="preserve"> </w:t>
      </w:r>
      <w:r w:rsidRPr="007514A3">
        <w:t xml:space="preserve">июльского кризисов Временного правительства. Конец двоевластия. На пороге экономической катастрофы и распада: Россия в июле—октябре 1917 года. Деятельность А.Ф.Керенского во главе Временного правительства. Выступление Л.Г.Корнилова и его провал. Изменения в революционной части политического поля России: раскол эсеров, рост влияния большевиков в Советах.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 xml:space="preserve">Практическое занятие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0"/>
        <w:jc w:val="both"/>
      </w:pPr>
      <w:r w:rsidRPr="007514A3">
        <w:t xml:space="preserve">Временное правительство и Петроградский совет рабочих и солдатских депутатов в 1917 году.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Октябрьская революция в России и ее последствия. </w:t>
      </w:r>
      <w:r w:rsidRPr="007514A3">
        <w:t>События</w:t>
      </w:r>
      <w:r w:rsidRPr="007514A3">
        <w:rPr>
          <w:b/>
          <w:bCs/>
        </w:rPr>
        <w:t xml:space="preserve"> </w:t>
      </w:r>
      <w:r w:rsidRPr="007514A3">
        <w:t>24—25</w:t>
      </w:r>
      <w:r w:rsidRPr="007514A3">
        <w:rPr>
          <w:b/>
          <w:bCs/>
        </w:rPr>
        <w:t xml:space="preserve"> </w:t>
      </w:r>
      <w:r w:rsidRPr="007514A3">
        <w:t>октября в</w:t>
      </w:r>
      <w:r w:rsidRPr="007514A3">
        <w:rPr>
          <w:b/>
          <w:bCs/>
        </w:rPr>
        <w:t xml:space="preserve"> </w:t>
      </w:r>
      <w:r w:rsidRPr="007514A3">
        <w:t xml:space="preserve">Петрограде, приход к власти большевиков во главе с В.И.Лениным. </w:t>
      </w:r>
      <w:r w:rsidRPr="007514A3">
        <w:rPr>
          <w:i/>
          <w:iCs/>
        </w:rPr>
        <w:t>Союз большевиков и левых эсеров</w:t>
      </w:r>
      <w:r w:rsidRPr="007514A3">
        <w:t>.</w:t>
      </w:r>
      <w:r w:rsidRPr="007514A3">
        <w:rPr>
          <w:i/>
          <w:iCs/>
        </w:rPr>
        <w:t xml:space="preserve"> Установление власти Советов в основных регионах России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II Всероссийский съезд Советов. Декреты о мире и о земле. Формирование новых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bookmarkStart w:id="14" w:name="page37"/>
      <w:bookmarkEnd w:id="14"/>
      <w:r w:rsidRPr="007514A3">
        <w:t xml:space="preserve">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</w:t>
      </w:r>
      <w:r w:rsidRPr="007514A3">
        <w:rPr>
          <w:i/>
          <w:iCs/>
        </w:rPr>
        <w:t>Разрыв</w:t>
      </w:r>
      <w:r w:rsidRPr="007514A3">
        <w:t xml:space="preserve"> </w:t>
      </w:r>
      <w:r w:rsidRPr="007514A3">
        <w:rPr>
          <w:i/>
          <w:iCs/>
        </w:rPr>
        <w:t>левых эсеров с большевиками</w:t>
      </w:r>
      <w:r w:rsidRPr="007514A3">
        <w:t>,</w:t>
      </w:r>
      <w:r w:rsidRPr="007514A3">
        <w:rPr>
          <w:i/>
          <w:iCs/>
        </w:rPr>
        <w:t xml:space="preserve"> выступление левых эсеров и его разгром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Установление однопартийного режима.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II Всероссийский съезд Советов. Декреты о мире и о земле.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Гражданская война в России. </w:t>
      </w:r>
      <w:r w:rsidRPr="007514A3">
        <w:t>Причины Гражданской войны.</w:t>
      </w:r>
      <w:r w:rsidRPr="007514A3">
        <w:rPr>
          <w:b/>
          <w:bCs/>
        </w:rPr>
        <w:t xml:space="preserve"> </w:t>
      </w:r>
      <w:r w:rsidRPr="007514A3">
        <w:t>Красные и белые:</w:t>
      </w:r>
      <w:r w:rsidRPr="007514A3">
        <w:rPr>
          <w:b/>
          <w:bCs/>
        </w:rPr>
        <w:t xml:space="preserve"> </w:t>
      </w:r>
      <w:r w:rsidRPr="007514A3">
        <w:t xml:space="preserve">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</w:t>
      </w:r>
      <w:r w:rsidRPr="007514A3">
        <w:rPr>
          <w:i/>
          <w:iCs/>
        </w:rPr>
        <w:t>Начало фронтовой Гражданской войны</w:t>
      </w:r>
      <w:r w:rsidRPr="007514A3">
        <w:t xml:space="preserve">. </w:t>
      </w:r>
      <w:r w:rsidRPr="007514A3">
        <w:rPr>
          <w:i/>
          <w:iCs/>
        </w:rPr>
        <w:t>Ход военных действий</w:t>
      </w:r>
      <w:r w:rsidRPr="007514A3">
        <w:t xml:space="preserve"> </w:t>
      </w:r>
      <w:r w:rsidRPr="007514A3">
        <w:rPr>
          <w:i/>
          <w:iCs/>
        </w:rPr>
        <w:t>на фронтах в 1918</w:t>
      </w:r>
      <w:r w:rsidRPr="007514A3">
        <w:t>—</w:t>
      </w:r>
      <w:r w:rsidRPr="007514A3">
        <w:rPr>
          <w:i/>
          <w:iCs/>
        </w:rPr>
        <w:t>1920 годах</w:t>
      </w:r>
      <w:r w:rsidRPr="007514A3">
        <w:t>.</w:t>
      </w:r>
      <w:r w:rsidRPr="007514A3">
        <w:rPr>
          <w:i/>
          <w:iCs/>
        </w:rPr>
        <w:t xml:space="preserve"> Завершающий период Гражданской войны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Причины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</w:t>
      </w:r>
    </w:p>
    <w:p w:rsidR="00E73530" w:rsidRPr="007514A3" w:rsidRDefault="00E73530" w:rsidP="001C4E02">
      <w:pPr>
        <w:keepNext/>
        <w:keepLines/>
        <w:numPr>
          <w:ilvl w:val="0"/>
          <w:numId w:val="24"/>
        </w:numPr>
        <w:tabs>
          <w:tab w:val="clear" w:pos="720"/>
          <w:tab w:val="num" w:pos="200"/>
        </w:tabs>
        <w:suppressAutoHyphens w:val="0"/>
        <w:overflowPunct w:val="0"/>
        <w:autoSpaceDE w:val="0"/>
        <w:autoSpaceDN w:val="0"/>
        <w:adjustRightInd w:val="0"/>
        <w:ind w:left="200" w:hanging="200"/>
        <w:jc w:val="both"/>
      </w:pPr>
      <w:r w:rsidRPr="007514A3">
        <w:t xml:space="preserve">итоги Гражданской войны.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 xml:space="preserve">Практическое занятие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 w:hanging="280"/>
        <w:jc w:val="both"/>
      </w:pPr>
      <w:r w:rsidRPr="007514A3">
        <w:t xml:space="preserve">Россия в годы Гражданской войны. 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380"/>
        <w:jc w:val="both"/>
        <w:rPr>
          <w:b/>
        </w:rPr>
      </w:pPr>
      <w:r w:rsidRPr="007514A3">
        <w:rPr>
          <w:b/>
        </w:rPr>
        <w:t>12. Между мировыми войнами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Европа и США. </w:t>
      </w:r>
      <w:r w:rsidRPr="007514A3">
        <w:t>Территориальные изменения в Европе и Азии после Первой</w:t>
      </w:r>
      <w:r w:rsidRPr="007514A3">
        <w:rPr>
          <w:b/>
          <w:bCs/>
        </w:rPr>
        <w:t xml:space="preserve"> </w:t>
      </w:r>
      <w:r w:rsidRPr="007514A3">
        <w:t>мировой войны. Революционные события 1918 — начала 1920-х годов в Европе. Ноябрьская революция в Германии и возникновение Веймарской республики. Революции в Венгрии. Зарождение коммунистического движения, создание и деятельность Коммунистического интернационала. Экономическое развитие ведущих стран мира в 1920-х годах. Причины мирового экономического кризиса 1929—1933 годов.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rPr>
          <w:i/>
          <w:iCs/>
        </w:rPr>
        <w:t>Влияние биржевого краха на экономику США</w:t>
      </w:r>
      <w:r w:rsidRPr="007514A3">
        <w:t>.</w:t>
      </w:r>
      <w:r w:rsidRPr="007514A3">
        <w:rPr>
          <w:i/>
          <w:iCs/>
        </w:rPr>
        <w:t xml:space="preserve"> Распространение кризиса на другие страны</w:t>
      </w:r>
      <w:r w:rsidRPr="007514A3">
        <w:t>.</w:t>
      </w:r>
      <w:r w:rsidRPr="007514A3">
        <w:rPr>
          <w:i/>
          <w:iCs/>
        </w:rPr>
        <w:t xml:space="preserve"> Поиск путей выхода из кризиса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Дж.М.Кейнс и его рецепты спасения</w:t>
      </w:r>
      <w:r w:rsidRPr="007514A3">
        <w:rPr>
          <w:i/>
          <w:iCs/>
        </w:rPr>
        <w:t xml:space="preserve"> </w:t>
      </w:r>
      <w:r w:rsidRPr="007514A3">
        <w:t>экономики. Государственное регулирование экономики и социальных отношений. «Новый курс» президента США Ф.Рузвельта и его результаты.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Причины мирового экономического кризиса 1929—1933 годов.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lastRenderedPageBreak/>
        <w:t xml:space="preserve">Недемократические режимы. </w:t>
      </w:r>
      <w:r w:rsidRPr="007514A3">
        <w:rPr>
          <w:i/>
          <w:iCs/>
        </w:rPr>
        <w:t>Рост фашистских движений в Западной Европе</w:t>
      </w:r>
      <w:r w:rsidRPr="007514A3">
        <w:t>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Захват фашистами власти в Италии. </w:t>
      </w:r>
      <w:r w:rsidRPr="007514A3">
        <w:rPr>
          <w:i/>
          <w:iCs/>
        </w:rPr>
        <w:t>Режим Муссолини в Италии</w:t>
      </w:r>
      <w:r w:rsidRPr="007514A3">
        <w:t xml:space="preserve">. Победа нацистов в Германии. А.Гитлер — фюрер германского народа. Внутренняя политика А.Гитлера,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Испании. </w:t>
      </w:r>
      <w:r w:rsidRPr="007514A3">
        <w:rPr>
          <w:i/>
          <w:iCs/>
        </w:rPr>
        <w:t>Реформы правительств Народного фронта</w:t>
      </w:r>
      <w:r w:rsidRPr="007514A3">
        <w:t xml:space="preserve">. Гражданская война в Испании. </w:t>
      </w:r>
      <w:r w:rsidRPr="007514A3">
        <w:rPr>
          <w:i/>
          <w:iCs/>
        </w:rPr>
        <w:t>Помощь СССР антифашистам</w:t>
      </w:r>
      <w:r w:rsidRPr="007514A3">
        <w:t>.</w:t>
      </w:r>
      <w:r w:rsidRPr="007514A3">
        <w:rPr>
          <w:i/>
          <w:iCs/>
        </w:rPr>
        <w:t xml:space="preserve"> Причины победы мятежников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Гражданская война в Испании.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rPr>
          <w:b/>
          <w:bCs/>
        </w:rPr>
        <w:t xml:space="preserve">Турция, Китай, Индия, Япония . </w:t>
      </w:r>
      <w:r w:rsidRPr="007514A3">
        <w:t>Воздействие Первой мировой войны и Великой</w:t>
      </w:r>
      <w:r w:rsidRPr="007514A3">
        <w:rPr>
          <w:b/>
          <w:bCs/>
        </w:rPr>
        <w:t xml:space="preserve"> </w:t>
      </w:r>
      <w:r w:rsidRPr="007514A3">
        <w:t xml:space="preserve">российской революции на страны Азии. Установление республики в Турции, деятельность М.Кемаля. Великая национальная революция 1925—1927 годов в Китае. Создание Компартии Китая. Установление диктатуры Чан Кайши и гражданская война в Китае. </w:t>
      </w:r>
      <w:r w:rsidRPr="007514A3">
        <w:rPr>
          <w:i/>
          <w:iCs/>
        </w:rPr>
        <w:t>Советские районы Китая</w:t>
      </w:r>
      <w:r w:rsidRPr="007514A3">
        <w:t xml:space="preserve">. Создание Национального фронта борьбы против Японии. </w:t>
      </w:r>
      <w:r w:rsidRPr="007514A3">
        <w:rPr>
          <w:i/>
          <w:iCs/>
        </w:rPr>
        <w:t>Сохранение противоречий между коммунистами и гоминдановцами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Кампания гражданского неповиновения в Индии.</w:t>
      </w:r>
      <w:r w:rsidRPr="007514A3">
        <w:rPr>
          <w:i/>
          <w:iCs/>
        </w:rPr>
        <w:t xml:space="preserve"> </w:t>
      </w:r>
      <w:r w:rsidRPr="007514A3">
        <w:t>Идеология ненасильственного</w:t>
      </w:r>
      <w:r w:rsidRPr="007514A3">
        <w:rPr>
          <w:i/>
          <w:iCs/>
        </w:rPr>
        <w:t xml:space="preserve"> </w:t>
      </w:r>
      <w:r w:rsidRPr="007514A3">
        <w:t>сопротивления английским колонизаторам М.Ганди. Милитаризация Японии, ее переход к внешнеполитической экспансии.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 w:hanging="280"/>
        <w:jc w:val="both"/>
      </w:pPr>
      <w:r w:rsidRPr="007514A3">
        <w:t xml:space="preserve">Великая национальная революция 1925—1927 годов в Китае.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Международные отношения. </w:t>
      </w:r>
      <w:r w:rsidRPr="007514A3">
        <w:t>Деятельность Лиги Наций.</w:t>
      </w:r>
      <w:r w:rsidRPr="007514A3">
        <w:rPr>
          <w:b/>
          <w:bCs/>
        </w:rPr>
        <w:t xml:space="preserve"> </w:t>
      </w:r>
      <w:r w:rsidRPr="007514A3">
        <w:t xml:space="preserve">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</w:t>
      </w:r>
      <w:r w:rsidRPr="007514A3">
        <w:rPr>
          <w:i/>
          <w:iCs/>
        </w:rPr>
        <w:t>Агрессия Италии в Эфиопии</w:t>
      </w:r>
      <w:r w:rsidRPr="007514A3">
        <w:t xml:space="preserve">. </w:t>
      </w:r>
      <w:r w:rsidRPr="007514A3">
        <w:rPr>
          <w:i/>
          <w:iCs/>
        </w:rPr>
        <w:t>Вмешательство Германии и Италии в</w:t>
      </w:r>
      <w:r w:rsidRPr="007514A3">
        <w:t xml:space="preserve"> </w:t>
      </w:r>
      <w:r w:rsidRPr="007514A3">
        <w:rPr>
          <w:i/>
          <w:iCs/>
        </w:rPr>
        <w:t>гражданскую войну в Испании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Складывание союза агрессивных государств</w:t>
      </w:r>
      <w:r w:rsidRPr="007514A3">
        <w:rPr>
          <w:i/>
          <w:iCs/>
        </w:rPr>
        <w:t xml:space="preserve"> </w:t>
      </w:r>
      <w:r w:rsidRPr="007514A3">
        <w:t>«Бер</w:t>
      </w:r>
      <w:bookmarkStart w:id="15" w:name="page39"/>
      <w:bookmarkEnd w:id="15"/>
      <w:r w:rsidRPr="007514A3">
        <w:t>лин — Рим — Токио». Западная политика «умиротворения» агрессоров. Аншлюс Австрии. Мюнхенский сговор и раздел Чехословакии.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Мюнхенский сговор и раздел Чехословакии.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Культура в первой половине ХХ века. </w:t>
      </w:r>
      <w:r w:rsidRPr="007514A3">
        <w:t>Развитие науки.</w:t>
      </w:r>
      <w:r w:rsidRPr="007514A3">
        <w:rPr>
          <w:b/>
          <w:bCs/>
        </w:rPr>
        <w:t xml:space="preserve"> </w:t>
      </w:r>
      <w:r w:rsidRPr="007514A3">
        <w:t xml:space="preserve">Открытия в области физики,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</w:t>
      </w:r>
      <w:r w:rsidRPr="007514A3">
        <w:rPr>
          <w:i/>
          <w:iCs/>
        </w:rPr>
        <w:t>Рождение звукового кино</w:t>
      </w:r>
      <w:r w:rsidRPr="007514A3">
        <w:t xml:space="preserve">. Нацизм и культура.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 xml:space="preserve">Практическое занятие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 xml:space="preserve">Формирование новых художественных направлений и школ в искусстве первой половины ХХ века.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Новая экономическая политика в Советской России. Образование СССР. </w:t>
      </w:r>
      <w:r w:rsidRPr="007514A3">
        <w:t xml:space="preserve">Экономический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практические решения. </w:t>
      </w:r>
      <w:r w:rsidRPr="007514A3">
        <w:rPr>
          <w:i/>
          <w:iCs/>
        </w:rPr>
        <w:t>Национальная политика советской власти</w:t>
      </w:r>
      <w:r w:rsidRPr="007514A3">
        <w:t>. Укрепление позиций страны на международной арене.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Практические занятия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Сущность нэпа. Достижения и противоречия нэпа, причины его свертывания.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lastRenderedPageBreak/>
        <w:t xml:space="preserve">Индустриализация и коллективизация в СССР. </w:t>
      </w:r>
      <w:r w:rsidRPr="007514A3">
        <w:t xml:space="preserve">Обострение внутрипартийных разногласий и борьбы за лидерство в партии и государстве. Советская модель модернизации. </w:t>
      </w:r>
      <w:r w:rsidRPr="007514A3">
        <w:rPr>
          <w:i/>
          <w:iCs/>
        </w:rPr>
        <w:t>Начало индустриализации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Коллективизация сельского хозяйства:</w:t>
      </w:r>
      <w:r w:rsidRPr="007514A3">
        <w:rPr>
          <w:i/>
          <w:iCs/>
        </w:rPr>
        <w:t xml:space="preserve"> </w:t>
      </w:r>
      <w:r w:rsidRPr="007514A3">
        <w:t>формы,</w:t>
      </w:r>
      <w:r w:rsidRPr="007514A3">
        <w:rPr>
          <w:i/>
          <w:iCs/>
        </w:rPr>
        <w:t xml:space="preserve"> </w:t>
      </w:r>
      <w:r w:rsidRPr="007514A3">
        <w:t>методы,</w:t>
      </w:r>
      <w:r w:rsidRPr="007514A3">
        <w:rPr>
          <w:i/>
          <w:iCs/>
        </w:rPr>
        <w:t xml:space="preserve"> </w:t>
      </w:r>
      <w:r w:rsidRPr="007514A3">
        <w:t>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Советская модель модернизации.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rPr>
          <w:b/>
          <w:bCs/>
        </w:rPr>
        <w:t xml:space="preserve">Советское государство и общество в 1920—1930-е годы. </w:t>
      </w:r>
      <w:r w:rsidRPr="007514A3">
        <w:t>Особенности советской</w:t>
      </w:r>
      <w:r w:rsidRPr="007514A3">
        <w:rPr>
          <w:b/>
          <w:bCs/>
        </w:rPr>
        <w:t xml:space="preserve"> </w:t>
      </w:r>
      <w:r w:rsidRPr="007514A3">
        <w:t xml:space="preserve">политической системы: однопартийность, сращивание партийного и государственного аппарата, контроль над обществом. Культ вождя. И.В.Сталин. Массовые репрессии, их последствия. </w:t>
      </w:r>
      <w:r w:rsidRPr="007514A3">
        <w:rPr>
          <w:i/>
          <w:iCs/>
        </w:rPr>
        <w:t>Изменение социальной структуры советского общества</w:t>
      </w:r>
      <w:r w:rsidRPr="007514A3">
        <w:t xml:space="preserve">. Стахановское движение. </w:t>
      </w:r>
      <w:r w:rsidRPr="007514A3">
        <w:rPr>
          <w:i/>
          <w:iCs/>
        </w:rPr>
        <w:t>Положение основных социальных групп</w:t>
      </w:r>
      <w:r w:rsidRPr="007514A3">
        <w:t>. Повседневная жизнь и быт населения городов и деревень. Итоги развития СССР в 1930-е годы. Конституция СССР 1936 года.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Стахановское движение.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rPr>
          <w:b/>
          <w:bCs/>
        </w:rPr>
        <w:t xml:space="preserve">Советская культура в 1920—1930-е годы. </w:t>
      </w:r>
      <w:r w:rsidRPr="007514A3">
        <w:t>«Культурная революция»:</w:t>
      </w:r>
      <w:r w:rsidRPr="007514A3">
        <w:rPr>
          <w:b/>
          <w:bCs/>
        </w:rPr>
        <w:t xml:space="preserve"> </w:t>
      </w:r>
      <w:r w:rsidRPr="007514A3">
        <w:t>задачи и направления. Ликвидация неграмотности, создание системы народного образования.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Культурное разнообразие 1920-х годов. </w:t>
      </w:r>
      <w:r w:rsidRPr="007514A3">
        <w:rPr>
          <w:i/>
          <w:iCs/>
        </w:rPr>
        <w:t>Идейная борьба среди деятелей культуры</w:t>
      </w:r>
      <w:r w:rsidRPr="007514A3">
        <w:t xml:space="preserve">. </w:t>
      </w:r>
      <w:r w:rsidRPr="007514A3">
        <w:rPr>
          <w:i/>
          <w:iCs/>
        </w:rPr>
        <w:t>Утверждение метода социалистического реализма в литературе и искусстве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Достижения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«Культурная революция»: задачи и направления.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56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560"/>
        <w:jc w:val="center"/>
        <w:rPr>
          <w:b/>
        </w:rPr>
      </w:pPr>
      <w:r w:rsidRPr="007514A3">
        <w:rPr>
          <w:b/>
        </w:rPr>
        <w:t>13. Вторая мировая война. Великая Отечественная война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Накануне мировой войны. </w:t>
      </w:r>
      <w:r w:rsidRPr="007514A3">
        <w:rPr>
          <w:i/>
          <w:iCs/>
        </w:rPr>
        <w:t>Мир в конце</w:t>
      </w:r>
      <w:r w:rsidRPr="007514A3">
        <w:rPr>
          <w:b/>
          <w:bCs/>
        </w:rPr>
        <w:t xml:space="preserve"> </w:t>
      </w:r>
      <w:r w:rsidRPr="007514A3">
        <w:rPr>
          <w:i/>
          <w:iCs/>
        </w:rPr>
        <w:t>1930</w:t>
      </w:r>
      <w:r w:rsidRPr="007514A3">
        <w:t>-</w:t>
      </w:r>
      <w:r w:rsidRPr="007514A3">
        <w:rPr>
          <w:i/>
          <w:iCs/>
        </w:rPr>
        <w:t>х годов</w:t>
      </w:r>
      <w:r w:rsidRPr="007514A3">
        <w:t>:</w:t>
      </w:r>
      <w:r w:rsidRPr="007514A3">
        <w:rPr>
          <w:b/>
          <w:bCs/>
        </w:rPr>
        <w:t xml:space="preserve"> </w:t>
      </w:r>
      <w:r w:rsidRPr="007514A3">
        <w:rPr>
          <w:i/>
          <w:iCs/>
        </w:rPr>
        <w:t>три центра силы</w:t>
      </w:r>
      <w:r w:rsidRPr="007514A3">
        <w:t>.</w:t>
      </w:r>
      <w:r w:rsidRPr="007514A3">
        <w:rPr>
          <w:b/>
          <w:bCs/>
        </w:rPr>
        <w:t xml:space="preserve"> </w:t>
      </w:r>
      <w:r w:rsidRPr="007514A3">
        <w:rPr>
          <w:i/>
          <w:iCs/>
        </w:rPr>
        <w:t>Нарастание угрозы войны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Политика</w:t>
      </w:r>
      <w:r w:rsidRPr="007514A3">
        <w:rPr>
          <w:i/>
          <w:iCs/>
        </w:rPr>
        <w:t xml:space="preserve"> </w:t>
      </w:r>
      <w:r w:rsidRPr="007514A3">
        <w:t>«умиротворения»</w:t>
      </w:r>
      <w:r w:rsidRPr="007514A3">
        <w:rPr>
          <w:i/>
          <w:iCs/>
        </w:rPr>
        <w:t xml:space="preserve"> </w:t>
      </w:r>
      <w:r w:rsidRPr="007514A3">
        <w:t>агрессора и переход Германии к</w:t>
      </w:r>
      <w:r w:rsidRPr="007514A3">
        <w:rPr>
          <w:i/>
          <w:iCs/>
        </w:rPr>
        <w:t xml:space="preserve"> </w:t>
      </w:r>
      <w:r w:rsidRPr="007514A3">
        <w:t>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Практические занятия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right="1180"/>
        <w:jc w:val="both"/>
      </w:pPr>
      <w:r w:rsidRPr="007514A3">
        <w:t>Военно-политические планы сторон накануне Второй мировой войны. Подготовка к войне.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Первый период Второй мировой войны. Бои на Тихом океане. </w:t>
      </w:r>
      <w:r w:rsidRPr="007514A3">
        <w:t>Нападение Германии</w:t>
      </w:r>
      <w:r w:rsidRPr="007514A3">
        <w:rPr>
          <w:b/>
          <w:bCs/>
        </w:rPr>
        <w:t xml:space="preserve"> </w:t>
      </w:r>
      <w:r w:rsidRPr="007514A3">
        <w:t xml:space="preserve">на Польшу. «Странная война» на Западном фронте. Поражение Франции. </w:t>
      </w:r>
      <w:r w:rsidRPr="007514A3">
        <w:rPr>
          <w:i/>
          <w:iCs/>
        </w:rPr>
        <w:t>Оккупация</w:t>
      </w:r>
      <w:bookmarkStart w:id="16" w:name="page41"/>
      <w:bookmarkEnd w:id="16"/>
      <w:r w:rsidRPr="007514A3">
        <w:rPr>
          <w:i/>
          <w:iCs/>
        </w:rPr>
        <w:t xml:space="preserve"> подчинение Германией стран Европы</w:t>
      </w:r>
      <w:r w:rsidRPr="007514A3">
        <w:t>.</w:t>
      </w:r>
      <w:r w:rsidRPr="007514A3">
        <w:rPr>
          <w:i/>
          <w:iCs/>
        </w:rPr>
        <w:t xml:space="preserve"> Битва за Англию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 xml:space="preserve">Укрепление безопасности СССР: присоединение Западной Белоруссии и Западной Украины, Бессарабии и Северной 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1941—1945 годах.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 xml:space="preserve">Практическое занятие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 w:hanging="280"/>
        <w:jc w:val="both"/>
      </w:pPr>
      <w:r w:rsidRPr="007514A3">
        <w:t xml:space="preserve">Историческое значение Московской битвы.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lastRenderedPageBreak/>
        <w:t xml:space="preserve">Второй период Второй мировой войны. </w:t>
      </w:r>
      <w:r w:rsidRPr="007514A3">
        <w:t>Военные действия на советско-германском</w:t>
      </w:r>
      <w:r w:rsidRPr="007514A3">
        <w:rPr>
          <w:b/>
          <w:bCs/>
        </w:rPr>
        <w:t xml:space="preserve"> </w:t>
      </w:r>
      <w:r w:rsidRPr="007514A3">
        <w:t xml:space="preserve">фронте в 1942 году. Сталинградская битва и начало коренного перелома в ходе войны. </w:t>
      </w:r>
      <w:r w:rsidRPr="007514A3">
        <w:rPr>
          <w:i/>
          <w:iCs/>
        </w:rPr>
        <w:t>Военные действия в Северной Африке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Складывание антигитлеровской коалиции и</w:t>
      </w:r>
      <w:r w:rsidRPr="007514A3">
        <w:rPr>
          <w:i/>
          <w:iCs/>
        </w:rPr>
        <w:t xml:space="preserve"> </w:t>
      </w:r>
      <w:r w:rsidRPr="007514A3">
        <w:t xml:space="preserve">ее значение. </w:t>
      </w:r>
      <w:r w:rsidRPr="007514A3">
        <w:rPr>
          <w:i/>
          <w:iCs/>
        </w:rPr>
        <w:t>Конференции глав союзных держав и их решения</w:t>
      </w:r>
      <w:r w:rsidRPr="007514A3">
        <w:t>. Курская битва и завершение коренного перелома. Оккупационный режим. Геноцид. Холокост. Движение Сопротивления</w:t>
      </w:r>
      <w:r w:rsidRPr="007514A3">
        <w:rPr>
          <w:b/>
          <w:bCs/>
        </w:rPr>
        <w:t>.</w:t>
      </w:r>
      <w:r w:rsidRPr="007514A3">
        <w:t xml:space="preserve">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Практические занятия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t>Сталинградская битва и начало коренного перелома в ходе Великой Отечественной войны.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4" w:hanging="284"/>
        <w:jc w:val="both"/>
      </w:pPr>
      <w:r w:rsidRPr="007514A3">
        <w:t>Движение Сопротивления в годы Второй мировой войны.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1000"/>
        <w:jc w:val="both"/>
        <w:rPr>
          <w:b/>
        </w:rPr>
      </w:pPr>
      <w:r w:rsidRPr="007514A3">
        <w:rPr>
          <w:b/>
        </w:rPr>
        <w:t>14. Мир во второй половине ХХ — начале ХХI века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Послевоенное устройство мира. Начало «холодной войны». </w:t>
      </w:r>
      <w:r w:rsidRPr="007514A3">
        <w:t>Итоги Второй мировой</w:t>
      </w:r>
      <w:r w:rsidRPr="007514A3">
        <w:rPr>
          <w:b/>
          <w:bCs/>
        </w:rPr>
        <w:t xml:space="preserve"> </w:t>
      </w:r>
      <w:r w:rsidRPr="007514A3">
        <w:t xml:space="preserve">войны и новая геополитическая ситуация в мире. Решения Потсдамской конференции. Создание ООН и ее деятельность. </w:t>
      </w:r>
      <w:r w:rsidRPr="007514A3">
        <w:rPr>
          <w:i/>
          <w:iCs/>
        </w:rPr>
        <w:t>Раскол антифашистской коалиции</w:t>
      </w:r>
      <w:r w:rsidRPr="007514A3">
        <w:t xml:space="preserve">. Начало «холодной войны». Создание НАТО и СЭВ. </w:t>
      </w:r>
      <w:r w:rsidRPr="007514A3">
        <w:rPr>
          <w:i/>
          <w:iCs/>
        </w:rPr>
        <w:t>Особая позиция Югославии</w:t>
      </w:r>
      <w:r w:rsidRPr="007514A3">
        <w:t>. Формирование двухполюсного (биполярного) мира. Создание НАТО и ОВД. Берлинский кризис. Раскол Германии. Война в Корее. Гонка вооружений.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Создание ООН и ее деятельность.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Ведущие капиталистические страны. </w:t>
      </w:r>
      <w:r w:rsidRPr="007514A3">
        <w:t xml:space="preserve">Превращение США в ведущую мировую державу. Факторы, способствовавшие успешному экономическому развитию США. Развитие научно-технической революции. </w:t>
      </w:r>
      <w:r w:rsidRPr="007514A3">
        <w:rPr>
          <w:i/>
          <w:iCs/>
        </w:rPr>
        <w:t>Основные тенденции внутренней и внешней</w:t>
      </w:r>
      <w:r w:rsidRPr="007514A3">
        <w:t xml:space="preserve"> </w:t>
      </w:r>
      <w:r w:rsidRPr="007514A3">
        <w:rPr>
          <w:i/>
          <w:iCs/>
        </w:rPr>
        <w:t>политики США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 xml:space="preserve">Послевоенное восстановление стран Западной Европы. «План Маршалла». Важнейшие тенденции развития Великобритании, Франции, ФРГ. Падение авторитарных режимов в Португалии, Испании, Греции. Европейская интеграция, причины, цели, ход, последствия. Особенности развития Японии.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 xml:space="preserve">Практические занятия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t xml:space="preserve">Послевоенное восстановление стран Западной Европы. 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«План Маршалла».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Страны Восточной Европы. </w:t>
      </w:r>
      <w:r w:rsidRPr="007514A3">
        <w:t>Установление власти коммунистических сил после</w:t>
      </w:r>
      <w:r w:rsidRPr="007514A3">
        <w:rPr>
          <w:b/>
          <w:bCs/>
        </w:rPr>
        <w:t xml:space="preserve"> </w:t>
      </w:r>
      <w:r w:rsidRPr="007514A3">
        <w:t xml:space="preserve">Второй мировой войны в странах Восточной Европы. Начало социалистического строительства. </w:t>
      </w:r>
      <w:r w:rsidRPr="007514A3">
        <w:rPr>
          <w:i/>
          <w:iCs/>
        </w:rPr>
        <w:t>Копирование опыта СССР</w:t>
      </w:r>
      <w:r w:rsidRPr="007514A3">
        <w:t xml:space="preserve">. </w:t>
      </w:r>
      <w:r w:rsidRPr="007514A3">
        <w:rPr>
          <w:i/>
          <w:iCs/>
        </w:rPr>
        <w:t xml:space="preserve">Создание и деятельность Совета экономической взаимопомощи </w:t>
      </w:r>
      <w:r w:rsidRPr="007514A3">
        <w:t>(</w:t>
      </w:r>
      <w:r w:rsidRPr="007514A3">
        <w:rPr>
          <w:i/>
          <w:iCs/>
        </w:rPr>
        <w:t>СЭВ</w:t>
      </w:r>
      <w:r w:rsidRPr="007514A3">
        <w:t>).</w:t>
      </w:r>
      <w:r w:rsidRPr="007514A3">
        <w:rPr>
          <w:i/>
          <w:iCs/>
        </w:rPr>
        <w:t xml:space="preserve"> </w:t>
      </w:r>
      <w:r w:rsidRPr="007514A3">
        <w:t>Антикоммунистическое восстание в Венгрии и его</w:t>
      </w:r>
      <w:r w:rsidRPr="007514A3">
        <w:rPr>
          <w:i/>
          <w:iCs/>
        </w:rPr>
        <w:t xml:space="preserve"> </w:t>
      </w:r>
      <w:r w:rsidRPr="007514A3">
        <w:t xml:space="preserve">подавление. </w:t>
      </w:r>
      <w:r w:rsidRPr="007514A3">
        <w:rPr>
          <w:i/>
          <w:iCs/>
        </w:rPr>
        <w:t>Экономическое и политическое развитие социалистических государств</w:t>
      </w:r>
      <w:r w:rsidRPr="007514A3">
        <w:t xml:space="preserve"> </w:t>
      </w:r>
      <w:r w:rsidRPr="007514A3">
        <w:rPr>
          <w:i/>
          <w:iCs/>
        </w:rPr>
        <w:t>в Европе в 1960</w:t>
      </w:r>
      <w:r w:rsidRPr="007514A3">
        <w:t>—</w:t>
      </w:r>
      <w:r w:rsidRPr="007514A3">
        <w:rPr>
          <w:i/>
          <w:iCs/>
        </w:rPr>
        <w:t>1970</w:t>
      </w:r>
      <w:r w:rsidRPr="007514A3">
        <w:t>-</w:t>
      </w:r>
      <w:r w:rsidRPr="007514A3">
        <w:rPr>
          <w:i/>
          <w:iCs/>
        </w:rPr>
        <w:t>е годы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Попытки реформ.</w:t>
      </w:r>
      <w:r w:rsidRPr="007514A3">
        <w:rPr>
          <w:i/>
          <w:iCs/>
        </w:rPr>
        <w:t xml:space="preserve"> </w:t>
      </w:r>
      <w:r w:rsidRPr="007514A3">
        <w:t>Я.Кадар. «Пражская весна».</w:t>
      </w:r>
      <w:r w:rsidRPr="007514A3">
        <w:rPr>
          <w:i/>
          <w:iCs/>
        </w:rPr>
        <w:t xml:space="preserve"> </w:t>
      </w:r>
      <w:r w:rsidRPr="007514A3">
        <w:t>Кризисные явления в Польше. Особый путь Югославии под руководством И.Б.Тито.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Перемены в странах Восточной Европы в конце ХХ века. Объединение Германии. Распад Югославии и война на Балканах.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bookmarkStart w:id="17" w:name="page43"/>
      <w:bookmarkEnd w:id="17"/>
      <w:r w:rsidRPr="007514A3">
        <w:t>Шоковая терапия» и социальные последствия перехода к рынку. Восточная Европа в начале ХХ века.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Особый путь Югославии под руководством И.Б.Тито.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lastRenderedPageBreak/>
        <w:t xml:space="preserve">Крушение колониальной системы. </w:t>
      </w:r>
      <w:r w:rsidRPr="007514A3">
        <w:t>Освобождение от колониальной зависимости</w:t>
      </w:r>
      <w:r w:rsidRPr="007514A3">
        <w:rPr>
          <w:b/>
          <w:bCs/>
        </w:rPr>
        <w:t xml:space="preserve"> </w:t>
      </w:r>
      <w:r w:rsidRPr="007514A3">
        <w:t xml:space="preserve">стран Азии (Вьетнама, Индии, Индонезии). Деколонизация Африки. </w:t>
      </w:r>
      <w:r w:rsidRPr="007514A3">
        <w:rPr>
          <w:i/>
          <w:iCs/>
        </w:rPr>
        <w:t>Освобождение</w:t>
      </w:r>
      <w:r w:rsidRPr="007514A3">
        <w:t xml:space="preserve"> </w:t>
      </w:r>
      <w:r w:rsidRPr="007514A3">
        <w:rPr>
          <w:i/>
          <w:iCs/>
        </w:rPr>
        <w:t>Анголы и Мозамбика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Падение режима апартеида в ЮАР.</w:t>
      </w:r>
      <w:r w:rsidRPr="007514A3">
        <w:rPr>
          <w:i/>
          <w:iCs/>
        </w:rPr>
        <w:t xml:space="preserve"> </w:t>
      </w:r>
      <w:r w:rsidRPr="007514A3">
        <w:t xml:space="preserve">Основные проблемы освободившихся стран. </w:t>
      </w:r>
      <w:r w:rsidRPr="007514A3">
        <w:rPr>
          <w:i/>
          <w:iCs/>
        </w:rPr>
        <w:t>Социалистический и капиталистический пути развития</w:t>
      </w:r>
      <w:r w:rsidRPr="007514A3">
        <w:t>. Поиск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ее причины и последствия.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Основные проблемы освободившихся стран во второй половине ХХ века. </w:t>
      </w:r>
      <w:r w:rsidRPr="007514A3">
        <w:rPr>
          <w:b/>
          <w:bCs/>
        </w:rPr>
        <w:t xml:space="preserve">Индия, Пакистан, Китай. </w:t>
      </w:r>
      <w:r w:rsidRPr="007514A3">
        <w:t xml:space="preserve">Освобождение Индии и Пакистана от власти Великобритании. </w:t>
      </w:r>
      <w:r w:rsidRPr="007514A3">
        <w:rPr>
          <w:i/>
          <w:iCs/>
        </w:rPr>
        <w:t>Причины противоречий между Индией и Пакистаном</w:t>
      </w:r>
      <w:r w:rsidRPr="007514A3">
        <w:t>. Особенности внутри- и внешнеполитического развития этих государств. Реформы в Индии. Успехи в развитии Индии в начале XXI века. Завершение гражданской войны в Китае. Образование КНР. Мао Цзэдун. «Большой скачок», народные коммуны и «культурная революция» в КНР. Реформы в Китае. Дэн Сяопин. Успехи и проблемы развития социалистического Китая на современном этапе.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 w:hanging="280"/>
        <w:jc w:val="both"/>
      </w:pPr>
      <w:r w:rsidRPr="007514A3">
        <w:t xml:space="preserve">Успехи и проблемы развития социалистического Китая на современном этапе.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Страны Латинской Америки. </w:t>
      </w:r>
      <w:r w:rsidRPr="007514A3">
        <w:t>Особенности экономического и политического раз-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t xml:space="preserve">вития стран Латинской Америки. </w:t>
      </w:r>
      <w:r w:rsidRPr="007514A3">
        <w:rPr>
          <w:i/>
          <w:iCs/>
        </w:rPr>
        <w:t>Национал</w:t>
      </w:r>
      <w:r w:rsidRPr="007514A3">
        <w:t>-</w:t>
      </w:r>
      <w:r w:rsidRPr="007514A3">
        <w:rPr>
          <w:i/>
          <w:iCs/>
        </w:rPr>
        <w:t>реформизм</w:t>
      </w:r>
      <w:r w:rsidRPr="007514A3">
        <w:t xml:space="preserve">. </w:t>
      </w:r>
      <w:r w:rsidRPr="007514A3">
        <w:rPr>
          <w:i/>
          <w:iCs/>
        </w:rPr>
        <w:t>Х</w:t>
      </w:r>
      <w:r w:rsidRPr="007514A3">
        <w:t>.</w:t>
      </w:r>
      <w:r w:rsidRPr="007514A3">
        <w:rPr>
          <w:i/>
          <w:iCs/>
        </w:rPr>
        <w:t>Перрон</w:t>
      </w:r>
      <w:r w:rsidRPr="007514A3">
        <w:t xml:space="preserve">. </w:t>
      </w:r>
      <w:r w:rsidRPr="007514A3">
        <w:rPr>
          <w:i/>
          <w:iCs/>
        </w:rPr>
        <w:t>Военные перевороты и военные диктатуры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Между диктатурой и демократией.</w:t>
      </w:r>
      <w:r w:rsidRPr="007514A3">
        <w:rPr>
          <w:i/>
          <w:iCs/>
        </w:rPr>
        <w:t xml:space="preserve"> </w:t>
      </w:r>
      <w:r w:rsidRPr="007514A3">
        <w:t>Господство США в</w:t>
      </w:r>
      <w:r w:rsidRPr="007514A3">
        <w:rPr>
          <w:i/>
          <w:iCs/>
        </w:rPr>
        <w:t xml:space="preserve"> </w:t>
      </w:r>
      <w:r w:rsidRPr="007514A3">
        <w:t xml:space="preserve">Латинской Америке. Кубинская революция. Ф.Кастро. Строительство социализма на Кубе. Куба после распада СССР. Чилийская революция. С.Альенде. Сандинистская революция в Никарагуа. «Левый поворот» в конце ХХ — начале ХХI века. Президент Венесуэлы У.Чавес и его последователи в других странах. </w:t>
      </w:r>
      <w:r w:rsidRPr="007514A3">
        <w:rPr>
          <w:i/>
          <w:iCs/>
        </w:rPr>
        <w:t>Строительство</w:t>
      </w:r>
      <w:r w:rsidRPr="007514A3">
        <w:t xml:space="preserve"> </w:t>
      </w:r>
      <w:r w:rsidRPr="007514A3">
        <w:rPr>
          <w:i/>
          <w:iCs/>
        </w:rPr>
        <w:t>социализма ХХI века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Кубинская революция.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rPr>
          <w:b/>
          <w:bCs/>
        </w:rPr>
        <w:t xml:space="preserve">Международные отношения. </w:t>
      </w:r>
      <w:r w:rsidRPr="007514A3">
        <w:t>Международные конфликты и кризисы в</w:t>
      </w:r>
      <w:r w:rsidRPr="007514A3">
        <w:rPr>
          <w:b/>
          <w:bCs/>
        </w:rPr>
        <w:t xml:space="preserve"> </w:t>
      </w:r>
      <w:r w:rsidRPr="007514A3">
        <w:t>1950—</w:t>
      </w:r>
      <w:r w:rsidRPr="007514A3">
        <w:rPr>
          <w:b/>
          <w:bCs/>
        </w:rPr>
        <w:t xml:space="preserve"> </w:t>
      </w:r>
      <w:r w:rsidRPr="007514A3">
        <w:t xml:space="preserve">1960-е годы. Борьба сверхдержав — СССР и США. Суэцкий кризис. Берлинский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двухполярного мира и превращение США в единственную сверхдержаву. Расширение НАТО на Восток. </w:t>
      </w:r>
      <w:r w:rsidRPr="007514A3">
        <w:rPr>
          <w:i/>
          <w:iCs/>
        </w:rPr>
        <w:t>Войны США и их союзников в Афганистане</w:t>
      </w:r>
      <w:r w:rsidRPr="007514A3">
        <w:t xml:space="preserve">, </w:t>
      </w:r>
      <w:r w:rsidRPr="007514A3">
        <w:rPr>
          <w:i/>
          <w:iCs/>
        </w:rPr>
        <w:t>Ираке</w:t>
      </w:r>
      <w:r w:rsidRPr="007514A3">
        <w:t xml:space="preserve">, </w:t>
      </w:r>
      <w:r w:rsidRPr="007514A3">
        <w:rPr>
          <w:i/>
          <w:iCs/>
        </w:rPr>
        <w:t>вмешательство</w:t>
      </w:r>
      <w:r w:rsidRPr="007514A3">
        <w:t xml:space="preserve"> </w:t>
      </w:r>
      <w:r w:rsidRPr="007514A3">
        <w:rPr>
          <w:i/>
          <w:iCs/>
        </w:rPr>
        <w:t>в события в Ливии</w:t>
      </w:r>
      <w:r w:rsidRPr="007514A3">
        <w:t>,</w:t>
      </w:r>
      <w:r w:rsidRPr="007514A3">
        <w:rPr>
          <w:i/>
          <w:iCs/>
        </w:rPr>
        <w:t xml:space="preserve"> Сирии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Многополярный мир,</w:t>
      </w:r>
      <w:r w:rsidRPr="007514A3">
        <w:rPr>
          <w:i/>
          <w:iCs/>
        </w:rPr>
        <w:t xml:space="preserve"> </w:t>
      </w:r>
      <w:r w:rsidRPr="007514A3">
        <w:t>его основные центры.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Разрядка международной напряженности в 1970-е годы.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Развитие культуры. </w:t>
      </w:r>
      <w:r w:rsidRPr="007514A3">
        <w:t>Крупнейшие научные открытия второй половины ХХ</w:t>
      </w:r>
      <w:r w:rsidRPr="007514A3">
        <w:rPr>
          <w:b/>
          <w:bCs/>
        </w:rPr>
        <w:t xml:space="preserve"> </w:t>
      </w:r>
      <w:r w:rsidRPr="007514A3">
        <w:t>—</w:t>
      </w:r>
      <w:r w:rsidRPr="007514A3">
        <w:rPr>
          <w:b/>
          <w:bCs/>
        </w:rPr>
        <w:t xml:space="preserve"> </w:t>
      </w:r>
      <w:r w:rsidRPr="007514A3">
        <w:t xml:space="preserve">на-чала XXI века. Освоение космоса. Новые черты культуры. </w:t>
      </w:r>
      <w:r w:rsidRPr="007514A3">
        <w:rPr>
          <w:i/>
          <w:iCs/>
        </w:rPr>
        <w:t>Произведения о войне</w:t>
      </w:r>
      <w:r w:rsidRPr="007514A3">
        <w:t xml:space="preserve"> </w:t>
      </w:r>
      <w:r w:rsidRPr="007514A3">
        <w:rPr>
          <w:i/>
          <w:iCs/>
        </w:rPr>
        <w:t>немецких писателей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Реалистические и модернистские направления в искусстве.</w:t>
      </w:r>
      <w:r w:rsidRPr="007514A3">
        <w:rPr>
          <w:i/>
          <w:iCs/>
        </w:rPr>
        <w:t xml:space="preserve"> </w:t>
      </w:r>
      <w:r w:rsidRPr="007514A3">
        <w:t xml:space="preserve">Экзистенциализм. Театр абсурда. Поп-арт и его черты. Развитие кинематографа. Итальянский неореализм. Развлекательный кинематограф Голливуда. Звезды экрана. Появление рок-музыки. Массовая культура. </w:t>
      </w:r>
      <w:r w:rsidRPr="007514A3">
        <w:rPr>
          <w:i/>
          <w:iCs/>
        </w:rPr>
        <w:t>Индустрия развлечений</w:t>
      </w:r>
      <w:r w:rsidRPr="007514A3">
        <w:t>. Постмодернизм — стирание грани между элитарной и массовой культурой. Глобализация</w:t>
      </w:r>
    </w:p>
    <w:p w:rsidR="00E73530" w:rsidRPr="007514A3" w:rsidRDefault="00E73530" w:rsidP="001C4E02">
      <w:pPr>
        <w:keepNext/>
        <w:keepLines/>
        <w:numPr>
          <w:ilvl w:val="0"/>
          <w:numId w:val="28"/>
        </w:numPr>
        <w:tabs>
          <w:tab w:val="clear" w:pos="720"/>
          <w:tab w:val="num" w:pos="200"/>
        </w:tabs>
        <w:suppressAutoHyphens w:val="0"/>
        <w:overflowPunct w:val="0"/>
        <w:autoSpaceDE w:val="0"/>
        <w:autoSpaceDN w:val="0"/>
        <w:adjustRightInd w:val="0"/>
        <w:ind w:left="200" w:hanging="199"/>
        <w:jc w:val="both"/>
      </w:pPr>
      <w:r w:rsidRPr="007514A3">
        <w:t xml:space="preserve">национальные культуры.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 xml:space="preserve">Практическое занятие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80" w:hanging="280"/>
        <w:jc w:val="both"/>
      </w:pPr>
      <w:r w:rsidRPr="007514A3">
        <w:t xml:space="preserve">Глобализация и национальные культуры в конце ХХ — начале ХХI века. 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460"/>
        <w:jc w:val="center"/>
        <w:rPr>
          <w:b/>
        </w:rPr>
      </w:pPr>
      <w:r w:rsidRPr="007514A3">
        <w:rPr>
          <w:b/>
        </w:rPr>
        <w:t>15. Апогей и кризис советской системы. 1945—1991 годы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rPr>
          <w:b/>
          <w:bCs/>
        </w:rPr>
        <w:t xml:space="preserve">СССР в послевоенные годы. </w:t>
      </w:r>
      <w:r w:rsidRPr="007514A3">
        <w:t>Укрепление статуса СССР как великой мировой держа-вы.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bookmarkStart w:id="18" w:name="page45"/>
      <w:bookmarkEnd w:id="18"/>
      <w:r w:rsidRPr="007514A3">
        <w:t xml:space="preserve">Положение в сельском хозяйстве. Голод 1946 года. Послевоенное общество, духовный подъем людей. Противоречия социально-политического развития. </w:t>
      </w:r>
      <w:r w:rsidRPr="007514A3">
        <w:rPr>
          <w:i/>
          <w:iCs/>
        </w:rPr>
        <w:t>Усиление</w:t>
      </w:r>
      <w:r w:rsidRPr="007514A3">
        <w:t xml:space="preserve"> </w:t>
      </w:r>
      <w:r w:rsidRPr="007514A3">
        <w:rPr>
          <w:i/>
          <w:iCs/>
        </w:rPr>
        <w:t>роли государства во всех сферах жизни общества</w:t>
      </w:r>
      <w:r w:rsidRPr="007514A3">
        <w:t>.</w:t>
      </w:r>
      <w:r w:rsidRPr="007514A3">
        <w:rPr>
          <w:i/>
          <w:iCs/>
        </w:rPr>
        <w:t xml:space="preserve"> Власть и общество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Репрессии.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>Идеология и культура в послевоенный период; идеологические кампании и научные дискуссии 1940-х годов.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Послевоенное советское общество, духовный подъем людей.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4"/>
        <w:jc w:val="both"/>
      </w:pPr>
      <w:r w:rsidRPr="007514A3">
        <w:rPr>
          <w:b/>
          <w:bCs/>
        </w:rPr>
        <w:t xml:space="preserve">СССР в 1950-х — начале 1960-х годов. </w:t>
      </w:r>
      <w:r w:rsidRPr="007514A3">
        <w:t>Перемены после смерти И.В.Сталина.</w:t>
      </w:r>
      <w:r w:rsidRPr="007514A3">
        <w:rPr>
          <w:b/>
          <w:bCs/>
        </w:rPr>
        <w:t xml:space="preserve"> </w:t>
      </w:r>
      <w:r w:rsidRPr="007514A3">
        <w:t xml:space="preserve">Борьба за власть, победа Н.С.Хрущева.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</w:t>
      </w:r>
      <w:r w:rsidRPr="007514A3">
        <w:rPr>
          <w:i/>
          <w:iCs/>
        </w:rPr>
        <w:t>Достижения в промышленности</w:t>
      </w:r>
      <w:r w:rsidRPr="007514A3">
        <w:t xml:space="preserve">. </w:t>
      </w:r>
      <w:r w:rsidRPr="007514A3">
        <w:rPr>
          <w:i/>
          <w:iCs/>
        </w:rPr>
        <w:t>Ситуация в сельском хозяйстве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Освоение целины.</w:t>
      </w:r>
      <w:r w:rsidRPr="007514A3">
        <w:rPr>
          <w:i/>
          <w:iCs/>
        </w:rPr>
        <w:t xml:space="preserve"> </w:t>
      </w:r>
      <w:r w:rsidRPr="007514A3">
        <w:t>Курс на строительство коммунизма.</w:t>
      </w:r>
      <w:r w:rsidRPr="007514A3">
        <w:rPr>
          <w:i/>
          <w:iCs/>
        </w:rPr>
        <w:t xml:space="preserve"> </w:t>
      </w:r>
      <w:r w:rsidRPr="007514A3">
        <w:t>Социальная политика; жилищное строительство. Усиление негативных явлений в экономике. Выступления населения.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t>XX съезд КПСС и его значение.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СССР во второй половине 1960-х — начале 1980-х годов. </w:t>
      </w:r>
      <w:r w:rsidRPr="007514A3">
        <w:t xml:space="preserve">Противоречия внутриполитического курса Н.С.Хрущева. Причины отставки Н.С.Хрущева. Л.И.Брежнев. Концепция развитого социализма. Власть и общество. </w:t>
      </w:r>
      <w:r w:rsidRPr="007514A3">
        <w:rPr>
          <w:i/>
          <w:iCs/>
        </w:rPr>
        <w:t>Усиление позиций партийно</w:t>
      </w:r>
      <w:r w:rsidRPr="007514A3">
        <w:t>-</w:t>
      </w:r>
      <w:r w:rsidRPr="007514A3">
        <w:rPr>
          <w:i/>
          <w:iCs/>
        </w:rPr>
        <w:t>государственной номенклатуры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Конституция СССР</w:t>
      </w:r>
      <w:r w:rsidRPr="007514A3">
        <w:rPr>
          <w:i/>
          <w:iCs/>
        </w:rPr>
        <w:t xml:space="preserve"> </w:t>
      </w:r>
      <w:r w:rsidRPr="007514A3">
        <w:t>1977</w:t>
      </w:r>
      <w:r w:rsidRPr="007514A3">
        <w:rPr>
          <w:i/>
          <w:iCs/>
        </w:rPr>
        <w:t xml:space="preserve"> </w:t>
      </w:r>
      <w:r w:rsidRPr="007514A3">
        <w:t>года.</w:t>
      </w:r>
      <w:r w:rsidRPr="007514A3">
        <w:rPr>
          <w:i/>
          <w:iCs/>
        </w:rPr>
        <w:t xml:space="preserve"> </w:t>
      </w:r>
      <w:r w:rsidRPr="007514A3">
        <w:t>Преобразования в</w:t>
      </w:r>
      <w:r w:rsidRPr="007514A3">
        <w:rPr>
          <w:i/>
          <w:iCs/>
        </w:rPr>
        <w:t xml:space="preserve"> </w:t>
      </w:r>
      <w:r w:rsidRPr="007514A3">
        <w:t xml:space="preserve">сельском хозяйстве. Экономическая реформа 1965 года: задачи и результаты. Достижения и проблемы в развитии науки и техники. Нарастание негативных тенденций в экономике. Застой. Теневая экономика. </w:t>
      </w:r>
      <w:r w:rsidRPr="007514A3">
        <w:rPr>
          <w:i/>
          <w:iCs/>
        </w:rPr>
        <w:t>Усиление идеологического контроля</w:t>
      </w:r>
      <w:r w:rsidRPr="007514A3">
        <w:t xml:space="preserve"> </w:t>
      </w:r>
      <w:r w:rsidRPr="007514A3">
        <w:rPr>
          <w:i/>
          <w:iCs/>
        </w:rPr>
        <w:t>в различных сферах культуры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Инакомыслие,</w:t>
      </w:r>
      <w:r w:rsidRPr="007514A3">
        <w:rPr>
          <w:i/>
          <w:iCs/>
        </w:rPr>
        <w:t xml:space="preserve"> </w:t>
      </w:r>
      <w:r w:rsidRPr="007514A3">
        <w:t>диссиденты.</w:t>
      </w:r>
      <w:r w:rsidRPr="007514A3">
        <w:rPr>
          <w:i/>
          <w:iCs/>
        </w:rPr>
        <w:t xml:space="preserve"> </w:t>
      </w:r>
      <w:r w:rsidRPr="007514A3">
        <w:t>Социальная политика,</w:t>
      </w:r>
      <w:r w:rsidRPr="007514A3">
        <w:rPr>
          <w:i/>
          <w:iCs/>
        </w:rPr>
        <w:t xml:space="preserve"> </w:t>
      </w:r>
      <w:r w:rsidRPr="007514A3">
        <w:t>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Экономическая реформа 1965 года в СССР: задачи и результаты.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СССР в годы перестройки. </w:t>
      </w:r>
      <w:r w:rsidRPr="007514A3">
        <w:t>Предпосылки перемен.</w:t>
      </w:r>
      <w:r w:rsidRPr="007514A3">
        <w:rPr>
          <w:b/>
          <w:bCs/>
        </w:rPr>
        <w:t xml:space="preserve"> </w:t>
      </w:r>
      <w:r w:rsidRPr="007514A3">
        <w:t>М.С.Горбачев.</w:t>
      </w:r>
      <w:r w:rsidRPr="007514A3">
        <w:rPr>
          <w:b/>
          <w:bCs/>
        </w:rPr>
        <w:t xml:space="preserve"> </w:t>
      </w:r>
      <w:r w:rsidRPr="007514A3">
        <w:t xml:space="preserve">Политика ускорения и ее неудача. </w:t>
      </w:r>
      <w:r w:rsidRPr="007514A3">
        <w:rPr>
          <w:i/>
          <w:iCs/>
        </w:rPr>
        <w:t>Причины нарастания проблем в экономике</w:t>
      </w:r>
      <w:r w:rsidRPr="007514A3">
        <w:t xml:space="preserve">. Экономические реформы, их результаты. </w:t>
      </w:r>
      <w:r w:rsidRPr="007514A3">
        <w:rPr>
          <w:i/>
          <w:iCs/>
        </w:rPr>
        <w:t>Разработка проектов приватизации и перехода к рынку</w:t>
      </w:r>
      <w:r w:rsidRPr="007514A3">
        <w:t xml:space="preserve">. Реформы политической системы. </w:t>
      </w:r>
      <w:r w:rsidRPr="007514A3">
        <w:rPr>
          <w:i/>
          <w:iCs/>
        </w:rPr>
        <w:t>Изменение государственного устройства СССР</w:t>
      </w:r>
      <w:r w:rsidRPr="007514A3">
        <w:t>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t xml:space="preserve">Национальная политика и межнациональные отношения. Национальные движения в союзных республиках. Политика гласности и ее последствия. Изменения в общественном сознании. Власть и церковь в годы перестройки. Нарастание </w:t>
      </w:r>
      <w:r w:rsidRPr="007514A3">
        <w:rPr>
          <w:i/>
          <w:iCs/>
        </w:rPr>
        <w:t>экономического</w:t>
      </w:r>
      <w:r w:rsidRPr="007514A3">
        <w:t xml:space="preserve"> </w:t>
      </w:r>
      <w:r w:rsidRPr="007514A3">
        <w:rPr>
          <w:i/>
          <w:iCs/>
        </w:rPr>
        <w:t>кризиса и обострение межнациональных противоречий</w:t>
      </w:r>
      <w:r w:rsidRPr="007514A3">
        <w:t>.</w:t>
      </w:r>
      <w:r w:rsidRPr="007514A3">
        <w:rPr>
          <w:i/>
          <w:iCs/>
        </w:rPr>
        <w:t xml:space="preserve"> Образование политических партий и движений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Августовские события</w:t>
      </w:r>
      <w:r w:rsidRPr="007514A3">
        <w:rPr>
          <w:i/>
          <w:iCs/>
        </w:rPr>
        <w:t xml:space="preserve"> </w:t>
      </w:r>
      <w:r w:rsidRPr="007514A3">
        <w:t>1991</w:t>
      </w:r>
      <w:r w:rsidRPr="007514A3">
        <w:rPr>
          <w:i/>
          <w:iCs/>
        </w:rPr>
        <w:t xml:space="preserve"> </w:t>
      </w:r>
      <w:r w:rsidRPr="007514A3">
        <w:t>года.</w:t>
      </w:r>
      <w:r w:rsidRPr="007514A3">
        <w:rPr>
          <w:i/>
          <w:iCs/>
        </w:rPr>
        <w:t xml:space="preserve"> </w:t>
      </w:r>
      <w:r w:rsidRPr="007514A3">
        <w:t>Распад СССР.</w:t>
      </w:r>
      <w:r w:rsidRPr="007514A3">
        <w:rPr>
          <w:i/>
          <w:iCs/>
        </w:rPr>
        <w:t xml:space="preserve"> </w:t>
      </w:r>
      <w:r w:rsidRPr="007514A3">
        <w:t>Образование</w:t>
      </w:r>
      <w:r w:rsidRPr="007514A3">
        <w:rPr>
          <w:i/>
          <w:iCs/>
        </w:rPr>
        <w:t xml:space="preserve"> </w:t>
      </w:r>
      <w:r w:rsidRPr="007514A3">
        <w:t>СНГ. Причины и последствия кризиса советской системы и распада СССР.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Политика гласности в СССР и ее последствия.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firstLine="280"/>
        <w:jc w:val="both"/>
      </w:pPr>
      <w:r w:rsidRPr="007514A3">
        <w:rPr>
          <w:b/>
          <w:bCs/>
        </w:rPr>
        <w:t xml:space="preserve">Развитие советской культуры (1945—1991 годы). </w:t>
      </w:r>
      <w:r w:rsidRPr="007514A3">
        <w:t xml:space="preserve">Развитие культуры в послевоенные годы. </w:t>
      </w:r>
      <w:r w:rsidRPr="007514A3">
        <w:rPr>
          <w:i/>
          <w:iCs/>
        </w:rPr>
        <w:t>Произведения о прошедшей войне и послевоенной жизни</w:t>
      </w:r>
      <w:r w:rsidRPr="007514A3">
        <w:t>. Советская культура в конце 1950-х — 1960-е годы. Новые тенденции в художественной жизни страны. «Оттепель» в литературе, молодые поэты 1960-х годов. Театр, его общественное звучание. Власть и творческая интеллигенция. Советская культура в середине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r w:rsidRPr="007514A3">
        <w:lastRenderedPageBreak/>
        <w:t xml:space="preserve">1960—1980-х годов. </w:t>
      </w:r>
      <w:r w:rsidRPr="007514A3">
        <w:rPr>
          <w:i/>
          <w:iCs/>
        </w:rPr>
        <w:t>Достижения и противоречия художественной культуры</w:t>
      </w:r>
      <w:r w:rsidRPr="007514A3">
        <w:t xml:space="preserve">. Культура в годы перестройки. </w:t>
      </w:r>
      <w:r w:rsidRPr="007514A3">
        <w:rPr>
          <w:i/>
          <w:iCs/>
        </w:rPr>
        <w:t>Публикация запрещенных ранее произведений</w:t>
      </w:r>
      <w:r w:rsidRPr="007514A3">
        <w:t xml:space="preserve">, </w:t>
      </w:r>
      <w:r w:rsidRPr="007514A3">
        <w:rPr>
          <w:i/>
          <w:iCs/>
        </w:rPr>
        <w:t>показ кинофильмов</w:t>
      </w:r>
      <w:r w:rsidRPr="007514A3">
        <w:t>.</w:t>
      </w:r>
      <w:r w:rsidRPr="007514A3">
        <w:rPr>
          <w:i/>
          <w:iCs/>
        </w:rPr>
        <w:t xml:space="preserve"> Острые темы в литературе</w:t>
      </w:r>
      <w:r w:rsidRPr="007514A3">
        <w:t>,</w:t>
      </w:r>
      <w:r w:rsidRPr="007514A3">
        <w:rPr>
          <w:i/>
          <w:iCs/>
        </w:rPr>
        <w:t xml:space="preserve"> публицистике</w:t>
      </w:r>
      <w:r w:rsidRPr="007514A3">
        <w:t>,</w:t>
      </w:r>
      <w:r w:rsidRPr="007514A3">
        <w:rPr>
          <w:i/>
          <w:iCs/>
        </w:rPr>
        <w:t xml:space="preserve"> произведениях кинематографа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Развитие науки и техники в СССР.</w:t>
      </w:r>
      <w:r w:rsidRPr="007514A3">
        <w:rPr>
          <w:i/>
          <w:iCs/>
        </w:rPr>
        <w:t xml:space="preserve"> </w:t>
      </w:r>
      <w:r w:rsidRPr="007514A3">
        <w:t>Научно-техническая революция.</w:t>
      </w:r>
      <w:r w:rsidRPr="007514A3">
        <w:rPr>
          <w:i/>
          <w:iCs/>
        </w:rPr>
        <w:t xml:space="preserve"> </w:t>
      </w:r>
      <w:r w:rsidRPr="007514A3">
        <w:t xml:space="preserve">Успехи советской космонавтики (С.П.Королев, Ю.А.Гагарин). Развитие образования в СССР. </w:t>
      </w:r>
      <w:r w:rsidRPr="007514A3">
        <w:rPr>
          <w:i/>
          <w:iCs/>
        </w:rPr>
        <w:t>Введение обязательного восьмилетнего</w:t>
      </w:r>
      <w:r w:rsidRPr="007514A3">
        <w:t xml:space="preserve">, </w:t>
      </w:r>
      <w:r w:rsidRPr="007514A3">
        <w:rPr>
          <w:i/>
          <w:iCs/>
        </w:rPr>
        <w:t>затем обязательного среднего образования</w:t>
      </w:r>
      <w:r w:rsidRPr="007514A3">
        <w:t>.</w:t>
      </w:r>
      <w:r w:rsidRPr="007514A3">
        <w:rPr>
          <w:i/>
          <w:iCs/>
        </w:rPr>
        <w:t xml:space="preserve"> Рост числа вузов и студентов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Практическое занятие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 w:hanging="280"/>
        <w:jc w:val="both"/>
      </w:pPr>
      <w:r w:rsidRPr="007514A3">
        <w:t>Успехи советской космонавтики.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880"/>
        <w:jc w:val="center"/>
        <w:rPr>
          <w:b/>
        </w:rPr>
      </w:pPr>
      <w:r w:rsidRPr="007514A3">
        <w:rPr>
          <w:b/>
        </w:rPr>
        <w:t>16. Российская Федерация на рубеже ХХ—ХХI веков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</w:rPr>
        <w:t xml:space="preserve">Формирование российской государственности. </w:t>
      </w:r>
      <w:r w:rsidRPr="007514A3">
        <w:rPr>
          <w:i/>
          <w:iCs/>
        </w:rPr>
        <w:t>Изменения в системе власти</w:t>
      </w:r>
      <w:r w:rsidRPr="007514A3">
        <w:t>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t>Б.Н.Ельцин. Политический кризис осени 1993 года. Принятие Конституции России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jc w:val="both"/>
      </w:pPr>
      <w:bookmarkStart w:id="19" w:name="page47"/>
      <w:bookmarkEnd w:id="19"/>
      <w:r w:rsidRPr="007514A3">
        <w:t xml:space="preserve">1993 года. Экономические реформы 1990-х годов: основные этапы и результаты. Трудности и противоречия перехода к рыночной экономике. </w:t>
      </w:r>
      <w:r w:rsidRPr="007514A3">
        <w:rPr>
          <w:i/>
          <w:iCs/>
        </w:rPr>
        <w:t>Основные направления национальной политики</w:t>
      </w:r>
      <w:r w:rsidRPr="007514A3">
        <w:t>:</w:t>
      </w:r>
      <w:r w:rsidRPr="007514A3">
        <w:rPr>
          <w:i/>
          <w:iCs/>
        </w:rPr>
        <w:t xml:space="preserve"> успехи и просчеты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Нарастание противоречий между центром и</w:t>
      </w:r>
      <w:r w:rsidRPr="007514A3">
        <w:rPr>
          <w:i/>
          <w:iCs/>
        </w:rPr>
        <w:t xml:space="preserve"> </w:t>
      </w:r>
      <w:r w:rsidRPr="007514A3">
        <w:t xml:space="preserve">регионами. Военно-политический кризис в Чечне. Отставка Б.Н.Ельцина. Деятельность Президента России В.В.Путина: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ХХI века. Роль государства в экономике. </w:t>
      </w:r>
      <w:r w:rsidRPr="007514A3">
        <w:rPr>
          <w:i/>
          <w:iCs/>
        </w:rPr>
        <w:t>Приоритетные национальные проекты и федеральные</w:t>
      </w:r>
      <w:r w:rsidRPr="007514A3">
        <w:t xml:space="preserve"> </w:t>
      </w:r>
      <w:r w:rsidRPr="007514A3">
        <w:rPr>
          <w:i/>
          <w:iCs/>
        </w:rPr>
        <w:t>программы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Политические лидеры и общественные деятели современной России.</w:t>
      </w:r>
      <w:r w:rsidRPr="007514A3">
        <w:rPr>
          <w:i/>
          <w:iCs/>
        </w:rPr>
        <w:t xml:space="preserve"> </w:t>
      </w:r>
      <w:r w:rsidRPr="007514A3">
        <w:t xml:space="preserve">Президентские выборы 2008 года. Президент России Д.А.Медведев. Государственная политика в условиях экономического кризиса, начавшегося в 2008 году. Президентские выборы 2012 года. </w:t>
      </w:r>
      <w:r w:rsidRPr="007514A3">
        <w:rPr>
          <w:i/>
          <w:iCs/>
        </w:rPr>
        <w:t>Разработка и реализация планов дальнейшего развития</w:t>
      </w:r>
      <w:r w:rsidRPr="007514A3">
        <w:t xml:space="preserve"> </w:t>
      </w:r>
      <w:r w:rsidRPr="007514A3">
        <w:rPr>
          <w:i/>
          <w:iCs/>
        </w:rPr>
        <w:t>России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Геополитическое положение и внешняя политика России в</w:t>
      </w:r>
      <w:r w:rsidRPr="007514A3">
        <w:rPr>
          <w:i/>
          <w:iCs/>
        </w:rPr>
        <w:t xml:space="preserve"> </w:t>
      </w:r>
      <w:r w:rsidRPr="007514A3">
        <w:t>1990-е годы.</w:t>
      </w:r>
      <w:r w:rsidRPr="007514A3">
        <w:rPr>
          <w:i/>
          <w:iCs/>
        </w:rPr>
        <w:t xml:space="preserve"> </w:t>
      </w:r>
      <w:r w:rsidRPr="007514A3">
        <w:t xml:space="preserve">Россия и Запад. </w:t>
      </w:r>
      <w:r w:rsidRPr="007514A3">
        <w:rPr>
          <w:i/>
          <w:iCs/>
        </w:rPr>
        <w:t>Балканский кризис</w:t>
      </w:r>
      <w:r w:rsidRPr="007514A3">
        <w:t xml:space="preserve"> </w:t>
      </w:r>
      <w:r w:rsidRPr="007514A3">
        <w:rPr>
          <w:i/>
          <w:iCs/>
        </w:rPr>
        <w:t>1999</w:t>
      </w:r>
      <w:r w:rsidRPr="007514A3">
        <w:t xml:space="preserve"> </w:t>
      </w:r>
      <w:r w:rsidRPr="007514A3">
        <w:rPr>
          <w:i/>
          <w:iCs/>
        </w:rPr>
        <w:t>года</w:t>
      </w:r>
      <w:r w:rsidRPr="007514A3">
        <w:t>. Отношения со странами СНГ. Восточное направление внешней политики. Разработка новой внешнеполитической стратегии в начале XXI века. Укрепление международного престижа России. Решение задач борьбы с терроризмом. Российская Федерация в системе современных международных отношений. Политический кризис на Украине и воссоединение Крыма с Россией. Культура и духовная жизнь общества в конце ХХ — начале XXI века.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r w:rsidRPr="007514A3">
        <w:rPr>
          <w:i/>
          <w:iCs/>
        </w:rPr>
        <w:t>Распространение информационных технологий в различных сферах жизни общества</w:t>
      </w:r>
      <w:r w:rsidRPr="007514A3">
        <w:t>.</w:t>
      </w:r>
      <w:r w:rsidRPr="007514A3">
        <w:rPr>
          <w:i/>
          <w:iCs/>
        </w:rPr>
        <w:t xml:space="preserve"> </w:t>
      </w:r>
      <w:r w:rsidRPr="007514A3">
        <w:t>Многообразие стилей художественной культуры.</w:t>
      </w:r>
      <w:r w:rsidRPr="007514A3">
        <w:rPr>
          <w:i/>
          <w:iCs/>
        </w:rPr>
        <w:t xml:space="preserve"> </w:t>
      </w:r>
      <w:r w:rsidRPr="007514A3">
        <w:t>Достижения и противоречия</w:t>
      </w:r>
      <w:r w:rsidRPr="007514A3">
        <w:rPr>
          <w:i/>
          <w:iCs/>
        </w:rPr>
        <w:t xml:space="preserve"> </w:t>
      </w:r>
      <w:r w:rsidRPr="007514A3">
        <w:t>культурного развития.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ind w:left="280"/>
        <w:jc w:val="both"/>
      </w:pPr>
      <w:r w:rsidRPr="007514A3">
        <w:rPr>
          <w:b/>
          <w:bCs/>
          <w:i/>
          <w:iCs/>
        </w:rPr>
        <w:t>Практические занятия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right="200"/>
        <w:jc w:val="both"/>
      </w:pPr>
      <w:r w:rsidRPr="007514A3">
        <w:t>Экономические реформы 1990-х годов в России: основные этапы и результаты. Политический кризис на Украине и воссоединение Крыма с Россией.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2700" w:right="1720" w:hanging="965"/>
        <w:jc w:val="both"/>
        <w:rPr>
          <w:b/>
        </w:rPr>
      </w:pPr>
      <w:r w:rsidRPr="007514A3">
        <w:rPr>
          <w:b/>
        </w:rPr>
        <w:t>Примерные темы рефератов (докладов), индивидуальных проектов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Происхождение человека: дискуссионные вопросы.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Начало цивилизации.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Древний Восток и Античность: сходство и различия.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Феномен западноевропейского Средневековья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Восток в Средние века.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Основы российской истории.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Происхождение Древнерусского государства.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Русь в эпоху раздробленности.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lastRenderedPageBreak/>
        <w:t xml:space="preserve">Возрождение русских земель (ХIV—ХV века).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Рождение Российского централизованного государства.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Смутное время в России.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Россия в </w:t>
      </w:r>
      <w:r w:rsidRPr="007514A3">
        <w:rPr>
          <w:lang w:val="en-US"/>
        </w:rPr>
        <w:t>X</w:t>
      </w:r>
      <w:r w:rsidRPr="007514A3">
        <w:t xml:space="preserve">VII веке: успехи и проблемы.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Наш край с древнейших времен до конца ХVII века.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Истоки модернизации в Западной Европе.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Революции </w:t>
      </w:r>
      <w:r w:rsidRPr="007514A3">
        <w:rPr>
          <w:lang w:val="en-US"/>
        </w:rPr>
        <w:t>X</w:t>
      </w:r>
      <w:r w:rsidRPr="007514A3">
        <w:t xml:space="preserve">VII—ХVIII веков как порождение модернизационных процессов.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Страны Востока в раннее Новое время.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Становление новой России (конец </w:t>
      </w:r>
      <w:r w:rsidRPr="007514A3">
        <w:rPr>
          <w:lang w:val="en-US"/>
        </w:rPr>
        <w:t>X</w:t>
      </w:r>
      <w:r w:rsidRPr="007514A3">
        <w:t xml:space="preserve">VII — начало ХVIII века).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Россия </w:t>
      </w:r>
      <w:r w:rsidRPr="007514A3">
        <w:rPr>
          <w:lang w:val="en-US"/>
        </w:rPr>
        <w:t>X</w:t>
      </w:r>
      <w:r w:rsidRPr="007514A3">
        <w:t xml:space="preserve">VIII века: победная поступь империи.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Наш край в </w:t>
      </w:r>
      <w:r w:rsidRPr="007514A3">
        <w:rPr>
          <w:lang w:val="en-US"/>
        </w:rPr>
        <w:t>X</w:t>
      </w:r>
      <w:r w:rsidRPr="007514A3">
        <w:t xml:space="preserve">VIII веке.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Рождение индустриального общества.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>Восток и Запад в Х</w:t>
      </w:r>
      <w:r w:rsidRPr="007514A3">
        <w:rPr>
          <w:lang w:val="en-US"/>
        </w:rPr>
        <w:t>I</w:t>
      </w:r>
      <w:r w:rsidRPr="007514A3">
        <w:t xml:space="preserve">Х веке: борьба и взаимовлияние.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Отечественная война 1812 года.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Россия ХIХ века: реформы или революция.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Наш край в ХIХ веке.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Мир начала ХХ века: достижения и противоречия.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Великая российская революция.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Между Первой и Второй мировыми войнами: альтернативы развития.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Советский вариант модернизации: успехи и издержки. </w:t>
      </w:r>
    </w:p>
    <w:p w:rsidR="00E73530" w:rsidRPr="007514A3" w:rsidRDefault="00E73530" w:rsidP="001C4E02">
      <w:pPr>
        <w:keepNext/>
        <w:keepLines/>
        <w:numPr>
          <w:ilvl w:val="0"/>
          <w:numId w:val="29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Наш край в 1920—1930-е годы. </w:t>
      </w:r>
    </w:p>
    <w:p w:rsidR="00E73530" w:rsidRPr="007514A3" w:rsidRDefault="00E73530" w:rsidP="001C4E02">
      <w:pPr>
        <w:keepNext/>
        <w:keepLines/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bookmarkStart w:id="20" w:name="page49"/>
      <w:bookmarkEnd w:id="20"/>
      <w:r w:rsidRPr="007514A3">
        <w:t xml:space="preserve">Вторая мировая война: дискуссионные вопросы. </w:t>
      </w:r>
    </w:p>
    <w:p w:rsidR="00E73530" w:rsidRPr="007514A3" w:rsidRDefault="00E73530" w:rsidP="001C4E02">
      <w:pPr>
        <w:keepNext/>
        <w:keepLines/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Великая Отечественная война: значение и цена Победы. </w:t>
      </w:r>
    </w:p>
    <w:p w:rsidR="00E73530" w:rsidRPr="007514A3" w:rsidRDefault="00E73530" w:rsidP="001C4E02">
      <w:pPr>
        <w:keepNext/>
        <w:keepLines/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Наш край в годы Великой Отечественной войны. </w:t>
      </w:r>
    </w:p>
    <w:p w:rsidR="00E73530" w:rsidRPr="007514A3" w:rsidRDefault="00E73530" w:rsidP="001C4E02">
      <w:pPr>
        <w:keepNext/>
        <w:keepLines/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От индустриальной цивилизации к постиндустриальной. </w:t>
      </w:r>
    </w:p>
    <w:p w:rsidR="00E73530" w:rsidRPr="007514A3" w:rsidRDefault="00E73530" w:rsidP="001C4E02">
      <w:pPr>
        <w:keepNext/>
        <w:keepLines/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Конец колониальной эпохи. </w:t>
      </w:r>
    </w:p>
    <w:p w:rsidR="00E73530" w:rsidRPr="007514A3" w:rsidRDefault="00E73530" w:rsidP="001C4E02">
      <w:pPr>
        <w:keepNext/>
        <w:keepLines/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СССР: триумф и распад. </w:t>
      </w:r>
    </w:p>
    <w:p w:rsidR="00E73530" w:rsidRPr="007514A3" w:rsidRDefault="00E73530" w:rsidP="001C4E02">
      <w:pPr>
        <w:keepNext/>
        <w:keepLines/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Наш край во второй половине 1940-х — 1991-х годов. </w:t>
      </w:r>
    </w:p>
    <w:p w:rsidR="00E73530" w:rsidRPr="007514A3" w:rsidRDefault="00E73530" w:rsidP="001C4E02">
      <w:pPr>
        <w:keepNext/>
        <w:keepLines/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Российская Федерация и глобальные вызовы современности. </w:t>
      </w:r>
    </w:p>
    <w:p w:rsidR="00E73530" w:rsidRPr="007514A3" w:rsidRDefault="00E73530" w:rsidP="001C4E02">
      <w:pPr>
        <w:keepNext/>
        <w:keepLines/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r w:rsidRPr="007514A3">
        <w:t xml:space="preserve">Наш край на рубеже ХХ—ХХI веков. </w:t>
      </w:r>
    </w:p>
    <w:p w:rsidR="00E73530" w:rsidRPr="007514A3" w:rsidRDefault="00E73530" w:rsidP="001C4E02">
      <w:pPr>
        <w:keepNext/>
        <w:keepLines/>
      </w:pPr>
    </w:p>
    <w:p w:rsidR="00E73530" w:rsidRPr="007514A3" w:rsidRDefault="00E73530" w:rsidP="001C4E02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</w:rPr>
      </w:pPr>
      <w:r w:rsidRPr="007514A3">
        <w:rPr>
          <w:b/>
        </w:rPr>
        <w:t>ТЕМАТИЧЕСКОЕ ПЛАНИРОВАНИЕ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 xml:space="preserve">      При реализации содержания общеобразовательной учебной дисциплины «История» в пределах освоения ОПОП СПО на базе основного общего образования с получением сре</w:t>
      </w:r>
      <w:r w:rsidR="002571B9">
        <w:t>днего общего образования (</w:t>
      </w:r>
      <w:r w:rsidRPr="007514A3">
        <w:t>ППССЗ) максимальная учебная нагрузка обучающихся по специальностям СПО технического профиля профессиона</w:t>
      </w:r>
      <w:r w:rsidR="00DE3D82">
        <w:t>льного образования составляет 1</w:t>
      </w:r>
      <w:r w:rsidR="008F40BC">
        <w:t>10</w:t>
      </w:r>
      <w:r w:rsidRPr="007514A3">
        <w:t xml:space="preserve"> часов, из них </w:t>
      </w:r>
      <w:r w:rsidR="00DE3D82">
        <w:t xml:space="preserve">лекции </w:t>
      </w:r>
      <w:r w:rsidR="00DE3D82" w:rsidRPr="007514A3">
        <w:t>—</w:t>
      </w:r>
      <w:r w:rsidR="00DE3D82">
        <w:t xml:space="preserve"> </w:t>
      </w:r>
      <w:r w:rsidR="008F40BC">
        <w:t>61</w:t>
      </w:r>
      <w:r w:rsidR="00DE3D82">
        <w:t xml:space="preserve"> часов, практические занятия</w:t>
      </w:r>
      <w:r w:rsidRPr="007514A3">
        <w:t xml:space="preserve"> — </w:t>
      </w:r>
      <w:r w:rsidR="008F40BC">
        <w:t>4</w:t>
      </w:r>
      <w:r w:rsidR="00DE3D82">
        <w:t>9</w:t>
      </w:r>
      <w:r w:rsidRPr="007514A3">
        <w:t xml:space="preserve"> часов</w:t>
      </w:r>
      <w:r w:rsidR="00DE3D82">
        <w:t>.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514A3">
        <w:rPr>
          <w:b/>
        </w:rPr>
        <w:t>2. СТРУКТУРА И СОДЕРЖАНИЕ УЧЕБНОЙ ДИСЦИПЛИНЫ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7514A3">
        <w:rPr>
          <w:b/>
        </w:rPr>
        <w:t>2.1 Объем учебной дисциплины и виды учебной работы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</w:pPr>
    </w:p>
    <w:tbl>
      <w:tblPr>
        <w:tblW w:w="0" w:type="auto"/>
        <w:tblInd w:w="-17" w:type="dxa"/>
        <w:tblLayout w:type="fixed"/>
        <w:tblLook w:val="0000"/>
      </w:tblPr>
      <w:tblGrid>
        <w:gridCol w:w="7338"/>
        <w:gridCol w:w="1877"/>
      </w:tblGrid>
      <w:tr w:rsidR="00E73530" w:rsidRPr="007514A3" w:rsidTr="004F3662">
        <w:trPr>
          <w:trHeight w:val="460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530" w:rsidRPr="007514A3" w:rsidRDefault="00E73530" w:rsidP="001C4E02">
            <w:pPr>
              <w:keepNext/>
              <w:keepLines/>
              <w:jc w:val="center"/>
              <w:rPr>
                <w:i/>
                <w:iCs/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Вид учебной работы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530" w:rsidRPr="007514A3" w:rsidRDefault="00E73530" w:rsidP="001C4E0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7514A3">
              <w:rPr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E73530" w:rsidRPr="007514A3" w:rsidTr="004F3662">
        <w:trPr>
          <w:trHeight w:val="285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530" w:rsidRPr="007514A3" w:rsidRDefault="00E73530" w:rsidP="001C4E02">
            <w:pPr>
              <w:keepNext/>
              <w:keepLines/>
              <w:rPr>
                <w:b/>
                <w:i/>
                <w:iCs/>
                <w:sz w:val="20"/>
                <w:szCs w:val="20"/>
              </w:rPr>
            </w:pPr>
            <w:r w:rsidRPr="007514A3">
              <w:rPr>
                <w:b/>
                <w:sz w:val="20"/>
                <w:szCs w:val="20"/>
              </w:rPr>
              <w:t>Максимальная учебная нагрузка (всего)</w:t>
            </w:r>
            <w:r w:rsidR="00DE3D82">
              <w:rPr>
                <w:b/>
                <w:sz w:val="20"/>
                <w:szCs w:val="20"/>
              </w:rPr>
              <w:br/>
              <w:t>(</w:t>
            </w:r>
            <w:r w:rsidR="00DE3D82" w:rsidRPr="00371DAF">
              <w:rPr>
                <w:b/>
                <w:sz w:val="20"/>
                <w:szCs w:val="20"/>
                <w:lang w:eastAsia="ru-RU"/>
              </w:rPr>
              <w:t>с учетом консультаций в период обучения по циклам)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530" w:rsidRPr="00DE3D82" w:rsidRDefault="008F40BC" w:rsidP="001C4E0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</w:tr>
      <w:tr w:rsidR="00E73530" w:rsidRPr="007514A3" w:rsidTr="004F366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530" w:rsidRPr="007514A3" w:rsidRDefault="00E73530" w:rsidP="001C4E02">
            <w:pPr>
              <w:keepNext/>
              <w:keepLines/>
              <w:jc w:val="both"/>
              <w:rPr>
                <w:b/>
                <w:i/>
                <w:iCs/>
                <w:sz w:val="20"/>
                <w:szCs w:val="20"/>
              </w:rPr>
            </w:pPr>
            <w:r w:rsidRPr="007514A3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530" w:rsidRPr="007514A3" w:rsidRDefault="00DE3D82" w:rsidP="008F40BC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8F40BC">
              <w:rPr>
                <w:b/>
                <w:i/>
                <w:iCs/>
                <w:sz w:val="20"/>
                <w:szCs w:val="20"/>
              </w:rPr>
              <w:t>10</w:t>
            </w:r>
          </w:p>
        </w:tc>
      </w:tr>
      <w:tr w:rsidR="00E73530" w:rsidRPr="007514A3" w:rsidTr="004F366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530" w:rsidRPr="007514A3" w:rsidRDefault="00E73530" w:rsidP="001C4E02">
            <w:pPr>
              <w:keepNext/>
              <w:keepLines/>
              <w:jc w:val="both"/>
              <w:rPr>
                <w:b/>
                <w:i/>
                <w:iCs/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в том числе: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530" w:rsidRPr="007514A3" w:rsidRDefault="00E73530" w:rsidP="001C4E02">
            <w:pPr>
              <w:keepNext/>
              <w:keepLines/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E73530" w:rsidRPr="007514A3" w:rsidTr="004F366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530" w:rsidRPr="007514A3" w:rsidRDefault="00E73530" w:rsidP="001C4E02">
            <w:pPr>
              <w:keepNext/>
              <w:keepLines/>
              <w:ind w:firstLine="426"/>
              <w:jc w:val="both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лекции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530" w:rsidRPr="008F40BC" w:rsidRDefault="008F40BC" w:rsidP="001C4E02">
            <w:pPr>
              <w:keepNext/>
              <w:keepLines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</w:t>
            </w:r>
          </w:p>
        </w:tc>
      </w:tr>
      <w:tr w:rsidR="00E73530" w:rsidRPr="007514A3" w:rsidTr="004F366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530" w:rsidRPr="007514A3" w:rsidRDefault="00E73530" w:rsidP="001C4E02">
            <w:pPr>
              <w:keepNext/>
              <w:keepLines/>
              <w:ind w:firstLine="426"/>
              <w:jc w:val="both"/>
              <w:rPr>
                <w:b/>
                <w:i/>
                <w:iCs/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практические </w:t>
            </w:r>
            <w:r w:rsidR="00DE3D82">
              <w:rPr>
                <w:sz w:val="20"/>
                <w:szCs w:val="20"/>
              </w:rPr>
              <w:t>занятия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530" w:rsidRPr="00DE3D82" w:rsidRDefault="008F40BC" w:rsidP="001C4E02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3D82">
              <w:rPr>
                <w:sz w:val="20"/>
                <w:szCs w:val="20"/>
              </w:rPr>
              <w:t>9</w:t>
            </w:r>
          </w:p>
        </w:tc>
      </w:tr>
      <w:tr w:rsidR="00E73530" w:rsidRPr="007514A3" w:rsidTr="004F3662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530" w:rsidRPr="007514A3" w:rsidRDefault="00E73530" w:rsidP="001C4E02">
            <w:pPr>
              <w:keepNext/>
              <w:keepLines/>
              <w:jc w:val="center"/>
              <w:rPr>
                <w:i/>
                <w:iCs/>
                <w:sz w:val="20"/>
                <w:szCs w:val="20"/>
              </w:rPr>
            </w:pPr>
            <w:r w:rsidRPr="007514A3">
              <w:rPr>
                <w:i/>
                <w:iCs/>
                <w:sz w:val="20"/>
                <w:szCs w:val="20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530" w:rsidRPr="007514A3" w:rsidRDefault="00E73530" w:rsidP="001C4E02">
            <w:pPr>
              <w:keepNext/>
              <w:keepLines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E73530" w:rsidRPr="007514A3" w:rsidRDefault="00E73530" w:rsidP="001C4E02">
      <w:pPr>
        <w:keepNext/>
        <w:keepLines/>
        <w:sectPr w:rsidR="00E73530" w:rsidRPr="007514A3" w:rsidSect="0026399A">
          <w:footerReference w:type="default" r:id="rId7"/>
          <w:pgSz w:w="11906" w:h="16838"/>
          <w:pgMar w:top="1134" w:right="850" w:bottom="1134" w:left="1701" w:header="720" w:footer="708" w:gutter="0"/>
          <w:cols w:space="720"/>
          <w:titlePg/>
          <w:docGrid w:linePitch="326"/>
        </w:sectPr>
      </w:pPr>
    </w:p>
    <w:p w:rsidR="00E73530" w:rsidRPr="007514A3" w:rsidRDefault="00E73530" w:rsidP="001C4E02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u w:val="single"/>
        </w:rPr>
      </w:pPr>
      <w:r w:rsidRPr="007514A3">
        <w:rPr>
          <w:b/>
        </w:rPr>
        <w:lastRenderedPageBreak/>
        <w:t>Тематический план и содержание учебной дисциплины</w:t>
      </w:r>
      <w:r w:rsidRPr="007514A3">
        <w:rPr>
          <w:b/>
          <w:caps/>
        </w:rPr>
        <w:t xml:space="preserve">       </w:t>
      </w:r>
      <w:r w:rsidRPr="007514A3">
        <w:rPr>
          <w:b/>
          <w:u w:val="single"/>
        </w:rPr>
        <w:t>История</w:t>
      </w:r>
    </w:p>
    <w:tbl>
      <w:tblPr>
        <w:tblpPr w:leftFromText="180" w:rightFromText="180" w:vertAnchor="page" w:horzAnchor="margin" w:tblpXSpec="center" w:tblpY="186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8788"/>
        <w:gridCol w:w="1418"/>
        <w:gridCol w:w="1276"/>
      </w:tblGrid>
      <w:tr w:rsidR="00E73530" w:rsidRPr="007514A3" w:rsidTr="004F3662">
        <w:trPr>
          <w:trHeight w:val="20"/>
        </w:trPr>
        <w:tc>
          <w:tcPr>
            <w:tcW w:w="2660" w:type="dxa"/>
            <w:vAlign w:val="center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788" w:type="dxa"/>
            <w:vAlign w:val="center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E73530" w:rsidRPr="007514A3" w:rsidTr="0011078D">
        <w:trPr>
          <w:trHeight w:val="159"/>
          <w:tblHeader/>
        </w:trPr>
        <w:tc>
          <w:tcPr>
            <w:tcW w:w="2660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8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73530" w:rsidRPr="007514A3" w:rsidTr="0011078D">
        <w:trPr>
          <w:trHeight w:val="20"/>
          <w:tblHeader/>
        </w:trPr>
        <w:tc>
          <w:tcPr>
            <w:tcW w:w="2660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788" w:type="dxa"/>
          </w:tcPr>
          <w:p w:rsidR="00E73530" w:rsidRPr="00E9769F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sz w:val="20"/>
                <w:szCs w:val="20"/>
                <w:lang w:eastAsia="ru-RU"/>
              </w:rPr>
              <w:t xml:space="preserve"> Содержание учебного материала:</w:t>
            </w:r>
          </w:p>
          <w:p w:rsidR="00E73530" w:rsidRPr="00E9769F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Историческое знание (достоверность, источники). Факторы исторического развития. Российская история как часть мировой и европейской истории. Периодизация всемирной истории.</w:t>
            </w:r>
          </w:p>
        </w:tc>
        <w:tc>
          <w:tcPr>
            <w:tcW w:w="1418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E73530" w:rsidRPr="007514A3" w:rsidTr="0011078D">
        <w:trPr>
          <w:trHeight w:val="20"/>
          <w:tblHeader/>
        </w:trPr>
        <w:tc>
          <w:tcPr>
            <w:tcW w:w="2660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Древнейшая стадия в истории человечества</w:t>
            </w:r>
          </w:p>
        </w:tc>
        <w:tc>
          <w:tcPr>
            <w:tcW w:w="8788" w:type="dxa"/>
          </w:tcPr>
          <w:p w:rsidR="00E73530" w:rsidRPr="00E9769F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11078D" w:rsidRPr="00E9769F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 xml:space="preserve">Природное и социальное в человеке и человеческом сообществе первобытной эпохи. Выделение человека из животного мира. </w:t>
            </w:r>
          </w:p>
          <w:p w:rsidR="0011078D" w:rsidRPr="00E9769F" w:rsidRDefault="0011078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Неолитическая революция и ее последствия</w:t>
            </w:r>
            <w:r w:rsidRPr="00E9769F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  <w:p w:rsidR="0011078D" w:rsidRPr="00E9769F" w:rsidRDefault="0011078D" w:rsidP="0011078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E73530" w:rsidRPr="00E9769F" w:rsidRDefault="0011078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Археологические памятники палеолита на территории России</w:t>
            </w:r>
          </w:p>
          <w:p w:rsidR="00E73530" w:rsidRPr="00E9769F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Родовая община. Неолитическая революция, ее социальные последствия.</w:t>
            </w:r>
          </w:p>
          <w:p w:rsidR="00E73530" w:rsidRPr="00E9769F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bCs/>
                <w:sz w:val="20"/>
                <w:szCs w:val="20"/>
                <w:lang w:val="en-US" w:eastAsia="ru-RU"/>
              </w:rPr>
              <w:t>4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11078D" w:rsidRPr="007514A3" w:rsidRDefault="0011078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8F40BC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bCs/>
                <w:sz w:val="20"/>
                <w:szCs w:val="20"/>
                <w:lang w:val="en-US" w:eastAsia="ru-RU"/>
              </w:rPr>
              <w:t>1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bCs/>
                <w:sz w:val="20"/>
                <w:szCs w:val="20"/>
                <w:lang w:val="en-US"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E73530" w:rsidRPr="007514A3" w:rsidTr="0011078D">
        <w:trPr>
          <w:trHeight w:val="20"/>
        </w:trPr>
        <w:tc>
          <w:tcPr>
            <w:tcW w:w="2660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7514A3"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  <w:t>Раздел 2.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7514A3"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  <w:t>Цивилизации Древнего мира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</w:tcPr>
          <w:p w:rsidR="00E73530" w:rsidRPr="00E9769F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11078D" w:rsidRPr="00E9769F" w:rsidRDefault="0011078D" w:rsidP="0011078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Древнейшие государства.  Великие державы Древнего Востока. Древняя Греция. Древний Рим. Культура и религия Древнего мира.</w:t>
            </w:r>
          </w:p>
          <w:p w:rsidR="0011078D" w:rsidRPr="00E9769F" w:rsidRDefault="0011078D" w:rsidP="0011078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Практическое занятие</w:t>
            </w:r>
          </w:p>
          <w:p w:rsidR="0011078D" w:rsidRPr="00E9769F" w:rsidRDefault="0011078D" w:rsidP="0011078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Особенности цивилизаций Древнего мира — древневосточной и античной.</w:t>
            </w:r>
          </w:p>
          <w:p w:rsidR="0011078D" w:rsidRPr="00E9769F" w:rsidRDefault="0011078D" w:rsidP="0011078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Великая греческая колонизация и ее последствия.</w:t>
            </w:r>
          </w:p>
          <w:p w:rsidR="0011078D" w:rsidRPr="00E9769F" w:rsidRDefault="0011078D" w:rsidP="0011078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Рим в период правления царей. Рождение Римской республики и</w:t>
            </w:r>
          </w:p>
          <w:p w:rsidR="0011078D" w:rsidRPr="00E9769F" w:rsidRDefault="0011078D" w:rsidP="0011078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Великое переселение народов и падение Западной Римской империи.</w:t>
            </w:r>
          </w:p>
          <w:p w:rsidR="0011078D" w:rsidRPr="00E9769F" w:rsidRDefault="0011078D" w:rsidP="0011078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Возникновение христианства.</w:t>
            </w:r>
          </w:p>
          <w:p w:rsidR="00E73530" w:rsidRPr="00E9769F" w:rsidRDefault="0011078D" w:rsidP="0011078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Особенности христианского вероучения и церковной структуры.</w:t>
            </w:r>
          </w:p>
          <w:p w:rsidR="00E73530" w:rsidRPr="00E9769F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Составление словаря терминов Античная цивилизация. Религии Древнего мира.</w:t>
            </w:r>
          </w:p>
          <w:p w:rsidR="00E73530" w:rsidRPr="00E9769F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bCs/>
                <w:sz w:val="20"/>
                <w:szCs w:val="20"/>
                <w:lang w:val="en-US" w:eastAsia="ru-RU"/>
              </w:rPr>
              <w:t>4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73530" w:rsidRPr="007514A3" w:rsidRDefault="008F40BC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sz w:val="20"/>
                <w:szCs w:val="20"/>
                <w:lang w:val="en-US" w:eastAsia="ru-RU"/>
              </w:rPr>
              <w:t>1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sz w:val="20"/>
                <w:szCs w:val="20"/>
                <w:lang w:val="en-US"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E73530" w:rsidRPr="007514A3" w:rsidTr="0011078D">
        <w:trPr>
          <w:trHeight w:val="20"/>
        </w:trPr>
        <w:tc>
          <w:tcPr>
            <w:tcW w:w="2660" w:type="dxa"/>
          </w:tcPr>
          <w:p w:rsidR="00E73530" w:rsidRPr="007514A3" w:rsidRDefault="00E73530" w:rsidP="001C4E02">
            <w:pPr>
              <w:keepNext/>
              <w:keepLines/>
              <w:suppressAutoHyphens w:val="0"/>
              <w:spacing w:before="60" w:after="6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Раздел 3.</w:t>
            </w:r>
          </w:p>
          <w:p w:rsidR="00E73530" w:rsidRPr="007514A3" w:rsidRDefault="00E73530" w:rsidP="001C4E02">
            <w:pPr>
              <w:keepNext/>
              <w:keepLines/>
              <w:suppressAutoHyphens w:val="0"/>
              <w:spacing w:before="60" w:after="6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Цивилизации Запада и Востока в Средние века</w:t>
            </w:r>
          </w:p>
          <w:p w:rsidR="00E73530" w:rsidRPr="007514A3" w:rsidRDefault="00E73530" w:rsidP="001C4E02">
            <w:pPr>
              <w:keepNext/>
              <w:keepLines/>
              <w:suppressAutoHyphens w:val="0"/>
              <w:spacing w:before="120" w:after="6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</w:tcPr>
          <w:p w:rsidR="00E73530" w:rsidRPr="00E9769F" w:rsidRDefault="00E73530" w:rsidP="001C4E02">
            <w:pPr>
              <w:keepNext/>
              <w:keepLines/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Великое переселение народов и образование варварских королевств в Европе.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Возникновение ислама.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 xml:space="preserve"> Арабские завоевания. Византийская империя. 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Восток в Средние века.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 xml:space="preserve"> Империя Карла Великого и ее распад.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 xml:space="preserve"> Феодальная раздробленность в Европе. 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 xml:space="preserve">Основные черты западноевропейского феодализма. 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 xml:space="preserve">Средневековый западноевропейский город. 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 xml:space="preserve">Католическая церковь в Средние века. Крестовые походы. 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 xml:space="preserve">Зарождение централизованных государств в Европе. 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Средневековая культура Западной Европы.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 xml:space="preserve"> Начало Ренессанса.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iCs/>
                <w:sz w:val="20"/>
                <w:szCs w:val="20"/>
                <w:lang w:eastAsia="ru-RU"/>
              </w:rPr>
              <w:lastRenderedPageBreak/>
              <w:t>Практические занятия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Возникновение ислама.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Основы мусульманского вероучения.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Принятие христианства славянскими народами.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Китайская культура и ее влияние на соседние народы.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Военная реформа Карла Мартела и ее значение.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Структура и сословия средневекового общества.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Повседневная жизнь горожан в Средние века.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Крестовые походы, их последствия.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Политический и культурный подъем в Чехии.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Ян Гус. Гуситские войны и их последствия.</w:t>
            </w:r>
          </w:p>
          <w:p w:rsidR="00E73530" w:rsidRPr="00E9769F" w:rsidRDefault="0011078D" w:rsidP="0011078D">
            <w:pPr>
              <w:keepNext/>
              <w:keepLines/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color w:val="000000"/>
                <w:spacing w:val="1"/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Культурное наследие европейского Средневековья.</w:t>
            </w:r>
          </w:p>
        </w:tc>
        <w:tc>
          <w:tcPr>
            <w:tcW w:w="1418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11078D" w:rsidRDefault="0011078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11078D" w:rsidRDefault="0011078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11078D" w:rsidRDefault="0011078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11078D" w:rsidRDefault="0011078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11078D" w:rsidRDefault="0011078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11078D" w:rsidRDefault="0011078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11078D" w:rsidRDefault="0011078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73530" w:rsidRPr="007514A3" w:rsidRDefault="008F40BC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52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E0E0E0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7514A3">
              <w:rPr>
                <w:sz w:val="20"/>
                <w:szCs w:val="20"/>
                <w:lang w:val="en-US" w:eastAsia="ru-RU"/>
              </w:rPr>
              <w:lastRenderedPageBreak/>
              <w:t>1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7514A3">
              <w:rPr>
                <w:sz w:val="20"/>
                <w:szCs w:val="20"/>
                <w:lang w:val="en-US"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</w:tc>
      </w:tr>
      <w:tr w:rsidR="00251CB6" w:rsidRPr="007514A3" w:rsidTr="0011078D">
        <w:trPr>
          <w:trHeight w:val="20"/>
        </w:trPr>
        <w:tc>
          <w:tcPr>
            <w:tcW w:w="2660" w:type="dxa"/>
          </w:tcPr>
          <w:p w:rsidR="00251CB6" w:rsidRPr="007514A3" w:rsidRDefault="00251CB6" w:rsidP="00251CB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7514A3"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  <w:t>4</w:t>
            </w:r>
            <w:r w:rsidRPr="007514A3"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  <w:t>.</w:t>
            </w:r>
            <w:r w:rsidRPr="00251CB6">
              <w:rPr>
                <w:rFonts w:ascii="FranklinGothicMediumC" w:hAnsi="FranklinGothicMediumC" w:cs="FranklinGothicMediumC"/>
                <w:sz w:val="28"/>
                <w:szCs w:val="28"/>
                <w:lang w:eastAsia="ru-RU"/>
              </w:rPr>
              <w:t xml:space="preserve"> </w:t>
            </w:r>
            <w:r w:rsidRPr="00251CB6"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  <w:t>От Древней Руси к Российскому государству</w:t>
            </w:r>
          </w:p>
          <w:p w:rsidR="00251CB6" w:rsidRPr="007514A3" w:rsidRDefault="00251CB6" w:rsidP="001C4E02">
            <w:pPr>
              <w:keepNext/>
              <w:keepLines/>
              <w:suppressAutoHyphens w:val="0"/>
              <w:spacing w:before="60" w:after="6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</w:tcPr>
          <w:p w:rsidR="00251CB6" w:rsidRPr="00E9769F" w:rsidRDefault="00251CB6" w:rsidP="00251CB6">
            <w:pPr>
              <w:keepNext/>
              <w:keepLines/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251CB6" w:rsidRDefault="00251CB6" w:rsidP="001C4E02">
            <w:pPr>
              <w:keepNext/>
              <w:keepLines/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251CB6">
              <w:rPr>
                <w:bCs/>
                <w:sz w:val="20"/>
                <w:szCs w:val="20"/>
                <w:lang w:eastAsia="ru-RU"/>
              </w:rPr>
              <w:t>Образование Древнерусского государства.  Крещение Руси и его значение.  Общество Древней Руси. Древнерусская культура.  Монгольское завоевание и его последствия. Начало возвышения Москвы. Образование единого Русского государства.</w:t>
            </w:r>
          </w:p>
          <w:p w:rsidR="00251CB6" w:rsidRPr="00E9769F" w:rsidRDefault="00251CB6" w:rsidP="00251CB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iCs/>
                <w:sz w:val="20"/>
                <w:szCs w:val="20"/>
                <w:lang w:eastAsia="ru-RU"/>
              </w:rPr>
              <w:t>Практическое занятие</w:t>
            </w:r>
          </w:p>
          <w:p w:rsidR="00251CB6" w:rsidRPr="00251CB6" w:rsidRDefault="00251CB6" w:rsidP="001C4E02">
            <w:pPr>
              <w:keepNext/>
              <w:keepLines/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251CB6">
              <w:rPr>
                <w:sz w:val="20"/>
                <w:szCs w:val="20"/>
                <w:lang w:eastAsia="ru-RU"/>
              </w:rPr>
              <w:t>Предпосылки и причины образования Древнерусского государства. Крещение Руси: причины, основные события, значение. Владимиро-Суздальское княжество. Деревянное и каменное зодчество. Значение противостояния Руси монгольскому завоеванию. Куликовская битва, ее значение. Образование единого Русского государства и его значение.</w:t>
            </w:r>
          </w:p>
        </w:tc>
        <w:tc>
          <w:tcPr>
            <w:tcW w:w="1418" w:type="dxa"/>
          </w:tcPr>
          <w:p w:rsidR="00251CB6" w:rsidRDefault="00251CB6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  <w:p w:rsidR="00251CB6" w:rsidRDefault="00251CB6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51CB6" w:rsidRDefault="00251CB6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51CB6" w:rsidRDefault="00251CB6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251CB6" w:rsidRPr="007514A3" w:rsidRDefault="00251CB6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E0E0E0"/>
          </w:tcPr>
          <w:p w:rsidR="00251CB6" w:rsidRDefault="00251CB6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:rsidR="00251CB6" w:rsidRDefault="00251CB6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51CB6" w:rsidRDefault="00251CB6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51CB6" w:rsidRDefault="00251CB6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51CB6" w:rsidRPr="00251CB6" w:rsidRDefault="00251CB6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73530" w:rsidRPr="007514A3" w:rsidTr="0011078D">
        <w:trPr>
          <w:trHeight w:val="20"/>
        </w:trPr>
        <w:tc>
          <w:tcPr>
            <w:tcW w:w="2660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7514A3"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  <w:t>Раздел 5.</w:t>
            </w:r>
          </w:p>
          <w:p w:rsidR="00E73530" w:rsidRPr="007514A3" w:rsidRDefault="0011078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078D">
              <w:rPr>
                <w:b/>
                <w:sz w:val="20"/>
                <w:szCs w:val="20"/>
                <w:lang w:eastAsia="ru-RU"/>
              </w:rPr>
              <w:t>Россия в ХVI— ХVII веках: от великого княжества к царству</w:t>
            </w:r>
          </w:p>
        </w:tc>
        <w:tc>
          <w:tcPr>
            <w:tcW w:w="8788" w:type="dxa"/>
          </w:tcPr>
          <w:p w:rsidR="00E73530" w:rsidRPr="00E9769F" w:rsidRDefault="00E73530" w:rsidP="001C4E02">
            <w:pPr>
              <w:keepNext/>
              <w:keepLines/>
              <w:shd w:val="clear" w:color="auto" w:fill="FFFFFF"/>
              <w:suppressAutoHyphens w:val="0"/>
              <w:ind w:hanging="34"/>
              <w:jc w:val="both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Россия в правление Ивана Грозного. Смутное время начала XVII века. Экономическое и социальное развитие России в XVII веке. Народные движения. Становление абсолютизма в России. Внешняя политика России в ХVII веке. Культура Руси конца XIII— XVII веков.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iCs/>
                <w:sz w:val="20"/>
                <w:szCs w:val="20"/>
                <w:lang w:eastAsia="ru-RU"/>
              </w:rPr>
              <w:t>Практическое занятие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Опричнина, споры о ее смысле.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Окончание Смуты и возрождение российской государственности.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Народные движения в XVII веке: причины, формы, участники.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Реформы патриарха Никона.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Церковный раскол.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Культура России XVII века.</w:t>
            </w:r>
          </w:p>
          <w:p w:rsidR="0011078D" w:rsidRPr="00E9769F" w:rsidRDefault="0011078D" w:rsidP="0011078D">
            <w:pPr>
              <w:keepNext/>
              <w:keepLines/>
              <w:shd w:val="clear" w:color="auto" w:fill="FFFFFF"/>
              <w:suppressAutoHyphens w:val="0"/>
              <w:ind w:hanging="34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3530" w:rsidRPr="00251CB6" w:rsidRDefault="00251CB6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73530" w:rsidRPr="007514A3" w:rsidRDefault="00251CB6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sz w:val="20"/>
                <w:szCs w:val="20"/>
                <w:lang w:val="en-US" w:eastAsia="ru-RU"/>
              </w:rPr>
              <w:t>1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sz w:val="20"/>
                <w:szCs w:val="20"/>
                <w:lang w:val="en-US"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E73530" w:rsidRPr="007514A3" w:rsidTr="0011078D">
        <w:trPr>
          <w:trHeight w:val="20"/>
        </w:trPr>
        <w:tc>
          <w:tcPr>
            <w:tcW w:w="2660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7514A3"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  <w:t>Раздел 6.</w:t>
            </w:r>
          </w:p>
          <w:p w:rsidR="00E73530" w:rsidRPr="007514A3" w:rsidRDefault="0011078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078D"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  <w:t>Страны Запада и Востока в ХVI—ХVIII веке</w:t>
            </w:r>
          </w:p>
        </w:tc>
        <w:tc>
          <w:tcPr>
            <w:tcW w:w="8788" w:type="dxa"/>
          </w:tcPr>
          <w:p w:rsidR="00E73530" w:rsidRPr="00E9769F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F124AD" w:rsidRPr="00E9769F" w:rsidRDefault="0011078D" w:rsidP="00F124A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Экономическое развитие и перемены в западноевропейском обществе. Великие географические открытия. Образование колониальных империй Возрождение и гуманизм в Западной Европе. Реформация и контрреформация</w:t>
            </w:r>
            <w:r w:rsidR="00F124AD" w:rsidRPr="00E9769F">
              <w:rPr>
                <w:bCs/>
                <w:sz w:val="20"/>
                <w:szCs w:val="20"/>
                <w:lang w:eastAsia="ru-RU"/>
              </w:rPr>
              <w:t>. Становление абсолютизма в европейских странах. Англия в XVII— ХVIII веках. Страны Востока в XVI—XVIII веках. Страны Востока и колониальная экспансия европейцев. Международные отношения в XVII— XVIII веках. Развитие европейской культуры и науки в XVII— XVIII веках. Эпоха просве-</w:t>
            </w:r>
          </w:p>
          <w:p w:rsidR="0011078D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щения. Война за независимость и образование США. Французская революция конца XVIII века.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iCs/>
                <w:sz w:val="20"/>
                <w:szCs w:val="20"/>
                <w:lang w:eastAsia="ru-RU"/>
              </w:rPr>
              <w:lastRenderedPageBreak/>
              <w:t>Практическое занятие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Зарождение ранних капиталистических отношений.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Политические, экономические и культурные последствия Великих географических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открытий.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Высокое Возрождение в Италии.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Крестьянская война в Германии.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Общие черты и особенности абсолютизма в странах Европы.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Сёгунат Токугавы в Японии.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Европейские колонизаторы в Индии.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Причины, ход, особенности, последствия Тридцатилетней войны.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Идеология Просвещения и значение ее распространения.</w:t>
            </w:r>
          </w:p>
          <w:p w:rsidR="0011078D" w:rsidRPr="00E9769F" w:rsidRDefault="0011078D" w:rsidP="0011078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Война за независимость как первая буржуазная революция в США.</w:t>
            </w:r>
          </w:p>
          <w:p w:rsidR="00E73530" w:rsidRPr="00E9769F" w:rsidRDefault="0011078D" w:rsidP="00F124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Якобинская диктатура.</w:t>
            </w:r>
          </w:p>
        </w:tc>
        <w:tc>
          <w:tcPr>
            <w:tcW w:w="1418" w:type="dxa"/>
          </w:tcPr>
          <w:p w:rsidR="00E73530" w:rsidRPr="007514A3" w:rsidRDefault="008F40BC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8F40BC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bCs/>
                <w:sz w:val="20"/>
                <w:szCs w:val="20"/>
                <w:lang w:val="en-US" w:eastAsia="ru-RU"/>
              </w:rPr>
              <w:lastRenderedPageBreak/>
              <w:t>1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bCs/>
                <w:sz w:val="20"/>
                <w:szCs w:val="20"/>
                <w:lang w:val="en-US"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E73530" w:rsidRPr="007514A3" w:rsidTr="0011078D">
        <w:trPr>
          <w:trHeight w:val="20"/>
        </w:trPr>
        <w:tc>
          <w:tcPr>
            <w:tcW w:w="2660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lastRenderedPageBreak/>
              <w:t>Раздел 7.</w:t>
            </w:r>
          </w:p>
          <w:p w:rsidR="00E73530" w:rsidRPr="007514A3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4AD">
              <w:rPr>
                <w:b/>
                <w:bCs/>
                <w:sz w:val="20"/>
                <w:szCs w:val="20"/>
                <w:lang w:eastAsia="ru-RU"/>
              </w:rPr>
              <w:t>Россия в конце ХVII—ХVIII веков: от царства к империи</w:t>
            </w:r>
          </w:p>
        </w:tc>
        <w:tc>
          <w:tcPr>
            <w:tcW w:w="8788" w:type="dxa"/>
          </w:tcPr>
          <w:p w:rsidR="00E73530" w:rsidRPr="00E9769F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E9769F"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F124AD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Россия в эпоху петровских преобразований. Экономическое и социальное развитие в XVIII веке. Народные движения. Внутренняя и внешняя политика России в середине — второй половине XVIII века. Русская культура XVIII века.</w:t>
            </w:r>
          </w:p>
          <w:p w:rsidR="00F124AD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iCs/>
                <w:sz w:val="20"/>
                <w:szCs w:val="20"/>
                <w:lang w:eastAsia="ru-RU"/>
              </w:rPr>
              <w:t>Практическое занятие</w:t>
            </w:r>
          </w:p>
          <w:p w:rsidR="00F124AD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Итоги и цена преобразований Петра Великого.</w:t>
            </w:r>
          </w:p>
          <w:p w:rsidR="00F124AD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Восстание под предводительством Е. И. Пугачева и его значение.</w:t>
            </w:r>
          </w:p>
          <w:p w:rsidR="00F124AD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Присоединение и освоение Крыма и Новороссии.</w:t>
            </w:r>
          </w:p>
          <w:p w:rsidR="00E73530" w:rsidRPr="00E9769F" w:rsidRDefault="00F124AD" w:rsidP="00F124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Историческая наука в России в ХVIII веке.</w:t>
            </w:r>
          </w:p>
        </w:tc>
        <w:tc>
          <w:tcPr>
            <w:tcW w:w="1418" w:type="dxa"/>
          </w:tcPr>
          <w:p w:rsidR="00E73530" w:rsidRPr="008F40BC" w:rsidRDefault="008F40BC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8F40BC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bCs/>
                <w:sz w:val="20"/>
                <w:szCs w:val="20"/>
                <w:lang w:val="en-US" w:eastAsia="ru-RU"/>
              </w:rPr>
              <w:t>1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bCs/>
                <w:sz w:val="20"/>
                <w:szCs w:val="20"/>
                <w:lang w:val="en-US"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E73530" w:rsidRPr="007514A3" w:rsidTr="0011078D">
        <w:trPr>
          <w:trHeight w:val="20"/>
        </w:trPr>
        <w:tc>
          <w:tcPr>
            <w:tcW w:w="2660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Раздел 8.</w:t>
            </w:r>
          </w:p>
          <w:p w:rsidR="00E73530" w:rsidRPr="007514A3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24AD">
              <w:rPr>
                <w:b/>
                <w:bCs/>
                <w:sz w:val="20"/>
                <w:szCs w:val="20"/>
                <w:lang w:eastAsia="ru-RU"/>
              </w:rPr>
              <w:t>Становление индустриальной цивилизации</w:t>
            </w:r>
          </w:p>
        </w:tc>
        <w:tc>
          <w:tcPr>
            <w:tcW w:w="8788" w:type="dxa"/>
          </w:tcPr>
          <w:p w:rsidR="00E73530" w:rsidRPr="00E9769F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E9769F">
              <w:rPr>
                <w:b/>
                <w:color w:val="000000"/>
                <w:spacing w:val="4"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F124AD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Промышленный переворот и его последствия. Международные отношения.</w:t>
            </w:r>
          </w:p>
          <w:p w:rsidR="00F124AD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Политическое развитие стран Европы и Америки. Развитие западноевропейской культуры.</w:t>
            </w:r>
          </w:p>
          <w:p w:rsidR="00F124AD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iCs/>
                <w:sz w:val="20"/>
                <w:szCs w:val="20"/>
                <w:lang w:eastAsia="ru-RU"/>
              </w:rPr>
              <w:t>Практическое занятие</w:t>
            </w:r>
          </w:p>
          <w:p w:rsidR="00F124AD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Социальные последствия промышленной революции. Индустриальное общество.</w:t>
            </w:r>
          </w:p>
          <w:p w:rsidR="00F124AD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Крымская (Восточная) война и ее последствия.</w:t>
            </w:r>
          </w:p>
          <w:p w:rsidR="00E73530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pacing w:val="4"/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Гражданская война в США.</w:t>
            </w:r>
          </w:p>
        </w:tc>
        <w:tc>
          <w:tcPr>
            <w:tcW w:w="1418" w:type="dxa"/>
          </w:tcPr>
          <w:p w:rsidR="00E73530" w:rsidRPr="007514A3" w:rsidRDefault="00E73530" w:rsidP="00F124AD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514A3">
              <w:rPr>
                <w:bCs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F124AD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F124AD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F124AD" w:rsidRDefault="00F124AD" w:rsidP="00F124AD">
            <w:pPr>
              <w:keepNext/>
              <w:keepLines/>
              <w:tabs>
                <w:tab w:val="center" w:pos="176"/>
                <w:tab w:val="left" w:pos="540"/>
                <w:tab w:val="center" w:pos="6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8F40BC" w:rsidP="00F124AD">
            <w:pPr>
              <w:keepNext/>
              <w:keepLines/>
              <w:tabs>
                <w:tab w:val="center" w:pos="176"/>
                <w:tab w:val="left" w:pos="540"/>
                <w:tab w:val="center" w:pos="6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F124AD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F124AD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F124AD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bCs/>
                <w:sz w:val="20"/>
                <w:szCs w:val="20"/>
                <w:lang w:val="en-US" w:eastAsia="ru-RU"/>
              </w:rPr>
              <w:t>1</w:t>
            </w: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124AD" w:rsidRDefault="00F124AD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73530" w:rsidRPr="007514A3" w:rsidRDefault="00E73530" w:rsidP="00E9769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36" w:lineRule="auto"/>
              <w:ind w:lef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E73530" w:rsidRPr="007514A3" w:rsidTr="00E004FD">
        <w:tblPrEx>
          <w:tblLook w:val="0000"/>
        </w:tblPrEx>
        <w:trPr>
          <w:trHeight w:val="1163"/>
        </w:trPr>
        <w:tc>
          <w:tcPr>
            <w:tcW w:w="2660" w:type="dxa"/>
          </w:tcPr>
          <w:p w:rsidR="00E73530" w:rsidRPr="007514A3" w:rsidRDefault="00E73530" w:rsidP="00F124AD">
            <w:pPr>
              <w:keepNext/>
              <w:keepLines/>
              <w:tabs>
                <w:tab w:val="left" w:pos="916"/>
                <w:tab w:val="left" w:pos="269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Раздел 9.</w:t>
            </w:r>
            <w:r w:rsidR="00F124AD" w:rsidRPr="00F124AD">
              <w:rPr>
                <w:rFonts w:ascii="FranklinGothicMediumC" w:hAnsi="FranklinGothicMediumC" w:cs="FranklinGothicMediumC"/>
                <w:sz w:val="28"/>
                <w:szCs w:val="28"/>
                <w:lang w:eastAsia="ru-RU"/>
              </w:rPr>
              <w:t xml:space="preserve"> </w:t>
            </w:r>
            <w:r w:rsidR="00F124AD" w:rsidRPr="00F124AD">
              <w:rPr>
                <w:b/>
                <w:sz w:val="20"/>
                <w:szCs w:val="20"/>
                <w:lang w:eastAsia="ru-RU"/>
              </w:rPr>
              <w:t xml:space="preserve">Процесс модернизации в традиционных обществах Востока </w:t>
            </w:r>
          </w:p>
        </w:tc>
        <w:tc>
          <w:tcPr>
            <w:tcW w:w="8788" w:type="dxa"/>
          </w:tcPr>
          <w:p w:rsidR="00E73530" w:rsidRPr="00E9769F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E9769F">
              <w:rPr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F124AD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769F">
              <w:rPr>
                <w:bCs/>
                <w:sz w:val="20"/>
                <w:szCs w:val="20"/>
                <w:lang w:eastAsia="ru-RU"/>
              </w:rPr>
              <w:t>Колониальная экспансия европейских стран. Индия. Китай и Япония.</w:t>
            </w:r>
          </w:p>
          <w:p w:rsidR="00F124AD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E9769F">
              <w:rPr>
                <w:b/>
                <w:bCs/>
                <w:iCs/>
                <w:sz w:val="20"/>
                <w:szCs w:val="20"/>
                <w:lang w:eastAsia="ru-RU"/>
              </w:rPr>
              <w:t>Практическое занятие</w:t>
            </w:r>
          </w:p>
          <w:p w:rsidR="00F124AD" w:rsidRPr="00E9769F" w:rsidRDefault="00F124AD" w:rsidP="00F124A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Колониальный раздел Азии и Африки.</w:t>
            </w:r>
          </w:p>
          <w:p w:rsidR="00E73530" w:rsidRPr="00E9769F" w:rsidRDefault="00F124AD" w:rsidP="00E004F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E9769F">
              <w:rPr>
                <w:sz w:val="20"/>
                <w:szCs w:val="20"/>
                <w:lang w:eastAsia="ru-RU"/>
              </w:rPr>
              <w:t>Революция Мэйдзи и ее последствия.</w:t>
            </w:r>
          </w:p>
          <w:p w:rsidR="00E004FD" w:rsidRPr="00E9769F" w:rsidRDefault="00E004FD" w:rsidP="00E004F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3530" w:rsidRPr="007514A3" w:rsidRDefault="00E73530" w:rsidP="001C4E02">
            <w:pPr>
              <w:keepNext/>
              <w:keepLines/>
              <w:tabs>
                <w:tab w:val="center" w:pos="17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4</w:t>
            </w: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sz w:val="20"/>
                <w:szCs w:val="20"/>
                <w:lang w:eastAsia="ru-RU"/>
              </w:rPr>
            </w:pPr>
          </w:p>
          <w:p w:rsidR="00E73530" w:rsidRPr="007514A3" w:rsidRDefault="00F124AD" w:rsidP="00E9769F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sz w:val="20"/>
                <w:szCs w:val="20"/>
                <w:lang w:val="en-US" w:eastAsia="ru-RU"/>
              </w:rPr>
              <w:t>1</w:t>
            </w: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E9769F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E73530" w:rsidRPr="007514A3" w:rsidTr="0011078D">
        <w:tblPrEx>
          <w:tblLook w:val="0000"/>
        </w:tblPrEx>
        <w:trPr>
          <w:trHeight w:val="418"/>
        </w:trPr>
        <w:tc>
          <w:tcPr>
            <w:tcW w:w="2660" w:type="dxa"/>
          </w:tcPr>
          <w:p w:rsidR="004F6D74" w:rsidRPr="004F6D74" w:rsidRDefault="00E73530" w:rsidP="004F6D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Раздел 10.</w:t>
            </w:r>
            <w:r w:rsidR="004F6D74" w:rsidRPr="004F6D74">
              <w:rPr>
                <w:rFonts w:ascii="FranklinGothicMediumC" w:hAnsi="FranklinGothicMediumC" w:cs="FranklinGothicMediumC"/>
                <w:sz w:val="28"/>
                <w:szCs w:val="28"/>
                <w:lang w:eastAsia="ru-RU"/>
              </w:rPr>
              <w:t xml:space="preserve"> </w:t>
            </w:r>
            <w:r w:rsidR="004F6D74" w:rsidRPr="004F6D74">
              <w:rPr>
                <w:b/>
                <w:sz w:val="20"/>
                <w:szCs w:val="20"/>
                <w:lang w:eastAsia="ru-RU"/>
              </w:rPr>
              <w:t>Российская империя в ХIХ веке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bCs/>
                <w:sz w:val="20"/>
                <w:szCs w:val="20"/>
                <w:lang w:eastAsia="ru-RU"/>
              </w:rPr>
              <w:t>Внутренняя и внешняя политика России в начале XIX века.  Движение декабристов.</w:t>
            </w:r>
            <w:r w:rsidRPr="004F6D74">
              <w:rPr>
                <w:bCs/>
                <w:iCs/>
                <w:sz w:val="20"/>
                <w:szCs w:val="20"/>
                <w:lang w:eastAsia="ru-RU"/>
              </w:rPr>
              <w:t xml:space="preserve"> Внутренняя политика Николая I</w:t>
            </w:r>
            <w:r w:rsidRPr="004F6D74">
              <w:rPr>
                <w:bCs/>
                <w:sz w:val="20"/>
                <w:szCs w:val="20"/>
                <w:lang w:eastAsia="ru-RU"/>
              </w:rPr>
              <w:t xml:space="preserve">. Общественное движение во второй четверти XIX века. Внешняя политика России во второй четверти XIX века. Отмена крепостного права и реформы 60—70-х годов XIX </w:t>
            </w:r>
            <w:r w:rsidRPr="004F6D74">
              <w:rPr>
                <w:bCs/>
                <w:sz w:val="20"/>
                <w:szCs w:val="20"/>
                <w:lang w:eastAsia="ru-RU"/>
              </w:rPr>
              <w:lastRenderedPageBreak/>
              <w:t>века. Контрреформы. Общественное движение во второй половине XIX века. Экономическое развитие во второй половине XIX века. Внешняя политика России во второй половине XIX века. Русская культура XIX века.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4F6D74">
              <w:rPr>
                <w:b/>
                <w:bCs/>
                <w:iCs/>
                <w:sz w:val="20"/>
                <w:szCs w:val="20"/>
                <w:lang w:eastAsia="ru-RU"/>
              </w:rPr>
              <w:t>Практическое занятие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Отечественная война 1812 года.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Значение движения декабристов.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Начало промышленного переворота в России, его экономические и социальные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последствия.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Создание А. И. Герценом теории русского социализма и его издательская деятельность.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Героическая оборона Севастополя в 1854—1855 годах и ее герои.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Значение отмены крепостного права в России.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Народническое движение.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Курс на модернизацию промышленности в России во второй половине ХIХ века.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Русско-турецкая война 1877—1878 годов.</w:t>
            </w:r>
          </w:p>
          <w:p w:rsidR="00E73530" w:rsidRPr="007514A3" w:rsidRDefault="004F6D74" w:rsidP="004F6D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Золотой век русской литературы.__</w:t>
            </w:r>
          </w:p>
        </w:tc>
        <w:tc>
          <w:tcPr>
            <w:tcW w:w="1418" w:type="dxa"/>
          </w:tcPr>
          <w:p w:rsidR="00E73530" w:rsidRPr="008F40BC" w:rsidRDefault="008F40BC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lastRenderedPageBreak/>
              <w:t>4</w:t>
            </w: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F6D74" w:rsidRDefault="004F6D74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F6D74" w:rsidRDefault="004F6D74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F6D74" w:rsidRPr="007514A3" w:rsidRDefault="004F6D74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8F40BC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  <w:p w:rsidR="00E73530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F6D74" w:rsidRPr="007514A3" w:rsidRDefault="004F6D74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/>
          </w:tcPr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sz w:val="20"/>
                <w:szCs w:val="20"/>
                <w:lang w:val="en-US" w:eastAsia="ru-RU"/>
              </w:rPr>
              <w:lastRenderedPageBreak/>
              <w:t>1</w:t>
            </w: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4F6D74" w:rsidRDefault="004F6D74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F6D74" w:rsidRDefault="004F6D74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F6D74" w:rsidRDefault="004F6D74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sz w:val="20"/>
                <w:szCs w:val="20"/>
                <w:lang w:val="en-US"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E73530" w:rsidRPr="007514A3" w:rsidTr="0011078D">
        <w:tblPrEx>
          <w:tblLook w:val="0000"/>
        </w:tblPrEx>
        <w:trPr>
          <w:trHeight w:val="705"/>
        </w:trPr>
        <w:tc>
          <w:tcPr>
            <w:tcW w:w="2660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lastRenderedPageBreak/>
              <w:t>Раздел 11.</w:t>
            </w:r>
            <w:r w:rsidR="004F6D74" w:rsidRPr="004F6D74">
              <w:rPr>
                <w:rFonts w:ascii="FranklinGothicMediumC" w:hAnsi="FranklinGothicMediumC" w:cs="FranklinGothicMediumC"/>
                <w:sz w:val="28"/>
                <w:szCs w:val="28"/>
                <w:lang w:eastAsia="ru-RU"/>
              </w:rPr>
              <w:t xml:space="preserve"> </w:t>
            </w:r>
            <w:r w:rsidR="004F6D74" w:rsidRPr="004F6D74">
              <w:rPr>
                <w:b/>
                <w:sz w:val="20"/>
                <w:szCs w:val="20"/>
                <w:lang w:eastAsia="ru-RU"/>
              </w:rPr>
              <w:t>От Новой истории к Новейшей</w:t>
            </w: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4F6D74" w:rsidRPr="00BD135F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ru-RU"/>
              </w:rPr>
            </w:pPr>
            <w:r w:rsidRPr="004F6D74">
              <w:rPr>
                <w:bCs/>
                <w:sz w:val="20"/>
                <w:szCs w:val="20"/>
                <w:lang w:eastAsia="ru-RU"/>
              </w:rPr>
              <w:t>Мир в начале ХХ века.</w:t>
            </w:r>
            <w:r w:rsidRPr="00BD135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4F6D74">
              <w:rPr>
                <w:bCs/>
                <w:sz w:val="20"/>
                <w:szCs w:val="20"/>
                <w:lang w:eastAsia="ru-RU"/>
              </w:rPr>
              <w:t>Пробуждение Азии в начале ХХ века</w:t>
            </w:r>
            <w:r w:rsidRPr="00BD135F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4F6D74">
              <w:rPr>
                <w:bCs/>
                <w:sz w:val="20"/>
                <w:szCs w:val="20"/>
                <w:lang w:eastAsia="ru-RU"/>
              </w:rPr>
              <w:t>Россия на рубеже XIX— XX веков.</w:t>
            </w:r>
            <w:r w:rsidRPr="00BD135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4F6D74">
              <w:rPr>
                <w:bCs/>
                <w:sz w:val="20"/>
                <w:szCs w:val="20"/>
                <w:lang w:eastAsia="ru-RU"/>
              </w:rPr>
              <w:t>Революция 1905—1907 годов в России.</w:t>
            </w:r>
            <w:r w:rsidRPr="00BD135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4F6D74">
              <w:rPr>
                <w:bCs/>
                <w:sz w:val="20"/>
                <w:szCs w:val="20"/>
                <w:lang w:eastAsia="ru-RU"/>
              </w:rPr>
              <w:t>Россия в период столыпинских реформ.</w:t>
            </w:r>
            <w:r w:rsidRPr="00BD135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4F6D74">
              <w:rPr>
                <w:bCs/>
                <w:sz w:val="20"/>
                <w:szCs w:val="20"/>
                <w:lang w:eastAsia="ru-RU"/>
              </w:rPr>
              <w:t>Серебряный век русской культуры.</w:t>
            </w:r>
            <w:r w:rsidRPr="00BD135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4F6D74">
              <w:rPr>
                <w:bCs/>
                <w:sz w:val="20"/>
                <w:szCs w:val="20"/>
                <w:lang w:eastAsia="ru-RU"/>
              </w:rPr>
              <w:t>Первая мировая война. Боевые действия 1914—1918 годов.</w:t>
            </w:r>
            <w:r w:rsidRPr="00BD135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4F6D74">
              <w:rPr>
                <w:bCs/>
                <w:sz w:val="20"/>
                <w:szCs w:val="20"/>
                <w:lang w:eastAsia="ru-RU"/>
              </w:rPr>
              <w:t>Первая мировая война и общество.</w:t>
            </w:r>
            <w:r w:rsidR="00BD135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4F6D74">
              <w:rPr>
                <w:bCs/>
                <w:sz w:val="20"/>
                <w:szCs w:val="20"/>
                <w:lang w:eastAsia="ru-RU"/>
              </w:rPr>
              <w:t>Февральская революция в России. От Февраля к Октябрю.</w:t>
            </w:r>
            <w:r w:rsidRPr="00BD135F">
              <w:rPr>
                <w:bCs/>
                <w:sz w:val="20"/>
                <w:szCs w:val="20"/>
                <w:lang w:eastAsia="ru-RU"/>
              </w:rPr>
              <w:t xml:space="preserve">  </w:t>
            </w:r>
            <w:r w:rsidRPr="004F6D74">
              <w:rPr>
                <w:bCs/>
                <w:sz w:val="20"/>
                <w:szCs w:val="20"/>
                <w:lang w:eastAsia="ru-RU"/>
              </w:rPr>
              <w:t>Октябрьская революция в России и ее последствия.</w:t>
            </w:r>
            <w:r w:rsidR="00BD135F" w:rsidRPr="00BD135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D135F" w:rsidRPr="004F6D74">
              <w:rPr>
                <w:bCs/>
                <w:sz w:val="20"/>
                <w:szCs w:val="20"/>
                <w:lang w:eastAsia="ru-RU"/>
              </w:rPr>
              <w:t>Гражданская война в России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4F6D74">
              <w:rPr>
                <w:b/>
                <w:bCs/>
                <w:iCs/>
                <w:sz w:val="20"/>
                <w:szCs w:val="20"/>
                <w:lang w:eastAsia="ru-RU"/>
              </w:rPr>
              <w:t>Практическое занятие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Синьхайская революция в Китае.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Становление конституционной монархии и элементов гражданского общества.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Основное содержание и этапы реализации столыпинской аграрной реформы, ее</w:t>
            </w:r>
            <w:r w:rsidR="00BD135F">
              <w:rPr>
                <w:sz w:val="20"/>
                <w:szCs w:val="20"/>
                <w:lang w:eastAsia="ru-RU"/>
              </w:rPr>
              <w:t xml:space="preserve"> </w:t>
            </w:r>
            <w:r w:rsidRPr="004F6D74">
              <w:rPr>
                <w:sz w:val="20"/>
                <w:szCs w:val="20"/>
                <w:lang w:eastAsia="ru-RU"/>
              </w:rPr>
              <w:t>влияние на экономическое и социальное развитие России.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Русская философия: поиски общественного идеала.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Восточный фронт и его роль в Первой мировой войне.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Власть и российское общество на разных этапах Первой мировой войны.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Временное правительство и Петроградский совет рабочих и солдатских депутатов</w:t>
            </w:r>
            <w:r w:rsidR="00BD135F">
              <w:rPr>
                <w:sz w:val="20"/>
                <w:szCs w:val="20"/>
                <w:lang w:eastAsia="ru-RU"/>
              </w:rPr>
              <w:t xml:space="preserve"> </w:t>
            </w:r>
            <w:r w:rsidRPr="004F6D74">
              <w:rPr>
                <w:sz w:val="20"/>
                <w:szCs w:val="20"/>
                <w:lang w:eastAsia="ru-RU"/>
              </w:rPr>
              <w:t>в 1917 году.</w:t>
            </w:r>
          </w:p>
          <w:p w:rsidR="004F6D74" w:rsidRPr="004F6D74" w:rsidRDefault="004F6D74" w:rsidP="004F6D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F6D74">
              <w:rPr>
                <w:sz w:val="20"/>
                <w:szCs w:val="20"/>
                <w:lang w:eastAsia="ru-RU"/>
              </w:rPr>
              <w:t>II Всероссийский съезд Советов. Декреты о мире и о земле.</w:t>
            </w:r>
          </w:p>
          <w:p w:rsidR="00E73530" w:rsidRPr="007514A3" w:rsidRDefault="004F6D74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Россия в годы Гражданской войны.</w:t>
            </w:r>
            <w:r w:rsidR="00E73530" w:rsidRPr="007514A3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73530" w:rsidRPr="00BD135F" w:rsidRDefault="008F40BC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</w:t>
            </w: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D135F" w:rsidRDefault="00BD135F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D135F" w:rsidRDefault="00BD135F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8F40BC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540"/>
                <w:tab w:val="center" w:pos="6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/>
          </w:tcPr>
          <w:p w:rsidR="00E73530" w:rsidRPr="00BD135F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 w:rsidRPr="00BD135F">
              <w:rPr>
                <w:b/>
                <w:sz w:val="20"/>
                <w:szCs w:val="20"/>
                <w:lang w:eastAsia="ru-RU"/>
              </w:rPr>
              <w:t>1</w:t>
            </w:r>
          </w:p>
          <w:p w:rsidR="00E73530" w:rsidRPr="00BD135F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BD135F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BD135F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D135F" w:rsidRDefault="00BD135F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D135F" w:rsidRDefault="00BD135F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BD135F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 w:rsidRPr="00BD135F">
              <w:rPr>
                <w:b/>
                <w:sz w:val="20"/>
                <w:szCs w:val="20"/>
                <w:lang w:eastAsia="ru-RU"/>
              </w:rPr>
              <w:t>2</w:t>
            </w:r>
          </w:p>
          <w:p w:rsidR="00E73530" w:rsidRPr="00BD135F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BD135F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BD135F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BD135F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BD135F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E73530" w:rsidRPr="007514A3" w:rsidTr="0011078D">
        <w:tblPrEx>
          <w:tblLook w:val="0000"/>
        </w:tblPrEx>
        <w:trPr>
          <w:trHeight w:val="555"/>
        </w:trPr>
        <w:tc>
          <w:tcPr>
            <w:tcW w:w="2660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Раздел 12.</w:t>
            </w:r>
          </w:p>
          <w:p w:rsidR="00E73530" w:rsidRPr="007514A3" w:rsidRDefault="00BD135F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  <w:r w:rsidRPr="00BD135F">
              <w:rPr>
                <w:b/>
                <w:sz w:val="20"/>
                <w:szCs w:val="20"/>
                <w:lang w:eastAsia="ru-RU"/>
              </w:rPr>
              <w:t>Между мировыми войнами</w:t>
            </w:r>
          </w:p>
        </w:tc>
        <w:tc>
          <w:tcPr>
            <w:tcW w:w="8788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BD135F" w:rsidRPr="00BD135F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D135F">
              <w:rPr>
                <w:bCs/>
                <w:sz w:val="20"/>
                <w:szCs w:val="20"/>
                <w:lang w:eastAsia="ru-RU"/>
              </w:rPr>
              <w:t xml:space="preserve">Европа и США.  Недемократические режимы. Турция, Китай, Индия, Япония. Международные отношения. Культура в первой половине ХХ века. Новая экономическая политика в Советской России. Образование СССР. Индустриализация и коллективизация в СССР. Советская культура в 1920—1930-е годы. Советское государство и общество в 1920—1930-е годы. </w:t>
            </w:r>
          </w:p>
          <w:p w:rsidR="00BD135F" w:rsidRPr="00BD135F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  <w:p w:rsidR="00BD135F" w:rsidRPr="00BD135F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BD135F">
              <w:rPr>
                <w:b/>
                <w:bCs/>
                <w:iCs/>
                <w:sz w:val="20"/>
                <w:szCs w:val="20"/>
                <w:lang w:eastAsia="ru-RU"/>
              </w:rPr>
              <w:t>Практическое занятие</w:t>
            </w:r>
          </w:p>
          <w:p w:rsidR="00BD135F" w:rsidRPr="00BD135F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Причины мирового экономического кризиса 1929—1933 годов.</w:t>
            </w:r>
          </w:p>
          <w:p w:rsidR="00BD135F" w:rsidRPr="00BD135F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lastRenderedPageBreak/>
              <w:t>Гражданская война в Испании.</w:t>
            </w:r>
          </w:p>
          <w:p w:rsidR="00BD135F" w:rsidRPr="00BD135F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Великая национальная революция 1925—1927 годов в Китае.</w:t>
            </w:r>
          </w:p>
          <w:p w:rsidR="00BD135F" w:rsidRPr="00BD135F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Мюнхенский сговор и раздел Чехословакии.</w:t>
            </w:r>
          </w:p>
          <w:p w:rsidR="00BD135F" w:rsidRPr="00BD135F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Формирование новых художественных направлений и школ в искусстве первой</w:t>
            </w:r>
          </w:p>
          <w:p w:rsidR="00BD135F" w:rsidRPr="00BD135F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половины ХХ века.</w:t>
            </w:r>
          </w:p>
          <w:p w:rsidR="00BD135F" w:rsidRPr="00BD135F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Сущность нэпа.</w:t>
            </w:r>
          </w:p>
          <w:p w:rsidR="00BD135F" w:rsidRPr="00BD135F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Достижения и противоречия нэпа, причины его свертывания.</w:t>
            </w:r>
          </w:p>
          <w:p w:rsidR="00BD135F" w:rsidRPr="00BD135F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Советская модель модернизации.</w:t>
            </w:r>
          </w:p>
          <w:p w:rsidR="00BD135F" w:rsidRPr="00BD135F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Стахановское движение.</w:t>
            </w:r>
          </w:p>
          <w:p w:rsidR="00E73530" w:rsidRPr="007514A3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 xml:space="preserve"> «Культурная революция»: задачи и направления.</w:t>
            </w:r>
          </w:p>
        </w:tc>
        <w:tc>
          <w:tcPr>
            <w:tcW w:w="1418" w:type="dxa"/>
          </w:tcPr>
          <w:p w:rsidR="00E73530" w:rsidRPr="007514A3" w:rsidRDefault="008F40BC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lastRenderedPageBreak/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8F40BC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/>
          </w:tcPr>
          <w:p w:rsidR="00E73530" w:rsidRDefault="00BD135F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  <w:p w:rsidR="00BD135F" w:rsidRDefault="00BD135F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D135F" w:rsidRDefault="00BD135F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D135F" w:rsidRDefault="00BD135F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D135F" w:rsidRDefault="00BD135F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D135F" w:rsidRPr="007514A3" w:rsidRDefault="00BD135F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E73530" w:rsidRPr="007514A3" w:rsidTr="0011078D">
        <w:tblPrEx>
          <w:tblLook w:val="0000"/>
        </w:tblPrEx>
        <w:trPr>
          <w:trHeight w:val="465"/>
        </w:trPr>
        <w:tc>
          <w:tcPr>
            <w:tcW w:w="2660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lastRenderedPageBreak/>
              <w:t>Раздел 13.</w:t>
            </w:r>
          </w:p>
          <w:p w:rsidR="00E73530" w:rsidRPr="007514A3" w:rsidRDefault="00BD135F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  <w:r w:rsidRPr="00BD135F">
              <w:rPr>
                <w:b/>
                <w:sz w:val="20"/>
                <w:szCs w:val="20"/>
                <w:lang w:eastAsia="ru-RU"/>
              </w:rPr>
              <w:t>Вторая мировая война. Великая Отечественная война</w:t>
            </w:r>
          </w:p>
        </w:tc>
        <w:tc>
          <w:tcPr>
            <w:tcW w:w="8788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BD135F">
              <w:rPr>
                <w:bCs/>
                <w:sz w:val="20"/>
                <w:szCs w:val="20"/>
                <w:lang w:eastAsia="ru-RU"/>
              </w:rPr>
              <w:t>Накануне мировой войны. Первый период Второй мировой войны. Бои на Тихом океане. Второй период Второй мировой войны.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BD135F">
              <w:rPr>
                <w:b/>
                <w:bCs/>
                <w:iCs/>
                <w:sz w:val="20"/>
                <w:szCs w:val="20"/>
                <w:lang w:eastAsia="ru-RU"/>
              </w:rPr>
              <w:t>Практические занятия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Военно-политические планы сторон накануне Второй мировой войны.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Подготовка к войне.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Историческое значение Московской битвы.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Сталинградская битва и начало коренного перелома в ходе Великой Отечественной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D135F">
              <w:rPr>
                <w:sz w:val="20"/>
                <w:szCs w:val="20"/>
                <w:lang w:eastAsia="ru-RU"/>
              </w:rPr>
              <w:t>войны.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Движение Сопротивления в годы Второй мировой войны.</w:t>
            </w:r>
          </w:p>
          <w:p w:rsidR="00E73530" w:rsidRPr="007514A3" w:rsidRDefault="00E73530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8F40BC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/>
          </w:tcPr>
          <w:p w:rsidR="00E73530" w:rsidRDefault="00BD135F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  <w:p w:rsidR="00BD135F" w:rsidRDefault="00BD135F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D135F" w:rsidRDefault="00BD135F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D135F" w:rsidRDefault="00BD135F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D135F" w:rsidRPr="007514A3" w:rsidRDefault="00BD135F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E73530" w:rsidRPr="007514A3" w:rsidTr="0011078D">
        <w:tblPrEx>
          <w:tblLook w:val="0000"/>
        </w:tblPrEx>
        <w:trPr>
          <w:trHeight w:val="3483"/>
        </w:trPr>
        <w:tc>
          <w:tcPr>
            <w:tcW w:w="2660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Раздел 14.</w:t>
            </w:r>
          </w:p>
          <w:p w:rsidR="00E73530" w:rsidRPr="007514A3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93"/>
              <w:jc w:val="center"/>
              <w:rPr>
                <w:b/>
                <w:sz w:val="20"/>
                <w:szCs w:val="20"/>
                <w:lang w:eastAsia="ru-RU"/>
              </w:rPr>
            </w:pPr>
            <w:r w:rsidRPr="00BD135F">
              <w:rPr>
                <w:b/>
                <w:sz w:val="20"/>
                <w:szCs w:val="20"/>
                <w:lang w:eastAsia="ru-RU"/>
              </w:rPr>
              <w:t xml:space="preserve">Мир во второй половине ХХ — начале ХХI </w:t>
            </w:r>
          </w:p>
        </w:tc>
        <w:tc>
          <w:tcPr>
            <w:tcW w:w="8788" w:type="dxa"/>
          </w:tcPr>
          <w:p w:rsidR="00E73530" w:rsidRPr="00BD135F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BD135F">
              <w:rPr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BD135F">
              <w:rPr>
                <w:bCs/>
                <w:sz w:val="20"/>
                <w:szCs w:val="20"/>
                <w:lang w:eastAsia="ru-RU"/>
              </w:rPr>
              <w:t>Послевоенное устройство мира. Начало «холодной войны». Ведущие капиталистические страны. Страны Восточной Европы. Крушение колониальной системы. Индия, Пакистан, Китай. Страны Латинской Америки. Международные отношения.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BD135F">
              <w:rPr>
                <w:bCs/>
                <w:sz w:val="20"/>
                <w:szCs w:val="20"/>
                <w:lang w:eastAsia="ru-RU"/>
              </w:rPr>
              <w:t>Развитие культуры.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BD135F">
              <w:rPr>
                <w:b/>
                <w:bCs/>
                <w:iCs/>
                <w:sz w:val="20"/>
                <w:szCs w:val="20"/>
                <w:lang w:eastAsia="ru-RU"/>
              </w:rPr>
              <w:t>Практическое занятие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Создание ООН и ее деятельность.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Послевоенное восстановление стран Западной Европы.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«План Маршалла».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Особый путь Югославии под руководством И. Б. Тито.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Основные проблемы освободившихся стран во второй половине ХХ века.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Успехи и проблемы развития социалистического Китая на современном этапе.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Кубинская революция.</w:t>
            </w:r>
          </w:p>
          <w:p w:rsidR="00E73530" w:rsidRPr="007514A3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Разрядка международной напряженности в 1970-е годы. Глобализация и национальные культуры в конце ХХ — начале ХХI века.</w:t>
            </w:r>
          </w:p>
        </w:tc>
        <w:tc>
          <w:tcPr>
            <w:tcW w:w="1418" w:type="dxa"/>
          </w:tcPr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sz w:val="20"/>
                <w:szCs w:val="20"/>
                <w:lang w:val="en-US" w:eastAsia="ru-RU"/>
              </w:rPr>
              <w:t>4</w:t>
            </w: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8F40BC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/>
          </w:tcPr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sz w:val="20"/>
                <w:szCs w:val="20"/>
                <w:lang w:val="en-US" w:eastAsia="ru-RU"/>
              </w:rPr>
              <w:t>1</w:t>
            </w: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sz w:val="20"/>
                <w:szCs w:val="20"/>
                <w:lang w:val="en-US"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E73530" w:rsidRPr="007514A3" w:rsidTr="0011797A">
        <w:tblPrEx>
          <w:tblLook w:val="0000"/>
        </w:tblPrEx>
        <w:trPr>
          <w:trHeight w:val="2539"/>
        </w:trPr>
        <w:tc>
          <w:tcPr>
            <w:tcW w:w="2660" w:type="dxa"/>
          </w:tcPr>
          <w:p w:rsidR="00E73530" w:rsidRPr="007514A3" w:rsidRDefault="00E73530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251"/>
              <w:jc w:val="center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lastRenderedPageBreak/>
              <w:t>Раздел 15.</w:t>
            </w:r>
            <w:r w:rsidR="00BD135F" w:rsidRPr="00BD135F">
              <w:rPr>
                <w:rFonts w:ascii="FranklinGothicMediumC" w:hAnsi="FranklinGothicMediumC" w:cs="FranklinGothicMediumC"/>
                <w:sz w:val="28"/>
                <w:szCs w:val="28"/>
                <w:lang w:eastAsia="ru-RU"/>
              </w:rPr>
              <w:t xml:space="preserve"> </w:t>
            </w:r>
            <w:r w:rsidR="00BD135F" w:rsidRPr="00BD135F">
              <w:rPr>
                <w:b/>
                <w:sz w:val="20"/>
                <w:szCs w:val="20"/>
                <w:lang w:eastAsia="ru-RU"/>
              </w:rPr>
              <w:t>Апогей и кризис советской системы. 1945—1991 годы</w:t>
            </w:r>
          </w:p>
        </w:tc>
        <w:tc>
          <w:tcPr>
            <w:tcW w:w="8788" w:type="dxa"/>
          </w:tcPr>
          <w:p w:rsidR="00E73530" w:rsidRDefault="00E73530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BD135F">
              <w:rPr>
                <w:bCs/>
                <w:sz w:val="20"/>
                <w:szCs w:val="20"/>
                <w:lang w:eastAsia="ru-RU"/>
              </w:rPr>
              <w:t>СССР в послевоенные годы.  СССР в 1950-х — начале 1960-х годов. СССР во второй половине 1960-х — начале 1980-х годов. СССР в годы перестройки. Развитие советской культуры (1945—1991 годы).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BD135F">
              <w:rPr>
                <w:b/>
                <w:bCs/>
                <w:iCs/>
                <w:sz w:val="20"/>
                <w:szCs w:val="20"/>
                <w:lang w:eastAsia="ru-RU"/>
              </w:rPr>
              <w:t>Практическое занятие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Послевоенное советское общество, духовный подъем людей.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XX съезд КПСС и его значение.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Экономическая реформа 1965 года в СССР: задачи и результаты.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Политика гласности в СССР и ее последствия.</w:t>
            </w:r>
          </w:p>
          <w:p w:rsidR="00E73530" w:rsidRPr="007514A3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Успехи советской космонавтики.</w:t>
            </w:r>
          </w:p>
        </w:tc>
        <w:tc>
          <w:tcPr>
            <w:tcW w:w="1418" w:type="dxa"/>
          </w:tcPr>
          <w:p w:rsidR="00E73530" w:rsidRPr="007514A3" w:rsidRDefault="0011797A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8F40BC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sz w:val="20"/>
                <w:szCs w:val="20"/>
                <w:lang w:val="en-US" w:eastAsia="ru-RU"/>
              </w:rPr>
              <w:t>1</w:t>
            </w: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73530" w:rsidRPr="007514A3" w:rsidRDefault="00E73530" w:rsidP="00BD135F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514A3">
              <w:rPr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BD135F" w:rsidRPr="007514A3" w:rsidTr="0011797A">
        <w:tblPrEx>
          <w:tblLook w:val="0000"/>
        </w:tblPrEx>
        <w:trPr>
          <w:trHeight w:val="1263"/>
        </w:trPr>
        <w:tc>
          <w:tcPr>
            <w:tcW w:w="2660" w:type="dxa"/>
          </w:tcPr>
          <w:p w:rsidR="00BD135F" w:rsidRPr="007514A3" w:rsidRDefault="0011797A" w:rsidP="001C4E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251"/>
              <w:jc w:val="center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Раздел 1</w:t>
            </w:r>
            <w:r>
              <w:rPr>
                <w:b/>
                <w:sz w:val="20"/>
                <w:szCs w:val="20"/>
                <w:lang w:eastAsia="ru-RU"/>
              </w:rPr>
              <w:t xml:space="preserve">6. </w:t>
            </w:r>
            <w:r w:rsidRPr="00BD135F">
              <w:rPr>
                <w:rFonts w:ascii="SchoolBookCSanPin-Regular" w:hAnsi="SchoolBookCSanPin-Regular" w:cs="SchoolBookCSanPin-Regular"/>
                <w:sz w:val="28"/>
                <w:szCs w:val="28"/>
                <w:lang w:eastAsia="ru-RU"/>
              </w:rPr>
              <w:t xml:space="preserve"> </w:t>
            </w:r>
            <w:r w:rsidRPr="0011797A">
              <w:rPr>
                <w:b/>
                <w:sz w:val="20"/>
                <w:szCs w:val="20"/>
                <w:lang w:eastAsia="ru-RU"/>
              </w:rPr>
              <w:t>Российская Федерация на рубеже ХХ— ХХI веков</w:t>
            </w:r>
          </w:p>
        </w:tc>
        <w:tc>
          <w:tcPr>
            <w:tcW w:w="8788" w:type="dxa"/>
          </w:tcPr>
          <w:p w:rsidR="0011797A" w:rsidRDefault="0011797A" w:rsidP="0011797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  <w:p w:rsidR="00BD135F" w:rsidRPr="00BD135F" w:rsidRDefault="00BD135F" w:rsidP="0011797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bCs/>
                <w:sz w:val="20"/>
                <w:szCs w:val="20"/>
                <w:lang w:eastAsia="ru-RU"/>
              </w:rPr>
              <w:t xml:space="preserve">Формирование </w:t>
            </w:r>
            <w:r w:rsidRPr="00BD135F">
              <w:rPr>
                <w:sz w:val="20"/>
                <w:szCs w:val="20"/>
                <w:lang w:eastAsia="ru-RU"/>
              </w:rPr>
              <w:t>российской государственности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BD135F">
              <w:rPr>
                <w:b/>
                <w:bCs/>
                <w:iCs/>
                <w:sz w:val="20"/>
                <w:szCs w:val="20"/>
                <w:lang w:eastAsia="ru-RU"/>
              </w:rPr>
              <w:t>Практические занятия</w:t>
            </w:r>
          </w:p>
          <w:p w:rsidR="00BD135F" w:rsidRPr="00BD135F" w:rsidRDefault="00BD135F" w:rsidP="00BD135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D135F">
              <w:rPr>
                <w:sz w:val="20"/>
                <w:szCs w:val="20"/>
                <w:lang w:eastAsia="ru-RU"/>
              </w:rPr>
              <w:t>Экономические реформы 1990-х годов в России: основные этапы и результаты.</w:t>
            </w:r>
          </w:p>
          <w:p w:rsidR="00BD135F" w:rsidRPr="007514A3" w:rsidRDefault="00BD135F" w:rsidP="00BD135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11797A">
              <w:rPr>
                <w:sz w:val="20"/>
                <w:szCs w:val="20"/>
                <w:lang w:eastAsia="ru-RU"/>
              </w:rPr>
              <w:t>Политический кризис на Украине и воссоединение Крыма с Россией</w:t>
            </w:r>
          </w:p>
        </w:tc>
        <w:tc>
          <w:tcPr>
            <w:tcW w:w="1418" w:type="dxa"/>
          </w:tcPr>
          <w:p w:rsidR="00BD135F" w:rsidRDefault="0011797A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  <w:p w:rsidR="0011797A" w:rsidRDefault="0011797A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11797A" w:rsidRPr="007514A3" w:rsidRDefault="0011797A" w:rsidP="001C4E02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D135F" w:rsidRDefault="0011797A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  <w:p w:rsidR="0011797A" w:rsidRDefault="0011797A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11797A" w:rsidRPr="00BD135F" w:rsidRDefault="0011797A" w:rsidP="001C4E02">
            <w:pPr>
              <w:keepNext/>
              <w:keepLines/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E73530" w:rsidRPr="007514A3" w:rsidTr="0011078D">
        <w:tblPrEx>
          <w:tblLook w:val="0000"/>
        </w:tblPrEx>
        <w:trPr>
          <w:trHeight w:val="316"/>
        </w:trPr>
        <w:tc>
          <w:tcPr>
            <w:tcW w:w="11448" w:type="dxa"/>
            <w:gridSpan w:val="2"/>
          </w:tcPr>
          <w:p w:rsidR="00E73530" w:rsidRPr="007514A3" w:rsidRDefault="00E73530" w:rsidP="0011797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14A3">
              <w:rPr>
                <w:b/>
                <w:sz w:val="20"/>
                <w:szCs w:val="20"/>
                <w:lang w:eastAsia="ru-RU"/>
              </w:rPr>
              <w:t>ИТОГО</w:t>
            </w:r>
            <w:r w:rsidR="00DE3D82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73530" w:rsidRPr="007514A3" w:rsidRDefault="00DE3D82" w:rsidP="008F40BC">
            <w:pPr>
              <w:keepNext/>
              <w:keepLines/>
              <w:tabs>
                <w:tab w:val="center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4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8F40BC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530" w:rsidRPr="007514A3" w:rsidRDefault="00E73530" w:rsidP="001C4E02">
            <w:pPr>
              <w:keepNext/>
              <w:keepLines/>
              <w:suppressAutoHyphens w:val="0"/>
              <w:ind w:left="34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E73530" w:rsidRPr="007514A3" w:rsidRDefault="00E73530" w:rsidP="001C4E02">
      <w:pPr>
        <w:keepNext/>
        <w:keepLines/>
        <w:ind w:left="1134"/>
      </w:pPr>
    </w:p>
    <w:p w:rsidR="00E73530" w:rsidRPr="007514A3" w:rsidRDefault="00E73530" w:rsidP="001C4E02">
      <w:pPr>
        <w:keepNext/>
        <w:keepLines/>
        <w:autoSpaceDE w:val="0"/>
        <w:spacing w:before="29"/>
        <w:ind w:left="111"/>
      </w:pPr>
      <w:r w:rsidRPr="007514A3">
        <w:t xml:space="preserve">Для характеристики уровня освоения </w:t>
      </w:r>
      <w:r w:rsidRPr="007514A3">
        <w:rPr>
          <w:spacing w:val="2"/>
        </w:rPr>
        <w:t>у</w:t>
      </w:r>
      <w:r w:rsidRPr="007514A3">
        <w:rPr>
          <w:spacing w:val="-1"/>
        </w:rPr>
        <w:t>ч</w:t>
      </w:r>
      <w:r w:rsidRPr="007514A3">
        <w:t>ебн</w:t>
      </w:r>
      <w:r w:rsidRPr="007514A3">
        <w:rPr>
          <w:spacing w:val="-1"/>
        </w:rPr>
        <w:t>о</w:t>
      </w:r>
      <w:r w:rsidRPr="007514A3">
        <w:t>го</w:t>
      </w:r>
      <w:r w:rsidRPr="007514A3">
        <w:rPr>
          <w:spacing w:val="1"/>
        </w:rPr>
        <w:t xml:space="preserve"> </w:t>
      </w:r>
      <w:r w:rsidRPr="007514A3">
        <w:t>материала</w:t>
      </w:r>
      <w:r w:rsidRPr="007514A3">
        <w:rPr>
          <w:spacing w:val="1"/>
        </w:rPr>
        <w:t xml:space="preserve"> </w:t>
      </w:r>
      <w:r w:rsidRPr="007514A3">
        <w:t>использ</w:t>
      </w:r>
      <w:r w:rsidRPr="007514A3">
        <w:rPr>
          <w:spacing w:val="1"/>
        </w:rPr>
        <w:t>у</w:t>
      </w:r>
      <w:r w:rsidRPr="007514A3">
        <w:t>ются</w:t>
      </w:r>
      <w:r w:rsidRPr="007514A3">
        <w:rPr>
          <w:spacing w:val="1"/>
        </w:rPr>
        <w:t xml:space="preserve"> </w:t>
      </w:r>
      <w:r w:rsidRPr="007514A3">
        <w:t>следующие</w:t>
      </w:r>
      <w:r w:rsidRPr="007514A3">
        <w:rPr>
          <w:spacing w:val="1"/>
        </w:rPr>
        <w:t xml:space="preserve"> </w:t>
      </w:r>
      <w:r w:rsidRPr="007514A3">
        <w:t>обозначени</w:t>
      </w:r>
      <w:r w:rsidRPr="007514A3">
        <w:rPr>
          <w:spacing w:val="1"/>
        </w:rPr>
        <w:t>я</w:t>
      </w:r>
      <w:r w:rsidRPr="007514A3">
        <w:t>:</w:t>
      </w:r>
    </w:p>
    <w:p w:rsidR="00E73530" w:rsidRPr="007514A3" w:rsidRDefault="00E73530" w:rsidP="001C4E02">
      <w:pPr>
        <w:keepNext/>
        <w:keepLines/>
        <w:tabs>
          <w:tab w:val="left" w:pos="880"/>
        </w:tabs>
        <w:autoSpaceDE w:val="0"/>
        <w:ind w:left="471"/>
        <w:rPr>
          <w:spacing w:val="1"/>
        </w:rPr>
      </w:pPr>
      <w:r w:rsidRPr="007514A3">
        <w:t>1.–  ознакомительный</w:t>
      </w:r>
      <w:r w:rsidRPr="007514A3">
        <w:rPr>
          <w:spacing w:val="1"/>
        </w:rPr>
        <w:t xml:space="preserve"> </w:t>
      </w:r>
      <w:r w:rsidRPr="007514A3">
        <w:t>(</w:t>
      </w:r>
      <w:r w:rsidRPr="007514A3">
        <w:rPr>
          <w:spacing w:val="1"/>
        </w:rPr>
        <w:t>у</w:t>
      </w:r>
      <w:r w:rsidRPr="007514A3">
        <w:t>знавание</w:t>
      </w:r>
      <w:r w:rsidRPr="007514A3">
        <w:rPr>
          <w:spacing w:val="1"/>
        </w:rPr>
        <w:t xml:space="preserve"> </w:t>
      </w:r>
      <w:r w:rsidRPr="007514A3">
        <w:rPr>
          <w:spacing w:val="-1"/>
        </w:rPr>
        <w:t>р</w:t>
      </w:r>
      <w:r w:rsidRPr="007514A3">
        <w:t>а</w:t>
      </w:r>
      <w:r w:rsidRPr="007514A3">
        <w:rPr>
          <w:spacing w:val="-1"/>
        </w:rPr>
        <w:t>н</w:t>
      </w:r>
      <w:r w:rsidRPr="007514A3">
        <w:t>ее</w:t>
      </w:r>
      <w:r w:rsidRPr="007514A3">
        <w:rPr>
          <w:spacing w:val="1"/>
        </w:rPr>
        <w:t xml:space="preserve"> </w:t>
      </w:r>
      <w:r w:rsidRPr="007514A3">
        <w:t>из</w:t>
      </w:r>
      <w:r w:rsidRPr="007514A3">
        <w:rPr>
          <w:spacing w:val="1"/>
        </w:rPr>
        <w:t>уч</w:t>
      </w:r>
      <w:r w:rsidRPr="007514A3">
        <w:t>енных</w:t>
      </w:r>
      <w:r w:rsidRPr="007514A3">
        <w:rPr>
          <w:spacing w:val="1"/>
        </w:rPr>
        <w:t xml:space="preserve"> </w:t>
      </w:r>
      <w:r w:rsidRPr="007514A3">
        <w:t>объектов, свойств</w:t>
      </w:r>
      <w:r w:rsidRPr="007514A3">
        <w:rPr>
          <w:spacing w:val="1"/>
        </w:rPr>
        <w:t>);</w:t>
      </w:r>
    </w:p>
    <w:p w:rsidR="00E73530" w:rsidRPr="007514A3" w:rsidRDefault="00E73530" w:rsidP="001C4E02">
      <w:pPr>
        <w:keepNext/>
        <w:keepLines/>
        <w:tabs>
          <w:tab w:val="left" w:pos="880"/>
        </w:tabs>
        <w:autoSpaceDE w:val="0"/>
        <w:ind w:left="471"/>
      </w:pPr>
      <w:r w:rsidRPr="007514A3">
        <w:t>2.– репрод</w:t>
      </w:r>
      <w:r w:rsidRPr="007514A3">
        <w:rPr>
          <w:spacing w:val="2"/>
        </w:rPr>
        <w:t>у</w:t>
      </w:r>
      <w:r w:rsidRPr="007514A3">
        <w:rPr>
          <w:spacing w:val="-1"/>
        </w:rPr>
        <w:t>к</w:t>
      </w:r>
      <w:r w:rsidRPr="007514A3">
        <w:t>тивный</w:t>
      </w:r>
      <w:r w:rsidRPr="007514A3">
        <w:rPr>
          <w:spacing w:val="1"/>
        </w:rPr>
        <w:t xml:space="preserve"> </w:t>
      </w:r>
      <w:r w:rsidRPr="007514A3">
        <w:t>(выполнение</w:t>
      </w:r>
      <w:r w:rsidRPr="007514A3">
        <w:rPr>
          <w:spacing w:val="1"/>
        </w:rPr>
        <w:t xml:space="preserve"> </w:t>
      </w:r>
      <w:r w:rsidRPr="007514A3">
        <w:t>деятельности</w:t>
      </w:r>
      <w:r w:rsidRPr="007514A3">
        <w:rPr>
          <w:spacing w:val="1"/>
        </w:rPr>
        <w:t xml:space="preserve"> </w:t>
      </w:r>
      <w:r w:rsidRPr="007514A3">
        <w:t>по образц</w:t>
      </w:r>
      <w:r w:rsidRPr="007514A3">
        <w:rPr>
          <w:spacing w:val="2"/>
        </w:rPr>
        <w:t>у</w:t>
      </w:r>
      <w:r w:rsidRPr="007514A3">
        <w:t>, инстр</w:t>
      </w:r>
      <w:r w:rsidRPr="007514A3">
        <w:rPr>
          <w:spacing w:val="1"/>
        </w:rPr>
        <w:t>у</w:t>
      </w:r>
      <w:r w:rsidRPr="007514A3">
        <w:t xml:space="preserve">кции или под </w:t>
      </w:r>
      <w:r w:rsidRPr="007514A3">
        <w:rPr>
          <w:spacing w:val="-1"/>
        </w:rPr>
        <w:t>р</w:t>
      </w:r>
      <w:r w:rsidRPr="007514A3">
        <w:rPr>
          <w:spacing w:val="2"/>
        </w:rPr>
        <w:t>у</w:t>
      </w:r>
      <w:r w:rsidRPr="007514A3">
        <w:rPr>
          <w:spacing w:val="-1"/>
        </w:rPr>
        <w:t>ково</w:t>
      </w:r>
      <w:r w:rsidRPr="007514A3">
        <w:t>дс</w:t>
      </w:r>
      <w:r w:rsidRPr="007514A3">
        <w:rPr>
          <w:spacing w:val="-1"/>
        </w:rPr>
        <w:t>тв</w:t>
      </w:r>
      <w:r w:rsidRPr="007514A3">
        <w:rPr>
          <w:spacing w:val="2"/>
        </w:rPr>
        <w:t>о</w:t>
      </w:r>
      <w:r w:rsidRPr="007514A3">
        <w:t>)</w:t>
      </w:r>
    </w:p>
    <w:p w:rsidR="00E73530" w:rsidRPr="007514A3" w:rsidRDefault="00E73530" w:rsidP="001C4E02">
      <w:pPr>
        <w:keepNext/>
        <w:keepLines/>
        <w:autoSpaceDE w:val="0"/>
        <w:ind w:left="471"/>
        <w:rPr>
          <w:bCs/>
          <w:i/>
        </w:rPr>
      </w:pPr>
      <w:r w:rsidRPr="007514A3">
        <w:rPr>
          <w:bCs/>
        </w:rPr>
        <w:t>3</w:t>
      </w:r>
      <w:r w:rsidR="002571B9">
        <w:rPr>
          <w:b/>
          <w:bCs/>
        </w:rPr>
        <w:t xml:space="preserve"> </w:t>
      </w:r>
      <w:r w:rsidR="002571B9">
        <w:t>–</w:t>
      </w:r>
      <w:r w:rsidRPr="007514A3">
        <w:t xml:space="preserve">  прод</w:t>
      </w:r>
      <w:r w:rsidRPr="007514A3">
        <w:rPr>
          <w:spacing w:val="2"/>
        </w:rPr>
        <w:t>у</w:t>
      </w:r>
      <w:r w:rsidRPr="007514A3">
        <w:t>кт</w:t>
      </w:r>
      <w:r w:rsidRPr="007514A3">
        <w:rPr>
          <w:spacing w:val="-1"/>
        </w:rPr>
        <w:t>и</w:t>
      </w:r>
      <w:r w:rsidRPr="007514A3">
        <w:t>вный</w:t>
      </w:r>
      <w:r w:rsidRPr="007514A3">
        <w:rPr>
          <w:spacing w:val="1"/>
        </w:rPr>
        <w:t xml:space="preserve"> </w:t>
      </w:r>
      <w:r w:rsidRPr="007514A3">
        <w:t>(планирование</w:t>
      </w:r>
      <w:r w:rsidRPr="007514A3">
        <w:rPr>
          <w:spacing w:val="1"/>
        </w:rPr>
        <w:t xml:space="preserve"> </w:t>
      </w:r>
      <w:r w:rsidRPr="007514A3">
        <w:t>и самостоятельное</w:t>
      </w:r>
      <w:r w:rsidRPr="007514A3">
        <w:rPr>
          <w:spacing w:val="2"/>
        </w:rPr>
        <w:t xml:space="preserve"> </w:t>
      </w:r>
      <w:r w:rsidRPr="007514A3">
        <w:t>вып</w:t>
      </w:r>
      <w:r w:rsidRPr="007514A3">
        <w:rPr>
          <w:spacing w:val="1"/>
        </w:rPr>
        <w:t>о</w:t>
      </w:r>
      <w:r w:rsidRPr="007514A3">
        <w:t>лнение</w:t>
      </w:r>
      <w:r w:rsidRPr="007514A3">
        <w:rPr>
          <w:spacing w:val="1"/>
        </w:rPr>
        <w:t xml:space="preserve"> </w:t>
      </w:r>
      <w:r w:rsidRPr="007514A3">
        <w:t>дея</w:t>
      </w:r>
      <w:r w:rsidRPr="007514A3">
        <w:rPr>
          <w:spacing w:val="-2"/>
        </w:rPr>
        <w:t>т</w:t>
      </w:r>
      <w:r w:rsidRPr="007514A3">
        <w:t>ельност</w:t>
      </w:r>
      <w:r w:rsidRPr="007514A3">
        <w:rPr>
          <w:spacing w:val="1"/>
        </w:rPr>
        <w:t>и</w:t>
      </w:r>
      <w:r w:rsidRPr="007514A3">
        <w:t>¸ решение</w:t>
      </w:r>
      <w:r w:rsidRPr="007514A3">
        <w:rPr>
          <w:spacing w:val="1"/>
        </w:rPr>
        <w:t xml:space="preserve"> </w:t>
      </w:r>
      <w:r w:rsidRPr="007514A3">
        <w:t>проблемных</w:t>
      </w:r>
      <w:r w:rsidRPr="007514A3">
        <w:rPr>
          <w:spacing w:val="1"/>
        </w:rPr>
        <w:t xml:space="preserve"> </w:t>
      </w:r>
      <w:r w:rsidRPr="007514A3">
        <w:t>зада</w:t>
      </w:r>
      <w:r w:rsidRPr="007514A3">
        <w:rPr>
          <w:spacing w:val="1"/>
        </w:rPr>
        <w:t>ч</w:t>
      </w:r>
      <w:r w:rsidRPr="007514A3">
        <w:t>)</w:t>
      </w:r>
      <w:r w:rsidRPr="007514A3">
        <w:rPr>
          <w:bCs/>
          <w:i/>
        </w:rPr>
        <w:t xml:space="preserve">                                                                                                                                             </w:t>
      </w:r>
      <w:r w:rsidRPr="007514A3">
        <w:rPr>
          <w:bCs/>
          <w:i/>
        </w:rPr>
        <w:tab/>
      </w:r>
      <w:r w:rsidRPr="007514A3">
        <w:rPr>
          <w:bCs/>
          <w:i/>
        </w:rPr>
        <w:tab/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right"/>
        <w:rPr>
          <w:bCs/>
          <w:i/>
        </w:rPr>
      </w:pPr>
    </w:p>
    <w:p w:rsidR="00E73530" w:rsidRPr="007514A3" w:rsidRDefault="00E73530" w:rsidP="001C4E02">
      <w:pPr>
        <w:keepNext/>
        <w:keepLines/>
        <w:framePr w:w="17298" w:wrap="auto" w:hAnchor="text" w:x="1"/>
        <w:ind w:left="1134"/>
        <w:sectPr w:rsidR="00E73530" w:rsidRPr="007514A3" w:rsidSect="0062283E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6838" w:h="11906" w:orient="landscape"/>
          <w:pgMar w:top="1276" w:right="2804" w:bottom="850" w:left="1134" w:header="720" w:footer="588" w:gutter="0"/>
          <w:pgNumType w:start="29"/>
          <w:cols w:space="720"/>
          <w:docGrid w:linePitch="326"/>
        </w:sectPr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3700" w:right="200" w:hanging="3494"/>
        <w:jc w:val="both"/>
      </w:pPr>
      <w:r w:rsidRPr="007514A3">
        <w:lastRenderedPageBreak/>
        <w:t>ХАРАКТЕРИСТИКА ОСНОВНЫХ ВИДОВ УЧЕБНОЙ ДЕЯТЕЛЬНОСТИ СТУДЕНТОВ</w:t>
      </w:r>
    </w:p>
    <w:tbl>
      <w:tblPr>
        <w:tblpPr w:leftFromText="180" w:rightFromText="180" w:vertAnchor="text" w:horzAnchor="margin" w:tblpY="97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7"/>
        <w:gridCol w:w="140"/>
        <w:gridCol w:w="5987"/>
      </w:tblGrid>
      <w:tr w:rsidR="00E73530" w:rsidRPr="007514A3" w:rsidTr="007514A3">
        <w:tc>
          <w:tcPr>
            <w:tcW w:w="279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612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Характеристика основных видов деятельности студентов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(на уровне учебных действий</w:t>
            </w:r>
          </w:p>
        </w:tc>
      </w:tr>
      <w:tr w:rsidR="00E73530" w:rsidRPr="007514A3" w:rsidTr="007514A3">
        <w:tc>
          <w:tcPr>
            <w:tcW w:w="279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612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Актуализация знаний о предмете истории.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Высказывание собственных суждений о значении исторической науки для отдельного человека, государства, общества.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Высказывание суждений о месте истории России во всемирной истории</w:t>
            </w:r>
          </w:p>
        </w:tc>
      </w:tr>
      <w:tr w:rsidR="00E73530" w:rsidRPr="007514A3" w:rsidTr="007514A3"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1. Древнейшая стадия истории человечества</w:t>
            </w:r>
          </w:p>
        </w:tc>
      </w:tr>
      <w:tr w:rsidR="00E73530" w:rsidRPr="007514A3" w:rsidTr="007514A3">
        <w:tc>
          <w:tcPr>
            <w:tcW w:w="279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Происхождение человека. Люди эпохи палеолита</w:t>
            </w:r>
          </w:p>
        </w:tc>
        <w:tc>
          <w:tcPr>
            <w:tcW w:w="612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современных представлениях о происхождении человека, расселении древнейших людей (с использованием исторической карты).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«антропогенез», «каменный век», «палеолит», «родовая община».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Указание на карте мест наиболее известных археологических находок на территории России</w:t>
            </w:r>
          </w:p>
        </w:tc>
      </w:tr>
      <w:tr w:rsidR="00E73530" w:rsidRPr="007514A3" w:rsidTr="007514A3">
        <w:tc>
          <w:tcPr>
            <w:tcW w:w="279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Неолитическая революция и ее последствия</w:t>
            </w:r>
          </w:p>
        </w:tc>
        <w:tc>
          <w:tcPr>
            <w:tcW w:w="612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 :«неолит», «неолитическая революция», «производящее хозяйство», «индоевропейцы», «племя», «союз племен», «цивилизация».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причин возникновения производящего хозяйства, характеристика перемен в жизни людей, связанных с этим событием.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Называние и указание на карте расселения древних людей на территории России, территории складывания индоевропейской общности.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Обоснование закономерности появления государства</w:t>
            </w:r>
          </w:p>
        </w:tc>
      </w:tr>
      <w:tr w:rsidR="00E73530" w:rsidRPr="007514A3" w:rsidTr="007514A3"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2. Цивилизации Древнего мира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Древнейшие государства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75" w:right="260" w:hanging="61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Локализация цивилизации Древнего Востока на ленте времени и исторической карте, объяснение, как природные условия влияли на образ жизни, отношения в древних обществах.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75" w:right="460" w:hanging="61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экономической жизни и социального строя древневосточных обществ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Великие державы Древнего Востока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причин,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особенностей и последствий появления великих держав.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Указание особенностей исторического пути Хеттской, Ассирийской, Персидской держав.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отличительных черт цивилизаций Древней Индии и Древнего Китая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Древняя Греция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основных этапов истории Древней Греции, источников ее истории.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«полис», «демократия», «колонизация», «эллинизм».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Умение дать сравнительную характеристику политического строя полисов (Афины, Спарта).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с использованием карты о древнегреческой колонизации, оценка ее последствий.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причин возникновения, сущности и значения эллинизма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Древний Рим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с использованием карты основных этапов истории Древней Италии, становления и развития Римского государства.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«патриций», «плебей», «провинции», «республика», «империя», «колонат».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причин военных успехов Римского государства, особенностей организации римской армии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Культура и религия Древнего мира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мифологии и религиозных учениях, возникших в Древнем мире.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предпосылок и значения распространения буддизма, христианства.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причин зарождения научных знаний.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lastRenderedPageBreak/>
              <w:t>Объяснение вклада Древней Греции и Древнего Рима в мировое культурное наследие</w:t>
            </w:r>
          </w:p>
        </w:tc>
      </w:tr>
      <w:tr w:rsidR="00E73530" w:rsidRPr="007514A3" w:rsidTr="007514A3">
        <w:trPr>
          <w:trHeight w:val="380"/>
        </w:trPr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lastRenderedPageBreak/>
              <w:t>3. Цивилизации Запада и Востока в Средние века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Великое переселение народов и образование варварских королевств в Европе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оснований периодизации истории Средних веков, характеристика источников по этой эпохе.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Участие в обсуждении вопроса о взаимодействии варварского и римского начал в европейском обществе раннего Средневековья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Возникновение ислама. Арабские завоевания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с использованием карты о возникновении Арабского халифата; объяснение причин его возвышения и разделения.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«ислам», «мусульманство», «халифат».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системы управления в Арабском халифате, значения арабской культуры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Византийская империя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с использованием карты о возникновении Византии; объяснение причин ее возвышения и упадка.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влиянии Византии и ее культуры на историю и культуру славянских государств, в частности России, раскрытие значения создания славянской письменности Кириллом и Мефодием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Восток в Средние века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«хан», «сёгун», «самурай», «варна», «каста».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общественного устройства государств Востока в Средние века, отношений власти и подданных, системы управления.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Представление описания, характеристики памятников культуры народов Востока (с использованием иллюстративного материала)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Империя Карла Великого и ее распад.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Феодальная раздробленность в Европе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сущности военной реформы Карла Мартелла, его влияния на успехи франкских королей.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причинах, ходе и последствиях походов Карла Великого, значении образования его империи.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Объяснение термина </w:t>
            </w:r>
            <w:r w:rsidRPr="007514A3">
              <w:rPr>
                <w:i/>
                <w:iCs/>
                <w:sz w:val="20"/>
                <w:szCs w:val="20"/>
              </w:rPr>
              <w:t>каролингское возрождение</w:t>
            </w:r>
            <w:r w:rsidRPr="007514A3">
              <w:rPr>
                <w:sz w:val="20"/>
                <w:szCs w:val="20"/>
              </w:rPr>
              <w:t>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причин походов норманнов, указание на их последствия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Основные черты западноевропейского феодализма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«феодализм», «раздробленность», «вассально-ленные отношения», «сеньор», «рыцарь», «вассал».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современных подходов к объяснению сущности феодализма.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жизни представителей различных сословий средневекового общества: рыцарей, крестьян, горожан, духовенства и др. (сообщение, презентация)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Средневековый западноевропейский город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«цех», «гильдия», «коммуна».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причинах возникновения, сущности и значении средневековых городов.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взаимоотношений горожан и сеньоров, различных слоев населения городов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Католическая церковь в Средние века. Крестовые походы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роли христианской церкви в средневековом обществе.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причинах и последствиях борьбы римских пап и императоров Священной Римской империи.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по истории Крестовых походов, высказывание суждения об их причинах и последствиях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Зарождение централизованных государств в Европе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особенностей развития Англии и Франции, причин и последствий зарождения в этих странах сословно представительной монархии.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причин, хода, результатов Столетней войны.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знаний о важнейших событиях позднего Средневековья: падении Византии, реконкисте и образовании Испании и Португалии, гуситских войнах.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Показ исторических предпосылок образования централизованных государств в Западной Европе.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lastRenderedPageBreak/>
              <w:t>Рассказ о наиболее значительных народных выступлениях Средневековья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lastRenderedPageBreak/>
              <w:t>Средневековая культура Западной Европы. Начало Ренессанса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Подготовка сообщения, презентации на тему «Первые европейские университеты».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основных художественных стилей средневековой культуры (с рассмотрением конкретных памятников, произведений).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Высказывание суждений о предпосылках возникновения и значении идей гуманизма и Возрождения для развития европейского общества</w:t>
            </w:r>
          </w:p>
        </w:tc>
      </w:tr>
      <w:tr w:rsidR="00E73530" w:rsidRPr="007514A3" w:rsidTr="007514A3"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66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4. От древней Руси к Российскому государству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Образование Древнерусского государства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20" w:right="14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территорий расселения восточных славян и их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соседей,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природных условий,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в которых они жили,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их занятий, быта, верований.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76" w:right="2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причин и указание времени образования Древнерусского государства Объяснение и применение в историческом контексте понятий: «князь», «дружина», «государство».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76" w:right="24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Составление хронологической таблицы о деятельности первых русских князей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 xml:space="preserve">Крещение Руси и его значение 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Актуализация знаний о возникновении христианства и основных его постулатах.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34" w:right="32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причинах крещения Руси, основных событиях, связанных с принятием христианства на Руси. Оценка значения принятия христианства на Руси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Общество Древней Руси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общественного и политического строя Древней Руси, внутренней и внешней политики русских князей.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Анализ содержания Русской Правды.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Указание причин княжеских усобиц.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Составление характеристики личности, оценка, сравнение исторических деятелей (на примере князей Ярослава Мудрого, Владимира Мономаха)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Раздробленность на Руси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Называние причин раздробленности на Руси, раскрытие последствий раздробленности.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Указание на исторической карте территорий крупнейших самостоятельных центров Руси.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особенностей географического положения, социально-политического развития, достижений экономики и культуры Новгородской и Владимиро-Суздальской земель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Древнерусская культура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развитии культуры в Древней Руси.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памятников литературы, зодчества Древней Руси.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Высказывание суждений о значении наследия Древней Руси для современного общества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Монгольское завоевание и его последствия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Изложение материала о причинах и последствиях монгольских завоеваний.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Приведение примеров героической борьбы русского народа против завоевателей.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Невской битве и Ледовом побоище.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Составление характеристики Александра Невского.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Оценка последствий ордынского владычества для Руси, характеристика повинностей населения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Начало возвышения</w:t>
            </w:r>
            <w:r w:rsidRPr="007514A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514A3">
              <w:rPr>
                <w:b/>
                <w:bCs/>
                <w:sz w:val="20"/>
                <w:szCs w:val="20"/>
              </w:rPr>
              <w:t>Москвы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причин и следствий объединения русских земель вокруг Москвы.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Аргументация оценки деятельности Ивана Калиты, Дмитрия Донского.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роли Русской православной церкви в возрождении и объединении Руси.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значения Куликовской битвы для дальнейшего развития России</w:t>
            </w:r>
          </w:p>
        </w:tc>
      </w:tr>
      <w:tr w:rsidR="00E73530" w:rsidRPr="007514A3" w:rsidTr="007514A3">
        <w:trPr>
          <w:trHeight w:val="3110"/>
        </w:trPr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lastRenderedPageBreak/>
              <w:t>Образование единого</w:t>
            </w:r>
            <w:r w:rsidRPr="007514A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514A3">
              <w:rPr>
                <w:b/>
                <w:bCs/>
                <w:sz w:val="20"/>
                <w:szCs w:val="20"/>
              </w:rPr>
              <w:t>Русского государства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Указание на исторической карте роста территории Московской Руси.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Составление характеристики Ивана III.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значения создания единого Русского государства.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Изложение вопроса о влиянии централизованного государства на развитие хозяйства страны и положение людей.</w:t>
            </w:r>
          </w:p>
          <w:p w:rsidR="00E73530" w:rsidRPr="007514A3" w:rsidRDefault="00E73530" w:rsidP="001C4E02">
            <w:pPr>
              <w:keepNext/>
              <w:keepLines/>
              <w:numPr>
                <w:ilvl w:val="1"/>
                <w:numId w:val="32"/>
              </w:numPr>
              <w:tabs>
                <w:tab w:val="clear" w:pos="1440"/>
              </w:tabs>
              <w:suppressAutoHyphens w:val="0"/>
              <w:overflowPunct w:val="0"/>
              <w:autoSpaceDE w:val="0"/>
              <w:autoSpaceDN w:val="0"/>
              <w:adjustRightInd w:val="0"/>
              <w:ind w:left="100" w:firstLine="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Изучение отрывков из Судебника 1497 года и использование содержащихся в них сведений в рассказе о положении крестьян начале их закрепощения</w:t>
            </w:r>
          </w:p>
        </w:tc>
      </w:tr>
      <w:tr w:rsidR="00E73530" w:rsidRPr="007514A3" w:rsidTr="007514A3">
        <w:trPr>
          <w:trHeight w:val="494"/>
        </w:trPr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numPr>
                <w:ilvl w:val="0"/>
                <w:numId w:val="32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Россия в ХVI—ХVII веках: от великого княжества к царству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Россия в правление Ивана Грозного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righ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значения понятий: «Избранная рада», «приказ», «Земский собор», «стрелецкое войско», «опричнина», «заповедные годы», «урочные лета», «крепостное право».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right="2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внутренней политики Ивана IV в середине ХVI века, основных мероприятий и значения реформ 1550-х годов.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right="8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значения присоединения Среднего и Нижнего Поволжья, Западной Сибири к России.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Объяснение последствий Ливонской войны для Русского государства. 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причин, сущности и последствий опричнины.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Обоснование оценки итогов правления Ивана Грозного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Смутное время начала XVII века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смысла понятий: «Смутное время», «самозванец», «крестоцеловальная запись», «ополчение», «национально освободительное движение».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того, в чем заключались причины Смутного времени.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личности и деятельности Бориса Годунова, Лжедмитрия I, Василия Шуйского, Лжедмитрия II.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Указание на исторической карте направлений походов отрядов под предводительством Лжедмитрия I, И.И.Болотникова, Лжедмитрия II, направлений походов польских и шведских войск, движения отрядов Первого и Второго ополчений и др.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Высказывание оценки деятельности П.П.Ляпунова, К.Минина, Д.М.Пожарского. 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значения освобождения Москвы войсками ополчений для развития России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Экономическое и социальное развитие России в XVII веке. Народные движения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Использование информации исторических карт при рассмотрении экономического развития России в XVII веке.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важнейших последствий появления и распространения мануфактур в России.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причин народных движений в России XVII века.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исторического материала в форме таблицы «Народные движения в России XVII века»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Становление абсолютизма в России. Внешняя политика России в ХVII веке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смысла понятий: «абсолютизм», «церковный раскол», «старообрядцы».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причин и последствий усиления самодержавной власти.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Анализ объективных и субъективных причин и последствий раскола в Русской православной церкви.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значения присоединения Сибири к России.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того, в чем заключались цели и результаты внешней политики России в XVII веке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Культура Руси конца XIII—XVII веков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Составление систематической таблицы о достижениях культуры Руси в XIII—XVII веках.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Подготовка описания выдающихся памятников культуры ХIII—XVII веков (в том числе связанных со своим регионом); характеристика их художественных достоинств, исторического </w:t>
            </w:r>
            <w:r w:rsidRPr="007514A3">
              <w:rPr>
                <w:sz w:val="20"/>
                <w:szCs w:val="20"/>
              </w:rPr>
              <w:lastRenderedPageBreak/>
              <w:t>значения и др.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Осуществление поиска информации для сообщений о памятниках культуры конца XIII—ХVIII веков и их создателях (в том числе связанных с историей своего региона)</w:t>
            </w:r>
          </w:p>
        </w:tc>
      </w:tr>
      <w:tr w:rsidR="00E73530" w:rsidRPr="007514A3" w:rsidTr="007514A3">
        <w:trPr>
          <w:trHeight w:val="411"/>
        </w:trPr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66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lastRenderedPageBreak/>
              <w:t>6. Страны Запада и Востока в ХVI—ХVIII веках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Экономическое развитие и перемены в западноевропейском обществе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причин и сущности модернизации.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«мануфактура», «революция цен».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развития экономики в странах Западной Европы в ХVI—ХVIII веках.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важнейших изменений в социальной структуре европейского общества в Новое время.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важнейших открытиях в науке, усовершенствованиях в технике, кораблестроении, военном деле, позволивших странам Западной Европы совершить рывок в своем развитии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Великие географические открытия. Образования колониальных империй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Великих географических открытиях (в форме хронологической таблицы), объяснение, в чем состояли их предпосылки. Характеристика последствий Великих географических открытий и создания первых колониальных империй для стран и народов Европы, Азии, Америки, Африки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Возрождение и гуманизм в Западной Европе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«Возрождение», «Ренессанс», «гуманизм».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причин и основных черт эпохи Возрождения, главных достижений и деятелей Возрождения в науке и искусстве.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содержания идей гуманизма и значения их распространения.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Подготовка презентации об одном из титанов Возрождения, показывающей его вклад в становление новой культуры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Реформация и контр-реформация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«Реформация», «протестантизм», «лютеранство», «кальвинизм», «контрреформация».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причин Реформации, указание важнейших черт протестантизма и особенностей его различных течений.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основных событий и последствий Реформации и религиозных войн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Становление абсолютизма в европейских странах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«абсолютизм», «просвещенный абсолютизм».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характерных черт абсолютизма как формы правления, приведение примеров политики абсолютизма (во Франции, Англии).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важнейших событиях истории Франции, Англии, Испании, империи Габсбургов.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Участие в обсуждении темы «Особенности политики “просвещенного абсолютизма” в разных странах Европы» 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Англия в XVII—ХVIII веках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предпосылок, причин и особенностей Английской революции, описание ее основных событий и этапов.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значения Английской революции, причин реставрации и «Славной революции».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причин и последствий промышленной революции (промышленного переворота), объяснение того, почему она началась в Англии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Страны Востока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 XVI—XVIII веках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особенностей социально-экономического и политического развития стран Востока, объяснение причин углубления разрыва в темпах экономического развития этих стран и стран Западной Европы.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особенностей развития Османской империи, Китая и Японии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Страны Востока и колониальная экспансия европейцев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Рассказ с использованием карты о колониальных захватах европейских государств в Африке в XVI — XIX веках; объяснение, в чем состояли цели и методы колониальной </w:t>
            </w:r>
            <w:r w:rsidRPr="007514A3">
              <w:rPr>
                <w:sz w:val="20"/>
                <w:szCs w:val="20"/>
              </w:rPr>
              <w:lastRenderedPageBreak/>
              <w:t>политики европейцев.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Высказывание и аргументация суждений о последствиях колонизации для африканских обществ.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Описание главных черт и достижений культуры стран и народов Азии, Африки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lastRenderedPageBreak/>
              <w:t>Международные Отношения в XVII—XVIII веках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причинах и последствиях крупнейших военных конфликтов в XVII — середине XVIII века в Европе и за ее пределами.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Участие в обсуждении ключевых проблем международных отношений XVII — середины XVIII веков в ходе учебной конференции, круглого стола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Развитие европейской культуры и науки в XVII—XVIII веках. Эпоха Просвещения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причин и основных черт культуры, ее главных достижений и деятелей в науке и искусстве.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Составление характеристик деятелей Просвещения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Война за независимость и образование США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ключевых событиях, итогах и значении войны североамериканских колоний за независимость (с использованием исторической карты).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Анализ положений Декларации независимости, Конституции США, объяснение, в чем заключалось их значение для создававшегося нового государства.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Составление характеристик активных участников борьбы за независимость, «отцов-основателей» США.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Объяснение, почему освободительная война североамериканских штатов против Англии считается революцией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-142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Французская  революция конца XVIII века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по истории Французской революции.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Составление характеристик деятелей Французской революций, высказывание и аргументация суждений об их роли в революции (в форме устного сообщения, эссе, участия в дискуссии).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Участие в дискуссии на тему «Является ли террор неизбежным спутником настоящей революции?»</w:t>
            </w:r>
          </w:p>
        </w:tc>
      </w:tr>
      <w:tr w:rsidR="00E73530" w:rsidRPr="007514A3" w:rsidTr="007514A3">
        <w:trPr>
          <w:trHeight w:val="528"/>
        </w:trPr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 xml:space="preserve">7. Россия в конце </w:t>
            </w:r>
            <w:r w:rsidRPr="007514A3">
              <w:rPr>
                <w:b/>
                <w:bCs/>
                <w:sz w:val="20"/>
                <w:szCs w:val="20"/>
                <w:lang w:val="en-US"/>
              </w:rPr>
              <w:t>X</w:t>
            </w:r>
            <w:r w:rsidRPr="007514A3">
              <w:rPr>
                <w:b/>
                <w:bCs/>
                <w:sz w:val="20"/>
                <w:szCs w:val="20"/>
              </w:rPr>
              <w:t>VII—ХVIII веке: от царства к империи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Россия в эпоху петровских преобразований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мнений историков о причинах петровских преобразований.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Представление характеристики реформ Петра I: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1) в государственном управлении;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2) в экономике и социальной политике;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3) в военном деле;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4) в сфере культуры и быта.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ходе и ключевых событиях, итогах Северной войны.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отношения различных слоев российского общества к преобразовательской деятельности Петра I, показ на конкретных примерах, в чем оно проявлялось</w:t>
            </w:r>
          </w:p>
        </w:tc>
      </w:tr>
      <w:tr w:rsidR="00E73530" w:rsidRPr="007514A3" w:rsidTr="007514A3">
        <w:trPr>
          <w:trHeight w:val="1649"/>
        </w:trPr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Экономическое и социальное развитие в XVIII веке. Народные</w:t>
            </w:r>
            <w:r w:rsidRPr="007514A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514A3">
              <w:rPr>
                <w:b/>
                <w:bCs/>
                <w:sz w:val="20"/>
                <w:szCs w:val="20"/>
              </w:rPr>
              <w:t>движения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основных черт социально-экономического развития России в середине — второй половине XVIII века.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с использованием карты о причинах, ходе, результатах восстания под предводительством Е.И.Пугачева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Внутренняя и внешняя политика России в середине — второй половине XVIII века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дворцовых переворотах (причинах, событиях, участниках, последствиях).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Сопоставление политики «просвещенного абсолютизма» в России и других европейских странах.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личности и царствования Екатерины II.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Объяснение, чем вызваны противоречивые оценки личности и царствования Павла I; высказывание и аргументация своего мнения.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Раскрытие с использованием исторической карты, </w:t>
            </w:r>
            <w:r w:rsidRPr="007514A3">
              <w:rPr>
                <w:sz w:val="20"/>
                <w:szCs w:val="20"/>
              </w:rPr>
              <w:lastRenderedPageBreak/>
              <w:t>внешнеполитических задач, стоящих перед Россией во второй половине XVIII века; характеристика результатов внешней политики данного периода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lastRenderedPageBreak/>
              <w:t>Русская культура</w:t>
            </w:r>
            <w:r w:rsidRPr="007514A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514A3">
              <w:rPr>
                <w:b/>
                <w:bCs/>
                <w:sz w:val="20"/>
                <w:szCs w:val="20"/>
              </w:rPr>
              <w:t>XVIII века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развитии образования в России в XVIII веке, объяснение, какие события играли в нем ключевую роль.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Сравнение характерных черт российского и европейского Просвещения, выявление в них общего и различного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важнейших достижениях русской науки и культуры в XVIII веке, подготовка презентации на эту тему.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Подготовка и проведение виртуальной экскурсии по залам музея русского искусства ХVIII века</w:t>
            </w:r>
          </w:p>
        </w:tc>
      </w:tr>
      <w:tr w:rsidR="00E73530" w:rsidRPr="007514A3" w:rsidTr="007514A3">
        <w:trPr>
          <w:trHeight w:val="342"/>
        </w:trPr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60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8. Становление индустриальной цивилизации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Промышленный переворот и его последствия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20" w:right="2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главных научных и технических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достижениях,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способствовавших развертыванию промышленной революции. Раскрытие сущности, экономических и социальных последствий промышленной революции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Международные отношения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20" w:right="1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причинах и последствиях крупнейших военных конфликтов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XIX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века в Европе и за ее пределами.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20" w:right="1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Участие в обсуждении ключевых проблем международных от-ношений ХIХ века в ходе конференции, круглого стола, в том числе в форме ролевых высказываний.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34" w:right="8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Участие в дискуссии на тему «Был ли неизбежен раскол Европы на два военных блока в конце ХIХ — начале ХХ века»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Политическое развитие стран Европы и Америки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20" w:right="32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по истории революций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XIX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века в Европе и Северной Америке,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характеристика их задач,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участников, ключевых событий, итогов.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34" w:right="12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Сопоставление опыта движения за реформы и революционных выступлений в Европе XIX века, высказывание суждений об эффективности реформистского и революционного путей преобразования общества.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34" w:right="111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Сравнение путей создания единых государств в Германии и Италии, выявление особенностей каждой из стран.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34" w:right="2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причин распространения социалистических идей, возникновения рабочего движения.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34" w:right="1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Составление характеристики известных исторических деятелей ХIХ века с привлечением материалов справочных изданий, Интернета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20" w:right="26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Развитие западноевропейской культуры</w:t>
            </w:r>
            <w:r w:rsidRPr="007514A3">
              <w:rPr>
                <w:sz w:val="20"/>
                <w:szCs w:val="20"/>
              </w:rPr>
              <w:t>.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76" w:right="22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важнейших научных открытиях и технических достижениях ХIХ века,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объяснение,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в чем состояло их значение Характеристика основных стилей и течений в художественной культуре ХIХ века с раскрытием их особенностей на примерах конкретных произведений.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76" w:right="44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Объяснение, в чем выразилась демократизация европейской культуры в XIX веке</w:t>
            </w:r>
          </w:p>
        </w:tc>
      </w:tr>
      <w:tr w:rsidR="00E73530" w:rsidRPr="007514A3" w:rsidTr="007514A3">
        <w:trPr>
          <w:trHeight w:val="421"/>
        </w:trPr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9. Процесс модернизации в традиционных обществах Востока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Колониальная экспансия европейских стран. Индия, Китай и Япония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особенностей социально-экономического и политического развития стран Азии, Латинской Америки, Африки.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предпосылок, участников, крупнейших событий, итогов борьбы народов Латинской Америки за независимость, особенностей развития стран Латинской Америки в ХIХ веке.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с использованием карты о колониальных захватах европейских государств в Африке в XVI—XIX веках; объяснение, в чем состояли цели и методы колониальной политики европейцев.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Описание главных черт и достижений культуры стран и народов Азии, Африки и Латинской Америки в XVI—XIX веках 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Сопоставление практики проведения реформ, модернизации в </w:t>
            </w:r>
            <w:r w:rsidRPr="007514A3">
              <w:rPr>
                <w:sz w:val="20"/>
                <w:szCs w:val="20"/>
              </w:rPr>
              <w:lastRenderedPageBreak/>
              <w:t>странах Азии; высказывание суждений о значении европейского опыта для этих стран</w:t>
            </w:r>
          </w:p>
        </w:tc>
      </w:tr>
      <w:tr w:rsidR="00E73530" w:rsidRPr="007514A3" w:rsidTr="007514A3">
        <w:trPr>
          <w:trHeight w:val="412"/>
        </w:trPr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lastRenderedPageBreak/>
              <w:t>10. Российская империя в Х</w:t>
            </w:r>
            <w:r w:rsidRPr="007514A3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514A3">
              <w:rPr>
                <w:b/>
                <w:bCs/>
                <w:sz w:val="20"/>
                <w:szCs w:val="20"/>
              </w:rPr>
              <w:t>Х веке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Внутренняя и внешняя политика России в начале XIX века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политическом курсе императора Александра I на разных этапах его правления (в форме таблицы, тезисов и т. п.).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сущности проекта М.М.Сперанского, объяснение, какие изменения в общественно-политическом устройстве России он предусматривал.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Представление исторического портрета Александра 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об основных событиях и участниках Отечественной войны 1812 года, заграничных походах русской армии (в ходе семинара, круглого стола с использованием источников, работ историков)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Движение декабристов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предпосылок, системы взглядов, тактики действий декабристов, анализ их программных документов.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Сопоставление оценок движения декабристов, данных современниками и историками, высказывание и аргументация своей оценки (при проведении круглого стола, дискуссионного клуба и т.п.)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Внутренняя политика</w:t>
            </w:r>
            <w:r w:rsidRPr="007514A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514A3">
              <w:rPr>
                <w:b/>
                <w:bCs/>
                <w:sz w:val="20"/>
                <w:szCs w:val="20"/>
              </w:rPr>
              <w:t>Николая I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основных государственных преобразований, осуществленных во второй четверти XIX века, мер по решению крестьянского вопроса.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Представление характеристик Николая I и государственных деятелей его царствования (с привлечением дополнительных источников, мемуарной литературы) 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Общественное движение во второй четверти XIX века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основных направлений общественного движения во второй четверти XIX века, взглядов западников и славянофилов, выявление общего и различного.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Высказывание суждений о том, какие идеи общественно политической мысли России XIX века сохранили свое значение для современности (при проведении круглого стола, дискуссии) 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Внешняя политика России во второй четверти XIX века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Составление обзора ключевых событий внешней политики России во второй четверти XIX века (европейской политики, Кавказской войны, Крымской войны), их итогов и последствий.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Анализ причин и последствий создания и действий антироссийской коалиции в период Крымской войны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Отмена крепостного права и реформы 60—70-х годов XIX века. Контрреформы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основного содержания Великих реформ 1860—1870-х годов (крестьянской, земской, городской, судебной, военной, преобразований в сфере просвещения, печати).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Представление исторического портрета Александра II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внутренней политики Александра III в 1880—1890-е годы, сущности и последствий политики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контрреформ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Общественное движение во второй половине XIX века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об этапах и эволюции народнического движения, составление исторических портретов народников (в форме сообщений, эссе, презентации).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предпосылок, обстоятельств и значения зарождения в России социал-демократического движения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Экономическое разви</w:t>
            </w:r>
            <w:r w:rsidRPr="007514A3">
              <w:rPr>
                <w:b/>
                <w:bCs/>
                <w:w w:val="98"/>
                <w:sz w:val="20"/>
                <w:szCs w:val="20"/>
              </w:rPr>
              <w:t xml:space="preserve">тие во второй половине </w:t>
            </w:r>
            <w:r w:rsidRPr="007514A3">
              <w:rPr>
                <w:b/>
                <w:bCs/>
                <w:sz w:val="20"/>
                <w:szCs w:val="20"/>
              </w:rPr>
              <w:t>XIX века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Сопоставление этапов и черт промышленной революции в России с аналогичными процессами в ведущих европейских странах (в форме сравнительной таблицы).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завершении промышленной революции в России; конкретизация общих положений на примере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lastRenderedPageBreak/>
              <w:t>экономического и социального развития своего края.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сути особенностей социально-экономического положения России к началу XIX века, концу XIX века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lastRenderedPageBreak/>
              <w:t>Внешняя политика России во второй половине XIX века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Участие в подготовке и обсуждении исследовательского проекта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«Русско-турецкая война 1877—1878 годов: военные и дипломатические аспекты, место в общественном сознании россиян» (на основе анализа источников, в том числе картин русских художников, посвященных этой войне) 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Русская культура XIX века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определяющих черт развития русской культуры в XIX века, ее основных достижений; характеристика творчества выдающихся деятелей культуры (в форме сообщения, выступления на семинаре, круглом столе).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Подготовка и проведение виртуальных экскурсий по залам художественных музеев и экспозициям произведений живописцев, скульпторов и архитекторов ХIХ века.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Осуществление подготовки и презентации сообщения, исследовательского проекта о развитии культуры своего региона в XIX века.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Оценка места русской культуры в мировой культуре XIX века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Сравнение позиций политических партий, созданных и действовавших во время революции, их оценка (на основе работы с документами).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причин, особенностей и последствий национальных движений в ходе революции.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Участие в сборе и представлении материала о событиях революции 1905—1907 годов в своем регионе.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Оценка итогов революции 1905—1907 годов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Россия в период столыпинских реформ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основных положений и итогов осуществления политической программы П.А.Столыпина, его аграрной реформы.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Объяснение и применение в историческом контексте понятий: «отруб», «хутор», «переселенческая политика», «третьеиюньская монархия» 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Гражданская война в России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причин Гражданской войны и интервенции, целей, участников и тактики белого и красного движения.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Проведение поиска информации о событиях Гражданской войны в родном крае, городе, представление ее в форме презентации, эссе.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Сравнение политики «военного коммунизма» и нэпа, выявление их общие черт и различий</w:t>
            </w:r>
          </w:p>
        </w:tc>
      </w:tr>
      <w:tr w:rsidR="00E73530" w:rsidRPr="007514A3" w:rsidTr="007514A3">
        <w:trPr>
          <w:trHeight w:val="384"/>
        </w:trPr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12. Между двумя мировыми войнами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Европа и США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«Версальско-Вашингтонская система», «Лига Наций», «репарации», «новый курс», «Народный фронт».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революционных событиях 1918 —начала 1920-х годов в Европе (причин, участников, ключевых событий, итогов революций).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успехов и проблем экономического развития стран Европы и США в 1920-е годы.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причин мирового экономического кризиса 1929—1933 годов и его последствий.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сущности, причин успеха и противоречий «нового курса» президента США Ф.Рузвельта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Недемократические режимы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«мировой экономический кризис», «тоталитаризм», «авторитаризм», «фашизм», «нацизм».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причин возникновения и распространения фашизма в Италии и нацизма в Германии.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гражданской войне в Испании, высказывание оценки ее последствий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Турция, Китай, Индия, Япония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опыта и итогов реформ и революций как путей модернизации в странах Азии.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lastRenderedPageBreak/>
              <w:t>Раскрытие особенностей освободительного движения 1920—1930-х годов в Китае и Индии.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Высказывание суждений о роли лидеров в освободительном движении и модернизации стран Азии.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Высказывание суждений о причинах и особенностях японской экспансии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lastRenderedPageBreak/>
              <w:t>Международные отношения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основных этапов и тенденций развития международных отношений в 1920—1930-е годы.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Участие в дискуссии о предпосылках, характере и значении важнейших международных событий 1920—1930- х годов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Культура в первой половине ХХ века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основных течений в литературе и искусстве 1920—1930-х годов на примерах творчества выдающихся мастеров культуры, их произведений (в форме сообщений или презентаций, в ходе круглого стола).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Сравнение развития западной и советской культуры в 1920—1930-е годы, выявление черт их различия и сходства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Новая экономическая политика в Советской России. Образование СССР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Участие в семинаре на тему «Нэп как явление социально-экономической и общественно-политической жизни Советской страны».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Сравнение основных вариантов объединения советских республик, их оценка, анализ положений Конституции СССР (1924 года), раскрытие значения образования СССР.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сущности, основного содержания и результатов внутрипартийной борьбы в 1920—1930-е годы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Индустриализация и коллективизация в СССР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Представление характеристики и оценки политических процессов 1930-х годов. Характеристика причин, методов и итогов индустриализации и коллективизации в СССР.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«пятилетка», «стахановское движение», «коллективизация», «раскулачивание», «политические репрессии», «враг народа», «ГУЛАГ».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Проведение поиска информации о ходе индустриализации и коллективизации в своем городе, крае (в форме исследовательского проекта) 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Советское государство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 xml:space="preserve">и общество в 1920—1930-е годы 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tabs>
                <w:tab w:val="num" w:pos="280"/>
              </w:tabs>
              <w:autoSpaceDE w:val="0"/>
              <w:autoSpaceDN w:val="0"/>
              <w:adjustRightInd w:val="0"/>
              <w:ind w:left="24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особенностей социальных процессов в СССР в 1930-е годы. Характеристика эволюции политической системы в СССР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 xml:space="preserve">1930-е годы, раскрытие предпосылок усиления централизации власти. 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82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Анализ информации источников и работ историков о политических процессах и репрессиях 1930-х годов, оценка этих событий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Советская культура в 1920—1930-е годы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информации о политике в области культуры в 1920—1930-е годы, выявление ее основных тенденций.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достижений советской науки и культуры.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Участие в подготовке и представлении материалов о творчестве и судьбах ученых, деятелей литературы и искусства 1920—1930-х годов (в форме биографических справок, эссе, презентаций, рефератов).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информации о политике власти по отношению к различным религиозным конфессиям, положении религии в СССР</w:t>
            </w:r>
          </w:p>
        </w:tc>
      </w:tr>
      <w:tr w:rsidR="00E73530" w:rsidRPr="007514A3" w:rsidTr="007514A3">
        <w:trPr>
          <w:trHeight w:val="410"/>
        </w:trPr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13. Вторая мировая война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Накануне мировой войны. Первый период Второй мировой войны. Бои на Тихом океане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причин кризиса Версальско-Вашингтонской системы и начала Второй мировой войны.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Приведение оценок Мюнхенского соглашения и советскогерманских договоров 1939 года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Называние с использованием карты участников и основных этапов Второй мировой войны.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роли отдельных фронтов в общем ходе Второй мировой войны.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Объяснение и применение в историческом контексте понятий: «странная война», «план “Барбаросса”», «план “Остановый </w:t>
            </w:r>
            <w:r w:rsidRPr="007514A3">
              <w:rPr>
                <w:sz w:val="20"/>
                <w:szCs w:val="20"/>
              </w:rPr>
              <w:lastRenderedPageBreak/>
              <w:t xml:space="preserve">порядок», «коллаборационизм», «геноцид», «холокост», «антигитлеровская коалиция», «ленд-лиз», «коренной перелом», «движение Сопротивления», «партизаны». 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Представление биографических справок, очерков об участниках войны: полководцах, солдатах, тружениках тыла.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значения создания антигитлеровской коалиции и роли дипломатии в годы войны.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значения битвы под Москвой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lastRenderedPageBreak/>
              <w:t>Второй период Второй мировой войны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крупнейших военных операциях Второй мировой и Великой Отечественной войн: их масштабах, итогах и роли в общем ходе войн (в виде синхронистических и тематических таблиц, тезисов и др.).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Показ особенностей развития экономики в главных воюющих государствах, объяснение причин успехов советской экономики.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положении людей на фронтах и в тылу, характеристика жизни людей в годы войны с привлечением информации исторических источников (в том числе музейных материалов, воспоминаний и т. д.).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Высказывание собственного суждения о причинах коллаборационизма в разных странах в годы войны.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итогов Второй мировой и Великой Отечественной войн, их исторического значения.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Участие в подготовке проекта «Война в памяти народа» (с обращением к воспоминаниям людей старшего поколения, произведениям литературы, кинофильмам и др.) </w:t>
            </w:r>
          </w:p>
        </w:tc>
      </w:tr>
      <w:tr w:rsidR="00E73530" w:rsidRPr="007514A3" w:rsidTr="007514A3">
        <w:trPr>
          <w:trHeight w:val="364"/>
        </w:trPr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48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14. Мир во второй половине ХХ — начале ХХI века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Послевоенное устройство мира. Начало «холодной войны»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Представление с использованием карты характеристики важнейших изменений, произошедших в мире после Второй мировой войны.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причин и последствий укрепления статуса СССР как великой державы.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причин создания и основ деятельности ООН.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причин формирования двух военно-политических блоков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Ведущие капиталистические страны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этапов научно-технического прогресса во второй половине ХХ — начале ХХI века, сущности научно-технической и информационной революций, их социальных последствий.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сущности наиболее значительных изменений в структуре общества во второй половине ХХ — начале XXI века,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причин и последствий этих изменений (на примере отдельных стран).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Представление обзора политической истории США во второй половине ХХ — начале XXI века.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Высказывание суждения о том, в чем выражается, чем объясняется лидерство США в современном мире и каковы его последствия.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Раскрытие предпосылок, достижений и проблем европейской интеграции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Страны Восточной        Европы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основных этапов в истории восточноевропейских стран второй половины XX — начала XXI века.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Сбор материалов и подготовка презентации о событиях в Венгрии в 1956 году и в Чехословакии в 1968 году.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«мировая социалистическая система», «СЭВ», «ОВД», «Пражская весна», «Солидарность», «бархатная революция», «приватизация».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и анализ информации (в том числе из дополнительной литературы и СМИ) о развитии восточноевропейских стран в конце ХХ — начале ХХ</w:t>
            </w:r>
            <w:r w:rsidRPr="007514A3">
              <w:rPr>
                <w:sz w:val="20"/>
                <w:szCs w:val="20"/>
                <w:lang w:val="en-US"/>
              </w:rPr>
              <w:t>I</w:t>
            </w:r>
            <w:r w:rsidRPr="007514A3">
              <w:rPr>
                <w:sz w:val="20"/>
                <w:szCs w:val="20"/>
              </w:rPr>
              <w:t xml:space="preserve"> века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Крушение колониальной</w:t>
            </w:r>
            <w:r w:rsidRPr="007514A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514A3">
              <w:rPr>
                <w:b/>
                <w:bCs/>
                <w:sz w:val="20"/>
                <w:szCs w:val="20"/>
              </w:rPr>
              <w:t>системы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Характеристика этапов освобождения стран Азии и Африки от колониальной и полуколониальной зависимости, раскрытие </w:t>
            </w:r>
            <w:r w:rsidRPr="007514A3">
              <w:rPr>
                <w:sz w:val="20"/>
                <w:szCs w:val="20"/>
              </w:rPr>
              <w:lastRenderedPageBreak/>
              <w:t>особенностей развития этих стран во второй половине ХХ — начале ХХI века.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этапов развития стран Азии и Африки после их освобождения от колониальной и полуколониальной зависимости.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«страны социалистической ориентации», «неоколониализм», «новые индустриальные страны», «традиционализм», «фундаментализм»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lastRenderedPageBreak/>
              <w:t>Индия, Пакистан, Китай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особенностей процесса национального освобождения и становления государственности в Индии и Пакистане. Объяснение причин успехов в развитии Китая и Индии в конце ХХ — начале ХХI века, высказывание суждений о перспективах развития этих стран.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Участие в дискуссии на тему «В чем причины успехов реформ в Китае: уроки для России» с привлечением работ историков и публицистов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Страны Латинской</w:t>
            </w:r>
            <w:r w:rsidRPr="007514A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514A3">
              <w:rPr>
                <w:b/>
                <w:bCs/>
                <w:sz w:val="20"/>
                <w:szCs w:val="20"/>
              </w:rPr>
              <w:t>Америки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Сопоставление реформистского и революционного путей решения социально-экономических противоречий в странах Латинской Америки, высказывание суждений об их результативности.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«импортозамещающая индустриализация», «национализация», «хунта», «левый поворот».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крупнейших политических деятелей Латинской Америки второй половины ХХ — начала ХХI века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Международные</w:t>
            </w:r>
            <w:r w:rsidRPr="007514A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514A3">
              <w:rPr>
                <w:b/>
                <w:bCs/>
                <w:sz w:val="20"/>
                <w:szCs w:val="20"/>
              </w:rPr>
              <w:t>отношения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сущности «холодной войны», ее влияния на историю второй половины ХХ века.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основных периодов и тенденций развития международных отношений в 1945 году — начале XXI века.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с использованием карты о международных кризисах 1940—1960-х годов.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«биполярный мир», «холодная война», «железный занавес», «НАТО», «СЭВ», «ОВД», «международные кризисы», «разрядка международной напряженности», «новое политическое мышление», «региональная интеграция», «глобализация».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Участие в обсуждении событий современной международной жизни (с привлечением материалов СМИ)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Развитие культуры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достижений в различных областях науки, показ их влияния на развитие общества (в том числе с привлечением дополнительной литературы, СМИ, Интернета).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«постмодернизм», «массовая культура», «поп-арт».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 причин и последствий влияния глобализации на национальные культуры</w:t>
            </w:r>
          </w:p>
        </w:tc>
      </w:tr>
      <w:tr w:rsidR="00E73530" w:rsidRPr="007514A3" w:rsidTr="007514A3">
        <w:trPr>
          <w:trHeight w:val="460"/>
        </w:trPr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14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15. Апогей и кризис советской системы. 1945—1991 годы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СССР в послевоенные</w:t>
            </w:r>
            <w:r w:rsidRPr="007514A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514A3">
              <w:rPr>
                <w:b/>
                <w:bCs/>
                <w:sz w:val="20"/>
                <w:szCs w:val="20"/>
              </w:rPr>
              <w:t>годы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развитии СССР в первые послевоенные годы, основных задачах и мероприятиях внутренней и внешней политики.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процесса возрождения различных сторон жизни советского общества в послевоенные годы.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Проведение поиска информации о жизни людей в послевоенные годы (с привлечением мемуарной, художественной литературы).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Участие в подготовке презентации «Родной край (город) в первые послевоенные годы»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СССР в 1950 — начале 1960-х годов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перемен в общественно-политической жизни СССР, новых подходов к решению хозяйственных и социальных проблем, реформ.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Проведение обзора достижений советской науки и техники во второй половине 1950 — первой половине 1960-х годов (с использованием научно-популярной и справочной литературы), </w:t>
            </w:r>
            <w:r w:rsidRPr="007514A3">
              <w:rPr>
                <w:sz w:val="20"/>
                <w:szCs w:val="20"/>
              </w:rPr>
              <w:lastRenderedPageBreak/>
              <w:t>раскрытие их международного значения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lastRenderedPageBreak/>
              <w:t>СССР во второй половине 1960-х — начале 1980-х годов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материала о тенденциях и результатах экономического и социального развития СССР в 1965 — начале 1980-х годов (в форме сообщения, конспекта). Объяснение, в чем проявлялись противоречия в развитии науки и техники, художественной культуры в рассматриваемый период.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Проведение поиска информации о повседневной жизни, интересах советских людей в 1960 — середине 1980-х годов (в том числе путем опроса родственников, людей старших поколений).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Оценка государственной деятельности Л.И.Брежнева.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Систематизация материала о развитии международных отношений и внешней политики СССР (периоды улучшения и обострения международных отношений, ключевые события) 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СССР в годы перестройки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40" w:right="140" w:firstLine="74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причин и предпосылок перестройки в СССР.</w:t>
            </w:r>
            <w:r w:rsidRPr="007514A3">
              <w:rPr>
                <w:b/>
                <w:bCs/>
                <w:sz w:val="20"/>
                <w:szCs w:val="20"/>
              </w:rPr>
              <w:t xml:space="preserve"> </w:t>
            </w:r>
            <w:r w:rsidRPr="007514A3">
              <w:rPr>
                <w:sz w:val="20"/>
                <w:szCs w:val="20"/>
              </w:rPr>
              <w:t>Объяснение и применение в историческом контексте понятий: «перестройка», «гласность», «плюрализм», «парад суверенитетов».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82" w:right="26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Проведение поиска информации об изменениях в сфере экономики и общественной жизни в годы перестройки. Составление характеристики (политического портрета)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82" w:right="22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М.С.Горбачева (с привлечением дополнительной литературы). Участие в обсуждении вопросов о характере и последствиях перестройки, причинах кризиса советской системы и распада СССР, высказывание и аргументация своего мнения</w:t>
            </w:r>
          </w:p>
        </w:tc>
      </w:tr>
      <w:tr w:rsidR="00E73530" w:rsidRPr="007514A3" w:rsidTr="007514A3"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Развитие советской культуры (1945—1991 годы)</w:t>
            </w: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20" w:right="22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особенностей развития советской науки в разные периоды второй половины ХХ века.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82" w:right="3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Подготовка сравнительной таблицы «Научно-технические открытия стран Запада и СССР в 1950—1970-е годы».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40" w:right="12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выдающихся произведениях литературы и искусства. Объяснение, в чем заключалась противоречивость партийной культурной политики.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left="40" w:right="12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Рассказ о развитии отечественной культуры в 1960—1980-е годы, характеристика творчества ее выдающихся представителей</w:t>
            </w:r>
          </w:p>
        </w:tc>
      </w:tr>
      <w:tr w:rsidR="00E73530" w:rsidRPr="007514A3" w:rsidTr="007514A3">
        <w:trPr>
          <w:trHeight w:val="364"/>
        </w:trPr>
        <w:tc>
          <w:tcPr>
            <w:tcW w:w="8924" w:type="dxa"/>
            <w:gridSpan w:val="3"/>
          </w:tcPr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32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16. Российская Федерация на рубеже ХХ—ХХI веков</w:t>
            </w:r>
          </w:p>
        </w:tc>
      </w:tr>
      <w:tr w:rsidR="00E73530" w:rsidRPr="007514A3" w:rsidTr="007514A3">
        <w:trPr>
          <w:trHeight w:val="6086"/>
        </w:trPr>
        <w:tc>
          <w:tcPr>
            <w:tcW w:w="2937" w:type="dxa"/>
            <w:gridSpan w:val="2"/>
          </w:tcPr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Россия в конце ХХ — начале ХХI века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ind w:left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7" w:type="dxa"/>
          </w:tcPr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right="24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Объяснение, в чем заключались трудности перехода к рыночной экономике, с привлечением свидетельств современников. Характеристика темпов, масштабов, характера и социально-экономических последствий приватизации в России.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right="30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Сравнение Конституции России 1993 года с Конституцией СССР 1977 года по самостоятельно сформулированным вопросам. Объяснение причин военно-политического кризиса в Чечне и способов его разрешения в середине 1990-х годов.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Оценка итогов развития РФ в 1990-е годы.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Систематизация и раскрытие основных направлений реформаторской деятельности руководства РФ в начале ХХI века. Рассказ о государственных символах России в контексте формирования нового образа страны.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right="12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Представление краткой характеристики основных политических партий современной России, указание их лидеров. Указание глобальных проблем и вызовов, с которыми столкнулась России в ХХI веке.</w:t>
            </w:r>
          </w:p>
          <w:p w:rsidR="00E73530" w:rsidRPr="007514A3" w:rsidRDefault="00E73530" w:rsidP="001C4E02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Характеристика ключевых событий политической истории современной России в XXI веке</w:t>
            </w:r>
          </w:p>
          <w:p w:rsidR="00E73530" w:rsidRPr="007514A3" w:rsidRDefault="00E73530" w:rsidP="001C4E02">
            <w:pPr>
              <w:keepNext/>
              <w:keepLines/>
              <w:overflowPunct w:val="0"/>
              <w:autoSpaceDE w:val="0"/>
              <w:autoSpaceDN w:val="0"/>
              <w:adjustRightInd w:val="0"/>
              <w:ind w:right="80"/>
              <w:rPr>
                <w:sz w:val="20"/>
                <w:szCs w:val="20"/>
                <w:lang w:val="en-US"/>
              </w:rPr>
            </w:pPr>
            <w:r w:rsidRPr="007514A3">
              <w:rPr>
                <w:sz w:val="20"/>
                <w:szCs w:val="20"/>
              </w:rPr>
              <w:t>Систематизация материалов печати и телевидения об актуальных проблемах и событиях в жизни современного российского общества, представление их в виде обзоров, рефератов Проведение обзора текущей информации телевидения и прессы о внешнеполитической деятельности руководителей страны. Характеристика места и роли России в современном мире</w:t>
            </w:r>
          </w:p>
        </w:tc>
      </w:tr>
    </w:tbl>
    <w:p w:rsidR="00E73530" w:rsidRPr="007514A3" w:rsidRDefault="00E73530" w:rsidP="001C4E02">
      <w:pPr>
        <w:keepNext/>
        <w:keepLines/>
        <w:autoSpaceDE w:val="0"/>
        <w:autoSpaceDN w:val="0"/>
        <w:adjustRightInd w:val="0"/>
        <w:jc w:val="both"/>
      </w:pPr>
      <w:bookmarkStart w:id="21" w:name="page61"/>
      <w:bookmarkStart w:id="22" w:name="page63"/>
      <w:bookmarkStart w:id="23" w:name="page65"/>
      <w:bookmarkStart w:id="24" w:name="page67"/>
      <w:bookmarkStart w:id="25" w:name="page69"/>
      <w:bookmarkEnd w:id="21"/>
      <w:bookmarkEnd w:id="22"/>
      <w:bookmarkEnd w:id="23"/>
      <w:bookmarkEnd w:id="24"/>
      <w:bookmarkEnd w:id="25"/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right="360"/>
        <w:jc w:val="center"/>
      </w:pPr>
      <w:bookmarkStart w:id="26" w:name="page71"/>
      <w:bookmarkStart w:id="27" w:name="page73"/>
      <w:bookmarkStart w:id="28" w:name="page75"/>
      <w:bookmarkStart w:id="29" w:name="page77"/>
      <w:bookmarkStart w:id="30" w:name="page79"/>
      <w:bookmarkStart w:id="31" w:name="page81"/>
      <w:bookmarkStart w:id="32" w:name="page83"/>
      <w:bookmarkStart w:id="33" w:name="page87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7514A3">
        <w:t>УЧЕБНО-МЕТОДИЧЕСКОЕ И МАТЕРИАЛЬНО-ТЕХНИЧЕСКОЕ ОБЕСПЕЧЕНИЕ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left="3500" w:right="1100" w:hanging="2408"/>
        <w:jc w:val="center"/>
      </w:pPr>
      <w:r w:rsidRPr="007514A3">
        <w:t>ПРОГРАММЫ УЧЕБНОЙ ДИСЦИПЛИНЫ «ИСТОРИЯ»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Освоение программы учебной дисциплины «История»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вне­ учебной деятельности обучающихся.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E73530" w:rsidRPr="007514A3" w:rsidRDefault="00E73530" w:rsidP="001C4E02">
      <w:pPr>
        <w:keepNext/>
        <w:keepLines/>
        <w:suppressAutoHyphens w:val="0"/>
        <w:overflowPunct w:val="0"/>
        <w:autoSpaceDE w:val="0"/>
        <w:autoSpaceDN w:val="0"/>
        <w:adjustRightInd w:val="0"/>
        <w:ind w:left="360"/>
        <w:jc w:val="both"/>
      </w:pPr>
      <w:r w:rsidRPr="007514A3">
        <w:t xml:space="preserve">В кабинете </w:t>
      </w:r>
      <w:r w:rsidR="001B71A9">
        <w:t>имеется</w:t>
      </w:r>
      <w:r w:rsidRPr="007514A3">
        <w:t xml:space="preserve"> мультимедийное оборудование, посредством которого участники образовательного процесса </w:t>
      </w:r>
      <w:r w:rsidR="001B71A9">
        <w:t>просматривают</w:t>
      </w:r>
      <w:r w:rsidRPr="007514A3">
        <w:t xml:space="preserve"> визуальную </w:t>
      </w:r>
      <w:r w:rsidR="001B71A9">
        <w:t>информацию по истории, создают</w:t>
      </w:r>
      <w:r w:rsidRPr="007514A3">
        <w:t xml:space="preserve"> презентации, видеоматериалы, иные документы. </w:t>
      </w:r>
    </w:p>
    <w:p w:rsidR="00E73530" w:rsidRPr="007514A3" w:rsidRDefault="00E73530" w:rsidP="001C4E02">
      <w:pPr>
        <w:keepNext/>
        <w:keepLines/>
        <w:suppressAutoHyphens w:val="0"/>
        <w:overflowPunct w:val="0"/>
        <w:autoSpaceDE w:val="0"/>
        <w:autoSpaceDN w:val="0"/>
        <w:adjustRightInd w:val="0"/>
        <w:ind w:left="360"/>
        <w:jc w:val="both"/>
      </w:pPr>
      <w:r w:rsidRPr="007514A3">
        <w:t xml:space="preserve">В состав учебно-методического и материально-технического обеспечения программы учебной дисциплины «История» входят: </w:t>
      </w:r>
    </w:p>
    <w:p w:rsidR="00E73530" w:rsidRPr="007514A3" w:rsidRDefault="00E73530" w:rsidP="001C4E02">
      <w:pPr>
        <w:keepNext/>
        <w:keepLines/>
        <w:numPr>
          <w:ilvl w:val="0"/>
          <w:numId w:val="3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многофункциональный комплекс преподавателя; </w:t>
      </w:r>
    </w:p>
    <w:p w:rsidR="00E73530" w:rsidRPr="007514A3" w:rsidRDefault="00E73530" w:rsidP="001C4E02">
      <w:pPr>
        <w:keepNext/>
        <w:keepLines/>
        <w:numPr>
          <w:ilvl w:val="0"/>
          <w:numId w:val="3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наглядные пособия (комплекты учебных таблиц, плакатов, портретов выдающихся ученых, поэтов, писателей и др.); </w:t>
      </w:r>
    </w:p>
    <w:p w:rsidR="00E73530" w:rsidRPr="007514A3" w:rsidRDefault="00E73530" w:rsidP="001C4E02">
      <w:pPr>
        <w:keepNext/>
        <w:keepLines/>
        <w:numPr>
          <w:ilvl w:val="0"/>
          <w:numId w:val="3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информационно-коммуникационные средства; </w:t>
      </w:r>
    </w:p>
    <w:p w:rsidR="00E73530" w:rsidRPr="007514A3" w:rsidRDefault="00E73530" w:rsidP="001C4E02">
      <w:pPr>
        <w:keepNext/>
        <w:keepLines/>
        <w:numPr>
          <w:ilvl w:val="0"/>
          <w:numId w:val="3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экранно-звуковые пособия; </w:t>
      </w:r>
    </w:p>
    <w:p w:rsidR="00E73530" w:rsidRPr="007514A3" w:rsidRDefault="00E73530" w:rsidP="001C4E02">
      <w:pPr>
        <w:keepNext/>
        <w:keepLines/>
        <w:numPr>
          <w:ilvl w:val="0"/>
          <w:numId w:val="3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E73530" w:rsidRPr="007514A3" w:rsidRDefault="00E73530" w:rsidP="001C4E02">
      <w:pPr>
        <w:keepNext/>
        <w:keepLines/>
        <w:numPr>
          <w:ilvl w:val="0"/>
          <w:numId w:val="35"/>
        </w:numPr>
        <w:tabs>
          <w:tab w:val="clear" w:pos="720"/>
          <w:tab w:val="num" w:pos="560"/>
        </w:tabs>
        <w:suppressAutoHyphens w:val="0"/>
        <w:overflowPunct w:val="0"/>
        <w:autoSpaceDE w:val="0"/>
        <w:autoSpaceDN w:val="0"/>
        <w:adjustRightInd w:val="0"/>
        <w:ind w:left="560" w:hanging="276"/>
        <w:jc w:val="both"/>
      </w:pPr>
      <w:r w:rsidRPr="007514A3">
        <w:t xml:space="preserve">библиотечный фонд. </w:t>
      </w:r>
    </w:p>
    <w:p w:rsidR="00E73530" w:rsidRPr="007514A3" w:rsidRDefault="00E73530" w:rsidP="001C4E02">
      <w:pPr>
        <w:keepNext/>
        <w:keepLines/>
        <w:suppressAutoHyphens w:val="0"/>
        <w:overflowPunct w:val="0"/>
        <w:autoSpaceDE w:val="0"/>
        <w:autoSpaceDN w:val="0"/>
        <w:adjustRightInd w:val="0"/>
        <w:ind w:left="284"/>
        <w:jc w:val="both"/>
      </w:pPr>
      <w:r w:rsidRPr="007514A3">
        <w:t xml:space="preserve">В библиотечный фонд входят учебники, учебно-методические комплекты (УМК), обеспечивающие освоение учебной дисциплины «История»,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ind w:firstLine="283"/>
        <w:jc w:val="both"/>
      </w:pPr>
      <w:r w:rsidRPr="007514A3">
        <w:t xml:space="preserve">Библиотечный фонд дополнен энциклопедиями, справочниками, научной и научно-популярной и другой литературой по вопросам исторического образования. </w:t>
      </w:r>
    </w:p>
    <w:p w:rsidR="003141A0" w:rsidRDefault="00E73530" w:rsidP="001C4E02">
      <w:pPr>
        <w:keepNext/>
        <w:keepLines/>
        <w:suppressAutoHyphens w:val="0"/>
        <w:overflowPunct w:val="0"/>
        <w:autoSpaceDE w:val="0"/>
        <w:autoSpaceDN w:val="0"/>
        <w:adjustRightInd w:val="0"/>
        <w:ind w:left="284"/>
        <w:jc w:val="both"/>
      </w:pPr>
      <w:r w:rsidRPr="007514A3">
        <w:t xml:space="preserve">В процессе освоения программы учебной дисциплины «История» студенты  имеют возможность доступа к электронным учебным материалам по предмету, имеющимся в свободном доступе в сети Интернет (электронным книгам, практику-мам, тестам и др.). </w:t>
      </w:r>
    </w:p>
    <w:p w:rsidR="003141A0" w:rsidRDefault="003141A0" w:rsidP="001C4E02">
      <w:pPr>
        <w:keepNext/>
        <w:keepLines/>
        <w:suppressAutoHyphens w:val="0"/>
        <w:overflowPunct w:val="0"/>
        <w:autoSpaceDE w:val="0"/>
        <w:autoSpaceDN w:val="0"/>
        <w:adjustRightInd w:val="0"/>
        <w:jc w:val="both"/>
      </w:pPr>
      <w:r>
        <w:t>В образовательном процессе предусмотрено использование активных и интерактивных форм проведения занятий</w:t>
      </w:r>
      <w:r w:rsidRPr="000824F0">
        <w:t>:</w:t>
      </w:r>
    </w:p>
    <w:p w:rsidR="003141A0" w:rsidRDefault="003141A0" w:rsidP="001C4E02">
      <w:pPr>
        <w:keepNext/>
        <w:keepLines/>
        <w:suppressAutoHyphens w:val="0"/>
        <w:overflowPunct w:val="0"/>
        <w:autoSpaceDE w:val="0"/>
        <w:autoSpaceDN w:val="0"/>
        <w:adjustRightInd w:val="0"/>
        <w:ind w:left="284"/>
        <w:jc w:val="both"/>
      </w:pPr>
      <w:r>
        <w:t>1. Групповая работа (тема «</w:t>
      </w:r>
      <w:r w:rsidRPr="000824F0">
        <w:t>Великое переселение народов и образование варварских королевств в Европе</w:t>
      </w:r>
      <w:r>
        <w:t>»</w:t>
      </w:r>
      <w:r w:rsidRPr="000824F0">
        <w:t xml:space="preserve">: </w:t>
      </w:r>
      <w:r w:rsidRPr="00807223">
        <w:t>Участие в обсуждении вопроса о взаимодействии варварского и римского начал в европейском обществе раннего Средневековья</w:t>
      </w:r>
      <w:r>
        <w:t>).</w:t>
      </w:r>
    </w:p>
    <w:p w:rsidR="003141A0" w:rsidRDefault="003141A0" w:rsidP="001C4E02">
      <w:pPr>
        <w:keepNext/>
        <w:keepLines/>
        <w:suppressAutoHyphens w:val="0"/>
        <w:overflowPunct w:val="0"/>
        <w:autoSpaceDE w:val="0"/>
        <w:autoSpaceDN w:val="0"/>
        <w:adjustRightInd w:val="0"/>
        <w:ind w:left="284"/>
        <w:jc w:val="both"/>
      </w:pPr>
      <w:r>
        <w:t>2. Дискуссия (тема</w:t>
      </w:r>
      <w:r w:rsidRPr="000824F0">
        <w:t xml:space="preserve"> </w:t>
      </w:r>
      <w:r>
        <w:t>«</w:t>
      </w:r>
      <w:r w:rsidRPr="000824F0">
        <w:t>Индия, Пакистан, Китай</w:t>
      </w:r>
      <w:r>
        <w:t>»</w:t>
      </w:r>
      <w:r w:rsidRPr="000824F0">
        <w:t>:</w:t>
      </w:r>
      <w:r>
        <w:t xml:space="preserve"> </w:t>
      </w:r>
      <w:r w:rsidRPr="00807223">
        <w:t>В чем причины успехов реформ в Китае: уроки для России» с привлечением работ историков и публицистов</w:t>
      </w:r>
      <w:r>
        <w:t>).</w:t>
      </w:r>
    </w:p>
    <w:p w:rsidR="00E73530" w:rsidRPr="00AD6113" w:rsidRDefault="003141A0" w:rsidP="001C4E02">
      <w:pPr>
        <w:keepNext/>
        <w:keepLines/>
        <w:suppressAutoHyphens w:val="0"/>
        <w:overflowPunct w:val="0"/>
        <w:autoSpaceDE w:val="0"/>
        <w:autoSpaceDN w:val="0"/>
        <w:adjustRightInd w:val="0"/>
        <w:ind w:left="284"/>
        <w:jc w:val="both"/>
      </w:pPr>
      <w:r>
        <w:t>3. Мультимедиа-презентация (тема «</w:t>
      </w:r>
      <w:r w:rsidRPr="000824F0">
        <w:t>Основные черты западноевропейского феодализма</w:t>
      </w:r>
      <w:r>
        <w:t>»</w:t>
      </w:r>
      <w:r w:rsidRPr="000824F0">
        <w:t xml:space="preserve">: </w:t>
      </w:r>
      <w:r w:rsidRPr="00807223">
        <w:t>Рассказ о жизни представителей различных сословий средневекового общества: рыцарей, крестьян, горожан, духовенства и др</w:t>
      </w:r>
      <w:r>
        <w:t>).</w:t>
      </w:r>
      <w:r w:rsidR="00DB1491">
        <w:rPr>
          <w:noProof/>
          <w:lang w:eastAsia="ru-RU"/>
        </w:rPr>
        <w:pict>
          <v:line id="_x0000_s1026" style="position:absolute;left:0;text-align:left;z-index:-251658752;mso-position-horizontal-relative:text;mso-position-vertical-relative:text" from="0,112.45pt" to="59.55pt,112.45pt" o:allowincell="f" strokeweight=".5pt"/>
        </w:pict>
      </w:r>
    </w:p>
    <w:p w:rsidR="00E73530" w:rsidRPr="007514A3" w:rsidRDefault="00E73530" w:rsidP="001C4E02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7514A3">
        <w:rPr>
          <w:b/>
        </w:rPr>
        <w:t>Информационное обеспечение обучения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514A3">
        <w:rPr>
          <w:bCs/>
        </w:rPr>
        <w:t>Нормативные документы:</w:t>
      </w: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7514A3">
        <w:t>Федеральный закон Российской Федерации от 29.12.2012 № 273-ФЗ «Об образовании в Российской Федерации».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spacing w:line="5" w:lineRule="exact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spacing w:line="231" w:lineRule="auto"/>
        <w:ind w:firstLine="283"/>
        <w:jc w:val="both"/>
      </w:pPr>
      <w:r w:rsidRPr="007514A3">
        <w:lastRenderedPageBreak/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spacing w:line="5" w:lineRule="exact"/>
      </w:pPr>
    </w:p>
    <w:p w:rsidR="00E73530" w:rsidRPr="007514A3" w:rsidRDefault="00E73530" w:rsidP="001C4E02">
      <w:pPr>
        <w:keepNext/>
        <w:keepLines/>
        <w:overflowPunct w:val="0"/>
        <w:autoSpaceDE w:val="0"/>
        <w:autoSpaceDN w:val="0"/>
        <w:adjustRightInd w:val="0"/>
        <w:spacing w:line="231" w:lineRule="auto"/>
        <w:ind w:firstLine="284"/>
        <w:jc w:val="both"/>
      </w:pPr>
      <w:r w:rsidRPr="007514A3"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E73530" w:rsidRPr="007514A3" w:rsidRDefault="00E73530" w:rsidP="001C4E02">
      <w:pPr>
        <w:keepNext/>
        <w:keepLines/>
        <w:autoSpaceDE w:val="0"/>
        <w:autoSpaceDN w:val="0"/>
        <w:adjustRightInd w:val="0"/>
        <w:spacing w:line="7" w:lineRule="exact"/>
      </w:pPr>
    </w:p>
    <w:p w:rsidR="00E73530" w:rsidRPr="00AD6113" w:rsidRDefault="00E73530" w:rsidP="001C4E02">
      <w:pPr>
        <w:keepNext/>
        <w:keepLines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7514A3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E73530" w:rsidRPr="001B71A9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B71A9">
        <w:rPr>
          <w:b/>
          <w:bCs/>
        </w:rPr>
        <w:t xml:space="preserve">Основные источники: </w:t>
      </w:r>
    </w:p>
    <w:p w:rsidR="00E73530" w:rsidRPr="00AD6113" w:rsidRDefault="00E73530" w:rsidP="001C4E02">
      <w:pPr>
        <w:keepNext/>
        <w:keepLines/>
      </w:pPr>
      <w:r w:rsidRPr="007514A3">
        <w:t>1.Самыгин П. С. История[Электронный ресурс]: Учебное пособие / Самыгин П. С., Самыгин С. И., Шевелев В. Н., Шевелева Е. В. - М.: НИЦ ИНФРА-М, 2016. - 528 с. - (Среднее профессиональное образование). -  ISBN 978-5-16-004507-8. -  Режим доступа: http://www.znanium.com/. – Загл. с экрана.</w:t>
      </w:r>
    </w:p>
    <w:p w:rsidR="00E73530" w:rsidRPr="001B71A9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B71A9">
        <w:rPr>
          <w:b/>
          <w:bCs/>
        </w:rPr>
        <w:t xml:space="preserve">Дополнительные источники: </w:t>
      </w:r>
    </w:p>
    <w:p w:rsidR="00B44F82" w:rsidRDefault="00B44F82" w:rsidP="001C4E02">
      <w:pPr>
        <w:pStyle w:val="aff"/>
        <w:keepNext/>
        <w:keepLines/>
        <w:numPr>
          <w:ilvl w:val="0"/>
          <w:numId w:val="40"/>
        </w:numPr>
        <w:ind w:left="142" w:hanging="142"/>
      </w:pPr>
      <w:r>
        <w:rPr>
          <w:i/>
          <w:iCs/>
        </w:rPr>
        <w:t>Павленко, Н. И. </w:t>
      </w:r>
      <w:r>
        <w:t xml:space="preserve"> История России 1700-1861 гг. (с картами) : учебник для среднего профессионального образования / Н. И. Павленко, И. Л. Андреев, В. А. Федоров. — 6-е изд., перераб. и доп. — Москва : Издательство Юрайт, 2020. — 312 с. — (Профессиональное образование). — ISBN 978-5-534-03873-6. — Текст : электронный // ЭБС Юрайт [сайт]. — URL: </w:t>
      </w:r>
      <w:hyperlink r:id="rId13" w:tgtFrame="_blank" w:history="1">
        <w:r>
          <w:rPr>
            <w:rStyle w:val="aff0"/>
          </w:rPr>
          <w:t>https://urait.ru/bcode/451151</w:t>
        </w:r>
      </w:hyperlink>
      <w:r>
        <w:t xml:space="preserve">  </w:t>
      </w:r>
    </w:p>
    <w:p w:rsidR="00B44F82" w:rsidRDefault="00B44F82" w:rsidP="001C4E02">
      <w:pPr>
        <w:pStyle w:val="aff"/>
        <w:keepNext/>
        <w:keepLines/>
        <w:numPr>
          <w:ilvl w:val="0"/>
          <w:numId w:val="40"/>
        </w:numPr>
        <w:ind w:left="142" w:hanging="142"/>
      </w:pPr>
      <w:r>
        <w:rPr>
          <w:i/>
          <w:iCs/>
        </w:rPr>
        <w:t>Федоров, В. А. </w:t>
      </w:r>
      <w:r>
        <w:t xml:space="preserve"> История России 1861-1917 гг. (с картами) : учебник для среднего профессионального образования / В. А. Федоров, Н. А. Федорова. — 5-е изд., испр. — Москва : Издательство Юрайт, 2020. — 392 с. — (Профессиональное образование). — ISBN 978-5-534-02379-4. — Текст : электронный // ЭБС Юрайт [сайт]. — URL: </w:t>
      </w:r>
      <w:hyperlink r:id="rId14" w:tgtFrame="_blank" w:history="1">
        <w:r>
          <w:rPr>
            <w:rStyle w:val="aff0"/>
          </w:rPr>
          <w:t>https://urait.ru/bcode/451152</w:t>
        </w:r>
      </w:hyperlink>
      <w:r>
        <w:t xml:space="preserve">  </w:t>
      </w:r>
    </w:p>
    <w:p w:rsidR="00B44F82" w:rsidRPr="00B44F82" w:rsidRDefault="00B44F82" w:rsidP="001C4E02">
      <w:pPr>
        <w:pStyle w:val="aff"/>
        <w:keepNext/>
        <w:keepLines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</w:rPr>
      </w:pPr>
      <w:r>
        <w:rPr>
          <w:i/>
          <w:iCs/>
        </w:rPr>
        <w:t>Зуев, М. Н. </w:t>
      </w:r>
      <w:r>
        <w:t xml:space="preserve"> История России до ХХ века : учебник и практикум для среднего профессионального образования / М. Н. Зуев, С. Я. Лавренов. — Москва : Издательство Юрайт, 2020. — 299 с. — (Профессиональное образование). — ISBN 978-5-534-01602-4. — Текст : электронный // ЭБС Юрайт [сайт]. — URL: </w:t>
      </w:r>
      <w:hyperlink r:id="rId15" w:tgtFrame="_blank" w:history="1">
        <w:r>
          <w:rPr>
            <w:rStyle w:val="aff0"/>
          </w:rPr>
          <w:t>https://urait.ru/bcode/452674</w:t>
        </w:r>
      </w:hyperlink>
      <w:r>
        <w:t xml:space="preserve"> </w:t>
      </w:r>
    </w:p>
    <w:p w:rsidR="00B44F82" w:rsidRDefault="00B44F82" w:rsidP="00B44F82">
      <w:pPr>
        <w:pStyle w:val="aff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i/>
          <w:iCs/>
        </w:rPr>
      </w:pPr>
    </w:p>
    <w:p w:rsidR="00E73530" w:rsidRPr="00B44F82" w:rsidRDefault="00E73530" w:rsidP="00B44F82">
      <w:pPr>
        <w:pStyle w:val="aff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B44F82">
        <w:rPr>
          <w:b/>
          <w:bCs/>
        </w:rPr>
        <w:t>Журнал</w:t>
      </w:r>
      <w:r w:rsidRPr="00B44F82">
        <w:rPr>
          <w:bCs/>
        </w:rPr>
        <w:t xml:space="preserve">: </w:t>
      </w:r>
    </w:p>
    <w:p w:rsidR="00E73530" w:rsidRPr="007514A3" w:rsidRDefault="00DB1491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hyperlink r:id="rId16" w:history="1">
        <w:r w:rsidR="00E73530" w:rsidRPr="007514A3">
          <w:rPr>
            <w:u w:val="single"/>
            <w:lang w:eastAsia="ru-RU"/>
          </w:rPr>
          <w:t>Вестник Московского университета. Серия 8: История</w:t>
        </w:r>
      </w:hyperlink>
      <w:r w:rsidR="00E73530" w:rsidRPr="007514A3">
        <w:t xml:space="preserve"> Режим доступаhttps://elibrary.ru/contents.asp?titleid=8370</w:t>
      </w:r>
    </w:p>
    <w:p w:rsidR="00E73530" w:rsidRPr="007514A3" w:rsidRDefault="00DB1491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hyperlink r:id="rId17" w:history="1">
        <w:r w:rsidR="00E73530" w:rsidRPr="007514A3">
          <w:rPr>
            <w:u w:val="single"/>
            <w:lang w:eastAsia="ru-RU"/>
          </w:rPr>
          <w:t>Военно-исторический журнал</w:t>
        </w:r>
      </w:hyperlink>
      <w:r w:rsidR="00E73530" w:rsidRPr="007514A3">
        <w:t xml:space="preserve"> https://elibrary.ru/contents.asp?titleid=8578</w:t>
      </w:r>
    </w:p>
    <w:p w:rsidR="00E73530" w:rsidRPr="001B71A9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B71A9">
        <w:rPr>
          <w:b/>
          <w:bCs/>
        </w:rPr>
        <w:t>Справочники</w:t>
      </w:r>
      <w:r w:rsidR="00B82442">
        <w:rPr>
          <w:b/>
          <w:bCs/>
        </w:rPr>
        <w:t>:</w:t>
      </w:r>
      <w:bookmarkStart w:id="34" w:name="_GoBack"/>
      <w:bookmarkEnd w:id="34"/>
    </w:p>
    <w:p w:rsidR="00E73530" w:rsidRPr="007514A3" w:rsidRDefault="00B540DF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Справочная система «Консультант Плюс»</w:t>
      </w:r>
    </w:p>
    <w:p w:rsidR="00E73530" w:rsidRPr="00AD6113" w:rsidRDefault="00AD6113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Интернет-</w:t>
      </w:r>
      <w:r w:rsidR="00E73530" w:rsidRPr="00AD6113">
        <w:rPr>
          <w:b/>
          <w:bCs/>
        </w:rPr>
        <w:t>ресурсы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>www.gumer.info (Библиотека Гумер).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>www.hist.msu.ru/ER/Etext/PICT/feudal.htm (Библиотека Исторического факультета МГУ).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>www.plekhanovfound.ru/library (Библиотека социал-демократа).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>www.bibliotekar.ru (Библиотекарь. Ру: электронная библиотека нехудожественной лите-ратуры по русской и мировой истории, искусству, культуре, прикладным наукам).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>https://ru.wikipedia.org (Википедия: свободная энциклопедия).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>https://ru.wikisource.org (Викитека: свободная библиотека). www.wco.ru/icons (Виртуальный каталог икон).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>www.militera.lib.ru (Военная литература: собрание текстов).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>www.world-war2.chat.ru (Вторая Мировая война в русском Интернете). www.kulichki.com/~gumilev/HE1 (Древний Восток).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lastRenderedPageBreak/>
        <w:t>www.</w:t>
      </w:r>
      <w:r w:rsidRPr="007514A3">
        <w:tab/>
        <w:t xml:space="preserve">old-rus-maps.ru (Европейские гравированные географические чертежи и карты Рос-сии, изданные в XVI—XVIII столетиях). 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 xml:space="preserve">www.biograf-book.narod.ru (Избранные биографии: биографическая литература СССР). www.magister.msk.ru/library/library.htm (Интернет-издательство «Библиотека»: электронные издания произведений и биографических и критических материалов). 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 xml:space="preserve">www.intellect-video.com/russian-history (История России и СССР: онлайн-видео). www.historicus.ru (Историк: общественно-политический журнал). 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 xml:space="preserve">www.history.tom.ru (История России от князей до Президента). www.statehistory.ru (История государства). 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 xml:space="preserve">www.kulichki.com/grandwar («Как наши деды воевали»: рассказы о военных конфликтах Российской империи). 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 xml:space="preserve">www.raremaps.ru (Коллекция старинных карт Российской империи). 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 xml:space="preserve">www.old-maps.narod.ru (Коллекция старинных карт территорий и городов России). www.mifologia.chat.ru (Мифология народов мира). 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 xml:space="preserve">www.krugosvet.ru (Онлайн-энциклопедия «Кругосвет»). 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 xml:space="preserve">www.liber.rsuh.ru (Информационный комплекс РГГУ «Научная библиотека»). www.august-1914.ru (Первая мировая война: интернет-проект). 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 xml:space="preserve">www.9may.ru (Проект-акция: «Наша Победа. День за днем»). www.temples.ru (Проект «Храмы России»). 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 xml:space="preserve">www.radzivil.chat.ru (Радзивилловская летопись с иллюстрациями). www.borodulincollection.com/index.html (Раритеты фотохроники СССР: 1917—1991 гг. — 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14A3">
        <w:t xml:space="preserve">коллекция Льва Бородулина). 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7514A3">
        <w:t xml:space="preserve">www.rusrevolution.info (Революция и Гражданская война: интернет-проект). www.rodina.rg.ru (Родина: российский исторический иллюстрированный журнал). </w:t>
      </w: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1C4E02" w:rsidRDefault="001C4E02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E73530" w:rsidRPr="007514A3" w:rsidRDefault="00E73530" w:rsidP="001C4E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514A3">
        <w:rPr>
          <w:b/>
          <w:caps/>
        </w:rPr>
        <w:t>Контроль и оценка результатов освоения УЧЕБНОЙ Дисциплины</w:t>
      </w:r>
    </w:p>
    <w:p w:rsidR="00E73530" w:rsidRPr="007514A3" w:rsidRDefault="00E73530" w:rsidP="001C4E02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</w:p>
    <w:p w:rsidR="00E73530" w:rsidRPr="007514A3" w:rsidRDefault="00E73530" w:rsidP="001C4E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7514A3">
        <w:rPr>
          <w:b/>
        </w:rPr>
        <w:t>Контроль</w:t>
      </w:r>
      <w:r w:rsidRPr="007514A3">
        <w:t xml:space="preserve"> </w:t>
      </w:r>
      <w:r w:rsidRPr="007514A3">
        <w:rPr>
          <w:b/>
        </w:rPr>
        <w:t>и оценка</w:t>
      </w:r>
      <w:r w:rsidRPr="007514A3">
        <w:t xml:space="preserve"> результатов освоения учебной дисциплины осуществляется преподавателем в процессе проведения устного и письменного опросов, практических занятий, тестирования, а также выполнения студентом индивидуальных заданий, проектов, исследований.</w:t>
      </w:r>
    </w:p>
    <w:tbl>
      <w:tblPr>
        <w:tblW w:w="9195" w:type="dxa"/>
        <w:tblInd w:w="-15" w:type="dxa"/>
        <w:tblLayout w:type="fixed"/>
        <w:tblLook w:val="0000"/>
      </w:tblPr>
      <w:tblGrid>
        <w:gridCol w:w="4234"/>
        <w:gridCol w:w="4961"/>
      </w:tblGrid>
      <w:tr w:rsidR="00E73530" w:rsidRPr="007514A3" w:rsidTr="004F3662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530" w:rsidRPr="007514A3" w:rsidRDefault="00E73530" w:rsidP="001C4E02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73530" w:rsidRPr="007514A3" w:rsidRDefault="00E73530" w:rsidP="001C4E02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514A3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530" w:rsidRPr="007514A3" w:rsidRDefault="00E73530" w:rsidP="001C4E02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514A3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  <w:p w:rsidR="00E73530" w:rsidRPr="007514A3" w:rsidRDefault="00E73530" w:rsidP="001C4E02">
            <w:pPr>
              <w:keepNext/>
              <w:jc w:val="center"/>
              <w:rPr>
                <w:bCs/>
                <w:i/>
                <w:sz w:val="20"/>
                <w:szCs w:val="20"/>
              </w:rPr>
            </w:pPr>
            <w:r w:rsidRPr="007514A3">
              <w:rPr>
                <w:b/>
                <w:sz w:val="20"/>
                <w:szCs w:val="20"/>
              </w:rPr>
              <w:t xml:space="preserve">результатов обучения </w:t>
            </w:r>
          </w:p>
        </w:tc>
      </w:tr>
      <w:tr w:rsidR="00E73530" w:rsidRPr="007514A3" w:rsidTr="001C4E02">
        <w:trPr>
          <w:trHeight w:val="4525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530" w:rsidRPr="007514A3" w:rsidRDefault="00E73530" w:rsidP="001C4E02">
            <w:pPr>
              <w:keepNext/>
              <w:jc w:val="both"/>
              <w:rPr>
                <w:sz w:val="20"/>
                <w:szCs w:val="20"/>
              </w:rPr>
            </w:pPr>
            <w:r w:rsidRPr="007514A3">
              <w:rPr>
                <w:bCs/>
                <w:i/>
                <w:sz w:val="20"/>
                <w:szCs w:val="20"/>
              </w:rPr>
              <w:t>уметь:</w:t>
            </w:r>
          </w:p>
          <w:p w:rsidR="00E73530" w:rsidRPr="007514A3" w:rsidRDefault="00E73530" w:rsidP="001C4E02">
            <w:pPr>
              <w:keepNext/>
              <w:tabs>
                <w:tab w:val="left" w:pos="0"/>
              </w:tabs>
              <w:ind w:firstLine="284"/>
              <w:jc w:val="both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- кратко излагать наиболее важные исторические события, сопоставлять и сравнивать факты, давать общую оценку изученным событиям;</w:t>
            </w:r>
          </w:p>
          <w:p w:rsidR="00E73530" w:rsidRPr="007514A3" w:rsidRDefault="00E73530" w:rsidP="001C4E02">
            <w:pPr>
              <w:keepNext/>
              <w:tabs>
                <w:tab w:val="left" w:pos="0"/>
              </w:tabs>
              <w:ind w:firstLine="284"/>
              <w:jc w:val="both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- использовать данные исторической карты для характеристики политического и экономического развития стран и регионов мира в отдельные периоды истории;</w:t>
            </w:r>
          </w:p>
          <w:p w:rsidR="00E73530" w:rsidRPr="007514A3" w:rsidRDefault="00E73530" w:rsidP="001C4E02">
            <w:pPr>
              <w:keepNext/>
              <w:tabs>
                <w:tab w:val="left" w:pos="0"/>
              </w:tabs>
              <w:ind w:firstLine="284"/>
              <w:jc w:val="both"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- проводить поиск необходимой информации в одном или нескольких источниках, сравнивать данные разных источников;</w:t>
            </w:r>
          </w:p>
          <w:p w:rsidR="001C4E02" w:rsidRDefault="001C4E02" w:rsidP="001C4E02">
            <w:pPr>
              <w:keepNext/>
              <w:jc w:val="both"/>
              <w:rPr>
                <w:bCs/>
                <w:i/>
                <w:sz w:val="20"/>
                <w:szCs w:val="20"/>
              </w:rPr>
            </w:pPr>
          </w:p>
          <w:p w:rsidR="00E73530" w:rsidRPr="007514A3" w:rsidRDefault="001C4E02" w:rsidP="001C4E02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з</w:t>
            </w:r>
            <w:r w:rsidR="00E73530" w:rsidRPr="007514A3">
              <w:rPr>
                <w:bCs/>
                <w:i/>
                <w:sz w:val="20"/>
                <w:szCs w:val="20"/>
              </w:rPr>
              <w:t>нать:</w:t>
            </w:r>
          </w:p>
          <w:p w:rsidR="00E73530" w:rsidRPr="007514A3" w:rsidRDefault="00E73530" w:rsidP="001C4E02">
            <w:pPr>
              <w:keepNext/>
              <w:tabs>
                <w:tab w:val="left" w:pos="0"/>
              </w:tabs>
              <w:jc w:val="both"/>
              <w:rPr>
                <w:bCs/>
                <w:i/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>- хронологические рамки и даты  важнейших событий и исторических процессов; называть место, обстоятельства, участников, результаты важнейших событий;</w:t>
            </w:r>
          </w:p>
          <w:p w:rsidR="00E73530" w:rsidRPr="007514A3" w:rsidRDefault="00E73530" w:rsidP="001C4E02">
            <w:pPr>
              <w:keepNext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02" w:rsidRPr="00B102AD" w:rsidRDefault="001C4E02" w:rsidP="001C4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bCs/>
                <w:sz w:val="20"/>
                <w:szCs w:val="20"/>
              </w:rPr>
            </w:pPr>
            <w:r w:rsidRPr="00B102AD">
              <w:rPr>
                <w:bCs/>
                <w:sz w:val="20"/>
                <w:szCs w:val="20"/>
              </w:rPr>
              <w:t>- Составление словаря терминов;</w:t>
            </w:r>
          </w:p>
          <w:p w:rsidR="001C4E02" w:rsidRPr="00B102AD" w:rsidRDefault="001C4E02" w:rsidP="001C4E02">
            <w:pPr>
              <w:spacing w:line="100" w:lineRule="atLeast"/>
              <w:rPr>
                <w:color w:val="000000"/>
                <w:spacing w:val="4"/>
                <w:sz w:val="20"/>
                <w:szCs w:val="20"/>
              </w:rPr>
            </w:pPr>
            <w:r w:rsidRPr="00B102AD">
              <w:rPr>
                <w:bCs/>
                <w:sz w:val="20"/>
                <w:szCs w:val="20"/>
              </w:rPr>
              <w:t>- подготовка сообщений по теме;</w:t>
            </w:r>
          </w:p>
          <w:p w:rsidR="001C4E02" w:rsidRPr="0011078D" w:rsidRDefault="001C4E02" w:rsidP="001C4E02">
            <w:pPr>
              <w:keepNext/>
              <w:rPr>
                <w:color w:val="000000"/>
                <w:spacing w:val="4"/>
                <w:sz w:val="20"/>
                <w:szCs w:val="20"/>
              </w:rPr>
            </w:pPr>
            <w:r w:rsidRPr="00B102AD">
              <w:rPr>
                <w:color w:val="000000"/>
                <w:spacing w:val="4"/>
                <w:sz w:val="20"/>
                <w:szCs w:val="20"/>
              </w:rPr>
              <w:t>- составление вопросов по теме</w:t>
            </w:r>
            <w:r>
              <w:rPr>
                <w:color w:val="000000"/>
                <w:spacing w:val="4"/>
                <w:sz w:val="20"/>
                <w:szCs w:val="20"/>
              </w:rPr>
              <w:t>;</w:t>
            </w:r>
          </w:p>
          <w:p w:rsidR="001C4E02" w:rsidRPr="0011078D" w:rsidRDefault="001C4E02" w:rsidP="001C4E02">
            <w:pPr>
              <w:keepNext/>
              <w:rPr>
                <w:sz w:val="20"/>
                <w:szCs w:val="20"/>
              </w:rPr>
            </w:pPr>
            <w:r w:rsidRPr="00B102AD">
              <w:rPr>
                <w:bCs/>
                <w:sz w:val="20"/>
                <w:szCs w:val="20"/>
              </w:rPr>
              <w:t xml:space="preserve">- </w:t>
            </w:r>
            <w:r w:rsidRPr="00B102AD">
              <w:rPr>
                <w:sz w:val="20"/>
                <w:szCs w:val="20"/>
              </w:rPr>
              <w:t>тестирование</w:t>
            </w:r>
          </w:p>
          <w:p w:rsidR="001C4E02" w:rsidRPr="0011078D" w:rsidRDefault="001C4E02" w:rsidP="001C4E02">
            <w:pPr>
              <w:keepNext/>
              <w:rPr>
                <w:sz w:val="20"/>
                <w:szCs w:val="20"/>
              </w:rPr>
            </w:pPr>
          </w:p>
          <w:p w:rsidR="001C4E02" w:rsidRPr="0011078D" w:rsidRDefault="001C4E02" w:rsidP="001C4E02">
            <w:pPr>
              <w:keepNext/>
              <w:rPr>
                <w:sz w:val="20"/>
                <w:szCs w:val="20"/>
              </w:rPr>
            </w:pPr>
          </w:p>
          <w:p w:rsidR="001C4E02" w:rsidRPr="0011078D" w:rsidRDefault="001C4E02" w:rsidP="001C4E02">
            <w:pPr>
              <w:keepNext/>
              <w:rPr>
                <w:sz w:val="20"/>
                <w:szCs w:val="20"/>
              </w:rPr>
            </w:pPr>
          </w:p>
          <w:p w:rsidR="001C4E02" w:rsidRPr="0011078D" w:rsidRDefault="001C4E02" w:rsidP="001C4E02">
            <w:pPr>
              <w:keepNext/>
              <w:rPr>
                <w:sz w:val="20"/>
                <w:szCs w:val="20"/>
              </w:rPr>
            </w:pPr>
          </w:p>
          <w:p w:rsidR="001C4E02" w:rsidRPr="0011078D" w:rsidRDefault="001C4E02" w:rsidP="001C4E02">
            <w:pPr>
              <w:keepNext/>
              <w:rPr>
                <w:sz w:val="20"/>
                <w:szCs w:val="20"/>
              </w:rPr>
            </w:pPr>
          </w:p>
          <w:p w:rsidR="001C4E02" w:rsidRPr="0011078D" w:rsidRDefault="001C4E02" w:rsidP="001C4E02">
            <w:pPr>
              <w:keepNext/>
              <w:rPr>
                <w:sz w:val="20"/>
                <w:szCs w:val="20"/>
              </w:rPr>
            </w:pPr>
          </w:p>
          <w:p w:rsidR="00E73530" w:rsidRPr="007514A3" w:rsidRDefault="00E73530" w:rsidP="001C4E02">
            <w:pPr>
              <w:keepNext/>
              <w:rPr>
                <w:sz w:val="20"/>
                <w:szCs w:val="20"/>
              </w:rPr>
            </w:pPr>
            <w:r w:rsidRPr="007514A3">
              <w:rPr>
                <w:sz w:val="20"/>
                <w:szCs w:val="20"/>
              </w:rPr>
              <w:t xml:space="preserve">Итоговый контроль: дифференцированный зачет  </w:t>
            </w:r>
          </w:p>
        </w:tc>
      </w:tr>
    </w:tbl>
    <w:p w:rsidR="00E73530" w:rsidRPr="007514A3" w:rsidRDefault="00E73530" w:rsidP="001C4E02">
      <w:pPr>
        <w:keepNext/>
        <w:rPr>
          <w:b/>
        </w:rPr>
      </w:pPr>
    </w:p>
    <w:p w:rsidR="00E73530" w:rsidRPr="0011078D" w:rsidRDefault="00E73530" w:rsidP="001C4E02">
      <w:pPr>
        <w:keepNext/>
        <w:rPr>
          <w:b/>
        </w:rPr>
      </w:pPr>
    </w:p>
    <w:p w:rsidR="001C4E02" w:rsidRPr="0011078D" w:rsidRDefault="001C4E02" w:rsidP="001C4E02">
      <w:pPr>
        <w:keepNext/>
        <w:tabs>
          <w:tab w:val="left" w:pos="142"/>
        </w:tabs>
        <w:suppressAutoHyphens w:val="0"/>
        <w:spacing w:after="200" w:line="276" w:lineRule="auto"/>
        <w:contextualSpacing/>
        <w:jc w:val="center"/>
        <w:rPr>
          <w:b/>
          <w:lang w:eastAsia="en-US"/>
        </w:rPr>
      </w:pPr>
    </w:p>
    <w:p w:rsidR="00E73530" w:rsidRPr="007514A3" w:rsidRDefault="00E73530" w:rsidP="001C4E02">
      <w:pPr>
        <w:keepNext/>
        <w:tabs>
          <w:tab w:val="left" w:pos="142"/>
        </w:tabs>
        <w:suppressAutoHyphens w:val="0"/>
        <w:spacing w:after="200" w:line="276" w:lineRule="auto"/>
        <w:contextualSpacing/>
        <w:jc w:val="center"/>
        <w:rPr>
          <w:b/>
          <w:lang w:eastAsia="en-US"/>
        </w:rPr>
      </w:pPr>
      <w:r w:rsidRPr="007514A3">
        <w:rPr>
          <w:b/>
          <w:lang w:eastAsia="en-US"/>
        </w:rPr>
        <w:t>Описание шкал оценивания</w:t>
      </w:r>
    </w:p>
    <w:p w:rsidR="00E73530" w:rsidRPr="007514A3" w:rsidRDefault="00E73530" w:rsidP="001C4E02">
      <w:pPr>
        <w:keepNext/>
        <w:keepLines/>
        <w:tabs>
          <w:tab w:val="left" w:pos="142"/>
        </w:tabs>
        <w:suppressAutoHyphens w:val="0"/>
        <w:spacing w:after="200" w:line="276" w:lineRule="auto"/>
        <w:contextualSpacing/>
        <w:rPr>
          <w:lang w:eastAsia="en-US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2213"/>
        <w:gridCol w:w="1924"/>
        <w:gridCol w:w="1940"/>
        <w:gridCol w:w="1533"/>
      </w:tblGrid>
      <w:tr w:rsidR="00E73530" w:rsidRPr="007514A3" w:rsidTr="004172BB">
        <w:tc>
          <w:tcPr>
            <w:tcW w:w="1500" w:type="dxa"/>
            <w:vMerge w:val="restart"/>
          </w:tcPr>
          <w:p w:rsidR="00E73530" w:rsidRPr="007514A3" w:rsidRDefault="00E73530" w:rsidP="001C4E02">
            <w:pPr>
              <w:keepNext/>
              <w:keepLines/>
              <w:tabs>
                <w:tab w:val="left" w:pos="142"/>
              </w:tabs>
              <w:suppressAutoHyphens w:val="0"/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7514A3">
              <w:rPr>
                <w:bCs/>
                <w:sz w:val="20"/>
                <w:szCs w:val="20"/>
                <w:lang w:eastAsia="ru-RU"/>
              </w:rPr>
              <w:t xml:space="preserve">Составляющие </w:t>
            </w:r>
            <w:r w:rsidRPr="007514A3">
              <w:rPr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7610" w:type="dxa"/>
            <w:gridSpan w:val="4"/>
            <w:vAlign w:val="center"/>
          </w:tcPr>
          <w:p w:rsidR="00E73530" w:rsidRPr="007514A3" w:rsidRDefault="00E73530" w:rsidP="001C4E02">
            <w:pPr>
              <w:keepNext/>
              <w:keepLines/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ОЦЕНКИ СФОРМИРОВАННОСТИ КОМПЕТЕНЦИИ</w:t>
            </w:r>
          </w:p>
        </w:tc>
      </w:tr>
      <w:tr w:rsidR="00E73530" w:rsidRPr="007514A3" w:rsidTr="004172BB">
        <w:tc>
          <w:tcPr>
            <w:tcW w:w="1500" w:type="dxa"/>
            <w:vMerge/>
          </w:tcPr>
          <w:p w:rsidR="00E73530" w:rsidRPr="007514A3" w:rsidRDefault="00E73530" w:rsidP="001C4E02">
            <w:pPr>
              <w:keepNext/>
              <w:keepLines/>
              <w:tabs>
                <w:tab w:val="left" w:pos="142"/>
              </w:tabs>
              <w:suppressAutoHyphens w:val="0"/>
              <w:spacing w:after="20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vAlign w:val="center"/>
          </w:tcPr>
          <w:p w:rsidR="00E73530" w:rsidRPr="007514A3" w:rsidRDefault="00E73530" w:rsidP="001C4E02">
            <w:pPr>
              <w:keepNext/>
              <w:keepLines/>
              <w:shd w:val="clear" w:color="auto" w:fill="FFFFFF"/>
              <w:suppressAutoHyphens w:val="0"/>
              <w:ind w:left="48"/>
              <w:jc w:val="center"/>
              <w:rPr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pacing w:val="-1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1924" w:type="dxa"/>
            <w:vAlign w:val="center"/>
          </w:tcPr>
          <w:p w:rsidR="00E73530" w:rsidRPr="007514A3" w:rsidRDefault="00E73530" w:rsidP="001C4E02">
            <w:pPr>
              <w:keepNext/>
              <w:keepLines/>
              <w:shd w:val="clear" w:color="auto" w:fill="FFFFFF"/>
              <w:suppressAutoHyphens w:val="0"/>
              <w:ind w:left="278"/>
              <w:jc w:val="center"/>
              <w:rPr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pacing w:val="-2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1940" w:type="dxa"/>
            <w:vAlign w:val="center"/>
          </w:tcPr>
          <w:p w:rsidR="00E73530" w:rsidRPr="007514A3" w:rsidRDefault="00E73530" w:rsidP="001C4E02">
            <w:pPr>
              <w:keepNext/>
              <w:keepLines/>
              <w:shd w:val="clear" w:color="auto" w:fill="FFFFFF"/>
              <w:suppressAutoHyphens w:val="0"/>
              <w:ind w:left="715"/>
              <w:jc w:val="center"/>
              <w:rPr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1533" w:type="dxa"/>
            <w:vAlign w:val="center"/>
          </w:tcPr>
          <w:p w:rsidR="00E73530" w:rsidRPr="007514A3" w:rsidRDefault="00E73530" w:rsidP="001C4E02">
            <w:pPr>
              <w:keepNext/>
              <w:keepLines/>
              <w:shd w:val="clear" w:color="auto" w:fill="FFFFFF"/>
              <w:suppressAutoHyphens w:val="0"/>
              <w:ind w:left="691"/>
              <w:jc w:val="center"/>
              <w:rPr>
                <w:sz w:val="20"/>
                <w:szCs w:val="20"/>
                <w:lang w:eastAsia="ru-RU"/>
              </w:rPr>
            </w:pPr>
            <w:r w:rsidRPr="007514A3">
              <w:rPr>
                <w:b/>
                <w:bCs/>
                <w:sz w:val="20"/>
                <w:szCs w:val="20"/>
                <w:lang w:eastAsia="ru-RU"/>
              </w:rPr>
              <w:t>отлично</w:t>
            </w:r>
          </w:p>
        </w:tc>
      </w:tr>
      <w:tr w:rsidR="00E73530" w:rsidRPr="007514A3" w:rsidTr="004172BB">
        <w:tc>
          <w:tcPr>
            <w:tcW w:w="1500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142"/>
              </w:tabs>
              <w:suppressAutoHyphens w:val="0"/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7514A3">
              <w:rPr>
                <w:b/>
                <w:bCs/>
                <w:spacing w:val="-3"/>
                <w:sz w:val="20"/>
                <w:szCs w:val="20"/>
                <w:lang w:eastAsia="ru-RU"/>
              </w:rPr>
              <w:t>Полнота знаний</w:t>
            </w:r>
          </w:p>
        </w:tc>
        <w:tc>
          <w:tcPr>
            <w:tcW w:w="2213" w:type="dxa"/>
          </w:tcPr>
          <w:p w:rsidR="00E73530" w:rsidRPr="007514A3" w:rsidRDefault="00E73530" w:rsidP="001C4E02">
            <w:pPr>
              <w:keepNext/>
              <w:keepLines/>
              <w:shd w:val="clear" w:color="auto" w:fill="FFFFFF"/>
              <w:suppressAutoHyphens w:val="0"/>
              <w:ind w:left="5" w:right="86"/>
              <w:jc w:val="center"/>
              <w:rPr>
                <w:sz w:val="20"/>
                <w:szCs w:val="20"/>
                <w:lang w:eastAsia="ru-RU"/>
              </w:rPr>
            </w:pPr>
            <w:r w:rsidRPr="007514A3">
              <w:rPr>
                <w:spacing w:val="-1"/>
                <w:sz w:val="20"/>
                <w:szCs w:val="20"/>
                <w:lang w:eastAsia="ru-RU"/>
              </w:rPr>
              <w:t xml:space="preserve">Уровень знаний ниже </w:t>
            </w:r>
            <w:r w:rsidRPr="007514A3">
              <w:rPr>
                <w:sz w:val="20"/>
                <w:szCs w:val="20"/>
                <w:lang w:eastAsia="ru-RU"/>
              </w:rPr>
              <w:t>минимальных</w:t>
            </w:r>
          </w:p>
          <w:p w:rsidR="00E73530" w:rsidRPr="007514A3" w:rsidRDefault="00E73530" w:rsidP="001C4E02">
            <w:pPr>
              <w:keepNext/>
              <w:keepLines/>
              <w:shd w:val="clear" w:color="auto" w:fill="FFFFFF"/>
              <w:suppressAutoHyphens w:val="0"/>
              <w:ind w:left="5" w:right="86"/>
              <w:jc w:val="center"/>
              <w:rPr>
                <w:sz w:val="20"/>
                <w:szCs w:val="20"/>
                <w:lang w:eastAsia="ru-RU"/>
              </w:rPr>
            </w:pPr>
            <w:r w:rsidRPr="007514A3">
              <w:rPr>
                <w:sz w:val="20"/>
                <w:szCs w:val="20"/>
                <w:lang w:eastAsia="ru-RU"/>
              </w:rPr>
              <w:t xml:space="preserve">требований. Имели </w:t>
            </w:r>
            <w:r w:rsidRPr="007514A3">
              <w:rPr>
                <w:spacing w:val="-1"/>
                <w:sz w:val="20"/>
                <w:szCs w:val="20"/>
                <w:lang w:eastAsia="ru-RU"/>
              </w:rPr>
              <w:t>место грубые ошибки.</w:t>
            </w:r>
          </w:p>
        </w:tc>
        <w:tc>
          <w:tcPr>
            <w:tcW w:w="1924" w:type="dxa"/>
          </w:tcPr>
          <w:p w:rsidR="00E73530" w:rsidRPr="007514A3" w:rsidRDefault="00E73530" w:rsidP="001C4E02">
            <w:pPr>
              <w:keepNext/>
              <w:keepLines/>
              <w:shd w:val="clear" w:color="auto" w:fill="FFFFFF"/>
              <w:suppressAutoHyphens w:val="0"/>
              <w:ind w:left="5" w:right="82" w:firstLine="5"/>
              <w:jc w:val="center"/>
              <w:rPr>
                <w:sz w:val="20"/>
                <w:szCs w:val="20"/>
                <w:lang w:eastAsia="ru-RU"/>
              </w:rPr>
            </w:pPr>
            <w:r w:rsidRPr="007514A3">
              <w:rPr>
                <w:spacing w:val="-1"/>
                <w:sz w:val="20"/>
                <w:szCs w:val="20"/>
                <w:lang w:eastAsia="ru-RU"/>
              </w:rPr>
              <w:t xml:space="preserve">Минимально допустимый </w:t>
            </w:r>
            <w:r w:rsidRPr="007514A3">
              <w:rPr>
                <w:spacing w:val="-2"/>
                <w:sz w:val="20"/>
                <w:szCs w:val="20"/>
                <w:lang w:eastAsia="ru-RU"/>
              </w:rPr>
              <w:t xml:space="preserve">уровень знаний. Допущено </w:t>
            </w:r>
            <w:r w:rsidRPr="007514A3">
              <w:rPr>
                <w:spacing w:val="-1"/>
                <w:sz w:val="20"/>
                <w:szCs w:val="20"/>
                <w:lang w:eastAsia="ru-RU"/>
              </w:rPr>
              <w:t>много негрубых ошибки.</w:t>
            </w:r>
          </w:p>
        </w:tc>
        <w:tc>
          <w:tcPr>
            <w:tcW w:w="1940" w:type="dxa"/>
          </w:tcPr>
          <w:p w:rsidR="00E73530" w:rsidRPr="007514A3" w:rsidRDefault="00E73530" w:rsidP="001C4E02">
            <w:pPr>
              <w:keepNext/>
              <w:keepLines/>
              <w:shd w:val="clear" w:color="auto" w:fill="FFFFFF"/>
              <w:suppressAutoHyphens w:val="0"/>
              <w:ind w:left="10" w:right="158"/>
              <w:jc w:val="center"/>
              <w:rPr>
                <w:sz w:val="20"/>
                <w:szCs w:val="20"/>
                <w:lang w:eastAsia="ru-RU"/>
              </w:rPr>
            </w:pPr>
            <w:r w:rsidRPr="007514A3">
              <w:rPr>
                <w:spacing w:val="-1"/>
                <w:sz w:val="20"/>
                <w:szCs w:val="20"/>
                <w:lang w:eastAsia="ru-RU"/>
              </w:rPr>
              <w:t xml:space="preserve">Уровень знаний в объеме, </w:t>
            </w:r>
            <w:r w:rsidRPr="007514A3">
              <w:rPr>
                <w:sz w:val="20"/>
                <w:szCs w:val="20"/>
                <w:lang w:eastAsia="ru-RU"/>
              </w:rPr>
              <w:t xml:space="preserve">соответствующем </w:t>
            </w:r>
            <w:r w:rsidRPr="007514A3">
              <w:rPr>
                <w:spacing w:val="-1"/>
                <w:sz w:val="20"/>
                <w:szCs w:val="20"/>
                <w:lang w:eastAsia="ru-RU"/>
              </w:rPr>
              <w:t xml:space="preserve">программе подготовки. </w:t>
            </w:r>
            <w:r w:rsidRPr="007514A3">
              <w:rPr>
                <w:sz w:val="20"/>
                <w:szCs w:val="20"/>
                <w:lang w:eastAsia="ru-RU"/>
              </w:rPr>
              <w:t>Допущено несколько грубых ошибок</w:t>
            </w:r>
          </w:p>
        </w:tc>
        <w:tc>
          <w:tcPr>
            <w:tcW w:w="1533" w:type="dxa"/>
          </w:tcPr>
          <w:p w:rsidR="00E73530" w:rsidRPr="007514A3" w:rsidRDefault="00E73530" w:rsidP="001C4E02">
            <w:pPr>
              <w:keepNext/>
              <w:keepLines/>
              <w:shd w:val="clear" w:color="auto" w:fill="FFFFFF"/>
              <w:suppressAutoHyphens w:val="0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7514A3">
              <w:rPr>
                <w:spacing w:val="-2"/>
                <w:sz w:val="20"/>
                <w:szCs w:val="20"/>
                <w:lang w:eastAsia="ru-RU"/>
              </w:rPr>
              <w:t xml:space="preserve">Уровень знаний в объеме, </w:t>
            </w:r>
            <w:r w:rsidRPr="007514A3">
              <w:rPr>
                <w:sz w:val="20"/>
                <w:szCs w:val="20"/>
                <w:lang w:eastAsia="ru-RU"/>
              </w:rPr>
              <w:t xml:space="preserve">соответствующем </w:t>
            </w:r>
            <w:r w:rsidRPr="007514A3">
              <w:rPr>
                <w:spacing w:val="-1"/>
                <w:sz w:val="20"/>
                <w:szCs w:val="20"/>
                <w:lang w:eastAsia="ru-RU"/>
              </w:rPr>
              <w:t xml:space="preserve">программе подготовки, </w:t>
            </w:r>
            <w:r w:rsidRPr="007514A3">
              <w:rPr>
                <w:sz w:val="20"/>
                <w:szCs w:val="20"/>
                <w:lang w:eastAsia="ru-RU"/>
              </w:rPr>
              <w:t xml:space="preserve">Допущено несколько </w:t>
            </w:r>
            <w:r w:rsidRPr="007514A3">
              <w:rPr>
                <w:spacing w:val="-2"/>
                <w:sz w:val="20"/>
                <w:szCs w:val="20"/>
                <w:lang w:eastAsia="ru-RU"/>
              </w:rPr>
              <w:t>несущественных ошибок.</w:t>
            </w:r>
          </w:p>
        </w:tc>
      </w:tr>
      <w:tr w:rsidR="00E73530" w:rsidRPr="007514A3" w:rsidTr="004172BB">
        <w:tc>
          <w:tcPr>
            <w:tcW w:w="1500" w:type="dxa"/>
          </w:tcPr>
          <w:p w:rsidR="00E73530" w:rsidRPr="007514A3" w:rsidRDefault="00E73530" w:rsidP="001C4E02">
            <w:pPr>
              <w:keepNext/>
              <w:keepLines/>
              <w:tabs>
                <w:tab w:val="left" w:pos="142"/>
              </w:tabs>
              <w:suppressAutoHyphens w:val="0"/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7514A3">
              <w:rPr>
                <w:b/>
                <w:bCs/>
                <w:spacing w:val="-3"/>
                <w:sz w:val="20"/>
                <w:szCs w:val="20"/>
                <w:lang w:eastAsia="ru-RU"/>
              </w:rPr>
              <w:t xml:space="preserve">Наличие умений </w:t>
            </w:r>
            <w:r w:rsidRPr="007514A3">
              <w:rPr>
                <w:b/>
                <w:bCs/>
                <w:sz w:val="20"/>
                <w:szCs w:val="20"/>
                <w:lang w:eastAsia="ru-RU"/>
              </w:rPr>
              <w:t>(навыков</w:t>
            </w:r>
          </w:p>
        </w:tc>
        <w:tc>
          <w:tcPr>
            <w:tcW w:w="2213" w:type="dxa"/>
          </w:tcPr>
          <w:p w:rsidR="00E73530" w:rsidRPr="007514A3" w:rsidRDefault="00E73530" w:rsidP="001C4E02">
            <w:pPr>
              <w:keepNext/>
              <w:keepLines/>
              <w:shd w:val="clear" w:color="auto" w:fill="FFFFFF"/>
              <w:suppressAutoHyphens w:val="0"/>
              <w:ind w:left="5" w:right="134" w:firstLine="10"/>
              <w:jc w:val="center"/>
              <w:rPr>
                <w:sz w:val="20"/>
                <w:szCs w:val="20"/>
                <w:lang w:eastAsia="ru-RU"/>
              </w:rPr>
            </w:pPr>
            <w:r w:rsidRPr="007514A3">
              <w:rPr>
                <w:sz w:val="20"/>
                <w:szCs w:val="20"/>
                <w:lang w:eastAsia="ru-RU"/>
              </w:rPr>
              <w:t xml:space="preserve">При решении </w:t>
            </w:r>
            <w:r w:rsidRPr="007514A3">
              <w:rPr>
                <w:spacing w:val="-1"/>
                <w:sz w:val="20"/>
                <w:szCs w:val="20"/>
                <w:lang w:eastAsia="ru-RU"/>
              </w:rPr>
              <w:t xml:space="preserve">стандартных задач не продемонстрированы </w:t>
            </w:r>
            <w:r w:rsidRPr="007514A3">
              <w:rPr>
                <w:sz w:val="20"/>
                <w:szCs w:val="20"/>
                <w:lang w:eastAsia="ru-RU"/>
              </w:rPr>
              <w:t>некоторые основные умения и навыки. Имели место грубые ошибки.</w:t>
            </w:r>
          </w:p>
        </w:tc>
        <w:tc>
          <w:tcPr>
            <w:tcW w:w="1924" w:type="dxa"/>
          </w:tcPr>
          <w:p w:rsidR="00E73530" w:rsidRPr="007514A3" w:rsidRDefault="00E73530" w:rsidP="001C4E02">
            <w:pPr>
              <w:keepNext/>
              <w:keepLines/>
              <w:shd w:val="clear" w:color="auto" w:fill="FFFFFF"/>
              <w:suppressAutoHyphens w:val="0"/>
              <w:ind w:right="91" w:firstLine="10"/>
              <w:jc w:val="center"/>
              <w:rPr>
                <w:sz w:val="20"/>
                <w:szCs w:val="20"/>
                <w:lang w:eastAsia="ru-RU"/>
              </w:rPr>
            </w:pPr>
            <w:r w:rsidRPr="007514A3">
              <w:rPr>
                <w:sz w:val="20"/>
                <w:szCs w:val="20"/>
                <w:lang w:eastAsia="ru-RU"/>
              </w:rPr>
              <w:t xml:space="preserve">Продемонстрированы </w:t>
            </w:r>
            <w:r w:rsidRPr="007514A3">
              <w:rPr>
                <w:spacing w:val="-1"/>
                <w:sz w:val="20"/>
                <w:szCs w:val="20"/>
                <w:lang w:eastAsia="ru-RU"/>
              </w:rPr>
              <w:t xml:space="preserve">основные умения. Решены </w:t>
            </w:r>
            <w:r w:rsidRPr="007514A3">
              <w:rPr>
                <w:sz w:val="20"/>
                <w:szCs w:val="20"/>
                <w:lang w:eastAsia="ru-RU"/>
              </w:rPr>
              <w:t xml:space="preserve">типовые задачи с негрубыми ошибками. </w:t>
            </w:r>
            <w:r w:rsidRPr="007514A3">
              <w:rPr>
                <w:spacing w:val="-1"/>
                <w:sz w:val="20"/>
                <w:szCs w:val="20"/>
                <w:lang w:eastAsia="ru-RU"/>
              </w:rPr>
              <w:t xml:space="preserve">Выполнены все задания но </w:t>
            </w:r>
            <w:r w:rsidRPr="007514A3">
              <w:rPr>
                <w:sz w:val="20"/>
                <w:szCs w:val="20"/>
                <w:lang w:eastAsia="ru-RU"/>
              </w:rPr>
              <w:t>не в полном объеме.</w:t>
            </w:r>
          </w:p>
        </w:tc>
        <w:tc>
          <w:tcPr>
            <w:tcW w:w="1940" w:type="dxa"/>
          </w:tcPr>
          <w:p w:rsidR="00E73530" w:rsidRPr="007514A3" w:rsidRDefault="00E73530" w:rsidP="001C4E02">
            <w:pPr>
              <w:keepNext/>
              <w:keepLines/>
              <w:shd w:val="clear" w:color="auto" w:fill="FFFFFF"/>
              <w:suppressAutoHyphens w:val="0"/>
              <w:ind w:left="5" w:right="115" w:firstLine="5"/>
              <w:jc w:val="center"/>
              <w:rPr>
                <w:sz w:val="20"/>
                <w:szCs w:val="20"/>
                <w:lang w:eastAsia="ru-RU"/>
              </w:rPr>
            </w:pPr>
            <w:r w:rsidRPr="007514A3">
              <w:rPr>
                <w:sz w:val="20"/>
                <w:szCs w:val="20"/>
                <w:lang w:eastAsia="ru-RU"/>
              </w:rPr>
              <w:t xml:space="preserve">Продемонстрированы все </w:t>
            </w:r>
            <w:r w:rsidRPr="007514A3">
              <w:rPr>
                <w:spacing w:val="-1"/>
                <w:sz w:val="20"/>
                <w:szCs w:val="20"/>
                <w:lang w:eastAsia="ru-RU"/>
              </w:rPr>
              <w:t xml:space="preserve">основные умения. Решены </w:t>
            </w:r>
            <w:r w:rsidRPr="007514A3">
              <w:rPr>
                <w:sz w:val="20"/>
                <w:szCs w:val="20"/>
                <w:lang w:eastAsia="ru-RU"/>
              </w:rPr>
              <w:t xml:space="preserve">все основные задачи с негрубыми ошибками. </w:t>
            </w:r>
            <w:r w:rsidRPr="007514A3">
              <w:rPr>
                <w:spacing w:val="-1"/>
                <w:sz w:val="20"/>
                <w:szCs w:val="20"/>
                <w:lang w:eastAsia="ru-RU"/>
              </w:rPr>
              <w:t xml:space="preserve">Выполнены все задания, </w:t>
            </w:r>
            <w:r w:rsidRPr="007514A3">
              <w:rPr>
                <w:sz w:val="20"/>
                <w:szCs w:val="20"/>
                <w:lang w:eastAsia="ru-RU"/>
              </w:rPr>
              <w:t xml:space="preserve">но с  </w:t>
            </w:r>
            <w:r w:rsidRPr="007514A3">
              <w:rPr>
                <w:spacing w:val="-1"/>
                <w:sz w:val="20"/>
                <w:szCs w:val="20"/>
                <w:lang w:eastAsia="ru-RU"/>
              </w:rPr>
              <w:t>некоторыми недочетами.</w:t>
            </w:r>
          </w:p>
        </w:tc>
        <w:tc>
          <w:tcPr>
            <w:tcW w:w="1533" w:type="dxa"/>
          </w:tcPr>
          <w:p w:rsidR="00E73530" w:rsidRPr="007514A3" w:rsidRDefault="00E73530" w:rsidP="001C4E02">
            <w:pPr>
              <w:keepNext/>
              <w:keepLines/>
              <w:shd w:val="clear" w:color="auto" w:fill="FFFFFF"/>
              <w:suppressAutoHyphens w:val="0"/>
              <w:ind w:left="5" w:right="134" w:firstLine="10"/>
              <w:jc w:val="center"/>
              <w:rPr>
                <w:sz w:val="20"/>
                <w:szCs w:val="20"/>
                <w:lang w:eastAsia="ru-RU"/>
              </w:rPr>
            </w:pPr>
            <w:r w:rsidRPr="007514A3">
              <w:rPr>
                <w:spacing w:val="-1"/>
                <w:sz w:val="20"/>
                <w:szCs w:val="20"/>
                <w:lang w:eastAsia="ru-RU"/>
              </w:rPr>
              <w:t xml:space="preserve">Продемонстрированы все </w:t>
            </w:r>
            <w:r w:rsidRPr="007514A3">
              <w:rPr>
                <w:sz w:val="20"/>
                <w:szCs w:val="20"/>
                <w:lang w:eastAsia="ru-RU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7514A3">
              <w:rPr>
                <w:spacing w:val="-2"/>
                <w:sz w:val="20"/>
                <w:szCs w:val="20"/>
                <w:lang w:eastAsia="ru-RU"/>
              </w:rPr>
              <w:t xml:space="preserve">ошибками. Выполнены все </w:t>
            </w:r>
            <w:r w:rsidRPr="007514A3">
              <w:rPr>
                <w:spacing w:val="-1"/>
                <w:sz w:val="20"/>
                <w:szCs w:val="20"/>
                <w:lang w:eastAsia="ru-RU"/>
              </w:rPr>
              <w:t xml:space="preserve">задания, в полном объеме, </w:t>
            </w:r>
            <w:r w:rsidRPr="007514A3">
              <w:rPr>
                <w:sz w:val="20"/>
                <w:szCs w:val="20"/>
                <w:lang w:eastAsia="ru-RU"/>
              </w:rPr>
              <w:t>без недочетов.</w:t>
            </w:r>
          </w:p>
        </w:tc>
      </w:tr>
    </w:tbl>
    <w:p w:rsidR="00E73530" w:rsidRPr="007514A3" w:rsidRDefault="00E73530" w:rsidP="001C4E02">
      <w:pPr>
        <w:keepNext/>
        <w:keepLines/>
        <w:tabs>
          <w:tab w:val="left" w:pos="142"/>
        </w:tabs>
        <w:suppressAutoHyphens w:val="0"/>
        <w:spacing w:after="200" w:line="276" w:lineRule="auto"/>
        <w:contextualSpacing/>
        <w:rPr>
          <w:lang w:eastAsia="en-US"/>
        </w:rPr>
      </w:pPr>
    </w:p>
    <w:p w:rsidR="00E73530" w:rsidRPr="007514A3" w:rsidRDefault="00E73530" w:rsidP="001C4E02">
      <w:pPr>
        <w:keepNext/>
        <w:keepLines/>
        <w:shd w:val="clear" w:color="auto" w:fill="FFFFFF"/>
        <w:ind w:right="355"/>
        <w:jc w:val="center"/>
        <w:rPr>
          <w:b/>
        </w:rPr>
      </w:pPr>
      <w:r w:rsidRPr="007514A3">
        <w:rPr>
          <w:b/>
        </w:rPr>
        <w:t xml:space="preserve">Вопросы для </w:t>
      </w:r>
      <w:r w:rsidR="00186372">
        <w:rPr>
          <w:b/>
        </w:rPr>
        <w:t xml:space="preserve">дифференцированного </w:t>
      </w:r>
      <w:r w:rsidRPr="007514A3">
        <w:rPr>
          <w:b/>
        </w:rPr>
        <w:t xml:space="preserve">зачета  дисциплине «История» </w:t>
      </w:r>
    </w:p>
    <w:p w:rsidR="00186372" w:rsidRPr="00B102AD" w:rsidRDefault="00E73530" w:rsidP="00186372">
      <w:pPr>
        <w:widowControl w:val="0"/>
        <w:shd w:val="clear" w:color="auto" w:fill="FFFFFF"/>
        <w:spacing w:line="100" w:lineRule="atLeast"/>
        <w:jc w:val="both"/>
      </w:pPr>
      <w:r w:rsidRPr="007514A3">
        <w:t xml:space="preserve">1. </w:t>
      </w:r>
      <w:r w:rsidR="00186372" w:rsidRPr="00B102AD">
        <w:t>Первобытная эпоха человечества.</w:t>
      </w:r>
    </w:p>
    <w:p w:rsidR="00186372" w:rsidRPr="00B102AD" w:rsidRDefault="00186372" w:rsidP="00186372">
      <w:pPr>
        <w:widowControl w:val="0"/>
        <w:tabs>
          <w:tab w:val="left" w:pos="284"/>
        </w:tabs>
        <w:spacing w:line="100" w:lineRule="atLeast"/>
        <w:jc w:val="both"/>
      </w:pPr>
      <w:r w:rsidRPr="00B102AD">
        <w:t xml:space="preserve">2. Древний Восток и Античность: сходство и различия. </w:t>
      </w:r>
    </w:p>
    <w:p w:rsidR="00186372" w:rsidRPr="00B102AD" w:rsidRDefault="00186372" w:rsidP="00186372">
      <w:pPr>
        <w:widowControl w:val="0"/>
        <w:tabs>
          <w:tab w:val="left" w:pos="284"/>
        </w:tabs>
        <w:spacing w:line="100" w:lineRule="atLeast"/>
        <w:jc w:val="both"/>
      </w:pPr>
      <w:r w:rsidRPr="00B102AD">
        <w:t xml:space="preserve">3. Феномен западноевропейского Средневековья </w:t>
      </w:r>
    </w:p>
    <w:p w:rsidR="00186372" w:rsidRPr="00B102AD" w:rsidRDefault="00186372" w:rsidP="00186372">
      <w:pPr>
        <w:widowControl w:val="0"/>
        <w:tabs>
          <w:tab w:val="left" w:pos="284"/>
        </w:tabs>
        <w:spacing w:line="100" w:lineRule="atLeast"/>
        <w:jc w:val="both"/>
      </w:pPr>
      <w:r w:rsidRPr="00B102AD">
        <w:t xml:space="preserve">4. Восток в Средние века. 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5. Восточные славяне в древности (VII-VIII вв.). Формирование основ государственности восточных славян.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6. Возникновение и развитие Древнерусского государства (IX-XII вв.)/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7. Древняя Русь в период политической раздробленности (XII-XIII вв.).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8. Борьба Руси с иноземными захватчиками в XIII веке.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9. Западноевропейская средневековая цивилизация.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10. Византийская цивилизация.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11. Великие географические открытия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12. Становление единого Российского государства в XIV- XVвв.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13. Московская Русь в эпоху Ивана Грозного.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14. Россия в конце XVI века – начале XVII века. Смута.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  <w:rPr>
          <w:bCs/>
        </w:rPr>
      </w:pPr>
      <w:r w:rsidRPr="00B102AD">
        <w:t>15. Русская культура в X- XVII веках.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rPr>
          <w:bCs/>
        </w:rPr>
        <w:lastRenderedPageBreak/>
        <w:t xml:space="preserve">16. Век Просвещения и Россия в </w:t>
      </w:r>
      <w:r w:rsidRPr="00B102AD">
        <w:t>XVIII веке</w:t>
      </w:r>
      <w:r w:rsidRPr="00B102AD">
        <w:rPr>
          <w:bCs/>
        </w:rPr>
        <w:t>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17. Реформы Петра I.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18. Россия во второй половине XVIII века. Екатерина II.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19. Культура России в XVIII веке.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20. Реформы первой половины XIX века.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21. Внешняя политика Александра I.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22. Внешняя политика Николая I.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23. Эпоха великих реформ Александра II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24. Западное общество и Россия в начале XX века.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25. Первая мировая война.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26. 1917 год в России (основные события, их характер и значение)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27. Модернизация в СССР.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28. Внутреннее развитие и внешняя политика СССР в предвоенные годы.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  <w:rPr>
          <w:bCs/>
        </w:rPr>
      </w:pPr>
      <w:r w:rsidRPr="00B102AD">
        <w:t>29. Вторая мировая и Великая Отечественная война.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rPr>
          <w:bCs/>
        </w:rPr>
        <w:t>30. Послевоенное устройство мира. Начало «холодной войны».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31. СССР в послевоенные годы (1945-1953).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32. СССР в период «Хрущёвской оттепели» (1954-1964).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33. СССР в конце 1960-х – начале 1980-х годов.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34. СССР в период Перестройки (1985-1991).</w:t>
      </w:r>
    </w:p>
    <w:p w:rsidR="00186372" w:rsidRPr="00B102AD" w:rsidRDefault="00186372" w:rsidP="00186372">
      <w:pPr>
        <w:widowControl w:val="0"/>
        <w:shd w:val="clear" w:color="auto" w:fill="FFFFFF"/>
        <w:spacing w:line="100" w:lineRule="atLeast"/>
        <w:jc w:val="both"/>
      </w:pPr>
      <w:r w:rsidRPr="00B102AD">
        <w:t>35. Российская Федерация на современном этапе.</w:t>
      </w:r>
    </w:p>
    <w:p w:rsidR="00E73530" w:rsidRPr="007514A3" w:rsidRDefault="00E73530" w:rsidP="00186372">
      <w:pPr>
        <w:keepNext/>
        <w:keepLines/>
        <w:shd w:val="clear" w:color="auto" w:fill="FFFFFF"/>
        <w:ind w:right="355"/>
        <w:jc w:val="both"/>
      </w:pPr>
    </w:p>
    <w:p w:rsidR="00E73530" w:rsidRPr="007514A3" w:rsidRDefault="00E73530" w:rsidP="001C4E02">
      <w:pPr>
        <w:keepNext/>
        <w:keepLines/>
        <w:suppressAutoHyphens w:val="0"/>
        <w:spacing w:line="360" w:lineRule="auto"/>
        <w:jc w:val="both"/>
        <w:rPr>
          <w:lang w:eastAsia="ru-RU"/>
        </w:rPr>
      </w:pPr>
    </w:p>
    <w:p w:rsidR="00E73530" w:rsidRPr="007514A3" w:rsidRDefault="00E73530" w:rsidP="001C4E02">
      <w:pPr>
        <w:keepNext/>
        <w:keepLines/>
        <w:suppressAutoHyphens w:val="0"/>
        <w:spacing w:line="360" w:lineRule="auto"/>
        <w:jc w:val="both"/>
        <w:rPr>
          <w:lang w:eastAsia="ru-RU"/>
        </w:rPr>
      </w:pPr>
    </w:p>
    <w:p w:rsidR="00E73530" w:rsidRPr="007514A3" w:rsidRDefault="00E73530" w:rsidP="001C4E02">
      <w:pPr>
        <w:keepNext/>
        <w:keepLines/>
        <w:suppressAutoHyphens w:val="0"/>
        <w:spacing w:line="360" w:lineRule="auto"/>
        <w:jc w:val="both"/>
        <w:rPr>
          <w:lang w:eastAsia="ru-RU"/>
        </w:rPr>
      </w:pPr>
    </w:p>
    <w:p w:rsidR="00E73530" w:rsidRPr="007514A3" w:rsidRDefault="00E73530" w:rsidP="001C4E02">
      <w:pPr>
        <w:keepNext/>
        <w:keepLines/>
      </w:pPr>
    </w:p>
    <w:sectPr w:rsidR="00E73530" w:rsidRPr="007514A3" w:rsidSect="009715A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20" w:footer="708" w:gutter="0"/>
      <w:pgNumType w:start="3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B79" w:rsidRDefault="00755B79" w:rsidP="006E0D7F">
      <w:r>
        <w:separator/>
      </w:r>
    </w:p>
  </w:endnote>
  <w:endnote w:type="continuationSeparator" w:id="1">
    <w:p w:rsidR="00755B79" w:rsidRDefault="00755B79" w:rsidP="006E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D" w:rsidRDefault="00DB1491">
    <w:pPr>
      <w:pStyle w:val="af5"/>
      <w:jc w:val="right"/>
    </w:pPr>
    <w:fldSimple w:instr=" PAGE   \* MERGEFORMAT ">
      <w:r w:rsidR="008F40BC">
        <w:rPr>
          <w:noProof/>
        </w:rPr>
        <w:t>34</w:t>
      </w:r>
    </w:fldSimple>
  </w:p>
  <w:p w:rsidR="0011078D" w:rsidRDefault="0011078D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D" w:rsidRDefault="0011078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D" w:rsidRDefault="0011078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D" w:rsidRDefault="0011078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D" w:rsidRDefault="00DB1491">
    <w:pPr>
      <w:pStyle w:val="af5"/>
      <w:jc w:val="center"/>
    </w:pPr>
    <w:fldSimple w:instr="PAGE   \* MERGEFORMAT">
      <w:r w:rsidR="008F40BC">
        <w:rPr>
          <w:noProof/>
        </w:rPr>
        <w:t>53</w:t>
      </w:r>
    </w:fldSimple>
  </w:p>
  <w:p w:rsidR="0011078D" w:rsidRDefault="0011078D">
    <w:pPr>
      <w:pStyle w:val="af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D" w:rsidRDefault="001107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B79" w:rsidRDefault="00755B79" w:rsidP="006E0D7F">
      <w:r>
        <w:separator/>
      </w:r>
    </w:p>
  </w:footnote>
  <w:footnote w:type="continuationSeparator" w:id="1">
    <w:p w:rsidR="00755B79" w:rsidRDefault="00755B79" w:rsidP="006E0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D" w:rsidRDefault="001107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D" w:rsidRDefault="0011078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D" w:rsidRDefault="0011078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D" w:rsidRDefault="0011078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D" w:rsidRDefault="0011078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D" w:rsidRDefault="001107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12F22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5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120"/>
    <w:multiLevelType w:val="hybridMultilevel"/>
    <w:tmpl w:val="0000759A"/>
    <w:lvl w:ilvl="0" w:tplc="0000235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0BDB"/>
    <w:multiLevelType w:val="hybridMultilevel"/>
    <w:tmpl w:val="000056AE"/>
    <w:lvl w:ilvl="0" w:tplc="00000732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547"/>
    <w:multiLevelType w:val="hybridMultilevel"/>
    <w:tmpl w:val="000054DE"/>
    <w:lvl w:ilvl="0" w:tplc="000039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1CD0"/>
    <w:multiLevelType w:val="hybridMultilevel"/>
    <w:tmpl w:val="0000366B"/>
    <w:lvl w:ilvl="0" w:tplc="00006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2EE"/>
    <w:multiLevelType w:val="hybridMultilevel"/>
    <w:tmpl w:val="00004B40"/>
    <w:lvl w:ilvl="0" w:tplc="00005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2C3B"/>
    <w:multiLevelType w:val="hybridMultilevel"/>
    <w:tmpl w:val="000015A1"/>
    <w:lvl w:ilvl="0" w:tplc="00005422">
      <w:start w:val="7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EF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2D12"/>
    <w:multiLevelType w:val="hybridMultilevel"/>
    <w:tmpl w:val="0000074D"/>
    <w:lvl w:ilvl="0" w:tplc="00004DC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23B"/>
    <w:multiLevelType w:val="hybridMultilevel"/>
    <w:tmpl w:val="00002213"/>
    <w:lvl w:ilvl="0" w:tplc="0000260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3A9E"/>
    <w:multiLevelType w:val="hybridMultilevel"/>
    <w:tmpl w:val="0000797D"/>
    <w:lvl w:ilvl="0" w:tplc="00005F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DD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230"/>
    <w:multiLevelType w:val="hybridMultilevel"/>
    <w:tmpl w:val="00007EB7"/>
    <w:lvl w:ilvl="0" w:tplc="0000603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91C"/>
    <w:multiLevelType w:val="hybridMultilevel"/>
    <w:tmpl w:val="00004D06"/>
    <w:lvl w:ilvl="0" w:tplc="00004DB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944"/>
    <w:multiLevelType w:val="hybridMultilevel"/>
    <w:tmpl w:val="00002E40"/>
    <w:lvl w:ilvl="0" w:tplc="0000136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CAD"/>
    <w:multiLevelType w:val="hybridMultilevel"/>
    <w:tmpl w:val="0000314F"/>
    <w:lvl w:ilvl="0" w:tplc="00005E14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00004DF2">
      <w:start w:val="1"/>
      <w:numFmt w:val="bullet"/>
      <w:lvlText w:val="в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6443"/>
    <w:multiLevelType w:val="hybridMultilevel"/>
    <w:tmpl w:val="000066BB"/>
    <w:lvl w:ilvl="0" w:tplc="0000428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B36"/>
    <w:multiLevelType w:val="hybridMultilevel"/>
    <w:tmpl w:val="00005CFD"/>
    <w:lvl w:ilvl="0" w:tplc="000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B89"/>
    <w:multiLevelType w:val="hybridMultilevel"/>
    <w:tmpl w:val="0000030A"/>
    <w:lvl w:ilvl="0" w:tplc="000030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E5D"/>
    <w:multiLevelType w:val="hybridMultilevel"/>
    <w:tmpl w:val="00001AD4"/>
    <w:lvl w:ilvl="0" w:tplc="000063C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A5A"/>
    <w:multiLevelType w:val="hybridMultilevel"/>
    <w:tmpl w:val="0000767D"/>
    <w:lvl w:ilvl="0" w:tplc="0000450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F96"/>
    <w:multiLevelType w:val="hybridMultilevel"/>
    <w:tmpl w:val="00007FF5"/>
    <w:lvl w:ilvl="0" w:tplc="00004E4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46C61BA"/>
    <w:multiLevelType w:val="hybridMultilevel"/>
    <w:tmpl w:val="E446D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BB0588"/>
    <w:multiLevelType w:val="hybridMultilevel"/>
    <w:tmpl w:val="6FE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DD01D8"/>
    <w:multiLevelType w:val="hybridMultilevel"/>
    <w:tmpl w:val="D19AA5E2"/>
    <w:lvl w:ilvl="0" w:tplc="12F226D6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8D3D4B"/>
    <w:multiLevelType w:val="hybridMultilevel"/>
    <w:tmpl w:val="0000797D"/>
    <w:lvl w:ilvl="0" w:tplc="00005F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DD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74860218"/>
    <w:multiLevelType w:val="hybridMultilevel"/>
    <w:tmpl w:val="CE82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9"/>
  </w:num>
  <w:num w:numId="7">
    <w:abstractNumId w:val="37"/>
  </w:num>
  <w:num w:numId="8">
    <w:abstractNumId w:val="5"/>
  </w:num>
  <w:num w:numId="9">
    <w:abstractNumId w:val="29"/>
  </w:num>
  <w:num w:numId="10">
    <w:abstractNumId w:val="18"/>
  </w:num>
  <w:num w:numId="11">
    <w:abstractNumId w:val="27"/>
  </w:num>
  <w:num w:numId="12">
    <w:abstractNumId w:val="26"/>
  </w:num>
  <w:num w:numId="13">
    <w:abstractNumId w:val="8"/>
  </w:num>
  <w:num w:numId="14">
    <w:abstractNumId w:val="11"/>
  </w:num>
  <w:num w:numId="15">
    <w:abstractNumId w:val="6"/>
  </w:num>
  <w:num w:numId="16">
    <w:abstractNumId w:val="23"/>
  </w:num>
  <w:num w:numId="17">
    <w:abstractNumId w:val="12"/>
  </w:num>
  <w:num w:numId="18">
    <w:abstractNumId w:val="19"/>
  </w:num>
  <w:num w:numId="19">
    <w:abstractNumId w:val="28"/>
  </w:num>
  <w:num w:numId="20">
    <w:abstractNumId w:val="16"/>
  </w:num>
  <w:num w:numId="21">
    <w:abstractNumId w:val="33"/>
  </w:num>
  <w:num w:numId="22">
    <w:abstractNumId w:val="10"/>
  </w:num>
  <w:num w:numId="23">
    <w:abstractNumId w:val="32"/>
  </w:num>
  <w:num w:numId="24">
    <w:abstractNumId w:val="34"/>
  </w:num>
  <w:num w:numId="25">
    <w:abstractNumId w:val="20"/>
  </w:num>
  <w:num w:numId="26">
    <w:abstractNumId w:val="31"/>
  </w:num>
  <w:num w:numId="27">
    <w:abstractNumId w:val="9"/>
  </w:num>
  <w:num w:numId="28">
    <w:abstractNumId w:val="7"/>
  </w:num>
  <w:num w:numId="29">
    <w:abstractNumId w:val="15"/>
  </w:num>
  <w:num w:numId="30">
    <w:abstractNumId w:val="30"/>
  </w:num>
  <w:num w:numId="31">
    <w:abstractNumId w:val="13"/>
  </w:num>
  <w:num w:numId="32">
    <w:abstractNumId w:val="21"/>
  </w:num>
  <w:num w:numId="33">
    <w:abstractNumId w:val="25"/>
  </w:num>
  <w:num w:numId="34">
    <w:abstractNumId w:val="24"/>
  </w:num>
  <w:num w:numId="35">
    <w:abstractNumId w:val="14"/>
  </w:num>
  <w:num w:numId="36">
    <w:abstractNumId w:val="22"/>
  </w:num>
  <w:num w:numId="37">
    <w:abstractNumId w:val="17"/>
  </w:num>
  <w:num w:numId="38">
    <w:abstractNumId w:val="38"/>
  </w:num>
  <w:num w:numId="39">
    <w:abstractNumId w:val="36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1F7"/>
    <w:rsid w:val="000344B4"/>
    <w:rsid w:val="00050162"/>
    <w:rsid w:val="000F4DA2"/>
    <w:rsid w:val="001063B5"/>
    <w:rsid w:val="0011078D"/>
    <w:rsid w:val="0011654F"/>
    <w:rsid w:val="0011797A"/>
    <w:rsid w:val="0013036B"/>
    <w:rsid w:val="001579B3"/>
    <w:rsid w:val="00186372"/>
    <w:rsid w:val="001979AD"/>
    <w:rsid w:val="001B71A9"/>
    <w:rsid w:val="001C11B7"/>
    <w:rsid w:val="001C4E02"/>
    <w:rsid w:val="001D059B"/>
    <w:rsid w:val="001E696D"/>
    <w:rsid w:val="001F52E2"/>
    <w:rsid w:val="00215333"/>
    <w:rsid w:val="00227279"/>
    <w:rsid w:val="002379EA"/>
    <w:rsid w:val="00246A6A"/>
    <w:rsid w:val="00251CB6"/>
    <w:rsid w:val="002571B9"/>
    <w:rsid w:val="0026399A"/>
    <w:rsid w:val="002800F7"/>
    <w:rsid w:val="002878CB"/>
    <w:rsid w:val="002F7903"/>
    <w:rsid w:val="00310CEB"/>
    <w:rsid w:val="003141A0"/>
    <w:rsid w:val="00327D4B"/>
    <w:rsid w:val="00361E50"/>
    <w:rsid w:val="003C7501"/>
    <w:rsid w:val="003F26C0"/>
    <w:rsid w:val="004001F7"/>
    <w:rsid w:val="004106A9"/>
    <w:rsid w:val="004172BB"/>
    <w:rsid w:val="00467BBC"/>
    <w:rsid w:val="004750EF"/>
    <w:rsid w:val="0048448F"/>
    <w:rsid w:val="004950CE"/>
    <w:rsid w:val="004B33E5"/>
    <w:rsid w:val="004E2F64"/>
    <w:rsid w:val="004F3662"/>
    <w:rsid w:val="004F6D74"/>
    <w:rsid w:val="00506240"/>
    <w:rsid w:val="0050690D"/>
    <w:rsid w:val="00526995"/>
    <w:rsid w:val="00544281"/>
    <w:rsid w:val="00566B18"/>
    <w:rsid w:val="005A29B1"/>
    <w:rsid w:val="005C2A2C"/>
    <w:rsid w:val="005C5E83"/>
    <w:rsid w:val="005D6E18"/>
    <w:rsid w:val="005E118A"/>
    <w:rsid w:val="005E2C04"/>
    <w:rsid w:val="005E6044"/>
    <w:rsid w:val="005E71BE"/>
    <w:rsid w:val="005F708B"/>
    <w:rsid w:val="0062283E"/>
    <w:rsid w:val="0068466F"/>
    <w:rsid w:val="006D54F9"/>
    <w:rsid w:val="006E0D7F"/>
    <w:rsid w:val="007007D7"/>
    <w:rsid w:val="007109CC"/>
    <w:rsid w:val="00726384"/>
    <w:rsid w:val="00727B99"/>
    <w:rsid w:val="007514A3"/>
    <w:rsid w:val="00755B79"/>
    <w:rsid w:val="00770825"/>
    <w:rsid w:val="00777292"/>
    <w:rsid w:val="007E49D8"/>
    <w:rsid w:val="0082681C"/>
    <w:rsid w:val="008325B9"/>
    <w:rsid w:val="00833C41"/>
    <w:rsid w:val="00835CD1"/>
    <w:rsid w:val="00874E74"/>
    <w:rsid w:val="00883DBB"/>
    <w:rsid w:val="00884457"/>
    <w:rsid w:val="008F40BC"/>
    <w:rsid w:val="009135E8"/>
    <w:rsid w:val="0093773A"/>
    <w:rsid w:val="0094636B"/>
    <w:rsid w:val="00954C16"/>
    <w:rsid w:val="00957C69"/>
    <w:rsid w:val="009715A2"/>
    <w:rsid w:val="009A4151"/>
    <w:rsid w:val="009A6E63"/>
    <w:rsid w:val="009A7F07"/>
    <w:rsid w:val="009C46DD"/>
    <w:rsid w:val="009C5369"/>
    <w:rsid w:val="009C548C"/>
    <w:rsid w:val="009C6DDC"/>
    <w:rsid w:val="009D0E34"/>
    <w:rsid w:val="009F4D5B"/>
    <w:rsid w:val="009F5B45"/>
    <w:rsid w:val="00A6427F"/>
    <w:rsid w:val="00A91450"/>
    <w:rsid w:val="00AA0889"/>
    <w:rsid w:val="00AC308F"/>
    <w:rsid w:val="00AD6113"/>
    <w:rsid w:val="00B44F82"/>
    <w:rsid w:val="00B540DF"/>
    <w:rsid w:val="00B82442"/>
    <w:rsid w:val="00B83E4D"/>
    <w:rsid w:val="00B90767"/>
    <w:rsid w:val="00BA3B4D"/>
    <w:rsid w:val="00BB2554"/>
    <w:rsid w:val="00BD135F"/>
    <w:rsid w:val="00BD62DF"/>
    <w:rsid w:val="00BE7328"/>
    <w:rsid w:val="00C01695"/>
    <w:rsid w:val="00C42E52"/>
    <w:rsid w:val="00C50EFA"/>
    <w:rsid w:val="00C5380E"/>
    <w:rsid w:val="00C544E1"/>
    <w:rsid w:val="00C76F03"/>
    <w:rsid w:val="00D41BC2"/>
    <w:rsid w:val="00D91875"/>
    <w:rsid w:val="00DB1491"/>
    <w:rsid w:val="00DD0EA4"/>
    <w:rsid w:val="00DE3D82"/>
    <w:rsid w:val="00DE42A5"/>
    <w:rsid w:val="00E004FD"/>
    <w:rsid w:val="00E17993"/>
    <w:rsid w:val="00E2550C"/>
    <w:rsid w:val="00E33E8C"/>
    <w:rsid w:val="00E62CA1"/>
    <w:rsid w:val="00E73530"/>
    <w:rsid w:val="00E9769F"/>
    <w:rsid w:val="00E976F8"/>
    <w:rsid w:val="00EB24F7"/>
    <w:rsid w:val="00ED7EBF"/>
    <w:rsid w:val="00F053FA"/>
    <w:rsid w:val="00F124AD"/>
    <w:rsid w:val="00F25971"/>
    <w:rsid w:val="00F57B8B"/>
    <w:rsid w:val="00F64FB4"/>
    <w:rsid w:val="00FB34C7"/>
    <w:rsid w:val="00FE35BE"/>
    <w:rsid w:val="00FF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F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001F7"/>
    <w:pPr>
      <w:keepNext/>
      <w:numPr>
        <w:numId w:val="1"/>
      </w:numPr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01F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2z0">
    <w:name w:val="WW8Num2z0"/>
    <w:rsid w:val="004001F7"/>
    <w:rPr>
      <w:rFonts w:ascii="Symbol" w:hAnsi="Symbol"/>
    </w:rPr>
  </w:style>
  <w:style w:type="character" w:customStyle="1" w:styleId="WW8Num3z0">
    <w:name w:val="WW8Num3z0"/>
    <w:rsid w:val="004001F7"/>
    <w:rPr>
      <w:rFonts w:ascii="Symbol" w:hAnsi="Symbol"/>
      <w:b/>
    </w:rPr>
  </w:style>
  <w:style w:type="character" w:customStyle="1" w:styleId="WW8Num1z0">
    <w:name w:val="WW8Num1z0"/>
    <w:rsid w:val="004001F7"/>
    <w:rPr>
      <w:rFonts w:ascii="Symbol" w:hAnsi="Symbol"/>
    </w:rPr>
  </w:style>
  <w:style w:type="character" w:customStyle="1" w:styleId="WW8Num1z1">
    <w:name w:val="WW8Num1z1"/>
    <w:rsid w:val="004001F7"/>
    <w:rPr>
      <w:rFonts w:ascii="Courier New" w:hAnsi="Courier New"/>
    </w:rPr>
  </w:style>
  <w:style w:type="character" w:customStyle="1" w:styleId="WW8Num1z2">
    <w:name w:val="WW8Num1z2"/>
    <w:rsid w:val="004001F7"/>
    <w:rPr>
      <w:rFonts w:ascii="Wingdings" w:hAnsi="Wingdings"/>
    </w:rPr>
  </w:style>
  <w:style w:type="character" w:customStyle="1" w:styleId="WW8Num4z0">
    <w:name w:val="WW8Num4z0"/>
    <w:rsid w:val="004001F7"/>
    <w:rPr>
      <w:rFonts w:ascii="Symbol" w:hAnsi="Symbol"/>
    </w:rPr>
  </w:style>
  <w:style w:type="character" w:customStyle="1" w:styleId="WW8Num4z1">
    <w:name w:val="WW8Num4z1"/>
    <w:rsid w:val="004001F7"/>
    <w:rPr>
      <w:rFonts w:ascii="Courier New" w:hAnsi="Courier New"/>
    </w:rPr>
  </w:style>
  <w:style w:type="character" w:customStyle="1" w:styleId="WW8Num4z2">
    <w:name w:val="WW8Num4z2"/>
    <w:rsid w:val="004001F7"/>
    <w:rPr>
      <w:rFonts w:ascii="Wingdings" w:hAnsi="Wingdings"/>
    </w:rPr>
  </w:style>
  <w:style w:type="character" w:customStyle="1" w:styleId="WW8Num5z0">
    <w:name w:val="WW8Num5z0"/>
    <w:rsid w:val="004001F7"/>
    <w:rPr>
      <w:b/>
    </w:rPr>
  </w:style>
  <w:style w:type="character" w:customStyle="1" w:styleId="WW8Num6z0">
    <w:name w:val="WW8Num6z0"/>
    <w:rsid w:val="004001F7"/>
    <w:rPr>
      <w:rFonts w:ascii="Symbol" w:hAnsi="Symbol"/>
    </w:rPr>
  </w:style>
  <w:style w:type="character" w:customStyle="1" w:styleId="WW8Num6z1">
    <w:name w:val="WW8Num6z1"/>
    <w:rsid w:val="004001F7"/>
    <w:rPr>
      <w:rFonts w:ascii="Courier New" w:hAnsi="Courier New"/>
    </w:rPr>
  </w:style>
  <w:style w:type="character" w:customStyle="1" w:styleId="WW8Num6z2">
    <w:name w:val="WW8Num6z2"/>
    <w:rsid w:val="004001F7"/>
    <w:rPr>
      <w:rFonts w:ascii="Wingdings" w:hAnsi="Wingdings"/>
    </w:rPr>
  </w:style>
  <w:style w:type="character" w:customStyle="1" w:styleId="WW8Num8z0">
    <w:name w:val="WW8Num8z0"/>
    <w:rsid w:val="004001F7"/>
    <w:rPr>
      <w:b/>
    </w:rPr>
  </w:style>
  <w:style w:type="character" w:customStyle="1" w:styleId="11">
    <w:name w:val="Основной шрифт абзаца1"/>
    <w:rsid w:val="004001F7"/>
  </w:style>
  <w:style w:type="character" w:styleId="a3">
    <w:name w:val="Strong"/>
    <w:basedOn w:val="a0"/>
    <w:uiPriority w:val="22"/>
    <w:qFormat/>
    <w:rsid w:val="004001F7"/>
    <w:rPr>
      <w:b/>
    </w:rPr>
  </w:style>
  <w:style w:type="character" w:customStyle="1" w:styleId="a4">
    <w:name w:val="Символ сноски"/>
    <w:rsid w:val="004001F7"/>
    <w:rPr>
      <w:vertAlign w:val="superscript"/>
    </w:rPr>
  </w:style>
  <w:style w:type="character" w:customStyle="1" w:styleId="a5">
    <w:name w:val="Основной текст Знак"/>
    <w:rsid w:val="004001F7"/>
    <w:rPr>
      <w:sz w:val="24"/>
      <w:lang w:val="ru-RU" w:eastAsia="ar-SA" w:bidi="ar-SA"/>
    </w:rPr>
  </w:style>
  <w:style w:type="character" w:customStyle="1" w:styleId="12">
    <w:name w:val="Знак примечания1"/>
    <w:rsid w:val="004001F7"/>
    <w:rPr>
      <w:sz w:val="16"/>
    </w:rPr>
  </w:style>
  <w:style w:type="character" w:styleId="a6">
    <w:name w:val="page number"/>
    <w:basedOn w:val="11"/>
    <w:uiPriority w:val="99"/>
    <w:rsid w:val="004001F7"/>
    <w:rPr>
      <w:rFonts w:cs="Times New Roman"/>
    </w:rPr>
  </w:style>
  <w:style w:type="character" w:customStyle="1" w:styleId="13">
    <w:name w:val="Слабое выделение1"/>
    <w:basedOn w:val="a0"/>
    <w:uiPriority w:val="19"/>
    <w:qFormat/>
    <w:rsid w:val="004001F7"/>
    <w:rPr>
      <w:i/>
      <w:color w:val="808080"/>
    </w:rPr>
  </w:style>
  <w:style w:type="character" w:customStyle="1" w:styleId="a7">
    <w:name w:val="Основной текст с отступом Знак"/>
    <w:rsid w:val="004001F7"/>
    <w:rPr>
      <w:sz w:val="24"/>
    </w:rPr>
  </w:style>
  <w:style w:type="paragraph" w:customStyle="1" w:styleId="a8">
    <w:name w:val="Заголовок"/>
    <w:basedOn w:val="a"/>
    <w:next w:val="a9"/>
    <w:rsid w:val="004001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14"/>
    <w:uiPriority w:val="99"/>
    <w:rsid w:val="004001F7"/>
    <w:pPr>
      <w:spacing w:after="120"/>
    </w:pPr>
  </w:style>
  <w:style w:type="character" w:customStyle="1" w:styleId="14">
    <w:name w:val="Основной текст Знак1"/>
    <w:basedOn w:val="a0"/>
    <w:link w:val="a9"/>
    <w:uiPriority w:val="99"/>
    <w:locked/>
    <w:rsid w:val="004001F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"/>
    <w:basedOn w:val="a9"/>
    <w:uiPriority w:val="99"/>
    <w:rsid w:val="004001F7"/>
    <w:rPr>
      <w:rFonts w:cs="Mangal"/>
    </w:rPr>
  </w:style>
  <w:style w:type="paragraph" w:customStyle="1" w:styleId="15">
    <w:name w:val="Название1"/>
    <w:basedOn w:val="a"/>
    <w:rsid w:val="004001F7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4001F7"/>
    <w:pPr>
      <w:suppressLineNumbers/>
    </w:pPr>
    <w:rPr>
      <w:rFonts w:cs="Mangal"/>
    </w:rPr>
  </w:style>
  <w:style w:type="paragraph" w:styleId="ab">
    <w:name w:val="Normal (Web)"/>
    <w:basedOn w:val="a"/>
    <w:uiPriority w:val="99"/>
    <w:rsid w:val="004001F7"/>
    <w:pPr>
      <w:spacing w:before="280" w:after="280"/>
    </w:pPr>
  </w:style>
  <w:style w:type="paragraph" w:customStyle="1" w:styleId="21">
    <w:name w:val="Список 21"/>
    <w:basedOn w:val="a"/>
    <w:rsid w:val="004001F7"/>
    <w:pPr>
      <w:ind w:left="566" w:hanging="283"/>
    </w:pPr>
  </w:style>
  <w:style w:type="paragraph" w:customStyle="1" w:styleId="210">
    <w:name w:val="Основной текст с отступом 21"/>
    <w:basedOn w:val="a"/>
    <w:rsid w:val="004001F7"/>
    <w:pPr>
      <w:spacing w:after="120" w:line="480" w:lineRule="auto"/>
      <w:ind w:left="283"/>
    </w:pPr>
  </w:style>
  <w:style w:type="paragraph" w:styleId="ac">
    <w:name w:val="footnote text"/>
    <w:basedOn w:val="a"/>
    <w:link w:val="ad"/>
    <w:uiPriority w:val="99"/>
    <w:rsid w:val="004001F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4001F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Balloon Text"/>
    <w:basedOn w:val="a"/>
    <w:link w:val="af"/>
    <w:uiPriority w:val="99"/>
    <w:rsid w:val="004001F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4001F7"/>
    <w:rPr>
      <w:rFonts w:ascii="Tahoma" w:hAnsi="Tahoma" w:cs="Tahoma"/>
      <w:sz w:val="16"/>
      <w:szCs w:val="16"/>
      <w:lang w:eastAsia="ar-SA" w:bidi="ar-SA"/>
    </w:rPr>
  </w:style>
  <w:style w:type="paragraph" w:customStyle="1" w:styleId="211">
    <w:name w:val="Основной текст 21"/>
    <w:basedOn w:val="a"/>
    <w:rsid w:val="004001F7"/>
    <w:pPr>
      <w:spacing w:after="120" w:line="480" w:lineRule="auto"/>
    </w:pPr>
  </w:style>
  <w:style w:type="paragraph" w:customStyle="1" w:styleId="17">
    <w:name w:val="Текст примечания1"/>
    <w:basedOn w:val="a"/>
    <w:rsid w:val="004001F7"/>
    <w:rPr>
      <w:sz w:val="20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4001F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4001F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2">
    <w:name w:val="annotation subject"/>
    <w:basedOn w:val="17"/>
    <w:next w:val="17"/>
    <w:link w:val="af3"/>
    <w:uiPriority w:val="99"/>
    <w:rsid w:val="004001F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4001F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f4">
    <w:name w:val="Знак"/>
    <w:basedOn w:val="a"/>
    <w:rsid w:val="004001F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5">
    <w:name w:val="footer"/>
    <w:basedOn w:val="a"/>
    <w:link w:val="af6"/>
    <w:uiPriority w:val="99"/>
    <w:rsid w:val="004001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4001F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">
    <w:name w:val="Знак2"/>
    <w:basedOn w:val="a"/>
    <w:rsid w:val="004001F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header"/>
    <w:basedOn w:val="a"/>
    <w:link w:val="af8"/>
    <w:uiPriority w:val="99"/>
    <w:rsid w:val="004001F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4001F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9">
    <w:name w:val="Body Text Indent"/>
    <w:basedOn w:val="a"/>
    <w:link w:val="18"/>
    <w:uiPriority w:val="99"/>
    <w:rsid w:val="004001F7"/>
    <w:pPr>
      <w:spacing w:after="120"/>
      <w:ind w:left="283"/>
    </w:pPr>
  </w:style>
  <w:style w:type="character" w:customStyle="1" w:styleId="18">
    <w:name w:val="Основной текст с отступом Знак1"/>
    <w:basedOn w:val="a0"/>
    <w:link w:val="af9"/>
    <w:uiPriority w:val="99"/>
    <w:locked/>
    <w:rsid w:val="004001F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9">
    <w:name w:val="Абзац списка1"/>
    <w:basedOn w:val="a"/>
    <w:uiPriority w:val="34"/>
    <w:qFormat/>
    <w:rsid w:val="004001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0">
    <w:name w:val="заголовок 2"/>
    <w:basedOn w:val="a"/>
    <w:next w:val="a"/>
    <w:rsid w:val="004001F7"/>
    <w:pPr>
      <w:keepNext/>
      <w:spacing w:before="60" w:after="60"/>
      <w:jc w:val="both"/>
    </w:pPr>
    <w:rPr>
      <w:b/>
      <w:sz w:val="20"/>
      <w:szCs w:val="20"/>
    </w:rPr>
  </w:style>
  <w:style w:type="paragraph" w:customStyle="1" w:styleId="afa">
    <w:name w:val="Содержимое таблицы"/>
    <w:basedOn w:val="a"/>
    <w:rsid w:val="004001F7"/>
    <w:pPr>
      <w:suppressLineNumbers/>
    </w:pPr>
  </w:style>
  <w:style w:type="paragraph" w:customStyle="1" w:styleId="afb">
    <w:name w:val="Заголовок таблицы"/>
    <w:basedOn w:val="afa"/>
    <w:rsid w:val="004001F7"/>
    <w:pPr>
      <w:jc w:val="center"/>
    </w:pPr>
    <w:rPr>
      <w:b/>
      <w:bCs/>
    </w:rPr>
  </w:style>
  <w:style w:type="paragraph" w:customStyle="1" w:styleId="afc">
    <w:name w:val="Содержимое врезки"/>
    <w:basedOn w:val="a9"/>
    <w:rsid w:val="004001F7"/>
  </w:style>
  <w:style w:type="table" w:styleId="afd">
    <w:name w:val="Table Grid"/>
    <w:basedOn w:val="a1"/>
    <w:uiPriority w:val="59"/>
    <w:rsid w:val="004001F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4001F7"/>
    <w:rPr>
      <w:rFonts w:cs="Times New Roman"/>
      <w:vertAlign w:val="superscript"/>
    </w:rPr>
  </w:style>
  <w:style w:type="paragraph" w:styleId="aff">
    <w:name w:val="List Paragraph"/>
    <w:basedOn w:val="a"/>
    <w:uiPriority w:val="34"/>
    <w:qFormat/>
    <w:rsid w:val="001B71A9"/>
    <w:pPr>
      <w:ind w:left="720"/>
      <w:contextualSpacing/>
    </w:pPr>
  </w:style>
  <w:style w:type="character" w:styleId="aff0">
    <w:name w:val="Hyperlink"/>
    <w:basedOn w:val="a0"/>
    <w:uiPriority w:val="99"/>
    <w:unhideWhenUsed/>
    <w:rsid w:val="00B82442"/>
    <w:rPr>
      <w:color w:val="0000FF" w:themeColor="hyperlink"/>
      <w:u w:val="single"/>
    </w:rPr>
  </w:style>
  <w:style w:type="paragraph" w:customStyle="1" w:styleId="ConsPlusNonformat">
    <w:name w:val="ConsPlusNonformat"/>
    <w:rsid w:val="00DE3D8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code/451151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elibrary.ru/contents.asp?titleid=857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titleid=8370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2674" TargetMode="Externa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urait.ru/bcode/451152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52</Pages>
  <Words>21214</Words>
  <Characters>120923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 домашнем пользовании</Company>
  <LinksUpToDate>false</LinksUpToDate>
  <CharactersWithSpaces>141854</CharactersWithSpaces>
  <SharedDoc>false</SharedDoc>
  <HLinks>
    <vt:vector size="12" baseType="variant">
      <vt:variant>
        <vt:i4>6160475</vt:i4>
      </vt:variant>
      <vt:variant>
        <vt:i4>3</vt:i4>
      </vt:variant>
      <vt:variant>
        <vt:i4>0</vt:i4>
      </vt:variant>
      <vt:variant>
        <vt:i4>5</vt:i4>
      </vt:variant>
      <vt:variant>
        <vt:lpwstr>http://elibrary.ru/contents.asp?titleid=8578</vt:lpwstr>
      </vt:variant>
      <vt:variant>
        <vt:lpwstr/>
      </vt:variant>
      <vt:variant>
        <vt:i4>5242971</vt:i4>
      </vt:variant>
      <vt:variant>
        <vt:i4>0</vt:i4>
      </vt:variant>
      <vt:variant>
        <vt:i4>0</vt:i4>
      </vt:variant>
      <vt:variant>
        <vt:i4>5</vt:i4>
      </vt:variant>
      <vt:variant>
        <vt:lpwstr>http://elibrary.ru/contents.asp?titleid=8370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Сергей Анатольевич</dc:creator>
  <cp:lastModifiedBy>vinnik</cp:lastModifiedBy>
  <cp:revision>9</cp:revision>
  <cp:lastPrinted>2018-04-28T08:19:00Z</cp:lastPrinted>
  <dcterms:created xsi:type="dcterms:W3CDTF">2019-12-19T11:00:00Z</dcterms:created>
  <dcterms:modified xsi:type="dcterms:W3CDTF">2021-07-08T13:20:00Z</dcterms:modified>
</cp:coreProperties>
</file>