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244B" w:rsidRPr="0088047D" w:rsidRDefault="0072244B" w:rsidP="0072244B">
      <w:pPr>
        <w:jc w:val="center"/>
        <w:rPr>
          <w:rFonts w:eastAsia="Calibri"/>
          <w:b/>
          <w:lang w:eastAsia="en-US"/>
        </w:rPr>
      </w:pPr>
      <w:r w:rsidRPr="0088047D">
        <w:rPr>
          <w:rFonts w:eastAsia="Calibri"/>
          <w:b/>
          <w:lang w:eastAsia="en-US"/>
        </w:rPr>
        <w:t>МИНИСТЕРСТВО НАУКИ И ВЫСШЕГО ОБРАЗОВАНИЯ</w:t>
      </w:r>
    </w:p>
    <w:p w:rsidR="0072244B" w:rsidRPr="0088047D" w:rsidRDefault="0072244B" w:rsidP="0072244B">
      <w:pPr>
        <w:jc w:val="center"/>
        <w:rPr>
          <w:rFonts w:eastAsia="Calibri"/>
          <w:b/>
          <w:lang w:eastAsia="en-US"/>
        </w:rPr>
      </w:pPr>
      <w:r w:rsidRPr="0088047D">
        <w:rPr>
          <w:rFonts w:eastAsia="Calibri"/>
          <w:b/>
          <w:lang w:eastAsia="en-US"/>
        </w:rPr>
        <w:t>РОССИЙСКОЙ ФЕДЕРАЦИИ</w:t>
      </w:r>
    </w:p>
    <w:p w:rsidR="0072244B" w:rsidRPr="0088047D" w:rsidRDefault="0072244B" w:rsidP="0072244B">
      <w:pPr>
        <w:jc w:val="center"/>
        <w:rPr>
          <w:rFonts w:eastAsia="Calibri"/>
          <w:b/>
          <w:lang w:eastAsia="en-US"/>
        </w:rPr>
      </w:pPr>
    </w:p>
    <w:p w:rsidR="0072244B" w:rsidRPr="0088047D" w:rsidRDefault="0072244B" w:rsidP="0072244B">
      <w:pPr>
        <w:jc w:val="center"/>
        <w:rPr>
          <w:rFonts w:eastAsia="Calibri"/>
          <w:b/>
          <w:lang w:eastAsia="en-US"/>
        </w:rPr>
      </w:pPr>
      <w:r w:rsidRPr="0088047D">
        <w:rPr>
          <w:rFonts w:eastAsia="Calibri"/>
          <w:b/>
          <w:lang w:eastAsia="en-US"/>
        </w:rPr>
        <w:t>Федеральное государственное автономное</w:t>
      </w:r>
    </w:p>
    <w:p w:rsidR="0072244B" w:rsidRPr="0088047D" w:rsidRDefault="0072244B" w:rsidP="0072244B">
      <w:pPr>
        <w:jc w:val="center"/>
        <w:rPr>
          <w:rFonts w:eastAsia="Calibri"/>
          <w:b/>
          <w:lang w:eastAsia="en-US"/>
        </w:rPr>
      </w:pPr>
      <w:r w:rsidRPr="0088047D">
        <w:rPr>
          <w:rFonts w:eastAsia="Calibri"/>
          <w:b/>
          <w:lang w:eastAsia="en-US"/>
        </w:rPr>
        <w:t>образовательное учреждение высшего образования</w:t>
      </w:r>
    </w:p>
    <w:p w:rsidR="0072244B" w:rsidRPr="0088047D" w:rsidRDefault="0072244B" w:rsidP="0072244B">
      <w:pPr>
        <w:jc w:val="center"/>
        <w:rPr>
          <w:rFonts w:eastAsia="Calibri"/>
          <w:b/>
          <w:lang w:eastAsia="en-US"/>
        </w:rPr>
      </w:pPr>
      <w:r w:rsidRPr="0088047D">
        <w:rPr>
          <w:rFonts w:eastAsia="Calibri"/>
          <w:b/>
          <w:lang w:eastAsia="en-US"/>
        </w:rPr>
        <w:t>«Национальный исследовательский Нижегородский государственный университет</w:t>
      </w:r>
    </w:p>
    <w:p w:rsidR="0072244B" w:rsidRPr="0088047D" w:rsidRDefault="0072244B" w:rsidP="0072244B">
      <w:pPr>
        <w:jc w:val="center"/>
        <w:rPr>
          <w:rFonts w:eastAsia="Calibri"/>
          <w:b/>
          <w:lang w:eastAsia="en-US"/>
        </w:rPr>
      </w:pPr>
      <w:r w:rsidRPr="0088047D">
        <w:rPr>
          <w:rFonts w:eastAsia="Calibri"/>
          <w:b/>
          <w:lang w:eastAsia="en-US"/>
        </w:rPr>
        <w:t>им.Н.И. Лобачевского</w:t>
      </w:r>
    </w:p>
    <w:p w:rsidR="0072244B" w:rsidRPr="0088047D" w:rsidRDefault="0072244B" w:rsidP="0072244B">
      <w:pPr>
        <w:jc w:val="center"/>
        <w:rPr>
          <w:rFonts w:eastAsia="Calibri"/>
          <w:b/>
          <w:lang w:eastAsia="en-US"/>
        </w:rPr>
      </w:pPr>
    </w:p>
    <w:p w:rsidR="0072244B" w:rsidRPr="0088047D" w:rsidRDefault="0072244B" w:rsidP="0072244B">
      <w:pPr>
        <w:jc w:val="center"/>
        <w:rPr>
          <w:rFonts w:eastAsia="Calibri"/>
          <w:b/>
          <w:lang w:eastAsia="en-US"/>
        </w:rPr>
      </w:pPr>
      <w:r w:rsidRPr="0088047D">
        <w:rPr>
          <w:rFonts w:eastAsia="Calibri"/>
          <w:b/>
          <w:lang w:eastAsia="en-US"/>
        </w:rPr>
        <w:t>Дзержинский филиал ННГУ</w:t>
      </w:r>
    </w:p>
    <w:p w:rsidR="0072244B" w:rsidRPr="0088047D" w:rsidRDefault="0072244B" w:rsidP="0072244B">
      <w:pPr>
        <w:jc w:val="center"/>
        <w:rPr>
          <w:rFonts w:eastAsia="Calibri"/>
          <w:b/>
          <w:lang w:eastAsia="en-US"/>
        </w:rPr>
      </w:pPr>
    </w:p>
    <w:p w:rsidR="0072244B" w:rsidRPr="0088047D" w:rsidRDefault="0072244B" w:rsidP="0072244B">
      <w:pPr>
        <w:jc w:val="center"/>
        <w:rPr>
          <w:rFonts w:eastAsia="Calibri"/>
          <w:b/>
          <w:lang w:eastAsia="en-US"/>
        </w:rPr>
      </w:pPr>
      <w:r w:rsidRPr="0088047D">
        <w:rPr>
          <w:rFonts w:eastAsia="Calibri"/>
          <w:b/>
          <w:lang w:eastAsia="en-US"/>
        </w:rPr>
        <w:tab/>
      </w:r>
      <w:r w:rsidRPr="0088047D">
        <w:rPr>
          <w:rFonts w:eastAsia="Calibri"/>
          <w:b/>
          <w:lang w:eastAsia="en-US"/>
        </w:rPr>
        <w:tab/>
      </w:r>
      <w:r w:rsidRPr="0088047D">
        <w:rPr>
          <w:rFonts w:eastAsia="Calibri"/>
          <w:b/>
          <w:lang w:eastAsia="en-US"/>
        </w:rPr>
        <w:tab/>
      </w:r>
      <w:r w:rsidRPr="0088047D">
        <w:rPr>
          <w:rFonts w:eastAsia="Calibri"/>
          <w:b/>
          <w:lang w:eastAsia="en-US"/>
        </w:rPr>
        <w:tab/>
      </w:r>
      <w:r w:rsidRPr="0088047D">
        <w:rPr>
          <w:rFonts w:eastAsia="Calibri"/>
          <w:b/>
          <w:lang w:eastAsia="en-US"/>
        </w:rPr>
        <w:tab/>
      </w:r>
      <w:r w:rsidRPr="0088047D">
        <w:rPr>
          <w:rFonts w:eastAsia="Calibri"/>
          <w:b/>
          <w:lang w:eastAsia="en-US"/>
        </w:rPr>
        <w:tab/>
        <w:t>УТВЕРЖДЕНО</w:t>
      </w:r>
    </w:p>
    <w:p w:rsidR="0072244B" w:rsidRPr="0088047D" w:rsidRDefault="0072244B" w:rsidP="0072244B">
      <w:pPr>
        <w:jc w:val="center"/>
        <w:rPr>
          <w:rFonts w:eastAsia="Calibri"/>
          <w:b/>
          <w:lang w:eastAsia="en-US"/>
        </w:rPr>
      </w:pPr>
    </w:p>
    <w:p w:rsidR="0072244B" w:rsidRPr="0088047D" w:rsidRDefault="0072244B" w:rsidP="0072244B">
      <w:pPr>
        <w:ind w:left="4248" w:firstLine="708"/>
        <w:jc w:val="center"/>
        <w:rPr>
          <w:rFonts w:eastAsia="Calibri"/>
          <w:lang w:eastAsia="en-US"/>
        </w:rPr>
      </w:pPr>
      <w:r w:rsidRPr="0088047D">
        <w:rPr>
          <w:rFonts w:eastAsia="Calibri"/>
          <w:lang w:eastAsia="en-US"/>
        </w:rPr>
        <w:t>директором Дзержинского филиала ННГУ</w:t>
      </w:r>
    </w:p>
    <w:p w:rsidR="0072244B" w:rsidRPr="0088047D" w:rsidRDefault="0072244B" w:rsidP="0072244B">
      <w:pPr>
        <w:tabs>
          <w:tab w:val="left" w:pos="900"/>
        </w:tabs>
        <w:jc w:val="both"/>
        <w:rPr>
          <w:rFonts w:eastAsia="Calibri"/>
          <w:lang w:eastAsia="en-US"/>
        </w:rPr>
      </w:pP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eastAsia="Calibri"/>
          <w:lang w:eastAsia="en-US"/>
        </w:rPr>
        <w:t>к.ф.н. Е.И.Яковлевой</w:t>
      </w:r>
    </w:p>
    <w:p w:rsidR="0072244B" w:rsidRPr="0088047D" w:rsidRDefault="0072244B" w:rsidP="0072244B">
      <w:pPr>
        <w:tabs>
          <w:tab w:val="left" w:pos="900"/>
        </w:tabs>
        <w:ind w:left="360"/>
        <w:jc w:val="both"/>
        <w:rPr>
          <w:rFonts w:eastAsia="Calibri"/>
          <w:lang w:eastAsia="en-US"/>
        </w:rPr>
      </w:pPr>
      <w:r w:rsidRPr="0088047D">
        <w:rPr>
          <w:rFonts w:ascii="Calibri" w:eastAsia="Calibri" w:hAnsi="Calibri"/>
          <w:b/>
          <w:lang w:eastAsia="en-US"/>
        </w:rPr>
        <w:tab/>
      </w:r>
      <w:r w:rsidRPr="0088047D">
        <w:rPr>
          <w:rFonts w:ascii="Calibri" w:eastAsia="Calibri" w:hAnsi="Calibri"/>
          <w:b/>
          <w:lang w:eastAsia="en-US"/>
        </w:rPr>
        <w:tab/>
      </w:r>
      <w:r w:rsidRPr="0088047D">
        <w:rPr>
          <w:rFonts w:ascii="Calibri" w:eastAsia="Calibri" w:hAnsi="Calibri"/>
          <w:b/>
          <w:lang w:eastAsia="en-US"/>
        </w:rPr>
        <w:tab/>
      </w:r>
      <w:r w:rsidRPr="0088047D">
        <w:rPr>
          <w:rFonts w:ascii="Calibri" w:eastAsia="Calibri" w:hAnsi="Calibri"/>
          <w:b/>
          <w:lang w:eastAsia="en-US"/>
        </w:rPr>
        <w:tab/>
      </w:r>
      <w:r w:rsidRPr="0088047D">
        <w:rPr>
          <w:rFonts w:ascii="Calibri" w:eastAsia="Calibri" w:hAnsi="Calibri"/>
          <w:b/>
          <w:lang w:eastAsia="en-US"/>
        </w:rPr>
        <w:tab/>
      </w:r>
      <w:r w:rsidRPr="0088047D">
        <w:rPr>
          <w:rFonts w:ascii="Calibri" w:eastAsia="Calibri" w:hAnsi="Calibri"/>
          <w:b/>
          <w:lang w:eastAsia="en-US"/>
        </w:rPr>
        <w:tab/>
      </w:r>
      <w:r w:rsidRPr="0088047D">
        <w:rPr>
          <w:rFonts w:ascii="Calibri" w:eastAsia="Calibri" w:hAnsi="Calibri"/>
          <w:b/>
          <w:lang w:eastAsia="en-US"/>
        </w:rPr>
        <w:tab/>
      </w:r>
      <w:r w:rsidRPr="0088047D">
        <w:rPr>
          <w:rFonts w:eastAsia="Calibri"/>
          <w:lang w:eastAsia="en-US"/>
        </w:rPr>
        <w:t>(распоряжение от 21.04.2020 г. № 302-Ф)</w:t>
      </w:r>
    </w:p>
    <w:p w:rsidR="0072244B" w:rsidRPr="0088047D" w:rsidRDefault="0072244B" w:rsidP="0072244B">
      <w:pPr>
        <w:tabs>
          <w:tab w:val="left" w:pos="900"/>
        </w:tabs>
        <w:ind w:left="540"/>
        <w:jc w:val="both"/>
        <w:rPr>
          <w:b/>
        </w:rPr>
      </w:pPr>
    </w:p>
    <w:p w:rsidR="0072244B" w:rsidRPr="0088047D" w:rsidRDefault="0072244B" w:rsidP="00A75E72">
      <w:pPr>
        <w:tabs>
          <w:tab w:val="left" w:pos="900"/>
        </w:tabs>
        <w:spacing w:beforeLines="100" w:afterLines="100"/>
        <w:jc w:val="center"/>
        <w:rPr>
          <w:b/>
        </w:rPr>
      </w:pPr>
      <w:r w:rsidRPr="0088047D">
        <w:rPr>
          <w:b/>
        </w:rPr>
        <w:t>Рабочая программа дисциплины</w:t>
      </w:r>
    </w:p>
    <w:p w:rsidR="0072244B" w:rsidRPr="0088047D" w:rsidRDefault="0072244B" w:rsidP="00A75E72">
      <w:pPr>
        <w:tabs>
          <w:tab w:val="left" w:pos="900"/>
        </w:tabs>
        <w:spacing w:beforeLines="100" w:afterLines="100"/>
        <w:jc w:val="center"/>
        <w:rPr>
          <w:b/>
        </w:rPr>
      </w:pPr>
      <w:r w:rsidRPr="00BA57D9">
        <w:rPr>
          <w:b/>
          <w:noProof/>
        </w:rPr>
        <w:t>ИНФОРМАЦИОННАЯ БЕЗОПАСНОСТЬ</w:t>
      </w:r>
    </w:p>
    <w:p w:rsidR="0072244B" w:rsidRPr="0088047D" w:rsidRDefault="0072244B" w:rsidP="00A75E72">
      <w:pPr>
        <w:tabs>
          <w:tab w:val="left" w:pos="900"/>
        </w:tabs>
        <w:spacing w:beforeLines="100" w:afterLines="100"/>
        <w:jc w:val="center"/>
      </w:pPr>
      <w:r w:rsidRPr="0088047D">
        <w:t>Уровень высшего образования</w:t>
      </w:r>
    </w:p>
    <w:p w:rsidR="0072244B" w:rsidRPr="0088047D" w:rsidRDefault="0072244B" w:rsidP="00A75E72">
      <w:pPr>
        <w:tabs>
          <w:tab w:val="left" w:pos="900"/>
        </w:tabs>
        <w:spacing w:beforeLines="100" w:afterLines="100"/>
        <w:jc w:val="center"/>
        <w:rPr>
          <w:b/>
        </w:rPr>
      </w:pPr>
      <w:r w:rsidRPr="0088047D">
        <w:rPr>
          <w:b/>
        </w:rPr>
        <w:t>БАКАЛАВРИАТ</w:t>
      </w:r>
    </w:p>
    <w:p w:rsidR="0072244B" w:rsidRPr="0088047D" w:rsidRDefault="0072244B" w:rsidP="00A75E72">
      <w:pPr>
        <w:tabs>
          <w:tab w:val="left" w:pos="900"/>
        </w:tabs>
        <w:spacing w:beforeLines="100" w:afterLines="100"/>
        <w:jc w:val="center"/>
      </w:pPr>
      <w:r w:rsidRPr="0088047D">
        <w:t>Направление подготовки</w:t>
      </w:r>
    </w:p>
    <w:p w:rsidR="0072244B" w:rsidRPr="0088047D" w:rsidRDefault="0072244B" w:rsidP="00A75E72">
      <w:pPr>
        <w:tabs>
          <w:tab w:val="left" w:pos="900"/>
        </w:tabs>
        <w:spacing w:beforeLines="100" w:afterLines="100"/>
        <w:jc w:val="center"/>
        <w:rPr>
          <w:b/>
        </w:rPr>
      </w:pPr>
      <w:r w:rsidRPr="00EE1461">
        <w:rPr>
          <w:b/>
          <w:szCs w:val="20"/>
        </w:rPr>
        <w:t>38.03.01 ЭКОНОМИКА</w:t>
      </w:r>
    </w:p>
    <w:p w:rsidR="0072244B" w:rsidRPr="0088047D" w:rsidRDefault="0072244B" w:rsidP="00A75E72">
      <w:pPr>
        <w:tabs>
          <w:tab w:val="left" w:pos="900"/>
        </w:tabs>
        <w:spacing w:beforeLines="100" w:afterLines="100"/>
        <w:jc w:val="center"/>
        <w:rPr>
          <w:b/>
        </w:rPr>
      </w:pPr>
      <w:r w:rsidRPr="0088047D">
        <w:rPr>
          <w:b/>
        </w:rPr>
        <w:t>Направленность (профиль) образовательной программы</w:t>
      </w:r>
    </w:p>
    <w:p w:rsidR="0072244B" w:rsidRPr="0088047D" w:rsidRDefault="0072244B" w:rsidP="00A75E72">
      <w:pPr>
        <w:tabs>
          <w:tab w:val="left" w:pos="900"/>
        </w:tabs>
        <w:spacing w:beforeLines="100" w:afterLines="100"/>
        <w:jc w:val="center"/>
        <w:rPr>
          <w:b/>
        </w:rPr>
      </w:pPr>
      <w:r w:rsidRPr="00EE1461">
        <w:rPr>
          <w:b/>
        </w:rPr>
        <w:t>ФИНАНСЫ И КРЕДИТ</w:t>
      </w:r>
    </w:p>
    <w:p w:rsidR="0072244B" w:rsidRPr="0088047D" w:rsidRDefault="000D32A0" w:rsidP="00A75E72">
      <w:pPr>
        <w:tabs>
          <w:tab w:val="left" w:pos="900"/>
        </w:tabs>
        <w:spacing w:beforeLines="100" w:afterLines="100"/>
        <w:jc w:val="center"/>
        <w:rPr>
          <w:i/>
        </w:rPr>
      </w:pPr>
      <w:r>
        <w:rPr>
          <w:i/>
        </w:rPr>
        <w:t>Год набора: 2020</w:t>
      </w:r>
    </w:p>
    <w:p w:rsidR="0072244B" w:rsidRPr="0088047D" w:rsidRDefault="0072244B" w:rsidP="00A75E72">
      <w:pPr>
        <w:tabs>
          <w:tab w:val="left" w:pos="900"/>
        </w:tabs>
        <w:spacing w:beforeLines="100" w:afterLines="100"/>
        <w:ind w:left="540"/>
        <w:jc w:val="center"/>
        <w:rPr>
          <w:i/>
        </w:rPr>
      </w:pPr>
    </w:p>
    <w:p w:rsidR="0072244B" w:rsidRPr="0088047D" w:rsidRDefault="0072244B" w:rsidP="00A75E72">
      <w:pPr>
        <w:tabs>
          <w:tab w:val="left" w:pos="900"/>
        </w:tabs>
        <w:spacing w:beforeLines="100" w:afterLines="100"/>
        <w:ind w:left="540"/>
        <w:jc w:val="center"/>
        <w:rPr>
          <w:i/>
        </w:rPr>
      </w:pPr>
    </w:p>
    <w:p w:rsidR="0072244B" w:rsidRPr="0088047D" w:rsidRDefault="0072244B" w:rsidP="00A75E72">
      <w:pPr>
        <w:tabs>
          <w:tab w:val="left" w:pos="900"/>
        </w:tabs>
        <w:spacing w:beforeLines="100" w:afterLines="100"/>
        <w:jc w:val="center"/>
      </w:pPr>
      <w:r w:rsidRPr="0088047D">
        <w:t>Квалификация</w:t>
      </w:r>
    </w:p>
    <w:p w:rsidR="0072244B" w:rsidRPr="0088047D" w:rsidRDefault="0072244B" w:rsidP="00A75E72">
      <w:pPr>
        <w:tabs>
          <w:tab w:val="left" w:pos="900"/>
        </w:tabs>
        <w:spacing w:beforeLines="100" w:afterLines="100"/>
        <w:jc w:val="center"/>
        <w:rPr>
          <w:b/>
          <w:sz w:val="28"/>
          <w:szCs w:val="28"/>
        </w:rPr>
      </w:pPr>
      <w:r w:rsidRPr="0088047D">
        <w:rPr>
          <w:b/>
          <w:sz w:val="28"/>
          <w:szCs w:val="28"/>
        </w:rPr>
        <w:t>Бакалавр</w:t>
      </w:r>
    </w:p>
    <w:p w:rsidR="0072244B" w:rsidRPr="0088047D" w:rsidRDefault="0072244B" w:rsidP="00A75E72">
      <w:pPr>
        <w:tabs>
          <w:tab w:val="left" w:pos="900"/>
        </w:tabs>
        <w:spacing w:beforeLines="100" w:afterLines="100"/>
        <w:jc w:val="center"/>
      </w:pPr>
      <w:r w:rsidRPr="0088047D">
        <w:t>Форма  обучения</w:t>
      </w:r>
    </w:p>
    <w:p w:rsidR="0072244B" w:rsidRPr="0088047D" w:rsidRDefault="0072244B" w:rsidP="00A75E72">
      <w:pPr>
        <w:tabs>
          <w:tab w:val="left" w:pos="900"/>
        </w:tabs>
        <w:spacing w:beforeLines="100" w:afterLines="100"/>
        <w:jc w:val="center"/>
      </w:pPr>
      <w:r w:rsidRPr="0088047D">
        <w:t>ОЧНАЯ, ЗАОЧНАЯ</w:t>
      </w:r>
    </w:p>
    <w:p w:rsidR="0072244B" w:rsidRPr="0088047D" w:rsidRDefault="0072244B" w:rsidP="00A75E72">
      <w:pPr>
        <w:tabs>
          <w:tab w:val="left" w:pos="900"/>
        </w:tabs>
        <w:spacing w:beforeLines="100" w:afterLines="100"/>
        <w:jc w:val="center"/>
      </w:pPr>
    </w:p>
    <w:p w:rsidR="0072244B" w:rsidRPr="0088047D" w:rsidRDefault="0072244B" w:rsidP="00A75E72">
      <w:pPr>
        <w:tabs>
          <w:tab w:val="left" w:pos="900"/>
        </w:tabs>
        <w:spacing w:beforeLines="100" w:afterLines="100"/>
        <w:jc w:val="center"/>
      </w:pPr>
      <w:r w:rsidRPr="0088047D">
        <w:t>Дзержинск</w:t>
      </w:r>
    </w:p>
    <w:p w:rsidR="0072244B" w:rsidRPr="0088047D" w:rsidRDefault="0072244B" w:rsidP="00A75E72">
      <w:pPr>
        <w:tabs>
          <w:tab w:val="left" w:pos="900"/>
        </w:tabs>
        <w:spacing w:beforeLines="100" w:afterLines="100"/>
        <w:jc w:val="center"/>
      </w:pPr>
      <w:r w:rsidRPr="0088047D">
        <w:t>2020 г.</w:t>
      </w:r>
    </w:p>
    <w:p w:rsidR="00EA4939" w:rsidRPr="00DD3BA9" w:rsidRDefault="00EA4939" w:rsidP="00DD3BA9">
      <w:pPr>
        <w:pageBreakBefore/>
        <w:tabs>
          <w:tab w:val="left" w:pos="426"/>
        </w:tabs>
        <w:ind w:firstLine="709"/>
        <w:jc w:val="center"/>
        <w:rPr>
          <w:b/>
        </w:rPr>
      </w:pPr>
      <w:r w:rsidRPr="00DD3BA9">
        <w:rPr>
          <w:b/>
        </w:rPr>
        <w:lastRenderedPageBreak/>
        <w:t xml:space="preserve">1. Место </w:t>
      </w:r>
      <w:r w:rsidR="003111AC" w:rsidRPr="006944FA">
        <w:rPr>
          <w:b/>
          <w:color w:val="000000"/>
        </w:rPr>
        <w:t>и цели дисциплины</w:t>
      </w:r>
      <w:r w:rsidR="003111AC" w:rsidRPr="0099695C">
        <w:rPr>
          <w:b/>
        </w:rPr>
        <w:t xml:space="preserve"> (модуля) в структуре ОПОП</w:t>
      </w:r>
    </w:p>
    <w:p w:rsidR="00EA4939" w:rsidRPr="00DD3BA9" w:rsidRDefault="00EA4939" w:rsidP="00DD3BA9">
      <w:pPr>
        <w:ind w:firstLine="709"/>
        <w:jc w:val="both"/>
        <w:rPr>
          <w:b/>
        </w:rPr>
      </w:pPr>
    </w:p>
    <w:p w:rsidR="0010509B" w:rsidRDefault="0010509B" w:rsidP="00CD57B6">
      <w:pPr>
        <w:ind w:firstLine="567"/>
      </w:pPr>
      <w:r>
        <w:t xml:space="preserve">Дисциплина относится </w:t>
      </w:r>
      <w:r>
        <w:rPr>
          <w:color w:val="000000"/>
        </w:rPr>
        <w:t xml:space="preserve">к </w:t>
      </w:r>
      <w:r>
        <w:t xml:space="preserve">базовой части Блока 1 «Дисциплины, модули» </w:t>
      </w:r>
      <w:r>
        <w:rPr>
          <w:color w:val="000000"/>
        </w:rPr>
        <w:t>и является обязательной для изучения</w:t>
      </w:r>
      <w:r>
        <w:t xml:space="preserve"> по направлению подготовки 38.03.01 Экономика.</w:t>
      </w:r>
    </w:p>
    <w:p w:rsidR="0010509B" w:rsidRDefault="0010509B" w:rsidP="0010509B">
      <w:pPr>
        <w:pStyle w:val="af3"/>
        <w:spacing w:before="0" w:after="0"/>
        <w:ind w:firstLine="567"/>
        <w:jc w:val="both"/>
        <w:rPr>
          <w:b/>
        </w:rPr>
      </w:pPr>
      <w:r>
        <w:t xml:space="preserve">Трудоемкость дисциплины составляет </w:t>
      </w:r>
      <w:r w:rsidR="00A40528">
        <w:t>4</w:t>
      </w:r>
      <w:r>
        <w:t xml:space="preserve"> зачетные единицы.</w:t>
      </w:r>
    </w:p>
    <w:p w:rsidR="009B67E5" w:rsidRDefault="009B67E5" w:rsidP="00DD3BA9">
      <w:pPr>
        <w:tabs>
          <w:tab w:val="left" w:pos="993"/>
        </w:tabs>
        <w:ind w:firstLine="709"/>
        <w:jc w:val="both"/>
      </w:pPr>
    </w:p>
    <w:p w:rsidR="0010509B" w:rsidRPr="00B10EFB" w:rsidRDefault="0010509B" w:rsidP="0010509B">
      <w:pPr>
        <w:ind w:firstLine="567"/>
        <w:jc w:val="both"/>
      </w:pPr>
      <w:r>
        <w:t xml:space="preserve">Целью учебной дисциплины «Информационная безопасность» </w:t>
      </w:r>
      <w:r w:rsidRPr="00B10EFB">
        <w:t>состоит в эффекти</w:t>
      </w:r>
      <w:r w:rsidRPr="00B10EFB">
        <w:t>в</w:t>
      </w:r>
      <w:r w:rsidRPr="00B10EFB">
        <w:t>ном освоении теоретических основ обеспечения информационной безопасности организ</w:t>
      </w:r>
      <w:r w:rsidRPr="00B10EFB">
        <w:t>а</w:t>
      </w:r>
      <w:r w:rsidRPr="00B10EFB">
        <w:t>ций, формирование умения и практических навыков применения методов и средств защ</w:t>
      </w:r>
      <w:r w:rsidRPr="00B10EFB">
        <w:t>и</w:t>
      </w:r>
      <w:r w:rsidRPr="00B10EFB">
        <w:t>ты информации.</w:t>
      </w:r>
    </w:p>
    <w:p w:rsidR="00DD3BA9" w:rsidRPr="00DD3BA9" w:rsidRDefault="00DD3BA9" w:rsidP="00DD3BA9">
      <w:pPr>
        <w:tabs>
          <w:tab w:val="left" w:pos="993"/>
        </w:tabs>
        <w:ind w:firstLine="709"/>
        <w:jc w:val="both"/>
        <w:rPr>
          <w:b/>
        </w:rPr>
      </w:pPr>
    </w:p>
    <w:p w:rsidR="00EA4939" w:rsidRDefault="00EA4939" w:rsidP="00DD3BA9">
      <w:pPr>
        <w:tabs>
          <w:tab w:val="left" w:pos="993"/>
        </w:tabs>
        <w:ind w:firstLine="709"/>
        <w:jc w:val="center"/>
        <w:rPr>
          <w:b/>
        </w:rPr>
      </w:pPr>
      <w:r w:rsidRPr="00DD3BA9">
        <w:rPr>
          <w:b/>
        </w:rPr>
        <w:t xml:space="preserve">2. Планируемые </w:t>
      </w:r>
      <w:r w:rsidR="003111AC" w:rsidRPr="0099695C">
        <w:rPr>
          <w:b/>
        </w:rPr>
        <w:t>результаты обучения по дисциплине (модулю), соотнесенные с планируемыми результатами освоения образовательной программы (компете</w:t>
      </w:r>
      <w:r w:rsidR="003111AC" w:rsidRPr="0099695C">
        <w:rPr>
          <w:b/>
        </w:rPr>
        <w:t>н</w:t>
      </w:r>
      <w:r w:rsidR="003111AC" w:rsidRPr="0099695C">
        <w:rPr>
          <w:b/>
        </w:rPr>
        <w:t>циями выпускников</w:t>
      </w:r>
      <w:r w:rsidRPr="00DD3BA9">
        <w:rPr>
          <w:b/>
        </w:rPr>
        <w:t>).</w:t>
      </w:r>
    </w:p>
    <w:p w:rsidR="00802D97" w:rsidRPr="00DD3BA9" w:rsidRDefault="00802D97" w:rsidP="00DD3BA9">
      <w:pPr>
        <w:tabs>
          <w:tab w:val="left" w:pos="993"/>
        </w:tabs>
        <w:ind w:firstLine="709"/>
        <w:jc w:val="center"/>
        <w:rPr>
          <w:b/>
        </w:rPr>
      </w:pPr>
    </w:p>
    <w:tbl>
      <w:tblPr>
        <w:tblW w:w="8837" w:type="dxa"/>
        <w:jc w:val="center"/>
        <w:tblLayout w:type="fixed"/>
        <w:tblLook w:val="0000"/>
      </w:tblPr>
      <w:tblGrid>
        <w:gridCol w:w="3837"/>
        <w:gridCol w:w="5000"/>
      </w:tblGrid>
      <w:tr w:rsidR="00EA4939" w:rsidRPr="00DD3BA9" w:rsidTr="00802D97">
        <w:trPr>
          <w:trHeight w:val="691"/>
          <w:jc w:val="center"/>
        </w:trPr>
        <w:tc>
          <w:tcPr>
            <w:tcW w:w="3837" w:type="dxa"/>
            <w:tcBorders>
              <w:top w:val="single" w:sz="4" w:space="0" w:color="000000"/>
              <w:left w:val="single" w:sz="4" w:space="0" w:color="000000"/>
              <w:bottom w:val="single" w:sz="4" w:space="0" w:color="000000"/>
            </w:tcBorders>
            <w:shd w:val="clear" w:color="auto" w:fill="auto"/>
          </w:tcPr>
          <w:p w:rsidR="00EA4939" w:rsidRPr="00DD3BA9" w:rsidRDefault="00EA4939" w:rsidP="00DD3BA9">
            <w:pPr>
              <w:tabs>
                <w:tab w:val="left" w:pos="-332"/>
              </w:tabs>
              <w:rPr>
                <w:sz w:val="20"/>
                <w:szCs w:val="20"/>
              </w:rPr>
            </w:pPr>
            <w:r w:rsidRPr="00DD3BA9">
              <w:rPr>
                <w:b/>
                <w:sz w:val="20"/>
                <w:szCs w:val="20"/>
              </w:rPr>
              <w:t xml:space="preserve">Формируемые компетенции </w:t>
            </w:r>
          </w:p>
        </w:tc>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EA4939" w:rsidRPr="00DD3BA9" w:rsidRDefault="00EA4939" w:rsidP="00DD3BA9">
            <w:pPr>
              <w:tabs>
                <w:tab w:val="left" w:pos="-54"/>
              </w:tabs>
              <w:rPr>
                <w:sz w:val="20"/>
                <w:szCs w:val="20"/>
              </w:rPr>
            </w:pPr>
            <w:r w:rsidRPr="00DD3BA9">
              <w:rPr>
                <w:b/>
                <w:sz w:val="20"/>
                <w:szCs w:val="20"/>
              </w:rPr>
              <w:t>Планируемые результаты обучения по дисциплине (модулю), характеризующие этапы формирования компетенций</w:t>
            </w:r>
          </w:p>
        </w:tc>
      </w:tr>
      <w:tr w:rsidR="005F3ACD" w:rsidRPr="00DD3BA9" w:rsidTr="00802D97">
        <w:trPr>
          <w:trHeight w:val="1848"/>
          <w:jc w:val="center"/>
        </w:trPr>
        <w:tc>
          <w:tcPr>
            <w:tcW w:w="3837" w:type="dxa"/>
            <w:tcBorders>
              <w:top w:val="single" w:sz="4" w:space="0" w:color="000000"/>
              <w:left w:val="single" w:sz="4" w:space="0" w:color="000000"/>
              <w:bottom w:val="single" w:sz="4" w:space="0" w:color="000000"/>
            </w:tcBorders>
            <w:shd w:val="clear" w:color="auto" w:fill="auto"/>
          </w:tcPr>
          <w:p w:rsidR="005F3ACD" w:rsidRPr="00DD3BA9" w:rsidRDefault="005F3ACD" w:rsidP="00DD3BA9">
            <w:pPr>
              <w:tabs>
                <w:tab w:val="left" w:pos="0"/>
                <w:tab w:val="left" w:pos="1134"/>
              </w:tabs>
              <w:rPr>
                <w:sz w:val="20"/>
                <w:szCs w:val="20"/>
              </w:rPr>
            </w:pPr>
            <w:r w:rsidRPr="00DD3BA9">
              <w:rPr>
                <w:b/>
                <w:sz w:val="20"/>
                <w:szCs w:val="20"/>
              </w:rPr>
              <w:t>ОПК-1</w:t>
            </w:r>
          </w:p>
          <w:p w:rsidR="00C57260" w:rsidRPr="00DD3BA9" w:rsidRDefault="005F3ACD" w:rsidP="00DD3BA9">
            <w:pPr>
              <w:ind w:left="-57" w:right="-57"/>
              <w:rPr>
                <w:sz w:val="20"/>
                <w:szCs w:val="20"/>
              </w:rPr>
            </w:pPr>
            <w:r w:rsidRPr="00DD3BA9">
              <w:rPr>
                <w:sz w:val="20"/>
                <w:szCs w:val="20"/>
              </w:rP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5F3ACD" w:rsidRPr="00DD3BA9" w:rsidRDefault="005F3ACD" w:rsidP="00DD3BA9">
            <w:pPr>
              <w:tabs>
                <w:tab w:val="left" w:pos="0"/>
                <w:tab w:val="left" w:pos="1134"/>
              </w:tabs>
              <w:rPr>
                <w:b/>
                <w:sz w:val="20"/>
                <w:szCs w:val="20"/>
              </w:rPr>
            </w:pPr>
            <w:r w:rsidRPr="00DD3BA9">
              <w:rPr>
                <w:b/>
                <w:sz w:val="20"/>
                <w:szCs w:val="20"/>
              </w:rPr>
              <w:t xml:space="preserve">Знать: </w:t>
            </w:r>
            <w:r w:rsidRPr="00DD3BA9">
              <w:rPr>
                <w:sz w:val="20"/>
                <w:szCs w:val="20"/>
              </w:rPr>
              <w:t>основные методы, способы и средства преобр</w:t>
            </w:r>
            <w:r w:rsidRPr="00DD3BA9">
              <w:rPr>
                <w:sz w:val="20"/>
                <w:szCs w:val="20"/>
              </w:rPr>
              <w:t>а</w:t>
            </w:r>
            <w:r w:rsidRPr="00DD3BA9">
              <w:rPr>
                <w:sz w:val="20"/>
                <w:szCs w:val="20"/>
              </w:rPr>
              <w:t>зования информации</w:t>
            </w:r>
          </w:p>
          <w:p w:rsidR="005F3ACD" w:rsidRPr="00DD3BA9" w:rsidRDefault="005F3ACD" w:rsidP="00DD3BA9">
            <w:pPr>
              <w:tabs>
                <w:tab w:val="left" w:pos="0"/>
                <w:tab w:val="left" w:pos="1134"/>
              </w:tabs>
              <w:rPr>
                <w:sz w:val="20"/>
                <w:szCs w:val="20"/>
              </w:rPr>
            </w:pPr>
            <w:r w:rsidRPr="00DD3BA9">
              <w:rPr>
                <w:b/>
                <w:sz w:val="20"/>
                <w:szCs w:val="20"/>
              </w:rPr>
              <w:t xml:space="preserve">Уметь: </w:t>
            </w:r>
            <w:r w:rsidRPr="00DD3BA9">
              <w:rPr>
                <w:sz w:val="20"/>
                <w:szCs w:val="20"/>
              </w:rPr>
              <w:t>работать с компьютером как средством упра</w:t>
            </w:r>
            <w:r w:rsidRPr="00DD3BA9">
              <w:rPr>
                <w:sz w:val="20"/>
                <w:szCs w:val="20"/>
              </w:rPr>
              <w:t>в</w:t>
            </w:r>
            <w:r w:rsidRPr="00DD3BA9">
              <w:rPr>
                <w:sz w:val="20"/>
                <w:szCs w:val="20"/>
              </w:rPr>
              <w:t>ления информацией</w:t>
            </w:r>
          </w:p>
          <w:p w:rsidR="005F3ACD" w:rsidRPr="00DD3BA9" w:rsidRDefault="005F3ACD" w:rsidP="00DD3BA9">
            <w:pPr>
              <w:tabs>
                <w:tab w:val="left" w:pos="0"/>
                <w:tab w:val="left" w:pos="1134"/>
              </w:tabs>
              <w:rPr>
                <w:b/>
                <w:sz w:val="20"/>
                <w:szCs w:val="20"/>
              </w:rPr>
            </w:pPr>
            <w:r w:rsidRPr="00DD3BA9">
              <w:rPr>
                <w:b/>
                <w:sz w:val="20"/>
                <w:szCs w:val="20"/>
              </w:rPr>
              <w:t xml:space="preserve">Владеть: </w:t>
            </w:r>
            <w:r w:rsidRPr="00DD3BA9">
              <w:rPr>
                <w:sz w:val="20"/>
                <w:szCs w:val="20"/>
              </w:rPr>
              <w:t>основными способами обнаружения инфо</w:t>
            </w:r>
            <w:r w:rsidRPr="00DD3BA9">
              <w:rPr>
                <w:sz w:val="20"/>
                <w:szCs w:val="20"/>
              </w:rPr>
              <w:t>р</w:t>
            </w:r>
            <w:r w:rsidRPr="00DD3BA9">
              <w:rPr>
                <w:sz w:val="20"/>
                <w:szCs w:val="20"/>
              </w:rPr>
              <w:t>мационных угроз и использования современных ант</w:t>
            </w:r>
            <w:r w:rsidRPr="00DD3BA9">
              <w:rPr>
                <w:sz w:val="20"/>
                <w:szCs w:val="20"/>
              </w:rPr>
              <w:t>и</w:t>
            </w:r>
            <w:r w:rsidRPr="00DD3BA9">
              <w:rPr>
                <w:sz w:val="20"/>
                <w:szCs w:val="20"/>
              </w:rPr>
              <w:t>вирусных программ</w:t>
            </w:r>
          </w:p>
        </w:tc>
      </w:tr>
      <w:tr w:rsidR="00871DD5" w:rsidRPr="00DD3BA9" w:rsidTr="00802D97">
        <w:trPr>
          <w:trHeight w:val="3044"/>
          <w:jc w:val="center"/>
        </w:trPr>
        <w:tc>
          <w:tcPr>
            <w:tcW w:w="3837" w:type="dxa"/>
            <w:tcBorders>
              <w:left w:val="single" w:sz="4" w:space="0" w:color="000000"/>
              <w:bottom w:val="single" w:sz="4" w:space="0" w:color="000000"/>
            </w:tcBorders>
            <w:shd w:val="clear" w:color="auto" w:fill="auto"/>
          </w:tcPr>
          <w:p w:rsidR="00871DD5" w:rsidRPr="00DD3BA9" w:rsidRDefault="00871DD5" w:rsidP="00DD3BA9">
            <w:pPr>
              <w:tabs>
                <w:tab w:val="left" w:pos="0"/>
                <w:tab w:val="left" w:pos="1134"/>
              </w:tabs>
              <w:rPr>
                <w:b/>
                <w:sz w:val="20"/>
                <w:szCs w:val="20"/>
              </w:rPr>
            </w:pPr>
            <w:r w:rsidRPr="00DD3BA9">
              <w:rPr>
                <w:b/>
                <w:sz w:val="20"/>
                <w:szCs w:val="20"/>
              </w:rPr>
              <w:t xml:space="preserve">ПК-10 </w:t>
            </w:r>
          </w:p>
          <w:p w:rsidR="00871DD5" w:rsidRPr="00DD3BA9" w:rsidRDefault="00871DD5" w:rsidP="00DD3BA9">
            <w:pPr>
              <w:tabs>
                <w:tab w:val="left" w:pos="0"/>
                <w:tab w:val="left" w:pos="1134"/>
              </w:tabs>
              <w:rPr>
                <w:sz w:val="20"/>
                <w:szCs w:val="20"/>
              </w:rPr>
            </w:pPr>
            <w:r w:rsidRPr="00DD3BA9">
              <w:rPr>
                <w:sz w:val="20"/>
                <w:szCs w:val="20"/>
              </w:rPr>
              <w:t>Способность использовать для решения коммуникативных задач современные технические средства и информационные технологии</w:t>
            </w:r>
          </w:p>
          <w:p w:rsidR="00871DD5" w:rsidRPr="00DD3BA9" w:rsidRDefault="00871DD5" w:rsidP="00DD3BA9">
            <w:pPr>
              <w:tabs>
                <w:tab w:val="left" w:pos="0"/>
                <w:tab w:val="left" w:pos="1134"/>
              </w:tabs>
              <w:rPr>
                <w:sz w:val="20"/>
                <w:szCs w:val="20"/>
              </w:rPr>
            </w:pPr>
          </w:p>
          <w:p w:rsidR="00871DD5" w:rsidRPr="00DD3BA9" w:rsidRDefault="00871DD5" w:rsidP="00DD3BA9">
            <w:pPr>
              <w:tabs>
                <w:tab w:val="left" w:pos="0"/>
                <w:tab w:val="left" w:pos="1134"/>
              </w:tabs>
              <w:rPr>
                <w:sz w:val="20"/>
                <w:szCs w:val="20"/>
              </w:rPr>
            </w:pPr>
          </w:p>
        </w:tc>
        <w:tc>
          <w:tcPr>
            <w:tcW w:w="5000" w:type="dxa"/>
            <w:tcBorders>
              <w:left w:val="single" w:sz="4" w:space="0" w:color="000000"/>
              <w:bottom w:val="single" w:sz="4" w:space="0" w:color="000000"/>
              <w:right w:val="single" w:sz="4" w:space="0" w:color="000000"/>
            </w:tcBorders>
            <w:shd w:val="clear" w:color="auto" w:fill="auto"/>
          </w:tcPr>
          <w:p w:rsidR="00871DD5" w:rsidRPr="00DD3BA9" w:rsidRDefault="00871DD5" w:rsidP="00DD3BA9">
            <w:pPr>
              <w:tabs>
                <w:tab w:val="left" w:pos="0"/>
                <w:tab w:val="left" w:pos="1134"/>
              </w:tabs>
              <w:rPr>
                <w:sz w:val="20"/>
                <w:szCs w:val="20"/>
              </w:rPr>
            </w:pPr>
            <w:r w:rsidRPr="00DD3BA9">
              <w:rPr>
                <w:b/>
                <w:sz w:val="20"/>
                <w:szCs w:val="20"/>
              </w:rPr>
              <w:t xml:space="preserve">Знать: </w:t>
            </w:r>
            <w:r w:rsidRPr="00DD3BA9">
              <w:rPr>
                <w:sz w:val="20"/>
                <w:szCs w:val="20"/>
              </w:rPr>
              <w:t>теоретические аспекты информационной без</w:t>
            </w:r>
            <w:r w:rsidRPr="00DD3BA9">
              <w:rPr>
                <w:sz w:val="20"/>
                <w:szCs w:val="20"/>
              </w:rPr>
              <w:t>о</w:t>
            </w:r>
            <w:r w:rsidRPr="00DD3BA9">
              <w:rPr>
                <w:sz w:val="20"/>
                <w:szCs w:val="20"/>
              </w:rPr>
              <w:t>пасности (ИБ) экономических систем</w:t>
            </w:r>
          </w:p>
          <w:p w:rsidR="00871DD5" w:rsidRPr="00DD3BA9" w:rsidRDefault="00871DD5" w:rsidP="00DD3BA9">
            <w:pPr>
              <w:tabs>
                <w:tab w:val="left" w:pos="0"/>
                <w:tab w:val="left" w:pos="1134"/>
              </w:tabs>
              <w:rPr>
                <w:sz w:val="20"/>
                <w:szCs w:val="20"/>
              </w:rPr>
            </w:pPr>
            <w:r w:rsidRPr="00DD3BA9">
              <w:rPr>
                <w:sz w:val="20"/>
                <w:szCs w:val="20"/>
              </w:rPr>
              <w:t>типы информационных угроз и их характеристики</w:t>
            </w:r>
          </w:p>
          <w:p w:rsidR="00871DD5" w:rsidRPr="00DD3BA9" w:rsidRDefault="00871DD5" w:rsidP="00DD3BA9">
            <w:pPr>
              <w:tabs>
                <w:tab w:val="left" w:pos="0"/>
                <w:tab w:val="left" w:pos="1134"/>
              </w:tabs>
              <w:rPr>
                <w:sz w:val="20"/>
                <w:szCs w:val="20"/>
              </w:rPr>
            </w:pPr>
            <w:r w:rsidRPr="00DD3BA9">
              <w:rPr>
                <w:sz w:val="20"/>
                <w:szCs w:val="20"/>
              </w:rPr>
              <w:t>организацию системы защиты информации экономич</w:t>
            </w:r>
            <w:r w:rsidRPr="00DD3BA9">
              <w:rPr>
                <w:sz w:val="20"/>
                <w:szCs w:val="20"/>
              </w:rPr>
              <w:t>е</w:t>
            </w:r>
            <w:r w:rsidRPr="00DD3BA9">
              <w:rPr>
                <w:sz w:val="20"/>
                <w:szCs w:val="20"/>
              </w:rPr>
              <w:t>ских систем</w:t>
            </w:r>
          </w:p>
          <w:p w:rsidR="00871DD5" w:rsidRPr="00DD3BA9" w:rsidRDefault="00871DD5" w:rsidP="00DD3BA9">
            <w:pPr>
              <w:tabs>
                <w:tab w:val="left" w:pos="0"/>
                <w:tab w:val="left" w:pos="1134"/>
              </w:tabs>
              <w:rPr>
                <w:b/>
                <w:sz w:val="20"/>
                <w:szCs w:val="20"/>
              </w:rPr>
            </w:pPr>
            <w:r w:rsidRPr="00DD3BA9">
              <w:rPr>
                <w:b/>
                <w:sz w:val="20"/>
                <w:szCs w:val="20"/>
              </w:rPr>
              <w:t xml:space="preserve">Уметь: </w:t>
            </w:r>
            <w:r w:rsidRPr="00DD3BA9">
              <w:rPr>
                <w:sz w:val="20"/>
                <w:szCs w:val="20"/>
              </w:rPr>
              <w:t>формулировать цели и задачи защиты инфо</w:t>
            </w:r>
            <w:r w:rsidRPr="00DD3BA9">
              <w:rPr>
                <w:sz w:val="20"/>
                <w:szCs w:val="20"/>
              </w:rPr>
              <w:t>р</w:t>
            </w:r>
            <w:r w:rsidRPr="00DD3BA9">
              <w:rPr>
                <w:sz w:val="20"/>
                <w:szCs w:val="20"/>
              </w:rPr>
              <w:t>мации экономических объектов</w:t>
            </w:r>
          </w:p>
          <w:p w:rsidR="00871DD5" w:rsidRPr="00DD3BA9" w:rsidRDefault="00871DD5" w:rsidP="00DD3BA9">
            <w:pPr>
              <w:tabs>
                <w:tab w:val="left" w:pos="0"/>
                <w:tab w:val="left" w:pos="1134"/>
              </w:tabs>
              <w:rPr>
                <w:b/>
                <w:sz w:val="20"/>
                <w:szCs w:val="20"/>
              </w:rPr>
            </w:pPr>
            <w:r w:rsidRPr="00DD3BA9">
              <w:rPr>
                <w:sz w:val="20"/>
                <w:szCs w:val="20"/>
              </w:rPr>
              <w:t>принимать обоснованные решения по выбору политики безопасности и оценке эффективности инвестиций в ИБ</w:t>
            </w:r>
          </w:p>
          <w:p w:rsidR="00871DD5" w:rsidRPr="00DD3BA9" w:rsidRDefault="00871DD5" w:rsidP="00DD3BA9">
            <w:pPr>
              <w:tabs>
                <w:tab w:val="left" w:pos="0"/>
                <w:tab w:val="left" w:pos="1134"/>
              </w:tabs>
              <w:rPr>
                <w:b/>
                <w:sz w:val="20"/>
                <w:szCs w:val="20"/>
              </w:rPr>
            </w:pPr>
            <w:r w:rsidRPr="00DD3BA9">
              <w:rPr>
                <w:sz w:val="20"/>
                <w:szCs w:val="20"/>
              </w:rPr>
              <w:t>работать в среде специализированных программных комплексов и систем, применяемых в ИБ</w:t>
            </w:r>
          </w:p>
          <w:p w:rsidR="00871DD5" w:rsidRPr="00DD3BA9" w:rsidRDefault="00871DD5" w:rsidP="00DD3BA9">
            <w:pPr>
              <w:tabs>
                <w:tab w:val="left" w:pos="0"/>
                <w:tab w:val="left" w:pos="1134"/>
              </w:tabs>
              <w:rPr>
                <w:b/>
                <w:sz w:val="20"/>
                <w:szCs w:val="20"/>
              </w:rPr>
            </w:pPr>
            <w:r w:rsidRPr="00DD3BA9">
              <w:rPr>
                <w:b/>
                <w:sz w:val="20"/>
                <w:szCs w:val="20"/>
              </w:rPr>
              <w:t xml:space="preserve">Владеть: </w:t>
            </w:r>
            <w:r w:rsidRPr="00DD3BA9">
              <w:rPr>
                <w:sz w:val="20"/>
                <w:szCs w:val="20"/>
              </w:rPr>
              <w:t>методами развития комплексов и технологий ИБ</w:t>
            </w:r>
          </w:p>
          <w:p w:rsidR="00871DD5" w:rsidRPr="00DD3BA9" w:rsidRDefault="00871DD5" w:rsidP="00DD3BA9">
            <w:pPr>
              <w:tabs>
                <w:tab w:val="left" w:pos="0"/>
                <w:tab w:val="left" w:pos="1134"/>
              </w:tabs>
              <w:rPr>
                <w:b/>
                <w:sz w:val="20"/>
                <w:szCs w:val="20"/>
              </w:rPr>
            </w:pPr>
            <w:r w:rsidRPr="00DD3BA9">
              <w:rPr>
                <w:sz w:val="20"/>
                <w:szCs w:val="20"/>
              </w:rPr>
              <w:t>подходами к организации ИБ экономических систем.</w:t>
            </w:r>
          </w:p>
        </w:tc>
      </w:tr>
    </w:tbl>
    <w:p w:rsidR="00EA4939" w:rsidRDefault="00EA4939" w:rsidP="00DD3BA9">
      <w:pPr>
        <w:ind w:firstLine="900"/>
        <w:rPr>
          <w:b/>
        </w:rPr>
      </w:pPr>
    </w:p>
    <w:p w:rsidR="00802D97" w:rsidRDefault="00802D97" w:rsidP="00DD3BA9">
      <w:pPr>
        <w:ind w:firstLine="900"/>
        <w:rPr>
          <w:b/>
        </w:rPr>
      </w:pPr>
    </w:p>
    <w:p w:rsidR="00EA4939" w:rsidRDefault="00EA4939" w:rsidP="00DD3BA9">
      <w:pPr>
        <w:pStyle w:val="af2"/>
        <w:tabs>
          <w:tab w:val="clear" w:pos="822"/>
          <w:tab w:val="left" w:pos="284"/>
        </w:tabs>
        <w:spacing w:line="240" w:lineRule="auto"/>
        <w:ind w:left="0" w:firstLine="709"/>
        <w:jc w:val="center"/>
        <w:rPr>
          <w:b/>
        </w:rPr>
      </w:pPr>
      <w:r w:rsidRPr="00DD3BA9">
        <w:rPr>
          <w:b/>
        </w:rPr>
        <w:t xml:space="preserve">3. Структура </w:t>
      </w:r>
      <w:r w:rsidR="003111AC" w:rsidRPr="0099695C">
        <w:rPr>
          <w:b/>
        </w:rPr>
        <w:t>и содержание дисциплины (модуля)</w:t>
      </w:r>
    </w:p>
    <w:p w:rsidR="00802D97" w:rsidRPr="00621919" w:rsidRDefault="00802D97" w:rsidP="0059369E">
      <w:pPr>
        <w:jc w:val="both"/>
      </w:pPr>
      <w:r w:rsidRPr="00621919">
        <w:t xml:space="preserve">Объем дисциплины для очной формы обучения составляет </w:t>
      </w:r>
      <w:r w:rsidR="00152688">
        <w:t>4</w:t>
      </w:r>
      <w:r w:rsidRPr="00621919">
        <w:t xml:space="preserve"> зачетные единицы, всего </w:t>
      </w:r>
      <w:r w:rsidR="00152688">
        <w:t>144</w:t>
      </w:r>
      <w:r w:rsidRPr="00621919">
        <w:t xml:space="preserve"> часа, из которых 3</w:t>
      </w:r>
      <w:r w:rsidR="00152688">
        <w:t>4</w:t>
      </w:r>
      <w:r w:rsidRPr="00621919">
        <w:t xml:space="preserve"> часа составляет контактная работа обучающегося с преподавателем (16 часов занятия лекционного типа, 16 часов занятия семинарского типа (семинары, н</w:t>
      </w:r>
      <w:r w:rsidRPr="00621919">
        <w:t>а</w:t>
      </w:r>
      <w:r w:rsidRPr="00621919">
        <w:t>учно-практические занятия, лабораторные работы и т.п.</w:t>
      </w:r>
      <w:r w:rsidR="0059369E">
        <w:t>)</w:t>
      </w:r>
      <w:r w:rsidRPr="00621919">
        <w:t xml:space="preserve">, </w:t>
      </w:r>
      <w:r w:rsidR="00A40528">
        <w:t>2</w:t>
      </w:r>
      <w:r w:rsidR="00A40528" w:rsidRPr="00621919">
        <w:t xml:space="preserve"> час </w:t>
      </w:r>
      <w:r w:rsidR="004E7F66" w:rsidRPr="009709ED">
        <w:rPr>
          <w:color w:val="000000"/>
          <w:lang w:eastAsia="ru-RU"/>
        </w:rPr>
        <w:t>контроль самостоятельной работы</w:t>
      </w:r>
      <w:r w:rsidR="0059369E">
        <w:t>)</w:t>
      </w:r>
      <w:r w:rsidR="00A40528">
        <w:t xml:space="preserve">, </w:t>
      </w:r>
      <w:r w:rsidR="0059369E">
        <w:t>36</w:t>
      </w:r>
      <w:r w:rsidRPr="00621919">
        <w:t xml:space="preserve"> час</w:t>
      </w:r>
      <w:r w:rsidR="00A40528">
        <w:t>ов</w:t>
      </w:r>
      <w:r w:rsidRPr="00621919">
        <w:t xml:space="preserve"> мероприятия </w:t>
      </w:r>
      <w:r w:rsidR="004E7F66">
        <w:t>промежуточной аттестации</w:t>
      </w:r>
      <w:r w:rsidRPr="00621919">
        <w:t xml:space="preserve">), </w:t>
      </w:r>
      <w:r w:rsidR="0059369E">
        <w:t>74</w:t>
      </w:r>
      <w:r w:rsidRPr="00621919">
        <w:t xml:space="preserve"> час</w:t>
      </w:r>
      <w:r w:rsidR="0059369E">
        <w:t>а</w:t>
      </w:r>
      <w:r w:rsidRPr="00621919">
        <w:t xml:space="preserve"> составляет самосто</w:t>
      </w:r>
      <w:r w:rsidRPr="00621919">
        <w:t>я</w:t>
      </w:r>
      <w:r w:rsidRPr="00621919">
        <w:t>тельная работа обучающегося.</w:t>
      </w:r>
    </w:p>
    <w:p w:rsidR="00802D97" w:rsidRPr="00621919" w:rsidRDefault="00802D97" w:rsidP="0059369E">
      <w:pPr>
        <w:jc w:val="both"/>
      </w:pPr>
      <w:r w:rsidRPr="00621919">
        <w:t xml:space="preserve">Объем дисциплины для заочной формы обучения составляет </w:t>
      </w:r>
      <w:r w:rsidR="00A40528">
        <w:t>4</w:t>
      </w:r>
      <w:r w:rsidRPr="00621919">
        <w:t xml:space="preserve"> зачетные единицы, всего </w:t>
      </w:r>
      <w:r w:rsidR="00A40528">
        <w:t>144</w:t>
      </w:r>
      <w:r w:rsidRPr="00621919">
        <w:t xml:space="preserve"> часа, из которых </w:t>
      </w:r>
      <w:r w:rsidR="00D221F6">
        <w:t>10</w:t>
      </w:r>
      <w:r w:rsidRPr="00621919">
        <w:t xml:space="preserve"> часов составляет контактная работа обучающегося с преподават</w:t>
      </w:r>
      <w:r w:rsidRPr="00621919">
        <w:t>е</w:t>
      </w:r>
      <w:r w:rsidRPr="00621919">
        <w:t>лем (</w:t>
      </w:r>
      <w:r w:rsidR="00D221F6">
        <w:t>2</w:t>
      </w:r>
      <w:r w:rsidRPr="00621919">
        <w:t xml:space="preserve"> часа занятия лекционного типа, 6 часов занятия семинарского типа (семинары, н</w:t>
      </w:r>
      <w:r w:rsidRPr="00621919">
        <w:t>а</w:t>
      </w:r>
      <w:r w:rsidRPr="00621919">
        <w:t>учно-практические занятия, лабораторные работы и т.п.</w:t>
      </w:r>
      <w:r w:rsidR="0059369E">
        <w:t>)</w:t>
      </w:r>
      <w:r w:rsidRPr="00621919">
        <w:t xml:space="preserve">, </w:t>
      </w:r>
      <w:r w:rsidR="00D221F6">
        <w:t>2</w:t>
      </w:r>
      <w:r w:rsidRPr="00621919">
        <w:t xml:space="preserve"> час </w:t>
      </w:r>
      <w:r w:rsidR="004E7F66" w:rsidRPr="009709ED">
        <w:rPr>
          <w:color w:val="000000"/>
          <w:lang w:eastAsia="ru-RU"/>
        </w:rPr>
        <w:t>контроль самостоятельной работы</w:t>
      </w:r>
      <w:r w:rsidRPr="00621919">
        <w:t xml:space="preserve">), </w:t>
      </w:r>
      <w:r w:rsidR="00D221F6">
        <w:t>9</w:t>
      </w:r>
      <w:r w:rsidR="003B1B98" w:rsidRPr="00DB4778">
        <w:rPr>
          <w:sz w:val="26"/>
        </w:rPr>
        <w:t xml:space="preserve"> часа приходится на мероприятия промежуточной аттестации</w:t>
      </w:r>
      <w:r w:rsidR="003B1B98">
        <w:rPr>
          <w:sz w:val="26"/>
        </w:rPr>
        <w:t>,</w:t>
      </w:r>
      <w:r w:rsidR="00D221F6">
        <w:t>125</w:t>
      </w:r>
      <w:r w:rsidRPr="00621919">
        <w:t xml:space="preserve"> часов составляет самостоятельная работа обучающегося.</w:t>
      </w:r>
    </w:p>
    <w:p w:rsidR="00802D97" w:rsidRPr="00621919" w:rsidRDefault="00802D97" w:rsidP="00802D97">
      <w:pPr>
        <w:ind w:firstLine="709"/>
        <w:jc w:val="center"/>
        <w:rPr>
          <w:b/>
          <w:sz w:val="18"/>
          <w:szCs w:val="18"/>
        </w:rPr>
      </w:pPr>
      <w:r w:rsidRPr="00621919">
        <w:lastRenderedPageBreak/>
        <w:t>Структура и содержание дисциплины (модуля)</w:t>
      </w:r>
    </w:p>
    <w:p w:rsidR="00802D97" w:rsidRDefault="00802D97" w:rsidP="00802D97">
      <w:pPr>
        <w:jc w:val="both"/>
        <w:rPr>
          <w:i/>
        </w:rPr>
      </w:pPr>
    </w:p>
    <w:tbl>
      <w:tblPr>
        <w:tblW w:w="9476" w:type="dxa"/>
        <w:tblInd w:w="95" w:type="dxa"/>
        <w:tblLook w:val="04A0"/>
      </w:tblPr>
      <w:tblGrid>
        <w:gridCol w:w="1931"/>
        <w:gridCol w:w="420"/>
        <w:gridCol w:w="420"/>
        <w:gridCol w:w="420"/>
        <w:gridCol w:w="419"/>
        <w:gridCol w:w="419"/>
        <w:gridCol w:w="419"/>
        <w:gridCol w:w="419"/>
        <w:gridCol w:w="419"/>
        <w:gridCol w:w="419"/>
        <w:gridCol w:w="419"/>
        <w:gridCol w:w="419"/>
        <w:gridCol w:w="419"/>
        <w:gridCol w:w="419"/>
        <w:gridCol w:w="419"/>
        <w:gridCol w:w="419"/>
        <w:gridCol w:w="419"/>
        <w:gridCol w:w="419"/>
        <w:gridCol w:w="419"/>
      </w:tblGrid>
      <w:tr w:rsidR="004E7F66" w:rsidTr="004E7F66">
        <w:trPr>
          <w:trHeight w:val="300"/>
        </w:trPr>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F66" w:rsidRDefault="004E7F66">
            <w:pPr>
              <w:jc w:val="center"/>
              <w:rPr>
                <w:b/>
                <w:bCs/>
                <w:color w:val="000000"/>
                <w:sz w:val="20"/>
                <w:szCs w:val="20"/>
              </w:rPr>
            </w:pPr>
            <w:r>
              <w:rPr>
                <w:b/>
                <w:bCs/>
                <w:color w:val="000000"/>
                <w:sz w:val="20"/>
                <w:szCs w:val="20"/>
              </w:rPr>
              <w:t xml:space="preserve">Наименование и краткое содержание разделов и тем дисциплины (модуля), </w:t>
            </w:r>
          </w:p>
        </w:tc>
        <w:tc>
          <w:tcPr>
            <w:tcW w:w="1234" w:type="dxa"/>
            <w:gridSpan w:val="3"/>
            <w:tcBorders>
              <w:top w:val="single" w:sz="4" w:space="0" w:color="auto"/>
              <w:left w:val="nil"/>
              <w:bottom w:val="single" w:sz="4" w:space="0" w:color="auto"/>
              <w:right w:val="single" w:sz="4" w:space="0" w:color="auto"/>
            </w:tcBorders>
            <w:shd w:val="clear" w:color="auto" w:fill="auto"/>
            <w:vAlign w:val="center"/>
            <w:hideMark/>
          </w:tcPr>
          <w:p w:rsidR="004E7F66" w:rsidRDefault="004E7F66">
            <w:pPr>
              <w:rPr>
                <w:b/>
                <w:bCs/>
                <w:color w:val="000000"/>
                <w:sz w:val="20"/>
                <w:szCs w:val="20"/>
              </w:rPr>
            </w:pPr>
            <w:r>
              <w:rPr>
                <w:b/>
                <w:bCs/>
                <w:color w:val="000000"/>
                <w:sz w:val="20"/>
                <w:szCs w:val="20"/>
              </w:rPr>
              <w:t>Всего</w:t>
            </w:r>
          </w:p>
        </w:tc>
        <w:tc>
          <w:tcPr>
            <w:tcW w:w="5977" w:type="dxa"/>
            <w:gridSpan w:val="15"/>
            <w:tcBorders>
              <w:top w:val="single" w:sz="4" w:space="0" w:color="auto"/>
              <w:left w:val="nil"/>
              <w:bottom w:val="single" w:sz="4" w:space="0" w:color="auto"/>
              <w:right w:val="single" w:sz="4" w:space="0" w:color="auto"/>
            </w:tcBorders>
            <w:shd w:val="clear" w:color="auto" w:fill="auto"/>
            <w:vAlign w:val="center"/>
            <w:hideMark/>
          </w:tcPr>
          <w:p w:rsidR="004E7F66" w:rsidRDefault="004E7F66">
            <w:pPr>
              <w:jc w:val="center"/>
              <w:rPr>
                <w:color w:val="000000"/>
                <w:sz w:val="20"/>
                <w:szCs w:val="20"/>
              </w:rPr>
            </w:pPr>
            <w:r>
              <w:rPr>
                <w:color w:val="000000"/>
                <w:sz w:val="20"/>
                <w:szCs w:val="20"/>
              </w:rPr>
              <w:t>В том числе</w:t>
            </w:r>
          </w:p>
        </w:tc>
      </w:tr>
      <w:tr w:rsidR="004E7F66" w:rsidTr="004E7F66">
        <w:trPr>
          <w:trHeight w:val="555"/>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4E7F66" w:rsidRDefault="004E7F66">
            <w:pPr>
              <w:rPr>
                <w:b/>
                <w:bCs/>
                <w:color w:val="000000"/>
                <w:sz w:val="20"/>
                <w:szCs w:val="20"/>
              </w:rPr>
            </w:pPr>
          </w:p>
        </w:tc>
        <w:tc>
          <w:tcPr>
            <w:tcW w:w="1234" w:type="dxa"/>
            <w:gridSpan w:val="3"/>
            <w:tcBorders>
              <w:top w:val="single" w:sz="4" w:space="0" w:color="auto"/>
              <w:left w:val="nil"/>
              <w:bottom w:val="single" w:sz="4" w:space="0" w:color="auto"/>
              <w:right w:val="single" w:sz="4" w:space="0" w:color="auto"/>
            </w:tcBorders>
            <w:shd w:val="clear" w:color="auto" w:fill="auto"/>
            <w:vAlign w:val="center"/>
            <w:hideMark/>
          </w:tcPr>
          <w:p w:rsidR="004E7F66" w:rsidRDefault="004E7F66">
            <w:pPr>
              <w:rPr>
                <w:b/>
                <w:bCs/>
                <w:color w:val="000000"/>
                <w:sz w:val="20"/>
                <w:szCs w:val="20"/>
              </w:rPr>
            </w:pPr>
            <w:r>
              <w:rPr>
                <w:b/>
                <w:bCs/>
                <w:color w:val="000000"/>
                <w:sz w:val="20"/>
                <w:szCs w:val="20"/>
              </w:rPr>
              <w:t>(часы)</w:t>
            </w:r>
          </w:p>
        </w:tc>
        <w:tc>
          <w:tcPr>
            <w:tcW w:w="4766" w:type="dxa"/>
            <w:gridSpan w:val="12"/>
            <w:tcBorders>
              <w:top w:val="single" w:sz="4" w:space="0" w:color="auto"/>
              <w:left w:val="nil"/>
              <w:bottom w:val="single" w:sz="4" w:space="0" w:color="auto"/>
              <w:right w:val="single" w:sz="4" w:space="0" w:color="auto"/>
            </w:tcBorders>
            <w:shd w:val="clear" w:color="auto" w:fill="auto"/>
            <w:vAlign w:val="center"/>
            <w:hideMark/>
          </w:tcPr>
          <w:p w:rsidR="004E7F66" w:rsidRDefault="004E7F66">
            <w:pPr>
              <w:jc w:val="center"/>
              <w:rPr>
                <w:b/>
                <w:bCs/>
                <w:color w:val="000000"/>
                <w:sz w:val="20"/>
                <w:szCs w:val="20"/>
              </w:rPr>
            </w:pPr>
            <w:r>
              <w:rPr>
                <w:b/>
                <w:bCs/>
                <w:color w:val="000000"/>
                <w:sz w:val="20"/>
                <w:szCs w:val="20"/>
              </w:rPr>
              <w:t>Контактная работа (работа во взаимодействии с преподавателем), часы</w:t>
            </w:r>
          </w:p>
        </w:tc>
        <w:tc>
          <w:tcPr>
            <w:tcW w:w="1211"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E7F66" w:rsidRDefault="004E7F66">
            <w:pPr>
              <w:jc w:val="center"/>
              <w:rPr>
                <w:b/>
                <w:bCs/>
                <w:color w:val="000000"/>
                <w:sz w:val="20"/>
                <w:szCs w:val="20"/>
              </w:rPr>
            </w:pPr>
            <w:r>
              <w:rPr>
                <w:b/>
                <w:bCs/>
                <w:color w:val="000000"/>
                <w:sz w:val="20"/>
                <w:szCs w:val="20"/>
              </w:rPr>
              <w:t>Самостоятельная работа обучающегося, часы</w:t>
            </w:r>
          </w:p>
        </w:tc>
      </w:tr>
      <w:tr w:rsidR="004E7F66" w:rsidTr="004E7F66">
        <w:trPr>
          <w:trHeight w:val="300"/>
        </w:trPr>
        <w:tc>
          <w:tcPr>
            <w:tcW w:w="2265" w:type="dxa"/>
            <w:vMerge w:val="restart"/>
            <w:tcBorders>
              <w:top w:val="nil"/>
              <w:left w:val="single" w:sz="4" w:space="0" w:color="auto"/>
              <w:bottom w:val="single" w:sz="4" w:space="0" w:color="auto"/>
              <w:right w:val="single" w:sz="4" w:space="0" w:color="auto"/>
            </w:tcBorders>
            <w:shd w:val="clear" w:color="auto" w:fill="auto"/>
            <w:vAlign w:val="center"/>
            <w:hideMark/>
          </w:tcPr>
          <w:p w:rsidR="004E7F66" w:rsidRDefault="004E7F66">
            <w:pPr>
              <w:jc w:val="center"/>
              <w:rPr>
                <w:b/>
                <w:bCs/>
                <w:color w:val="000000"/>
                <w:sz w:val="20"/>
                <w:szCs w:val="20"/>
              </w:rPr>
            </w:pPr>
            <w:r>
              <w:rPr>
                <w:b/>
                <w:bCs/>
                <w:color w:val="000000"/>
                <w:sz w:val="20"/>
                <w:szCs w:val="20"/>
              </w:rPr>
              <w:t>форма промежуточной аттестации по дисциплине (модулю)</w:t>
            </w:r>
          </w:p>
        </w:tc>
        <w:tc>
          <w:tcPr>
            <w:tcW w:w="1234" w:type="dxa"/>
            <w:gridSpan w:val="3"/>
            <w:tcBorders>
              <w:top w:val="single" w:sz="4" w:space="0" w:color="auto"/>
              <w:left w:val="nil"/>
              <w:bottom w:val="single" w:sz="4" w:space="0" w:color="auto"/>
              <w:right w:val="single" w:sz="4" w:space="0" w:color="auto"/>
            </w:tcBorders>
            <w:shd w:val="clear" w:color="auto" w:fill="auto"/>
            <w:hideMark/>
          </w:tcPr>
          <w:p w:rsidR="004E7F66" w:rsidRDefault="004E7F66">
            <w:pPr>
              <w:rPr>
                <w:rFonts w:ascii="Calibri" w:hAnsi="Calibri"/>
                <w:color w:val="000000"/>
                <w:sz w:val="22"/>
                <w:szCs w:val="22"/>
              </w:rPr>
            </w:pPr>
            <w:r>
              <w:rPr>
                <w:rFonts w:ascii="Calibri" w:hAnsi="Calibri"/>
                <w:color w:val="000000"/>
                <w:sz w:val="22"/>
                <w:szCs w:val="22"/>
              </w:rPr>
              <w:t> </w:t>
            </w:r>
          </w:p>
        </w:tc>
        <w:tc>
          <w:tcPr>
            <w:tcW w:w="4766" w:type="dxa"/>
            <w:gridSpan w:val="12"/>
            <w:tcBorders>
              <w:top w:val="single" w:sz="4" w:space="0" w:color="auto"/>
              <w:left w:val="nil"/>
              <w:bottom w:val="single" w:sz="4" w:space="0" w:color="auto"/>
              <w:right w:val="single" w:sz="4" w:space="0" w:color="auto"/>
            </w:tcBorders>
            <w:shd w:val="clear" w:color="auto" w:fill="auto"/>
            <w:vAlign w:val="center"/>
            <w:hideMark/>
          </w:tcPr>
          <w:p w:rsidR="004E7F66" w:rsidRDefault="004E7F66">
            <w:pPr>
              <w:jc w:val="center"/>
              <w:rPr>
                <w:color w:val="000000"/>
                <w:sz w:val="20"/>
                <w:szCs w:val="20"/>
              </w:rPr>
            </w:pPr>
            <w:r>
              <w:rPr>
                <w:color w:val="000000"/>
                <w:sz w:val="20"/>
                <w:szCs w:val="20"/>
              </w:rPr>
              <w:t>из них</w:t>
            </w:r>
          </w:p>
        </w:tc>
        <w:tc>
          <w:tcPr>
            <w:tcW w:w="1211" w:type="dxa"/>
            <w:gridSpan w:val="3"/>
            <w:vMerge/>
            <w:tcBorders>
              <w:top w:val="single" w:sz="4" w:space="0" w:color="auto"/>
              <w:left w:val="single" w:sz="4" w:space="0" w:color="auto"/>
              <w:bottom w:val="single" w:sz="4" w:space="0" w:color="auto"/>
              <w:right w:val="single" w:sz="4" w:space="0" w:color="auto"/>
            </w:tcBorders>
            <w:vAlign w:val="center"/>
            <w:hideMark/>
          </w:tcPr>
          <w:p w:rsidR="004E7F66" w:rsidRDefault="004E7F66">
            <w:pPr>
              <w:rPr>
                <w:b/>
                <w:bCs/>
                <w:color w:val="000000"/>
                <w:sz w:val="20"/>
                <w:szCs w:val="20"/>
              </w:rPr>
            </w:pPr>
          </w:p>
        </w:tc>
      </w:tr>
      <w:tr w:rsidR="004E7F66" w:rsidTr="004E7F66">
        <w:trPr>
          <w:trHeight w:val="1545"/>
        </w:trPr>
        <w:tc>
          <w:tcPr>
            <w:tcW w:w="2265" w:type="dxa"/>
            <w:vMerge/>
            <w:tcBorders>
              <w:top w:val="nil"/>
              <w:left w:val="single" w:sz="4" w:space="0" w:color="auto"/>
              <w:bottom w:val="single" w:sz="4" w:space="0" w:color="auto"/>
              <w:right w:val="single" w:sz="4" w:space="0" w:color="auto"/>
            </w:tcBorders>
            <w:vAlign w:val="center"/>
            <w:hideMark/>
          </w:tcPr>
          <w:p w:rsidR="004E7F66" w:rsidRDefault="004E7F66">
            <w:pPr>
              <w:rPr>
                <w:b/>
                <w:bCs/>
                <w:color w:val="000000"/>
                <w:sz w:val="20"/>
                <w:szCs w:val="20"/>
              </w:rPr>
            </w:pPr>
          </w:p>
        </w:tc>
        <w:tc>
          <w:tcPr>
            <w:tcW w:w="1234" w:type="dxa"/>
            <w:gridSpan w:val="3"/>
            <w:tcBorders>
              <w:top w:val="single" w:sz="4" w:space="0" w:color="auto"/>
              <w:left w:val="nil"/>
              <w:bottom w:val="single" w:sz="4" w:space="0" w:color="auto"/>
              <w:right w:val="single" w:sz="4" w:space="0" w:color="auto"/>
            </w:tcBorders>
            <w:shd w:val="clear" w:color="auto" w:fill="auto"/>
            <w:hideMark/>
          </w:tcPr>
          <w:p w:rsidR="004E7F66" w:rsidRDefault="004E7F66">
            <w:pPr>
              <w:rPr>
                <w:rFonts w:ascii="Calibri" w:hAnsi="Calibri"/>
                <w:color w:val="000000"/>
                <w:sz w:val="22"/>
                <w:szCs w:val="22"/>
              </w:rPr>
            </w:pPr>
            <w:r>
              <w:rPr>
                <w:rFonts w:ascii="Calibri" w:hAnsi="Calibri"/>
                <w:color w:val="000000"/>
                <w:sz w:val="22"/>
                <w:szCs w:val="22"/>
              </w:rPr>
              <w:t> </w:t>
            </w:r>
          </w:p>
        </w:tc>
        <w:tc>
          <w:tcPr>
            <w:tcW w:w="1193"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4E7F66" w:rsidRDefault="004E7F66">
            <w:pPr>
              <w:jc w:val="center"/>
              <w:rPr>
                <w:b/>
                <w:bCs/>
                <w:color w:val="000000"/>
                <w:sz w:val="20"/>
                <w:szCs w:val="20"/>
              </w:rPr>
            </w:pPr>
            <w:r>
              <w:rPr>
                <w:b/>
                <w:bCs/>
                <w:color w:val="000000"/>
                <w:sz w:val="20"/>
                <w:szCs w:val="20"/>
              </w:rPr>
              <w:t>Занятия лекционного типа</w:t>
            </w:r>
          </w:p>
        </w:tc>
        <w:tc>
          <w:tcPr>
            <w:tcW w:w="1191"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4E7F66" w:rsidRDefault="004E7F66">
            <w:pPr>
              <w:jc w:val="center"/>
              <w:rPr>
                <w:b/>
                <w:bCs/>
                <w:color w:val="000000"/>
                <w:sz w:val="20"/>
                <w:szCs w:val="20"/>
              </w:rPr>
            </w:pPr>
            <w:r>
              <w:rPr>
                <w:b/>
                <w:bCs/>
                <w:color w:val="000000"/>
                <w:sz w:val="20"/>
                <w:szCs w:val="20"/>
              </w:rPr>
              <w:t>Занятия семинарского типа</w:t>
            </w:r>
          </w:p>
        </w:tc>
        <w:tc>
          <w:tcPr>
            <w:tcW w:w="1191"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4E7F66" w:rsidRDefault="004E7F66">
            <w:pPr>
              <w:jc w:val="center"/>
              <w:rPr>
                <w:b/>
                <w:bCs/>
                <w:color w:val="000000"/>
                <w:sz w:val="20"/>
                <w:szCs w:val="20"/>
              </w:rPr>
            </w:pPr>
            <w:r>
              <w:rPr>
                <w:b/>
                <w:bCs/>
                <w:color w:val="000000"/>
                <w:sz w:val="20"/>
                <w:szCs w:val="20"/>
              </w:rPr>
              <w:t>Занятия лабораторного типа</w:t>
            </w:r>
          </w:p>
        </w:tc>
        <w:tc>
          <w:tcPr>
            <w:tcW w:w="1191" w:type="dxa"/>
            <w:gridSpan w:val="3"/>
            <w:tcBorders>
              <w:top w:val="single" w:sz="4" w:space="0" w:color="auto"/>
              <w:left w:val="nil"/>
              <w:bottom w:val="single" w:sz="4" w:space="0" w:color="auto"/>
              <w:right w:val="single" w:sz="4" w:space="0" w:color="auto"/>
            </w:tcBorders>
            <w:shd w:val="clear" w:color="auto" w:fill="auto"/>
            <w:vAlign w:val="center"/>
            <w:hideMark/>
          </w:tcPr>
          <w:p w:rsidR="004E7F66" w:rsidRDefault="004E7F66">
            <w:pPr>
              <w:jc w:val="center"/>
              <w:rPr>
                <w:b/>
                <w:bCs/>
                <w:color w:val="000000"/>
                <w:sz w:val="20"/>
                <w:szCs w:val="20"/>
              </w:rPr>
            </w:pPr>
            <w:r>
              <w:rPr>
                <w:b/>
                <w:bCs/>
                <w:color w:val="000000"/>
                <w:sz w:val="20"/>
                <w:szCs w:val="20"/>
              </w:rPr>
              <w:t>Всего</w:t>
            </w:r>
          </w:p>
        </w:tc>
        <w:tc>
          <w:tcPr>
            <w:tcW w:w="1211" w:type="dxa"/>
            <w:gridSpan w:val="3"/>
            <w:vMerge/>
            <w:tcBorders>
              <w:top w:val="single" w:sz="4" w:space="0" w:color="auto"/>
              <w:left w:val="single" w:sz="4" w:space="0" w:color="auto"/>
              <w:bottom w:val="single" w:sz="4" w:space="0" w:color="auto"/>
              <w:right w:val="single" w:sz="4" w:space="0" w:color="auto"/>
            </w:tcBorders>
            <w:vAlign w:val="center"/>
            <w:hideMark/>
          </w:tcPr>
          <w:p w:rsidR="004E7F66" w:rsidRDefault="004E7F66">
            <w:pPr>
              <w:rPr>
                <w:b/>
                <w:bCs/>
                <w:color w:val="000000"/>
                <w:sz w:val="20"/>
                <w:szCs w:val="20"/>
              </w:rPr>
            </w:pPr>
          </w:p>
        </w:tc>
      </w:tr>
      <w:tr w:rsidR="004E7F66" w:rsidTr="004E7F66">
        <w:trPr>
          <w:trHeight w:val="1335"/>
        </w:trPr>
        <w:tc>
          <w:tcPr>
            <w:tcW w:w="2265" w:type="dxa"/>
            <w:vMerge/>
            <w:tcBorders>
              <w:top w:val="nil"/>
              <w:left w:val="single" w:sz="4" w:space="0" w:color="auto"/>
              <w:bottom w:val="single" w:sz="4" w:space="0" w:color="auto"/>
              <w:right w:val="single" w:sz="4" w:space="0" w:color="auto"/>
            </w:tcBorders>
            <w:vAlign w:val="center"/>
            <w:hideMark/>
          </w:tcPr>
          <w:p w:rsidR="004E7F66" w:rsidRDefault="004E7F66">
            <w:pPr>
              <w:rPr>
                <w:b/>
                <w:bCs/>
                <w:color w:val="000000"/>
                <w:sz w:val="20"/>
                <w:szCs w:val="20"/>
              </w:rPr>
            </w:pPr>
          </w:p>
        </w:tc>
        <w:tc>
          <w:tcPr>
            <w:tcW w:w="418" w:type="dxa"/>
            <w:tcBorders>
              <w:top w:val="nil"/>
              <w:left w:val="nil"/>
              <w:bottom w:val="single" w:sz="4" w:space="0" w:color="auto"/>
              <w:right w:val="single" w:sz="4" w:space="0" w:color="auto"/>
            </w:tcBorders>
            <w:shd w:val="clear" w:color="auto" w:fill="auto"/>
            <w:textDirection w:val="btLr"/>
            <w:vAlign w:val="center"/>
            <w:hideMark/>
          </w:tcPr>
          <w:p w:rsidR="004E7F66" w:rsidRDefault="004E7F66">
            <w:pPr>
              <w:jc w:val="both"/>
              <w:rPr>
                <w:color w:val="000000"/>
                <w:sz w:val="20"/>
                <w:szCs w:val="20"/>
              </w:rPr>
            </w:pPr>
            <w:r>
              <w:rPr>
                <w:color w:val="000000"/>
                <w:sz w:val="20"/>
                <w:szCs w:val="20"/>
              </w:rPr>
              <w:t>Очная</w:t>
            </w:r>
          </w:p>
        </w:tc>
        <w:tc>
          <w:tcPr>
            <w:tcW w:w="398" w:type="dxa"/>
            <w:tcBorders>
              <w:top w:val="nil"/>
              <w:left w:val="nil"/>
              <w:bottom w:val="single" w:sz="4" w:space="0" w:color="auto"/>
              <w:right w:val="single" w:sz="4" w:space="0" w:color="auto"/>
            </w:tcBorders>
            <w:shd w:val="clear" w:color="auto" w:fill="auto"/>
            <w:textDirection w:val="btLr"/>
            <w:vAlign w:val="center"/>
            <w:hideMark/>
          </w:tcPr>
          <w:p w:rsidR="004E7F66" w:rsidRDefault="004E7F66">
            <w:pPr>
              <w:jc w:val="both"/>
              <w:rPr>
                <w:color w:val="000000"/>
                <w:sz w:val="20"/>
                <w:szCs w:val="20"/>
              </w:rPr>
            </w:pPr>
            <w:r>
              <w:rPr>
                <w:color w:val="000000"/>
                <w:sz w:val="20"/>
                <w:szCs w:val="20"/>
              </w:rPr>
              <w:t>Очно-заочная</w:t>
            </w:r>
          </w:p>
        </w:tc>
        <w:tc>
          <w:tcPr>
            <w:tcW w:w="418" w:type="dxa"/>
            <w:tcBorders>
              <w:top w:val="nil"/>
              <w:left w:val="nil"/>
              <w:bottom w:val="single" w:sz="4" w:space="0" w:color="auto"/>
              <w:right w:val="single" w:sz="4" w:space="0" w:color="auto"/>
            </w:tcBorders>
            <w:shd w:val="clear" w:color="000000" w:fill="FFFF99"/>
            <w:textDirection w:val="btLr"/>
            <w:vAlign w:val="center"/>
            <w:hideMark/>
          </w:tcPr>
          <w:p w:rsidR="004E7F66" w:rsidRDefault="004E7F66">
            <w:pPr>
              <w:jc w:val="both"/>
              <w:rPr>
                <w:color w:val="000000"/>
                <w:sz w:val="20"/>
                <w:szCs w:val="20"/>
              </w:rPr>
            </w:pPr>
            <w:r>
              <w:rPr>
                <w:color w:val="000000"/>
                <w:sz w:val="20"/>
                <w:szCs w:val="20"/>
              </w:rPr>
              <w:t>Заочная</w:t>
            </w:r>
          </w:p>
        </w:tc>
        <w:tc>
          <w:tcPr>
            <w:tcW w:w="398" w:type="dxa"/>
            <w:tcBorders>
              <w:top w:val="nil"/>
              <w:left w:val="nil"/>
              <w:bottom w:val="single" w:sz="4" w:space="0" w:color="auto"/>
              <w:right w:val="single" w:sz="4" w:space="0" w:color="auto"/>
            </w:tcBorders>
            <w:shd w:val="clear" w:color="auto" w:fill="auto"/>
            <w:textDirection w:val="btLr"/>
            <w:vAlign w:val="center"/>
            <w:hideMark/>
          </w:tcPr>
          <w:p w:rsidR="004E7F66" w:rsidRDefault="004E7F66">
            <w:pPr>
              <w:jc w:val="both"/>
              <w:rPr>
                <w:color w:val="000000"/>
                <w:sz w:val="20"/>
                <w:szCs w:val="20"/>
              </w:rPr>
            </w:pPr>
            <w:r>
              <w:rPr>
                <w:color w:val="000000"/>
                <w:sz w:val="20"/>
                <w:szCs w:val="20"/>
              </w:rPr>
              <w:t>Очная</w:t>
            </w:r>
          </w:p>
        </w:tc>
        <w:tc>
          <w:tcPr>
            <w:tcW w:w="398" w:type="dxa"/>
            <w:tcBorders>
              <w:top w:val="nil"/>
              <w:left w:val="nil"/>
              <w:bottom w:val="single" w:sz="4" w:space="0" w:color="auto"/>
              <w:right w:val="single" w:sz="4" w:space="0" w:color="auto"/>
            </w:tcBorders>
            <w:shd w:val="clear" w:color="auto" w:fill="auto"/>
            <w:textDirection w:val="btLr"/>
            <w:vAlign w:val="center"/>
            <w:hideMark/>
          </w:tcPr>
          <w:p w:rsidR="004E7F66" w:rsidRDefault="004E7F66">
            <w:pPr>
              <w:jc w:val="both"/>
              <w:rPr>
                <w:color w:val="000000"/>
                <w:sz w:val="20"/>
                <w:szCs w:val="20"/>
              </w:rPr>
            </w:pPr>
            <w:r>
              <w:rPr>
                <w:color w:val="000000"/>
                <w:sz w:val="20"/>
                <w:szCs w:val="20"/>
              </w:rPr>
              <w:t>Очно-заочная</w:t>
            </w:r>
          </w:p>
        </w:tc>
        <w:tc>
          <w:tcPr>
            <w:tcW w:w="397" w:type="dxa"/>
            <w:tcBorders>
              <w:top w:val="nil"/>
              <w:left w:val="nil"/>
              <w:bottom w:val="single" w:sz="4" w:space="0" w:color="auto"/>
              <w:right w:val="single" w:sz="4" w:space="0" w:color="auto"/>
            </w:tcBorders>
            <w:shd w:val="clear" w:color="000000" w:fill="FFFF99"/>
            <w:textDirection w:val="btLr"/>
            <w:vAlign w:val="center"/>
            <w:hideMark/>
          </w:tcPr>
          <w:p w:rsidR="004E7F66" w:rsidRDefault="004E7F66">
            <w:pPr>
              <w:jc w:val="both"/>
              <w:rPr>
                <w:color w:val="000000"/>
                <w:sz w:val="20"/>
                <w:szCs w:val="20"/>
              </w:rPr>
            </w:pPr>
            <w:r>
              <w:rPr>
                <w:color w:val="000000"/>
                <w:sz w:val="20"/>
                <w:szCs w:val="20"/>
              </w:rPr>
              <w:t>Заочная</w:t>
            </w:r>
          </w:p>
        </w:tc>
        <w:tc>
          <w:tcPr>
            <w:tcW w:w="397" w:type="dxa"/>
            <w:tcBorders>
              <w:top w:val="nil"/>
              <w:left w:val="nil"/>
              <w:bottom w:val="single" w:sz="4" w:space="0" w:color="auto"/>
              <w:right w:val="single" w:sz="4" w:space="0" w:color="auto"/>
            </w:tcBorders>
            <w:shd w:val="clear" w:color="auto" w:fill="auto"/>
            <w:textDirection w:val="btLr"/>
            <w:vAlign w:val="center"/>
            <w:hideMark/>
          </w:tcPr>
          <w:p w:rsidR="004E7F66" w:rsidRDefault="004E7F66">
            <w:pPr>
              <w:jc w:val="both"/>
              <w:rPr>
                <w:color w:val="000000"/>
                <w:sz w:val="20"/>
                <w:szCs w:val="20"/>
              </w:rPr>
            </w:pPr>
            <w:r>
              <w:rPr>
                <w:color w:val="000000"/>
                <w:sz w:val="20"/>
                <w:szCs w:val="20"/>
              </w:rPr>
              <w:t>Очная</w:t>
            </w:r>
          </w:p>
        </w:tc>
        <w:tc>
          <w:tcPr>
            <w:tcW w:w="397" w:type="dxa"/>
            <w:tcBorders>
              <w:top w:val="nil"/>
              <w:left w:val="nil"/>
              <w:bottom w:val="single" w:sz="4" w:space="0" w:color="auto"/>
              <w:right w:val="single" w:sz="4" w:space="0" w:color="auto"/>
            </w:tcBorders>
            <w:shd w:val="clear" w:color="auto" w:fill="auto"/>
            <w:textDirection w:val="btLr"/>
            <w:vAlign w:val="center"/>
            <w:hideMark/>
          </w:tcPr>
          <w:p w:rsidR="004E7F66" w:rsidRDefault="004E7F66">
            <w:pPr>
              <w:jc w:val="both"/>
              <w:rPr>
                <w:color w:val="000000"/>
                <w:sz w:val="20"/>
                <w:szCs w:val="20"/>
              </w:rPr>
            </w:pPr>
            <w:r>
              <w:rPr>
                <w:color w:val="000000"/>
                <w:sz w:val="20"/>
                <w:szCs w:val="20"/>
              </w:rPr>
              <w:t>Очно-заочная</w:t>
            </w:r>
          </w:p>
        </w:tc>
        <w:tc>
          <w:tcPr>
            <w:tcW w:w="397" w:type="dxa"/>
            <w:tcBorders>
              <w:top w:val="nil"/>
              <w:left w:val="nil"/>
              <w:bottom w:val="single" w:sz="4" w:space="0" w:color="auto"/>
              <w:right w:val="single" w:sz="4" w:space="0" w:color="auto"/>
            </w:tcBorders>
            <w:shd w:val="clear" w:color="000000" w:fill="FFFF99"/>
            <w:textDirection w:val="btLr"/>
            <w:vAlign w:val="center"/>
            <w:hideMark/>
          </w:tcPr>
          <w:p w:rsidR="004E7F66" w:rsidRDefault="004E7F66">
            <w:pPr>
              <w:jc w:val="both"/>
              <w:rPr>
                <w:color w:val="000000"/>
                <w:sz w:val="20"/>
                <w:szCs w:val="20"/>
              </w:rPr>
            </w:pPr>
            <w:r>
              <w:rPr>
                <w:color w:val="000000"/>
                <w:sz w:val="20"/>
                <w:szCs w:val="20"/>
              </w:rPr>
              <w:t>Заочная</w:t>
            </w:r>
          </w:p>
        </w:tc>
        <w:tc>
          <w:tcPr>
            <w:tcW w:w="397" w:type="dxa"/>
            <w:tcBorders>
              <w:top w:val="nil"/>
              <w:left w:val="nil"/>
              <w:bottom w:val="single" w:sz="4" w:space="0" w:color="auto"/>
              <w:right w:val="single" w:sz="4" w:space="0" w:color="auto"/>
            </w:tcBorders>
            <w:shd w:val="clear" w:color="auto" w:fill="auto"/>
            <w:textDirection w:val="btLr"/>
            <w:vAlign w:val="center"/>
            <w:hideMark/>
          </w:tcPr>
          <w:p w:rsidR="004E7F66" w:rsidRDefault="004E7F66">
            <w:pPr>
              <w:jc w:val="both"/>
              <w:rPr>
                <w:color w:val="000000"/>
                <w:sz w:val="20"/>
                <w:szCs w:val="20"/>
              </w:rPr>
            </w:pPr>
            <w:r>
              <w:rPr>
                <w:color w:val="000000"/>
                <w:sz w:val="20"/>
                <w:szCs w:val="20"/>
              </w:rPr>
              <w:t>Очная</w:t>
            </w:r>
          </w:p>
        </w:tc>
        <w:tc>
          <w:tcPr>
            <w:tcW w:w="397" w:type="dxa"/>
            <w:tcBorders>
              <w:top w:val="nil"/>
              <w:left w:val="nil"/>
              <w:bottom w:val="single" w:sz="4" w:space="0" w:color="auto"/>
              <w:right w:val="single" w:sz="4" w:space="0" w:color="auto"/>
            </w:tcBorders>
            <w:shd w:val="clear" w:color="auto" w:fill="auto"/>
            <w:textDirection w:val="btLr"/>
            <w:vAlign w:val="center"/>
            <w:hideMark/>
          </w:tcPr>
          <w:p w:rsidR="004E7F66" w:rsidRDefault="004E7F66">
            <w:pPr>
              <w:jc w:val="both"/>
              <w:rPr>
                <w:color w:val="000000"/>
                <w:sz w:val="20"/>
                <w:szCs w:val="20"/>
              </w:rPr>
            </w:pPr>
            <w:r>
              <w:rPr>
                <w:color w:val="000000"/>
                <w:sz w:val="20"/>
                <w:szCs w:val="20"/>
              </w:rPr>
              <w:t>Очно-заочная</w:t>
            </w:r>
          </w:p>
        </w:tc>
        <w:tc>
          <w:tcPr>
            <w:tcW w:w="397" w:type="dxa"/>
            <w:tcBorders>
              <w:top w:val="nil"/>
              <w:left w:val="nil"/>
              <w:bottom w:val="single" w:sz="4" w:space="0" w:color="auto"/>
              <w:right w:val="single" w:sz="4" w:space="0" w:color="auto"/>
            </w:tcBorders>
            <w:shd w:val="clear" w:color="000000" w:fill="FFFF99"/>
            <w:textDirection w:val="btLr"/>
            <w:vAlign w:val="center"/>
            <w:hideMark/>
          </w:tcPr>
          <w:p w:rsidR="004E7F66" w:rsidRDefault="004E7F66">
            <w:pPr>
              <w:jc w:val="both"/>
              <w:rPr>
                <w:color w:val="000000"/>
                <w:sz w:val="20"/>
                <w:szCs w:val="20"/>
              </w:rPr>
            </w:pPr>
            <w:r>
              <w:rPr>
                <w:color w:val="000000"/>
                <w:sz w:val="20"/>
                <w:szCs w:val="20"/>
              </w:rPr>
              <w:t>Заочная</w:t>
            </w:r>
          </w:p>
        </w:tc>
        <w:tc>
          <w:tcPr>
            <w:tcW w:w="397" w:type="dxa"/>
            <w:tcBorders>
              <w:top w:val="nil"/>
              <w:left w:val="nil"/>
              <w:bottom w:val="single" w:sz="4" w:space="0" w:color="auto"/>
              <w:right w:val="single" w:sz="4" w:space="0" w:color="auto"/>
            </w:tcBorders>
            <w:shd w:val="clear" w:color="auto" w:fill="auto"/>
            <w:textDirection w:val="btLr"/>
            <w:vAlign w:val="center"/>
            <w:hideMark/>
          </w:tcPr>
          <w:p w:rsidR="004E7F66" w:rsidRDefault="004E7F66">
            <w:pPr>
              <w:jc w:val="both"/>
              <w:rPr>
                <w:color w:val="000000"/>
                <w:sz w:val="20"/>
                <w:szCs w:val="20"/>
              </w:rPr>
            </w:pPr>
            <w:r>
              <w:rPr>
                <w:color w:val="000000"/>
                <w:sz w:val="20"/>
                <w:szCs w:val="20"/>
              </w:rPr>
              <w:t>Очная</w:t>
            </w:r>
          </w:p>
        </w:tc>
        <w:tc>
          <w:tcPr>
            <w:tcW w:w="397" w:type="dxa"/>
            <w:tcBorders>
              <w:top w:val="nil"/>
              <w:left w:val="nil"/>
              <w:bottom w:val="single" w:sz="4" w:space="0" w:color="auto"/>
              <w:right w:val="single" w:sz="4" w:space="0" w:color="auto"/>
            </w:tcBorders>
            <w:shd w:val="clear" w:color="auto" w:fill="auto"/>
            <w:textDirection w:val="btLr"/>
            <w:vAlign w:val="center"/>
            <w:hideMark/>
          </w:tcPr>
          <w:p w:rsidR="004E7F66" w:rsidRDefault="004E7F66">
            <w:pPr>
              <w:jc w:val="both"/>
              <w:rPr>
                <w:color w:val="000000"/>
                <w:sz w:val="20"/>
                <w:szCs w:val="20"/>
              </w:rPr>
            </w:pPr>
            <w:r>
              <w:rPr>
                <w:color w:val="000000"/>
                <w:sz w:val="20"/>
                <w:szCs w:val="20"/>
              </w:rPr>
              <w:t>Очно-заочная</w:t>
            </w:r>
          </w:p>
        </w:tc>
        <w:tc>
          <w:tcPr>
            <w:tcW w:w="397" w:type="dxa"/>
            <w:tcBorders>
              <w:top w:val="nil"/>
              <w:left w:val="nil"/>
              <w:bottom w:val="single" w:sz="4" w:space="0" w:color="auto"/>
              <w:right w:val="single" w:sz="4" w:space="0" w:color="auto"/>
            </w:tcBorders>
            <w:shd w:val="clear" w:color="000000" w:fill="FFFF99"/>
            <w:textDirection w:val="btLr"/>
            <w:vAlign w:val="center"/>
            <w:hideMark/>
          </w:tcPr>
          <w:p w:rsidR="004E7F66" w:rsidRDefault="004E7F66">
            <w:pPr>
              <w:jc w:val="both"/>
              <w:rPr>
                <w:color w:val="000000"/>
                <w:sz w:val="20"/>
                <w:szCs w:val="20"/>
              </w:rPr>
            </w:pPr>
            <w:r>
              <w:rPr>
                <w:color w:val="000000"/>
                <w:sz w:val="20"/>
                <w:szCs w:val="20"/>
              </w:rPr>
              <w:t>Заочная</w:t>
            </w:r>
          </w:p>
        </w:tc>
        <w:tc>
          <w:tcPr>
            <w:tcW w:w="397" w:type="dxa"/>
            <w:tcBorders>
              <w:top w:val="nil"/>
              <w:left w:val="nil"/>
              <w:bottom w:val="single" w:sz="4" w:space="0" w:color="auto"/>
              <w:right w:val="single" w:sz="4" w:space="0" w:color="auto"/>
            </w:tcBorders>
            <w:shd w:val="clear" w:color="auto" w:fill="auto"/>
            <w:textDirection w:val="btLr"/>
            <w:vAlign w:val="center"/>
            <w:hideMark/>
          </w:tcPr>
          <w:p w:rsidR="004E7F66" w:rsidRDefault="004E7F66">
            <w:pPr>
              <w:jc w:val="both"/>
              <w:rPr>
                <w:color w:val="000000"/>
                <w:sz w:val="20"/>
                <w:szCs w:val="20"/>
              </w:rPr>
            </w:pPr>
            <w:r>
              <w:rPr>
                <w:color w:val="000000"/>
                <w:sz w:val="20"/>
                <w:szCs w:val="20"/>
              </w:rPr>
              <w:t>Очная</w:t>
            </w:r>
          </w:p>
        </w:tc>
        <w:tc>
          <w:tcPr>
            <w:tcW w:w="397" w:type="dxa"/>
            <w:tcBorders>
              <w:top w:val="nil"/>
              <w:left w:val="nil"/>
              <w:bottom w:val="single" w:sz="4" w:space="0" w:color="auto"/>
              <w:right w:val="single" w:sz="4" w:space="0" w:color="auto"/>
            </w:tcBorders>
            <w:shd w:val="clear" w:color="auto" w:fill="auto"/>
            <w:textDirection w:val="btLr"/>
            <w:vAlign w:val="center"/>
            <w:hideMark/>
          </w:tcPr>
          <w:p w:rsidR="004E7F66" w:rsidRDefault="004E7F66">
            <w:pPr>
              <w:jc w:val="both"/>
              <w:rPr>
                <w:color w:val="000000"/>
                <w:sz w:val="20"/>
                <w:szCs w:val="20"/>
              </w:rPr>
            </w:pPr>
            <w:r>
              <w:rPr>
                <w:color w:val="000000"/>
                <w:sz w:val="20"/>
                <w:szCs w:val="20"/>
              </w:rPr>
              <w:t>Очно-заочная</w:t>
            </w:r>
          </w:p>
        </w:tc>
        <w:tc>
          <w:tcPr>
            <w:tcW w:w="417" w:type="dxa"/>
            <w:tcBorders>
              <w:top w:val="nil"/>
              <w:left w:val="nil"/>
              <w:bottom w:val="single" w:sz="4" w:space="0" w:color="auto"/>
              <w:right w:val="single" w:sz="4" w:space="0" w:color="auto"/>
            </w:tcBorders>
            <w:shd w:val="clear" w:color="000000" w:fill="FFFF99"/>
            <w:textDirection w:val="btLr"/>
            <w:vAlign w:val="center"/>
            <w:hideMark/>
          </w:tcPr>
          <w:p w:rsidR="004E7F66" w:rsidRDefault="004E7F66">
            <w:pPr>
              <w:jc w:val="both"/>
              <w:rPr>
                <w:color w:val="000000"/>
                <w:sz w:val="20"/>
                <w:szCs w:val="20"/>
              </w:rPr>
            </w:pPr>
            <w:r>
              <w:rPr>
                <w:color w:val="000000"/>
                <w:sz w:val="20"/>
                <w:szCs w:val="20"/>
              </w:rPr>
              <w:t>Заочная</w:t>
            </w:r>
          </w:p>
        </w:tc>
      </w:tr>
      <w:tr w:rsidR="004E7F66" w:rsidTr="004E7F66">
        <w:trPr>
          <w:trHeight w:val="510"/>
        </w:trPr>
        <w:tc>
          <w:tcPr>
            <w:tcW w:w="2265" w:type="dxa"/>
            <w:tcBorders>
              <w:top w:val="nil"/>
              <w:left w:val="single" w:sz="4" w:space="0" w:color="auto"/>
              <w:bottom w:val="single" w:sz="4" w:space="0" w:color="auto"/>
              <w:right w:val="single" w:sz="4" w:space="0" w:color="auto"/>
            </w:tcBorders>
            <w:shd w:val="clear" w:color="auto" w:fill="auto"/>
            <w:hideMark/>
          </w:tcPr>
          <w:p w:rsidR="004E7F66" w:rsidRDefault="004E7F66">
            <w:pPr>
              <w:rPr>
                <w:color w:val="000000"/>
                <w:sz w:val="20"/>
                <w:szCs w:val="20"/>
              </w:rPr>
            </w:pPr>
            <w:r>
              <w:rPr>
                <w:color w:val="000000"/>
                <w:sz w:val="20"/>
                <w:szCs w:val="20"/>
              </w:rPr>
              <w:t>Тема 1. Введение в информационную безопасность</w:t>
            </w:r>
          </w:p>
        </w:tc>
        <w:tc>
          <w:tcPr>
            <w:tcW w:w="418" w:type="dxa"/>
            <w:tcBorders>
              <w:top w:val="nil"/>
              <w:left w:val="nil"/>
              <w:bottom w:val="single" w:sz="4" w:space="0" w:color="auto"/>
              <w:right w:val="single" w:sz="4" w:space="0" w:color="auto"/>
            </w:tcBorders>
            <w:shd w:val="clear" w:color="auto" w:fill="auto"/>
            <w:vAlign w:val="center"/>
            <w:hideMark/>
          </w:tcPr>
          <w:p w:rsidR="004E7F66" w:rsidRDefault="004E7F66">
            <w:pPr>
              <w:jc w:val="right"/>
              <w:rPr>
                <w:color w:val="000000"/>
                <w:sz w:val="18"/>
                <w:szCs w:val="18"/>
              </w:rPr>
            </w:pPr>
            <w:r>
              <w:rPr>
                <w:color w:val="000000"/>
                <w:sz w:val="18"/>
                <w:szCs w:val="18"/>
              </w:rPr>
              <w:t>13</w:t>
            </w:r>
          </w:p>
        </w:tc>
        <w:tc>
          <w:tcPr>
            <w:tcW w:w="398"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418" w:type="dxa"/>
            <w:tcBorders>
              <w:top w:val="nil"/>
              <w:left w:val="nil"/>
              <w:bottom w:val="single" w:sz="4" w:space="0" w:color="auto"/>
              <w:right w:val="single" w:sz="4" w:space="0" w:color="auto"/>
            </w:tcBorders>
            <w:shd w:val="clear" w:color="000000" w:fill="FFFF99"/>
            <w:vAlign w:val="center"/>
            <w:hideMark/>
          </w:tcPr>
          <w:p w:rsidR="004E7F66" w:rsidRDefault="004E7F66">
            <w:pPr>
              <w:jc w:val="right"/>
              <w:rPr>
                <w:color w:val="000000"/>
                <w:sz w:val="18"/>
                <w:szCs w:val="18"/>
              </w:rPr>
            </w:pPr>
            <w:r>
              <w:rPr>
                <w:color w:val="000000"/>
                <w:sz w:val="18"/>
                <w:szCs w:val="18"/>
              </w:rPr>
              <w:t>22</w:t>
            </w:r>
          </w:p>
        </w:tc>
        <w:tc>
          <w:tcPr>
            <w:tcW w:w="398" w:type="dxa"/>
            <w:tcBorders>
              <w:top w:val="nil"/>
              <w:left w:val="nil"/>
              <w:bottom w:val="single" w:sz="4" w:space="0" w:color="auto"/>
              <w:right w:val="single" w:sz="4" w:space="0" w:color="auto"/>
            </w:tcBorders>
            <w:shd w:val="clear" w:color="auto" w:fill="auto"/>
            <w:vAlign w:val="bottom"/>
            <w:hideMark/>
          </w:tcPr>
          <w:p w:rsidR="004E7F66" w:rsidRDefault="004E7F66">
            <w:pPr>
              <w:jc w:val="center"/>
              <w:rPr>
                <w:color w:val="000000"/>
                <w:sz w:val="20"/>
                <w:szCs w:val="20"/>
              </w:rPr>
            </w:pPr>
            <w:r>
              <w:rPr>
                <w:color w:val="000000"/>
                <w:sz w:val="20"/>
                <w:szCs w:val="20"/>
              </w:rPr>
              <w:t>3</w:t>
            </w:r>
          </w:p>
        </w:tc>
        <w:tc>
          <w:tcPr>
            <w:tcW w:w="398"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20"/>
                <w:szCs w:val="20"/>
              </w:rPr>
            </w:pPr>
            <w:r>
              <w:rPr>
                <w:color w:val="000000"/>
                <w:sz w:val="20"/>
                <w:szCs w:val="20"/>
              </w:rPr>
              <w:t> </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20"/>
                <w:szCs w:val="20"/>
              </w:rPr>
            </w:pPr>
            <w:r>
              <w:rPr>
                <w:color w:val="000000"/>
                <w:sz w:val="20"/>
                <w:szCs w:val="20"/>
              </w:rPr>
              <w:t>1</w:t>
            </w:r>
          </w:p>
        </w:tc>
        <w:tc>
          <w:tcPr>
            <w:tcW w:w="397" w:type="dxa"/>
            <w:tcBorders>
              <w:top w:val="nil"/>
              <w:left w:val="nil"/>
              <w:bottom w:val="single" w:sz="4" w:space="0" w:color="auto"/>
              <w:right w:val="single" w:sz="4" w:space="0" w:color="auto"/>
            </w:tcBorders>
            <w:shd w:val="clear" w:color="auto" w:fill="auto"/>
            <w:vAlign w:val="bottom"/>
            <w:hideMark/>
          </w:tcPr>
          <w:p w:rsidR="004E7F66" w:rsidRDefault="004E7F66">
            <w:pPr>
              <w:jc w:val="center"/>
              <w:rPr>
                <w:color w:val="000000"/>
                <w:sz w:val="20"/>
                <w:szCs w:val="20"/>
              </w:rPr>
            </w:pPr>
            <w:r>
              <w:rPr>
                <w:color w:val="000000"/>
                <w:sz w:val="20"/>
                <w:szCs w:val="20"/>
              </w:rPr>
              <w:t>2</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20"/>
                <w:szCs w:val="20"/>
              </w:rPr>
            </w:pPr>
            <w:r>
              <w:rPr>
                <w:color w:val="000000"/>
                <w:sz w:val="20"/>
                <w:szCs w:val="20"/>
              </w:rPr>
              <w:t> </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20"/>
                <w:szCs w:val="20"/>
              </w:rPr>
            </w:pPr>
            <w:r>
              <w:rPr>
                <w:color w:val="000000"/>
                <w:sz w:val="20"/>
                <w:szCs w:val="20"/>
              </w:rPr>
              <w:t>1</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right"/>
              <w:rPr>
                <w:color w:val="000000"/>
                <w:sz w:val="18"/>
                <w:szCs w:val="18"/>
              </w:rPr>
            </w:pPr>
            <w:r>
              <w:rPr>
                <w:color w:val="000000"/>
                <w:sz w:val="18"/>
                <w:szCs w:val="18"/>
              </w:rPr>
              <w:t>5</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right"/>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right"/>
              <w:rPr>
                <w:color w:val="000000"/>
                <w:sz w:val="18"/>
                <w:szCs w:val="18"/>
              </w:rPr>
            </w:pPr>
            <w:r>
              <w:rPr>
                <w:color w:val="000000"/>
                <w:sz w:val="18"/>
                <w:szCs w:val="18"/>
              </w:rPr>
              <w:t>2</w:t>
            </w:r>
          </w:p>
        </w:tc>
        <w:tc>
          <w:tcPr>
            <w:tcW w:w="397" w:type="dxa"/>
            <w:tcBorders>
              <w:top w:val="nil"/>
              <w:left w:val="nil"/>
              <w:bottom w:val="single" w:sz="4" w:space="0" w:color="auto"/>
              <w:right w:val="single" w:sz="4" w:space="0" w:color="auto"/>
            </w:tcBorders>
            <w:shd w:val="clear" w:color="auto" w:fill="auto"/>
            <w:vAlign w:val="bottom"/>
            <w:hideMark/>
          </w:tcPr>
          <w:p w:rsidR="004E7F66" w:rsidRDefault="004E7F66">
            <w:pPr>
              <w:jc w:val="center"/>
              <w:rPr>
                <w:color w:val="000000"/>
                <w:sz w:val="20"/>
                <w:szCs w:val="20"/>
              </w:rPr>
            </w:pPr>
            <w:r>
              <w:rPr>
                <w:color w:val="000000"/>
                <w:sz w:val="20"/>
                <w:szCs w:val="20"/>
              </w:rPr>
              <w:t>8</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20"/>
                <w:szCs w:val="20"/>
              </w:rPr>
            </w:pPr>
            <w:r>
              <w:rPr>
                <w:color w:val="000000"/>
                <w:sz w:val="20"/>
                <w:szCs w:val="20"/>
              </w:rPr>
              <w:t> </w:t>
            </w:r>
          </w:p>
        </w:tc>
        <w:tc>
          <w:tcPr>
            <w:tcW w:w="41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20"/>
                <w:szCs w:val="20"/>
              </w:rPr>
            </w:pPr>
            <w:r>
              <w:rPr>
                <w:color w:val="000000"/>
                <w:sz w:val="20"/>
                <w:szCs w:val="20"/>
              </w:rPr>
              <w:t>20</w:t>
            </w:r>
          </w:p>
        </w:tc>
      </w:tr>
      <w:tr w:rsidR="004E7F66" w:rsidTr="004E7F66">
        <w:trPr>
          <w:trHeight w:val="510"/>
        </w:trPr>
        <w:tc>
          <w:tcPr>
            <w:tcW w:w="2265" w:type="dxa"/>
            <w:tcBorders>
              <w:top w:val="nil"/>
              <w:left w:val="single" w:sz="4" w:space="0" w:color="auto"/>
              <w:bottom w:val="single" w:sz="4" w:space="0" w:color="auto"/>
              <w:right w:val="single" w:sz="4" w:space="0" w:color="auto"/>
            </w:tcBorders>
            <w:shd w:val="clear" w:color="auto" w:fill="auto"/>
            <w:hideMark/>
          </w:tcPr>
          <w:p w:rsidR="004E7F66" w:rsidRDefault="004E7F66">
            <w:pPr>
              <w:rPr>
                <w:color w:val="000000"/>
                <w:sz w:val="20"/>
                <w:szCs w:val="20"/>
              </w:rPr>
            </w:pPr>
            <w:r>
              <w:rPr>
                <w:color w:val="000000"/>
                <w:sz w:val="20"/>
                <w:szCs w:val="20"/>
              </w:rPr>
              <w:t>Тема 2. Угрозы информационной безопасности</w:t>
            </w:r>
          </w:p>
        </w:tc>
        <w:tc>
          <w:tcPr>
            <w:tcW w:w="418" w:type="dxa"/>
            <w:tcBorders>
              <w:top w:val="nil"/>
              <w:left w:val="nil"/>
              <w:bottom w:val="single" w:sz="4" w:space="0" w:color="auto"/>
              <w:right w:val="single" w:sz="4" w:space="0" w:color="auto"/>
            </w:tcBorders>
            <w:shd w:val="clear" w:color="auto" w:fill="auto"/>
            <w:vAlign w:val="center"/>
            <w:hideMark/>
          </w:tcPr>
          <w:p w:rsidR="004E7F66" w:rsidRDefault="004E7F66">
            <w:pPr>
              <w:jc w:val="right"/>
              <w:rPr>
                <w:color w:val="000000"/>
                <w:sz w:val="18"/>
                <w:szCs w:val="18"/>
              </w:rPr>
            </w:pPr>
            <w:r>
              <w:rPr>
                <w:color w:val="000000"/>
                <w:sz w:val="18"/>
                <w:szCs w:val="18"/>
              </w:rPr>
              <w:t>15</w:t>
            </w:r>
          </w:p>
        </w:tc>
        <w:tc>
          <w:tcPr>
            <w:tcW w:w="398"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418" w:type="dxa"/>
            <w:tcBorders>
              <w:top w:val="nil"/>
              <w:left w:val="nil"/>
              <w:bottom w:val="single" w:sz="4" w:space="0" w:color="auto"/>
              <w:right w:val="single" w:sz="4" w:space="0" w:color="auto"/>
            </w:tcBorders>
            <w:shd w:val="clear" w:color="000000" w:fill="FFFF99"/>
            <w:vAlign w:val="center"/>
            <w:hideMark/>
          </w:tcPr>
          <w:p w:rsidR="004E7F66" w:rsidRDefault="004E7F66">
            <w:pPr>
              <w:jc w:val="right"/>
              <w:rPr>
                <w:color w:val="000000"/>
                <w:sz w:val="18"/>
                <w:szCs w:val="18"/>
              </w:rPr>
            </w:pPr>
            <w:r>
              <w:rPr>
                <w:color w:val="000000"/>
                <w:sz w:val="18"/>
                <w:szCs w:val="18"/>
              </w:rPr>
              <w:t>22</w:t>
            </w:r>
          </w:p>
        </w:tc>
        <w:tc>
          <w:tcPr>
            <w:tcW w:w="398" w:type="dxa"/>
            <w:tcBorders>
              <w:top w:val="nil"/>
              <w:left w:val="nil"/>
              <w:bottom w:val="single" w:sz="4" w:space="0" w:color="auto"/>
              <w:right w:val="single" w:sz="4" w:space="0" w:color="auto"/>
            </w:tcBorders>
            <w:shd w:val="clear" w:color="auto" w:fill="auto"/>
            <w:vAlign w:val="bottom"/>
            <w:hideMark/>
          </w:tcPr>
          <w:p w:rsidR="004E7F66" w:rsidRDefault="004E7F66">
            <w:pPr>
              <w:jc w:val="center"/>
              <w:rPr>
                <w:color w:val="000000"/>
                <w:sz w:val="20"/>
                <w:szCs w:val="20"/>
              </w:rPr>
            </w:pPr>
            <w:r>
              <w:rPr>
                <w:color w:val="000000"/>
                <w:sz w:val="20"/>
                <w:szCs w:val="20"/>
              </w:rPr>
              <w:t>2</w:t>
            </w:r>
          </w:p>
        </w:tc>
        <w:tc>
          <w:tcPr>
            <w:tcW w:w="398"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20"/>
                <w:szCs w:val="20"/>
              </w:rPr>
            </w:pPr>
            <w:r>
              <w:rPr>
                <w:color w:val="000000"/>
                <w:sz w:val="20"/>
                <w:szCs w:val="20"/>
              </w:rPr>
              <w:t> </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20"/>
                <w:szCs w:val="20"/>
              </w:rPr>
            </w:pPr>
            <w:r>
              <w:rPr>
                <w:color w:val="000000"/>
                <w:sz w:val="20"/>
                <w:szCs w:val="20"/>
              </w:rPr>
              <w:t>1</w:t>
            </w:r>
          </w:p>
        </w:tc>
        <w:tc>
          <w:tcPr>
            <w:tcW w:w="397" w:type="dxa"/>
            <w:tcBorders>
              <w:top w:val="nil"/>
              <w:left w:val="nil"/>
              <w:bottom w:val="single" w:sz="4" w:space="0" w:color="auto"/>
              <w:right w:val="single" w:sz="4" w:space="0" w:color="auto"/>
            </w:tcBorders>
            <w:shd w:val="clear" w:color="auto" w:fill="auto"/>
            <w:vAlign w:val="bottom"/>
            <w:hideMark/>
          </w:tcPr>
          <w:p w:rsidR="004E7F66" w:rsidRDefault="004E7F66">
            <w:pPr>
              <w:jc w:val="center"/>
              <w:rPr>
                <w:color w:val="000000"/>
                <w:sz w:val="20"/>
                <w:szCs w:val="20"/>
              </w:rPr>
            </w:pPr>
            <w:r>
              <w:rPr>
                <w:color w:val="000000"/>
                <w:sz w:val="20"/>
                <w:szCs w:val="20"/>
              </w:rPr>
              <w:t>3</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20"/>
                <w:szCs w:val="20"/>
              </w:rPr>
            </w:pPr>
            <w:r>
              <w:rPr>
                <w:color w:val="000000"/>
                <w:sz w:val="20"/>
                <w:szCs w:val="20"/>
              </w:rPr>
              <w:t> </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20"/>
                <w:szCs w:val="20"/>
              </w:rPr>
            </w:pPr>
            <w:r>
              <w:rPr>
                <w:color w:val="000000"/>
                <w:sz w:val="20"/>
                <w:szCs w:val="20"/>
              </w:rPr>
              <w:t>1</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right"/>
              <w:rPr>
                <w:color w:val="000000"/>
                <w:sz w:val="18"/>
                <w:szCs w:val="18"/>
              </w:rPr>
            </w:pPr>
            <w:r>
              <w:rPr>
                <w:color w:val="000000"/>
                <w:sz w:val="18"/>
                <w:szCs w:val="18"/>
              </w:rPr>
              <w:t>5</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right"/>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right"/>
              <w:rPr>
                <w:color w:val="000000"/>
                <w:sz w:val="18"/>
                <w:szCs w:val="18"/>
              </w:rPr>
            </w:pPr>
            <w:r>
              <w:rPr>
                <w:color w:val="000000"/>
                <w:sz w:val="18"/>
                <w:szCs w:val="18"/>
              </w:rPr>
              <w:t>2</w:t>
            </w:r>
          </w:p>
        </w:tc>
        <w:tc>
          <w:tcPr>
            <w:tcW w:w="397" w:type="dxa"/>
            <w:tcBorders>
              <w:top w:val="nil"/>
              <w:left w:val="nil"/>
              <w:bottom w:val="single" w:sz="4" w:space="0" w:color="auto"/>
              <w:right w:val="single" w:sz="4" w:space="0" w:color="auto"/>
            </w:tcBorders>
            <w:shd w:val="clear" w:color="auto" w:fill="auto"/>
            <w:vAlign w:val="bottom"/>
            <w:hideMark/>
          </w:tcPr>
          <w:p w:rsidR="004E7F66" w:rsidRDefault="004E7F66">
            <w:pPr>
              <w:jc w:val="center"/>
              <w:rPr>
                <w:color w:val="000000"/>
                <w:sz w:val="20"/>
                <w:szCs w:val="20"/>
              </w:rPr>
            </w:pPr>
            <w:r>
              <w:rPr>
                <w:color w:val="000000"/>
                <w:sz w:val="20"/>
                <w:szCs w:val="20"/>
              </w:rPr>
              <w:t>10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20"/>
                <w:szCs w:val="20"/>
              </w:rPr>
            </w:pPr>
            <w:r>
              <w:rPr>
                <w:color w:val="000000"/>
                <w:sz w:val="20"/>
                <w:szCs w:val="20"/>
              </w:rPr>
              <w:t> </w:t>
            </w:r>
          </w:p>
        </w:tc>
        <w:tc>
          <w:tcPr>
            <w:tcW w:w="41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20"/>
                <w:szCs w:val="20"/>
              </w:rPr>
            </w:pPr>
            <w:r>
              <w:rPr>
                <w:color w:val="000000"/>
                <w:sz w:val="20"/>
                <w:szCs w:val="20"/>
              </w:rPr>
              <w:t>20</w:t>
            </w:r>
          </w:p>
        </w:tc>
      </w:tr>
      <w:tr w:rsidR="004E7F66" w:rsidTr="004E7F66">
        <w:trPr>
          <w:trHeight w:val="765"/>
        </w:trPr>
        <w:tc>
          <w:tcPr>
            <w:tcW w:w="2265" w:type="dxa"/>
            <w:tcBorders>
              <w:top w:val="nil"/>
              <w:left w:val="single" w:sz="4" w:space="0" w:color="auto"/>
              <w:bottom w:val="single" w:sz="4" w:space="0" w:color="auto"/>
              <w:right w:val="single" w:sz="4" w:space="0" w:color="auto"/>
            </w:tcBorders>
            <w:shd w:val="clear" w:color="auto" w:fill="auto"/>
            <w:hideMark/>
          </w:tcPr>
          <w:p w:rsidR="004E7F66" w:rsidRDefault="004E7F66">
            <w:pPr>
              <w:rPr>
                <w:color w:val="000000"/>
                <w:sz w:val="20"/>
                <w:szCs w:val="20"/>
              </w:rPr>
            </w:pPr>
            <w:bookmarkStart w:id="0" w:name="RANGE!B9"/>
            <w:r>
              <w:rPr>
                <w:color w:val="000000"/>
                <w:sz w:val="20"/>
                <w:szCs w:val="20"/>
              </w:rPr>
              <w:t>Тема 3. Программно-технические методы защиты информации</w:t>
            </w:r>
            <w:bookmarkEnd w:id="0"/>
          </w:p>
        </w:tc>
        <w:tc>
          <w:tcPr>
            <w:tcW w:w="418" w:type="dxa"/>
            <w:tcBorders>
              <w:top w:val="nil"/>
              <w:left w:val="nil"/>
              <w:bottom w:val="single" w:sz="4" w:space="0" w:color="auto"/>
              <w:right w:val="single" w:sz="4" w:space="0" w:color="auto"/>
            </w:tcBorders>
            <w:shd w:val="clear" w:color="auto" w:fill="auto"/>
            <w:vAlign w:val="center"/>
            <w:hideMark/>
          </w:tcPr>
          <w:p w:rsidR="004E7F66" w:rsidRDefault="004E7F66">
            <w:pPr>
              <w:jc w:val="right"/>
              <w:rPr>
                <w:color w:val="000000"/>
                <w:sz w:val="18"/>
                <w:szCs w:val="18"/>
              </w:rPr>
            </w:pPr>
            <w:r>
              <w:rPr>
                <w:color w:val="000000"/>
                <w:sz w:val="18"/>
                <w:szCs w:val="18"/>
              </w:rPr>
              <w:t>14</w:t>
            </w:r>
          </w:p>
        </w:tc>
        <w:tc>
          <w:tcPr>
            <w:tcW w:w="398"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418" w:type="dxa"/>
            <w:tcBorders>
              <w:top w:val="nil"/>
              <w:left w:val="nil"/>
              <w:bottom w:val="single" w:sz="4" w:space="0" w:color="auto"/>
              <w:right w:val="single" w:sz="4" w:space="0" w:color="auto"/>
            </w:tcBorders>
            <w:shd w:val="clear" w:color="000000" w:fill="FFFF99"/>
            <w:vAlign w:val="center"/>
            <w:hideMark/>
          </w:tcPr>
          <w:p w:rsidR="004E7F66" w:rsidRDefault="004E7F66">
            <w:pPr>
              <w:jc w:val="right"/>
              <w:rPr>
                <w:color w:val="000000"/>
                <w:sz w:val="18"/>
                <w:szCs w:val="18"/>
              </w:rPr>
            </w:pPr>
            <w:r>
              <w:rPr>
                <w:color w:val="000000"/>
                <w:sz w:val="18"/>
                <w:szCs w:val="18"/>
              </w:rPr>
              <w:t>21</w:t>
            </w:r>
          </w:p>
        </w:tc>
        <w:tc>
          <w:tcPr>
            <w:tcW w:w="398" w:type="dxa"/>
            <w:tcBorders>
              <w:top w:val="nil"/>
              <w:left w:val="nil"/>
              <w:bottom w:val="single" w:sz="4" w:space="0" w:color="auto"/>
              <w:right w:val="single" w:sz="4" w:space="0" w:color="auto"/>
            </w:tcBorders>
            <w:shd w:val="clear" w:color="auto" w:fill="auto"/>
            <w:vAlign w:val="bottom"/>
            <w:hideMark/>
          </w:tcPr>
          <w:p w:rsidR="004E7F66" w:rsidRDefault="004E7F66">
            <w:pPr>
              <w:jc w:val="center"/>
              <w:rPr>
                <w:color w:val="000000"/>
                <w:sz w:val="20"/>
                <w:szCs w:val="20"/>
              </w:rPr>
            </w:pPr>
            <w:r>
              <w:rPr>
                <w:color w:val="000000"/>
                <w:sz w:val="20"/>
                <w:szCs w:val="20"/>
              </w:rPr>
              <w:t>3</w:t>
            </w:r>
          </w:p>
        </w:tc>
        <w:tc>
          <w:tcPr>
            <w:tcW w:w="398"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20"/>
                <w:szCs w:val="20"/>
              </w:rPr>
            </w:pPr>
            <w:r>
              <w:rPr>
                <w:color w:val="000000"/>
                <w:sz w:val="20"/>
                <w:szCs w:val="20"/>
              </w:rPr>
              <w:t> </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20"/>
                <w:szCs w:val="20"/>
              </w:rPr>
            </w:pPr>
            <w:r>
              <w:rPr>
                <w:color w:val="000000"/>
                <w:sz w:val="20"/>
                <w:szCs w:val="20"/>
              </w:rPr>
              <w:t> </w:t>
            </w:r>
          </w:p>
        </w:tc>
        <w:tc>
          <w:tcPr>
            <w:tcW w:w="397" w:type="dxa"/>
            <w:tcBorders>
              <w:top w:val="nil"/>
              <w:left w:val="nil"/>
              <w:bottom w:val="single" w:sz="4" w:space="0" w:color="auto"/>
              <w:right w:val="single" w:sz="4" w:space="0" w:color="auto"/>
            </w:tcBorders>
            <w:shd w:val="clear" w:color="auto" w:fill="auto"/>
            <w:vAlign w:val="bottom"/>
            <w:hideMark/>
          </w:tcPr>
          <w:p w:rsidR="004E7F66" w:rsidRDefault="004E7F66">
            <w:pPr>
              <w:jc w:val="center"/>
              <w:rPr>
                <w:color w:val="000000"/>
                <w:sz w:val="20"/>
                <w:szCs w:val="20"/>
              </w:rPr>
            </w:pPr>
            <w:r>
              <w:rPr>
                <w:color w:val="000000"/>
                <w:sz w:val="20"/>
                <w:szCs w:val="20"/>
              </w:rPr>
              <w:t>2</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20"/>
                <w:szCs w:val="20"/>
              </w:rPr>
            </w:pPr>
            <w:r>
              <w:rPr>
                <w:color w:val="000000"/>
                <w:sz w:val="20"/>
                <w:szCs w:val="20"/>
              </w:rPr>
              <w:t> </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20"/>
                <w:szCs w:val="20"/>
              </w:rPr>
            </w:pPr>
            <w:r>
              <w:rPr>
                <w:color w:val="000000"/>
                <w:sz w:val="20"/>
                <w:szCs w:val="20"/>
              </w:rPr>
              <w:t>1</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right"/>
              <w:rPr>
                <w:color w:val="000000"/>
                <w:sz w:val="18"/>
                <w:szCs w:val="18"/>
              </w:rPr>
            </w:pPr>
            <w:r>
              <w:rPr>
                <w:color w:val="000000"/>
                <w:sz w:val="18"/>
                <w:szCs w:val="18"/>
              </w:rPr>
              <w:t>5</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right"/>
              <w:rPr>
                <w:color w:val="000000"/>
                <w:sz w:val="18"/>
                <w:szCs w:val="18"/>
              </w:rPr>
            </w:pPr>
            <w:r>
              <w:rPr>
                <w:color w:val="000000"/>
                <w:sz w:val="18"/>
                <w:szCs w:val="18"/>
              </w:rPr>
              <w:t>1</w:t>
            </w:r>
          </w:p>
        </w:tc>
        <w:tc>
          <w:tcPr>
            <w:tcW w:w="397" w:type="dxa"/>
            <w:tcBorders>
              <w:top w:val="nil"/>
              <w:left w:val="nil"/>
              <w:bottom w:val="single" w:sz="4" w:space="0" w:color="auto"/>
              <w:right w:val="single" w:sz="4" w:space="0" w:color="auto"/>
            </w:tcBorders>
            <w:shd w:val="clear" w:color="auto" w:fill="auto"/>
            <w:vAlign w:val="bottom"/>
            <w:hideMark/>
          </w:tcPr>
          <w:p w:rsidR="004E7F66" w:rsidRDefault="004E7F66">
            <w:pPr>
              <w:jc w:val="center"/>
              <w:rPr>
                <w:color w:val="000000"/>
                <w:sz w:val="20"/>
                <w:szCs w:val="20"/>
              </w:rPr>
            </w:pPr>
            <w:r>
              <w:rPr>
                <w:color w:val="000000"/>
                <w:sz w:val="20"/>
                <w:szCs w:val="20"/>
              </w:rPr>
              <w:t>9</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20"/>
                <w:szCs w:val="20"/>
              </w:rPr>
            </w:pPr>
            <w:r>
              <w:rPr>
                <w:color w:val="000000"/>
                <w:sz w:val="20"/>
                <w:szCs w:val="20"/>
              </w:rPr>
              <w:t> </w:t>
            </w:r>
          </w:p>
        </w:tc>
        <w:tc>
          <w:tcPr>
            <w:tcW w:w="41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20"/>
                <w:szCs w:val="20"/>
              </w:rPr>
            </w:pPr>
            <w:r>
              <w:rPr>
                <w:color w:val="000000"/>
                <w:sz w:val="20"/>
                <w:szCs w:val="20"/>
              </w:rPr>
              <w:t>20</w:t>
            </w:r>
          </w:p>
        </w:tc>
      </w:tr>
      <w:tr w:rsidR="004E7F66" w:rsidTr="004E7F66">
        <w:trPr>
          <w:trHeight w:val="765"/>
        </w:trPr>
        <w:tc>
          <w:tcPr>
            <w:tcW w:w="2265" w:type="dxa"/>
            <w:tcBorders>
              <w:top w:val="nil"/>
              <w:left w:val="single" w:sz="4" w:space="0" w:color="auto"/>
              <w:bottom w:val="single" w:sz="4" w:space="0" w:color="auto"/>
              <w:right w:val="single" w:sz="4" w:space="0" w:color="auto"/>
            </w:tcBorders>
            <w:shd w:val="clear" w:color="auto" w:fill="auto"/>
            <w:hideMark/>
          </w:tcPr>
          <w:p w:rsidR="004E7F66" w:rsidRDefault="004E7F66">
            <w:pPr>
              <w:rPr>
                <w:color w:val="000000"/>
                <w:sz w:val="20"/>
                <w:szCs w:val="20"/>
              </w:rPr>
            </w:pPr>
            <w:r>
              <w:rPr>
                <w:color w:val="000000"/>
                <w:sz w:val="20"/>
                <w:szCs w:val="20"/>
              </w:rPr>
              <w:t>Тема 4. Менеджмент и аудит  информационной безопасности на уровне предприятия</w:t>
            </w:r>
          </w:p>
        </w:tc>
        <w:tc>
          <w:tcPr>
            <w:tcW w:w="418" w:type="dxa"/>
            <w:tcBorders>
              <w:top w:val="nil"/>
              <w:left w:val="nil"/>
              <w:bottom w:val="single" w:sz="4" w:space="0" w:color="auto"/>
              <w:right w:val="single" w:sz="4" w:space="0" w:color="auto"/>
            </w:tcBorders>
            <w:shd w:val="clear" w:color="auto" w:fill="auto"/>
            <w:vAlign w:val="center"/>
            <w:hideMark/>
          </w:tcPr>
          <w:p w:rsidR="004E7F66" w:rsidRDefault="004E7F66">
            <w:pPr>
              <w:jc w:val="right"/>
              <w:rPr>
                <w:color w:val="000000"/>
                <w:sz w:val="18"/>
                <w:szCs w:val="18"/>
              </w:rPr>
            </w:pPr>
            <w:r>
              <w:rPr>
                <w:color w:val="000000"/>
                <w:sz w:val="18"/>
                <w:szCs w:val="18"/>
              </w:rPr>
              <w:t>17</w:t>
            </w:r>
          </w:p>
        </w:tc>
        <w:tc>
          <w:tcPr>
            <w:tcW w:w="398"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418" w:type="dxa"/>
            <w:tcBorders>
              <w:top w:val="nil"/>
              <w:left w:val="nil"/>
              <w:bottom w:val="single" w:sz="4" w:space="0" w:color="auto"/>
              <w:right w:val="single" w:sz="4" w:space="0" w:color="auto"/>
            </w:tcBorders>
            <w:shd w:val="clear" w:color="000000" w:fill="FFFF99"/>
            <w:vAlign w:val="center"/>
            <w:hideMark/>
          </w:tcPr>
          <w:p w:rsidR="004E7F66" w:rsidRDefault="004E7F66">
            <w:pPr>
              <w:jc w:val="right"/>
              <w:rPr>
                <w:color w:val="000000"/>
                <w:sz w:val="18"/>
                <w:szCs w:val="18"/>
              </w:rPr>
            </w:pPr>
            <w:r>
              <w:rPr>
                <w:color w:val="000000"/>
                <w:sz w:val="18"/>
                <w:szCs w:val="18"/>
              </w:rPr>
              <w:t>21</w:t>
            </w:r>
          </w:p>
        </w:tc>
        <w:tc>
          <w:tcPr>
            <w:tcW w:w="398" w:type="dxa"/>
            <w:tcBorders>
              <w:top w:val="nil"/>
              <w:left w:val="nil"/>
              <w:bottom w:val="single" w:sz="4" w:space="0" w:color="auto"/>
              <w:right w:val="single" w:sz="4" w:space="0" w:color="auto"/>
            </w:tcBorders>
            <w:shd w:val="clear" w:color="auto" w:fill="auto"/>
            <w:vAlign w:val="bottom"/>
            <w:hideMark/>
          </w:tcPr>
          <w:p w:rsidR="004E7F66" w:rsidRDefault="004E7F66">
            <w:pPr>
              <w:jc w:val="center"/>
              <w:rPr>
                <w:color w:val="000000"/>
                <w:sz w:val="20"/>
                <w:szCs w:val="20"/>
              </w:rPr>
            </w:pPr>
            <w:r>
              <w:rPr>
                <w:color w:val="000000"/>
                <w:sz w:val="20"/>
                <w:szCs w:val="20"/>
              </w:rPr>
              <w:t>2</w:t>
            </w:r>
          </w:p>
        </w:tc>
        <w:tc>
          <w:tcPr>
            <w:tcW w:w="398"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20"/>
                <w:szCs w:val="20"/>
              </w:rPr>
            </w:pPr>
            <w:r>
              <w:rPr>
                <w:color w:val="000000"/>
                <w:sz w:val="20"/>
                <w:szCs w:val="20"/>
              </w:rPr>
              <w:t> </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20"/>
                <w:szCs w:val="20"/>
              </w:rPr>
            </w:pPr>
            <w:r>
              <w:rPr>
                <w:color w:val="000000"/>
                <w:sz w:val="20"/>
                <w:szCs w:val="20"/>
              </w:rPr>
              <w:t> </w:t>
            </w:r>
          </w:p>
        </w:tc>
        <w:tc>
          <w:tcPr>
            <w:tcW w:w="397" w:type="dxa"/>
            <w:tcBorders>
              <w:top w:val="nil"/>
              <w:left w:val="nil"/>
              <w:bottom w:val="single" w:sz="4" w:space="0" w:color="auto"/>
              <w:right w:val="single" w:sz="4" w:space="0" w:color="auto"/>
            </w:tcBorders>
            <w:shd w:val="clear" w:color="auto" w:fill="auto"/>
            <w:vAlign w:val="bottom"/>
            <w:hideMark/>
          </w:tcPr>
          <w:p w:rsidR="004E7F66" w:rsidRDefault="004E7F66">
            <w:pPr>
              <w:jc w:val="center"/>
              <w:rPr>
                <w:color w:val="000000"/>
                <w:sz w:val="20"/>
                <w:szCs w:val="20"/>
              </w:rPr>
            </w:pPr>
            <w:r>
              <w:rPr>
                <w:color w:val="000000"/>
                <w:sz w:val="20"/>
                <w:szCs w:val="20"/>
              </w:rPr>
              <w:t>3</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20"/>
                <w:szCs w:val="20"/>
              </w:rPr>
            </w:pPr>
            <w:r>
              <w:rPr>
                <w:color w:val="000000"/>
                <w:sz w:val="20"/>
                <w:szCs w:val="20"/>
              </w:rPr>
              <w:t> </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20"/>
                <w:szCs w:val="20"/>
              </w:rPr>
            </w:pPr>
            <w:r>
              <w:rPr>
                <w:color w:val="000000"/>
                <w:sz w:val="20"/>
                <w:szCs w:val="20"/>
              </w:rPr>
              <w:t>1</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right"/>
              <w:rPr>
                <w:color w:val="000000"/>
                <w:sz w:val="18"/>
                <w:szCs w:val="18"/>
              </w:rPr>
            </w:pPr>
            <w:r>
              <w:rPr>
                <w:color w:val="000000"/>
                <w:sz w:val="18"/>
                <w:szCs w:val="18"/>
              </w:rPr>
              <w:t>5</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right"/>
              <w:rPr>
                <w:color w:val="000000"/>
                <w:sz w:val="18"/>
                <w:szCs w:val="18"/>
              </w:rPr>
            </w:pPr>
            <w:r>
              <w:rPr>
                <w:color w:val="000000"/>
                <w:sz w:val="18"/>
                <w:szCs w:val="18"/>
              </w:rPr>
              <w:t>1</w:t>
            </w:r>
          </w:p>
        </w:tc>
        <w:tc>
          <w:tcPr>
            <w:tcW w:w="397" w:type="dxa"/>
            <w:tcBorders>
              <w:top w:val="nil"/>
              <w:left w:val="nil"/>
              <w:bottom w:val="single" w:sz="4" w:space="0" w:color="auto"/>
              <w:right w:val="single" w:sz="4" w:space="0" w:color="auto"/>
            </w:tcBorders>
            <w:shd w:val="clear" w:color="auto" w:fill="auto"/>
            <w:vAlign w:val="bottom"/>
            <w:hideMark/>
          </w:tcPr>
          <w:p w:rsidR="004E7F66" w:rsidRDefault="004E7F66">
            <w:pPr>
              <w:jc w:val="center"/>
              <w:rPr>
                <w:color w:val="000000"/>
                <w:sz w:val="20"/>
                <w:szCs w:val="20"/>
              </w:rPr>
            </w:pPr>
            <w:r>
              <w:rPr>
                <w:color w:val="000000"/>
                <w:sz w:val="20"/>
                <w:szCs w:val="20"/>
              </w:rPr>
              <w:t>12</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20"/>
                <w:szCs w:val="20"/>
              </w:rPr>
            </w:pPr>
            <w:r>
              <w:rPr>
                <w:color w:val="000000"/>
                <w:sz w:val="20"/>
                <w:szCs w:val="20"/>
              </w:rPr>
              <w:t> </w:t>
            </w:r>
          </w:p>
        </w:tc>
        <w:tc>
          <w:tcPr>
            <w:tcW w:w="41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20"/>
                <w:szCs w:val="20"/>
              </w:rPr>
            </w:pPr>
            <w:r>
              <w:rPr>
                <w:color w:val="000000"/>
                <w:sz w:val="20"/>
                <w:szCs w:val="20"/>
              </w:rPr>
              <w:t>20</w:t>
            </w:r>
          </w:p>
        </w:tc>
      </w:tr>
      <w:tr w:rsidR="004E7F66" w:rsidTr="004E7F66">
        <w:trPr>
          <w:trHeight w:val="510"/>
        </w:trPr>
        <w:tc>
          <w:tcPr>
            <w:tcW w:w="2265" w:type="dxa"/>
            <w:tcBorders>
              <w:top w:val="nil"/>
              <w:left w:val="single" w:sz="4" w:space="0" w:color="auto"/>
              <w:bottom w:val="single" w:sz="4" w:space="0" w:color="auto"/>
              <w:right w:val="single" w:sz="4" w:space="0" w:color="auto"/>
            </w:tcBorders>
            <w:shd w:val="clear" w:color="auto" w:fill="auto"/>
            <w:hideMark/>
          </w:tcPr>
          <w:p w:rsidR="004E7F66" w:rsidRDefault="004E7F66">
            <w:pPr>
              <w:rPr>
                <w:color w:val="000000"/>
                <w:sz w:val="20"/>
                <w:szCs w:val="20"/>
              </w:rPr>
            </w:pPr>
            <w:r>
              <w:rPr>
                <w:color w:val="000000"/>
                <w:sz w:val="20"/>
                <w:szCs w:val="20"/>
              </w:rPr>
              <w:t xml:space="preserve">Тема 5. Управление рисками информационной безопасности </w:t>
            </w:r>
          </w:p>
        </w:tc>
        <w:tc>
          <w:tcPr>
            <w:tcW w:w="418" w:type="dxa"/>
            <w:tcBorders>
              <w:top w:val="nil"/>
              <w:left w:val="nil"/>
              <w:bottom w:val="single" w:sz="4" w:space="0" w:color="auto"/>
              <w:right w:val="single" w:sz="4" w:space="0" w:color="auto"/>
            </w:tcBorders>
            <w:shd w:val="clear" w:color="auto" w:fill="auto"/>
            <w:vAlign w:val="center"/>
            <w:hideMark/>
          </w:tcPr>
          <w:p w:rsidR="004E7F66" w:rsidRDefault="004E7F66">
            <w:pPr>
              <w:jc w:val="right"/>
              <w:rPr>
                <w:color w:val="000000"/>
                <w:sz w:val="18"/>
                <w:szCs w:val="18"/>
              </w:rPr>
            </w:pPr>
            <w:r>
              <w:rPr>
                <w:color w:val="000000"/>
                <w:sz w:val="18"/>
                <w:szCs w:val="18"/>
              </w:rPr>
              <w:t>22</w:t>
            </w:r>
          </w:p>
        </w:tc>
        <w:tc>
          <w:tcPr>
            <w:tcW w:w="398"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418" w:type="dxa"/>
            <w:tcBorders>
              <w:top w:val="nil"/>
              <w:left w:val="nil"/>
              <w:bottom w:val="single" w:sz="4" w:space="0" w:color="auto"/>
              <w:right w:val="single" w:sz="4" w:space="0" w:color="auto"/>
            </w:tcBorders>
            <w:shd w:val="clear" w:color="000000" w:fill="FFFF99"/>
            <w:vAlign w:val="center"/>
            <w:hideMark/>
          </w:tcPr>
          <w:p w:rsidR="004E7F66" w:rsidRDefault="004E7F66">
            <w:pPr>
              <w:jc w:val="right"/>
              <w:rPr>
                <w:color w:val="000000"/>
                <w:sz w:val="18"/>
                <w:szCs w:val="18"/>
              </w:rPr>
            </w:pPr>
            <w:r>
              <w:rPr>
                <w:color w:val="000000"/>
                <w:sz w:val="18"/>
                <w:szCs w:val="18"/>
              </w:rPr>
              <w:t>23</w:t>
            </w:r>
          </w:p>
        </w:tc>
        <w:tc>
          <w:tcPr>
            <w:tcW w:w="398" w:type="dxa"/>
            <w:tcBorders>
              <w:top w:val="nil"/>
              <w:left w:val="nil"/>
              <w:bottom w:val="single" w:sz="4" w:space="0" w:color="auto"/>
              <w:right w:val="single" w:sz="4" w:space="0" w:color="auto"/>
            </w:tcBorders>
            <w:shd w:val="clear" w:color="auto" w:fill="auto"/>
            <w:vAlign w:val="bottom"/>
            <w:hideMark/>
          </w:tcPr>
          <w:p w:rsidR="004E7F66" w:rsidRDefault="004E7F66">
            <w:pPr>
              <w:jc w:val="center"/>
              <w:rPr>
                <w:color w:val="000000"/>
                <w:sz w:val="20"/>
                <w:szCs w:val="20"/>
              </w:rPr>
            </w:pPr>
            <w:r>
              <w:rPr>
                <w:color w:val="000000"/>
                <w:sz w:val="20"/>
                <w:szCs w:val="20"/>
              </w:rPr>
              <w:t>3</w:t>
            </w:r>
          </w:p>
        </w:tc>
        <w:tc>
          <w:tcPr>
            <w:tcW w:w="398"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20"/>
                <w:szCs w:val="20"/>
              </w:rPr>
            </w:pPr>
            <w:r>
              <w:rPr>
                <w:color w:val="000000"/>
                <w:sz w:val="20"/>
                <w:szCs w:val="20"/>
              </w:rPr>
              <w:t> </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20"/>
                <w:szCs w:val="20"/>
              </w:rPr>
            </w:pPr>
            <w:r>
              <w:rPr>
                <w:color w:val="000000"/>
                <w:sz w:val="20"/>
                <w:szCs w:val="20"/>
              </w:rPr>
              <w:t> </w:t>
            </w:r>
          </w:p>
        </w:tc>
        <w:tc>
          <w:tcPr>
            <w:tcW w:w="397" w:type="dxa"/>
            <w:tcBorders>
              <w:top w:val="nil"/>
              <w:left w:val="nil"/>
              <w:bottom w:val="single" w:sz="4" w:space="0" w:color="auto"/>
              <w:right w:val="single" w:sz="4" w:space="0" w:color="auto"/>
            </w:tcBorders>
            <w:shd w:val="clear" w:color="auto" w:fill="auto"/>
            <w:vAlign w:val="bottom"/>
            <w:hideMark/>
          </w:tcPr>
          <w:p w:rsidR="004E7F66" w:rsidRDefault="004E7F66">
            <w:pPr>
              <w:jc w:val="center"/>
              <w:rPr>
                <w:color w:val="000000"/>
                <w:sz w:val="20"/>
                <w:szCs w:val="20"/>
              </w:rPr>
            </w:pPr>
            <w:r>
              <w:rPr>
                <w:color w:val="000000"/>
                <w:sz w:val="20"/>
                <w:szCs w:val="20"/>
              </w:rPr>
              <w:t>3</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20"/>
                <w:szCs w:val="20"/>
              </w:rPr>
            </w:pPr>
            <w:r>
              <w:rPr>
                <w:color w:val="000000"/>
                <w:sz w:val="20"/>
                <w:szCs w:val="20"/>
              </w:rPr>
              <w:t> </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20"/>
                <w:szCs w:val="20"/>
              </w:rPr>
            </w:pPr>
            <w:r>
              <w:rPr>
                <w:color w:val="000000"/>
                <w:sz w:val="20"/>
                <w:szCs w:val="20"/>
              </w:rPr>
              <w:t>1</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right"/>
              <w:rPr>
                <w:color w:val="000000"/>
                <w:sz w:val="18"/>
                <w:szCs w:val="18"/>
              </w:rPr>
            </w:pPr>
            <w:r>
              <w:rPr>
                <w:color w:val="000000"/>
                <w:sz w:val="18"/>
                <w:szCs w:val="18"/>
              </w:rPr>
              <w:t>6</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right"/>
              <w:rPr>
                <w:color w:val="000000"/>
                <w:sz w:val="18"/>
                <w:szCs w:val="18"/>
              </w:rPr>
            </w:pPr>
            <w:r>
              <w:rPr>
                <w:color w:val="000000"/>
                <w:sz w:val="18"/>
                <w:szCs w:val="18"/>
              </w:rPr>
              <w:t>1</w:t>
            </w:r>
          </w:p>
        </w:tc>
        <w:tc>
          <w:tcPr>
            <w:tcW w:w="397" w:type="dxa"/>
            <w:tcBorders>
              <w:top w:val="nil"/>
              <w:left w:val="nil"/>
              <w:bottom w:val="single" w:sz="4" w:space="0" w:color="auto"/>
              <w:right w:val="single" w:sz="4" w:space="0" w:color="auto"/>
            </w:tcBorders>
            <w:shd w:val="clear" w:color="auto" w:fill="auto"/>
            <w:vAlign w:val="bottom"/>
            <w:hideMark/>
          </w:tcPr>
          <w:p w:rsidR="004E7F66" w:rsidRDefault="004E7F66">
            <w:pPr>
              <w:jc w:val="center"/>
              <w:rPr>
                <w:color w:val="000000"/>
                <w:sz w:val="20"/>
                <w:szCs w:val="20"/>
              </w:rPr>
            </w:pPr>
            <w:r>
              <w:rPr>
                <w:color w:val="000000"/>
                <w:sz w:val="20"/>
                <w:szCs w:val="20"/>
              </w:rPr>
              <w:t>16</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20"/>
                <w:szCs w:val="20"/>
              </w:rPr>
            </w:pPr>
            <w:r>
              <w:rPr>
                <w:color w:val="000000"/>
                <w:sz w:val="20"/>
                <w:szCs w:val="20"/>
              </w:rPr>
              <w:t> </w:t>
            </w:r>
          </w:p>
        </w:tc>
        <w:tc>
          <w:tcPr>
            <w:tcW w:w="41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20"/>
                <w:szCs w:val="20"/>
              </w:rPr>
            </w:pPr>
            <w:r>
              <w:rPr>
                <w:color w:val="000000"/>
                <w:sz w:val="20"/>
                <w:szCs w:val="20"/>
              </w:rPr>
              <w:t>22</w:t>
            </w:r>
          </w:p>
        </w:tc>
      </w:tr>
      <w:tr w:rsidR="004E7F66" w:rsidTr="004E7F66">
        <w:trPr>
          <w:trHeight w:val="1020"/>
        </w:trPr>
        <w:tc>
          <w:tcPr>
            <w:tcW w:w="2265" w:type="dxa"/>
            <w:tcBorders>
              <w:top w:val="nil"/>
              <w:left w:val="single" w:sz="4" w:space="0" w:color="auto"/>
              <w:bottom w:val="single" w:sz="4" w:space="0" w:color="auto"/>
              <w:right w:val="single" w:sz="4" w:space="0" w:color="auto"/>
            </w:tcBorders>
            <w:shd w:val="clear" w:color="auto" w:fill="auto"/>
            <w:hideMark/>
          </w:tcPr>
          <w:p w:rsidR="004E7F66" w:rsidRDefault="004E7F66">
            <w:pPr>
              <w:rPr>
                <w:color w:val="000000"/>
                <w:sz w:val="20"/>
                <w:szCs w:val="20"/>
              </w:rPr>
            </w:pPr>
            <w:r>
              <w:rPr>
                <w:color w:val="000000"/>
                <w:sz w:val="20"/>
                <w:szCs w:val="20"/>
              </w:rPr>
              <w:t>Тема 6. Управление информационной безопасностью на государственном уровне</w:t>
            </w:r>
          </w:p>
        </w:tc>
        <w:tc>
          <w:tcPr>
            <w:tcW w:w="418" w:type="dxa"/>
            <w:tcBorders>
              <w:top w:val="nil"/>
              <w:left w:val="nil"/>
              <w:bottom w:val="single" w:sz="4" w:space="0" w:color="auto"/>
              <w:right w:val="single" w:sz="4" w:space="0" w:color="auto"/>
            </w:tcBorders>
            <w:shd w:val="clear" w:color="auto" w:fill="auto"/>
            <w:vAlign w:val="center"/>
            <w:hideMark/>
          </w:tcPr>
          <w:p w:rsidR="004E7F66" w:rsidRDefault="0059369E">
            <w:pPr>
              <w:jc w:val="right"/>
              <w:rPr>
                <w:color w:val="000000"/>
                <w:sz w:val="18"/>
                <w:szCs w:val="18"/>
              </w:rPr>
            </w:pPr>
            <w:r>
              <w:rPr>
                <w:color w:val="000000"/>
                <w:sz w:val="18"/>
                <w:szCs w:val="18"/>
              </w:rPr>
              <w:t>25</w:t>
            </w:r>
          </w:p>
        </w:tc>
        <w:tc>
          <w:tcPr>
            <w:tcW w:w="398"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 </w:t>
            </w:r>
          </w:p>
        </w:tc>
        <w:tc>
          <w:tcPr>
            <w:tcW w:w="418" w:type="dxa"/>
            <w:tcBorders>
              <w:top w:val="nil"/>
              <w:left w:val="nil"/>
              <w:bottom w:val="single" w:sz="4" w:space="0" w:color="auto"/>
              <w:right w:val="single" w:sz="4" w:space="0" w:color="auto"/>
            </w:tcBorders>
            <w:shd w:val="clear" w:color="000000" w:fill="FFFF99"/>
            <w:vAlign w:val="center"/>
            <w:hideMark/>
          </w:tcPr>
          <w:p w:rsidR="004E7F66" w:rsidRDefault="004E7F66">
            <w:pPr>
              <w:jc w:val="right"/>
              <w:rPr>
                <w:color w:val="000000"/>
                <w:sz w:val="18"/>
                <w:szCs w:val="18"/>
              </w:rPr>
            </w:pPr>
            <w:r>
              <w:rPr>
                <w:color w:val="000000"/>
                <w:sz w:val="18"/>
                <w:szCs w:val="18"/>
              </w:rPr>
              <w:t>24</w:t>
            </w:r>
          </w:p>
        </w:tc>
        <w:tc>
          <w:tcPr>
            <w:tcW w:w="398" w:type="dxa"/>
            <w:tcBorders>
              <w:top w:val="nil"/>
              <w:left w:val="nil"/>
              <w:bottom w:val="single" w:sz="4" w:space="0" w:color="auto"/>
              <w:right w:val="single" w:sz="4" w:space="0" w:color="auto"/>
            </w:tcBorders>
            <w:shd w:val="clear" w:color="auto" w:fill="auto"/>
            <w:vAlign w:val="bottom"/>
            <w:hideMark/>
          </w:tcPr>
          <w:p w:rsidR="004E7F66" w:rsidRDefault="004E7F66">
            <w:pPr>
              <w:jc w:val="center"/>
              <w:rPr>
                <w:color w:val="000000"/>
                <w:sz w:val="20"/>
                <w:szCs w:val="20"/>
              </w:rPr>
            </w:pPr>
            <w:r>
              <w:rPr>
                <w:color w:val="000000"/>
                <w:sz w:val="20"/>
                <w:szCs w:val="20"/>
              </w:rPr>
              <w:t>3</w:t>
            </w:r>
          </w:p>
        </w:tc>
        <w:tc>
          <w:tcPr>
            <w:tcW w:w="398"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20"/>
                <w:szCs w:val="20"/>
              </w:rPr>
            </w:pPr>
            <w:r>
              <w:rPr>
                <w:color w:val="000000"/>
                <w:sz w:val="20"/>
                <w:szCs w:val="20"/>
              </w:rPr>
              <w:t> </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20"/>
                <w:szCs w:val="20"/>
              </w:rPr>
            </w:pPr>
            <w:r>
              <w:rPr>
                <w:color w:val="000000"/>
                <w:sz w:val="20"/>
                <w:szCs w:val="20"/>
              </w:rPr>
              <w:t> </w:t>
            </w:r>
          </w:p>
        </w:tc>
        <w:tc>
          <w:tcPr>
            <w:tcW w:w="397" w:type="dxa"/>
            <w:tcBorders>
              <w:top w:val="nil"/>
              <w:left w:val="nil"/>
              <w:bottom w:val="single" w:sz="4" w:space="0" w:color="auto"/>
              <w:right w:val="single" w:sz="4" w:space="0" w:color="auto"/>
            </w:tcBorders>
            <w:shd w:val="clear" w:color="auto" w:fill="auto"/>
            <w:vAlign w:val="bottom"/>
            <w:hideMark/>
          </w:tcPr>
          <w:p w:rsidR="004E7F66" w:rsidRDefault="004E7F66">
            <w:pPr>
              <w:jc w:val="center"/>
              <w:rPr>
                <w:color w:val="000000"/>
                <w:sz w:val="20"/>
                <w:szCs w:val="20"/>
              </w:rPr>
            </w:pPr>
            <w:r>
              <w:rPr>
                <w:color w:val="000000"/>
                <w:sz w:val="20"/>
                <w:szCs w:val="20"/>
              </w:rPr>
              <w:t>3</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20"/>
                <w:szCs w:val="20"/>
              </w:rPr>
            </w:pPr>
            <w:r>
              <w:rPr>
                <w:color w:val="000000"/>
                <w:sz w:val="20"/>
                <w:szCs w:val="20"/>
              </w:rPr>
              <w:t> </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20"/>
                <w:szCs w:val="20"/>
              </w:rPr>
            </w:pPr>
            <w:r>
              <w:rPr>
                <w:color w:val="000000"/>
                <w:sz w:val="20"/>
                <w:szCs w:val="20"/>
              </w:rPr>
              <w:t>1</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18"/>
                <w:szCs w:val="18"/>
              </w:rPr>
            </w:pPr>
            <w:r>
              <w:rPr>
                <w:color w:val="000000"/>
                <w:sz w:val="18"/>
                <w:szCs w:val="18"/>
              </w:rPr>
              <w:t> </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right"/>
              <w:rPr>
                <w:color w:val="000000"/>
                <w:sz w:val="18"/>
                <w:szCs w:val="18"/>
              </w:rPr>
            </w:pPr>
            <w:r>
              <w:rPr>
                <w:color w:val="000000"/>
                <w:sz w:val="18"/>
                <w:szCs w:val="18"/>
              </w:rPr>
              <w:t>6</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right"/>
              <w:rPr>
                <w:color w:val="000000"/>
                <w:sz w:val="18"/>
                <w:szCs w:val="18"/>
              </w:rPr>
            </w:pPr>
            <w:r>
              <w:rPr>
                <w:color w:val="000000"/>
                <w:sz w:val="18"/>
                <w:szCs w:val="18"/>
              </w:rPr>
              <w:t>1</w:t>
            </w:r>
          </w:p>
        </w:tc>
        <w:tc>
          <w:tcPr>
            <w:tcW w:w="397" w:type="dxa"/>
            <w:tcBorders>
              <w:top w:val="nil"/>
              <w:left w:val="nil"/>
              <w:bottom w:val="single" w:sz="4" w:space="0" w:color="auto"/>
              <w:right w:val="single" w:sz="4" w:space="0" w:color="auto"/>
            </w:tcBorders>
            <w:shd w:val="clear" w:color="auto" w:fill="auto"/>
            <w:vAlign w:val="bottom"/>
            <w:hideMark/>
          </w:tcPr>
          <w:p w:rsidR="004E7F66" w:rsidRDefault="004E7F66" w:rsidP="0059369E">
            <w:pPr>
              <w:jc w:val="center"/>
              <w:rPr>
                <w:color w:val="000000"/>
                <w:sz w:val="20"/>
                <w:szCs w:val="20"/>
              </w:rPr>
            </w:pPr>
            <w:r>
              <w:rPr>
                <w:color w:val="000000"/>
                <w:sz w:val="20"/>
                <w:szCs w:val="20"/>
              </w:rPr>
              <w:t>1</w:t>
            </w:r>
            <w:r w:rsidR="0059369E">
              <w:rPr>
                <w:color w:val="000000"/>
                <w:sz w:val="20"/>
                <w:szCs w:val="20"/>
              </w:rPr>
              <w:t>9</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20"/>
                <w:szCs w:val="20"/>
              </w:rPr>
            </w:pPr>
            <w:r>
              <w:rPr>
                <w:color w:val="000000"/>
                <w:sz w:val="20"/>
                <w:szCs w:val="20"/>
              </w:rPr>
              <w:t> </w:t>
            </w:r>
          </w:p>
        </w:tc>
        <w:tc>
          <w:tcPr>
            <w:tcW w:w="41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20"/>
                <w:szCs w:val="20"/>
              </w:rPr>
            </w:pPr>
            <w:r>
              <w:rPr>
                <w:color w:val="000000"/>
                <w:sz w:val="20"/>
                <w:szCs w:val="20"/>
              </w:rPr>
              <w:t>23</w:t>
            </w:r>
          </w:p>
        </w:tc>
      </w:tr>
      <w:tr w:rsidR="004E7F66" w:rsidTr="004E7F66">
        <w:trPr>
          <w:trHeight w:val="510"/>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4E7F66" w:rsidRDefault="004E7F66">
            <w:pPr>
              <w:rPr>
                <w:color w:val="000000"/>
                <w:sz w:val="20"/>
                <w:szCs w:val="20"/>
              </w:rPr>
            </w:pPr>
            <w:r>
              <w:rPr>
                <w:color w:val="000000"/>
                <w:sz w:val="20"/>
                <w:szCs w:val="20"/>
              </w:rPr>
              <w:t>Контроль самостоятельной работы</w:t>
            </w:r>
          </w:p>
        </w:tc>
        <w:tc>
          <w:tcPr>
            <w:tcW w:w="418" w:type="dxa"/>
            <w:tcBorders>
              <w:top w:val="nil"/>
              <w:left w:val="nil"/>
              <w:bottom w:val="single" w:sz="4" w:space="0" w:color="auto"/>
              <w:right w:val="single" w:sz="4" w:space="0" w:color="auto"/>
            </w:tcBorders>
            <w:shd w:val="clear" w:color="auto" w:fill="auto"/>
            <w:vAlign w:val="center"/>
            <w:hideMark/>
          </w:tcPr>
          <w:p w:rsidR="004E7F66" w:rsidRDefault="004E7F66">
            <w:pPr>
              <w:jc w:val="right"/>
              <w:rPr>
                <w:color w:val="000000"/>
                <w:sz w:val="18"/>
                <w:szCs w:val="18"/>
              </w:rPr>
            </w:pPr>
            <w:r>
              <w:rPr>
                <w:color w:val="000000"/>
                <w:sz w:val="18"/>
                <w:szCs w:val="18"/>
              </w:rPr>
              <w:t>2</w:t>
            </w:r>
          </w:p>
        </w:tc>
        <w:tc>
          <w:tcPr>
            <w:tcW w:w="398"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418" w:type="dxa"/>
            <w:tcBorders>
              <w:top w:val="nil"/>
              <w:left w:val="nil"/>
              <w:bottom w:val="single" w:sz="4" w:space="0" w:color="auto"/>
              <w:right w:val="single" w:sz="4" w:space="0" w:color="auto"/>
            </w:tcBorders>
            <w:shd w:val="clear" w:color="000000" w:fill="FFFF99"/>
            <w:vAlign w:val="center"/>
            <w:hideMark/>
          </w:tcPr>
          <w:p w:rsidR="004E7F66" w:rsidRDefault="004E7F66">
            <w:pPr>
              <w:jc w:val="right"/>
              <w:rPr>
                <w:color w:val="000000"/>
                <w:sz w:val="18"/>
                <w:szCs w:val="18"/>
              </w:rPr>
            </w:pPr>
            <w:r>
              <w:rPr>
                <w:color w:val="000000"/>
                <w:sz w:val="18"/>
                <w:szCs w:val="18"/>
              </w:rPr>
              <w:t>2</w:t>
            </w:r>
          </w:p>
        </w:tc>
        <w:tc>
          <w:tcPr>
            <w:tcW w:w="398"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6"/>
                <w:szCs w:val="16"/>
              </w:rPr>
            </w:pPr>
            <w:r>
              <w:rPr>
                <w:color w:val="000000"/>
                <w:sz w:val="16"/>
                <w:szCs w:val="16"/>
              </w:rPr>
              <w:t>0</w:t>
            </w:r>
          </w:p>
        </w:tc>
        <w:tc>
          <w:tcPr>
            <w:tcW w:w="398"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6"/>
                <w:szCs w:val="16"/>
              </w:rPr>
            </w:pPr>
            <w:r>
              <w:rPr>
                <w:color w:val="000000"/>
                <w:sz w:val="16"/>
                <w:szCs w:val="16"/>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16"/>
                <w:szCs w:val="16"/>
              </w:rPr>
            </w:pPr>
            <w:r>
              <w:rPr>
                <w:color w:val="000000"/>
                <w:sz w:val="16"/>
                <w:szCs w:val="16"/>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6"/>
                <w:szCs w:val="16"/>
              </w:rPr>
            </w:pPr>
            <w:r>
              <w:rPr>
                <w:color w:val="000000"/>
                <w:sz w:val="16"/>
                <w:szCs w:val="16"/>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6"/>
                <w:szCs w:val="16"/>
              </w:rPr>
            </w:pPr>
            <w:r>
              <w:rPr>
                <w:color w:val="000000"/>
                <w:sz w:val="16"/>
                <w:szCs w:val="16"/>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16"/>
                <w:szCs w:val="16"/>
              </w:rPr>
            </w:pPr>
            <w:r>
              <w:rPr>
                <w:color w:val="000000"/>
                <w:sz w:val="16"/>
                <w:szCs w:val="16"/>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6"/>
                <w:szCs w:val="16"/>
              </w:rPr>
            </w:pPr>
            <w:r>
              <w:rPr>
                <w:color w:val="000000"/>
                <w:sz w:val="16"/>
                <w:szCs w:val="16"/>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6"/>
                <w:szCs w:val="16"/>
              </w:rPr>
            </w:pPr>
            <w:r>
              <w:rPr>
                <w:color w:val="000000"/>
                <w:sz w:val="16"/>
                <w:szCs w:val="16"/>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16"/>
                <w:szCs w:val="16"/>
              </w:rPr>
            </w:pPr>
            <w:r>
              <w:rPr>
                <w:color w:val="000000"/>
                <w:sz w:val="16"/>
                <w:szCs w:val="16"/>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right"/>
              <w:rPr>
                <w:color w:val="000000"/>
                <w:sz w:val="18"/>
                <w:szCs w:val="18"/>
              </w:rPr>
            </w:pPr>
            <w:r>
              <w:rPr>
                <w:color w:val="000000"/>
                <w:sz w:val="18"/>
                <w:szCs w:val="18"/>
              </w:rPr>
              <w:t>2</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right"/>
              <w:rPr>
                <w:color w:val="000000"/>
                <w:sz w:val="18"/>
                <w:szCs w:val="18"/>
              </w:rPr>
            </w:pPr>
            <w:r>
              <w:rPr>
                <w:color w:val="000000"/>
                <w:sz w:val="18"/>
                <w:szCs w:val="18"/>
              </w:rPr>
              <w:t>2</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6"/>
                <w:szCs w:val="16"/>
              </w:rPr>
            </w:pPr>
            <w:r>
              <w:rPr>
                <w:color w:val="000000"/>
                <w:sz w:val="16"/>
                <w:szCs w:val="16"/>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6"/>
                <w:szCs w:val="16"/>
              </w:rPr>
            </w:pPr>
            <w:r>
              <w:rPr>
                <w:color w:val="000000"/>
                <w:sz w:val="16"/>
                <w:szCs w:val="16"/>
              </w:rPr>
              <w:t>0</w:t>
            </w:r>
          </w:p>
        </w:tc>
        <w:tc>
          <w:tcPr>
            <w:tcW w:w="41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16"/>
                <w:szCs w:val="16"/>
              </w:rPr>
            </w:pPr>
            <w:r>
              <w:rPr>
                <w:color w:val="000000"/>
                <w:sz w:val="16"/>
                <w:szCs w:val="16"/>
              </w:rPr>
              <w:t>0</w:t>
            </w:r>
          </w:p>
        </w:tc>
      </w:tr>
      <w:tr w:rsidR="004E7F66" w:rsidTr="004E7F66">
        <w:trPr>
          <w:trHeight w:val="510"/>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4E7F66" w:rsidRDefault="004E7F66">
            <w:pPr>
              <w:rPr>
                <w:b/>
                <w:bCs/>
                <w:color w:val="000000"/>
                <w:sz w:val="20"/>
                <w:szCs w:val="20"/>
              </w:rPr>
            </w:pPr>
            <w:r>
              <w:rPr>
                <w:b/>
                <w:bCs/>
                <w:color w:val="000000"/>
                <w:sz w:val="20"/>
                <w:szCs w:val="20"/>
              </w:rPr>
              <w:t>Промежуточная аттестация - экзамен</w:t>
            </w:r>
          </w:p>
        </w:tc>
        <w:tc>
          <w:tcPr>
            <w:tcW w:w="418" w:type="dxa"/>
            <w:tcBorders>
              <w:top w:val="nil"/>
              <w:left w:val="nil"/>
              <w:bottom w:val="single" w:sz="4" w:space="0" w:color="auto"/>
              <w:right w:val="single" w:sz="4" w:space="0" w:color="auto"/>
            </w:tcBorders>
            <w:shd w:val="clear" w:color="auto" w:fill="auto"/>
            <w:vAlign w:val="center"/>
            <w:hideMark/>
          </w:tcPr>
          <w:p w:rsidR="004E7F66" w:rsidRDefault="0059369E">
            <w:pPr>
              <w:jc w:val="right"/>
              <w:rPr>
                <w:color w:val="000000"/>
                <w:sz w:val="18"/>
                <w:szCs w:val="18"/>
              </w:rPr>
            </w:pPr>
            <w:r>
              <w:rPr>
                <w:color w:val="000000"/>
                <w:sz w:val="18"/>
                <w:szCs w:val="18"/>
              </w:rPr>
              <w:t>36</w:t>
            </w:r>
          </w:p>
        </w:tc>
        <w:tc>
          <w:tcPr>
            <w:tcW w:w="398"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418" w:type="dxa"/>
            <w:tcBorders>
              <w:top w:val="nil"/>
              <w:left w:val="nil"/>
              <w:bottom w:val="single" w:sz="4" w:space="0" w:color="auto"/>
              <w:right w:val="single" w:sz="4" w:space="0" w:color="auto"/>
            </w:tcBorders>
            <w:shd w:val="clear" w:color="000000" w:fill="FFFF99"/>
            <w:vAlign w:val="center"/>
            <w:hideMark/>
          </w:tcPr>
          <w:p w:rsidR="004E7F66" w:rsidRDefault="004E7F66">
            <w:pPr>
              <w:jc w:val="right"/>
              <w:rPr>
                <w:color w:val="000000"/>
                <w:sz w:val="18"/>
                <w:szCs w:val="18"/>
              </w:rPr>
            </w:pPr>
            <w:r>
              <w:rPr>
                <w:color w:val="000000"/>
                <w:sz w:val="18"/>
                <w:szCs w:val="18"/>
              </w:rPr>
              <w:t>9</w:t>
            </w:r>
          </w:p>
        </w:tc>
        <w:tc>
          <w:tcPr>
            <w:tcW w:w="398"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8"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16"/>
                <w:szCs w:val="16"/>
              </w:rPr>
            </w:pPr>
            <w:r>
              <w:rPr>
                <w:color w:val="000000"/>
                <w:sz w:val="16"/>
                <w:szCs w:val="16"/>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16"/>
                <w:szCs w:val="16"/>
              </w:rPr>
            </w:pPr>
            <w:r>
              <w:rPr>
                <w:color w:val="000000"/>
                <w:sz w:val="16"/>
                <w:szCs w:val="16"/>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16"/>
                <w:szCs w:val="16"/>
              </w:rPr>
            </w:pPr>
            <w:r>
              <w:rPr>
                <w:color w:val="000000"/>
                <w:sz w:val="16"/>
                <w:szCs w:val="16"/>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59369E">
            <w:pPr>
              <w:jc w:val="right"/>
              <w:rPr>
                <w:color w:val="000000"/>
                <w:sz w:val="18"/>
                <w:szCs w:val="18"/>
              </w:rPr>
            </w:pPr>
            <w:r>
              <w:rPr>
                <w:color w:val="000000"/>
                <w:sz w:val="18"/>
                <w:szCs w:val="18"/>
              </w:rPr>
              <w:t>36</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59369E">
            <w:pPr>
              <w:jc w:val="right"/>
              <w:rPr>
                <w:color w:val="000000"/>
                <w:sz w:val="18"/>
                <w:szCs w:val="18"/>
              </w:rPr>
            </w:pPr>
            <w:r>
              <w:rPr>
                <w:color w:val="000000"/>
                <w:sz w:val="18"/>
                <w:szCs w:val="18"/>
              </w:rPr>
              <w:t>9</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pPr>
              <w:jc w:val="center"/>
              <w:rPr>
                <w:color w:val="000000"/>
                <w:sz w:val="18"/>
                <w:szCs w:val="18"/>
              </w:rPr>
            </w:pPr>
            <w:r>
              <w:rPr>
                <w:color w:val="000000"/>
                <w:sz w:val="18"/>
                <w:szCs w:val="18"/>
              </w:rPr>
              <w:t>0</w:t>
            </w:r>
          </w:p>
        </w:tc>
        <w:tc>
          <w:tcPr>
            <w:tcW w:w="417" w:type="dxa"/>
            <w:tcBorders>
              <w:top w:val="nil"/>
              <w:left w:val="nil"/>
              <w:bottom w:val="single" w:sz="4" w:space="0" w:color="auto"/>
              <w:right w:val="single" w:sz="4" w:space="0" w:color="auto"/>
            </w:tcBorders>
            <w:shd w:val="clear" w:color="000000" w:fill="FFFF99"/>
            <w:vAlign w:val="center"/>
            <w:hideMark/>
          </w:tcPr>
          <w:p w:rsidR="004E7F66" w:rsidRDefault="004E7F66">
            <w:pPr>
              <w:jc w:val="center"/>
              <w:rPr>
                <w:color w:val="000000"/>
                <w:sz w:val="16"/>
                <w:szCs w:val="16"/>
              </w:rPr>
            </w:pPr>
            <w:r>
              <w:rPr>
                <w:color w:val="000000"/>
                <w:sz w:val="16"/>
                <w:szCs w:val="16"/>
              </w:rPr>
              <w:t>0</w:t>
            </w:r>
          </w:p>
        </w:tc>
      </w:tr>
      <w:tr w:rsidR="004E7F66" w:rsidTr="004E7F66">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4E7F66" w:rsidRDefault="004E7F66">
            <w:pPr>
              <w:rPr>
                <w:b/>
                <w:bCs/>
                <w:color w:val="000000"/>
                <w:sz w:val="22"/>
                <w:szCs w:val="22"/>
              </w:rPr>
            </w:pPr>
            <w:r>
              <w:rPr>
                <w:b/>
                <w:bCs/>
                <w:color w:val="000000"/>
                <w:sz w:val="22"/>
                <w:szCs w:val="22"/>
              </w:rPr>
              <w:t>ИТОГО</w:t>
            </w:r>
          </w:p>
        </w:tc>
        <w:tc>
          <w:tcPr>
            <w:tcW w:w="418" w:type="dxa"/>
            <w:tcBorders>
              <w:top w:val="nil"/>
              <w:left w:val="nil"/>
              <w:bottom w:val="single" w:sz="4" w:space="0" w:color="auto"/>
              <w:right w:val="single" w:sz="4" w:space="0" w:color="auto"/>
            </w:tcBorders>
            <w:shd w:val="clear" w:color="auto" w:fill="auto"/>
            <w:vAlign w:val="center"/>
            <w:hideMark/>
          </w:tcPr>
          <w:p w:rsidR="004E7F66" w:rsidRDefault="004E7F66" w:rsidP="0059369E">
            <w:pPr>
              <w:ind w:left="-39" w:right="-30"/>
              <w:jc w:val="center"/>
              <w:rPr>
                <w:color w:val="000000"/>
                <w:sz w:val="18"/>
                <w:szCs w:val="18"/>
              </w:rPr>
            </w:pPr>
            <w:r>
              <w:rPr>
                <w:color w:val="000000"/>
                <w:sz w:val="18"/>
                <w:szCs w:val="18"/>
              </w:rPr>
              <w:t>144</w:t>
            </w:r>
          </w:p>
        </w:tc>
        <w:tc>
          <w:tcPr>
            <w:tcW w:w="398" w:type="dxa"/>
            <w:tcBorders>
              <w:top w:val="nil"/>
              <w:left w:val="nil"/>
              <w:bottom w:val="single" w:sz="4" w:space="0" w:color="auto"/>
              <w:right w:val="single" w:sz="4" w:space="0" w:color="auto"/>
            </w:tcBorders>
            <w:shd w:val="clear" w:color="auto" w:fill="auto"/>
            <w:vAlign w:val="center"/>
            <w:hideMark/>
          </w:tcPr>
          <w:p w:rsidR="004E7F66" w:rsidRDefault="004E7F66" w:rsidP="0059369E">
            <w:pPr>
              <w:ind w:left="-39" w:right="-30"/>
              <w:jc w:val="center"/>
              <w:rPr>
                <w:color w:val="000000"/>
                <w:sz w:val="18"/>
                <w:szCs w:val="18"/>
              </w:rPr>
            </w:pPr>
            <w:r>
              <w:rPr>
                <w:color w:val="000000"/>
                <w:sz w:val="18"/>
                <w:szCs w:val="18"/>
              </w:rPr>
              <w:t>0</w:t>
            </w:r>
          </w:p>
        </w:tc>
        <w:tc>
          <w:tcPr>
            <w:tcW w:w="418" w:type="dxa"/>
            <w:tcBorders>
              <w:top w:val="nil"/>
              <w:left w:val="nil"/>
              <w:bottom w:val="single" w:sz="4" w:space="0" w:color="auto"/>
              <w:right w:val="single" w:sz="4" w:space="0" w:color="auto"/>
            </w:tcBorders>
            <w:shd w:val="clear" w:color="000000" w:fill="FFFF99"/>
            <w:vAlign w:val="center"/>
            <w:hideMark/>
          </w:tcPr>
          <w:p w:rsidR="004E7F66" w:rsidRDefault="004E7F66" w:rsidP="0059369E">
            <w:pPr>
              <w:ind w:left="-39" w:right="-30"/>
              <w:jc w:val="center"/>
              <w:rPr>
                <w:color w:val="000000"/>
                <w:sz w:val="18"/>
                <w:szCs w:val="18"/>
              </w:rPr>
            </w:pPr>
            <w:r>
              <w:rPr>
                <w:color w:val="000000"/>
                <w:sz w:val="18"/>
                <w:szCs w:val="18"/>
              </w:rPr>
              <w:t>144</w:t>
            </w:r>
          </w:p>
        </w:tc>
        <w:tc>
          <w:tcPr>
            <w:tcW w:w="398" w:type="dxa"/>
            <w:tcBorders>
              <w:top w:val="nil"/>
              <w:left w:val="nil"/>
              <w:bottom w:val="single" w:sz="4" w:space="0" w:color="auto"/>
              <w:right w:val="single" w:sz="4" w:space="0" w:color="auto"/>
            </w:tcBorders>
            <w:shd w:val="clear" w:color="auto" w:fill="auto"/>
            <w:vAlign w:val="center"/>
            <w:hideMark/>
          </w:tcPr>
          <w:p w:rsidR="004E7F66" w:rsidRDefault="004E7F66" w:rsidP="0059369E">
            <w:pPr>
              <w:ind w:left="-39" w:right="-30"/>
              <w:jc w:val="center"/>
              <w:rPr>
                <w:color w:val="000000"/>
                <w:sz w:val="18"/>
                <w:szCs w:val="18"/>
              </w:rPr>
            </w:pPr>
            <w:r>
              <w:rPr>
                <w:color w:val="000000"/>
                <w:sz w:val="18"/>
                <w:szCs w:val="18"/>
              </w:rPr>
              <w:t>16</w:t>
            </w:r>
          </w:p>
        </w:tc>
        <w:tc>
          <w:tcPr>
            <w:tcW w:w="398" w:type="dxa"/>
            <w:tcBorders>
              <w:top w:val="nil"/>
              <w:left w:val="nil"/>
              <w:bottom w:val="single" w:sz="4" w:space="0" w:color="auto"/>
              <w:right w:val="single" w:sz="4" w:space="0" w:color="auto"/>
            </w:tcBorders>
            <w:shd w:val="clear" w:color="auto" w:fill="auto"/>
            <w:vAlign w:val="center"/>
            <w:hideMark/>
          </w:tcPr>
          <w:p w:rsidR="004E7F66" w:rsidRDefault="004E7F66" w:rsidP="0059369E">
            <w:pPr>
              <w:ind w:left="-39" w:right="-30"/>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rsidP="0059369E">
            <w:pPr>
              <w:ind w:left="-39" w:right="-30"/>
              <w:jc w:val="center"/>
              <w:rPr>
                <w:color w:val="000000"/>
                <w:sz w:val="18"/>
                <w:szCs w:val="18"/>
              </w:rPr>
            </w:pPr>
            <w:r>
              <w:rPr>
                <w:color w:val="000000"/>
                <w:sz w:val="18"/>
                <w:szCs w:val="18"/>
              </w:rPr>
              <w:t>2</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rsidP="0059369E">
            <w:pPr>
              <w:ind w:left="-39" w:right="-30"/>
              <w:jc w:val="center"/>
              <w:rPr>
                <w:color w:val="000000"/>
                <w:sz w:val="18"/>
                <w:szCs w:val="18"/>
              </w:rPr>
            </w:pPr>
            <w:r>
              <w:rPr>
                <w:color w:val="000000"/>
                <w:sz w:val="18"/>
                <w:szCs w:val="18"/>
              </w:rPr>
              <w:t>16</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rsidP="0059369E">
            <w:pPr>
              <w:ind w:left="-39" w:right="-30"/>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rsidP="0059369E">
            <w:pPr>
              <w:ind w:left="-39" w:right="-30"/>
              <w:jc w:val="center"/>
              <w:rPr>
                <w:color w:val="000000"/>
                <w:sz w:val="18"/>
                <w:szCs w:val="18"/>
              </w:rPr>
            </w:pPr>
            <w:r>
              <w:rPr>
                <w:color w:val="000000"/>
                <w:sz w:val="18"/>
                <w:szCs w:val="18"/>
              </w:rPr>
              <w:t>6</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rsidP="0059369E">
            <w:pPr>
              <w:ind w:left="-39" w:right="-30"/>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rsidP="0059369E">
            <w:pPr>
              <w:ind w:left="-39" w:right="-30"/>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rsidP="0059369E">
            <w:pPr>
              <w:ind w:left="-39" w:right="-30"/>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59369E" w:rsidP="0059369E">
            <w:pPr>
              <w:ind w:left="-39" w:right="-30"/>
              <w:jc w:val="center"/>
              <w:rPr>
                <w:color w:val="000000"/>
                <w:sz w:val="18"/>
                <w:szCs w:val="18"/>
              </w:rPr>
            </w:pPr>
            <w:r>
              <w:rPr>
                <w:color w:val="000000"/>
                <w:sz w:val="18"/>
                <w:szCs w:val="18"/>
              </w:rPr>
              <w:t>70</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rsidP="0059369E">
            <w:pPr>
              <w:ind w:left="-39" w:right="-30"/>
              <w:jc w:val="center"/>
              <w:rPr>
                <w:color w:val="000000"/>
                <w:sz w:val="18"/>
                <w:szCs w:val="18"/>
              </w:rPr>
            </w:pPr>
            <w:r>
              <w:rPr>
                <w:color w:val="000000"/>
                <w:sz w:val="18"/>
                <w:szCs w:val="18"/>
              </w:rPr>
              <w:t>0</w:t>
            </w:r>
          </w:p>
        </w:tc>
        <w:tc>
          <w:tcPr>
            <w:tcW w:w="397" w:type="dxa"/>
            <w:tcBorders>
              <w:top w:val="nil"/>
              <w:left w:val="nil"/>
              <w:bottom w:val="single" w:sz="4" w:space="0" w:color="auto"/>
              <w:right w:val="single" w:sz="4" w:space="0" w:color="auto"/>
            </w:tcBorders>
            <w:shd w:val="clear" w:color="000000" w:fill="FFFF99"/>
            <w:vAlign w:val="center"/>
            <w:hideMark/>
          </w:tcPr>
          <w:p w:rsidR="004E7F66" w:rsidRDefault="004E7F66" w:rsidP="0059369E">
            <w:pPr>
              <w:ind w:left="-39" w:right="-30"/>
              <w:jc w:val="center"/>
              <w:rPr>
                <w:color w:val="000000"/>
                <w:sz w:val="18"/>
                <w:szCs w:val="18"/>
              </w:rPr>
            </w:pPr>
            <w:r>
              <w:rPr>
                <w:color w:val="000000"/>
                <w:sz w:val="18"/>
                <w:szCs w:val="18"/>
              </w:rPr>
              <w:t>1</w:t>
            </w:r>
            <w:r w:rsidR="0059369E">
              <w:rPr>
                <w:color w:val="000000"/>
                <w:sz w:val="18"/>
                <w:szCs w:val="18"/>
              </w:rPr>
              <w:t>9</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59369E" w:rsidP="0059369E">
            <w:pPr>
              <w:ind w:left="-39" w:right="-30"/>
              <w:jc w:val="center"/>
              <w:rPr>
                <w:color w:val="000000"/>
                <w:sz w:val="18"/>
                <w:szCs w:val="18"/>
              </w:rPr>
            </w:pPr>
            <w:r>
              <w:rPr>
                <w:color w:val="000000"/>
                <w:sz w:val="18"/>
                <w:szCs w:val="18"/>
              </w:rPr>
              <w:t>74</w:t>
            </w:r>
          </w:p>
        </w:tc>
        <w:tc>
          <w:tcPr>
            <w:tcW w:w="397" w:type="dxa"/>
            <w:tcBorders>
              <w:top w:val="nil"/>
              <w:left w:val="nil"/>
              <w:bottom w:val="single" w:sz="4" w:space="0" w:color="auto"/>
              <w:right w:val="single" w:sz="4" w:space="0" w:color="auto"/>
            </w:tcBorders>
            <w:shd w:val="clear" w:color="auto" w:fill="auto"/>
            <w:vAlign w:val="center"/>
            <w:hideMark/>
          </w:tcPr>
          <w:p w:rsidR="004E7F66" w:rsidRDefault="004E7F66" w:rsidP="0059369E">
            <w:pPr>
              <w:ind w:left="-39" w:right="-30"/>
              <w:jc w:val="center"/>
              <w:rPr>
                <w:color w:val="000000"/>
                <w:sz w:val="18"/>
                <w:szCs w:val="18"/>
              </w:rPr>
            </w:pPr>
            <w:r>
              <w:rPr>
                <w:color w:val="000000"/>
                <w:sz w:val="18"/>
                <w:szCs w:val="18"/>
              </w:rPr>
              <w:t>0</w:t>
            </w:r>
          </w:p>
        </w:tc>
        <w:tc>
          <w:tcPr>
            <w:tcW w:w="417" w:type="dxa"/>
            <w:tcBorders>
              <w:top w:val="nil"/>
              <w:left w:val="nil"/>
              <w:bottom w:val="single" w:sz="4" w:space="0" w:color="auto"/>
              <w:right w:val="single" w:sz="4" w:space="0" w:color="auto"/>
            </w:tcBorders>
            <w:shd w:val="clear" w:color="000000" w:fill="FFFF99"/>
            <w:vAlign w:val="center"/>
            <w:hideMark/>
          </w:tcPr>
          <w:p w:rsidR="004E7F66" w:rsidRDefault="004E7F66" w:rsidP="0059369E">
            <w:pPr>
              <w:ind w:left="-39" w:right="-30"/>
              <w:jc w:val="center"/>
              <w:rPr>
                <w:color w:val="000000"/>
                <w:sz w:val="18"/>
                <w:szCs w:val="18"/>
              </w:rPr>
            </w:pPr>
            <w:r>
              <w:rPr>
                <w:color w:val="000000"/>
                <w:sz w:val="18"/>
                <w:szCs w:val="18"/>
              </w:rPr>
              <w:t>125</w:t>
            </w:r>
          </w:p>
        </w:tc>
      </w:tr>
    </w:tbl>
    <w:p w:rsidR="004E7F66" w:rsidRPr="00621919" w:rsidRDefault="004E7F66" w:rsidP="00802D97">
      <w:pPr>
        <w:jc w:val="both"/>
        <w:rPr>
          <w:i/>
        </w:rPr>
      </w:pPr>
    </w:p>
    <w:p w:rsidR="00EA4939" w:rsidRPr="00DD3BA9" w:rsidRDefault="00EA4939" w:rsidP="00DD3BA9">
      <w:pPr>
        <w:keepNext/>
        <w:ind w:firstLine="709"/>
        <w:jc w:val="both"/>
        <w:rPr>
          <w:b/>
        </w:rPr>
      </w:pPr>
      <w:r w:rsidRPr="00DD3BA9">
        <w:rPr>
          <w:b/>
        </w:rPr>
        <w:t>Тема 1. Введение в информационную безопасность</w:t>
      </w:r>
    </w:p>
    <w:p w:rsidR="00EA4939" w:rsidRPr="00DD3BA9" w:rsidRDefault="00EA4939" w:rsidP="00DD3BA9">
      <w:pPr>
        <w:ind w:firstLine="709"/>
        <w:jc w:val="both"/>
      </w:pPr>
      <w:r w:rsidRPr="00DD3BA9">
        <w:t>Понятие безопасности. Национальная безопасность. Доктрина безопасности Российской Федерации. Безопасность в экономической сфере России. Цели экономической безопасности, ее содержание и структура. Концепция информационной безопасности России. Международные договоры, доктрины в области информационной безопасности. Информационные права граждан. Соперничество в информационной сфере, информационные войны. Информационная безопасность как институт информационного права. Законодательство в области интеллектуальной собственности, информационных ресурсов, информационных продуктов и информационных услуг. Законодательство о безопасности и защите информации, его структура и содержание. Законодательство о защите государственной и коммерческой тайны, персональных данных, его структура и содержание. Безопасность функционирования предпринимательской структуры. Основные задачи и уровни реализации информационной безопасности.</w:t>
      </w:r>
    </w:p>
    <w:p w:rsidR="00EA4939" w:rsidRPr="00DD3BA9" w:rsidRDefault="00EA4939" w:rsidP="00DD3BA9">
      <w:pPr>
        <w:ind w:firstLine="709"/>
        <w:jc w:val="both"/>
      </w:pPr>
      <w:r w:rsidRPr="00DD3BA9">
        <w:t>Информационное общество, информационная сфера. Определение и эволюция термина «информационная безопасность». Цели, задачи, направления исследования и практической реализации информационной безопасности. Основные угрозы жизненно важным интересам личности, общества, государства, предпринимательства в информационной сфере. Место, цели и задачи информационной безопасности в бизнесе. Информационная безопасность и компьютеризация информационной среды. Правовые механизмы защиты в нормах законов, регулирующих отношения по поводу создания и распространения информации. Правовые механизмы защиты в нормах законов, регулирующих отношения в области формирования информационных ресурсов, продуктов и услуг. Правовые механизмы защиты в нормах законов, регулирующих отношения по поводу права на потребление информации. Правовые механизмы защиты в нормах законов, регулирующих отношения в области создания и применения информационных систем, информационных технологий и средств их обеспечения. Соотношение понятий информационной безопасности и безопасности информации. Взаимосвязь понятий информационной безопасности и защиты информации. Научные взгляды, теории и дискуссии. Концепция защиты информации. Понятие и цели защиты информации, формирование и эволюция понятия. Обеспечивающий технологический аспект защиты информации.</w:t>
      </w:r>
    </w:p>
    <w:p w:rsidR="00EA4939" w:rsidRPr="00DD3BA9" w:rsidRDefault="00EA4939" w:rsidP="00DD3BA9">
      <w:pPr>
        <w:ind w:firstLine="709"/>
        <w:jc w:val="both"/>
      </w:pPr>
      <w:r w:rsidRPr="00DD3BA9">
        <w:t>Понятие информационных ресурсов. Информационные ресурсы и информационные системы. Информационные ресурсы и информационная безопасность. Правовой режим информационных ресурсов. Информационно-правовые отношения. Документирование информации как обязательное условие включения информации в информационные ресурсы. Правовое двуединство документированных информационных ресурсов. Понятие ценной (собственной) предпринимательской информации. Ценность и полезность информации. Критерии ценности информационных ресурсов. Правовые и экономические предпосылки выделения ценной информации. Взаимосвязь критериев ценности и необходимости обеспечения безопасности информации. Понятие уязвимости информации. Типовые классификационные группы ценной предпринимательской информации. Информационные ресурсы государственные и негосударственные. Классификация информационных продуктов и услуг. Информационные ресурсы открытые и ресурсы ограниченного доступа и использования.</w:t>
      </w:r>
    </w:p>
    <w:p w:rsidR="00EA4939" w:rsidRPr="00DD3BA9" w:rsidRDefault="00EA4939" w:rsidP="00DD3BA9">
      <w:pPr>
        <w:ind w:firstLine="709"/>
        <w:jc w:val="both"/>
      </w:pPr>
    </w:p>
    <w:p w:rsidR="00EA4939" w:rsidRPr="00DD3BA9" w:rsidRDefault="00EA4939" w:rsidP="00DD3BA9">
      <w:pPr>
        <w:keepNext/>
        <w:ind w:firstLine="709"/>
        <w:jc w:val="both"/>
        <w:rPr>
          <w:b/>
        </w:rPr>
      </w:pPr>
      <w:r w:rsidRPr="00DD3BA9">
        <w:rPr>
          <w:b/>
        </w:rPr>
        <w:t>Тема 2. Угрозы информационной безопасности</w:t>
      </w:r>
    </w:p>
    <w:p w:rsidR="00EA4939" w:rsidRPr="00DD3BA9" w:rsidRDefault="00EA4939" w:rsidP="00DD3BA9">
      <w:pPr>
        <w:ind w:firstLine="709"/>
        <w:jc w:val="both"/>
      </w:pPr>
      <w:r w:rsidRPr="00DD3BA9">
        <w:t xml:space="preserve">Риски угроз информационным ресурсам. Угрозы безопасности информационных ресурсов ограниченного доступа. Правомерные методы получения предпринимательской информации, их состав. Предпосылки и причины утраты информационных ресурсов ограниченного доступа.  Понятие разведки в бизнесе как одной из форм маркетингового исследования. Понятие и методы аналитической работы. Виды недобросовестной конкуренции. Промышленный и экономический шпионаж, его сущность, история и сфера распространения. Легальные способы получения ценной и конфиденциальной информации, их состав. Нелегальные (противоправные, незаконные) способы получения ценной и конфиденциальной информации, их состав. Понятия злоумышленника, постороннего и случайного лица. </w:t>
      </w:r>
    </w:p>
    <w:p w:rsidR="00EA4939" w:rsidRPr="00DD3BA9" w:rsidRDefault="00EA4939" w:rsidP="00DD3BA9">
      <w:pPr>
        <w:ind w:firstLine="709"/>
        <w:jc w:val="both"/>
      </w:pPr>
      <w:r w:rsidRPr="00DD3BA9">
        <w:t>Понятие и классификация источников конфиденциальной информации.</w:t>
      </w:r>
      <w:r w:rsidRPr="00DD3BA9">
        <w:br/>
        <w:t xml:space="preserve">Характеристика каждого источника. Классификация каналов объективного распространения конфиденциальной информации. Характеристика каждого канала. Уязвимость информации. Интерес к информации как предпосылка возникновения угрозы. Понятие угрозы (опасности) информации, виды угроз. Риск угрозы и механизм реализации угрозы. Понятие несанкционированного канала утраты конфиденциальной информации. Случайные и преднамеренные условия возникновения этого канала. Поиск или формирование такого канала злоумышленником. Последствия образования канала несанкционированного доступа к информации: утрата носителя и конфиденциальности информации, разрушение информации, ее кража, модификация, подмена, фальсификация и др. Понятия разглашения и утечки информации, их отличие. Классификация организационных каналов разглашения (оглашения, утраты) конфиденциальной информации. Характеристика каждого канала. Классификация технических каналов утечки конфиденциальной информации. Характеристика каждого канала. Комплексность использования организационных и технических каналов. Особенности структуры каналов распространения информации в компьютерах, локальных сетях, оргтехнике и средствах </w:t>
      </w:r>
      <w:r w:rsidRPr="00DD3BA9">
        <w:rPr>
          <w:bCs/>
        </w:rPr>
        <w:t>связи.</w:t>
      </w:r>
    </w:p>
    <w:p w:rsidR="00EA4939" w:rsidRPr="00DD3BA9" w:rsidRDefault="00EA4939" w:rsidP="00DD3BA9">
      <w:pPr>
        <w:ind w:firstLine="709"/>
        <w:jc w:val="both"/>
        <w:rPr>
          <w:b/>
        </w:rPr>
      </w:pPr>
      <w:r w:rsidRPr="00DD3BA9">
        <w:t xml:space="preserve">Назначение и классификация технических средств промышленного шпионажа. Классификация угроз информационной безопасности автоматизированных систем. Классификация удаленных атак. Виды компьютерных правонарушений.  </w:t>
      </w:r>
    </w:p>
    <w:p w:rsidR="00EA4939" w:rsidRPr="00DD3BA9" w:rsidRDefault="00EA4939" w:rsidP="00DD3BA9">
      <w:pPr>
        <w:ind w:firstLine="709"/>
        <w:jc w:val="both"/>
        <w:rPr>
          <w:b/>
        </w:rPr>
      </w:pPr>
    </w:p>
    <w:p w:rsidR="00EA4939" w:rsidRPr="00DD3BA9" w:rsidRDefault="00EA4939" w:rsidP="00DD3BA9">
      <w:pPr>
        <w:keepNext/>
        <w:ind w:firstLine="709"/>
        <w:jc w:val="both"/>
        <w:rPr>
          <w:b/>
          <w:bCs/>
        </w:rPr>
      </w:pPr>
      <w:r w:rsidRPr="00DD3BA9">
        <w:rPr>
          <w:b/>
        </w:rPr>
        <w:t>Тема 3. Программно-технические методы защиты информации</w:t>
      </w:r>
    </w:p>
    <w:p w:rsidR="00EA4939" w:rsidRPr="00DD3BA9" w:rsidRDefault="00EA4939" w:rsidP="00DD3BA9">
      <w:pPr>
        <w:widowControl w:val="0"/>
        <w:autoSpaceDE w:val="0"/>
        <w:ind w:firstLine="709"/>
        <w:jc w:val="both"/>
        <w:rPr>
          <w:bCs/>
        </w:rPr>
      </w:pPr>
      <w:r w:rsidRPr="00DD3BA9">
        <w:rPr>
          <w:bCs/>
        </w:rPr>
        <w:t>Программно-технические методы обеспечения информационной безопасности. Парольная защита с помощью стандартных системных средств. Идентификация и аутентификация. Разграничение доступа. Протоколирование и  аудит. Межсетевые экраны как средство защиты от несанкционированного доступа. Персональные и корпоративные межсетевые экраны. Критерии оценки защищённости систем информационной безопасности. Международные критерии. Основные принципы категорирования защищаемых ресурсов, принятые в Российской Федерации. Основные виды компьютерных вирусов: загрузочные вирусы, вирусы в исполняемых компьютерных файлах, макро-вирусы, скрипт-вирусы, вирусы-мистификации. Профилактика вирусного заражения. Антивирусные программы. Методика применения антивирусных программ.</w:t>
      </w:r>
    </w:p>
    <w:p w:rsidR="00EA4939" w:rsidRPr="00DD3BA9" w:rsidRDefault="00EA4939" w:rsidP="00DD3BA9">
      <w:pPr>
        <w:widowControl w:val="0"/>
        <w:autoSpaceDE w:val="0"/>
        <w:ind w:firstLine="709"/>
        <w:jc w:val="both"/>
        <w:rPr>
          <w:bCs/>
        </w:rPr>
      </w:pPr>
    </w:p>
    <w:p w:rsidR="00EA4939" w:rsidRPr="00DD3BA9" w:rsidRDefault="00EA4939" w:rsidP="00DD3BA9">
      <w:pPr>
        <w:keepNext/>
        <w:ind w:firstLine="709"/>
        <w:jc w:val="both"/>
        <w:rPr>
          <w:b/>
        </w:rPr>
      </w:pPr>
      <w:r w:rsidRPr="00DD3BA9">
        <w:rPr>
          <w:b/>
        </w:rPr>
        <w:t>Тема 4. Менеджмент и аудит  информационной безопасности на уровне предприятия</w:t>
      </w:r>
    </w:p>
    <w:p w:rsidR="00EA4939" w:rsidRPr="00DD3BA9" w:rsidRDefault="00EA4939" w:rsidP="00DD3BA9">
      <w:pPr>
        <w:ind w:firstLine="709"/>
        <w:jc w:val="both"/>
        <w:rPr>
          <w:bCs/>
        </w:rPr>
      </w:pPr>
      <w:r w:rsidRPr="00DD3BA9">
        <w:t>Понятие, цели и задачи системы защиты конфиденциальной информации. Принципы построения системы, ее технологичность, иерархичность и факторы эффективности. Принцип разграничения доступа. Принцип регламентации состава защищаемой информации. Принцип персональной ответственности. Принцип коллегиальности контроля. Принципы надежности и превентивности. Принцип эволюции структуры системы в условиях реальных угроз информации. Обязательная совокупность простейших (несистемных) методов и средств защиты конфиденциальной предпринимательской информации. Преимущества и недостатки. Компьютерные технологии и формирование основ системы защиты информации. Место системы в обеспечении безопасности информации в компьютерах, вычислительных системах и сетях. Комплексность системы защиты. Структура комплексной системы защиты информации (КСЗИ). Содержание элемента правовой защиты информации. Содержание элемента организационной защиты информации. Содержание элемента инженерно-технической защиты информации и технических средств охраны. Содержание элемента программно-аппаратной защиты информации. Содержание элемента криптографической защиты информации. Формирование и актуализация системы в реальных обстоятельствах, изменения в соотношении элементов системы в соответствии с типом предпринимательской структуры и видами угроз. Система защиты информации в малом бизнесе. Стоимость системы и критерии выбора системы. Сертификация систем и средств защиты информационных систем и информационных ресурсов.</w:t>
      </w:r>
    </w:p>
    <w:p w:rsidR="00EA4939" w:rsidRPr="00DD3BA9" w:rsidRDefault="00EA4939" w:rsidP="00DD3BA9">
      <w:pPr>
        <w:ind w:firstLine="709"/>
        <w:jc w:val="both"/>
      </w:pPr>
      <w:r w:rsidRPr="00DD3BA9">
        <w:rPr>
          <w:bCs/>
        </w:rPr>
        <w:t xml:space="preserve">Разработка и ведение перечня сведений, составляющих предпринимательскую тайну. </w:t>
      </w:r>
      <w:r w:rsidRPr="00DD3BA9">
        <w:t xml:space="preserve">Цели и задачи перечня сведений, составляющих предпринимательскую  тайну. Состав сведений, которые не могут быть тайной. Место перечня в системе защиты информации. Классификация ценной информации в предпринимательских структурах различного типа. Принципы определения состава ценных сведений, подлежащих защите в конкретной фирме. Перечни инвентарные и матричные. Структура перечней различных типов. Перечни списочные и проблемно-ориентированные. Организационные формы составления и ведения перечней. Содержание процедуры разработки перечня. Существующие методики сбора, анализа и обобщения сведений. Место маркетингового исследования в процедуре разработки перечня. Разграничение уровня конфиденциальности сведений, определение срока конфиденциальности, регламентация места документирования, использования и хранения, состава сотрудников, которым эти сведения необходимы для работы. </w:t>
      </w:r>
    </w:p>
    <w:p w:rsidR="00EA4939" w:rsidRPr="00DD3BA9" w:rsidRDefault="00EA4939" w:rsidP="00DD3BA9">
      <w:pPr>
        <w:ind w:firstLine="709"/>
        <w:jc w:val="both"/>
      </w:pPr>
      <w:r w:rsidRPr="00DD3BA9">
        <w:t>Назначение нормативно-методических материалов по регламентации системы защиты информации. Регламентация права предпринимательской структуры на защиту своей тайны. Регламентация структуры и содержания комплексной системы защиты информации фирмы. Регламентация технологии защиты информации от потенциальных и реальных угроз. Регламентация технологии обработки, движения и хранения конфиденциальных документов на традиционных и технических носителях. Регламентация технологии работы персонала фирмы с документами, вычислительной и организационной техникой, средствами связи. Регламентация работы с персоналом. Регламентация системы охраны фирмы. Регламентация защиты информации в экстремальных ситуациях. Состав  методических указаний, правил, памяток, схем и иных наглядных пособий.</w:t>
      </w:r>
    </w:p>
    <w:p w:rsidR="00EA4939" w:rsidRPr="00DD3BA9" w:rsidRDefault="00EA4939" w:rsidP="00DD3BA9">
      <w:pPr>
        <w:ind w:firstLine="709"/>
        <w:jc w:val="both"/>
      </w:pPr>
      <w:r w:rsidRPr="00DD3BA9">
        <w:t xml:space="preserve">Виды служб безопасности, их место в аппарате управления предпринимательских структур различных типов. Менеджер по безопасности. Задачи службы безопасности, основные функции. Руководство и подчиненность. Типовая структура службы безопасности. Место, задачи, функции и структура подразделения (или службы) конфиденциальной документации. Задачи и функции аналитического подразделения. Задачи и функции подразделения охраны и пропускного режима. Задачи и функции подразделения инженерно-технической защиты информации. Задачи и функции других подразделений. Взаимодействие службы безопасности и службы персонала. Организационные формы обеспечения безопасности в некрупных фирмах и малом бизнесе. Профессиональные и психологические требования к сотрудникам службы безопасности. </w:t>
      </w:r>
      <w:r w:rsidRPr="00DD3BA9">
        <w:rPr>
          <w:bCs/>
          <w:iCs/>
          <w:lang w:val="en-US"/>
        </w:rPr>
        <w:t> </w:t>
      </w:r>
      <w:r w:rsidRPr="00DD3BA9">
        <w:rPr>
          <w:bCs/>
          <w:iCs/>
        </w:rPr>
        <w:t xml:space="preserve">Плановая и контрольная работа в службе безопасности.  </w:t>
      </w:r>
      <w:r w:rsidRPr="00DD3BA9">
        <w:t>Назначение и взаимосвязь плановой и контрольной работы службы безопасности. Их место в построении и функционировании комплексной системы защиты информации фирмы. Анализ и оценка надежности и эффективности применяемой системы защиты. Регламентированный и нерегламентированный контроль системы защиты. Цели и задачи планирования работы по формированию и совершенствованию системы защиты информации. Планирование работы службы. Стадии контроля; учет контрольных операций.</w:t>
      </w:r>
    </w:p>
    <w:p w:rsidR="00EA4939" w:rsidRPr="00DD3BA9" w:rsidRDefault="00EA4939" w:rsidP="00DD3BA9">
      <w:pPr>
        <w:ind w:firstLine="709"/>
        <w:jc w:val="both"/>
      </w:pPr>
    </w:p>
    <w:p w:rsidR="00EA4939" w:rsidRPr="00DD3BA9" w:rsidRDefault="00EA4939" w:rsidP="00DD3BA9">
      <w:pPr>
        <w:keepNext/>
        <w:ind w:firstLine="709"/>
        <w:jc w:val="both"/>
        <w:rPr>
          <w:b/>
        </w:rPr>
      </w:pPr>
      <w:r w:rsidRPr="00DD3BA9">
        <w:rPr>
          <w:b/>
        </w:rPr>
        <w:t>Тема 5. Управление рисками информационной безопасности</w:t>
      </w:r>
    </w:p>
    <w:p w:rsidR="00EA4939" w:rsidRPr="00DD3BA9" w:rsidRDefault="00EA4939" w:rsidP="00DD3BA9">
      <w:pPr>
        <w:tabs>
          <w:tab w:val="left" w:pos="643"/>
        </w:tabs>
        <w:ind w:firstLine="709"/>
        <w:jc w:val="both"/>
      </w:pPr>
      <w:r w:rsidRPr="00DD3BA9">
        <w:t>Основные принципы управления рисками информационной безопасности:</w:t>
      </w:r>
    </w:p>
    <w:p w:rsidR="00EA4939" w:rsidRPr="00DD3BA9" w:rsidRDefault="00EA4939" w:rsidP="00DD3BA9">
      <w:pPr>
        <w:tabs>
          <w:tab w:val="left" w:pos="643"/>
        </w:tabs>
        <w:ind w:firstLine="709"/>
        <w:jc w:val="both"/>
      </w:pPr>
      <w:r w:rsidRPr="00DD3BA9">
        <w:t>Шестнадцать методов, используемые для реализации пяти принципов управления рисками. Оценка риска и определение потребности. Признание информационных ресурсов в качестве существенных (неотъемлемых) активов организации. Разработка практических процедур оценки рисков, связывающих безопасность и требования бизнеса. Ответственность менеджеров бизнес-подразделений и менеджеров, участвующих в программе обеспечения безопасности. Непрерывное управление рисками. Централизованное управление. Определение бюджета и персонала.  Профессионализм и технические знания сотрудников. Средства контроля. Контроль факторов, влияющих на риски и указывающих на эффективность информационной безопасности. Новые методы и средства контроля.</w:t>
      </w:r>
    </w:p>
    <w:p w:rsidR="00EA4939" w:rsidRPr="00DD3BA9" w:rsidRDefault="00EA4939" w:rsidP="00DD3BA9">
      <w:pPr>
        <w:ind w:firstLine="709"/>
        <w:jc w:val="both"/>
      </w:pPr>
    </w:p>
    <w:p w:rsidR="00EA4939" w:rsidRPr="00DD3BA9" w:rsidRDefault="00EA4939" w:rsidP="00DD3BA9">
      <w:pPr>
        <w:keepNext/>
        <w:ind w:firstLine="709"/>
        <w:jc w:val="both"/>
        <w:rPr>
          <w:b/>
          <w:i/>
          <w:iCs/>
        </w:rPr>
      </w:pPr>
      <w:r w:rsidRPr="00DD3BA9">
        <w:rPr>
          <w:b/>
        </w:rPr>
        <w:t>Тема 6. Управление информационной безопасностью на государственном уровне</w:t>
      </w:r>
    </w:p>
    <w:p w:rsidR="00EA4939" w:rsidRPr="00DD3BA9" w:rsidRDefault="00EA4939" w:rsidP="00DD3BA9">
      <w:pPr>
        <w:ind w:firstLine="709"/>
        <w:jc w:val="both"/>
      </w:pPr>
      <w:r w:rsidRPr="00DD3BA9">
        <w:t>Защита информации институтом интеллектуальной собственности. Информационный характер интеллектуальной и материальной собственности. Охрана результатов творческой деятельности. Объекты интеллектуальной собственности. Промышленная собственность. Промышленные образцы. Информация о происхождения товара. Собственность на результаты творческого труда. Российский и зарубежный опыт охраны интеллектуальной собственности. Международные правовые акты. Реализация интеллектуальной собственности на документированную информацию. Характеристика норм патентного права. Характеристика норм авторского права и смежных прав. Торговый знак, знак обслуживания, торговая марка, фирменное наименование, эмблема предприятия. Страхование ценной информации. Законодательные акты,</w:t>
      </w:r>
      <w:r w:rsidRPr="00DD3BA9">
        <w:rPr>
          <w:bCs/>
        </w:rPr>
        <w:t>охраняющие</w:t>
      </w:r>
      <w:r w:rsidRPr="00DD3BA9">
        <w:t xml:space="preserve"> вещную собственность на документированную информацию. Правовая защита субъектов в области массовой информации, обеспечение гарантий свободы массовой информации. Организация деятельности средств массовой информации. Отношения средств массовой информации с гражданами и организациями. Ответственность за нарушение законодательства о средствах массовой информации.</w:t>
      </w:r>
    </w:p>
    <w:p w:rsidR="00EA4939" w:rsidRPr="00DD3BA9" w:rsidRDefault="00EA4939" w:rsidP="00DD3BA9">
      <w:pPr>
        <w:ind w:firstLine="709"/>
        <w:jc w:val="both"/>
        <w:rPr>
          <w:b/>
        </w:rPr>
      </w:pPr>
      <w:r w:rsidRPr="00DD3BA9">
        <w:t>Понятие тайны, секрета, конфиденциальности. Направления и методы защиты тайны в дореволюционной России и зарубежных странах. Институт тайн в законодательстве Российской Федерации. Защита информации институтом государственной тайны. Субъекты и объекты информационных правоотношений в области государственной тайны. Отнесение сведений к государственной тайне и их засекречивание. Распоряжение сведениями, составляющими государственную тайну. Рассекречивание сведений и их носителей. Защита государственной тайны. Предпринимательская (коммерческая) тайна как форма защиты ценной деловой и производственной предпринимательской информации. Производственная тайна. Служебная тайна. Профессиональная тайна. Банковская тайна. Тайны личная и семейная. Понятия - "фирменные секреты", "технологические секреты (ноу-хау)", "научные секреты (ноу-ноу)". Документированная информация (документы) секретная и несекретная. Понятие конфиденциальности как определение сферы несекретной информации ограниченного доступа. Сущность термина, особенности и условия применения, дискуссионность. Правовые и технологические аспекты присвоения информации категории конфиденциальной. Конфиденциальная информация и ее виды. Персональные данные. Ограничения на отнесение информации к категории конфиденциальной. Понятие конфиденциального документа, его особенности. Общая классификация конфиденциальных документов. Сроки (период) конфиденциальности. Деление документов на документы кратковременного и долговременного периода конфиденциальности. Конфиденциальность информации в вычислительных системах и сетях.</w:t>
      </w:r>
    </w:p>
    <w:p w:rsidR="00EA4939" w:rsidRPr="00DD3BA9" w:rsidRDefault="00EA4939" w:rsidP="00DD3BA9">
      <w:pPr>
        <w:ind w:firstLine="709"/>
        <w:jc w:val="both"/>
        <w:rPr>
          <w:b/>
        </w:rPr>
      </w:pPr>
    </w:p>
    <w:p w:rsidR="00EA4939" w:rsidRPr="00DD3BA9" w:rsidRDefault="00EA4939" w:rsidP="00DD3BA9">
      <w:pPr>
        <w:ind w:firstLine="709"/>
        <w:jc w:val="both"/>
        <w:rPr>
          <w:b/>
        </w:rPr>
      </w:pPr>
      <w:r w:rsidRPr="00DD3BA9">
        <w:rPr>
          <w:b/>
        </w:rPr>
        <w:t>4. Образовательные технологии</w:t>
      </w:r>
    </w:p>
    <w:p w:rsidR="00EA4939" w:rsidRPr="00DD3BA9" w:rsidRDefault="00EA4939" w:rsidP="00DD3BA9">
      <w:pPr>
        <w:widowControl w:val="0"/>
        <w:autoSpaceDE w:val="0"/>
        <w:ind w:firstLine="709"/>
        <w:jc w:val="both"/>
        <w:rPr>
          <w:color w:val="000000"/>
        </w:rPr>
      </w:pPr>
      <w:r w:rsidRPr="00DD3BA9">
        <w:t>Реализация компетентностного подхода при изучении дисциплины  предполагает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студентов. В рамках данного курса возможны встречи с представителями компаний различных форм собственности, государственных и муниципальных органов.</w:t>
      </w:r>
    </w:p>
    <w:p w:rsidR="00EA4939" w:rsidRPr="00DD3BA9" w:rsidRDefault="00EA4939" w:rsidP="00DD3BA9">
      <w:pPr>
        <w:shd w:val="clear" w:color="auto" w:fill="FFFFFF"/>
        <w:autoSpaceDE w:val="0"/>
        <w:ind w:firstLine="709"/>
        <w:jc w:val="both"/>
        <w:rPr>
          <w:color w:val="000000"/>
        </w:rPr>
      </w:pPr>
      <w:r w:rsidRPr="00DD3BA9">
        <w:rPr>
          <w:color w:val="000000"/>
        </w:rPr>
        <w:t>Все занятия, проводимые по дисциплине, в том числе и самостоятельная работа студентов, предусматривают сочетание передовых методических приемов с новыми образовательными информационными технологиями.</w:t>
      </w:r>
    </w:p>
    <w:p w:rsidR="00EA4939" w:rsidRPr="00DD3BA9" w:rsidRDefault="00EA4939" w:rsidP="00DD3BA9">
      <w:pPr>
        <w:shd w:val="clear" w:color="auto" w:fill="FFFFFF"/>
        <w:autoSpaceDE w:val="0"/>
        <w:ind w:firstLine="709"/>
        <w:jc w:val="both"/>
        <w:rPr>
          <w:color w:val="000000"/>
        </w:rPr>
      </w:pPr>
      <w:r w:rsidRPr="00DD3BA9">
        <w:rPr>
          <w:color w:val="000000"/>
        </w:rPr>
        <w:t>На занятиях используются современные формы и методы обучения (тренинги, исследовательские методы, проблемное и проектное обучение), направленные на развитие творческих способностей и самостоятельности студентов, привитие им интереса к исследовательской работе, формирование убеждения о необходимости при решении любых прикладных задач использования инновационных информационных технологий.</w:t>
      </w:r>
    </w:p>
    <w:p w:rsidR="00EA4939" w:rsidRPr="00DD3BA9" w:rsidRDefault="00EA4939" w:rsidP="00DD3BA9">
      <w:pPr>
        <w:ind w:firstLine="709"/>
        <w:jc w:val="both"/>
        <w:rPr>
          <w:color w:val="000000"/>
        </w:rPr>
      </w:pPr>
      <w:r w:rsidRPr="00DD3BA9">
        <w:rPr>
          <w:color w:val="000000"/>
        </w:rPr>
        <w:t>Тематика практических заданий ориентирована на рассмотрение аналитических типовых и исследовательских задач финансово-экономического характера.</w:t>
      </w:r>
    </w:p>
    <w:p w:rsidR="00EA4939" w:rsidRPr="00DD3BA9" w:rsidRDefault="00EA4939" w:rsidP="00DD3BA9">
      <w:pPr>
        <w:shd w:val="clear" w:color="auto" w:fill="FFFFFF"/>
        <w:autoSpaceDE w:val="0"/>
        <w:ind w:firstLine="709"/>
        <w:jc w:val="both"/>
        <w:rPr>
          <w:b/>
          <w:color w:val="000000"/>
        </w:rPr>
      </w:pPr>
      <w:r w:rsidRPr="00DD3BA9">
        <w:rPr>
          <w:color w:val="000000"/>
        </w:rPr>
        <w:t xml:space="preserve">В ходе самостоятельной работы, при подготовке к плановым занятиям, </w:t>
      </w:r>
      <w:r w:rsidR="00AF42F7">
        <w:rPr>
          <w:color w:val="000000"/>
        </w:rPr>
        <w:t>зачету</w:t>
      </w:r>
      <w:r w:rsidRPr="00DD3BA9">
        <w:rPr>
          <w:color w:val="000000"/>
        </w:rPr>
        <w:t xml:space="preserve"> студенты анализируют поставленные преподавателем задачи и проблемы и с использованием учебно-методической литературы, информационных систем, комплексов и технологий, материалов, найденных в глобальной сети Интернет, находят пути их разрешения.</w:t>
      </w:r>
    </w:p>
    <w:p w:rsidR="00EA4939" w:rsidRDefault="00EA4939" w:rsidP="00DD3BA9">
      <w:pPr>
        <w:widowControl w:val="0"/>
        <w:autoSpaceDE w:val="0"/>
        <w:ind w:firstLine="709"/>
        <w:jc w:val="both"/>
        <w:rPr>
          <w:b/>
          <w:color w:val="000000"/>
        </w:rPr>
      </w:pPr>
    </w:p>
    <w:p w:rsidR="003111AC" w:rsidRPr="003111AC" w:rsidRDefault="00EA4939" w:rsidP="003111AC">
      <w:pPr>
        <w:tabs>
          <w:tab w:val="left" w:pos="709"/>
        </w:tabs>
        <w:ind w:left="360" w:right="-426"/>
        <w:jc w:val="both"/>
        <w:rPr>
          <w:b/>
        </w:rPr>
      </w:pPr>
      <w:r w:rsidRPr="003111AC">
        <w:rPr>
          <w:b/>
        </w:rPr>
        <w:t>5. Учебно-</w:t>
      </w:r>
      <w:r w:rsidR="003111AC" w:rsidRPr="003111AC">
        <w:rPr>
          <w:b/>
        </w:rPr>
        <w:t xml:space="preserve"> методическое обеспечение самостоятельной работы обучающихся </w:t>
      </w:r>
    </w:p>
    <w:p w:rsidR="00EA4939" w:rsidRPr="00DD3BA9" w:rsidRDefault="00EA4939" w:rsidP="00DD3BA9">
      <w:pPr>
        <w:shd w:val="clear" w:color="auto" w:fill="FFFFFF"/>
        <w:autoSpaceDE w:val="0"/>
        <w:ind w:firstLine="709"/>
        <w:jc w:val="both"/>
        <w:rPr>
          <w:color w:val="000000"/>
        </w:rPr>
      </w:pPr>
      <w:r w:rsidRPr="00DD3BA9">
        <w:rPr>
          <w:b/>
          <w:i/>
          <w:color w:val="000000"/>
        </w:rPr>
        <w:t>5.1.</w:t>
      </w:r>
      <w:r w:rsidRPr="00DD3BA9">
        <w:rPr>
          <w:b/>
          <w:i/>
          <w:iCs/>
          <w:color w:val="000000"/>
        </w:rPr>
        <w:t>Рекомендации преподавателю</w:t>
      </w:r>
    </w:p>
    <w:p w:rsidR="00EA4939" w:rsidRPr="00DD3BA9" w:rsidRDefault="00EA4939" w:rsidP="00DD3BA9">
      <w:pPr>
        <w:shd w:val="clear" w:color="auto" w:fill="FFFFFF"/>
        <w:autoSpaceDE w:val="0"/>
        <w:ind w:firstLine="709"/>
        <w:jc w:val="both"/>
        <w:rPr>
          <w:color w:val="000000"/>
        </w:rPr>
      </w:pPr>
      <w:r w:rsidRPr="00DD3BA9">
        <w:rPr>
          <w:color w:val="000000"/>
        </w:rPr>
        <w:t>В ходе изучения дисциплины уделяется внимание как теоретическому усвоению понятий информационной безопасности, так и приобретению, развитию и закреплению практических навыков и умений по использованию специализированных информационных средств и технологий при организации ИБ экономических систем.</w:t>
      </w:r>
    </w:p>
    <w:p w:rsidR="00EA4939" w:rsidRPr="00DD3BA9" w:rsidRDefault="00EA4939" w:rsidP="00DD3BA9">
      <w:pPr>
        <w:shd w:val="clear" w:color="auto" w:fill="FFFFFF"/>
        <w:autoSpaceDE w:val="0"/>
        <w:ind w:firstLine="709"/>
        <w:jc w:val="both"/>
        <w:rPr>
          <w:color w:val="000000"/>
        </w:rPr>
      </w:pPr>
      <w:r w:rsidRPr="00DD3BA9">
        <w:rPr>
          <w:color w:val="000000"/>
        </w:rPr>
        <w:t>На лекциях раскрываются основные вопросы рассматриваемой темы, делаются акценты на наиболее важные, сложные и проблемные положения изучаемого материала, которые должны быть приняты студентами во внимание.</w:t>
      </w:r>
    </w:p>
    <w:p w:rsidR="00EA4939" w:rsidRPr="00DD3BA9" w:rsidRDefault="00EA4939" w:rsidP="00DD3BA9">
      <w:pPr>
        <w:ind w:firstLine="709"/>
        <w:jc w:val="both"/>
        <w:rPr>
          <w:color w:val="000000"/>
        </w:rPr>
      </w:pPr>
      <w:r w:rsidRPr="00DD3BA9">
        <w:rPr>
          <w:color w:val="000000"/>
        </w:rPr>
        <w:t>На практических занятиях, ориентированных на предметную область будущей профессиональной деятельности студентов, выборочно контролируется степень усвоения студентами основных теоретических положений. Рассматривается технология применения аппаратно-программных средств для организации ИБ. При решении практических заданий используются не только инструментальные средства информационных технологий бизнес-индустрии, но и методы и понятия дисциплин финансово-экономического блока.</w:t>
      </w:r>
    </w:p>
    <w:p w:rsidR="00EA4939" w:rsidRPr="00DD3BA9" w:rsidRDefault="00EA4939" w:rsidP="00DD3BA9">
      <w:pPr>
        <w:shd w:val="clear" w:color="auto" w:fill="FFFFFF"/>
        <w:autoSpaceDE w:val="0"/>
        <w:ind w:firstLine="709"/>
        <w:jc w:val="both"/>
        <w:rPr>
          <w:b/>
          <w:i/>
          <w:iCs/>
          <w:color w:val="000000"/>
        </w:rPr>
      </w:pPr>
      <w:r w:rsidRPr="00DD3BA9">
        <w:rPr>
          <w:color w:val="000000"/>
        </w:rPr>
        <w:t>После изучения каждой темы предусматривается выполнение студентами самостоятельной работы с проверкой как степени усвоения ими теоретических знаний, так и объема и качества приобретенных практических навыков и умений.</w:t>
      </w:r>
    </w:p>
    <w:p w:rsidR="00EA4939" w:rsidRPr="00DD3BA9" w:rsidRDefault="00EA4939" w:rsidP="00DD3BA9">
      <w:pPr>
        <w:shd w:val="clear" w:color="auto" w:fill="FFFFFF"/>
        <w:autoSpaceDE w:val="0"/>
        <w:ind w:firstLine="709"/>
        <w:jc w:val="both"/>
        <w:rPr>
          <w:b/>
          <w:i/>
          <w:iCs/>
          <w:color w:val="000000"/>
        </w:rPr>
      </w:pPr>
    </w:p>
    <w:p w:rsidR="00EA4939" w:rsidRDefault="00EA4939" w:rsidP="00DD3BA9">
      <w:pPr>
        <w:shd w:val="clear" w:color="auto" w:fill="FFFFFF"/>
        <w:autoSpaceDE w:val="0"/>
        <w:ind w:firstLine="709"/>
        <w:jc w:val="both"/>
        <w:rPr>
          <w:b/>
          <w:i/>
          <w:iCs/>
          <w:color w:val="000000"/>
        </w:rPr>
      </w:pPr>
      <w:r w:rsidRPr="00DD3BA9">
        <w:rPr>
          <w:b/>
          <w:i/>
          <w:iCs/>
          <w:color w:val="000000"/>
        </w:rPr>
        <w:t>5.2. Рекомендации студентам</w:t>
      </w:r>
    </w:p>
    <w:p w:rsidR="00EA4939" w:rsidRPr="00DD3BA9" w:rsidRDefault="00EA4939" w:rsidP="00DD3BA9">
      <w:pPr>
        <w:shd w:val="clear" w:color="auto" w:fill="FFFFFF"/>
        <w:autoSpaceDE w:val="0"/>
        <w:ind w:firstLine="709"/>
        <w:jc w:val="both"/>
        <w:rPr>
          <w:color w:val="000000"/>
        </w:rPr>
      </w:pPr>
      <w:r w:rsidRPr="00DD3BA9">
        <w:rPr>
          <w:color w:val="000000"/>
        </w:rPr>
        <w:t>Для лучшего усвоения положений дисциплины студенты должны:</w:t>
      </w:r>
    </w:p>
    <w:p w:rsidR="00EA4939" w:rsidRPr="00DD3BA9" w:rsidRDefault="00EA4939" w:rsidP="00DD3BA9">
      <w:pPr>
        <w:numPr>
          <w:ilvl w:val="0"/>
          <w:numId w:val="3"/>
        </w:numPr>
        <w:shd w:val="clear" w:color="auto" w:fill="FFFFFF"/>
        <w:tabs>
          <w:tab w:val="left" w:pos="1134"/>
        </w:tabs>
        <w:autoSpaceDE w:val="0"/>
        <w:ind w:left="0" w:firstLine="709"/>
        <w:jc w:val="both"/>
        <w:rPr>
          <w:color w:val="000000"/>
        </w:rPr>
      </w:pPr>
      <w:r w:rsidRPr="00DD3BA9">
        <w:rPr>
          <w:color w:val="000000"/>
        </w:rPr>
        <w:t>постоянно и систематически, с использованием рекомендованной литературы и электронных источников информации, закреплять знания, полученные на лекциях;</w:t>
      </w:r>
    </w:p>
    <w:p w:rsidR="00EA4939" w:rsidRPr="00DD3BA9" w:rsidRDefault="00EA4939" w:rsidP="00DD3BA9">
      <w:pPr>
        <w:numPr>
          <w:ilvl w:val="0"/>
          <w:numId w:val="3"/>
        </w:numPr>
        <w:shd w:val="clear" w:color="auto" w:fill="FFFFFF"/>
        <w:tabs>
          <w:tab w:val="left" w:pos="1134"/>
        </w:tabs>
        <w:autoSpaceDE w:val="0"/>
        <w:ind w:left="0" w:firstLine="709"/>
        <w:jc w:val="both"/>
        <w:rPr>
          <w:color w:val="000000"/>
        </w:rPr>
      </w:pPr>
      <w:r w:rsidRPr="00DD3BA9">
        <w:rPr>
          <w:color w:val="000000"/>
        </w:rPr>
        <w:t>находить решения проблемных вопросов, поставленных преподавателем в ходе лекций и практических заданий;</w:t>
      </w:r>
    </w:p>
    <w:p w:rsidR="00EA4939" w:rsidRPr="00DD3BA9" w:rsidRDefault="00EA4939" w:rsidP="00DD3BA9">
      <w:pPr>
        <w:numPr>
          <w:ilvl w:val="0"/>
          <w:numId w:val="3"/>
        </w:numPr>
        <w:shd w:val="clear" w:color="auto" w:fill="FFFFFF"/>
        <w:tabs>
          <w:tab w:val="left" w:pos="1134"/>
        </w:tabs>
        <w:autoSpaceDE w:val="0"/>
        <w:ind w:left="0" w:firstLine="709"/>
        <w:jc w:val="both"/>
        <w:rPr>
          <w:color w:val="000000"/>
        </w:rPr>
      </w:pPr>
      <w:r w:rsidRPr="00DD3BA9">
        <w:rPr>
          <w:color w:val="000000"/>
        </w:rPr>
        <w:t>регулярно и своевременно изучать материал, выданный преподавателем на самостоятельную проработку;</w:t>
      </w:r>
    </w:p>
    <w:p w:rsidR="00EA4939" w:rsidRPr="00DD3BA9" w:rsidRDefault="00EA4939" w:rsidP="00DD3BA9">
      <w:pPr>
        <w:numPr>
          <w:ilvl w:val="0"/>
          <w:numId w:val="3"/>
        </w:numPr>
        <w:shd w:val="clear" w:color="auto" w:fill="FFFFFF"/>
        <w:tabs>
          <w:tab w:val="left" w:pos="1134"/>
        </w:tabs>
        <w:autoSpaceDE w:val="0"/>
        <w:ind w:left="0" w:firstLine="709"/>
        <w:jc w:val="both"/>
        <w:rPr>
          <w:color w:val="000000"/>
        </w:rPr>
      </w:pPr>
      <w:r w:rsidRPr="00DD3BA9">
        <w:rPr>
          <w:color w:val="000000"/>
        </w:rPr>
        <w:t>с использованием средств информационных систем, комплексов и технологий, электронных учебников и практикумов, справочных правовых и тренинго-тестирующих систем, информационных ресурсов сети Интернет выполнить на компьютере тематические практические задания, предназначенные для самостоятельной работы;</w:t>
      </w:r>
    </w:p>
    <w:p w:rsidR="00EA4939" w:rsidRPr="00DD3BA9" w:rsidRDefault="00EA4939" w:rsidP="00DD3BA9">
      <w:pPr>
        <w:numPr>
          <w:ilvl w:val="0"/>
          <w:numId w:val="3"/>
        </w:numPr>
        <w:shd w:val="clear" w:color="auto" w:fill="FFFFFF"/>
        <w:tabs>
          <w:tab w:val="left" w:pos="1134"/>
        </w:tabs>
        <w:autoSpaceDE w:val="0"/>
        <w:ind w:left="0" w:firstLine="709"/>
        <w:jc w:val="both"/>
        <w:rPr>
          <w:color w:val="000000"/>
        </w:rPr>
      </w:pPr>
      <w:r w:rsidRPr="00DD3BA9">
        <w:rPr>
          <w:color w:val="000000"/>
        </w:rPr>
        <w:t>находить, используя разные источники информации, ответы на теоретические и практические контрольные вопросы по темам дисциплины;</w:t>
      </w:r>
    </w:p>
    <w:p w:rsidR="00EA4939" w:rsidRPr="00DD3BA9" w:rsidRDefault="00EA4939" w:rsidP="00DD3BA9">
      <w:pPr>
        <w:numPr>
          <w:ilvl w:val="0"/>
          <w:numId w:val="3"/>
        </w:numPr>
        <w:shd w:val="clear" w:color="auto" w:fill="FFFFFF"/>
        <w:tabs>
          <w:tab w:val="left" w:pos="1134"/>
        </w:tabs>
        <w:autoSpaceDE w:val="0"/>
        <w:ind w:left="0" w:firstLine="709"/>
        <w:jc w:val="both"/>
        <w:rPr>
          <w:color w:val="000000"/>
        </w:rPr>
      </w:pPr>
      <w:r w:rsidRPr="00DD3BA9">
        <w:rPr>
          <w:color w:val="000000"/>
        </w:rPr>
        <w:t>использовать информацию, найденную на сайтах фирм–разработчиков информационных систем и технологий, применяемых в экономике;</w:t>
      </w:r>
    </w:p>
    <w:p w:rsidR="00EA4939" w:rsidRPr="00DD3BA9" w:rsidRDefault="00EA4939" w:rsidP="00DD3BA9">
      <w:pPr>
        <w:numPr>
          <w:ilvl w:val="0"/>
          <w:numId w:val="3"/>
        </w:numPr>
        <w:shd w:val="clear" w:color="auto" w:fill="FFFFFF"/>
        <w:tabs>
          <w:tab w:val="left" w:pos="1134"/>
        </w:tabs>
        <w:autoSpaceDE w:val="0"/>
        <w:ind w:left="0" w:firstLine="709"/>
        <w:jc w:val="both"/>
        <w:rPr>
          <w:b/>
          <w:color w:val="000000"/>
        </w:rPr>
      </w:pPr>
      <w:r w:rsidRPr="00DD3BA9">
        <w:rPr>
          <w:color w:val="000000"/>
        </w:rPr>
        <w:t>при подготовке к зачету учитывать общие требования и рекомендации.</w:t>
      </w:r>
    </w:p>
    <w:p w:rsidR="00EA4939" w:rsidRPr="00DD3BA9" w:rsidRDefault="00EA4939" w:rsidP="00DD3BA9">
      <w:pPr>
        <w:widowControl w:val="0"/>
        <w:tabs>
          <w:tab w:val="left" w:pos="1134"/>
        </w:tabs>
        <w:autoSpaceDE w:val="0"/>
        <w:ind w:firstLine="709"/>
        <w:jc w:val="both"/>
        <w:rPr>
          <w:b/>
          <w:lang w:eastAsia="ru-RU"/>
        </w:rPr>
      </w:pPr>
      <w:r w:rsidRPr="00DD3BA9">
        <w:rPr>
          <w:lang w:eastAsia="ru-RU"/>
        </w:rPr>
        <w:t>Пр</w:t>
      </w:r>
      <w:r w:rsidRPr="00DD3BA9">
        <w:rPr>
          <w:rFonts w:cs="Estrangelo Edessa"/>
          <w:vanish/>
          <w:color w:val="FFFFFF"/>
          <w:spacing w:val="-400"/>
          <w:w w:val="1"/>
          <w:cs/>
          <w:lang w:eastAsia="ru-RU"/>
        </w:rPr>
        <w:t>ܰ</w:t>
      </w:r>
      <w:r w:rsidRPr="00DD3BA9">
        <w:rPr>
          <w:lang w:eastAsia="ru-RU"/>
        </w:rPr>
        <w:t>и ос</w:t>
      </w:r>
      <w:r w:rsidRPr="00DD3BA9">
        <w:rPr>
          <w:rFonts w:cs="Estrangelo Edessa"/>
          <w:vanish/>
          <w:color w:val="FFFFFF"/>
          <w:spacing w:val="-400"/>
          <w:w w:val="1"/>
          <w:cs/>
          <w:lang w:eastAsia="ru-RU"/>
        </w:rPr>
        <w:t>ܰ</w:t>
      </w:r>
      <w:r w:rsidRPr="00DD3BA9">
        <w:rPr>
          <w:lang w:eastAsia="ru-RU"/>
        </w:rPr>
        <w:t>вое</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и д</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го курс</w:t>
      </w:r>
      <w:r w:rsidRPr="00DD3BA9">
        <w:rPr>
          <w:rFonts w:cs="Estrangelo Edessa"/>
          <w:vanish/>
          <w:color w:val="FFFFFF"/>
          <w:spacing w:val="-400"/>
          <w:w w:val="1"/>
          <w:cs/>
          <w:lang w:eastAsia="ru-RU"/>
        </w:rPr>
        <w:t>ܰ</w:t>
      </w:r>
      <w:r w:rsidRPr="00DD3BA9">
        <w:rPr>
          <w:lang w:eastAsia="ru-RU"/>
        </w:rPr>
        <w:t>а б</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к</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л</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вр</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м мо</w:t>
      </w:r>
      <w:r w:rsidRPr="00DD3BA9">
        <w:rPr>
          <w:rFonts w:cs="Estrangelo Edessa"/>
          <w:vanish/>
          <w:color w:val="FFFFFF"/>
          <w:spacing w:val="-400"/>
          <w:w w:val="1"/>
          <w:cs/>
          <w:lang w:eastAsia="ru-RU"/>
        </w:rPr>
        <w:t>ܰ</w:t>
      </w:r>
      <w:r w:rsidRPr="00DD3BA9">
        <w:rPr>
          <w:lang w:eastAsia="ru-RU"/>
        </w:rPr>
        <w:t>жет б</w:t>
      </w:r>
      <w:r w:rsidRPr="00DD3BA9">
        <w:rPr>
          <w:rFonts w:cs="Estrangelo Edessa"/>
          <w:vanish/>
          <w:color w:val="FFFFFF"/>
          <w:spacing w:val="-400"/>
          <w:w w:val="1"/>
          <w:cs/>
          <w:lang w:eastAsia="ru-RU"/>
        </w:rPr>
        <w:t>ܰ</w:t>
      </w:r>
      <w:r w:rsidRPr="00DD3BA9">
        <w:rPr>
          <w:lang w:eastAsia="ru-RU"/>
        </w:rPr>
        <w:t>ыт</w:t>
      </w:r>
      <w:r w:rsidRPr="00DD3BA9">
        <w:rPr>
          <w:rFonts w:cs="Estrangelo Edessa"/>
          <w:vanish/>
          <w:color w:val="FFFFFF"/>
          <w:spacing w:val="-400"/>
          <w:w w:val="1"/>
          <w:cs/>
          <w:lang w:eastAsia="ru-RU"/>
        </w:rPr>
        <w:t>ܰ</w:t>
      </w:r>
      <w:r w:rsidRPr="00DD3BA9">
        <w:rPr>
          <w:lang w:eastAsia="ru-RU"/>
        </w:rPr>
        <w:t>ь пре</w:t>
      </w:r>
      <w:r w:rsidRPr="00DD3BA9">
        <w:rPr>
          <w:rFonts w:cs="Estrangelo Edessa"/>
          <w:vanish/>
          <w:color w:val="FFFFFF"/>
          <w:spacing w:val="-400"/>
          <w:w w:val="1"/>
          <w:cs/>
          <w:lang w:eastAsia="ru-RU"/>
        </w:rPr>
        <w:t>ܰ</w:t>
      </w:r>
      <w:r w:rsidRPr="00DD3BA9">
        <w:rPr>
          <w:lang w:eastAsia="ru-RU"/>
        </w:rPr>
        <w:t>д</w:t>
      </w:r>
      <w:r w:rsidRPr="00DD3BA9">
        <w:rPr>
          <w:rFonts w:cs="Estrangelo Edessa"/>
          <w:vanish/>
          <w:color w:val="FFFFFF"/>
          <w:spacing w:val="-400"/>
          <w:w w:val="1"/>
          <w:cs/>
          <w:lang w:eastAsia="ru-RU"/>
        </w:rPr>
        <w:t>ܰ</w:t>
      </w:r>
      <w:r w:rsidRPr="00DD3BA9">
        <w:rPr>
          <w:lang w:eastAsia="ru-RU"/>
        </w:rPr>
        <w:t>ло</w:t>
      </w:r>
      <w:r w:rsidRPr="00DD3BA9">
        <w:rPr>
          <w:rFonts w:cs="Estrangelo Edessa"/>
          <w:vanish/>
          <w:color w:val="FFFFFF"/>
          <w:spacing w:val="-400"/>
          <w:w w:val="1"/>
          <w:cs/>
          <w:lang w:eastAsia="ru-RU"/>
        </w:rPr>
        <w:t>ܰ</w:t>
      </w:r>
      <w:r w:rsidRPr="00DD3BA9">
        <w:rPr>
          <w:lang w:eastAsia="ru-RU"/>
        </w:rPr>
        <w:t>же</w:t>
      </w:r>
      <w:r w:rsidRPr="00DD3BA9">
        <w:rPr>
          <w:rFonts w:cs="Estrangelo Edessa"/>
          <w:vanish/>
          <w:color w:val="FFFFFF"/>
          <w:spacing w:val="-400"/>
          <w:w w:val="1"/>
          <w:cs/>
          <w:lang w:eastAsia="ru-RU"/>
        </w:rPr>
        <w:t>ܰ</w:t>
      </w:r>
      <w:r w:rsidRPr="00DD3BA9">
        <w:rPr>
          <w:lang w:eastAsia="ru-RU"/>
        </w:rPr>
        <w:t>но в</w:t>
      </w:r>
      <w:r w:rsidRPr="00DD3BA9">
        <w:rPr>
          <w:rFonts w:cs="Estrangelo Edessa"/>
          <w:vanish/>
          <w:color w:val="FFFFFF"/>
          <w:spacing w:val="-400"/>
          <w:w w:val="1"/>
          <w:cs/>
          <w:lang w:eastAsia="ru-RU"/>
        </w:rPr>
        <w:t>ܰ</w:t>
      </w:r>
      <w:r w:rsidRPr="00DD3BA9">
        <w:rPr>
          <w:lang w:eastAsia="ru-RU"/>
        </w:rPr>
        <w:t>ыпо</w:t>
      </w:r>
      <w:r w:rsidRPr="00DD3BA9">
        <w:rPr>
          <w:rFonts w:cs="Estrangelo Edessa"/>
          <w:vanish/>
          <w:color w:val="FFFFFF"/>
          <w:spacing w:val="-400"/>
          <w:w w:val="1"/>
          <w:cs/>
          <w:lang w:eastAsia="ru-RU"/>
        </w:rPr>
        <w:t>ܰ</w:t>
      </w:r>
      <w:r w:rsidRPr="00DD3BA9">
        <w:rPr>
          <w:lang w:eastAsia="ru-RU"/>
        </w:rPr>
        <w:t>л</w:t>
      </w:r>
      <w:r w:rsidRPr="00DD3BA9">
        <w:rPr>
          <w:rFonts w:cs="Estrangelo Edessa"/>
          <w:vanish/>
          <w:color w:val="FFFFFF"/>
          <w:spacing w:val="-400"/>
          <w:w w:val="1"/>
          <w:cs/>
          <w:lang w:eastAsia="ru-RU"/>
        </w:rPr>
        <w:t>ܰ</w:t>
      </w:r>
      <w:r w:rsidRPr="00DD3BA9">
        <w:rPr>
          <w:lang w:eastAsia="ru-RU"/>
        </w:rPr>
        <w:t>не</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ие и</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ат</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й н</w:t>
      </w:r>
      <w:r w:rsidRPr="00DD3BA9">
        <w:rPr>
          <w:rFonts w:cs="Estrangelo Edessa"/>
          <w:vanish/>
          <w:color w:val="FFFFFF"/>
          <w:spacing w:val="-400"/>
          <w:w w:val="1"/>
          <w:cs/>
          <w:lang w:eastAsia="ru-RU"/>
        </w:rPr>
        <w:t>ܰ</w:t>
      </w:r>
      <w:r w:rsidRPr="00DD3BA9">
        <w:rPr>
          <w:lang w:eastAsia="ru-RU"/>
        </w:rPr>
        <w:t>ауч</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исс</w:t>
      </w:r>
      <w:r w:rsidRPr="00DD3BA9">
        <w:rPr>
          <w:rFonts w:cs="Estrangelo Edessa"/>
          <w:vanish/>
          <w:color w:val="FFFFFF"/>
          <w:spacing w:val="-400"/>
          <w:w w:val="1"/>
          <w:cs/>
          <w:lang w:eastAsia="ru-RU"/>
        </w:rPr>
        <w:t>ܰ</w:t>
      </w:r>
      <w:r w:rsidRPr="00DD3BA9">
        <w:rPr>
          <w:lang w:eastAsia="ru-RU"/>
        </w:rPr>
        <w:t>ле</w:t>
      </w:r>
      <w:r w:rsidRPr="00DD3BA9">
        <w:rPr>
          <w:rFonts w:cs="Estrangelo Edessa"/>
          <w:vanish/>
          <w:color w:val="FFFFFF"/>
          <w:spacing w:val="-400"/>
          <w:w w:val="1"/>
          <w:cs/>
          <w:lang w:eastAsia="ru-RU"/>
        </w:rPr>
        <w:t>ܰ</w:t>
      </w:r>
      <w:r w:rsidRPr="00DD3BA9">
        <w:rPr>
          <w:lang w:eastAsia="ru-RU"/>
        </w:rPr>
        <w:t>до</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ате</w:t>
      </w:r>
      <w:r w:rsidRPr="00DD3BA9">
        <w:rPr>
          <w:rFonts w:cs="Estrangelo Edessa"/>
          <w:vanish/>
          <w:color w:val="FFFFFF"/>
          <w:spacing w:val="-400"/>
          <w:w w:val="1"/>
          <w:cs/>
          <w:lang w:eastAsia="ru-RU"/>
        </w:rPr>
        <w:t>ܰ</w:t>
      </w:r>
      <w:r w:rsidRPr="00DD3BA9">
        <w:rPr>
          <w:lang w:eastAsia="ru-RU"/>
        </w:rPr>
        <w:t>л</w:t>
      </w:r>
      <w:r w:rsidRPr="00DD3BA9">
        <w:rPr>
          <w:rFonts w:cs="Estrangelo Edessa"/>
          <w:vanish/>
          <w:color w:val="FFFFFF"/>
          <w:spacing w:val="-400"/>
          <w:w w:val="1"/>
          <w:cs/>
          <w:lang w:eastAsia="ru-RU"/>
        </w:rPr>
        <w:t>ܰ</w:t>
      </w:r>
      <w:r w:rsidRPr="00DD3BA9">
        <w:rPr>
          <w:lang w:eastAsia="ru-RU"/>
        </w:rPr>
        <w:t>ьс</w:t>
      </w:r>
      <w:r w:rsidRPr="00DD3BA9">
        <w:rPr>
          <w:rFonts w:cs="Estrangelo Edessa"/>
          <w:vanish/>
          <w:color w:val="FFFFFF"/>
          <w:spacing w:val="-400"/>
          <w:w w:val="1"/>
          <w:cs/>
          <w:lang w:eastAsia="ru-RU"/>
        </w:rPr>
        <w:t>ܰ</w:t>
      </w:r>
      <w:r w:rsidRPr="00DD3BA9">
        <w:rPr>
          <w:lang w:eastAsia="ru-RU"/>
        </w:rPr>
        <w:t>ко</w:t>
      </w:r>
      <w:r w:rsidRPr="00DD3BA9">
        <w:rPr>
          <w:rFonts w:cs="Estrangelo Edessa"/>
          <w:vanish/>
          <w:color w:val="FFFFFF"/>
          <w:spacing w:val="-400"/>
          <w:w w:val="1"/>
          <w:cs/>
          <w:lang w:eastAsia="ru-RU"/>
        </w:rPr>
        <w:t>ܰ</w:t>
      </w:r>
      <w:r w:rsidRPr="00DD3BA9">
        <w:rPr>
          <w:lang w:eastAsia="ru-RU"/>
        </w:rPr>
        <w:t>й р</w:t>
      </w:r>
      <w:r w:rsidRPr="00DD3BA9">
        <w:rPr>
          <w:rFonts w:cs="Estrangelo Edessa"/>
          <w:vanish/>
          <w:color w:val="FFFFFF"/>
          <w:spacing w:val="-400"/>
          <w:w w:val="1"/>
          <w:cs/>
          <w:lang w:eastAsia="ru-RU"/>
        </w:rPr>
        <w:t>ܰ</w:t>
      </w:r>
      <w:r w:rsidRPr="00DD3BA9">
        <w:rPr>
          <w:lang w:eastAsia="ru-RU"/>
        </w:rPr>
        <w:t>абот</w:t>
      </w:r>
      <w:r w:rsidRPr="00DD3BA9">
        <w:rPr>
          <w:rFonts w:cs="Estrangelo Edessa"/>
          <w:vanish/>
          <w:color w:val="FFFFFF"/>
          <w:spacing w:val="-400"/>
          <w:w w:val="1"/>
          <w:cs/>
          <w:lang w:eastAsia="ru-RU"/>
        </w:rPr>
        <w:t>ܰ</w:t>
      </w:r>
      <w:r w:rsidRPr="00DD3BA9">
        <w:rPr>
          <w:lang w:eastAsia="ru-RU"/>
        </w:rPr>
        <w:t xml:space="preserve">ы. </w:t>
      </w:r>
    </w:p>
    <w:p w:rsidR="00EA4939" w:rsidRPr="00DD3BA9" w:rsidRDefault="00EA4939" w:rsidP="00DD3BA9">
      <w:pPr>
        <w:widowControl w:val="0"/>
        <w:tabs>
          <w:tab w:val="left" w:pos="1134"/>
        </w:tabs>
        <w:autoSpaceDE w:val="0"/>
        <w:ind w:firstLine="709"/>
        <w:jc w:val="both"/>
        <w:rPr>
          <w:b/>
          <w:lang w:eastAsia="ru-RU"/>
        </w:rPr>
      </w:pPr>
    </w:p>
    <w:p w:rsidR="00EA4939" w:rsidRPr="00DD3BA9" w:rsidRDefault="00EA4939" w:rsidP="00DD3BA9">
      <w:pPr>
        <w:shd w:val="clear" w:color="auto" w:fill="FFFFFF"/>
        <w:autoSpaceDE w:val="0"/>
        <w:ind w:firstLine="709"/>
        <w:jc w:val="both"/>
        <w:rPr>
          <w:lang w:eastAsia="ru-RU"/>
        </w:rPr>
      </w:pPr>
      <w:r w:rsidRPr="00DD3BA9">
        <w:rPr>
          <w:b/>
          <w:iCs/>
          <w:color w:val="000000"/>
        </w:rPr>
        <w:t xml:space="preserve">Перечень контрольных вопросов </w:t>
      </w:r>
      <w:r w:rsidR="000160B4" w:rsidRPr="00DD3BA9">
        <w:rPr>
          <w:b/>
          <w:iCs/>
          <w:color w:val="000000"/>
        </w:rPr>
        <w:t xml:space="preserve">к </w:t>
      </w:r>
      <w:r w:rsidR="0059369E">
        <w:rPr>
          <w:b/>
          <w:iCs/>
          <w:color w:val="000000"/>
        </w:rPr>
        <w:t>экзамену</w:t>
      </w:r>
    </w:p>
    <w:p w:rsidR="00EA4939" w:rsidRPr="00DD3BA9" w:rsidRDefault="00EA4939" w:rsidP="00DD3BA9">
      <w:pPr>
        <w:widowControl w:val="0"/>
        <w:numPr>
          <w:ilvl w:val="0"/>
          <w:numId w:val="1"/>
        </w:numPr>
        <w:tabs>
          <w:tab w:val="left" w:pos="1134"/>
        </w:tabs>
        <w:autoSpaceDE w:val="0"/>
        <w:ind w:left="0" w:firstLine="709"/>
        <w:jc w:val="both"/>
        <w:rPr>
          <w:lang w:eastAsia="ru-RU"/>
        </w:rPr>
      </w:pPr>
      <w:r w:rsidRPr="00DD3BA9">
        <w:rPr>
          <w:lang w:eastAsia="ru-RU"/>
        </w:rPr>
        <w:t>Опре</w:t>
      </w:r>
      <w:r w:rsidRPr="00DD3BA9">
        <w:rPr>
          <w:rFonts w:cs="Estrangelo Edessa"/>
          <w:vanish/>
          <w:color w:val="FFFFFF"/>
          <w:spacing w:val="-400"/>
          <w:w w:val="1"/>
          <w:cs/>
          <w:lang w:eastAsia="ru-RU"/>
        </w:rPr>
        <w:t>ܰ</w:t>
      </w:r>
      <w:r w:rsidRPr="00DD3BA9">
        <w:rPr>
          <w:lang w:eastAsia="ru-RU"/>
        </w:rPr>
        <w:t>де</w:t>
      </w:r>
      <w:r w:rsidRPr="00DD3BA9">
        <w:rPr>
          <w:rFonts w:cs="Estrangelo Edessa"/>
          <w:vanish/>
          <w:color w:val="FFFFFF"/>
          <w:spacing w:val="-400"/>
          <w:w w:val="1"/>
          <w:cs/>
          <w:lang w:eastAsia="ru-RU"/>
        </w:rPr>
        <w:t>ܰ</w:t>
      </w:r>
      <w:r w:rsidRPr="00DD3BA9">
        <w:rPr>
          <w:lang w:eastAsia="ru-RU"/>
        </w:rPr>
        <w:t>л</w:t>
      </w:r>
      <w:r w:rsidRPr="00DD3BA9">
        <w:rPr>
          <w:rFonts w:cs="Estrangelo Edessa"/>
          <w:vanish/>
          <w:color w:val="FFFFFF"/>
          <w:spacing w:val="-400"/>
          <w:w w:val="1"/>
          <w:cs/>
          <w:lang w:eastAsia="ru-RU"/>
        </w:rPr>
        <w:t>ܰ</w:t>
      </w:r>
      <w:r w:rsidRPr="00DD3BA9">
        <w:rPr>
          <w:lang w:eastAsia="ru-RU"/>
        </w:rPr>
        <w:t>ит</w:t>
      </w:r>
      <w:r w:rsidRPr="00DD3BA9">
        <w:rPr>
          <w:rFonts w:cs="Estrangelo Edessa"/>
          <w:vanish/>
          <w:color w:val="FFFFFF"/>
          <w:spacing w:val="-400"/>
          <w:w w:val="1"/>
          <w:cs/>
          <w:lang w:eastAsia="ru-RU"/>
        </w:rPr>
        <w:t>ܰ</w:t>
      </w:r>
      <w:r w:rsidRPr="00DD3BA9">
        <w:rPr>
          <w:lang w:eastAsia="ru-RU"/>
        </w:rPr>
        <w:t>ь место и</w:t>
      </w:r>
      <w:r w:rsidRPr="00DD3BA9">
        <w:rPr>
          <w:rFonts w:cs="Estrangelo Edessa"/>
          <w:vanish/>
          <w:color w:val="FFFFFF"/>
          <w:spacing w:val="-400"/>
          <w:w w:val="1"/>
          <w:cs/>
          <w:lang w:eastAsia="ru-RU"/>
        </w:rPr>
        <w:t>ܰ</w:t>
      </w:r>
      <w:r w:rsidRPr="00DD3BA9">
        <w:rPr>
          <w:lang w:eastAsia="ru-RU"/>
        </w:rPr>
        <w:t>нфор</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ио</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й безоп</w:t>
      </w:r>
      <w:r w:rsidRPr="00DD3BA9">
        <w:rPr>
          <w:rFonts w:cs="Estrangelo Edessa"/>
          <w:vanish/>
          <w:color w:val="FFFFFF"/>
          <w:spacing w:val="-400"/>
          <w:w w:val="1"/>
          <w:cs/>
          <w:lang w:eastAsia="ru-RU"/>
        </w:rPr>
        <w:t>ܰ</w:t>
      </w:r>
      <w:r w:rsidRPr="00DD3BA9">
        <w:rPr>
          <w:lang w:eastAsia="ru-RU"/>
        </w:rPr>
        <w:t>ас</w:t>
      </w:r>
      <w:r w:rsidRPr="00DD3BA9">
        <w:rPr>
          <w:rFonts w:cs="Estrangelo Edessa"/>
          <w:vanish/>
          <w:color w:val="FFFFFF"/>
          <w:spacing w:val="-400"/>
          <w:w w:val="1"/>
          <w:cs/>
          <w:lang w:eastAsia="ru-RU"/>
        </w:rPr>
        <w:t>ܰ</w:t>
      </w:r>
      <w:r w:rsidRPr="00DD3BA9">
        <w:rPr>
          <w:lang w:eastAsia="ru-RU"/>
        </w:rPr>
        <w:t>ност</w:t>
      </w:r>
      <w:r w:rsidRPr="00DD3BA9">
        <w:rPr>
          <w:rFonts w:cs="Estrangelo Edessa"/>
          <w:vanish/>
          <w:color w:val="FFFFFF"/>
          <w:spacing w:val="-400"/>
          <w:w w:val="1"/>
          <w:cs/>
          <w:lang w:eastAsia="ru-RU"/>
        </w:rPr>
        <w:t>ܰ</w:t>
      </w:r>
      <w:r w:rsidRPr="00DD3BA9">
        <w:rPr>
          <w:lang w:eastAsia="ru-RU"/>
        </w:rPr>
        <w:t>и в обеспече</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и с</w:t>
      </w:r>
      <w:r w:rsidRPr="00DD3BA9">
        <w:rPr>
          <w:rFonts w:cs="Estrangelo Edessa"/>
          <w:vanish/>
          <w:color w:val="FFFFFF"/>
          <w:spacing w:val="-400"/>
          <w:w w:val="1"/>
          <w:cs/>
          <w:lang w:eastAsia="ru-RU"/>
        </w:rPr>
        <w:t>ܰ</w:t>
      </w:r>
      <w:r w:rsidRPr="00DD3BA9">
        <w:rPr>
          <w:lang w:eastAsia="ru-RU"/>
        </w:rPr>
        <w:t>исте</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ы об</w:t>
      </w:r>
      <w:r w:rsidRPr="00DD3BA9">
        <w:rPr>
          <w:rFonts w:cs="Estrangelo Edessa"/>
          <w:vanish/>
          <w:color w:val="FFFFFF"/>
          <w:spacing w:val="-400"/>
          <w:w w:val="1"/>
          <w:cs/>
          <w:lang w:eastAsia="ru-RU"/>
        </w:rPr>
        <w:t>ܰ</w:t>
      </w:r>
      <w:r w:rsidRPr="00DD3BA9">
        <w:rPr>
          <w:lang w:eastAsia="ru-RU"/>
        </w:rPr>
        <w:t>щест</w:t>
      </w:r>
      <w:r w:rsidRPr="00DD3BA9">
        <w:rPr>
          <w:rFonts w:cs="Estrangelo Edessa"/>
          <w:vanish/>
          <w:color w:val="FFFFFF"/>
          <w:spacing w:val="-400"/>
          <w:w w:val="1"/>
          <w:cs/>
          <w:lang w:eastAsia="ru-RU"/>
        </w:rPr>
        <w:t>ܰ</w:t>
      </w:r>
      <w:r w:rsidRPr="00DD3BA9">
        <w:rPr>
          <w:lang w:eastAsia="ru-RU"/>
        </w:rPr>
        <w:t>ве</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й безоп</w:t>
      </w:r>
      <w:r w:rsidRPr="00DD3BA9">
        <w:rPr>
          <w:rFonts w:cs="Estrangelo Edessa"/>
          <w:vanish/>
          <w:color w:val="FFFFFF"/>
          <w:spacing w:val="-400"/>
          <w:w w:val="1"/>
          <w:cs/>
          <w:lang w:eastAsia="ru-RU"/>
        </w:rPr>
        <w:t>ܰ</w:t>
      </w:r>
      <w:r w:rsidRPr="00DD3BA9">
        <w:rPr>
          <w:lang w:eastAsia="ru-RU"/>
        </w:rPr>
        <w:t>ас</w:t>
      </w:r>
      <w:r w:rsidRPr="00DD3BA9">
        <w:rPr>
          <w:rFonts w:cs="Estrangelo Edessa"/>
          <w:vanish/>
          <w:color w:val="FFFFFF"/>
          <w:spacing w:val="-400"/>
          <w:w w:val="1"/>
          <w:cs/>
          <w:lang w:eastAsia="ru-RU"/>
        </w:rPr>
        <w:t>ܰ</w:t>
      </w:r>
      <w:r w:rsidRPr="00DD3BA9">
        <w:rPr>
          <w:lang w:eastAsia="ru-RU"/>
        </w:rPr>
        <w:t>ност</w:t>
      </w:r>
      <w:r w:rsidRPr="00DD3BA9">
        <w:rPr>
          <w:rFonts w:cs="Estrangelo Edessa"/>
          <w:vanish/>
          <w:color w:val="FFFFFF"/>
          <w:spacing w:val="-400"/>
          <w:w w:val="1"/>
          <w:cs/>
          <w:lang w:eastAsia="ru-RU"/>
        </w:rPr>
        <w:t>ܰ</w:t>
      </w:r>
      <w:r w:rsidRPr="00DD3BA9">
        <w:rPr>
          <w:lang w:eastAsia="ru-RU"/>
        </w:rPr>
        <w:t>и.</w:t>
      </w:r>
    </w:p>
    <w:p w:rsidR="00EA4939" w:rsidRPr="00DD3BA9" w:rsidRDefault="00EA4939" w:rsidP="00DD3BA9">
      <w:pPr>
        <w:widowControl w:val="0"/>
        <w:numPr>
          <w:ilvl w:val="0"/>
          <w:numId w:val="1"/>
        </w:numPr>
        <w:tabs>
          <w:tab w:val="left" w:pos="1134"/>
        </w:tabs>
        <w:autoSpaceDE w:val="0"/>
        <w:ind w:left="0" w:firstLine="709"/>
        <w:jc w:val="both"/>
        <w:rPr>
          <w:lang w:eastAsia="ru-RU"/>
        </w:rPr>
      </w:pPr>
      <w:r w:rsidRPr="00DD3BA9">
        <w:rPr>
          <w:lang w:eastAsia="ru-RU"/>
        </w:rPr>
        <w:t>Д</w:t>
      </w:r>
      <w:r w:rsidRPr="00DD3BA9">
        <w:rPr>
          <w:rFonts w:cs="Estrangelo Edessa"/>
          <w:vanish/>
          <w:color w:val="FFFFFF"/>
          <w:spacing w:val="-400"/>
          <w:w w:val="1"/>
          <w:cs/>
          <w:lang w:eastAsia="ru-RU"/>
        </w:rPr>
        <w:t>ܰ</w:t>
      </w:r>
      <w:r w:rsidRPr="00DD3BA9">
        <w:rPr>
          <w:lang w:eastAsia="ru-RU"/>
        </w:rPr>
        <w:t>ат</w:t>
      </w:r>
      <w:r w:rsidRPr="00DD3BA9">
        <w:rPr>
          <w:rFonts w:cs="Estrangelo Edessa"/>
          <w:vanish/>
          <w:color w:val="FFFFFF"/>
          <w:spacing w:val="-400"/>
          <w:w w:val="1"/>
          <w:cs/>
          <w:lang w:eastAsia="ru-RU"/>
        </w:rPr>
        <w:t>ܰ</w:t>
      </w:r>
      <w:r w:rsidRPr="00DD3BA9">
        <w:rPr>
          <w:lang w:eastAsia="ru-RU"/>
        </w:rPr>
        <w:t>ь  опре</w:t>
      </w:r>
      <w:r w:rsidRPr="00DD3BA9">
        <w:rPr>
          <w:rFonts w:cs="Estrangelo Edessa"/>
          <w:vanish/>
          <w:color w:val="FFFFFF"/>
          <w:spacing w:val="-400"/>
          <w:w w:val="1"/>
          <w:cs/>
          <w:lang w:eastAsia="ru-RU"/>
        </w:rPr>
        <w:t>ܰ</w:t>
      </w:r>
      <w:r w:rsidRPr="00DD3BA9">
        <w:rPr>
          <w:lang w:eastAsia="ru-RU"/>
        </w:rPr>
        <w:t>де</w:t>
      </w:r>
      <w:r w:rsidRPr="00DD3BA9">
        <w:rPr>
          <w:rFonts w:cs="Estrangelo Edessa"/>
          <w:vanish/>
          <w:color w:val="FFFFFF"/>
          <w:spacing w:val="-400"/>
          <w:w w:val="1"/>
          <w:cs/>
          <w:lang w:eastAsia="ru-RU"/>
        </w:rPr>
        <w:t>ܰ</w:t>
      </w:r>
      <w:r w:rsidRPr="00DD3BA9">
        <w:rPr>
          <w:lang w:eastAsia="ru-RU"/>
        </w:rPr>
        <w:t>ле</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ие и</w:t>
      </w:r>
      <w:r w:rsidRPr="00DD3BA9">
        <w:rPr>
          <w:rFonts w:cs="Estrangelo Edessa"/>
          <w:vanish/>
          <w:color w:val="FFFFFF"/>
          <w:spacing w:val="-400"/>
          <w:w w:val="1"/>
          <w:cs/>
          <w:lang w:eastAsia="ru-RU"/>
        </w:rPr>
        <w:t>ܰ</w:t>
      </w:r>
      <w:r w:rsidRPr="00DD3BA9">
        <w:rPr>
          <w:lang w:eastAsia="ru-RU"/>
        </w:rPr>
        <w:t>нфор</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ио</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й безоп</w:t>
      </w:r>
      <w:r w:rsidRPr="00DD3BA9">
        <w:rPr>
          <w:rFonts w:cs="Estrangelo Edessa"/>
          <w:vanish/>
          <w:color w:val="FFFFFF"/>
          <w:spacing w:val="-400"/>
          <w:w w:val="1"/>
          <w:cs/>
          <w:lang w:eastAsia="ru-RU"/>
        </w:rPr>
        <w:t>ܰ</w:t>
      </w:r>
      <w:r w:rsidRPr="00DD3BA9">
        <w:rPr>
          <w:lang w:eastAsia="ru-RU"/>
        </w:rPr>
        <w:t>ас</w:t>
      </w:r>
      <w:r w:rsidRPr="00DD3BA9">
        <w:rPr>
          <w:rFonts w:cs="Estrangelo Edessa"/>
          <w:vanish/>
          <w:color w:val="FFFFFF"/>
          <w:spacing w:val="-400"/>
          <w:w w:val="1"/>
          <w:cs/>
          <w:lang w:eastAsia="ru-RU"/>
        </w:rPr>
        <w:t>ܰ</w:t>
      </w:r>
      <w:r w:rsidRPr="00DD3BA9">
        <w:rPr>
          <w:lang w:eastAsia="ru-RU"/>
        </w:rPr>
        <w:t>ност</w:t>
      </w:r>
      <w:r w:rsidRPr="00DD3BA9">
        <w:rPr>
          <w:rFonts w:cs="Estrangelo Edessa"/>
          <w:vanish/>
          <w:color w:val="FFFFFF"/>
          <w:spacing w:val="-400"/>
          <w:w w:val="1"/>
          <w:cs/>
          <w:lang w:eastAsia="ru-RU"/>
        </w:rPr>
        <w:t>ܰ</w:t>
      </w:r>
      <w:r w:rsidRPr="00DD3BA9">
        <w:rPr>
          <w:lang w:eastAsia="ru-RU"/>
        </w:rPr>
        <w:t>и.</w:t>
      </w:r>
    </w:p>
    <w:p w:rsidR="00EA4939" w:rsidRPr="00DD3BA9" w:rsidRDefault="00EA4939" w:rsidP="00DD3BA9">
      <w:pPr>
        <w:widowControl w:val="0"/>
        <w:numPr>
          <w:ilvl w:val="0"/>
          <w:numId w:val="1"/>
        </w:numPr>
        <w:tabs>
          <w:tab w:val="left" w:pos="1134"/>
        </w:tabs>
        <w:autoSpaceDE w:val="0"/>
        <w:ind w:left="0" w:firstLine="709"/>
        <w:jc w:val="both"/>
        <w:rPr>
          <w:lang w:eastAsia="ru-RU"/>
        </w:rPr>
      </w:pPr>
      <w:r w:rsidRPr="00DD3BA9">
        <w:rPr>
          <w:lang w:eastAsia="ru-RU"/>
        </w:rPr>
        <w:t>Н</w:t>
      </w:r>
      <w:r w:rsidRPr="00DD3BA9">
        <w:rPr>
          <w:rFonts w:cs="Estrangelo Edessa"/>
          <w:vanish/>
          <w:color w:val="FFFFFF"/>
          <w:spacing w:val="-400"/>
          <w:w w:val="1"/>
          <w:cs/>
          <w:lang w:eastAsia="ru-RU"/>
        </w:rPr>
        <w:t>ܰ</w:t>
      </w:r>
      <w:r w:rsidRPr="00DD3BA9">
        <w:rPr>
          <w:lang w:eastAsia="ru-RU"/>
        </w:rPr>
        <w:t>аз</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ат</w:t>
      </w:r>
      <w:r w:rsidRPr="00DD3BA9">
        <w:rPr>
          <w:rFonts w:cs="Estrangelo Edessa"/>
          <w:vanish/>
          <w:color w:val="FFFFFF"/>
          <w:spacing w:val="-400"/>
          <w:w w:val="1"/>
          <w:cs/>
          <w:lang w:eastAsia="ru-RU"/>
        </w:rPr>
        <w:t>ܰ</w:t>
      </w:r>
      <w:r w:rsidRPr="00DD3BA9">
        <w:rPr>
          <w:lang w:eastAsia="ru-RU"/>
        </w:rPr>
        <w:t>ь ос</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ые н</w:t>
      </w:r>
      <w:r w:rsidRPr="00DD3BA9">
        <w:rPr>
          <w:rFonts w:cs="Estrangelo Edessa"/>
          <w:vanish/>
          <w:color w:val="FFFFFF"/>
          <w:spacing w:val="-400"/>
          <w:w w:val="1"/>
          <w:cs/>
          <w:lang w:eastAsia="ru-RU"/>
        </w:rPr>
        <w:t>ܰ</w:t>
      </w:r>
      <w:r w:rsidRPr="00DD3BA9">
        <w:rPr>
          <w:lang w:eastAsia="ru-RU"/>
        </w:rPr>
        <w:t>апр</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ле</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я и з</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д</w:t>
      </w:r>
      <w:r w:rsidRPr="00DD3BA9">
        <w:rPr>
          <w:rFonts w:cs="Estrangelo Edessa"/>
          <w:vanish/>
          <w:color w:val="FFFFFF"/>
          <w:spacing w:val="-400"/>
          <w:w w:val="1"/>
          <w:cs/>
          <w:lang w:eastAsia="ru-RU"/>
        </w:rPr>
        <w:t>ܰ</w:t>
      </w:r>
      <w:r w:rsidRPr="00DD3BA9">
        <w:rPr>
          <w:lang w:eastAsia="ru-RU"/>
        </w:rPr>
        <w:t>ач</w:t>
      </w:r>
      <w:r w:rsidRPr="00DD3BA9">
        <w:rPr>
          <w:rFonts w:cs="Estrangelo Edessa"/>
          <w:vanish/>
          <w:color w:val="FFFFFF"/>
          <w:spacing w:val="-400"/>
          <w:w w:val="1"/>
          <w:cs/>
          <w:lang w:eastAsia="ru-RU"/>
        </w:rPr>
        <w:t>ܰ</w:t>
      </w:r>
      <w:r w:rsidRPr="00DD3BA9">
        <w:rPr>
          <w:lang w:eastAsia="ru-RU"/>
        </w:rPr>
        <w:t>и обеспече</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я и</w:t>
      </w:r>
      <w:r w:rsidRPr="00DD3BA9">
        <w:rPr>
          <w:rFonts w:cs="Estrangelo Edessa"/>
          <w:vanish/>
          <w:color w:val="FFFFFF"/>
          <w:spacing w:val="-400"/>
          <w:w w:val="1"/>
          <w:cs/>
          <w:lang w:eastAsia="ru-RU"/>
        </w:rPr>
        <w:t>ܰ</w:t>
      </w:r>
      <w:r w:rsidRPr="00DD3BA9">
        <w:rPr>
          <w:lang w:eastAsia="ru-RU"/>
        </w:rPr>
        <w:t>нфор</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ио</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й безоп</w:t>
      </w:r>
      <w:r w:rsidRPr="00DD3BA9">
        <w:rPr>
          <w:rFonts w:cs="Estrangelo Edessa"/>
          <w:vanish/>
          <w:color w:val="FFFFFF"/>
          <w:spacing w:val="-400"/>
          <w:w w:val="1"/>
          <w:cs/>
          <w:lang w:eastAsia="ru-RU"/>
        </w:rPr>
        <w:t>ܰ</w:t>
      </w:r>
      <w:r w:rsidRPr="00DD3BA9">
        <w:rPr>
          <w:lang w:eastAsia="ru-RU"/>
        </w:rPr>
        <w:t>ас</w:t>
      </w:r>
      <w:r w:rsidRPr="00DD3BA9">
        <w:rPr>
          <w:rFonts w:cs="Estrangelo Edessa"/>
          <w:vanish/>
          <w:color w:val="FFFFFF"/>
          <w:spacing w:val="-400"/>
          <w:w w:val="1"/>
          <w:cs/>
          <w:lang w:eastAsia="ru-RU"/>
        </w:rPr>
        <w:t>ܰ</w:t>
      </w:r>
      <w:r w:rsidRPr="00DD3BA9">
        <w:rPr>
          <w:lang w:eastAsia="ru-RU"/>
        </w:rPr>
        <w:t>ност</w:t>
      </w:r>
      <w:r w:rsidRPr="00DD3BA9">
        <w:rPr>
          <w:rFonts w:cs="Estrangelo Edessa"/>
          <w:vanish/>
          <w:color w:val="FFFFFF"/>
          <w:spacing w:val="-400"/>
          <w:w w:val="1"/>
          <w:cs/>
          <w:lang w:eastAsia="ru-RU"/>
        </w:rPr>
        <w:t>ܰ</w:t>
      </w:r>
      <w:r w:rsidRPr="00DD3BA9">
        <w:rPr>
          <w:lang w:eastAsia="ru-RU"/>
        </w:rPr>
        <w:t>и об</w:t>
      </w:r>
      <w:r w:rsidRPr="00DD3BA9">
        <w:rPr>
          <w:rFonts w:cs="Estrangelo Edessa"/>
          <w:vanish/>
          <w:color w:val="FFFFFF"/>
          <w:spacing w:val="-400"/>
          <w:w w:val="1"/>
          <w:cs/>
          <w:lang w:eastAsia="ru-RU"/>
        </w:rPr>
        <w:t>ܰ</w:t>
      </w:r>
      <w:r w:rsidRPr="00DD3BA9">
        <w:rPr>
          <w:lang w:eastAsia="ru-RU"/>
        </w:rPr>
        <w:t>щест</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а.</w:t>
      </w:r>
    </w:p>
    <w:p w:rsidR="00EA4939" w:rsidRPr="00DD3BA9" w:rsidRDefault="00EA4939" w:rsidP="00DD3BA9">
      <w:pPr>
        <w:widowControl w:val="0"/>
        <w:numPr>
          <w:ilvl w:val="0"/>
          <w:numId w:val="1"/>
        </w:numPr>
        <w:tabs>
          <w:tab w:val="left" w:pos="1134"/>
        </w:tabs>
        <w:autoSpaceDE w:val="0"/>
        <w:ind w:left="0" w:firstLine="709"/>
        <w:jc w:val="both"/>
        <w:rPr>
          <w:lang w:eastAsia="ru-RU"/>
        </w:rPr>
      </w:pPr>
      <w:r w:rsidRPr="00DD3BA9">
        <w:rPr>
          <w:lang w:eastAsia="ru-RU"/>
        </w:rPr>
        <w:t>Н</w:t>
      </w:r>
      <w:r w:rsidRPr="00DD3BA9">
        <w:rPr>
          <w:rFonts w:cs="Estrangelo Edessa"/>
          <w:vanish/>
          <w:color w:val="FFFFFF"/>
          <w:spacing w:val="-400"/>
          <w:w w:val="1"/>
          <w:cs/>
          <w:lang w:eastAsia="ru-RU"/>
        </w:rPr>
        <w:t>ܰ</w:t>
      </w:r>
      <w:r w:rsidRPr="00DD3BA9">
        <w:rPr>
          <w:lang w:eastAsia="ru-RU"/>
        </w:rPr>
        <w:t>аз</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ат</w:t>
      </w:r>
      <w:r w:rsidRPr="00DD3BA9">
        <w:rPr>
          <w:rFonts w:cs="Estrangelo Edessa"/>
          <w:vanish/>
          <w:color w:val="FFFFFF"/>
          <w:spacing w:val="-400"/>
          <w:w w:val="1"/>
          <w:cs/>
          <w:lang w:eastAsia="ru-RU"/>
        </w:rPr>
        <w:t>ܰ</w:t>
      </w:r>
      <w:r w:rsidRPr="00DD3BA9">
        <w:rPr>
          <w:lang w:eastAsia="ru-RU"/>
        </w:rPr>
        <w:t>ь ос</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ые ко</w:t>
      </w:r>
      <w:r w:rsidRPr="00DD3BA9">
        <w:rPr>
          <w:rFonts w:cs="Estrangelo Edessa"/>
          <w:vanish/>
          <w:color w:val="FFFFFF"/>
          <w:spacing w:val="-400"/>
          <w:w w:val="1"/>
          <w:cs/>
          <w:lang w:eastAsia="ru-RU"/>
        </w:rPr>
        <w:t>ܰ</w:t>
      </w:r>
      <w:r w:rsidRPr="00DD3BA9">
        <w:rPr>
          <w:lang w:eastAsia="ru-RU"/>
        </w:rPr>
        <w:t>мпо</w:t>
      </w:r>
      <w:r w:rsidRPr="00DD3BA9">
        <w:rPr>
          <w:rFonts w:cs="Estrangelo Edessa"/>
          <w:vanish/>
          <w:color w:val="FFFFFF"/>
          <w:spacing w:val="-400"/>
          <w:w w:val="1"/>
          <w:cs/>
          <w:lang w:eastAsia="ru-RU"/>
        </w:rPr>
        <w:t>ܰ</w:t>
      </w:r>
      <w:r w:rsidRPr="00DD3BA9">
        <w:rPr>
          <w:lang w:eastAsia="ru-RU"/>
        </w:rPr>
        <w:t>не</w:t>
      </w:r>
      <w:r w:rsidRPr="00DD3BA9">
        <w:rPr>
          <w:rFonts w:cs="Estrangelo Edessa"/>
          <w:vanish/>
          <w:color w:val="FFFFFF"/>
          <w:spacing w:val="-400"/>
          <w:w w:val="1"/>
          <w:cs/>
          <w:lang w:eastAsia="ru-RU"/>
        </w:rPr>
        <w:t>ܰ</w:t>
      </w:r>
      <w:r w:rsidRPr="00DD3BA9">
        <w:rPr>
          <w:lang w:eastAsia="ru-RU"/>
        </w:rPr>
        <w:t>нт</w:t>
      </w:r>
      <w:r w:rsidRPr="00DD3BA9">
        <w:rPr>
          <w:rFonts w:cs="Estrangelo Edessa"/>
          <w:vanish/>
          <w:color w:val="FFFFFF"/>
          <w:spacing w:val="-400"/>
          <w:w w:val="1"/>
          <w:cs/>
          <w:lang w:eastAsia="ru-RU"/>
        </w:rPr>
        <w:t>ܰ</w:t>
      </w:r>
      <w:r w:rsidRPr="00DD3BA9">
        <w:rPr>
          <w:lang w:eastAsia="ru-RU"/>
        </w:rPr>
        <w:t>ы и</w:t>
      </w:r>
      <w:r w:rsidRPr="00DD3BA9">
        <w:rPr>
          <w:rFonts w:cs="Estrangelo Edessa"/>
          <w:vanish/>
          <w:color w:val="FFFFFF"/>
          <w:spacing w:val="-400"/>
          <w:w w:val="1"/>
          <w:cs/>
          <w:lang w:eastAsia="ru-RU"/>
        </w:rPr>
        <w:t>ܰ</w:t>
      </w:r>
      <w:r w:rsidRPr="00DD3BA9">
        <w:rPr>
          <w:lang w:eastAsia="ru-RU"/>
        </w:rPr>
        <w:t>нфор</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ио</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й безоп</w:t>
      </w:r>
      <w:r w:rsidRPr="00DD3BA9">
        <w:rPr>
          <w:rFonts w:cs="Estrangelo Edessa"/>
          <w:vanish/>
          <w:color w:val="FFFFFF"/>
          <w:spacing w:val="-400"/>
          <w:w w:val="1"/>
          <w:cs/>
          <w:lang w:eastAsia="ru-RU"/>
        </w:rPr>
        <w:t>ܰ</w:t>
      </w:r>
      <w:r w:rsidRPr="00DD3BA9">
        <w:rPr>
          <w:lang w:eastAsia="ru-RU"/>
        </w:rPr>
        <w:t>ас</w:t>
      </w:r>
      <w:r w:rsidRPr="00DD3BA9">
        <w:rPr>
          <w:rFonts w:cs="Estrangelo Edessa"/>
          <w:vanish/>
          <w:color w:val="FFFFFF"/>
          <w:spacing w:val="-400"/>
          <w:w w:val="1"/>
          <w:cs/>
          <w:lang w:eastAsia="ru-RU"/>
        </w:rPr>
        <w:t>ܰ</w:t>
      </w:r>
      <w:r w:rsidRPr="00DD3BA9">
        <w:rPr>
          <w:lang w:eastAsia="ru-RU"/>
        </w:rPr>
        <w:t>ност</w:t>
      </w:r>
      <w:r w:rsidRPr="00DD3BA9">
        <w:rPr>
          <w:rFonts w:cs="Estrangelo Edessa"/>
          <w:vanish/>
          <w:color w:val="FFFFFF"/>
          <w:spacing w:val="-400"/>
          <w:w w:val="1"/>
          <w:cs/>
          <w:lang w:eastAsia="ru-RU"/>
        </w:rPr>
        <w:t>ܰ</w:t>
      </w:r>
      <w:r w:rsidRPr="00DD3BA9">
        <w:rPr>
          <w:lang w:eastAsia="ru-RU"/>
        </w:rPr>
        <w:t>и а</w:t>
      </w:r>
      <w:r w:rsidRPr="00DD3BA9">
        <w:rPr>
          <w:rFonts w:cs="Estrangelo Edessa"/>
          <w:vanish/>
          <w:color w:val="FFFFFF"/>
          <w:spacing w:val="-400"/>
          <w:w w:val="1"/>
          <w:cs/>
          <w:lang w:eastAsia="ru-RU"/>
        </w:rPr>
        <w:t>ܰ</w:t>
      </w:r>
      <w:r w:rsidRPr="00DD3BA9">
        <w:rPr>
          <w:lang w:eastAsia="ru-RU"/>
        </w:rPr>
        <w:t>вто</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ат</w:t>
      </w:r>
      <w:r w:rsidRPr="00DD3BA9">
        <w:rPr>
          <w:rFonts w:cs="Estrangelo Edessa"/>
          <w:vanish/>
          <w:color w:val="FFFFFF"/>
          <w:spacing w:val="-400"/>
          <w:w w:val="1"/>
          <w:cs/>
          <w:lang w:eastAsia="ru-RU"/>
        </w:rPr>
        <w:t>ܰ</w:t>
      </w:r>
      <w:r w:rsidRPr="00DD3BA9">
        <w:rPr>
          <w:lang w:eastAsia="ru-RU"/>
        </w:rPr>
        <w:t>из</w:t>
      </w:r>
      <w:r w:rsidRPr="00DD3BA9">
        <w:rPr>
          <w:rFonts w:cs="Estrangelo Edessa"/>
          <w:vanish/>
          <w:color w:val="FFFFFF"/>
          <w:spacing w:val="-400"/>
          <w:w w:val="1"/>
          <w:cs/>
          <w:lang w:eastAsia="ru-RU"/>
        </w:rPr>
        <w:t>ܰ</w:t>
      </w:r>
      <w:r w:rsidRPr="00DD3BA9">
        <w:rPr>
          <w:lang w:eastAsia="ru-RU"/>
        </w:rPr>
        <w:t>иро</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ых и</w:t>
      </w:r>
      <w:r w:rsidRPr="00DD3BA9">
        <w:rPr>
          <w:rFonts w:cs="Estrangelo Edessa"/>
          <w:vanish/>
          <w:color w:val="FFFFFF"/>
          <w:spacing w:val="-400"/>
          <w:w w:val="1"/>
          <w:cs/>
          <w:lang w:eastAsia="ru-RU"/>
        </w:rPr>
        <w:t>ܰ</w:t>
      </w:r>
      <w:r w:rsidRPr="00DD3BA9">
        <w:rPr>
          <w:lang w:eastAsia="ru-RU"/>
        </w:rPr>
        <w:t>нфор</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ио</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ых с</w:t>
      </w:r>
      <w:r w:rsidRPr="00DD3BA9">
        <w:rPr>
          <w:rFonts w:cs="Estrangelo Edessa"/>
          <w:vanish/>
          <w:color w:val="FFFFFF"/>
          <w:spacing w:val="-400"/>
          <w:w w:val="1"/>
          <w:cs/>
          <w:lang w:eastAsia="ru-RU"/>
        </w:rPr>
        <w:t>ܰ</w:t>
      </w:r>
      <w:r w:rsidRPr="00DD3BA9">
        <w:rPr>
          <w:lang w:eastAsia="ru-RU"/>
        </w:rPr>
        <w:t>исте</w:t>
      </w:r>
      <w:r w:rsidRPr="00DD3BA9">
        <w:rPr>
          <w:rFonts w:cs="Estrangelo Edessa"/>
          <w:vanish/>
          <w:color w:val="FFFFFF"/>
          <w:spacing w:val="-400"/>
          <w:w w:val="1"/>
          <w:cs/>
          <w:lang w:eastAsia="ru-RU"/>
        </w:rPr>
        <w:t>ܰ</w:t>
      </w:r>
      <w:r w:rsidRPr="00DD3BA9">
        <w:rPr>
          <w:lang w:eastAsia="ru-RU"/>
        </w:rPr>
        <w:t>м.</w:t>
      </w:r>
    </w:p>
    <w:p w:rsidR="00EA4939" w:rsidRPr="00DD3BA9" w:rsidRDefault="00EA4939" w:rsidP="00DD3BA9">
      <w:pPr>
        <w:widowControl w:val="0"/>
        <w:numPr>
          <w:ilvl w:val="0"/>
          <w:numId w:val="1"/>
        </w:numPr>
        <w:tabs>
          <w:tab w:val="left" w:pos="1134"/>
        </w:tabs>
        <w:autoSpaceDE w:val="0"/>
        <w:ind w:left="0" w:firstLine="709"/>
        <w:jc w:val="both"/>
        <w:rPr>
          <w:lang w:eastAsia="ru-RU"/>
        </w:rPr>
      </w:pPr>
      <w:r w:rsidRPr="00DD3BA9">
        <w:rPr>
          <w:lang w:eastAsia="ru-RU"/>
        </w:rPr>
        <w:t>Ох</w:t>
      </w:r>
      <w:r w:rsidRPr="00DD3BA9">
        <w:rPr>
          <w:rFonts w:cs="Estrangelo Edessa"/>
          <w:vanish/>
          <w:color w:val="FFFFFF"/>
          <w:spacing w:val="-400"/>
          <w:w w:val="1"/>
          <w:cs/>
          <w:lang w:eastAsia="ru-RU"/>
        </w:rPr>
        <w:t>ܰ</w:t>
      </w:r>
      <w:r w:rsidRPr="00DD3BA9">
        <w:rPr>
          <w:lang w:eastAsia="ru-RU"/>
        </w:rPr>
        <w:t>ар</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ктер</w:t>
      </w:r>
      <w:r w:rsidRPr="00DD3BA9">
        <w:rPr>
          <w:rFonts w:cs="Estrangelo Edessa"/>
          <w:vanish/>
          <w:color w:val="FFFFFF"/>
          <w:spacing w:val="-400"/>
          <w:w w:val="1"/>
          <w:cs/>
          <w:lang w:eastAsia="ru-RU"/>
        </w:rPr>
        <w:t>ܰ</w:t>
      </w:r>
      <w:r w:rsidRPr="00DD3BA9">
        <w:rPr>
          <w:lang w:eastAsia="ru-RU"/>
        </w:rPr>
        <w:t>изо</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ат</w:t>
      </w:r>
      <w:r w:rsidRPr="00DD3BA9">
        <w:rPr>
          <w:rFonts w:cs="Estrangelo Edessa"/>
          <w:vanish/>
          <w:color w:val="FFFFFF"/>
          <w:spacing w:val="-400"/>
          <w:w w:val="1"/>
          <w:cs/>
          <w:lang w:eastAsia="ru-RU"/>
        </w:rPr>
        <w:t>ܰ</w:t>
      </w:r>
      <w:r w:rsidRPr="00DD3BA9">
        <w:rPr>
          <w:lang w:eastAsia="ru-RU"/>
        </w:rPr>
        <w:t>ь уро</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 ре</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л</w:t>
      </w:r>
      <w:r w:rsidRPr="00DD3BA9">
        <w:rPr>
          <w:rFonts w:cs="Estrangelo Edessa"/>
          <w:vanish/>
          <w:color w:val="FFFFFF"/>
          <w:spacing w:val="-400"/>
          <w:w w:val="1"/>
          <w:cs/>
          <w:lang w:eastAsia="ru-RU"/>
        </w:rPr>
        <w:t>ܰ</w:t>
      </w:r>
      <w:r w:rsidRPr="00DD3BA9">
        <w:rPr>
          <w:lang w:eastAsia="ru-RU"/>
        </w:rPr>
        <w:t>из</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и и</w:t>
      </w:r>
      <w:r w:rsidRPr="00DD3BA9">
        <w:rPr>
          <w:rFonts w:cs="Estrangelo Edessa"/>
          <w:vanish/>
          <w:color w:val="FFFFFF"/>
          <w:spacing w:val="-400"/>
          <w:w w:val="1"/>
          <w:cs/>
          <w:lang w:eastAsia="ru-RU"/>
        </w:rPr>
        <w:t>ܰ</w:t>
      </w:r>
      <w:r w:rsidRPr="00DD3BA9">
        <w:rPr>
          <w:lang w:eastAsia="ru-RU"/>
        </w:rPr>
        <w:t>нфор</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ио</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й безоп</w:t>
      </w:r>
      <w:r w:rsidRPr="00DD3BA9">
        <w:rPr>
          <w:rFonts w:cs="Estrangelo Edessa"/>
          <w:vanish/>
          <w:color w:val="FFFFFF"/>
          <w:spacing w:val="-400"/>
          <w:w w:val="1"/>
          <w:cs/>
          <w:lang w:eastAsia="ru-RU"/>
        </w:rPr>
        <w:t>ܰ</w:t>
      </w:r>
      <w:r w:rsidRPr="00DD3BA9">
        <w:rPr>
          <w:lang w:eastAsia="ru-RU"/>
        </w:rPr>
        <w:t>ас</w:t>
      </w:r>
      <w:r w:rsidRPr="00DD3BA9">
        <w:rPr>
          <w:rFonts w:cs="Estrangelo Edessa"/>
          <w:vanish/>
          <w:color w:val="FFFFFF"/>
          <w:spacing w:val="-400"/>
          <w:w w:val="1"/>
          <w:cs/>
          <w:lang w:eastAsia="ru-RU"/>
        </w:rPr>
        <w:t>ܰ</w:t>
      </w:r>
      <w:r w:rsidRPr="00DD3BA9">
        <w:rPr>
          <w:lang w:eastAsia="ru-RU"/>
        </w:rPr>
        <w:t>ност</w:t>
      </w:r>
      <w:r w:rsidRPr="00DD3BA9">
        <w:rPr>
          <w:rFonts w:cs="Estrangelo Edessa"/>
          <w:vanish/>
          <w:color w:val="FFFFFF"/>
          <w:spacing w:val="-400"/>
          <w:w w:val="1"/>
          <w:cs/>
          <w:lang w:eastAsia="ru-RU"/>
        </w:rPr>
        <w:t>ܰ</w:t>
      </w:r>
      <w:r w:rsidRPr="00DD3BA9">
        <w:rPr>
          <w:lang w:eastAsia="ru-RU"/>
        </w:rPr>
        <w:t>и.</w:t>
      </w:r>
    </w:p>
    <w:p w:rsidR="00EA4939" w:rsidRPr="00DD3BA9" w:rsidRDefault="00EA4939" w:rsidP="00DD3BA9">
      <w:pPr>
        <w:widowControl w:val="0"/>
        <w:numPr>
          <w:ilvl w:val="0"/>
          <w:numId w:val="1"/>
        </w:numPr>
        <w:tabs>
          <w:tab w:val="left" w:pos="1134"/>
        </w:tabs>
        <w:autoSpaceDE w:val="0"/>
        <w:ind w:left="0" w:firstLine="709"/>
        <w:jc w:val="both"/>
        <w:rPr>
          <w:lang w:eastAsia="ru-RU"/>
        </w:rPr>
      </w:pPr>
      <w:r w:rsidRPr="00DD3BA9">
        <w:rPr>
          <w:lang w:eastAsia="ru-RU"/>
        </w:rPr>
        <w:t>Д</w:t>
      </w:r>
      <w:r w:rsidRPr="00DD3BA9">
        <w:rPr>
          <w:rFonts w:cs="Estrangelo Edessa"/>
          <w:vanish/>
          <w:color w:val="FFFFFF"/>
          <w:spacing w:val="-400"/>
          <w:w w:val="1"/>
          <w:cs/>
          <w:lang w:eastAsia="ru-RU"/>
        </w:rPr>
        <w:t>ܰ</w:t>
      </w:r>
      <w:r w:rsidRPr="00DD3BA9">
        <w:rPr>
          <w:lang w:eastAsia="ru-RU"/>
        </w:rPr>
        <w:t>ат</w:t>
      </w:r>
      <w:r w:rsidRPr="00DD3BA9">
        <w:rPr>
          <w:rFonts w:cs="Estrangelo Edessa"/>
          <w:vanish/>
          <w:color w:val="FFFFFF"/>
          <w:spacing w:val="-400"/>
          <w:w w:val="1"/>
          <w:cs/>
          <w:lang w:eastAsia="ru-RU"/>
        </w:rPr>
        <w:t>ܰ</w:t>
      </w:r>
      <w:r w:rsidRPr="00DD3BA9">
        <w:rPr>
          <w:lang w:eastAsia="ru-RU"/>
        </w:rPr>
        <w:t>ь опре</w:t>
      </w:r>
      <w:r w:rsidRPr="00DD3BA9">
        <w:rPr>
          <w:rFonts w:cs="Estrangelo Edessa"/>
          <w:vanish/>
          <w:color w:val="FFFFFF"/>
          <w:spacing w:val="-400"/>
          <w:w w:val="1"/>
          <w:cs/>
          <w:lang w:eastAsia="ru-RU"/>
        </w:rPr>
        <w:t>ܰ</w:t>
      </w:r>
      <w:r w:rsidRPr="00DD3BA9">
        <w:rPr>
          <w:lang w:eastAsia="ru-RU"/>
        </w:rPr>
        <w:t>де</w:t>
      </w:r>
      <w:r w:rsidRPr="00DD3BA9">
        <w:rPr>
          <w:rFonts w:cs="Estrangelo Edessa"/>
          <w:vanish/>
          <w:color w:val="FFFFFF"/>
          <w:spacing w:val="-400"/>
          <w:w w:val="1"/>
          <w:cs/>
          <w:lang w:eastAsia="ru-RU"/>
        </w:rPr>
        <w:t>ܰ</w:t>
      </w:r>
      <w:r w:rsidRPr="00DD3BA9">
        <w:rPr>
          <w:lang w:eastAsia="ru-RU"/>
        </w:rPr>
        <w:t>ле</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ие и к</w:t>
      </w:r>
      <w:r w:rsidRPr="00DD3BA9">
        <w:rPr>
          <w:rFonts w:cs="Estrangelo Edessa"/>
          <w:vanish/>
          <w:color w:val="FFFFFF"/>
          <w:spacing w:val="-400"/>
          <w:w w:val="1"/>
          <w:cs/>
          <w:lang w:eastAsia="ru-RU"/>
        </w:rPr>
        <w:t>ܰ</w:t>
      </w:r>
      <w:r w:rsidRPr="00DD3BA9">
        <w:rPr>
          <w:lang w:eastAsia="ru-RU"/>
        </w:rPr>
        <w:t>л</w:t>
      </w:r>
      <w:r w:rsidRPr="00DD3BA9">
        <w:rPr>
          <w:rFonts w:cs="Estrangelo Edessa"/>
          <w:vanish/>
          <w:color w:val="FFFFFF"/>
          <w:spacing w:val="-400"/>
          <w:w w:val="1"/>
          <w:cs/>
          <w:lang w:eastAsia="ru-RU"/>
        </w:rPr>
        <w:t>ܰ</w:t>
      </w:r>
      <w:r w:rsidRPr="00DD3BA9">
        <w:rPr>
          <w:lang w:eastAsia="ru-RU"/>
        </w:rPr>
        <w:t>асс</w:t>
      </w:r>
      <w:r w:rsidRPr="00DD3BA9">
        <w:rPr>
          <w:rFonts w:cs="Estrangelo Edessa"/>
          <w:vanish/>
          <w:color w:val="FFFFFF"/>
          <w:spacing w:val="-400"/>
          <w:w w:val="1"/>
          <w:cs/>
          <w:lang w:eastAsia="ru-RU"/>
        </w:rPr>
        <w:t>ܰ</w:t>
      </w:r>
      <w:r w:rsidRPr="00DD3BA9">
        <w:rPr>
          <w:lang w:eastAsia="ru-RU"/>
        </w:rPr>
        <w:t>иф</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к</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ю и</w:t>
      </w:r>
      <w:r w:rsidRPr="00DD3BA9">
        <w:rPr>
          <w:rFonts w:cs="Estrangelo Edessa"/>
          <w:vanish/>
          <w:color w:val="FFFFFF"/>
          <w:spacing w:val="-400"/>
          <w:w w:val="1"/>
          <w:cs/>
          <w:lang w:eastAsia="ru-RU"/>
        </w:rPr>
        <w:t>ܰ</w:t>
      </w:r>
      <w:r w:rsidRPr="00DD3BA9">
        <w:rPr>
          <w:lang w:eastAsia="ru-RU"/>
        </w:rPr>
        <w:t>нфор</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ио</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ых ресурсо</w:t>
      </w:r>
      <w:r w:rsidRPr="00DD3BA9">
        <w:rPr>
          <w:rFonts w:cs="Estrangelo Edessa"/>
          <w:vanish/>
          <w:color w:val="FFFFFF"/>
          <w:spacing w:val="-400"/>
          <w:w w:val="1"/>
          <w:cs/>
          <w:lang w:eastAsia="ru-RU"/>
        </w:rPr>
        <w:t>ܰ</w:t>
      </w:r>
      <w:r w:rsidRPr="00DD3BA9">
        <w:rPr>
          <w:lang w:eastAsia="ru-RU"/>
        </w:rPr>
        <w:t>в.</w:t>
      </w:r>
    </w:p>
    <w:p w:rsidR="00EA4939" w:rsidRPr="00DD3BA9" w:rsidRDefault="00EA4939" w:rsidP="00DD3BA9">
      <w:pPr>
        <w:widowControl w:val="0"/>
        <w:numPr>
          <w:ilvl w:val="0"/>
          <w:numId w:val="1"/>
        </w:numPr>
        <w:tabs>
          <w:tab w:val="left" w:pos="1134"/>
        </w:tabs>
        <w:autoSpaceDE w:val="0"/>
        <w:ind w:left="0" w:firstLine="709"/>
        <w:jc w:val="both"/>
        <w:rPr>
          <w:lang w:eastAsia="ru-RU"/>
        </w:rPr>
      </w:pPr>
      <w:r w:rsidRPr="00DD3BA9">
        <w:rPr>
          <w:lang w:eastAsia="ru-RU"/>
        </w:rPr>
        <w:t>Опре</w:t>
      </w:r>
      <w:r w:rsidRPr="00DD3BA9">
        <w:rPr>
          <w:rFonts w:cs="Estrangelo Edessa"/>
          <w:vanish/>
          <w:color w:val="FFFFFF"/>
          <w:spacing w:val="-400"/>
          <w:w w:val="1"/>
          <w:cs/>
          <w:lang w:eastAsia="ru-RU"/>
        </w:rPr>
        <w:t>ܰ</w:t>
      </w:r>
      <w:r w:rsidRPr="00DD3BA9">
        <w:rPr>
          <w:lang w:eastAsia="ru-RU"/>
        </w:rPr>
        <w:t>де</w:t>
      </w:r>
      <w:r w:rsidRPr="00DD3BA9">
        <w:rPr>
          <w:rFonts w:cs="Estrangelo Edessa"/>
          <w:vanish/>
          <w:color w:val="FFFFFF"/>
          <w:spacing w:val="-400"/>
          <w:w w:val="1"/>
          <w:cs/>
          <w:lang w:eastAsia="ru-RU"/>
        </w:rPr>
        <w:t>ܰ</w:t>
      </w:r>
      <w:r w:rsidRPr="00DD3BA9">
        <w:rPr>
          <w:lang w:eastAsia="ru-RU"/>
        </w:rPr>
        <w:t>л</w:t>
      </w:r>
      <w:r w:rsidRPr="00DD3BA9">
        <w:rPr>
          <w:rFonts w:cs="Estrangelo Edessa"/>
          <w:vanish/>
          <w:color w:val="FFFFFF"/>
          <w:spacing w:val="-400"/>
          <w:w w:val="1"/>
          <w:cs/>
          <w:lang w:eastAsia="ru-RU"/>
        </w:rPr>
        <w:t>ܰ</w:t>
      </w:r>
      <w:r w:rsidRPr="00DD3BA9">
        <w:rPr>
          <w:lang w:eastAsia="ru-RU"/>
        </w:rPr>
        <w:t>ит</w:t>
      </w:r>
      <w:r w:rsidRPr="00DD3BA9">
        <w:rPr>
          <w:rFonts w:cs="Estrangelo Edessa"/>
          <w:vanish/>
          <w:color w:val="FFFFFF"/>
          <w:spacing w:val="-400"/>
          <w:w w:val="1"/>
          <w:cs/>
          <w:lang w:eastAsia="ru-RU"/>
        </w:rPr>
        <w:t>ܰ</w:t>
      </w:r>
      <w:r w:rsidRPr="00DD3BA9">
        <w:rPr>
          <w:lang w:eastAsia="ru-RU"/>
        </w:rPr>
        <w:t>ь ос</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ые в</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д</w:t>
      </w:r>
      <w:r w:rsidRPr="00DD3BA9">
        <w:rPr>
          <w:rFonts w:cs="Estrangelo Edessa"/>
          <w:vanish/>
          <w:color w:val="FFFFFF"/>
          <w:spacing w:val="-400"/>
          <w:w w:val="1"/>
          <w:cs/>
          <w:lang w:eastAsia="ru-RU"/>
        </w:rPr>
        <w:t>ܰ</w:t>
      </w:r>
      <w:r w:rsidRPr="00DD3BA9">
        <w:rPr>
          <w:lang w:eastAsia="ru-RU"/>
        </w:rPr>
        <w:t>ы у</w:t>
      </w:r>
      <w:r w:rsidRPr="00DD3BA9">
        <w:rPr>
          <w:rFonts w:cs="Estrangelo Edessa"/>
          <w:vanish/>
          <w:color w:val="FFFFFF"/>
          <w:spacing w:val="-400"/>
          <w:w w:val="1"/>
          <w:cs/>
          <w:lang w:eastAsia="ru-RU"/>
        </w:rPr>
        <w:t>ܰ</w:t>
      </w:r>
      <w:r w:rsidRPr="00DD3BA9">
        <w:rPr>
          <w:lang w:eastAsia="ru-RU"/>
        </w:rPr>
        <w:t>гроз и</w:t>
      </w:r>
      <w:r w:rsidRPr="00DD3BA9">
        <w:rPr>
          <w:rFonts w:cs="Estrangelo Edessa"/>
          <w:vanish/>
          <w:color w:val="FFFFFF"/>
          <w:spacing w:val="-400"/>
          <w:w w:val="1"/>
          <w:cs/>
          <w:lang w:eastAsia="ru-RU"/>
        </w:rPr>
        <w:t>ܰ</w:t>
      </w:r>
      <w:r w:rsidRPr="00DD3BA9">
        <w:rPr>
          <w:lang w:eastAsia="ru-RU"/>
        </w:rPr>
        <w:t>нфор</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ио</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ы</w:t>
      </w:r>
      <w:r w:rsidRPr="00DD3BA9">
        <w:rPr>
          <w:rFonts w:cs="Estrangelo Edessa"/>
          <w:vanish/>
          <w:color w:val="FFFFFF"/>
          <w:spacing w:val="-400"/>
          <w:w w:val="1"/>
          <w:cs/>
          <w:lang w:eastAsia="ru-RU"/>
        </w:rPr>
        <w:t>ܰ</w:t>
      </w:r>
      <w:r w:rsidRPr="00DD3BA9">
        <w:rPr>
          <w:lang w:eastAsia="ru-RU"/>
        </w:rPr>
        <w:t>м ресурс</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м.</w:t>
      </w:r>
    </w:p>
    <w:p w:rsidR="00EA4939" w:rsidRPr="00DD3BA9" w:rsidRDefault="00EA4939" w:rsidP="00DD3BA9">
      <w:pPr>
        <w:widowControl w:val="0"/>
        <w:numPr>
          <w:ilvl w:val="0"/>
          <w:numId w:val="1"/>
        </w:numPr>
        <w:tabs>
          <w:tab w:val="left" w:pos="1134"/>
        </w:tabs>
        <w:autoSpaceDE w:val="0"/>
        <w:ind w:left="0" w:firstLine="709"/>
        <w:jc w:val="both"/>
        <w:rPr>
          <w:lang w:eastAsia="ru-RU"/>
        </w:rPr>
      </w:pPr>
      <w:r w:rsidRPr="00DD3BA9">
        <w:rPr>
          <w:lang w:eastAsia="ru-RU"/>
        </w:rPr>
        <w:t>Ох</w:t>
      </w:r>
      <w:r w:rsidRPr="00DD3BA9">
        <w:rPr>
          <w:rFonts w:cs="Estrangelo Edessa"/>
          <w:vanish/>
          <w:color w:val="FFFFFF"/>
          <w:spacing w:val="-400"/>
          <w:w w:val="1"/>
          <w:cs/>
          <w:lang w:eastAsia="ru-RU"/>
        </w:rPr>
        <w:t>ܰ</w:t>
      </w:r>
      <w:r w:rsidRPr="00DD3BA9">
        <w:rPr>
          <w:lang w:eastAsia="ru-RU"/>
        </w:rPr>
        <w:t>ар</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ктер</w:t>
      </w:r>
      <w:r w:rsidRPr="00DD3BA9">
        <w:rPr>
          <w:rFonts w:cs="Estrangelo Edessa"/>
          <w:vanish/>
          <w:color w:val="FFFFFF"/>
          <w:spacing w:val="-400"/>
          <w:w w:val="1"/>
          <w:cs/>
          <w:lang w:eastAsia="ru-RU"/>
        </w:rPr>
        <w:t>ܰ</w:t>
      </w:r>
      <w:r w:rsidRPr="00DD3BA9">
        <w:rPr>
          <w:lang w:eastAsia="ru-RU"/>
        </w:rPr>
        <w:t>изо</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ат</w:t>
      </w:r>
      <w:r w:rsidRPr="00DD3BA9">
        <w:rPr>
          <w:rFonts w:cs="Estrangelo Edessa"/>
          <w:vanish/>
          <w:color w:val="FFFFFF"/>
          <w:spacing w:val="-400"/>
          <w:w w:val="1"/>
          <w:cs/>
          <w:lang w:eastAsia="ru-RU"/>
        </w:rPr>
        <w:t>ܰ</w:t>
      </w:r>
      <w:r w:rsidRPr="00DD3BA9">
        <w:rPr>
          <w:lang w:eastAsia="ru-RU"/>
        </w:rPr>
        <w:t>ь особе</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ност</w:t>
      </w:r>
      <w:r w:rsidRPr="00DD3BA9">
        <w:rPr>
          <w:rFonts w:cs="Estrangelo Edessa"/>
          <w:vanish/>
          <w:color w:val="FFFFFF"/>
          <w:spacing w:val="-400"/>
          <w:w w:val="1"/>
          <w:cs/>
          <w:lang w:eastAsia="ru-RU"/>
        </w:rPr>
        <w:t>ܰ</w:t>
      </w:r>
      <w:r w:rsidRPr="00DD3BA9">
        <w:rPr>
          <w:lang w:eastAsia="ru-RU"/>
        </w:rPr>
        <w:t>и у</w:t>
      </w:r>
      <w:r w:rsidRPr="00DD3BA9">
        <w:rPr>
          <w:rFonts w:cs="Estrangelo Edessa"/>
          <w:vanish/>
          <w:color w:val="FFFFFF"/>
          <w:spacing w:val="-400"/>
          <w:w w:val="1"/>
          <w:cs/>
          <w:lang w:eastAsia="ru-RU"/>
        </w:rPr>
        <w:t>ܰ</w:t>
      </w:r>
      <w:r w:rsidRPr="00DD3BA9">
        <w:rPr>
          <w:lang w:eastAsia="ru-RU"/>
        </w:rPr>
        <w:t>гроз ко</w:t>
      </w:r>
      <w:r w:rsidRPr="00DD3BA9">
        <w:rPr>
          <w:rFonts w:cs="Estrangelo Edessa"/>
          <w:vanish/>
          <w:color w:val="FFFFFF"/>
          <w:spacing w:val="-400"/>
          <w:w w:val="1"/>
          <w:cs/>
          <w:lang w:eastAsia="ru-RU"/>
        </w:rPr>
        <w:t>ܰ</w:t>
      </w:r>
      <w:r w:rsidRPr="00DD3BA9">
        <w:rPr>
          <w:lang w:eastAsia="ru-RU"/>
        </w:rPr>
        <w:t>нф</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де</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л</w:t>
      </w:r>
      <w:r w:rsidRPr="00DD3BA9">
        <w:rPr>
          <w:rFonts w:cs="Estrangelo Edessa"/>
          <w:vanish/>
          <w:color w:val="FFFFFF"/>
          <w:spacing w:val="-400"/>
          <w:w w:val="1"/>
          <w:cs/>
          <w:lang w:eastAsia="ru-RU"/>
        </w:rPr>
        <w:t>ܰ</w:t>
      </w:r>
      <w:r w:rsidRPr="00DD3BA9">
        <w:rPr>
          <w:lang w:eastAsia="ru-RU"/>
        </w:rPr>
        <w:t>ь</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й и</w:t>
      </w:r>
      <w:r w:rsidRPr="00DD3BA9">
        <w:rPr>
          <w:rFonts w:cs="Estrangelo Edessa"/>
          <w:vanish/>
          <w:color w:val="FFFFFF"/>
          <w:spacing w:val="-400"/>
          <w:w w:val="1"/>
          <w:cs/>
          <w:lang w:eastAsia="ru-RU"/>
        </w:rPr>
        <w:t>ܰ</w:t>
      </w:r>
      <w:r w:rsidRPr="00DD3BA9">
        <w:rPr>
          <w:lang w:eastAsia="ru-RU"/>
        </w:rPr>
        <w:t>нфор</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и.</w:t>
      </w:r>
    </w:p>
    <w:p w:rsidR="00EA4939" w:rsidRPr="00DD3BA9" w:rsidRDefault="00EA4939" w:rsidP="00DD3BA9">
      <w:pPr>
        <w:widowControl w:val="0"/>
        <w:numPr>
          <w:ilvl w:val="0"/>
          <w:numId w:val="1"/>
        </w:numPr>
        <w:tabs>
          <w:tab w:val="left" w:pos="1134"/>
        </w:tabs>
        <w:autoSpaceDE w:val="0"/>
        <w:ind w:left="0" w:firstLine="709"/>
        <w:jc w:val="both"/>
        <w:rPr>
          <w:lang w:eastAsia="ru-RU"/>
        </w:rPr>
      </w:pPr>
      <w:r w:rsidRPr="00DD3BA9">
        <w:rPr>
          <w:lang w:eastAsia="ru-RU"/>
        </w:rPr>
        <w:t>Про</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л</w:t>
      </w:r>
      <w:r w:rsidRPr="00DD3BA9">
        <w:rPr>
          <w:rFonts w:cs="Estrangelo Edessa"/>
          <w:vanish/>
          <w:color w:val="FFFFFF"/>
          <w:spacing w:val="-400"/>
          <w:w w:val="1"/>
          <w:cs/>
          <w:lang w:eastAsia="ru-RU"/>
        </w:rPr>
        <w:t>ܰ</w:t>
      </w:r>
      <w:r w:rsidRPr="00DD3BA9">
        <w:rPr>
          <w:lang w:eastAsia="ru-RU"/>
        </w:rPr>
        <w:t>из</w:t>
      </w:r>
      <w:r w:rsidRPr="00DD3BA9">
        <w:rPr>
          <w:rFonts w:cs="Estrangelo Edessa"/>
          <w:vanish/>
          <w:color w:val="FFFFFF"/>
          <w:spacing w:val="-400"/>
          <w:w w:val="1"/>
          <w:cs/>
          <w:lang w:eastAsia="ru-RU"/>
        </w:rPr>
        <w:t>ܰ</w:t>
      </w:r>
      <w:r w:rsidRPr="00DD3BA9">
        <w:rPr>
          <w:lang w:eastAsia="ru-RU"/>
        </w:rPr>
        <w:t>иро</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ат</w:t>
      </w:r>
      <w:r w:rsidRPr="00DD3BA9">
        <w:rPr>
          <w:rFonts w:cs="Estrangelo Edessa"/>
          <w:vanish/>
          <w:color w:val="FFFFFF"/>
          <w:spacing w:val="-400"/>
          <w:w w:val="1"/>
          <w:cs/>
          <w:lang w:eastAsia="ru-RU"/>
        </w:rPr>
        <w:t>ܰ</w:t>
      </w:r>
      <w:r w:rsidRPr="00DD3BA9">
        <w:rPr>
          <w:lang w:eastAsia="ru-RU"/>
        </w:rPr>
        <w:t>ь пр</w:t>
      </w:r>
      <w:r w:rsidRPr="00DD3BA9">
        <w:rPr>
          <w:rFonts w:cs="Estrangelo Edessa"/>
          <w:vanish/>
          <w:color w:val="FFFFFF"/>
          <w:spacing w:val="-400"/>
          <w:w w:val="1"/>
          <w:cs/>
          <w:lang w:eastAsia="ru-RU"/>
        </w:rPr>
        <w:t>ܰ</w:t>
      </w:r>
      <w:r w:rsidRPr="00DD3BA9">
        <w:rPr>
          <w:lang w:eastAsia="ru-RU"/>
        </w:rPr>
        <w:t>ич</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ы воз</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к</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ве</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я у</w:t>
      </w:r>
      <w:r w:rsidRPr="00DD3BA9">
        <w:rPr>
          <w:rFonts w:cs="Estrangelo Edessa"/>
          <w:vanish/>
          <w:color w:val="FFFFFF"/>
          <w:spacing w:val="-400"/>
          <w:w w:val="1"/>
          <w:cs/>
          <w:lang w:eastAsia="ru-RU"/>
        </w:rPr>
        <w:t>ܰ</w:t>
      </w:r>
      <w:r w:rsidRPr="00DD3BA9">
        <w:rPr>
          <w:lang w:eastAsia="ru-RU"/>
        </w:rPr>
        <w:t>гроз утр</w:t>
      </w:r>
      <w:r w:rsidRPr="00DD3BA9">
        <w:rPr>
          <w:rFonts w:cs="Estrangelo Edessa"/>
          <w:vanish/>
          <w:color w:val="FFFFFF"/>
          <w:spacing w:val="-400"/>
          <w:w w:val="1"/>
          <w:cs/>
          <w:lang w:eastAsia="ru-RU"/>
        </w:rPr>
        <w:t>ܰ</w:t>
      </w:r>
      <w:r w:rsidRPr="00DD3BA9">
        <w:rPr>
          <w:lang w:eastAsia="ru-RU"/>
        </w:rPr>
        <w:t>ат</w:t>
      </w:r>
      <w:r w:rsidRPr="00DD3BA9">
        <w:rPr>
          <w:rFonts w:cs="Estrangelo Edessa"/>
          <w:vanish/>
          <w:color w:val="FFFFFF"/>
          <w:spacing w:val="-400"/>
          <w:w w:val="1"/>
          <w:cs/>
          <w:lang w:eastAsia="ru-RU"/>
        </w:rPr>
        <w:t>ܰ</w:t>
      </w:r>
      <w:r w:rsidRPr="00DD3BA9">
        <w:rPr>
          <w:lang w:eastAsia="ru-RU"/>
        </w:rPr>
        <w:t>ы и</w:t>
      </w:r>
      <w:r w:rsidRPr="00DD3BA9">
        <w:rPr>
          <w:rFonts w:cs="Estrangelo Edessa"/>
          <w:vanish/>
          <w:color w:val="FFFFFF"/>
          <w:spacing w:val="-400"/>
          <w:w w:val="1"/>
          <w:cs/>
          <w:lang w:eastAsia="ru-RU"/>
        </w:rPr>
        <w:t>ܰ</w:t>
      </w:r>
      <w:r w:rsidRPr="00DD3BA9">
        <w:rPr>
          <w:lang w:eastAsia="ru-RU"/>
        </w:rPr>
        <w:t>л</w:t>
      </w:r>
      <w:r w:rsidRPr="00DD3BA9">
        <w:rPr>
          <w:rFonts w:cs="Estrangelo Edessa"/>
          <w:vanish/>
          <w:color w:val="FFFFFF"/>
          <w:spacing w:val="-400"/>
          <w:w w:val="1"/>
          <w:cs/>
          <w:lang w:eastAsia="ru-RU"/>
        </w:rPr>
        <w:t>ܰ</w:t>
      </w:r>
      <w:r w:rsidRPr="00DD3BA9">
        <w:rPr>
          <w:lang w:eastAsia="ru-RU"/>
        </w:rPr>
        <w:t>и утеч</w:t>
      </w:r>
      <w:r w:rsidRPr="00DD3BA9">
        <w:rPr>
          <w:rFonts w:cs="Estrangelo Edessa"/>
          <w:vanish/>
          <w:color w:val="FFFFFF"/>
          <w:spacing w:val="-400"/>
          <w:w w:val="1"/>
          <w:cs/>
          <w:lang w:eastAsia="ru-RU"/>
        </w:rPr>
        <w:t>ܰ</w:t>
      </w:r>
      <w:r w:rsidRPr="00DD3BA9">
        <w:rPr>
          <w:lang w:eastAsia="ru-RU"/>
        </w:rPr>
        <w:t>к</w:t>
      </w:r>
      <w:r w:rsidRPr="00DD3BA9">
        <w:rPr>
          <w:rFonts w:cs="Estrangelo Edessa"/>
          <w:vanish/>
          <w:color w:val="FFFFFF"/>
          <w:spacing w:val="-400"/>
          <w:w w:val="1"/>
          <w:cs/>
          <w:lang w:eastAsia="ru-RU"/>
        </w:rPr>
        <w:t>ܰ</w:t>
      </w:r>
      <w:r w:rsidRPr="00DD3BA9">
        <w:rPr>
          <w:lang w:eastAsia="ru-RU"/>
        </w:rPr>
        <w:t>и ко</w:t>
      </w:r>
      <w:r w:rsidRPr="00DD3BA9">
        <w:rPr>
          <w:rFonts w:cs="Estrangelo Edessa"/>
          <w:vanish/>
          <w:color w:val="FFFFFF"/>
          <w:spacing w:val="-400"/>
          <w:w w:val="1"/>
          <w:cs/>
          <w:lang w:eastAsia="ru-RU"/>
        </w:rPr>
        <w:t>ܰ</w:t>
      </w:r>
      <w:r w:rsidRPr="00DD3BA9">
        <w:rPr>
          <w:lang w:eastAsia="ru-RU"/>
        </w:rPr>
        <w:t>нф</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де</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л</w:t>
      </w:r>
      <w:r w:rsidRPr="00DD3BA9">
        <w:rPr>
          <w:rFonts w:cs="Estrangelo Edessa"/>
          <w:vanish/>
          <w:color w:val="FFFFFF"/>
          <w:spacing w:val="-400"/>
          <w:w w:val="1"/>
          <w:cs/>
          <w:lang w:eastAsia="ru-RU"/>
        </w:rPr>
        <w:t>ܰ</w:t>
      </w:r>
      <w:r w:rsidRPr="00DD3BA9">
        <w:rPr>
          <w:lang w:eastAsia="ru-RU"/>
        </w:rPr>
        <w:t>ь</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й и</w:t>
      </w:r>
      <w:r w:rsidRPr="00DD3BA9">
        <w:rPr>
          <w:rFonts w:cs="Estrangelo Edessa"/>
          <w:vanish/>
          <w:color w:val="FFFFFF"/>
          <w:spacing w:val="-400"/>
          <w:w w:val="1"/>
          <w:cs/>
          <w:lang w:eastAsia="ru-RU"/>
        </w:rPr>
        <w:t>ܰ</w:t>
      </w:r>
      <w:r w:rsidRPr="00DD3BA9">
        <w:rPr>
          <w:lang w:eastAsia="ru-RU"/>
        </w:rPr>
        <w:t>нфор</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и.</w:t>
      </w:r>
    </w:p>
    <w:p w:rsidR="00EA4939" w:rsidRPr="00DD3BA9" w:rsidRDefault="00EA4939" w:rsidP="00DD3BA9">
      <w:pPr>
        <w:widowControl w:val="0"/>
        <w:numPr>
          <w:ilvl w:val="0"/>
          <w:numId w:val="1"/>
        </w:numPr>
        <w:tabs>
          <w:tab w:val="left" w:pos="1134"/>
        </w:tabs>
        <w:autoSpaceDE w:val="0"/>
        <w:ind w:left="0" w:firstLine="709"/>
        <w:jc w:val="both"/>
        <w:rPr>
          <w:lang w:eastAsia="ru-RU"/>
        </w:rPr>
      </w:pPr>
      <w:r w:rsidRPr="00DD3BA9">
        <w:rPr>
          <w:lang w:eastAsia="ru-RU"/>
        </w:rPr>
        <w:t>Оп</w:t>
      </w:r>
      <w:r w:rsidRPr="00DD3BA9">
        <w:rPr>
          <w:rFonts w:cs="Estrangelo Edessa"/>
          <w:vanish/>
          <w:color w:val="FFFFFF"/>
          <w:spacing w:val="-400"/>
          <w:w w:val="1"/>
          <w:cs/>
          <w:lang w:eastAsia="ru-RU"/>
        </w:rPr>
        <w:t>ܰ</w:t>
      </w:r>
      <w:r w:rsidRPr="00DD3BA9">
        <w:rPr>
          <w:lang w:eastAsia="ru-RU"/>
        </w:rPr>
        <w:t>ис</w:t>
      </w:r>
      <w:r w:rsidRPr="00DD3BA9">
        <w:rPr>
          <w:rFonts w:cs="Estrangelo Edessa"/>
          <w:vanish/>
          <w:color w:val="FFFFFF"/>
          <w:spacing w:val="-400"/>
          <w:w w:val="1"/>
          <w:cs/>
          <w:lang w:eastAsia="ru-RU"/>
        </w:rPr>
        <w:t>ܰ</w:t>
      </w:r>
      <w:r w:rsidRPr="00DD3BA9">
        <w:rPr>
          <w:lang w:eastAsia="ru-RU"/>
        </w:rPr>
        <w:t>ат</w:t>
      </w:r>
      <w:r w:rsidRPr="00DD3BA9">
        <w:rPr>
          <w:rFonts w:cs="Estrangelo Edessa"/>
          <w:vanish/>
          <w:color w:val="FFFFFF"/>
          <w:spacing w:val="-400"/>
          <w:w w:val="1"/>
          <w:cs/>
          <w:lang w:eastAsia="ru-RU"/>
        </w:rPr>
        <w:t>ܰ</w:t>
      </w:r>
      <w:r w:rsidRPr="00DD3BA9">
        <w:rPr>
          <w:lang w:eastAsia="ru-RU"/>
        </w:rPr>
        <w:t>ь пр</w:t>
      </w:r>
      <w:r w:rsidRPr="00DD3BA9">
        <w:rPr>
          <w:rFonts w:cs="Estrangelo Edessa"/>
          <w:vanish/>
          <w:color w:val="FFFFFF"/>
          <w:spacing w:val="-400"/>
          <w:w w:val="1"/>
          <w:cs/>
          <w:lang w:eastAsia="ru-RU"/>
        </w:rPr>
        <w:t>ܰ</w:t>
      </w:r>
      <w:r w:rsidRPr="00DD3BA9">
        <w:rPr>
          <w:lang w:eastAsia="ru-RU"/>
        </w:rPr>
        <w:t>ич</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ы воз</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к</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ве</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я к</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ло</w:t>
      </w:r>
      <w:r w:rsidRPr="00DD3BA9">
        <w:rPr>
          <w:rFonts w:cs="Estrangelo Edessa"/>
          <w:vanish/>
          <w:color w:val="FFFFFF"/>
          <w:spacing w:val="-400"/>
          <w:w w:val="1"/>
          <w:cs/>
          <w:lang w:eastAsia="ru-RU"/>
        </w:rPr>
        <w:t>ܰ</w:t>
      </w:r>
      <w:r w:rsidRPr="00DD3BA9">
        <w:rPr>
          <w:lang w:eastAsia="ru-RU"/>
        </w:rPr>
        <w:t>в нес</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к</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ио</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иро</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го доступ</w:t>
      </w:r>
      <w:r w:rsidRPr="00DD3BA9">
        <w:rPr>
          <w:rFonts w:cs="Estrangelo Edessa"/>
          <w:vanish/>
          <w:color w:val="FFFFFF"/>
          <w:spacing w:val="-400"/>
          <w:w w:val="1"/>
          <w:cs/>
          <w:lang w:eastAsia="ru-RU"/>
        </w:rPr>
        <w:t>ܰ</w:t>
      </w:r>
      <w:r w:rsidRPr="00DD3BA9">
        <w:rPr>
          <w:lang w:eastAsia="ru-RU"/>
        </w:rPr>
        <w:t>а к и</w:t>
      </w:r>
      <w:r w:rsidRPr="00DD3BA9">
        <w:rPr>
          <w:rFonts w:cs="Estrangelo Edessa"/>
          <w:vanish/>
          <w:color w:val="FFFFFF"/>
          <w:spacing w:val="-400"/>
          <w:w w:val="1"/>
          <w:cs/>
          <w:lang w:eastAsia="ru-RU"/>
        </w:rPr>
        <w:t>ܰ</w:t>
      </w:r>
      <w:r w:rsidRPr="00DD3BA9">
        <w:rPr>
          <w:lang w:eastAsia="ru-RU"/>
        </w:rPr>
        <w:t>нфор</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и.</w:t>
      </w:r>
    </w:p>
    <w:p w:rsidR="00EA4939" w:rsidRPr="00DD3BA9" w:rsidRDefault="00EA4939" w:rsidP="00DD3BA9">
      <w:pPr>
        <w:widowControl w:val="0"/>
        <w:numPr>
          <w:ilvl w:val="0"/>
          <w:numId w:val="1"/>
        </w:numPr>
        <w:tabs>
          <w:tab w:val="left" w:pos="1134"/>
        </w:tabs>
        <w:autoSpaceDE w:val="0"/>
        <w:ind w:left="0" w:firstLine="709"/>
        <w:jc w:val="both"/>
        <w:rPr>
          <w:lang w:eastAsia="ru-RU"/>
        </w:rPr>
      </w:pPr>
      <w:r w:rsidRPr="00DD3BA9">
        <w:rPr>
          <w:lang w:eastAsia="ru-RU"/>
        </w:rPr>
        <w:t>К</w:t>
      </w:r>
      <w:r w:rsidRPr="00DD3BA9">
        <w:rPr>
          <w:rFonts w:cs="Estrangelo Edessa"/>
          <w:vanish/>
          <w:color w:val="FFFFFF"/>
          <w:spacing w:val="-400"/>
          <w:w w:val="1"/>
          <w:cs/>
          <w:lang w:eastAsia="ru-RU"/>
        </w:rPr>
        <w:t>ܰ</w:t>
      </w:r>
      <w:r w:rsidRPr="00DD3BA9">
        <w:rPr>
          <w:lang w:eastAsia="ru-RU"/>
        </w:rPr>
        <w:t>л</w:t>
      </w:r>
      <w:r w:rsidRPr="00DD3BA9">
        <w:rPr>
          <w:rFonts w:cs="Estrangelo Edessa"/>
          <w:vanish/>
          <w:color w:val="FFFFFF"/>
          <w:spacing w:val="-400"/>
          <w:w w:val="1"/>
          <w:cs/>
          <w:lang w:eastAsia="ru-RU"/>
        </w:rPr>
        <w:t>ܰ</w:t>
      </w:r>
      <w:r w:rsidRPr="00DD3BA9">
        <w:rPr>
          <w:lang w:eastAsia="ru-RU"/>
        </w:rPr>
        <w:t>асс</w:t>
      </w:r>
      <w:r w:rsidRPr="00DD3BA9">
        <w:rPr>
          <w:rFonts w:cs="Estrangelo Edessa"/>
          <w:vanish/>
          <w:color w:val="FFFFFF"/>
          <w:spacing w:val="-400"/>
          <w:w w:val="1"/>
          <w:cs/>
          <w:lang w:eastAsia="ru-RU"/>
        </w:rPr>
        <w:t>ܰ</w:t>
      </w:r>
      <w:r w:rsidRPr="00DD3BA9">
        <w:rPr>
          <w:lang w:eastAsia="ru-RU"/>
        </w:rPr>
        <w:t>иф</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иро</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ат</w:t>
      </w:r>
      <w:r w:rsidRPr="00DD3BA9">
        <w:rPr>
          <w:rFonts w:cs="Estrangelo Edessa"/>
          <w:vanish/>
          <w:color w:val="FFFFFF"/>
          <w:spacing w:val="-400"/>
          <w:w w:val="1"/>
          <w:cs/>
          <w:lang w:eastAsia="ru-RU"/>
        </w:rPr>
        <w:t>ܰ</w:t>
      </w:r>
      <w:r w:rsidRPr="00DD3BA9">
        <w:rPr>
          <w:lang w:eastAsia="ru-RU"/>
        </w:rPr>
        <w:t>ь в</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д</w:t>
      </w:r>
      <w:r w:rsidRPr="00DD3BA9">
        <w:rPr>
          <w:rFonts w:cs="Estrangelo Edessa"/>
          <w:vanish/>
          <w:color w:val="FFFFFF"/>
          <w:spacing w:val="-400"/>
          <w:w w:val="1"/>
          <w:cs/>
          <w:lang w:eastAsia="ru-RU"/>
        </w:rPr>
        <w:t>ܰ</w:t>
      </w:r>
      <w:r w:rsidRPr="00DD3BA9">
        <w:rPr>
          <w:lang w:eastAsia="ru-RU"/>
        </w:rPr>
        <w:t>ы к</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ло</w:t>
      </w:r>
      <w:r w:rsidRPr="00DD3BA9">
        <w:rPr>
          <w:rFonts w:cs="Estrangelo Edessa"/>
          <w:vanish/>
          <w:color w:val="FFFFFF"/>
          <w:spacing w:val="-400"/>
          <w:w w:val="1"/>
          <w:cs/>
          <w:lang w:eastAsia="ru-RU"/>
        </w:rPr>
        <w:t>ܰ</w:t>
      </w:r>
      <w:r w:rsidRPr="00DD3BA9">
        <w:rPr>
          <w:lang w:eastAsia="ru-RU"/>
        </w:rPr>
        <w:t>в нес</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к</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ио</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иро</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го доступ</w:t>
      </w:r>
      <w:r w:rsidRPr="00DD3BA9">
        <w:rPr>
          <w:rFonts w:cs="Estrangelo Edessa"/>
          <w:vanish/>
          <w:color w:val="FFFFFF"/>
          <w:spacing w:val="-400"/>
          <w:w w:val="1"/>
          <w:cs/>
          <w:lang w:eastAsia="ru-RU"/>
        </w:rPr>
        <w:t>ܰ</w:t>
      </w:r>
      <w:r w:rsidRPr="00DD3BA9">
        <w:rPr>
          <w:lang w:eastAsia="ru-RU"/>
        </w:rPr>
        <w:t>а к и</w:t>
      </w:r>
      <w:r w:rsidRPr="00DD3BA9">
        <w:rPr>
          <w:rFonts w:cs="Estrangelo Edessa"/>
          <w:vanish/>
          <w:color w:val="FFFFFF"/>
          <w:spacing w:val="-400"/>
          <w:w w:val="1"/>
          <w:cs/>
          <w:lang w:eastAsia="ru-RU"/>
        </w:rPr>
        <w:t>ܰ</w:t>
      </w:r>
      <w:r w:rsidRPr="00DD3BA9">
        <w:rPr>
          <w:lang w:eastAsia="ru-RU"/>
        </w:rPr>
        <w:t>нфор</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и.</w:t>
      </w:r>
    </w:p>
    <w:p w:rsidR="00EA4939" w:rsidRPr="00DD3BA9" w:rsidRDefault="00EA4939" w:rsidP="00DD3BA9">
      <w:pPr>
        <w:widowControl w:val="0"/>
        <w:numPr>
          <w:ilvl w:val="0"/>
          <w:numId w:val="1"/>
        </w:numPr>
        <w:tabs>
          <w:tab w:val="left" w:pos="1134"/>
        </w:tabs>
        <w:autoSpaceDE w:val="0"/>
        <w:ind w:left="0" w:firstLine="709"/>
        <w:jc w:val="both"/>
        <w:rPr>
          <w:lang w:eastAsia="ru-RU"/>
        </w:rPr>
      </w:pPr>
      <w:r w:rsidRPr="00DD3BA9">
        <w:rPr>
          <w:lang w:eastAsia="ru-RU"/>
        </w:rPr>
        <w:t>Оп</w:t>
      </w:r>
      <w:r w:rsidRPr="00DD3BA9">
        <w:rPr>
          <w:rFonts w:cs="Estrangelo Edessa"/>
          <w:vanish/>
          <w:color w:val="FFFFFF"/>
          <w:spacing w:val="-400"/>
          <w:w w:val="1"/>
          <w:cs/>
          <w:lang w:eastAsia="ru-RU"/>
        </w:rPr>
        <w:t>ܰ</w:t>
      </w:r>
      <w:r w:rsidRPr="00DD3BA9">
        <w:rPr>
          <w:lang w:eastAsia="ru-RU"/>
        </w:rPr>
        <w:t>ис</w:t>
      </w:r>
      <w:r w:rsidRPr="00DD3BA9">
        <w:rPr>
          <w:rFonts w:cs="Estrangelo Edessa"/>
          <w:vanish/>
          <w:color w:val="FFFFFF"/>
          <w:spacing w:val="-400"/>
          <w:w w:val="1"/>
          <w:cs/>
          <w:lang w:eastAsia="ru-RU"/>
        </w:rPr>
        <w:t>ܰ</w:t>
      </w:r>
      <w:r w:rsidRPr="00DD3BA9">
        <w:rPr>
          <w:lang w:eastAsia="ru-RU"/>
        </w:rPr>
        <w:t>ат</w:t>
      </w:r>
      <w:r w:rsidRPr="00DD3BA9">
        <w:rPr>
          <w:rFonts w:cs="Estrangelo Edessa"/>
          <w:vanish/>
          <w:color w:val="FFFFFF"/>
          <w:spacing w:val="-400"/>
          <w:w w:val="1"/>
          <w:cs/>
          <w:lang w:eastAsia="ru-RU"/>
        </w:rPr>
        <w:t>ܰ</w:t>
      </w:r>
      <w:r w:rsidRPr="00DD3BA9">
        <w:rPr>
          <w:lang w:eastAsia="ru-RU"/>
        </w:rPr>
        <w:t>ь х</w:t>
      </w:r>
      <w:r w:rsidRPr="00DD3BA9">
        <w:rPr>
          <w:rFonts w:cs="Estrangelo Edessa"/>
          <w:vanish/>
          <w:color w:val="FFFFFF"/>
          <w:spacing w:val="-400"/>
          <w:w w:val="1"/>
          <w:cs/>
          <w:lang w:eastAsia="ru-RU"/>
        </w:rPr>
        <w:t>ܰ</w:t>
      </w:r>
      <w:r w:rsidRPr="00DD3BA9">
        <w:rPr>
          <w:lang w:eastAsia="ru-RU"/>
        </w:rPr>
        <w:t>ар</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ктер де</w:t>
      </w:r>
      <w:r w:rsidRPr="00DD3BA9">
        <w:rPr>
          <w:rFonts w:cs="Estrangelo Edessa"/>
          <w:vanish/>
          <w:color w:val="FFFFFF"/>
          <w:spacing w:val="-400"/>
          <w:w w:val="1"/>
          <w:cs/>
          <w:lang w:eastAsia="ru-RU"/>
        </w:rPr>
        <w:t>ܰ</w:t>
      </w:r>
      <w:r w:rsidRPr="00DD3BA9">
        <w:rPr>
          <w:lang w:eastAsia="ru-RU"/>
        </w:rPr>
        <w:t>йст</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я ор</w:t>
      </w:r>
      <w:r w:rsidRPr="00DD3BA9">
        <w:rPr>
          <w:rFonts w:cs="Estrangelo Edessa"/>
          <w:vanish/>
          <w:color w:val="FFFFFF"/>
          <w:spacing w:val="-400"/>
          <w:w w:val="1"/>
          <w:cs/>
          <w:lang w:eastAsia="ru-RU"/>
        </w:rPr>
        <w:t>ܰ</w:t>
      </w:r>
      <w:r w:rsidRPr="00DD3BA9">
        <w:rPr>
          <w:lang w:eastAsia="ru-RU"/>
        </w:rPr>
        <w:t>г</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из</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ио</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ых к</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ло</w:t>
      </w:r>
      <w:r w:rsidRPr="00DD3BA9">
        <w:rPr>
          <w:rFonts w:cs="Estrangelo Edessa"/>
          <w:vanish/>
          <w:color w:val="FFFFFF"/>
          <w:spacing w:val="-400"/>
          <w:w w:val="1"/>
          <w:cs/>
          <w:lang w:eastAsia="ru-RU"/>
        </w:rPr>
        <w:t>ܰ</w:t>
      </w:r>
      <w:r w:rsidRPr="00DD3BA9">
        <w:rPr>
          <w:lang w:eastAsia="ru-RU"/>
        </w:rPr>
        <w:t>в нес</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к</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ио</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иро</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го доступ</w:t>
      </w:r>
      <w:r w:rsidRPr="00DD3BA9">
        <w:rPr>
          <w:rFonts w:cs="Estrangelo Edessa"/>
          <w:vanish/>
          <w:color w:val="FFFFFF"/>
          <w:spacing w:val="-400"/>
          <w:w w:val="1"/>
          <w:cs/>
          <w:lang w:eastAsia="ru-RU"/>
        </w:rPr>
        <w:t>ܰ</w:t>
      </w:r>
      <w:r w:rsidRPr="00DD3BA9">
        <w:rPr>
          <w:lang w:eastAsia="ru-RU"/>
        </w:rPr>
        <w:t>а к и</w:t>
      </w:r>
      <w:r w:rsidRPr="00DD3BA9">
        <w:rPr>
          <w:rFonts w:cs="Estrangelo Edessa"/>
          <w:vanish/>
          <w:color w:val="FFFFFF"/>
          <w:spacing w:val="-400"/>
          <w:w w:val="1"/>
          <w:cs/>
          <w:lang w:eastAsia="ru-RU"/>
        </w:rPr>
        <w:t>ܰ</w:t>
      </w:r>
      <w:r w:rsidRPr="00DD3BA9">
        <w:rPr>
          <w:lang w:eastAsia="ru-RU"/>
        </w:rPr>
        <w:t>нфор</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 xml:space="preserve">и.  </w:t>
      </w:r>
    </w:p>
    <w:p w:rsidR="00EA4939" w:rsidRPr="00DD3BA9" w:rsidRDefault="00EA4939" w:rsidP="00DD3BA9">
      <w:pPr>
        <w:widowControl w:val="0"/>
        <w:numPr>
          <w:ilvl w:val="0"/>
          <w:numId w:val="1"/>
        </w:numPr>
        <w:tabs>
          <w:tab w:val="left" w:pos="1134"/>
        </w:tabs>
        <w:autoSpaceDE w:val="0"/>
        <w:ind w:left="0" w:firstLine="709"/>
        <w:jc w:val="both"/>
        <w:rPr>
          <w:lang w:eastAsia="ru-RU"/>
        </w:rPr>
      </w:pPr>
      <w:r w:rsidRPr="00DD3BA9">
        <w:rPr>
          <w:lang w:eastAsia="ru-RU"/>
        </w:rPr>
        <w:t>Ох</w:t>
      </w:r>
      <w:r w:rsidRPr="00DD3BA9">
        <w:rPr>
          <w:rFonts w:cs="Estrangelo Edessa"/>
          <w:vanish/>
          <w:color w:val="FFFFFF"/>
          <w:spacing w:val="-400"/>
          <w:w w:val="1"/>
          <w:cs/>
          <w:lang w:eastAsia="ru-RU"/>
        </w:rPr>
        <w:t>ܰ</w:t>
      </w:r>
      <w:r w:rsidRPr="00DD3BA9">
        <w:rPr>
          <w:lang w:eastAsia="ru-RU"/>
        </w:rPr>
        <w:t>ар</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ктер</w:t>
      </w:r>
      <w:r w:rsidRPr="00DD3BA9">
        <w:rPr>
          <w:rFonts w:cs="Estrangelo Edessa"/>
          <w:vanish/>
          <w:color w:val="FFFFFF"/>
          <w:spacing w:val="-400"/>
          <w:w w:val="1"/>
          <w:cs/>
          <w:lang w:eastAsia="ru-RU"/>
        </w:rPr>
        <w:t>ܰ</w:t>
      </w:r>
      <w:r w:rsidRPr="00DD3BA9">
        <w:rPr>
          <w:lang w:eastAsia="ru-RU"/>
        </w:rPr>
        <w:t>изо</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ат</w:t>
      </w:r>
      <w:r w:rsidRPr="00DD3BA9">
        <w:rPr>
          <w:rFonts w:cs="Estrangelo Edessa"/>
          <w:vanish/>
          <w:color w:val="FFFFFF"/>
          <w:spacing w:val="-400"/>
          <w:w w:val="1"/>
          <w:cs/>
          <w:lang w:eastAsia="ru-RU"/>
        </w:rPr>
        <w:t>ܰ</w:t>
      </w:r>
      <w:r w:rsidRPr="00DD3BA9">
        <w:rPr>
          <w:lang w:eastAsia="ru-RU"/>
        </w:rPr>
        <w:t>ь тех</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ичес</w:t>
      </w:r>
      <w:r w:rsidRPr="00DD3BA9">
        <w:rPr>
          <w:rFonts w:cs="Estrangelo Edessa"/>
          <w:vanish/>
          <w:color w:val="FFFFFF"/>
          <w:spacing w:val="-400"/>
          <w:w w:val="1"/>
          <w:cs/>
          <w:lang w:eastAsia="ru-RU"/>
        </w:rPr>
        <w:t>ܰ</w:t>
      </w:r>
      <w:r w:rsidRPr="00DD3BA9">
        <w:rPr>
          <w:lang w:eastAsia="ru-RU"/>
        </w:rPr>
        <w:t>к</w:t>
      </w:r>
      <w:r w:rsidRPr="00DD3BA9">
        <w:rPr>
          <w:rFonts w:cs="Estrangelo Edessa"/>
          <w:vanish/>
          <w:color w:val="FFFFFF"/>
          <w:spacing w:val="-400"/>
          <w:w w:val="1"/>
          <w:cs/>
          <w:lang w:eastAsia="ru-RU"/>
        </w:rPr>
        <w:t>ܰ</w:t>
      </w:r>
      <w:r w:rsidRPr="00DD3BA9">
        <w:rPr>
          <w:lang w:eastAsia="ru-RU"/>
        </w:rPr>
        <w:t>ие к</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л</w:t>
      </w:r>
      <w:r w:rsidRPr="00DD3BA9">
        <w:rPr>
          <w:rFonts w:cs="Estrangelo Edessa"/>
          <w:vanish/>
          <w:color w:val="FFFFFF"/>
          <w:spacing w:val="-400"/>
          <w:w w:val="1"/>
          <w:cs/>
          <w:lang w:eastAsia="ru-RU"/>
        </w:rPr>
        <w:t>ܰ</w:t>
      </w:r>
      <w:r w:rsidRPr="00DD3BA9">
        <w:rPr>
          <w:lang w:eastAsia="ru-RU"/>
        </w:rPr>
        <w:t>ы нес</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к</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ио</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иро</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го доступ</w:t>
      </w:r>
      <w:r w:rsidRPr="00DD3BA9">
        <w:rPr>
          <w:rFonts w:cs="Estrangelo Edessa"/>
          <w:vanish/>
          <w:color w:val="FFFFFF"/>
          <w:spacing w:val="-400"/>
          <w:w w:val="1"/>
          <w:cs/>
          <w:lang w:eastAsia="ru-RU"/>
        </w:rPr>
        <w:t>ܰ</w:t>
      </w:r>
      <w:r w:rsidRPr="00DD3BA9">
        <w:rPr>
          <w:lang w:eastAsia="ru-RU"/>
        </w:rPr>
        <w:t>а к и</w:t>
      </w:r>
      <w:r w:rsidRPr="00DD3BA9">
        <w:rPr>
          <w:rFonts w:cs="Estrangelo Edessa"/>
          <w:vanish/>
          <w:color w:val="FFFFFF"/>
          <w:spacing w:val="-400"/>
          <w:w w:val="1"/>
          <w:cs/>
          <w:lang w:eastAsia="ru-RU"/>
        </w:rPr>
        <w:t>ܰ</w:t>
      </w:r>
      <w:r w:rsidRPr="00DD3BA9">
        <w:rPr>
          <w:lang w:eastAsia="ru-RU"/>
        </w:rPr>
        <w:t>нфор</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и.</w:t>
      </w:r>
    </w:p>
    <w:p w:rsidR="00EA4939" w:rsidRPr="00DD3BA9" w:rsidRDefault="00EA4939" w:rsidP="00DD3BA9">
      <w:pPr>
        <w:widowControl w:val="0"/>
        <w:numPr>
          <w:ilvl w:val="0"/>
          <w:numId w:val="1"/>
        </w:numPr>
        <w:tabs>
          <w:tab w:val="left" w:pos="1134"/>
        </w:tabs>
        <w:autoSpaceDE w:val="0"/>
        <w:ind w:left="0" w:firstLine="709"/>
        <w:jc w:val="both"/>
        <w:rPr>
          <w:lang w:eastAsia="ru-RU"/>
        </w:rPr>
      </w:pPr>
      <w:r w:rsidRPr="00DD3BA9">
        <w:rPr>
          <w:lang w:eastAsia="ru-RU"/>
        </w:rPr>
        <w:t>Ох</w:t>
      </w:r>
      <w:r w:rsidRPr="00DD3BA9">
        <w:rPr>
          <w:rFonts w:cs="Estrangelo Edessa"/>
          <w:vanish/>
          <w:color w:val="FFFFFF"/>
          <w:spacing w:val="-400"/>
          <w:w w:val="1"/>
          <w:cs/>
          <w:lang w:eastAsia="ru-RU"/>
        </w:rPr>
        <w:t>ܰ</w:t>
      </w:r>
      <w:r w:rsidRPr="00DD3BA9">
        <w:rPr>
          <w:lang w:eastAsia="ru-RU"/>
        </w:rPr>
        <w:t>ар</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ктер</w:t>
      </w:r>
      <w:r w:rsidRPr="00DD3BA9">
        <w:rPr>
          <w:rFonts w:cs="Estrangelo Edessa"/>
          <w:vanish/>
          <w:color w:val="FFFFFF"/>
          <w:spacing w:val="-400"/>
          <w:w w:val="1"/>
          <w:cs/>
          <w:lang w:eastAsia="ru-RU"/>
        </w:rPr>
        <w:t>ܰ</w:t>
      </w:r>
      <w:r w:rsidRPr="00DD3BA9">
        <w:rPr>
          <w:lang w:eastAsia="ru-RU"/>
        </w:rPr>
        <w:t>изо</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ат</w:t>
      </w:r>
      <w:r w:rsidRPr="00DD3BA9">
        <w:rPr>
          <w:rFonts w:cs="Estrangelo Edessa"/>
          <w:vanish/>
          <w:color w:val="FFFFFF"/>
          <w:spacing w:val="-400"/>
          <w:w w:val="1"/>
          <w:cs/>
          <w:lang w:eastAsia="ru-RU"/>
        </w:rPr>
        <w:t>ܰ</w:t>
      </w:r>
      <w:r w:rsidRPr="00DD3BA9">
        <w:rPr>
          <w:lang w:eastAsia="ru-RU"/>
        </w:rPr>
        <w:t>ь ле</w:t>
      </w:r>
      <w:r w:rsidRPr="00DD3BA9">
        <w:rPr>
          <w:rFonts w:cs="Estrangelo Edessa"/>
          <w:vanish/>
          <w:color w:val="FFFFFF"/>
          <w:spacing w:val="-400"/>
          <w:w w:val="1"/>
          <w:cs/>
          <w:lang w:eastAsia="ru-RU"/>
        </w:rPr>
        <w:t>ܰ</w:t>
      </w:r>
      <w:r w:rsidRPr="00DD3BA9">
        <w:rPr>
          <w:lang w:eastAsia="ru-RU"/>
        </w:rPr>
        <w:t>г</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л</w:t>
      </w:r>
      <w:r w:rsidRPr="00DD3BA9">
        <w:rPr>
          <w:rFonts w:cs="Estrangelo Edessa"/>
          <w:vanish/>
          <w:color w:val="FFFFFF"/>
          <w:spacing w:val="-400"/>
          <w:w w:val="1"/>
          <w:cs/>
          <w:lang w:eastAsia="ru-RU"/>
        </w:rPr>
        <w:t>ܰ</w:t>
      </w:r>
      <w:r w:rsidRPr="00DD3BA9">
        <w:rPr>
          <w:lang w:eastAsia="ru-RU"/>
        </w:rPr>
        <w:t>ь</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ые и не</w:t>
      </w:r>
      <w:r w:rsidRPr="00DD3BA9">
        <w:rPr>
          <w:rFonts w:cs="Estrangelo Edessa"/>
          <w:vanish/>
          <w:color w:val="FFFFFF"/>
          <w:spacing w:val="-400"/>
          <w:w w:val="1"/>
          <w:cs/>
          <w:lang w:eastAsia="ru-RU"/>
        </w:rPr>
        <w:t>ܰ</w:t>
      </w:r>
      <w:r w:rsidRPr="00DD3BA9">
        <w:rPr>
          <w:lang w:eastAsia="ru-RU"/>
        </w:rPr>
        <w:t>ле</w:t>
      </w:r>
      <w:r w:rsidRPr="00DD3BA9">
        <w:rPr>
          <w:rFonts w:cs="Estrangelo Edessa"/>
          <w:vanish/>
          <w:color w:val="FFFFFF"/>
          <w:spacing w:val="-400"/>
          <w:w w:val="1"/>
          <w:cs/>
          <w:lang w:eastAsia="ru-RU"/>
        </w:rPr>
        <w:t>ܰ</w:t>
      </w:r>
      <w:r w:rsidRPr="00DD3BA9">
        <w:rPr>
          <w:lang w:eastAsia="ru-RU"/>
        </w:rPr>
        <w:t>г</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л</w:t>
      </w:r>
      <w:r w:rsidRPr="00DD3BA9">
        <w:rPr>
          <w:rFonts w:cs="Estrangelo Edessa"/>
          <w:vanish/>
          <w:color w:val="FFFFFF"/>
          <w:spacing w:val="-400"/>
          <w:w w:val="1"/>
          <w:cs/>
          <w:lang w:eastAsia="ru-RU"/>
        </w:rPr>
        <w:t>ܰ</w:t>
      </w:r>
      <w:r w:rsidRPr="00DD3BA9">
        <w:rPr>
          <w:lang w:eastAsia="ru-RU"/>
        </w:rPr>
        <w:t>ь</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ые мето</w:t>
      </w:r>
      <w:r w:rsidRPr="00DD3BA9">
        <w:rPr>
          <w:rFonts w:cs="Estrangelo Edessa"/>
          <w:vanish/>
          <w:color w:val="FFFFFF"/>
          <w:spacing w:val="-400"/>
          <w:w w:val="1"/>
          <w:cs/>
          <w:lang w:eastAsia="ru-RU"/>
        </w:rPr>
        <w:t>ܰ</w:t>
      </w:r>
      <w:r w:rsidRPr="00DD3BA9">
        <w:rPr>
          <w:lang w:eastAsia="ru-RU"/>
        </w:rPr>
        <w:t>д</w:t>
      </w:r>
      <w:r w:rsidRPr="00DD3BA9">
        <w:rPr>
          <w:rFonts w:cs="Estrangelo Edessa"/>
          <w:vanish/>
          <w:color w:val="FFFFFF"/>
          <w:spacing w:val="-400"/>
          <w:w w:val="1"/>
          <w:cs/>
          <w:lang w:eastAsia="ru-RU"/>
        </w:rPr>
        <w:t>ܰ</w:t>
      </w:r>
      <w:r w:rsidRPr="00DD3BA9">
        <w:rPr>
          <w:lang w:eastAsia="ru-RU"/>
        </w:rPr>
        <w:t>ы обеспече</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я де</w:t>
      </w:r>
      <w:r w:rsidRPr="00DD3BA9">
        <w:rPr>
          <w:rFonts w:cs="Estrangelo Edessa"/>
          <w:vanish/>
          <w:color w:val="FFFFFF"/>
          <w:spacing w:val="-400"/>
          <w:w w:val="1"/>
          <w:cs/>
          <w:lang w:eastAsia="ru-RU"/>
        </w:rPr>
        <w:t>ܰ</w:t>
      </w:r>
      <w:r w:rsidRPr="00DD3BA9">
        <w:rPr>
          <w:lang w:eastAsia="ru-RU"/>
        </w:rPr>
        <w:t>йст</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я к</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ло</w:t>
      </w:r>
      <w:r w:rsidRPr="00DD3BA9">
        <w:rPr>
          <w:rFonts w:cs="Estrangelo Edessa"/>
          <w:vanish/>
          <w:color w:val="FFFFFF"/>
          <w:spacing w:val="-400"/>
          <w:w w:val="1"/>
          <w:cs/>
          <w:lang w:eastAsia="ru-RU"/>
        </w:rPr>
        <w:t>ܰ</w:t>
      </w:r>
      <w:r w:rsidRPr="00DD3BA9">
        <w:rPr>
          <w:lang w:eastAsia="ru-RU"/>
        </w:rPr>
        <w:t>в  утеч</w:t>
      </w:r>
      <w:r w:rsidRPr="00DD3BA9">
        <w:rPr>
          <w:rFonts w:cs="Estrangelo Edessa"/>
          <w:vanish/>
          <w:color w:val="FFFFFF"/>
          <w:spacing w:val="-400"/>
          <w:w w:val="1"/>
          <w:cs/>
          <w:lang w:eastAsia="ru-RU"/>
        </w:rPr>
        <w:t>ܰ</w:t>
      </w:r>
      <w:r w:rsidRPr="00DD3BA9">
        <w:rPr>
          <w:lang w:eastAsia="ru-RU"/>
        </w:rPr>
        <w:t>к</w:t>
      </w:r>
      <w:r w:rsidRPr="00DD3BA9">
        <w:rPr>
          <w:rFonts w:cs="Estrangelo Edessa"/>
          <w:vanish/>
          <w:color w:val="FFFFFF"/>
          <w:spacing w:val="-400"/>
          <w:w w:val="1"/>
          <w:cs/>
          <w:lang w:eastAsia="ru-RU"/>
        </w:rPr>
        <w:t>ܰ</w:t>
      </w:r>
      <w:r w:rsidRPr="00DD3BA9">
        <w:rPr>
          <w:lang w:eastAsia="ru-RU"/>
        </w:rPr>
        <w:t>и и</w:t>
      </w:r>
      <w:r w:rsidRPr="00DD3BA9">
        <w:rPr>
          <w:rFonts w:cs="Estrangelo Edessa"/>
          <w:vanish/>
          <w:color w:val="FFFFFF"/>
          <w:spacing w:val="-400"/>
          <w:w w:val="1"/>
          <w:cs/>
          <w:lang w:eastAsia="ru-RU"/>
        </w:rPr>
        <w:t>ܰ</w:t>
      </w:r>
      <w:r w:rsidRPr="00DD3BA9">
        <w:rPr>
          <w:lang w:eastAsia="ru-RU"/>
        </w:rPr>
        <w:t>нфор</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и.</w:t>
      </w:r>
    </w:p>
    <w:p w:rsidR="00EA4939" w:rsidRPr="00DD3BA9" w:rsidRDefault="00EA4939" w:rsidP="00DD3BA9">
      <w:pPr>
        <w:widowControl w:val="0"/>
        <w:numPr>
          <w:ilvl w:val="0"/>
          <w:numId w:val="1"/>
        </w:numPr>
        <w:tabs>
          <w:tab w:val="left" w:pos="1134"/>
        </w:tabs>
        <w:autoSpaceDE w:val="0"/>
        <w:ind w:left="0" w:firstLine="709"/>
        <w:jc w:val="both"/>
        <w:rPr>
          <w:lang w:eastAsia="ru-RU"/>
        </w:rPr>
      </w:pPr>
      <w:r w:rsidRPr="00DD3BA9">
        <w:rPr>
          <w:lang w:eastAsia="ru-RU"/>
        </w:rPr>
        <w:t>Про</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л</w:t>
      </w:r>
      <w:r w:rsidRPr="00DD3BA9">
        <w:rPr>
          <w:rFonts w:cs="Estrangelo Edessa"/>
          <w:vanish/>
          <w:color w:val="FFFFFF"/>
          <w:spacing w:val="-400"/>
          <w:w w:val="1"/>
          <w:cs/>
          <w:lang w:eastAsia="ru-RU"/>
        </w:rPr>
        <w:t>ܰ</w:t>
      </w:r>
      <w:r w:rsidRPr="00DD3BA9">
        <w:rPr>
          <w:lang w:eastAsia="ru-RU"/>
        </w:rPr>
        <w:t>из</w:t>
      </w:r>
      <w:r w:rsidRPr="00DD3BA9">
        <w:rPr>
          <w:rFonts w:cs="Estrangelo Edessa"/>
          <w:vanish/>
          <w:color w:val="FFFFFF"/>
          <w:spacing w:val="-400"/>
          <w:w w:val="1"/>
          <w:cs/>
          <w:lang w:eastAsia="ru-RU"/>
        </w:rPr>
        <w:t>ܰ</w:t>
      </w:r>
      <w:r w:rsidRPr="00DD3BA9">
        <w:rPr>
          <w:lang w:eastAsia="ru-RU"/>
        </w:rPr>
        <w:t>иро</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ат</w:t>
      </w:r>
      <w:r w:rsidRPr="00DD3BA9">
        <w:rPr>
          <w:rFonts w:cs="Estrangelo Edessa"/>
          <w:vanish/>
          <w:color w:val="FFFFFF"/>
          <w:spacing w:val="-400"/>
          <w:w w:val="1"/>
          <w:cs/>
          <w:lang w:eastAsia="ru-RU"/>
        </w:rPr>
        <w:t>ܰ</w:t>
      </w:r>
      <w:r w:rsidRPr="00DD3BA9">
        <w:rPr>
          <w:lang w:eastAsia="ru-RU"/>
        </w:rPr>
        <w:t>ь особе</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ност</w:t>
      </w:r>
      <w:r w:rsidRPr="00DD3BA9">
        <w:rPr>
          <w:rFonts w:cs="Estrangelo Edessa"/>
          <w:vanish/>
          <w:color w:val="FFFFFF"/>
          <w:spacing w:val="-400"/>
          <w:w w:val="1"/>
          <w:cs/>
          <w:lang w:eastAsia="ru-RU"/>
        </w:rPr>
        <w:t>ܰ</w:t>
      </w:r>
      <w:r w:rsidRPr="00DD3BA9">
        <w:rPr>
          <w:lang w:eastAsia="ru-RU"/>
        </w:rPr>
        <w:t>и у</w:t>
      </w:r>
      <w:r w:rsidRPr="00DD3BA9">
        <w:rPr>
          <w:rFonts w:cs="Estrangelo Edessa"/>
          <w:vanish/>
          <w:color w:val="FFFFFF"/>
          <w:spacing w:val="-400"/>
          <w:w w:val="1"/>
          <w:cs/>
          <w:lang w:eastAsia="ru-RU"/>
        </w:rPr>
        <w:t>ܰ</w:t>
      </w:r>
      <w:r w:rsidRPr="00DD3BA9">
        <w:rPr>
          <w:lang w:eastAsia="ru-RU"/>
        </w:rPr>
        <w:t>гроз а</w:t>
      </w:r>
      <w:r w:rsidRPr="00DD3BA9">
        <w:rPr>
          <w:rFonts w:cs="Estrangelo Edessa"/>
          <w:vanish/>
          <w:color w:val="FFFFFF"/>
          <w:spacing w:val="-400"/>
          <w:w w:val="1"/>
          <w:cs/>
          <w:lang w:eastAsia="ru-RU"/>
        </w:rPr>
        <w:t>ܰ</w:t>
      </w:r>
      <w:r w:rsidRPr="00DD3BA9">
        <w:rPr>
          <w:lang w:eastAsia="ru-RU"/>
        </w:rPr>
        <w:t>вто</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ат</w:t>
      </w:r>
      <w:r w:rsidRPr="00DD3BA9">
        <w:rPr>
          <w:rFonts w:cs="Estrangelo Edessa"/>
          <w:vanish/>
          <w:color w:val="FFFFFF"/>
          <w:spacing w:val="-400"/>
          <w:w w:val="1"/>
          <w:cs/>
          <w:lang w:eastAsia="ru-RU"/>
        </w:rPr>
        <w:t>ܰ</w:t>
      </w:r>
      <w:r w:rsidRPr="00DD3BA9">
        <w:rPr>
          <w:lang w:eastAsia="ru-RU"/>
        </w:rPr>
        <w:t>из</w:t>
      </w:r>
      <w:r w:rsidRPr="00DD3BA9">
        <w:rPr>
          <w:rFonts w:cs="Estrangelo Edessa"/>
          <w:vanish/>
          <w:color w:val="FFFFFF"/>
          <w:spacing w:val="-400"/>
          <w:w w:val="1"/>
          <w:cs/>
          <w:lang w:eastAsia="ru-RU"/>
        </w:rPr>
        <w:t>ܰ</w:t>
      </w:r>
      <w:r w:rsidRPr="00DD3BA9">
        <w:rPr>
          <w:lang w:eastAsia="ru-RU"/>
        </w:rPr>
        <w:t>иро</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ы</w:t>
      </w:r>
      <w:r w:rsidRPr="00DD3BA9">
        <w:rPr>
          <w:rFonts w:cs="Estrangelo Edessa"/>
          <w:vanish/>
          <w:color w:val="FFFFFF"/>
          <w:spacing w:val="-400"/>
          <w:w w:val="1"/>
          <w:cs/>
          <w:lang w:eastAsia="ru-RU"/>
        </w:rPr>
        <w:t>ܰ</w:t>
      </w:r>
      <w:r w:rsidRPr="00DD3BA9">
        <w:rPr>
          <w:lang w:eastAsia="ru-RU"/>
        </w:rPr>
        <w:t>м и</w:t>
      </w:r>
      <w:r w:rsidRPr="00DD3BA9">
        <w:rPr>
          <w:rFonts w:cs="Estrangelo Edessa"/>
          <w:vanish/>
          <w:color w:val="FFFFFF"/>
          <w:spacing w:val="-400"/>
          <w:w w:val="1"/>
          <w:cs/>
          <w:lang w:eastAsia="ru-RU"/>
        </w:rPr>
        <w:t>ܰ</w:t>
      </w:r>
      <w:r w:rsidRPr="00DD3BA9">
        <w:rPr>
          <w:lang w:eastAsia="ru-RU"/>
        </w:rPr>
        <w:t>нфор</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ио</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ы</w:t>
      </w:r>
      <w:r w:rsidRPr="00DD3BA9">
        <w:rPr>
          <w:rFonts w:cs="Estrangelo Edessa"/>
          <w:vanish/>
          <w:color w:val="FFFFFF"/>
          <w:spacing w:val="-400"/>
          <w:w w:val="1"/>
          <w:cs/>
          <w:lang w:eastAsia="ru-RU"/>
        </w:rPr>
        <w:t>ܰ</w:t>
      </w:r>
      <w:r w:rsidRPr="00DD3BA9">
        <w:rPr>
          <w:lang w:eastAsia="ru-RU"/>
        </w:rPr>
        <w:t>м с</w:t>
      </w:r>
      <w:r w:rsidRPr="00DD3BA9">
        <w:rPr>
          <w:rFonts w:cs="Estrangelo Edessa"/>
          <w:vanish/>
          <w:color w:val="FFFFFF"/>
          <w:spacing w:val="-400"/>
          <w:w w:val="1"/>
          <w:cs/>
          <w:lang w:eastAsia="ru-RU"/>
        </w:rPr>
        <w:t>ܰ</w:t>
      </w:r>
      <w:r w:rsidRPr="00DD3BA9">
        <w:rPr>
          <w:lang w:eastAsia="ru-RU"/>
        </w:rPr>
        <w:t>исте</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м.</w:t>
      </w:r>
    </w:p>
    <w:p w:rsidR="00EA4939" w:rsidRPr="00DD3BA9" w:rsidRDefault="00EA4939" w:rsidP="00DD3BA9">
      <w:pPr>
        <w:widowControl w:val="0"/>
        <w:numPr>
          <w:ilvl w:val="0"/>
          <w:numId w:val="1"/>
        </w:numPr>
        <w:tabs>
          <w:tab w:val="left" w:pos="1134"/>
        </w:tabs>
        <w:autoSpaceDE w:val="0"/>
        <w:ind w:left="0" w:firstLine="709"/>
        <w:jc w:val="both"/>
        <w:rPr>
          <w:lang w:eastAsia="ru-RU"/>
        </w:rPr>
      </w:pPr>
      <w:r w:rsidRPr="00DD3BA9">
        <w:rPr>
          <w:lang w:eastAsia="ru-RU"/>
        </w:rPr>
        <w:t>Д</w:t>
      </w:r>
      <w:r w:rsidRPr="00DD3BA9">
        <w:rPr>
          <w:rFonts w:cs="Estrangelo Edessa"/>
          <w:vanish/>
          <w:color w:val="FFFFFF"/>
          <w:spacing w:val="-400"/>
          <w:w w:val="1"/>
          <w:cs/>
          <w:lang w:eastAsia="ru-RU"/>
        </w:rPr>
        <w:t>ܰ</w:t>
      </w:r>
      <w:r w:rsidRPr="00DD3BA9">
        <w:rPr>
          <w:lang w:eastAsia="ru-RU"/>
        </w:rPr>
        <w:t>ат</w:t>
      </w:r>
      <w:r w:rsidRPr="00DD3BA9">
        <w:rPr>
          <w:rFonts w:cs="Estrangelo Edessa"/>
          <w:vanish/>
          <w:color w:val="FFFFFF"/>
          <w:spacing w:val="-400"/>
          <w:w w:val="1"/>
          <w:cs/>
          <w:lang w:eastAsia="ru-RU"/>
        </w:rPr>
        <w:t>ܰ</w:t>
      </w:r>
      <w:r w:rsidRPr="00DD3BA9">
        <w:rPr>
          <w:lang w:eastAsia="ru-RU"/>
        </w:rPr>
        <w:t>ь к</w:t>
      </w:r>
      <w:r w:rsidRPr="00DD3BA9">
        <w:rPr>
          <w:rFonts w:cs="Estrangelo Edessa"/>
          <w:vanish/>
          <w:color w:val="FFFFFF"/>
          <w:spacing w:val="-400"/>
          <w:w w:val="1"/>
          <w:cs/>
          <w:lang w:eastAsia="ru-RU"/>
        </w:rPr>
        <w:t>ܰ</w:t>
      </w:r>
      <w:r w:rsidRPr="00DD3BA9">
        <w:rPr>
          <w:lang w:eastAsia="ru-RU"/>
        </w:rPr>
        <w:t>л</w:t>
      </w:r>
      <w:r w:rsidRPr="00DD3BA9">
        <w:rPr>
          <w:rFonts w:cs="Estrangelo Edessa"/>
          <w:vanish/>
          <w:color w:val="FFFFFF"/>
          <w:spacing w:val="-400"/>
          <w:w w:val="1"/>
          <w:cs/>
          <w:lang w:eastAsia="ru-RU"/>
        </w:rPr>
        <w:t>ܰ</w:t>
      </w:r>
      <w:r w:rsidRPr="00DD3BA9">
        <w:rPr>
          <w:lang w:eastAsia="ru-RU"/>
        </w:rPr>
        <w:t>асс</w:t>
      </w:r>
      <w:r w:rsidRPr="00DD3BA9">
        <w:rPr>
          <w:rFonts w:cs="Estrangelo Edessa"/>
          <w:vanish/>
          <w:color w:val="FFFFFF"/>
          <w:spacing w:val="-400"/>
          <w:w w:val="1"/>
          <w:cs/>
          <w:lang w:eastAsia="ru-RU"/>
        </w:rPr>
        <w:t>ܰ</w:t>
      </w:r>
      <w:r w:rsidRPr="00DD3BA9">
        <w:rPr>
          <w:lang w:eastAsia="ru-RU"/>
        </w:rPr>
        <w:t>иф</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к</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ю у</w:t>
      </w:r>
      <w:r w:rsidRPr="00DD3BA9">
        <w:rPr>
          <w:rFonts w:cs="Estrangelo Edessa"/>
          <w:vanish/>
          <w:color w:val="FFFFFF"/>
          <w:spacing w:val="-400"/>
          <w:w w:val="1"/>
          <w:cs/>
          <w:lang w:eastAsia="ru-RU"/>
        </w:rPr>
        <w:t>ܰ</w:t>
      </w:r>
      <w:r w:rsidRPr="00DD3BA9">
        <w:rPr>
          <w:lang w:eastAsia="ru-RU"/>
        </w:rPr>
        <w:t>д</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ле</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ых ат</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к.</w:t>
      </w:r>
    </w:p>
    <w:p w:rsidR="00EA4939" w:rsidRPr="00DD3BA9" w:rsidRDefault="00EA4939" w:rsidP="00DD3BA9">
      <w:pPr>
        <w:widowControl w:val="0"/>
        <w:numPr>
          <w:ilvl w:val="0"/>
          <w:numId w:val="1"/>
        </w:numPr>
        <w:tabs>
          <w:tab w:val="left" w:pos="1134"/>
        </w:tabs>
        <w:autoSpaceDE w:val="0"/>
        <w:ind w:left="0" w:firstLine="709"/>
        <w:jc w:val="both"/>
        <w:rPr>
          <w:lang w:eastAsia="ru-RU"/>
        </w:rPr>
      </w:pPr>
      <w:r w:rsidRPr="00DD3BA9">
        <w:rPr>
          <w:lang w:eastAsia="ru-RU"/>
        </w:rPr>
        <w:t>Про</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л</w:t>
      </w:r>
      <w:r w:rsidRPr="00DD3BA9">
        <w:rPr>
          <w:rFonts w:cs="Estrangelo Edessa"/>
          <w:vanish/>
          <w:color w:val="FFFFFF"/>
          <w:spacing w:val="-400"/>
          <w:w w:val="1"/>
          <w:cs/>
          <w:lang w:eastAsia="ru-RU"/>
        </w:rPr>
        <w:t>ܰ</w:t>
      </w:r>
      <w:r w:rsidRPr="00DD3BA9">
        <w:rPr>
          <w:lang w:eastAsia="ru-RU"/>
        </w:rPr>
        <w:t>из</w:t>
      </w:r>
      <w:r w:rsidRPr="00DD3BA9">
        <w:rPr>
          <w:rFonts w:cs="Estrangelo Edessa"/>
          <w:vanish/>
          <w:color w:val="FFFFFF"/>
          <w:spacing w:val="-400"/>
          <w:w w:val="1"/>
          <w:cs/>
          <w:lang w:eastAsia="ru-RU"/>
        </w:rPr>
        <w:t>ܰ</w:t>
      </w:r>
      <w:r w:rsidRPr="00DD3BA9">
        <w:rPr>
          <w:lang w:eastAsia="ru-RU"/>
        </w:rPr>
        <w:t>иро</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ат</w:t>
      </w:r>
      <w:r w:rsidRPr="00DD3BA9">
        <w:rPr>
          <w:rFonts w:cs="Estrangelo Edessa"/>
          <w:vanish/>
          <w:color w:val="FFFFFF"/>
          <w:spacing w:val="-400"/>
          <w:w w:val="1"/>
          <w:cs/>
          <w:lang w:eastAsia="ru-RU"/>
        </w:rPr>
        <w:t>ܰ</w:t>
      </w:r>
      <w:r w:rsidRPr="00DD3BA9">
        <w:rPr>
          <w:lang w:eastAsia="ru-RU"/>
        </w:rPr>
        <w:t>ь ос</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ые н</w:t>
      </w:r>
      <w:r w:rsidRPr="00DD3BA9">
        <w:rPr>
          <w:rFonts w:cs="Estrangelo Edessa"/>
          <w:vanish/>
          <w:color w:val="FFFFFF"/>
          <w:spacing w:val="-400"/>
          <w:w w:val="1"/>
          <w:cs/>
          <w:lang w:eastAsia="ru-RU"/>
        </w:rPr>
        <w:t>ܰ</w:t>
      </w:r>
      <w:r w:rsidRPr="00DD3BA9">
        <w:rPr>
          <w:lang w:eastAsia="ru-RU"/>
        </w:rPr>
        <w:t>апр</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ле</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я пр</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во</w:t>
      </w:r>
      <w:r w:rsidRPr="00DD3BA9">
        <w:rPr>
          <w:rFonts w:cs="Estrangelo Edessa"/>
          <w:vanish/>
          <w:color w:val="FFFFFF"/>
          <w:spacing w:val="-400"/>
          <w:w w:val="1"/>
          <w:cs/>
          <w:lang w:eastAsia="ru-RU"/>
        </w:rPr>
        <w:t>ܰ</w:t>
      </w:r>
      <w:r w:rsidRPr="00DD3BA9">
        <w:rPr>
          <w:lang w:eastAsia="ru-RU"/>
        </w:rPr>
        <w:t>во</w:t>
      </w:r>
      <w:r w:rsidRPr="00DD3BA9">
        <w:rPr>
          <w:rFonts w:cs="Estrangelo Edessa"/>
          <w:vanish/>
          <w:color w:val="FFFFFF"/>
          <w:spacing w:val="-400"/>
          <w:w w:val="1"/>
          <w:cs/>
          <w:lang w:eastAsia="ru-RU"/>
        </w:rPr>
        <w:t>ܰ</w:t>
      </w:r>
      <w:r w:rsidRPr="00DD3BA9">
        <w:rPr>
          <w:lang w:eastAsia="ru-RU"/>
        </w:rPr>
        <w:t>й з</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щ</w:t>
      </w:r>
      <w:r w:rsidRPr="00DD3BA9">
        <w:rPr>
          <w:rFonts w:cs="Estrangelo Edessa"/>
          <w:vanish/>
          <w:color w:val="FFFFFF"/>
          <w:spacing w:val="-400"/>
          <w:w w:val="1"/>
          <w:cs/>
          <w:lang w:eastAsia="ru-RU"/>
        </w:rPr>
        <w:t>ܰ</w:t>
      </w:r>
      <w:r w:rsidRPr="00DD3BA9">
        <w:rPr>
          <w:lang w:eastAsia="ru-RU"/>
        </w:rPr>
        <w:t>ит</w:t>
      </w:r>
      <w:r w:rsidRPr="00DD3BA9">
        <w:rPr>
          <w:rFonts w:cs="Estrangelo Edessa"/>
          <w:vanish/>
          <w:color w:val="FFFFFF"/>
          <w:spacing w:val="-400"/>
          <w:w w:val="1"/>
          <w:cs/>
          <w:lang w:eastAsia="ru-RU"/>
        </w:rPr>
        <w:t>ܰ</w:t>
      </w:r>
      <w:r w:rsidRPr="00DD3BA9">
        <w:rPr>
          <w:lang w:eastAsia="ru-RU"/>
        </w:rPr>
        <w:t>ы и</w:t>
      </w:r>
      <w:r w:rsidRPr="00DD3BA9">
        <w:rPr>
          <w:rFonts w:cs="Estrangelo Edessa"/>
          <w:vanish/>
          <w:color w:val="FFFFFF"/>
          <w:spacing w:val="-400"/>
          <w:w w:val="1"/>
          <w:cs/>
          <w:lang w:eastAsia="ru-RU"/>
        </w:rPr>
        <w:t>ܰ</w:t>
      </w:r>
      <w:r w:rsidRPr="00DD3BA9">
        <w:rPr>
          <w:lang w:eastAsia="ru-RU"/>
        </w:rPr>
        <w:t>нфор</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и.</w:t>
      </w:r>
    </w:p>
    <w:p w:rsidR="00EA4939" w:rsidRPr="00DD3BA9" w:rsidRDefault="00EA4939" w:rsidP="00DD3BA9">
      <w:pPr>
        <w:widowControl w:val="0"/>
        <w:numPr>
          <w:ilvl w:val="0"/>
          <w:numId w:val="1"/>
        </w:numPr>
        <w:tabs>
          <w:tab w:val="left" w:pos="1134"/>
        </w:tabs>
        <w:autoSpaceDE w:val="0"/>
        <w:ind w:left="0" w:firstLine="709"/>
        <w:jc w:val="both"/>
        <w:rPr>
          <w:lang w:eastAsia="ru-RU"/>
        </w:rPr>
      </w:pPr>
      <w:r w:rsidRPr="00DD3BA9">
        <w:rPr>
          <w:lang w:eastAsia="ru-RU"/>
        </w:rPr>
        <w:t>Р</w:t>
      </w:r>
      <w:r w:rsidRPr="00DD3BA9">
        <w:rPr>
          <w:rFonts w:cs="Estrangelo Edessa"/>
          <w:vanish/>
          <w:color w:val="FFFFFF"/>
          <w:spacing w:val="-400"/>
          <w:w w:val="1"/>
          <w:cs/>
          <w:lang w:eastAsia="ru-RU"/>
        </w:rPr>
        <w:t>ܰ</w:t>
      </w:r>
      <w:r w:rsidRPr="00DD3BA9">
        <w:rPr>
          <w:lang w:eastAsia="ru-RU"/>
        </w:rPr>
        <w:t>ас</w:t>
      </w:r>
      <w:r w:rsidRPr="00DD3BA9">
        <w:rPr>
          <w:rFonts w:cs="Estrangelo Edessa"/>
          <w:vanish/>
          <w:color w:val="FFFFFF"/>
          <w:spacing w:val="-400"/>
          <w:w w:val="1"/>
          <w:cs/>
          <w:lang w:eastAsia="ru-RU"/>
        </w:rPr>
        <w:t>ܰ</w:t>
      </w:r>
      <w:r w:rsidRPr="00DD3BA9">
        <w:rPr>
          <w:lang w:eastAsia="ru-RU"/>
        </w:rPr>
        <w:t>кр</w:t>
      </w:r>
      <w:r w:rsidRPr="00DD3BA9">
        <w:rPr>
          <w:rFonts w:cs="Estrangelo Edessa"/>
          <w:vanish/>
          <w:color w:val="FFFFFF"/>
          <w:spacing w:val="-400"/>
          <w:w w:val="1"/>
          <w:cs/>
          <w:lang w:eastAsia="ru-RU"/>
        </w:rPr>
        <w:t>ܰ</w:t>
      </w:r>
      <w:r w:rsidRPr="00DD3BA9">
        <w:rPr>
          <w:lang w:eastAsia="ru-RU"/>
        </w:rPr>
        <w:t>ыт</w:t>
      </w:r>
      <w:r w:rsidRPr="00DD3BA9">
        <w:rPr>
          <w:rFonts w:cs="Estrangelo Edessa"/>
          <w:vanish/>
          <w:color w:val="FFFFFF"/>
          <w:spacing w:val="-400"/>
          <w:w w:val="1"/>
          <w:cs/>
          <w:lang w:eastAsia="ru-RU"/>
        </w:rPr>
        <w:t>ܰ</w:t>
      </w:r>
      <w:r w:rsidRPr="00DD3BA9">
        <w:rPr>
          <w:lang w:eastAsia="ru-RU"/>
        </w:rPr>
        <w:t>ь со</w:t>
      </w:r>
      <w:r w:rsidRPr="00DD3BA9">
        <w:rPr>
          <w:rFonts w:cs="Estrangelo Edessa"/>
          <w:vanish/>
          <w:color w:val="FFFFFF"/>
          <w:spacing w:val="-400"/>
          <w:w w:val="1"/>
          <w:cs/>
          <w:lang w:eastAsia="ru-RU"/>
        </w:rPr>
        <w:t>ܰ</w:t>
      </w:r>
      <w:r w:rsidRPr="00DD3BA9">
        <w:rPr>
          <w:lang w:eastAsia="ru-RU"/>
        </w:rPr>
        <w:t>дер</w:t>
      </w:r>
      <w:r w:rsidRPr="00DD3BA9">
        <w:rPr>
          <w:rFonts w:cs="Estrangelo Edessa"/>
          <w:vanish/>
          <w:color w:val="FFFFFF"/>
          <w:spacing w:val="-400"/>
          <w:w w:val="1"/>
          <w:cs/>
          <w:lang w:eastAsia="ru-RU"/>
        </w:rPr>
        <w:t>ܰ</w:t>
      </w:r>
      <w:r w:rsidRPr="00DD3BA9">
        <w:rPr>
          <w:lang w:eastAsia="ru-RU"/>
        </w:rPr>
        <w:t>ж</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ие нор</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ат</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ых а</w:t>
      </w:r>
      <w:r w:rsidRPr="00DD3BA9">
        <w:rPr>
          <w:rFonts w:cs="Estrangelo Edessa"/>
          <w:vanish/>
          <w:color w:val="FFFFFF"/>
          <w:spacing w:val="-400"/>
          <w:w w:val="1"/>
          <w:cs/>
          <w:lang w:eastAsia="ru-RU"/>
        </w:rPr>
        <w:t>ܰ</w:t>
      </w:r>
      <w:r w:rsidRPr="00DD3BA9">
        <w:rPr>
          <w:lang w:eastAsia="ru-RU"/>
        </w:rPr>
        <w:t>кто</w:t>
      </w:r>
      <w:r w:rsidRPr="00DD3BA9">
        <w:rPr>
          <w:rFonts w:cs="Estrangelo Edessa"/>
          <w:vanish/>
          <w:color w:val="FFFFFF"/>
          <w:spacing w:val="-400"/>
          <w:w w:val="1"/>
          <w:cs/>
          <w:lang w:eastAsia="ru-RU"/>
        </w:rPr>
        <w:t>ܰ</w:t>
      </w:r>
      <w:r w:rsidRPr="00DD3BA9">
        <w:rPr>
          <w:lang w:eastAsia="ru-RU"/>
        </w:rPr>
        <w:t>в, з</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щ</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щ</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ю</w:t>
      </w:r>
      <w:r w:rsidRPr="00DD3BA9">
        <w:rPr>
          <w:rFonts w:cs="Estrangelo Edessa"/>
          <w:vanish/>
          <w:color w:val="FFFFFF"/>
          <w:spacing w:val="-400"/>
          <w:w w:val="1"/>
          <w:cs/>
          <w:lang w:eastAsia="ru-RU"/>
        </w:rPr>
        <w:t>ܰ</w:t>
      </w:r>
      <w:r w:rsidRPr="00DD3BA9">
        <w:rPr>
          <w:lang w:eastAsia="ru-RU"/>
        </w:rPr>
        <w:t>щ</w:t>
      </w:r>
      <w:r w:rsidRPr="00DD3BA9">
        <w:rPr>
          <w:rFonts w:cs="Estrangelo Edessa"/>
          <w:vanish/>
          <w:color w:val="FFFFFF"/>
          <w:spacing w:val="-400"/>
          <w:w w:val="1"/>
          <w:cs/>
          <w:lang w:eastAsia="ru-RU"/>
        </w:rPr>
        <w:t>ܰ</w:t>
      </w:r>
      <w:r w:rsidRPr="00DD3BA9">
        <w:rPr>
          <w:lang w:eastAsia="ru-RU"/>
        </w:rPr>
        <w:t>их пр</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во гр</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ж</w:t>
      </w:r>
      <w:r w:rsidRPr="00DD3BA9">
        <w:rPr>
          <w:rFonts w:cs="Estrangelo Edessa"/>
          <w:vanish/>
          <w:color w:val="FFFFFF"/>
          <w:spacing w:val="-400"/>
          <w:w w:val="1"/>
          <w:cs/>
          <w:lang w:eastAsia="ru-RU"/>
        </w:rPr>
        <w:t>ܰ</w:t>
      </w:r>
      <w:r w:rsidRPr="00DD3BA9">
        <w:rPr>
          <w:lang w:eastAsia="ru-RU"/>
        </w:rPr>
        <w:t>д</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 н</w:t>
      </w:r>
      <w:r w:rsidRPr="00DD3BA9">
        <w:rPr>
          <w:rFonts w:cs="Estrangelo Edessa"/>
          <w:vanish/>
          <w:color w:val="FFFFFF"/>
          <w:spacing w:val="-400"/>
          <w:w w:val="1"/>
          <w:cs/>
          <w:lang w:eastAsia="ru-RU"/>
        </w:rPr>
        <w:t>ܰ</w:t>
      </w:r>
      <w:r w:rsidRPr="00DD3BA9">
        <w:rPr>
          <w:lang w:eastAsia="ru-RU"/>
        </w:rPr>
        <w:t>а с</w:t>
      </w:r>
      <w:r w:rsidRPr="00DD3BA9">
        <w:rPr>
          <w:rFonts w:cs="Estrangelo Edessa"/>
          <w:vanish/>
          <w:color w:val="FFFFFF"/>
          <w:spacing w:val="-400"/>
          <w:w w:val="1"/>
          <w:cs/>
          <w:lang w:eastAsia="ru-RU"/>
        </w:rPr>
        <w:t>ܰ</w:t>
      </w:r>
      <w:r w:rsidRPr="00DD3BA9">
        <w:rPr>
          <w:lang w:eastAsia="ru-RU"/>
        </w:rPr>
        <w:t>вое</w:t>
      </w:r>
      <w:r w:rsidRPr="00DD3BA9">
        <w:rPr>
          <w:rFonts w:cs="Estrangelo Edessa"/>
          <w:vanish/>
          <w:color w:val="FFFFFF"/>
          <w:spacing w:val="-400"/>
          <w:w w:val="1"/>
          <w:cs/>
          <w:lang w:eastAsia="ru-RU"/>
        </w:rPr>
        <w:t>ܰ</w:t>
      </w:r>
      <w:r w:rsidRPr="00DD3BA9">
        <w:rPr>
          <w:lang w:eastAsia="ru-RU"/>
        </w:rPr>
        <w:t>вре</w:t>
      </w:r>
      <w:r w:rsidRPr="00DD3BA9">
        <w:rPr>
          <w:rFonts w:cs="Estrangelo Edessa"/>
          <w:vanish/>
          <w:color w:val="FFFFFF"/>
          <w:spacing w:val="-400"/>
          <w:w w:val="1"/>
          <w:cs/>
          <w:lang w:eastAsia="ru-RU"/>
        </w:rPr>
        <w:t>ܰ</w:t>
      </w:r>
      <w:r w:rsidRPr="00DD3BA9">
        <w:rPr>
          <w:lang w:eastAsia="ru-RU"/>
        </w:rPr>
        <w:t>ме</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ное по</w:t>
      </w:r>
      <w:r w:rsidRPr="00DD3BA9">
        <w:rPr>
          <w:rFonts w:cs="Estrangelo Edessa"/>
          <w:vanish/>
          <w:color w:val="FFFFFF"/>
          <w:spacing w:val="-400"/>
          <w:w w:val="1"/>
          <w:cs/>
          <w:lang w:eastAsia="ru-RU"/>
        </w:rPr>
        <w:t>ܰ</w:t>
      </w:r>
      <w:r w:rsidRPr="00DD3BA9">
        <w:rPr>
          <w:lang w:eastAsia="ru-RU"/>
        </w:rPr>
        <w:t>луче</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ие досто</w:t>
      </w:r>
      <w:r w:rsidRPr="00DD3BA9">
        <w:rPr>
          <w:rFonts w:cs="Estrangelo Edessa"/>
          <w:vanish/>
          <w:color w:val="FFFFFF"/>
          <w:spacing w:val="-400"/>
          <w:w w:val="1"/>
          <w:cs/>
          <w:lang w:eastAsia="ru-RU"/>
        </w:rPr>
        <w:t>ܰ</w:t>
      </w:r>
      <w:r w:rsidRPr="00DD3BA9">
        <w:rPr>
          <w:lang w:eastAsia="ru-RU"/>
        </w:rPr>
        <w:t>вер</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й и</w:t>
      </w:r>
      <w:r w:rsidRPr="00DD3BA9">
        <w:rPr>
          <w:rFonts w:cs="Estrangelo Edessa"/>
          <w:vanish/>
          <w:color w:val="FFFFFF"/>
          <w:spacing w:val="-400"/>
          <w:w w:val="1"/>
          <w:cs/>
          <w:lang w:eastAsia="ru-RU"/>
        </w:rPr>
        <w:t>ܰ</w:t>
      </w:r>
      <w:r w:rsidRPr="00DD3BA9">
        <w:rPr>
          <w:lang w:eastAsia="ru-RU"/>
        </w:rPr>
        <w:t>нфор</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и.</w:t>
      </w:r>
    </w:p>
    <w:p w:rsidR="00EA4939" w:rsidRPr="00DD3BA9" w:rsidRDefault="00EA4939" w:rsidP="00DD3BA9">
      <w:pPr>
        <w:widowControl w:val="0"/>
        <w:numPr>
          <w:ilvl w:val="0"/>
          <w:numId w:val="1"/>
        </w:numPr>
        <w:tabs>
          <w:tab w:val="left" w:pos="1134"/>
        </w:tabs>
        <w:autoSpaceDE w:val="0"/>
        <w:ind w:left="0" w:firstLine="709"/>
        <w:jc w:val="both"/>
        <w:rPr>
          <w:lang w:eastAsia="ru-RU"/>
        </w:rPr>
      </w:pPr>
      <w:r w:rsidRPr="00DD3BA9">
        <w:rPr>
          <w:lang w:eastAsia="ru-RU"/>
        </w:rPr>
        <w:t>Из</w:t>
      </w:r>
      <w:r w:rsidRPr="00DD3BA9">
        <w:rPr>
          <w:rFonts w:cs="Estrangelo Edessa"/>
          <w:vanish/>
          <w:color w:val="FFFFFF"/>
          <w:spacing w:val="-400"/>
          <w:w w:val="1"/>
          <w:cs/>
          <w:lang w:eastAsia="ru-RU"/>
        </w:rPr>
        <w:t>ܰ</w:t>
      </w:r>
      <w:r w:rsidRPr="00DD3BA9">
        <w:rPr>
          <w:lang w:eastAsia="ru-RU"/>
        </w:rPr>
        <w:t>ло</w:t>
      </w:r>
      <w:r w:rsidRPr="00DD3BA9">
        <w:rPr>
          <w:rFonts w:cs="Estrangelo Edessa"/>
          <w:vanish/>
          <w:color w:val="FFFFFF"/>
          <w:spacing w:val="-400"/>
          <w:w w:val="1"/>
          <w:cs/>
          <w:lang w:eastAsia="ru-RU"/>
        </w:rPr>
        <w:t>ܰ</w:t>
      </w:r>
      <w:r w:rsidRPr="00DD3BA9">
        <w:rPr>
          <w:lang w:eastAsia="ru-RU"/>
        </w:rPr>
        <w:t>ж</w:t>
      </w:r>
      <w:r w:rsidRPr="00DD3BA9">
        <w:rPr>
          <w:rFonts w:cs="Estrangelo Edessa"/>
          <w:vanish/>
          <w:color w:val="FFFFFF"/>
          <w:spacing w:val="-400"/>
          <w:w w:val="1"/>
          <w:cs/>
          <w:lang w:eastAsia="ru-RU"/>
        </w:rPr>
        <w:t>ܰ</w:t>
      </w:r>
      <w:r w:rsidRPr="00DD3BA9">
        <w:rPr>
          <w:lang w:eastAsia="ru-RU"/>
        </w:rPr>
        <w:t>ит</w:t>
      </w:r>
      <w:r w:rsidRPr="00DD3BA9">
        <w:rPr>
          <w:rFonts w:cs="Estrangelo Edessa"/>
          <w:vanish/>
          <w:color w:val="FFFFFF"/>
          <w:spacing w:val="-400"/>
          <w:w w:val="1"/>
          <w:cs/>
          <w:lang w:eastAsia="ru-RU"/>
        </w:rPr>
        <w:t>ܰ</w:t>
      </w:r>
      <w:r w:rsidRPr="00DD3BA9">
        <w:rPr>
          <w:lang w:eastAsia="ru-RU"/>
        </w:rPr>
        <w:t>ь з</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ко</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ы</w:t>
      </w:r>
      <w:r w:rsidRPr="00DD3BA9">
        <w:rPr>
          <w:rFonts w:cs="Estrangelo Edessa"/>
          <w:vanish/>
          <w:color w:val="FFFFFF"/>
          <w:spacing w:val="-400"/>
          <w:w w:val="1"/>
          <w:cs/>
          <w:lang w:eastAsia="ru-RU"/>
        </w:rPr>
        <w:t>ܰ</w:t>
      </w:r>
      <w:r w:rsidRPr="00DD3BA9">
        <w:rPr>
          <w:lang w:eastAsia="ru-RU"/>
        </w:rPr>
        <w:t>й пор</w:t>
      </w:r>
      <w:r w:rsidRPr="00DD3BA9">
        <w:rPr>
          <w:rFonts w:cs="Estrangelo Edessa"/>
          <w:vanish/>
          <w:color w:val="FFFFFF"/>
          <w:spacing w:val="-400"/>
          <w:w w:val="1"/>
          <w:cs/>
          <w:lang w:eastAsia="ru-RU"/>
        </w:rPr>
        <w:t>ܰ</w:t>
      </w:r>
      <w:r w:rsidRPr="00DD3BA9">
        <w:rPr>
          <w:lang w:eastAsia="ru-RU"/>
        </w:rPr>
        <w:t>я</w:t>
      </w:r>
      <w:r w:rsidRPr="00DD3BA9">
        <w:rPr>
          <w:rFonts w:cs="Estrangelo Edessa"/>
          <w:vanish/>
          <w:color w:val="FFFFFF"/>
          <w:spacing w:val="-400"/>
          <w:w w:val="1"/>
          <w:cs/>
          <w:lang w:eastAsia="ru-RU"/>
        </w:rPr>
        <w:t>ܰ</w:t>
      </w:r>
      <w:r w:rsidRPr="00DD3BA9">
        <w:rPr>
          <w:lang w:eastAsia="ru-RU"/>
        </w:rPr>
        <w:t>до</w:t>
      </w:r>
      <w:r w:rsidRPr="00DD3BA9">
        <w:rPr>
          <w:rFonts w:cs="Estrangelo Edessa"/>
          <w:vanish/>
          <w:color w:val="FFFFFF"/>
          <w:spacing w:val="-400"/>
          <w:w w:val="1"/>
          <w:cs/>
          <w:lang w:eastAsia="ru-RU"/>
        </w:rPr>
        <w:t>ܰ</w:t>
      </w:r>
      <w:r w:rsidRPr="00DD3BA9">
        <w:rPr>
          <w:lang w:eastAsia="ru-RU"/>
        </w:rPr>
        <w:t>к ре</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л</w:t>
      </w:r>
      <w:r w:rsidRPr="00DD3BA9">
        <w:rPr>
          <w:rFonts w:cs="Estrangelo Edessa"/>
          <w:vanish/>
          <w:color w:val="FFFFFF"/>
          <w:spacing w:val="-400"/>
          <w:w w:val="1"/>
          <w:cs/>
          <w:lang w:eastAsia="ru-RU"/>
        </w:rPr>
        <w:t>ܰ</w:t>
      </w:r>
      <w:r w:rsidRPr="00DD3BA9">
        <w:rPr>
          <w:lang w:eastAsia="ru-RU"/>
        </w:rPr>
        <w:t>из</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и пр</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а гр</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ж</w:t>
      </w:r>
      <w:r w:rsidRPr="00DD3BA9">
        <w:rPr>
          <w:rFonts w:cs="Estrangelo Edessa"/>
          <w:vanish/>
          <w:color w:val="FFFFFF"/>
          <w:spacing w:val="-400"/>
          <w:w w:val="1"/>
          <w:cs/>
          <w:lang w:eastAsia="ru-RU"/>
        </w:rPr>
        <w:t>ܰ</w:t>
      </w:r>
      <w:r w:rsidRPr="00DD3BA9">
        <w:rPr>
          <w:lang w:eastAsia="ru-RU"/>
        </w:rPr>
        <w:t>д</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а н</w:t>
      </w:r>
      <w:r w:rsidRPr="00DD3BA9">
        <w:rPr>
          <w:rFonts w:cs="Estrangelo Edessa"/>
          <w:vanish/>
          <w:color w:val="FFFFFF"/>
          <w:spacing w:val="-400"/>
          <w:w w:val="1"/>
          <w:cs/>
          <w:lang w:eastAsia="ru-RU"/>
        </w:rPr>
        <w:t>ܰ</w:t>
      </w:r>
      <w:r w:rsidRPr="00DD3BA9">
        <w:rPr>
          <w:lang w:eastAsia="ru-RU"/>
        </w:rPr>
        <w:t>а опро</w:t>
      </w:r>
      <w:r w:rsidRPr="00DD3BA9">
        <w:rPr>
          <w:rFonts w:cs="Estrangelo Edessa"/>
          <w:vanish/>
          <w:color w:val="FFFFFF"/>
          <w:spacing w:val="-400"/>
          <w:w w:val="1"/>
          <w:cs/>
          <w:lang w:eastAsia="ru-RU"/>
        </w:rPr>
        <w:t>ܰ</w:t>
      </w:r>
      <w:r w:rsidRPr="00DD3BA9">
        <w:rPr>
          <w:lang w:eastAsia="ru-RU"/>
        </w:rPr>
        <w:t>вер</w:t>
      </w:r>
      <w:r w:rsidRPr="00DD3BA9">
        <w:rPr>
          <w:rFonts w:cs="Estrangelo Edessa"/>
          <w:vanish/>
          <w:color w:val="FFFFFF"/>
          <w:spacing w:val="-400"/>
          <w:w w:val="1"/>
          <w:cs/>
          <w:lang w:eastAsia="ru-RU"/>
        </w:rPr>
        <w:t>ܰ</w:t>
      </w:r>
      <w:r w:rsidRPr="00DD3BA9">
        <w:rPr>
          <w:lang w:eastAsia="ru-RU"/>
        </w:rPr>
        <w:t>же</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ие ло</w:t>
      </w:r>
      <w:r w:rsidRPr="00DD3BA9">
        <w:rPr>
          <w:rFonts w:cs="Estrangelo Edessa"/>
          <w:vanish/>
          <w:color w:val="FFFFFF"/>
          <w:spacing w:val="-400"/>
          <w:w w:val="1"/>
          <w:cs/>
          <w:lang w:eastAsia="ru-RU"/>
        </w:rPr>
        <w:t>ܰ</w:t>
      </w:r>
      <w:r w:rsidRPr="00DD3BA9">
        <w:rPr>
          <w:lang w:eastAsia="ru-RU"/>
        </w:rPr>
        <w:t>ж</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й и</w:t>
      </w:r>
      <w:r w:rsidRPr="00DD3BA9">
        <w:rPr>
          <w:rFonts w:cs="Estrangelo Edessa"/>
          <w:vanish/>
          <w:color w:val="FFFFFF"/>
          <w:spacing w:val="-400"/>
          <w:w w:val="1"/>
          <w:cs/>
          <w:lang w:eastAsia="ru-RU"/>
        </w:rPr>
        <w:t>ܰ</w:t>
      </w:r>
      <w:r w:rsidRPr="00DD3BA9">
        <w:rPr>
          <w:lang w:eastAsia="ru-RU"/>
        </w:rPr>
        <w:t>нфор</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и о не</w:t>
      </w:r>
      <w:r w:rsidRPr="00DD3BA9">
        <w:rPr>
          <w:rFonts w:cs="Estrangelo Edessa"/>
          <w:vanish/>
          <w:color w:val="FFFFFF"/>
          <w:spacing w:val="-400"/>
          <w:w w:val="1"/>
          <w:cs/>
          <w:lang w:eastAsia="ru-RU"/>
        </w:rPr>
        <w:t>ܰ</w:t>
      </w:r>
      <w:r w:rsidRPr="00DD3BA9">
        <w:rPr>
          <w:lang w:eastAsia="ru-RU"/>
        </w:rPr>
        <w:t>м в сре</w:t>
      </w:r>
      <w:r w:rsidRPr="00DD3BA9">
        <w:rPr>
          <w:rFonts w:cs="Estrangelo Edessa"/>
          <w:vanish/>
          <w:color w:val="FFFFFF"/>
          <w:spacing w:val="-400"/>
          <w:w w:val="1"/>
          <w:cs/>
          <w:lang w:eastAsia="ru-RU"/>
        </w:rPr>
        <w:t>ܰ</w:t>
      </w:r>
      <w:r w:rsidRPr="00DD3BA9">
        <w:rPr>
          <w:lang w:eastAsia="ru-RU"/>
        </w:rPr>
        <w:t>дст</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ах м</w:t>
      </w:r>
      <w:r w:rsidRPr="00DD3BA9">
        <w:rPr>
          <w:rFonts w:cs="Estrangelo Edessa"/>
          <w:vanish/>
          <w:color w:val="FFFFFF"/>
          <w:spacing w:val="-400"/>
          <w:w w:val="1"/>
          <w:cs/>
          <w:lang w:eastAsia="ru-RU"/>
        </w:rPr>
        <w:t>ܰ</w:t>
      </w:r>
      <w:r w:rsidRPr="00DD3BA9">
        <w:rPr>
          <w:lang w:eastAsia="ru-RU"/>
        </w:rPr>
        <w:t>ассо</w:t>
      </w:r>
      <w:r w:rsidRPr="00DD3BA9">
        <w:rPr>
          <w:rFonts w:cs="Estrangelo Edessa"/>
          <w:vanish/>
          <w:color w:val="FFFFFF"/>
          <w:spacing w:val="-400"/>
          <w:w w:val="1"/>
          <w:cs/>
          <w:lang w:eastAsia="ru-RU"/>
        </w:rPr>
        <w:t>ܰ</w:t>
      </w:r>
      <w:r w:rsidRPr="00DD3BA9">
        <w:rPr>
          <w:lang w:eastAsia="ru-RU"/>
        </w:rPr>
        <w:t>во</w:t>
      </w:r>
      <w:r w:rsidRPr="00DD3BA9">
        <w:rPr>
          <w:rFonts w:cs="Estrangelo Edessa"/>
          <w:vanish/>
          <w:color w:val="FFFFFF"/>
          <w:spacing w:val="-400"/>
          <w:w w:val="1"/>
          <w:cs/>
          <w:lang w:eastAsia="ru-RU"/>
        </w:rPr>
        <w:t>ܰ</w:t>
      </w:r>
      <w:r w:rsidRPr="00DD3BA9">
        <w:rPr>
          <w:lang w:eastAsia="ru-RU"/>
        </w:rPr>
        <w:t>й и</w:t>
      </w:r>
      <w:r w:rsidRPr="00DD3BA9">
        <w:rPr>
          <w:rFonts w:cs="Estrangelo Edessa"/>
          <w:vanish/>
          <w:color w:val="FFFFFF"/>
          <w:spacing w:val="-400"/>
          <w:w w:val="1"/>
          <w:cs/>
          <w:lang w:eastAsia="ru-RU"/>
        </w:rPr>
        <w:t>ܰ</w:t>
      </w:r>
      <w:r w:rsidRPr="00DD3BA9">
        <w:rPr>
          <w:lang w:eastAsia="ru-RU"/>
        </w:rPr>
        <w:t>нфор</w:t>
      </w:r>
      <w:r w:rsidRPr="00DD3BA9">
        <w:rPr>
          <w:rFonts w:cs="Estrangelo Edessa"/>
          <w:vanish/>
          <w:color w:val="FFFFFF"/>
          <w:spacing w:val="-400"/>
          <w:w w:val="1"/>
          <w:cs/>
          <w:lang w:eastAsia="ru-RU"/>
        </w:rPr>
        <w:t>ܰ</w:t>
      </w:r>
      <w:r w:rsidRPr="00DD3BA9">
        <w:rPr>
          <w:lang w:eastAsia="ru-RU"/>
        </w:rPr>
        <w:t>м</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и.</w:t>
      </w:r>
    </w:p>
    <w:p w:rsidR="00EA4939" w:rsidRPr="00DD3BA9" w:rsidRDefault="00EA4939" w:rsidP="00DD3BA9">
      <w:pPr>
        <w:widowControl w:val="0"/>
        <w:numPr>
          <w:ilvl w:val="0"/>
          <w:numId w:val="1"/>
        </w:numPr>
        <w:tabs>
          <w:tab w:val="left" w:pos="1134"/>
        </w:tabs>
        <w:autoSpaceDE w:val="0"/>
        <w:ind w:left="0" w:firstLine="709"/>
        <w:jc w:val="both"/>
        <w:rPr>
          <w:lang w:eastAsia="ru-RU"/>
        </w:rPr>
      </w:pPr>
      <w:r w:rsidRPr="00DD3BA9">
        <w:rPr>
          <w:lang w:eastAsia="ru-RU"/>
        </w:rPr>
        <w:t>По</w:t>
      </w:r>
      <w:r w:rsidRPr="00DD3BA9">
        <w:rPr>
          <w:rFonts w:cs="Estrangelo Edessa"/>
          <w:vanish/>
          <w:color w:val="FFFFFF"/>
          <w:spacing w:val="-400"/>
          <w:w w:val="1"/>
          <w:cs/>
          <w:lang w:eastAsia="ru-RU"/>
        </w:rPr>
        <w:t>ܰ</w:t>
      </w:r>
      <w:r w:rsidRPr="00DD3BA9">
        <w:rPr>
          <w:lang w:eastAsia="ru-RU"/>
        </w:rPr>
        <w:t>к</w:t>
      </w:r>
      <w:r w:rsidRPr="00DD3BA9">
        <w:rPr>
          <w:rFonts w:cs="Estrangelo Edessa"/>
          <w:vanish/>
          <w:color w:val="FFFFFF"/>
          <w:spacing w:val="-400"/>
          <w:w w:val="1"/>
          <w:cs/>
          <w:lang w:eastAsia="ru-RU"/>
        </w:rPr>
        <w:t>ܰ</w:t>
      </w:r>
      <w:r w:rsidRPr="00DD3BA9">
        <w:rPr>
          <w:lang w:eastAsia="ru-RU"/>
        </w:rPr>
        <w:t>аз</w:t>
      </w:r>
      <w:r w:rsidRPr="00DD3BA9">
        <w:rPr>
          <w:rFonts w:cs="Estrangelo Edessa"/>
          <w:vanish/>
          <w:color w:val="FFFFFF"/>
          <w:spacing w:val="-400"/>
          <w:w w:val="1"/>
          <w:cs/>
          <w:lang w:eastAsia="ru-RU"/>
        </w:rPr>
        <w:t>ܰ</w:t>
      </w:r>
      <w:r w:rsidRPr="00DD3BA9">
        <w:rPr>
          <w:lang w:eastAsia="ru-RU"/>
        </w:rPr>
        <w:t>ат</w:t>
      </w:r>
      <w:r w:rsidRPr="00DD3BA9">
        <w:rPr>
          <w:rFonts w:cs="Estrangelo Edessa"/>
          <w:vanish/>
          <w:color w:val="FFFFFF"/>
          <w:spacing w:val="-400"/>
          <w:w w:val="1"/>
          <w:cs/>
          <w:lang w:eastAsia="ru-RU"/>
        </w:rPr>
        <w:t>ܰ</w:t>
      </w:r>
      <w:r w:rsidRPr="00DD3BA9">
        <w:rPr>
          <w:lang w:eastAsia="ru-RU"/>
        </w:rPr>
        <w:t>ь пор</w:t>
      </w:r>
      <w:r w:rsidRPr="00DD3BA9">
        <w:rPr>
          <w:rFonts w:cs="Estrangelo Edessa"/>
          <w:vanish/>
          <w:color w:val="FFFFFF"/>
          <w:spacing w:val="-400"/>
          <w:w w:val="1"/>
          <w:cs/>
          <w:lang w:eastAsia="ru-RU"/>
        </w:rPr>
        <w:t>ܰ</w:t>
      </w:r>
      <w:r w:rsidRPr="00DD3BA9">
        <w:rPr>
          <w:lang w:eastAsia="ru-RU"/>
        </w:rPr>
        <w:t>я</w:t>
      </w:r>
      <w:r w:rsidRPr="00DD3BA9">
        <w:rPr>
          <w:rFonts w:cs="Estrangelo Edessa"/>
          <w:vanish/>
          <w:color w:val="FFFFFF"/>
          <w:spacing w:val="-400"/>
          <w:w w:val="1"/>
          <w:cs/>
          <w:lang w:eastAsia="ru-RU"/>
        </w:rPr>
        <w:t>ܰ</w:t>
      </w:r>
      <w:r w:rsidRPr="00DD3BA9">
        <w:rPr>
          <w:lang w:eastAsia="ru-RU"/>
        </w:rPr>
        <w:t>до</w:t>
      </w:r>
      <w:r w:rsidRPr="00DD3BA9">
        <w:rPr>
          <w:rFonts w:cs="Estrangelo Edessa"/>
          <w:vanish/>
          <w:color w:val="FFFFFF"/>
          <w:spacing w:val="-400"/>
          <w:w w:val="1"/>
          <w:cs/>
          <w:lang w:eastAsia="ru-RU"/>
        </w:rPr>
        <w:t>ܰ</w:t>
      </w:r>
      <w:r w:rsidRPr="00DD3BA9">
        <w:rPr>
          <w:lang w:eastAsia="ru-RU"/>
        </w:rPr>
        <w:t>к з</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щ</w:t>
      </w:r>
      <w:r w:rsidRPr="00DD3BA9">
        <w:rPr>
          <w:rFonts w:cs="Estrangelo Edessa"/>
          <w:vanish/>
          <w:color w:val="FFFFFF"/>
          <w:spacing w:val="-400"/>
          <w:w w:val="1"/>
          <w:cs/>
          <w:lang w:eastAsia="ru-RU"/>
        </w:rPr>
        <w:t>ܰ</w:t>
      </w:r>
      <w:r w:rsidRPr="00DD3BA9">
        <w:rPr>
          <w:lang w:eastAsia="ru-RU"/>
        </w:rPr>
        <w:t>ит</w:t>
      </w:r>
      <w:r w:rsidRPr="00DD3BA9">
        <w:rPr>
          <w:rFonts w:cs="Estrangelo Edessa"/>
          <w:vanish/>
          <w:color w:val="FFFFFF"/>
          <w:spacing w:val="-400"/>
          <w:w w:val="1"/>
          <w:cs/>
          <w:lang w:eastAsia="ru-RU"/>
        </w:rPr>
        <w:t>ܰ</w:t>
      </w:r>
      <w:r w:rsidRPr="00DD3BA9">
        <w:rPr>
          <w:lang w:eastAsia="ru-RU"/>
        </w:rPr>
        <w:t>ы пр</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в гр</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ж</w:t>
      </w:r>
      <w:r w:rsidRPr="00DD3BA9">
        <w:rPr>
          <w:rFonts w:cs="Estrangelo Edessa"/>
          <w:vanish/>
          <w:color w:val="FFFFFF"/>
          <w:spacing w:val="-400"/>
          <w:w w:val="1"/>
          <w:cs/>
          <w:lang w:eastAsia="ru-RU"/>
        </w:rPr>
        <w:t>ܰ</w:t>
      </w:r>
      <w:r w:rsidRPr="00DD3BA9">
        <w:rPr>
          <w:lang w:eastAsia="ru-RU"/>
        </w:rPr>
        <w:t>д</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н н</w:t>
      </w:r>
      <w:r w:rsidRPr="00DD3BA9">
        <w:rPr>
          <w:rFonts w:cs="Estrangelo Edessa"/>
          <w:vanish/>
          <w:color w:val="FFFFFF"/>
          <w:spacing w:val="-400"/>
          <w:w w:val="1"/>
          <w:cs/>
          <w:lang w:eastAsia="ru-RU"/>
        </w:rPr>
        <w:t>ܰ</w:t>
      </w:r>
      <w:r w:rsidRPr="00DD3BA9">
        <w:rPr>
          <w:lang w:eastAsia="ru-RU"/>
        </w:rPr>
        <w:t>а л</w:t>
      </w:r>
      <w:r w:rsidRPr="00DD3BA9">
        <w:rPr>
          <w:rFonts w:cs="Estrangelo Edessa"/>
          <w:vanish/>
          <w:color w:val="FFFFFF"/>
          <w:spacing w:val="-400"/>
          <w:w w:val="1"/>
          <w:cs/>
          <w:lang w:eastAsia="ru-RU"/>
        </w:rPr>
        <w:t>ܰ</w:t>
      </w:r>
      <w:r w:rsidRPr="00DD3BA9">
        <w:rPr>
          <w:lang w:eastAsia="ru-RU"/>
        </w:rPr>
        <w:t>ич</w:t>
      </w:r>
      <w:r w:rsidRPr="00DD3BA9">
        <w:rPr>
          <w:rFonts w:cs="Estrangelo Edessa"/>
          <w:vanish/>
          <w:color w:val="FFFFFF"/>
          <w:spacing w:val="-400"/>
          <w:w w:val="1"/>
          <w:cs/>
          <w:lang w:eastAsia="ru-RU"/>
        </w:rPr>
        <w:t>ܰ</w:t>
      </w:r>
      <w:r w:rsidRPr="00DD3BA9">
        <w:rPr>
          <w:lang w:eastAsia="ru-RU"/>
        </w:rPr>
        <w:t>ну</w:t>
      </w:r>
      <w:r w:rsidRPr="00DD3BA9">
        <w:rPr>
          <w:rFonts w:cs="Estrangelo Edessa"/>
          <w:vanish/>
          <w:color w:val="FFFFFF"/>
          <w:spacing w:val="-400"/>
          <w:w w:val="1"/>
          <w:cs/>
          <w:lang w:eastAsia="ru-RU"/>
        </w:rPr>
        <w:t>ܰ</w:t>
      </w:r>
      <w:r w:rsidRPr="00DD3BA9">
        <w:rPr>
          <w:lang w:eastAsia="ru-RU"/>
        </w:rPr>
        <w:t>ю т</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й</w:t>
      </w:r>
      <w:r w:rsidRPr="00DD3BA9">
        <w:rPr>
          <w:rFonts w:cs="Estrangelo Edessa"/>
          <w:vanish/>
          <w:color w:val="FFFFFF"/>
          <w:spacing w:val="-400"/>
          <w:w w:val="1"/>
          <w:cs/>
          <w:lang w:eastAsia="ru-RU"/>
        </w:rPr>
        <w:t>ܰ</w:t>
      </w:r>
      <w:r w:rsidRPr="00DD3BA9">
        <w:rPr>
          <w:lang w:eastAsia="ru-RU"/>
        </w:rPr>
        <w:t>ну и непр</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кос</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ве</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ност</w:t>
      </w:r>
      <w:r w:rsidRPr="00DD3BA9">
        <w:rPr>
          <w:rFonts w:cs="Estrangelo Edessa"/>
          <w:vanish/>
          <w:color w:val="FFFFFF"/>
          <w:spacing w:val="-400"/>
          <w:w w:val="1"/>
          <w:cs/>
          <w:lang w:eastAsia="ru-RU"/>
        </w:rPr>
        <w:t>ܰ</w:t>
      </w:r>
      <w:r w:rsidRPr="00DD3BA9">
        <w:rPr>
          <w:lang w:eastAsia="ru-RU"/>
        </w:rPr>
        <w:t>ь ч</w:t>
      </w:r>
      <w:r w:rsidRPr="00DD3BA9">
        <w:rPr>
          <w:rFonts w:cs="Estrangelo Edessa"/>
          <w:vanish/>
          <w:color w:val="FFFFFF"/>
          <w:spacing w:val="-400"/>
          <w:w w:val="1"/>
          <w:cs/>
          <w:lang w:eastAsia="ru-RU"/>
        </w:rPr>
        <w:t>ܰ</w:t>
      </w:r>
      <w:r w:rsidRPr="00DD3BA9">
        <w:rPr>
          <w:lang w:eastAsia="ru-RU"/>
        </w:rPr>
        <w:t>аст</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й ж</w:t>
      </w:r>
      <w:r w:rsidRPr="00DD3BA9">
        <w:rPr>
          <w:rFonts w:cs="Estrangelo Edessa"/>
          <w:vanish/>
          <w:color w:val="FFFFFF"/>
          <w:spacing w:val="-400"/>
          <w:w w:val="1"/>
          <w:cs/>
          <w:lang w:eastAsia="ru-RU"/>
        </w:rPr>
        <w:t>ܰ</w:t>
      </w:r>
      <w:r w:rsidRPr="00DD3BA9">
        <w:rPr>
          <w:lang w:eastAsia="ru-RU"/>
        </w:rPr>
        <w:t>из</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 з</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ко</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д</w:t>
      </w:r>
      <w:r w:rsidRPr="00DD3BA9">
        <w:rPr>
          <w:rFonts w:cs="Estrangelo Edessa"/>
          <w:vanish/>
          <w:color w:val="FFFFFF"/>
          <w:spacing w:val="-400"/>
          <w:w w:val="1"/>
          <w:cs/>
          <w:lang w:eastAsia="ru-RU"/>
        </w:rPr>
        <w:t>ܰ</w:t>
      </w:r>
      <w:r w:rsidRPr="00DD3BA9">
        <w:rPr>
          <w:lang w:eastAsia="ru-RU"/>
        </w:rPr>
        <w:t>ате</w:t>
      </w:r>
      <w:r w:rsidRPr="00DD3BA9">
        <w:rPr>
          <w:rFonts w:cs="Estrangelo Edessa"/>
          <w:vanish/>
          <w:color w:val="FFFFFF"/>
          <w:spacing w:val="-400"/>
          <w:w w:val="1"/>
          <w:cs/>
          <w:lang w:eastAsia="ru-RU"/>
        </w:rPr>
        <w:t>ܰ</w:t>
      </w:r>
      <w:r w:rsidRPr="00DD3BA9">
        <w:rPr>
          <w:lang w:eastAsia="ru-RU"/>
        </w:rPr>
        <w:t>л</w:t>
      </w:r>
      <w:r w:rsidRPr="00DD3BA9">
        <w:rPr>
          <w:rFonts w:cs="Estrangelo Edessa"/>
          <w:vanish/>
          <w:color w:val="FFFFFF"/>
          <w:spacing w:val="-400"/>
          <w:w w:val="1"/>
          <w:cs/>
          <w:lang w:eastAsia="ru-RU"/>
        </w:rPr>
        <w:t>ܰ</w:t>
      </w:r>
      <w:r w:rsidRPr="00DD3BA9">
        <w:rPr>
          <w:lang w:eastAsia="ru-RU"/>
        </w:rPr>
        <w:t>ьст</w:t>
      </w:r>
      <w:r w:rsidRPr="00DD3BA9">
        <w:rPr>
          <w:rFonts w:cs="Estrangelo Edessa"/>
          <w:vanish/>
          <w:color w:val="FFFFFF"/>
          <w:spacing w:val="-400"/>
          <w:w w:val="1"/>
          <w:cs/>
          <w:lang w:eastAsia="ru-RU"/>
        </w:rPr>
        <w:t>ܰ</w:t>
      </w:r>
      <w:r w:rsidRPr="00DD3BA9">
        <w:rPr>
          <w:lang w:eastAsia="ru-RU"/>
        </w:rPr>
        <w:t>во</w:t>
      </w:r>
      <w:r w:rsidRPr="00DD3BA9">
        <w:rPr>
          <w:rFonts w:cs="Estrangelo Edessa"/>
          <w:vanish/>
          <w:color w:val="FFFFFF"/>
          <w:spacing w:val="-400"/>
          <w:w w:val="1"/>
          <w:cs/>
          <w:lang w:eastAsia="ru-RU"/>
        </w:rPr>
        <w:t>ܰ</w:t>
      </w:r>
      <w:r w:rsidRPr="00DD3BA9">
        <w:rPr>
          <w:lang w:eastAsia="ru-RU"/>
        </w:rPr>
        <w:t>м Росс</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йс</w:t>
      </w:r>
      <w:r w:rsidRPr="00DD3BA9">
        <w:rPr>
          <w:rFonts w:cs="Estrangelo Edessa"/>
          <w:vanish/>
          <w:color w:val="FFFFFF"/>
          <w:spacing w:val="-400"/>
          <w:w w:val="1"/>
          <w:cs/>
          <w:lang w:eastAsia="ru-RU"/>
        </w:rPr>
        <w:t>ܰ</w:t>
      </w:r>
      <w:r w:rsidRPr="00DD3BA9">
        <w:rPr>
          <w:lang w:eastAsia="ru-RU"/>
        </w:rPr>
        <w:t>ко</w:t>
      </w:r>
      <w:r w:rsidRPr="00DD3BA9">
        <w:rPr>
          <w:rFonts w:cs="Estrangelo Edessa"/>
          <w:vanish/>
          <w:color w:val="FFFFFF"/>
          <w:spacing w:val="-400"/>
          <w:w w:val="1"/>
          <w:cs/>
          <w:lang w:eastAsia="ru-RU"/>
        </w:rPr>
        <w:t>ܰ</w:t>
      </w:r>
      <w:r w:rsidRPr="00DD3BA9">
        <w:rPr>
          <w:lang w:eastAsia="ru-RU"/>
        </w:rPr>
        <w:t>й Фе</w:t>
      </w:r>
      <w:r w:rsidRPr="00DD3BA9">
        <w:rPr>
          <w:rFonts w:cs="Estrangelo Edessa"/>
          <w:vanish/>
          <w:color w:val="FFFFFF"/>
          <w:spacing w:val="-400"/>
          <w:w w:val="1"/>
          <w:cs/>
          <w:lang w:eastAsia="ru-RU"/>
        </w:rPr>
        <w:t>ܰ</w:t>
      </w:r>
      <w:r w:rsidRPr="00DD3BA9">
        <w:rPr>
          <w:lang w:eastAsia="ru-RU"/>
        </w:rPr>
        <w:t>дер</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ц</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и о СМИ.</w:t>
      </w:r>
    </w:p>
    <w:p w:rsidR="00EA4939" w:rsidRPr="00DD3BA9" w:rsidRDefault="00EA4939" w:rsidP="00DD3BA9">
      <w:pPr>
        <w:widowControl w:val="0"/>
        <w:numPr>
          <w:ilvl w:val="0"/>
          <w:numId w:val="1"/>
        </w:numPr>
        <w:tabs>
          <w:tab w:val="left" w:pos="1134"/>
        </w:tabs>
        <w:autoSpaceDE w:val="0"/>
        <w:ind w:left="0" w:firstLine="709"/>
        <w:jc w:val="both"/>
        <w:rPr>
          <w:lang w:eastAsia="ru-RU"/>
        </w:rPr>
      </w:pPr>
      <w:r w:rsidRPr="00DD3BA9">
        <w:rPr>
          <w:lang w:eastAsia="ru-RU"/>
        </w:rPr>
        <w:t>Опре</w:t>
      </w:r>
      <w:r w:rsidRPr="00DD3BA9">
        <w:rPr>
          <w:rFonts w:cs="Estrangelo Edessa"/>
          <w:vanish/>
          <w:color w:val="FFFFFF"/>
          <w:spacing w:val="-400"/>
          <w:w w:val="1"/>
          <w:cs/>
          <w:lang w:eastAsia="ru-RU"/>
        </w:rPr>
        <w:t>ܰ</w:t>
      </w:r>
      <w:r w:rsidRPr="00DD3BA9">
        <w:rPr>
          <w:lang w:eastAsia="ru-RU"/>
        </w:rPr>
        <w:t>де</w:t>
      </w:r>
      <w:r w:rsidRPr="00DD3BA9">
        <w:rPr>
          <w:rFonts w:cs="Estrangelo Edessa"/>
          <w:vanish/>
          <w:color w:val="FFFFFF"/>
          <w:spacing w:val="-400"/>
          <w:w w:val="1"/>
          <w:cs/>
          <w:lang w:eastAsia="ru-RU"/>
        </w:rPr>
        <w:t>ܰ</w:t>
      </w:r>
      <w:r w:rsidRPr="00DD3BA9">
        <w:rPr>
          <w:lang w:eastAsia="ru-RU"/>
        </w:rPr>
        <w:t>л</w:t>
      </w:r>
      <w:r w:rsidRPr="00DD3BA9">
        <w:rPr>
          <w:rFonts w:cs="Estrangelo Edessa"/>
          <w:vanish/>
          <w:color w:val="FFFFFF"/>
          <w:spacing w:val="-400"/>
          <w:w w:val="1"/>
          <w:cs/>
          <w:lang w:eastAsia="ru-RU"/>
        </w:rPr>
        <w:t>ܰ</w:t>
      </w:r>
      <w:r w:rsidRPr="00DD3BA9">
        <w:rPr>
          <w:lang w:eastAsia="ru-RU"/>
        </w:rPr>
        <w:t>ит</w:t>
      </w:r>
      <w:r w:rsidRPr="00DD3BA9">
        <w:rPr>
          <w:rFonts w:cs="Estrangelo Edessa"/>
          <w:vanish/>
          <w:color w:val="FFFFFF"/>
          <w:spacing w:val="-400"/>
          <w:w w:val="1"/>
          <w:cs/>
          <w:lang w:eastAsia="ru-RU"/>
        </w:rPr>
        <w:t>ܰ</w:t>
      </w:r>
      <w:r w:rsidRPr="00DD3BA9">
        <w:rPr>
          <w:lang w:eastAsia="ru-RU"/>
        </w:rPr>
        <w:t>ь объе</w:t>
      </w:r>
      <w:r w:rsidRPr="00DD3BA9">
        <w:rPr>
          <w:rFonts w:cs="Estrangelo Edessa"/>
          <w:vanish/>
          <w:color w:val="FFFFFF"/>
          <w:spacing w:val="-400"/>
          <w:w w:val="1"/>
          <w:cs/>
          <w:lang w:eastAsia="ru-RU"/>
        </w:rPr>
        <w:t>ܰ</w:t>
      </w:r>
      <w:r w:rsidRPr="00DD3BA9">
        <w:rPr>
          <w:lang w:eastAsia="ru-RU"/>
        </w:rPr>
        <w:t>кт</w:t>
      </w:r>
      <w:r w:rsidRPr="00DD3BA9">
        <w:rPr>
          <w:rFonts w:cs="Estrangelo Edessa"/>
          <w:vanish/>
          <w:color w:val="FFFFFF"/>
          <w:spacing w:val="-400"/>
          <w:w w:val="1"/>
          <w:cs/>
          <w:lang w:eastAsia="ru-RU"/>
        </w:rPr>
        <w:t>ܰ</w:t>
      </w:r>
      <w:r w:rsidRPr="00DD3BA9">
        <w:rPr>
          <w:lang w:eastAsia="ru-RU"/>
        </w:rPr>
        <w:t>ы з</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щ</w:t>
      </w:r>
      <w:r w:rsidRPr="00DD3BA9">
        <w:rPr>
          <w:rFonts w:cs="Estrangelo Edessa"/>
          <w:vanish/>
          <w:color w:val="FFFFFF"/>
          <w:spacing w:val="-400"/>
          <w:w w:val="1"/>
          <w:cs/>
          <w:lang w:eastAsia="ru-RU"/>
        </w:rPr>
        <w:t>ܰ</w:t>
      </w:r>
      <w:r w:rsidRPr="00DD3BA9">
        <w:rPr>
          <w:lang w:eastAsia="ru-RU"/>
        </w:rPr>
        <w:t>ит</w:t>
      </w:r>
      <w:r w:rsidRPr="00DD3BA9">
        <w:rPr>
          <w:rFonts w:cs="Estrangelo Edessa"/>
          <w:vanish/>
          <w:color w:val="FFFFFF"/>
          <w:spacing w:val="-400"/>
          <w:w w:val="1"/>
          <w:cs/>
          <w:lang w:eastAsia="ru-RU"/>
        </w:rPr>
        <w:t>ܰ</w:t>
      </w:r>
      <w:r w:rsidRPr="00DD3BA9">
        <w:rPr>
          <w:lang w:eastAsia="ru-RU"/>
        </w:rPr>
        <w:t>ы а</w:t>
      </w:r>
      <w:r w:rsidRPr="00DD3BA9">
        <w:rPr>
          <w:rFonts w:cs="Estrangelo Edessa"/>
          <w:vanish/>
          <w:color w:val="FFFFFF"/>
          <w:spacing w:val="-400"/>
          <w:w w:val="1"/>
          <w:cs/>
          <w:lang w:eastAsia="ru-RU"/>
        </w:rPr>
        <w:t>ܰ</w:t>
      </w:r>
      <w:r w:rsidRPr="00DD3BA9">
        <w:rPr>
          <w:lang w:eastAsia="ru-RU"/>
        </w:rPr>
        <w:t>вторс</w:t>
      </w:r>
      <w:r w:rsidRPr="00DD3BA9">
        <w:rPr>
          <w:rFonts w:cs="Estrangelo Edessa"/>
          <w:vanish/>
          <w:color w:val="FFFFFF"/>
          <w:spacing w:val="-400"/>
          <w:w w:val="1"/>
          <w:cs/>
          <w:lang w:eastAsia="ru-RU"/>
        </w:rPr>
        <w:t>ܰ</w:t>
      </w:r>
      <w:r w:rsidRPr="00DD3BA9">
        <w:rPr>
          <w:lang w:eastAsia="ru-RU"/>
        </w:rPr>
        <w:t>к</w:t>
      </w:r>
      <w:r w:rsidRPr="00DD3BA9">
        <w:rPr>
          <w:rFonts w:cs="Estrangelo Edessa"/>
          <w:vanish/>
          <w:color w:val="FFFFFF"/>
          <w:spacing w:val="-400"/>
          <w:w w:val="1"/>
          <w:cs/>
          <w:lang w:eastAsia="ru-RU"/>
        </w:rPr>
        <w:t>ܰ</w:t>
      </w:r>
      <w:r w:rsidRPr="00DD3BA9">
        <w:rPr>
          <w:lang w:eastAsia="ru-RU"/>
        </w:rPr>
        <w:t>их пр</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в.</w:t>
      </w:r>
    </w:p>
    <w:p w:rsidR="00EA4939" w:rsidRPr="00DD3BA9" w:rsidRDefault="00EA4939" w:rsidP="00DD3BA9">
      <w:pPr>
        <w:widowControl w:val="0"/>
        <w:numPr>
          <w:ilvl w:val="0"/>
          <w:numId w:val="1"/>
        </w:numPr>
        <w:tabs>
          <w:tab w:val="left" w:pos="1134"/>
        </w:tabs>
        <w:autoSpaceDE w:val="0"/>
        <w:ind w:left="0" w:firstLine="709"/>
        <w:jc w:val="both"/>
        <w:rPr>
          <w:lang w:eastAsia="ru-RU"/>
        </w:rPr>
      </w:pPr>
      <w:r w:rsidRPr="00DD3BA9">
        <w:rPr>
          <w:lang w:eastAsia="ru-RU"/>
        </w:rPr>
        <w:t>Н</w:t>
      </w:r>
      <w:r w:rsidRPr="00DD3BA9">
        <w:rPr>
          <w:rFonts w:cs="Estrangelo Edessa"/>
          <w:vanish/>
          <w:color w:val="FFFFFF"/>
          <w:spacing w:val="-400"/>
          <w:w w:val="1"/>
          <w:cs/>
          <w:lang w:eastAsia="ru-RU"/>
        </w:rPr>
        <w:t>ܰ</w:t>
      </w:r>
      <w:r w:rsidRPr="00DD3BA9">
        <w:rPr>
          <w:lang w:eastAsia="ru-RU"/>
        </w:rPr>
        <w:t>аз</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ат</w:t>
      </w:r>
      <w:r w:rsidRPr="00DD3BA9">
        <w:rPr>
          <w:rFonts w:cs="Estrangelo Edessa"/>
          <w:vanish/>
          <w:color w:val="FFFFFF"/>
          <w:spacing w:val="-400"/>
          <w:w w:val="1"/>
          <w:cs/>
          <w:lang w:eastAsia="ru-RU"/>
        </w:rPr>
        <w:t>ܰ</w:t>
      </w:r>
      <w:r w:rsidRPr="00DD3BA9">
        <w:rPr>
          <w:lang w:eastAsia="ru-RU"/>
        </w:rPr>
        <w:t>ь ос</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ые пр</w:t>
      </w:r>
      <w:r w:rsidRPr="00DD3BA9">
        <w:rPr>
          <w:rFonts w:cs="Estrangelo Edessa"/>
          <w:vanish/>
          <w:color w:val="FFFFFF"/>
          <w:spacing w:val="-400"/>
          <w:w w:val="1"/>
          <w:cs/>
          <w:lang w:eastAsia="ru-RU"/>
        </w:rPr>
        <w:t>ܰ</w:t>
      </w:r>
      <w:r w:rsidRPr="00DD3BA9">
        <w:rPr>
          <w:lang w:eastAsia="ru-RU"/>
        </w:rPr>
        <w:t>а</w:t>
      </w:r>
      <w:r w:rsidRPr="00DD3BA9">
        <w:rPr>
          <w:rFonts w:cs="Estrangelo Edessa"/>
          <w:vanish/>
          <w:color w:val="FFFFFF"/>
          <w:spacing w:val="-400"/>
          <w:w w:val="1"/>
          <w:cs/>
          <w:lang w:eastAsia="ru-RU"/>
        </w:rPr>
        <w:t>ܰ</w:t>
      </w:r>
      <w:r w:rsidRPr="00DD3BA9">
        <w:rPr>
          <w:lang w:eastAsia="ru-RU"/>
        </w:rPr>
        <w:t>в</w:t>
      </w:r>
      <w:r w:rsidRPr="00DD3BA9">
        <w:rPr>
          <w:rFonts w:cs="Estrangelo Edessa"/>
          <w:vanish/>
          <w:color w:val="FFFFFF"/>
          <w:spacing w:val="-400"/>
          <w:w w:val="1"/>
          <w:cs/>
          <w:lang w:eastAsia="ru-RU"/>
        </w:rPr>
        <w:t>ܰ</w:t>
      </w:r>
      <w:r w:rsidRPr="00DD3BA9">
        <w:rPr>
          <w:lang w:eastAsia="ru-RU"/>
        </w:rPr>
        <w:t>а а</w:t>
      </w:r>
      <w:r w:rsidRPr="00DD3BA9">
        <w:rPr>
          <w:rFonts w:cs="Estrangelo Edessa"/>
          <w:vanish/>
          <w:color w:val="FFFFFF"/>
          <w:spacing w:val="-400"/>
          <w:w w:val="1"/>
          <w:cs/>
          <w:lang w:eastAsia="ru-RU"/>
        </w:rPr>
        <w:t>ܰ</w:t>
      </w:r>
      <w:r w:rsidRPr="00DD3BA9">
        <w:rPr>
          <w:lang w:eastAsia="ru-RU"/>
        </w:rPr>
        <w:t>втор</w:t>
      </w:r>
      <w:r w:rsidRPr="00DD3BA9">
        <w:rPr>
          <w:rFonts w:cs="Estrangelo Edessa"/>
          <w:vanish/>
          <w:color w:val="FFFFFF"/>
          <w:spacing w:val="-400"/>
          <w:w w:val="1"/>
          <w:cs/>
          <w:lang w:eastAsia="ru-RU"/>
        </w:rPr>
        <w:t>ܰ</w:t>
      </w:r>
      <w:r w:rsidRPr="00DD3BA9">
        <w:rPr>
          <w:lang w:eastAsia="ru-RU"/>
        </w:rPr>
        <w:t>а в от</w:t>
      </w:r>
      <w:r w:rsidRPr="00DD3BA9">
        <w:rPr>
          <w:rFonts w:cs="Estrangelo Edessa"/>
          <w:vanish/>
          <w:color w:val="FFFFFF"/>
          <w:spacing w:val="-400"/>
          <w:w w:val="1"/>
          <w:cs/>
          <w:lang w:eastAsia="ru-RU"/>
        </w:rPr>
        <w:t>ܰ</w:t>
      </w:r>
      <w:r w:rsidRPr="00DD3BA9">
        <w:rPr>
          <w:lang w:eastAsia="ru-RU"/>
        </w:rPr>
        <w:t>но</w:t>
      </w:r>
      <w:r w:rsidRPr="00DD3BA9">
        <w:rPr>
          <w:rFonts w:cs="Estrangelo Edessa"/>
          <w:vanish/>
          <w:color w:val="FFFFFF"/>
          <w:spacing w:val="-400"/>
          <w:w w:val="1"/>
          <w:cs/>
          <w:lang w:eastAsia="ru-RU"/>
        </w:rPr>
        <w:t>ܰ</w:t>
      </w:r>
      <w:r w:rsidRPr="00DD3BA9">
        <w:rPr>
          <w:lang w:eastAsia="ru-RU"/>
        </w:rPr>
        <w:t>ше</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и е</w:t>
      </w:r>
      <w:r w:rsidRPr="00DD3BA9">
        <w:rPr>
          <w:rFonts w:cs="Estrangelo Edessa"/>
          <w:vanish/>
          <w:color w:val="FFFFFF"/>
          <w:spacing w:val="-400"/>
          <w:w w:val="1"/>
          <w:cs/>
          <w:lang w:eastAsia="ru-RU"/>
        </w:rPr>
        <w:t>ܰ</w:t>
      </w:r>
      <w:r w:rsidRPr="00DD3BA9">
        <w:rPr>
          <w:lang w:eastAsia="ru-RU"/>
        </w:rPr>
        <w:t>го про</w:t>
      </w:r>
      <w:r w:rsidRPr="00DD3BA9">
        <w:rPr>
          <w:rFonts w:cs="Estrangelo Edessa"/>
          <w:vanish/>
          <w:color w:val="FFFFFF"/>
          <w:spacing w:val="-400"/>
          <w:w w:val="1"/>
          <w:cs/>
          <w:lang w:eastAsia="ru-RU"/>
        </w:rPr>
        <w:t>ܰ</w:t>
      </w:r>
      <w:r w:rsidRPr="00DD3BA9">
        <w:rPr>
          <w:lang w:eastAsia="ru-RU"/>
        </w:rPr>
        <w:t>из</w:t>
      </w:r>
      <w:r w:rsidRPr="00DD3BA9">
        <w:rPr>
          <w:rFonts w:cs="Estrangelo Edessa"/>
          <w:vanish/>
          <w:color w:val="FFFFFF"/>
          <w:spacing w:val="-400"/>
          <w:w w:val="1"/>
          <w:cs/>
          <w:lang w:eastAsia="ru-RU"/>
        </w:rPr>
        <w:t>ܰ</w:t>
      </w:r>
      <w:r w:rsidRPr="00DD3BA9">
        <w:rPr>
          <w:lang w:eastAsia="ru-RU"/>
        </w:rPr>
        <w:t>ве</w:t>
      </w:r>
      <w:r w:rsidRPr="00DD3BA9">
        <w:rPr>
          <w:rFonts w:cs="Estrangelo Edessa"/>
          <w:vanish/>
          <w:color w:val="FFFFFF"/>
          <w:spacing w:val="-400"/>
          <w:w w:val="1"/>
          <w:cs/>
          <w:lang w:eastAsia="ru-RU"/>
        </w:rPr>
        <w:t>ܰ</w:t>
      </w:r>
      <w:r w:rsidRPr="00DD3BA9">
        <w:rPr>
          <w:lang w:eastAsia="ru-RU"/>
        </w:rPr>
        <w:t>де</w:t>
      </w:r>
      <w:r w:rsidRPr="00DD3BA9">
        <w:rPr>
          <w:rFonts w:cs="Estrangelo Edessa"/>
          <w:vanish/>
          <w:color w:val="FFFFFF"/>
          <w:spacing w:val="-400"/>
          <w:w w:val="1"/>
          <w:cs/>
          <w:lang w:eastAsia="ru-RU"/>
        </w:rPr>
        <w:t>ܰ</w:t>
      </w:r>
      <w:r w:rsidRPr="00DD3BA9">
        <w:rPr>
          <w:lang w:eastAsia="ru-RU"/>
        </w:rPr>
        <w:t>н</w:t>
      </w:r>
      <w:r w:rsidRPr="00DD3BA9">
        <w:rPr>
          <w:rFonts w:cs="Estrangelo Edessa"/>
          <w:vanish/>
          <w:color w:val="FFFFFF"/>
          <w:spacing w:val="-400"/>
          <w:w w:val="1"/>
          <w:cs/>
          <w:lang w:eastAsia="ru-RU"/>
        </w:rPr>
        <w:t>ܰ</w:t>
      </w:r>
      <w:r w:rsidRPr="00DD3BA9">
        <w:rPr>
          <w:lang w:eastAsia="ru-RU"/>
        </w:rPr>
        <w:t>и</w:t>
      </w:r>
      <w:r w:rsidRPr="00DD3BA9">
        <w:rPr>
          <w:rFonts w:cs="Estrangelo Edessa"/>
          <w:vanish/>
          <w:color w:val="FFFFFF"/>
          <w:spacing w:val="-400"/>
          <w:w w:val="1"/>
          <w:cs/>
          <w:lang w:eastAsia="ru-RU"/>
        </w:rPr>
        <w:t>ܰ</w:t>
      </w:r>
      <w:r w:rsidRPr="00DD3BA9">
        <w:rPr>
          <w:lang w:eastAsia="ru-RU"/>
        </w:rPr>
        <w:t>я.</w:t>
      </w:r>
    </w:p>
    <w:p w:rsidR="00EA4939" w:rsidRPr="00DD3BA9" w:rsidRDefault="00EA4939" w:rsidP="00DD3BA9">
      <w:pPr>
        <w:widowControl w:val="0"/>
        <w:numPr>
          <w:ilvl w:val="0"/>
          <w:numId w:val="1"/>
        </w:numPr>
        <w:tabs>
          <w:tab w:val="left" w:pos="1134"/>
        </w:tabs>
        <w:autoSpaceDE w:val="0"/>
        <w:ind w:left="0" w:firstLine="709"/>
        <w:jc w:val="both"/>
      </w:pPr>
      <w:r w:rsidRPr="00DD3BA9">
        <w:rPr>
          <w:lang w:eastAsia="ru-RU"/>
        </w:rPr>
        <w:t>Опре</w:t>
      </w:r>
      <w:r w:rsidRPr="00DD3BA9">
        <w:rPr>
          <w:rFonts w:cs="Estrangelo Edessa"/>
          <w:vanish/>
          <w:color w:val="FFFFFF"/>
          <w:spacing w:val="-400"/>
          <w:w w:val="1"/>
          <w:cs/>
          <w:lang w:eastAsia="ru-RU"/>
        </w:rPr>
        <w:t>ܰ</w:t>
      </w:r>
      <w:r w:rsidRPr="00DD3BA9">
        <w:rPr>
          <w:lang w:eastAsia="ru-RU"/>
        </w:rPr>
        <w:t>де</w:t>
      </w:r>
      <w:r w:rsidRPr="00DD3BA9">
        <w:rPr>
          <w:rFonts w:cs="Estrangelo Edessa"/>
          <w:vanish/>
          <w:color w:val="FFFFFF"/>
          <w:spacing w:val="-400"/>
          <w:w w:val="1"/>
          <w:cs/>
          <w:lang w:eastAsia="ru-RU"/>
        </w:rPr>
        <w:t>ܰ</w:t>
      </w:r>
      <w:r w:rsidRPr="00DD3BA9">
        <w:rPr>
          <w:lang w:eastAsia="ru-RU"/>
        </w:rPr>
        <w:t>л</w:t>
      </w:r>
      <w:r w:rsidRPr="00DD3BA9">
        <w:rPr>
          <w:rFonts w:cs="Estrangelo Edessa"/>
          <w:vanish/>
          <w:color w:val="FFFFFF"/>
          <w:spacing w:val="-400"/>
          <w:w w:val="1"/>
          <w:cs/>
          <w:lang w:eastAsia="ru-RU"/>
        </w:rPr>
        <w:t>ܰ</w:t>
      </w:r>
      <w:r w:rsidRPr="00DD3BA9">
        <w:rPr>
          <w:lang w:eastAsia="ru-RU"/>
        </w:rPr>
        <w:t>ит</w:t>
      </w:r>
      <w:r w:rsidRPr="00DD3BA9">
        <w:rPr>
          <w:rFonts w:cs="Estrangelo Edessa"/>
          <w:vanish/>
          <w:color w:val="FFFFFF"/>
          <w:spacing w:val="-400"/>
          <w:w w:val="1"/>
          <w:cs/>
          <w:lang w:eastAsia="ru-RU"/>
        </w:rPr>
        <w:t>ܰ</w:t>
      </w:r>
      <w:r w:rsidRPr="00DD3BA9">
        <w:rPr>
          <w:lang w:eastAsia="ru-RU"/>
        </w:rPr>
        <w:t xml:space="preserve">ь </w:t>
      </w:r>
      <w:r w:rsidRPr="00DD3BA9">
        <w:t>объекты интеллектуальной собственности, защищаемые патентным законодательством.</w:t>
      </w:r>
    </w:p>
    <w:p w:rsidR="00EA4939" w:rsidRPr="00DD3BA9" w:rsidRDefault="00EA4939" w:rsidP="00DD3BA9">
      <w:pPr>
        <w:widowControl w:val="0"/>
        <w:numPr>
          <w:ilvl w:val="0"/>
          <w:numId w:val="1"/>
        </w:numPr>
        <w:tabs>
          <w:tab w:val="left" w:pos="1134"/>
        </w:tabs>
        <w:autoSpaceDE w:val="0"/>
        <w:ind w:left="0" w:firstLine="709"/>
        <w:jc w:val="both"/>
      </w:pPr>
      <w:r w:rsidRPr="00DD3BA9">
        <w:t>Охарактеризовать основные права патентообладателя    в отношении его произведения (промышленного образца, полезной модели).</w:t>
      </w:r>
    </w:p>
    <w:p w:rsidR="00EA4939" w:rsidRPr="00DD3BA9" w:rsidRDefault="00EA4939" w:rsidP="00DD3BA9">
      <w:pPr>
        <w:widowControl w:val="0"/>
        <w:numPr>
          <w:ilvl w:val="0"/>
          <w:numId w:val="1"/>
        </w:numPr>
        <w:tabs>
          <w:tab w:val="left" w:pos="1134"/>
        </w:tabs>
        <w:autoSpaceDE w:val="0"/>
        <w:ind w:left="0" w:firstLine="709"/>
        <w:jc w:val="both"/>
      </w:pPr>
      <w:r w:rsidRPr="00DD3BA9">
        <w:t xml:space="preserve">Дать определение государственной тайны и назвать грифы секретности. </w:t>
      </w:r>
    </w:p>
    <w:p w:rsidR="00EA4939" w:rsidRPr="00DD3BA9" w:rsidRDefault="00EA4939" w:rsidP="00DD3BA9">
      <w:pPr>
        <w:widowControl w:val="0"/>
        <w:numPr>
          <w:ilvl w:val="0"/>
          <w:numId w:val="1"/>
        </w:numPr>
        <w:tabs>
          <w:tab w:val="left" w:pos="1134"/>
        </w:tabs>
        <w:autoSpaceDE w:val="0"/>
        <w:ind w:left="0" w:firstLine="709"/>
        <w:jc w:val="both"/>
      </w:pPr>
      <w:r w:rsidRPr="00DD3BA9">
        <w:t xml:space="preserve">Перечислить сведения, составляющие государственную тайну и сведения, которые не могут относиться к государственной тайне. </w:t>
      </w:r>
    </w:p>
    <w:p w:rsidR="00EA4939" w:rsidRPr="00DD3BA9" w:rsidRDefault="00EA4939" w:rsidP="00DD3BA9">
      <w:pPr>
        <w:widowControl w:val="0"/>
        <w:numPr>
          <w:ilvl w:val="0"/>
          <w:numId w:val="1"/>
        </w:numPr>
        <w:tabs>
          <w:tab w:val="left" w:pos="1134"/>
        </w:tabs>
        <w:autoSpaceDE w:val="0"/>
        <w:ind w:left="0" w:firstLine="709"/>
        <w:jc w:val="both"/>
      </w:pPr>
      <w:r w:rsidRPr="00DD3BA9">
        <w:t>Изложить порядок отнесения сведений к государственной тайне и их засекречивания.</w:t>
      </w:r>
    </w:p>
    <w:p w:rsidR="00EA4939" w:rsidRPr="00DD3BA9" w:rsidRDefault="00EA4939" w:rsidP="00DD3BA9">
      <w:pPr>
        <w:widowControl w:val="0"/>
        <w:numPr>
          <w:ilvl w:val="0"/>
          <w:numId w:val="1"/>
        </w:numPr>
        <w:tabs>
          <w:tab w:val="left" w:pos="1134"/>
        </w:tabs>
        <w:autoSpaceDE w:val="0"/>
        <w:ind w:left="0" w:firstLine="709"/>
        <w:jc w:val="both"/>
      </w:pPr>
      <w:r w:rsidRPr="00DD3BA9">
        <w:t>Раскрыть последовательность условия и формы допуска должностных лиц к государственной тайне.</w:t>
      </w:r>
    </w:p>
    <w:p w:rsidR="00EA4939" w:rsidRPr="00DD3BA9" w:rsidRDefault="00EA4939" w:rsidP="00DD3BA9">
      <w:pPr>
        <w:widowControl w:val="0"/>
        <w:numPr>
          <w:ilvl w:val="0"/>
          <w:numId w:val="1"/>
        </w:numPr>
        <w:tabs>
          <w:tab w:val="left" w:pos="1134"/>
        </w:tabs>
        <w:autoSpaceDE w:val="0"/>
        <w:ind w:left="0" w:firstLine="709"/>
        <w:jc w:val="both"/>
      </w:pPr>
      <w:r w:rsidRPr="00DD3BA9">
        <w:t>Дать определение коммерческой тайны и перечислить сведения, которые не могут быть ее объектом.</w:t>
      </w:r>
    </w:p>
    <w:p w:rsidR="00EA4939" w:rsidRPr="00DD3BA9" w:rsidRDefault="00EA4939" w:rsidP="00DD3BA9">
      <w:pPr>
        <w:widowControl w:val="0"/>
        <w:numPr>
          <w:ilvl w:val="0"/>
          <w:numId w:val="1"/>
        </w:numPr>
        <w:tabs>
          <w:tab w:val="left" w:pos="1134"/>
        </w:tabs>
        <w:autoSpaceDE w:val="0"/>
        <w:ind w:left="0" w:firstLine="709"/>
        <w:jc w:val="both"/>
      </w:pPr>
      <w:r w:rsidRPr="00DD3BA9">
        <w:t>Охарактеризовать порядок установления режима коммерческой тайны и основные права ее субъектов.</w:t>
      </w:r>
    </w:p>
    <w:p w:rsidR="00EA4939" w:rsidRPr="00DD3BA9" w:rsidRDefault="00EA4939" w:rsidP="00DD3BA9">
      <w:pPr>
        <w:widowControl w:val="0"/>
        <w:numPr>
          <w:ilvl w:val="0"/>
          <w:numId w:val="1"/>
        </w:numPr>
        <w:tabs>
          <w:tab w:val="left" w:pos="1134"/>
        </w:tabs>
        <w:autoSpaceDE w:val="0"/>
        <w:ind w:left="0" w:firstLine="709"/>
        <w:jc w:val="both"/>
      </w:pPr>
      <w:r w:rsidRPr="00DD3BA9">
        <w:t xml:space="preserve">Назвать основные виды служебной тайны определенные законодательством Российской Федерации. </w:t>
      </w:r>
    </w:p>
    <w:p w:rsidR="00EA4939" w:rsidRPr="00DD3BA9" w:rsidRDefault="00EA4939" w:rsidP="00DD3BA9">
      <w:pPr>
        <w:widowControl w:val="0"/>
        <w:numPr>
          <w:ilvl w:val="0"/>
          <w:numId w:val="1"/>
        </w:numPr>
        <w:tabs>
          <w:tab w:val="left" w:pos="1134"/>
        </w:tabs>
        <w:autoSpaceDE w:val="0"/>
        <w:ind w:left="0" w:firstLine="709"/>
        <w:jc w:val="both"/>
      </w:pPr>
      <w:r w:rsidRPr="00DD3BA9">
        <w:t>Изложить принципы и направления комплексного подхода к обеспечению информационной безопасности предприятия.</w:t>
      </w:r>
    </w:p>
    <w:p w:rsidR="00EA4939" w:rsidRPr="00DD3BA9" w:rsidRDefault="00EA4939" w:rsidP="00DD3BA9">
      <w:pPr>
        <w:widowControl w:val="0"/>
        <w:numPr>
          <w:ilvl w:val="0"/>
          <w:numId w:val="1"/>
        </w:numPr>
        <w:tabs>
          <w:tab w:val="left" w:pos="1134"/>
        </w:tabs>
        <w:autoSpaceDE w:val="0"/>
        <w:ind w:left="0" w:firstLine="709"/>
        <w:jc w:val="both"/>
      </w:pPr>
      <w:r w:rsidRPr="00DD3BA9">
        <w:t>Назвать основные положения концепции информационной безопасности предприятия.</w:t>
      </w:r>
    </w:p>
    <w:p w:rsidR="00EA4939" w:rsidRPr="00DD3BA9" w:rsidRDefault="00EA4939" w:rsidP="00DD3BA9">
      <w:pPr>
        <w:widowControl w:val="0"/>
        <w:numPr>
          <w:ilvl w:val="0"/>
          <w:numId w:val="1"/>
        </w:numPr>
        <w:tabs>
          <w:tab w:val="left" w:pos="1134"/>
        </w:tabs>
        <w:autoSpaceDE w:val="0"/>
        <w:ind w:left="0" w:firstLine="709"/>
        <w:jc w:val="both"/>
      </w:pPr>
      <w:r w:rsidRPr="00DD3BA9">
        <w:t>Изложить содержание регламента обеспечения информационной безопасности предприятия.</w:t>
      </w:r>
    </w:p>
    <w:p w:rsidR="00EA4939" w:rsidRPr="00DD3BA9" w:rsidRDefault="00EA4939" w:rsidP="00DD3BA9">
      <w:pPr>
        <w:widowControl w:val="0"/>
        <w:numPr>
          <w:ilvl w:val="0"/>
          <w:numId w:val="1"/>
        </w:numPr>
        <w:tabs>
          <w:tab w:val="left" w:pos="1134"/>
        </w:tabs>
        <w:autoSpaceDE w:val="0"/>
        <w:ind w:left="0" w:firstLine="709"/>
        <w:jc w:val="both"/>
      </w:pPr>
      <w:r w:rsidRPr="00DD3BA9">
        <w:t>Определить основные методы и способы работы службы безопасности предприятия по защите конфиденциальной информации.</w:t>
      </w:r>
    </w:p>
    <w:p w:rsidR="00EA4939" w:rsidRPr="00DD3BA9" w:rsidRDefault="00EA4939" w:rsidP="00DD3BA9">
      <w:pPr>
        <w:widowControl w:val="0"/>
        <w:numPr>
          <w:ilvl w:val="0"/>
          <w:numId w:val="1"/>
        </w:numPr>
        <w:tabs>
          <w:tab w:val="left" w:pos="1134"/>
        </w:tabs>
        <w:autoSpaceDE w:val="0"/>
        <w:ind w:left="0" w:firstLine="709"/>
        <w:jc w:val="both"/>
      </w:pPr>
      <w:r w:rsidRPr="00DD3BA9">
        <w:t xml:space="preserve">Определить критерии ценности информационных ресурсов и длительности сохранения ими этой характеристики.    </w:t>
      </w:r>
    </w:p>
    <w:p w:rsidR="00EA4939" w:rsidRPr="00DD3BA9" w:rsidRDefault="00EA4939" w:rsidP="00DD3BA9">
      <w:pPr>
        <w:widowControl w:val="0"/>
        <w:numPr>
          <w:ilvl w:val="0"/>
          <w:numId w:val="1"/>
        </w:numPr>
        <w:tabs>
          <w:tab w:val="left" w:pos="1134"/>
        </w:tabs>
        <w:autoSpaceDE w:val="0"/>
        <w:ind w:left="0" w:firstLine="709"/>
        <w:jc w:val="both"/>
      </w:pPr>
      <w:r w:rsidRPr="00DD3BA9">
        <w:t>Проанализировать содержание понятия разрешительной</w:t>
      </w:r>
      <w:r w:rsidRPr="00DD3BA9">
        <w:rPr>
          <w:bCs/>
        </w:rPr>
        <w:t>системы доступа</w:t>
      </w:r>
      <w:r w:rsidRPr="00DD3BA9">
        <w:t xml:space="preserve"> персонала к конфиденциальным сведениям фирмы.</w:t>
      </w:r>
    </w:p>
    <w:p w:rsidR="00EA4939" w:rsidRPr="00DD3BA9" w:rsidRDefault="00EA4939" w:rsidP="00DD3BA9">
      <w:pPr>
        <w:widowControl w:val="0"/>
        <w:numPr>
          <w:ilvl w:val="0"/>
          <w:numId w:val="1"/>
        </w:numPr>
        <w:tabs>
          <w:tab w:val="left" w:pos="1134"/>
        </w:tabs>
        <w:autoSpaceDE w:val="0"/>
        <w:ind w:left="0" w:firstLine="709"/>
        <w:jc w:val="both"/>
      </w:pPr>
      <w:r w:rsidRPr="00DD3BA9">
        <w:t>Обосновать критерии выделения конфиденциальных документов из общего потока поступающих документов.</w:t>
      </w:r>
    </w:p>
    <w:p w:rsidR="00EA4939" w:rsidRPr="00DD3BA9" w:rsidRDefault="00EA4939" w:rsidP="00DD3BA9">
      <w:pPr>
        <w:widowControl w:val="0"/>
        <w:numPr>
          <w:ilvl w:val="0"/>
          <w:numId w:val="1"/>
        </w:numPr>
        <w:tabs>
          <w:tab w:val="left" w:pos="1134"/>
        </w:tabs>
        <w:autoSpaceDE w:val="0"/>
        <w:ind w:left="0" w:firstLine="709"/>
        <w:jc w:val="both"/>
      </w:pPr>
      <w:r w:rsidRPr="00DD3BA9">
        <w:t>Обосновать состав показателей учетной карточки (по выбору преподавателя) и правила их заполнения.</w:t>
      </w:r>
    </w:p>
    <w:p w:rsidR="00EA4939" w:rsidRPr="00DD3BA9" w:rsidRDefault="00EA4939" w:rsidP="00DD3BA9">
      <w:pPr>
        <w:widowControl w:val="0"/>
        <w:numPr>
          <w:ilvl w:val="0"/>
          <w:numId w:val="1"/>
        </w:numPr>
        <w:tabs>
          <w:tab w:val="left" w:pos="1134"/>
        </w:tabs>
        <w:autoSpaceDE w:val="0"/>
        <w:ind w:left="0" w:firstLine="709"/>
        <w:jc w:val="both"/>
      </w:pPr>
      <w:r w:rsidRPr="00DD3BA9">
        <w:t>Проанализировать особенности контроля за исполнением конфиденциальных документов, его организационное и технологическое отличие от контроля открытых документов.</w:t>
      </w:r>
    </w:p>
    <w:p w:rsidR="00EA4939" w:rsidRPr="00DD3BA9" w:rsidRDefault="00EA4939" w:rsidP="00DD3BA9">
      <w:pPr>
        <w:widowControl w:val="0"/>
        <w:numPr>
          <w:ilvl w:val="0"/>
          <w:numId w:val="1"/>
        </w:numPr>
        <w:tabs>
          <w:tab w:val="left" w:pos="1134"/>
        </w:tabs>
        <w:autoSpaceDE w:val="0"/>
        <w:ind w:left="0" w:firstLine="709"/>
        <w:jc w:val="both"/>
      </w:pPr>
      <w:r w:rsidRPr="00DD3BA9">
        <w:t>Классифицировать состав бумажных и технических носителей информации, применяемых для составления деловой (управленческой) и технической конфиденциальной документации.</w:t>
      </w:r>
    </w:p>
    <w:p w:rsidR="00EA4939" w:rsidRPr="00DD3BA9" w:rsidRDefault="00EA4939" w:rsidP="00DD3BA9">
      <w:pPr>
        <w:widowControl w:val="0"/>
        <w:numPr>
          <w:ilvl w:val="0"/>
          <w:numId w:val="1"/>
        </w:numPr>
        <w:tabs>
          <w:tab w:val="left" w:pos="1134"/>
        </w:tabs>
        <w:autoSpaceDE w:val="0"/>
        <w:ind w:left="0" w:firstLine="709"/>
        <w:jc w:val="both"/>
      </w:pPr>
      <w:r w:rsidRPr="00DD3BA9">
        <w:t xml:space="preserve">Проанализировать особенности текста конфиденциального документа. </w:t>
      </w:r>
    </w:p>
    <w:p w:rsidR="00EA4939" w:rsidRPr="00DD3BA9" w:rsidRDefault="00EA4939" w:rsidP="00DD3BA9">
      <w:pPr>
        <w:widowControl w:val="0"/>
        <w:numPr>
          <w:ilvl w:val="0"/>
          <w:numId w:val="1"/>
        </w:numPr>
        <w:tabs>
          <w:tab w:val="left" w:pos="1134"/>
        </w:tabs>
        <w:autoSpaceDE w:val="0"/>
        <w:ind w:left="0" w:firstLine="709"/>
        <w:jc w:val="both"/>
      </w:pPr>
      <w:r w:rsidRPr="00DD3BA9">
        <w:t>Регламентировать в виде фрагмента инструкции порядок работы исполнителей с конфиденциальными документами.</w:t>
      </w:r>
    </w:p>
    <w:p w:rsidR="00EA4939" w:rsidRPr="00DD3BA9" w:rsidRDefault="00EA4939" w:rsidP="00DD3BA9">
      <w:pPr>
        <w:widowControl w:val="0"/>
        <w:numPr>
          <w:ilvl w:val="0"/>
          <w:numId w:val="1"/>
        </w:numPr>
        <w:tabs>
          <w:tab w:val="left" w:pos="1134"/>
        </w:tabs>
        <w:autoSpaceDE w:val="0"/>
        <w:ind w:left="0" w:firstLine="709"/>
        <w:jc w:val="both"/>
      </w:pPr>
      <w:r w:rsidRPr="00DD3BA9">
        <w:t>Проанализировать пути использования существующих средств копирования и тиражирования документов для изготовления экземпляров и копий конфиденциальных документов.</w:t>
      </w:r>
    </w:p>
    <w:p w:rsidR="00EA4939" w:rsidRPr="00DD3BA9" w:rsidRDefault="00EA4939" w:rsidP="00DD3BA9">
      <w:pPr>
        <w:widowControl w:val="0"/>
        <w:numPr>
          <w:ilvl w:val="0"/>
          <w:numId w:val="1"/>
        </w:numPr>
        <w:tabs>
          <w:tab w:val="left" w:pos="1134"/>
        </w:tabs>
        <w:autoSpaceDE w:val="0"/>
        <w:ind w:left="0" w:firstLine="709"/>
        <w:jc w:val="both"/>
      </w:pPr>
      <w:r w:rsidRPr="00DD3BA9">
        <w:t>Сформулировать возможности, трудности и направления использованияэлектронной почты для передачи конфиденциальных документов.</w:t>
      </w:r>
    </w:p>
    <w:p w:rsidR="00EA4939" w:rsidRPr="00DD3BA9" w:rsidRDefault="00EA4939" w:rsidP="00DD3BA9">
      <w:pPr>
        <w:widowControl w:val="0"/>
        <w:numPr>
          <w:ilvl w:val="0"/>
          <w:numId w:val="1"/>
        </w:numPr>
        <w:tabs>
          <w:tab w:val="left" w:pos="1134"/>
        </w:tabs>
        <w:autoSpaceDE w:val="0"/>
        <w:ind w:left="0" w:firstLine="709"/>
        <w:jc w:val="both"/>
      </w:pPr>
      <w:r w:rsidRPr="00DD3BA9">
        <w:t>Составить фрагмент номенклатуры дел, содержащих конфиденциальныедокументы.</w:t>
      </w:r>
    </w:p>
    <w:p w:rsidR="00EA4939" w:rsidRPr="00DD3BA9" w:rsidRDefault="00EA4939" w:rsidP="00DD3BA9">
      <w:pPr>
        <w:widowControl w:val="0"/>
        <w:numPr>
          <w:ilvl w:val="0"/>
          <w:numId w:val="1"/>
        </w:numPr>
        <w:tabs>
          <w:tab w:val="left" w:pos="1134"/>
        </w:tabs>
        <w:autoSpaceDE w:val="0"/>
        <w:ind w:left="0" w:firstLine="709"/>
        <w:jc w:val="both"/>
      </w:pPr>
      <w:r w:rsidRPr="00DD3BA9">
        <w:t>Проанализировать задачи защиты информации, которые должны быть</w:t>
      </w:r>
      <w:r w:rsidRPr="00DD3BA9">
        <w:br/>
        <w:t>решены при формировании и оформлении дел с конфиденциальными документами.</w:t>
      </w:r>
    </w:p>
    <w:p w:rsidR="00EA4939" w:rsidRPr="00DD3BA9" w:rsidRDefault="00EA4939" w:rsidP="00DD3BA9">
      <w:pPr>
        <w:widowControl w:val="0"/>
        <w:numPr>
          <w:ilvl w:val="0"/>
          <w:numId w:val="1"/>
        </w:numPr>
        <w:tabs>
          <w:tab w:val="left" w:pos="1134"/>
        </w:tabs>
        <w:autoSpaceDE w:val="0"/>
        <w:ind w:left="0" w:firstLine="709"/>
        <w:jc w:val="both"/>
      </w:pPr>
      <w:r w:rsidRPr="00DD3BA9">
        <w:t>Классифицировать способы и средства физического уничтожения документов, изготовленных на носителях различных типов.</w:t>
      </w:r>
    </w:p>
    <w:p w:rsidR="00EA4939" w:rsidRPr="00DD3BA9" w:rsidRDefault="00EA4939" w:rsidP="00DD3BA9">
      <w:pPr>
        <w:widowControl w:val="0"/>
        <w:numPr>
          <w:ilvl w:val="0"/>
          <w:numId w:val="1"/>
        </w:numPr>
        <w:tabs>
          <w:tab w:val="left" w:pos="1134"/>
        </w:tabs>
        <w:autoSpaceDE w:val="0"/>
        <w:ind w:left="0" w:firstLine="709"/>
        <w:jc w:val="both"/>
      </w:pPr>
      <w:r w:rsidRPr="00DD3BA9">
        <w:t>Проанализировать пути поиска документов и дел, не обнаруженных припроверке их наличия, дать рекомендации, повышающие эффективностьпоиска и предотвращающие утрату документов и дел.</w:t>
      </w:r>
    </w:p>
    <w:p w:rsidR="00EA4939" w:rsidRPr="00DD3BA9" w:rsidRDefault="00EA4939" w:rsidP="00DD3BA9">
      <w:pPr>
        <w:widowControl w:val="0"/>
        <w:numPr>
          <w:ilvl w:val="0"/>
          <w:numId w:val="1"/>
        </w:numPr>
        <w:tabs>
          <w:tab w:val="left" w:pos="1134"/>
        </w:tabs>
        <w:autoSpaceDE w:val="0"/>
        <w:ind w:left="0" w:firstLine="709"/>
        <w:jc w:val="both"/>
      </w:pPr>
      <w:r w:rsidRPr="00DD3BA9">
        <w:t>Составить и проанализировать технологическую схему (цепочку) приема (перевода) лиц на работу, связанную с владением конфиденциальной информацией.</w:t>
      </w:r>
    </w:p>
    <w:p w:rsidR="00EA4939" w:rsidRPr="00DD3BA9" w:rsidRDefault="00EA4939" w:rsidP="00DD3BA9">
      <w:pPr>
        <w:widowControl w:val="0"/>
        <w:numPr>
          <w:ilvl w:val="0"/>
          <w:numId w:val="1"/>
        </w:numPr>
        <w:tabs>
          <w:tab w:val="left" w:pos="1134"/>
        </w:tabs>
        <w:autoSpaceDE w:val="0"/>
        <w:ind w:left="0" w:firstLine="709"/>
        <w:jc w:val="both"/>
      </w:pPr>
      <w:r w:rsidRPr="00DD3BA9">
        <w:t>Составить и проанализировать технологическую схему (цепочку) увольнения сотрудников, владеющих конфиденциальной информацией. .</w:t>
      </w:r>
    </w:p>
    <w:p w:rsidR="00EA4939" w:rsidRPr="00DD3BA9" w:rsidRDefault="00EA4939" w:rsidP="00DD3BA9">
      <w:pPr>
        <w:widowControl w:val="0"/>
        <w:numPr>
          <w:ilvl w:val="0"/>
          <w:numId w:val="1"/>
        </w:numPr>
        <w:tabs>
          <w:tab w:val="left" w:pos="1134"/>
        </w:tabs>
        <w:autoSpaceDE w:val="0"/>
        <w:ind w:left="0" w:firstLine="709"/>
        <w:jc w:val="both"/>
      </w:pPr>
      <w:r w:rsidRPr="00DD3BA9">
        <w:t>Проанализировать виды угроз безопасности конфиденциальной информации фирмы при демонстрации на выставке новой продукции.</w:t>
      </w:r>
    </w:p>
    <w:p w:rsidR="00EA4939" w:rsidRPr="00DD3BA9" w:rsidRDefault="00EA4939" w:rsidP="00DD3BA9">
      <w:pPr>
        <w:widowControl w:val="0"/>
        <w:numPr>
          <w:ilvl w:val="0"/>
          <w:numId w:val="1"/>
        </w:numPr>
        <w:tabs>
          <w:tab w:val="left" w:pos="1134"/>
        </w:tabs>
        <w:autoSpaceDE w:val="0"/>
        <w:ind w:left="0" w:firstLine="709"/>
        <w:jc w:val="both"/>
      </w:pPr>
      <w:r w:rsidRPr="00DD3BA9">
        <w:t>Составить схему каналов возможной утраты конфиденциальной информации, находящейся в компьютере, локальной сети, проанализировать степень опасности каждого канала.</w:t>
      </w:r>
    </w:p>
    <w:p w:rsidR="00EA4939" w:rsidRPr="00DD3BA9" w:rsidRDefault="00EA4939" w:rsidP="00DD3BA9">
      <w:pPr>
        <w:widowControl w:val="0"/>
        <w:numPr>
          <w:ilvl w:val="0"/>
          <w:numId w:val="1"/>
        </w:numPr>
        <w:tabs>
          <w:tab w:val="left" w:pos="1134"/>
        </w:tabs>
        <w:autoSpaceDE w:val="0"/>
        <w:ind w:left="0" w:firstLine="709"/>
        <w:jc w:val="both"/>
      </w:pPr>
      <w:r w:rsidRPr="00DD3BA9">
        <w:t>Назвать основные элементы физической защиты территории и помещений предприятия.</w:t>
      </w:r>
    </w:p>
    <w:p w:rsidR="00EA4939" w:rsidRPr="00DD3BA9" w:rsidRDefault="00EA4939" w:rsidP="00DD3BA9">
      <w:pPr>
        <w:widowControl w:val="0"/>
        <w:numPr>
          <w:ilvl w:val="0"/>
          <w:numId w:val="1"/>
        </w:numPr>
        <w:tabs>
          <w:tab w:val="left" w:pos="1134"/>
        </w:tabs>
        <w:autoSpaceDE w:val="0"/>
        <w:ind w:left="0" w:firstLine="709"/>
        <w:jc w:val="both"/>
      </w:pPr>
      <w:r w:rsidRPr="00DD3BA9">
        <w:t>Охарактеризовать  способы и элементы программно-технической защиты информационных ресурсов.</w:t>
      </w:r>
    </w:p>
    <w:p w:rsidR="00EA4939" w:rsidRPr="00DD3BA9" w:rsidRDefault="00EA4939" w:rsidP="00DD3BA9">
      <w:pPr>
        <w:widowControl w:val="0"/>
        <w:numPr>
          <w:ilvl w:val="0"/>
          <w:numId w:val="1"/>
        </w:numPr>
        <w:tabs>
          <w:tab w:val="left" w:pos="1134"/>
        </w:tabs>
        <w:autoSpaceDE w:val="0"/>
        <w:ind w:left="0" w:firstLine="709"/>
        <w:jc w:val="both"/>
      </w:pPr>
      <w:r w:rsidRPr="00DD3BA9">
        <w:t>Дать классификацию компьютерных вирусов.</w:t>
      </w:r>
    </w:p>
    <w:p w:rsidR="00EA4939" w:rsidRPr="00DD3BA9" w:rsidRDefault="00EA4939" w:rsidP="00DD3BA9">
      <w:pPr>
        <w:widowControl w:val="0"/>
        <w:numPr>
          <w:ilvl w:val="0"/>
          <w:numId w:val="1"/>
        </w:numPr>
        <w:tabs>
          <w:tab w:val="left" w:pos="1134"/>
        </w:tabs>
        <w:autoSpaceDE w:val="0"/>
        <w:ind w:left="0" w:firstLine="709"/>
        <w:jc w:val="both"/>
      </w:pPr>
      <w:r w:rsidRPr="00DD3BA9">
        <w:t>Описать основные антивирусные программы.</w:t>
      </w:r>
    </w:p>
    <w:p w:rsidR="00EA4939" w:rsidRDefault="00EA4939" w:rsidP="00DD3BA9">
      <w:pPr>
        <w:widowControl w:val="0"/>
        <w:numPr>
          <w:ilvl w:val="0"/>
          <w:numId w:val="1"/>
        </w:numPr>
        <w:tabs>
          <w:tab w:val="left" w:pos="1134"/>
        </w:tabs>
        <w:autoSpaceDE w:val="0"/>
        <w:ind w:left="0" w:firstLine="709"/>
        <w:jc w:val="both"/>
      </w:pPr>
      <w:r w:rsidRPr="00DD3BA9">
        <w:t>Охарактеризовать основные способы криптографического преобразования данных.</w:t>
      </w:r>
    </w:p>
    <w:p w:rsidR="007A3945" w:rsidRDefault="007A3945" w:rsidP="007A3945">
      <w:pPr>
        <w:widowControl w:val="0"/>
        <w:tabs>
          <w:tab w:val="left" w:pos="1134"/>
        </w:tabs>
        <w:autoSpaceDE w:val="0"/>
        <w:jc w:val="both"/>
      </w:pPr>
    </w:p>
    <w:p w:rsidR="007A3945" w:rsidRDefault="00EA4939" w:rsidP="007A3945">
      <w:pPr>
        <w:tabs>
          <w:tab w:val="left" w:pos="284"/>
        </w:tabs>
        <w:ind w:firstLine="709"/>
        <w:jc w:val="both"/>
      </w:pPr>
      <w:r w:rsidRPr="00DD3BA9">
        <w:rPr>
          <w:b/>
        </w:rPr>
        <w:t xml:space="preserve">6. Фонд </w:t>
      </w:r>
      <w:r w:rsidR="003111AC" w:rsidRPr="0099695C">
        <w:rPr>
          <w:b/>
        </w:rPr>
        <w:t>оценочных средств для промежуточной аттестации по дисциплине (модулю),включающий:</w:t>
      </w:r>
    </w:p>
    <w:p w:rsidR="00EA4939" w:rsidRPr="007A3945" w:rsidRDefault="00A776D4" w:rsidP="007A3945">
      <w:pPr>
        <w:tabs>
          <w:tab w:val="left" w:pos="284"/>
        </w:tabs>
        <w:ind w:firstLine="709"/>
        <w:jc w:val="both"/>
      </w:pPr>
      <w:r w:rsidRPr="007A3945">
        <w:t>6.1. 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w:t>
      </w:r>
    </w:p>
    <w:p w:rsidR="00EA4939" w:rsidRPr="007A3945" w:rsidRDefault="00EA4939" w:rsidP="00DD3BA9">
      <w:pPr>
        <w:ind w:firstLine="709"/>
        <w:jc w:val="center"/>
        <w:rPr>
          <w:i/>
        </w:rPr>
      </w:pPr>
    </w:p>
    <w:p w:rsidR="007A3945" w:rsidRDefault="00EA4939" w:rsidP="007A3945">
      <w:pPr>
        <w:ind w:firstLine="567"/>
        <w:jc w:val="both"/>
      </w:pPr>
      <w:r w:rsidRPr="007A3945">
        <w:rPr>
          <w:i/>
        </w:rPr>
        <w:t xml:space="preserve">ОПК-1: </w:t>
      </w:r>
      <w:r w:rsidRPr="007A3945">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74"/>
        <w:gridCol w:w="1274"/>
        <w:gridCol w:w="1275"/>
        <w:gridCol w:w="992"/>
        <w:gridCol w:w="1275"/>
        <w:gridCol w:w="1133"/>
        <w:gridCol w:w="991"/>
      </w:tblGrid>
      <w:tr w:rsidR="00FA1E64" w:rsidTr="00FA1E64">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FA1E64" w:rsidRDefault="00FA1E64">
            <w:pPr>
              <w:rPr>
                <w:b/>
                <w:color w:val="000000"/>
                <w:sz w:val="20"/>
                <w:szCs w:val="20"/>
                <w:lang w:eastAsia="ru-RU"/>
              </w:rPr>
            </w:pPr>
            <w:r>
              <w:rPr>
                <w:b/>
                <w:color w:val="000000"/>
                <w:sz w:val="20"/>
                <w:szCs w:val="20"/>
              </w:rPr>
              <w:t>Индикаторы компетенции</w:t>
            </w:r>
          </w:p>
        </w:tc>
        <w:tc>
          <w:tcPr>
            <w:tcW w:w="8214" w:type="dxa"/>
            <w:gridSpan w:val="7"/>
            <w:tcBorders>
              <w:top w:val="single" w:sz="4" w:space="0" w:color="auto"/>
              <w:left w:val="single" w:sz="4" w:space="0" w:color="auto"/>
              <w:bottom w:val="single" w:sz="4" w:space="0" w:color="auto"/>
              <w:right w:val="single" w:sz="4" w:space="0" w:color="auto"/>
            </w:tcBorders>
            <w:hideMark/>
          </w:tcPr>
          <w:p w:rsidR="00FA1E64" w:rsidRDefault="00FA1E64">
            <w:pPr>
              <w:jc w:val="center"/>
              <w:rPr>
                <w:b/>
                <w:color w:val="000000"/>
                <w:sz w:val="20"/>
                <w:szCs w:val="20"/>
              </w:rPr>
            </w:pPr>
            <w:r>
              <w:rPr>
                <w:b/>
                <w:color w:val="000000"/>
                <w:sz w:val="20"/>
                <w:szCs w:val="20"/>
              </w:rPr>
              <w:t>ОЦЕНКИ СФОРМИРОВАННОСТИ КОМПЕТЕНЦИЙ</w:t>
            </w:r>
          </w:p>
        </w:tc>
      </w:tr>
      <w:tr w:rsidR="00FA1E64" w:rsidTr="00FA1E64">
        <w:tc>
          <w:tcPr>
            <w:tcW w:w="1101" w:type="dxa"/>
            <w:vMerge/>
            <w:tcBorders>
              <w:top w:val="single" w:sz="4" w:space="0" w:color="auto"/>
              <w:left w:val="single" w:sz="4" w:space="0" w:color="auto"/>
              <w:bottom w:val="single" w:sz="4" w:space="0" w:color="auto"/>
              <w:right w:val="single" w:sz="4" w:space="0" w:color="auto"/>
            </w:tcBorders>
            <w:vAlign w:val="center"/>
            <w:hideMark/>
          </w:tcPr>
          <w:p w:rsidR="00FA1E64" w:rsidRDefault="00FA1E64">
            <w:pPr>
              <w:rPr>
                <w:b/>
                <w:color w:val="000000"/>
                <w:sz w:val="20"/>
                <w:szCs w:val="20"/>
              </w:rPr>
            </w:pPr>
          </w:p>
        </w:tc>
        <w:tc>
          <w:tcPr>
            <w:tcW w:w="1274" w:type="dxa"/>
            <w:tcBorders>
              <w:top w:val="single" w:sz="4" w:space="0" w:color="auto"/>
              <w:left w:val="single" w:sz="4" w:space="0" w:color="auto"/>
              <w:bottom w:val="single" w:sz="4" w:space="0" w:color="auto"/>
              <w:right w:val="single" w:sz="4" w:space="0" w:color="auto"/>
            </w:tcBorders>
            <w:hideMark/>
          </w:tcPr>
          <w:p w:rsidR="00FA1E64" w:rsidRDefault="00FA1E64">
            <w:pPr>
              <w:jc w:val="center"/>
              <w:rPr>
                <w:b/>
                <w:color w:val="000000"/>
                <w:sz w:val="20"/>
                <w:szCs w:val="20"/>
              </w:rPr>
            </w:pPr>
            <w:r>
              <w:rPr>
                <w:b/>
                <w:color w:val="000000"/>
                <w:sz w:val="20"/>
                <w:szCs w:val="20"/>
              </w:rPr>
              <w:t>плохо</w:t>
            </w:r>
          </w:p>
        </w:tc>
        <w:tc>
          <w:tcPr>
            <w:tcW w:w="1274" w:type="dxa"/>
            <w:tcBorders>
              <w:top w:val="single" w:sz="4" w:space="0" w:color="auto"/>
              <w:left w:val="single" w:sz="4" w:space="0" w:color="auto"/>
              <w:bottom w:val="single" w:sz="4" w:space="0" w:color="auto"/>
              <w:right w:val="single" w:sz="4" w:space="0" w:color="auto"/>
            </w:tcBorders>
            <w:vAlign w:val="center"/>
            <w:hideMark/>
          </w:tcPr>
          <w:p w:rsidR="00FA1E64" w:rsidRDefault="00FA1E64">
            <w:pPr>
              <w:jc w:val="center"/>
              <w:rPr>
                <w:b/>
                <w:color w:val="000000"/>
                <w:sz w:val="20"/>
                <w:szCs w:val="20"/>
              </w:rPr>
            </w:pPr>
            <w:r>
              <w:rPr>
                <w:b/>
                <w:color w:val="000000"/>
                <w:sz w:val="20"/>
                <w:szCs w:val="20"/>
              </w:rPr>
              <w:t>неудовлетворительно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1E64" w:rsidRDefault="00FA1E64">
            <w:pPr>
              <w:jc w:val="center"/>
              <w:rPr>
                <w:b/>
                <w:color w:val="000000"/>
                <w:sz w:val="20"/>
                <w:szCs w:val="20"/>
              </w:rPr>
            </w:pPr>
            <w:r>
              <w:rPr>
                <w:b/>
                <w:color w:val="000000"/>
                <w:sz w:val="20"/>
                <w:szCs w:val="20"/>
              </w:rPr>
              <w:t>удовлетворительно</w:t>
            </w:r>
          </w:p>
        </w:tc>
        <w:tc>
          <w:tcPr>
            <w:tcW w:w="992" w:type="dxa"/>
            <w:tcBorders>
              <w:top w:val="single" w:sz="4" w:space="0" w:color="auto"/>
              <w:left w:val="single" w:sz="4" w:space="0" w:color="auto"/>
              <w:bottom w:val="single" w:sz="4" w:space="0" w:color="auto"/>
              <w:right w:val="single" w:sz="4" w:space="0" w:color="auto"/>
            </w:tcBorders>
            <w:vAlign w:val="center"/>
            <w:hideMark/>
          </w:tcPr>
          <w:p w:rsidR="00FA1E64" w:rsidRDefault="00FA1E64">
            <w:pPr>
              <w:jc w:val="center"/>
              <w:rPr>
                <w:b/>
                <w:color w:val="000000"/>
                <w:sz w:val="20"/>
                <w:szCs w:val="20"/>
              </w:rPr>
            </w:pPr>
            <w:r>
              <w:rPr>
                <w:b/>
                <w:color w:val="000000"/>
                <w:sz w:val="20"/>
                <w:szCs w:val="20"/>
              </w:rPr>
              <w:t>хорошо</w:t>
            </w:r>
          </w:p>
        </w:tc>
        <w:tc>
          <w:tcPr>
            <w:tcW w:w="1275" w:type="dxa"/>
            <w:tcBorders>
              <w:top w:val="single" w:sz="4" w:space="0" w:color="auto"/>
              <w:left w:val="single" w:sz="4" w:space="0" w:color="auto"/>
              <w:bottom w:val="single" w:sz="4" w:space="0" w:color="auto"/>
              <w:right w:val="single" w:sz="4" w:space="0" w:color="auto"/>
            </w:tcBorders>
            <w:hideMark/>
          </w:tcPr>
          <w:p w:rsidR="00FA1E64" w:rsidRDefault="00FA1E64">
            <w:pPr>
              <w:jc w:val="center"/>
              <w:rPr>
                <w:b/>
                <w:color w:val="000000"/>
                <w:sz w:val="20"/>
                <w:szCs w:val="20"/>
              </w:rPr>
            </w:pPr>
            <w:r>
              <w:rPr>
                <w:b/>
                <w:color w:val="000000"/>
                <w:sz w:val="20"/>
                <w:szCs w:val="20"/>
              </w:rPr>
              <w:t>очень хорошо</w:t>
            </w:r>
          </w:p>
        </w:tc>
        <w:tc>
          <w:tcPr>
            <w:tcW w:w="1133" w:type="dxa"/>
            <w:tcBorders>
              <w:top w:val="single" w:sz="4" w:space="0" w:color="auto"/>
              <w:left w:val="single" w:sz="4" w:space="0" w:color="auto"/>
              <w:bottom w:val="single" w:sz="4" w:space="0" w:color="auto"/>
              <w:right w:val="single" w:sz="4" w:space="0" w:color="auto"/>
            </w:tcBorders>
            <w:vAlign w:val="center"/>
            <w:hideMark/>
          </w:tcPr>
          <w:p w:rsidR="00FA1E64" w:rsidRDefault="00FA1E64">
            <w:pPr>
              <w:jc w:val="center"/>
              <w:rPr>
                <w:b/>
                <w:color w:val="000000"/>
                <w:sz w:val="20"/>
                <w:szCs w:val="20"/>
              </w:rPr>
            </w:pPr>
            <w:r>
              <w:rPr>
                <w:b/>
                <w:color w:val="000000"/>
                <w:sz w:val="20"/>
                <w:szCs w:val="20"/>
              </w:rPr>
              <w:t>отлично</w:t>
            </w:r>
          </w:p>
        </w:tc>
        <w:tc>
          <w:tcPr>
            <w:tcW w:w="991" w:type="dxa"/>
            <w:tcBorders>
              <w:top w:val="single" w:sz="4" w:space="0" w:color="auto"/>
              <w:left w:val="single" w:sz="4" w:space="0" w:color="auto"/>
              <w:bottom w:val="single" w:sz="4" w:space="0" w:color="auto"/>
              <w:right w:val="single" w:sz="4" w:space="0" w:color="auto"/>
            </w:tcBorders>
          </w:tcPr>
          <w:p w:rsidR="00FA1E64" w:rsidRDefault="00FA1E64">
            <w:pPr>
              <w:jc w:val="center"/>
              <w:rPr>
                <w:b/>
                <w:color w:val="000000"/>
                <w:sz w:val="20"/>
                <w:szCs w:val="20"/>
              </w:rPr>
            </w:pPr>
          </w:p>
          <w:p w:rsidR="00FA1E64" w:rsidRDefault="00FA1E64">
            <w:pPr>
              <w:jc w:val="center"/>
              <w:rPr>
                <w:b/>
                <w:color w:val="000000"/>
                <w:sz w:val="20"/>
                <w:szCs w:val="20"/>
              </w:rPr>
            </w:pPr>
            <w:r>
              <w:rPr>
                <w:b/>
                <w:color w:val="000000"/>
                <w:sz w:val="20"/>
                <w:szCs w:val="20"/>
              </w:rPr>
              <w:t>превосходно</w:t>
            </w:r>
          </w:p>
        </w:tc>
      </w:tr>
      <w:tr w:rsidR="00FA1E64" w:rsidTr="00FA1E64">
        <w:tc>
          <w:tcPr>
            <w:tcW w:w="1101" w:type="dxa"/>
            <w:tcBorders>
              <w:top w:val="single" w:sz="4" w:space="0" w:color="auto"/>
              <w:left w:val="single" w:sz="4" w:space="0" w:color="auto"/>
              <w:bottom w:val="single" w:sz="4" w:space="0" w:color="auto"/>
              <w:right w:val="single" w:sz="4" w:space="0" w:color="auto"/>
            </w:tcBorders>
            <w:vAlign w:val="center"/>
          </w:tcPr>
          <w:p w:rsidR="00FA1E64" w:rsidRDefault="00FA1E64">
            <w:pPr>
              <w:rPr>
                <w:sz w:val="20"/>
                <w:szCs w:val="20"/>
                <w:u w:val="single"/>
              </w:rPr>
            </w:pPr>
            <w:r>
              <w:rPr>
                <w:sz w:val="20"/>
                <w:szCs w:val="20"/>
                <w:u w:val="single"/>
              </w:rPr>
              <w:t>Знания</w:t>
            </w:r>
          </w:p>
          <w:p w:rsidR="00FA1E64" w:rsidRDefault="00FA1E64">
            <w:pPr>
              <w:rPr>
                <w:b/>
                <w:color w:val="000000"/>
                <w:sz w:val="20"/>
                <w:szCs w:val="20"/>
              </w:rPr>
            </w:pPr>
          </w:p>
        </w:tc>
        <w:tc>
          <w:tcPr>
            <w:tcW w:w="1274" w:type="dxa"/>
            <w:tcBorders>
              <w:top w:val="single" w:sz="4" w:space="0" w:color="auto"/>
              <w:left w:val="single" w:sz="4" w:space="0" w:color="auto"/>
              <w:bottom w:val="single" w:sz="4" w:space="0" w:color="auto"/>
              <w:right w:val="single" w:sz="4" w:space="0" w:color="auto"/>
            </w:tcBorders>
            <w:hideMark/>
          </w:tcPr>
          <w:p w:rsidR="00FA1E64" w:rsidRDefault="00FA1E64">
            <w:pPr>
              <w:rPr>
                <w:color w:val="000000"/>
                <w:sz w:val="20"/>
                <w:szCs w:val="20"/>
              </w:rPr>
            </w:pPr>
            <w:r>
              <w:rPr>
                <w:color w:val="000000"/>
                <w:sz w:val="20"/>
                <w:szCs w:val="20"/>
              </w:rPr>
              <w:t>Отсутствие знаний теоретическогоматериала.</w:t>
            </w:r>
          </w:p>
          <w:p w:rsidR="00FA1E64" w:rsidRDefault="00FA1E64">
            <w:pPr>
              <w:rPr>
                <w:color w:val="000000"/>
                <w:sz w:val="20"/>
                <w:szCs w:val="20"/>
              </w:rPr>
            </w:pPr>
            <w:r>
              <w:rPr>
                <w:color w:val="000000"/>
                <w:sz w:val="20"/>
                <w:szCs w:val="20"/>
              </w:rPr>
              <w:t>Невозможность оценить полноту знаний вследствие отказа обучающегося от ответа</w:t>
            </w:r>
          </w:p>
        </w:tc>
        <w:tc>
          <w:tcPr>
            <w:tcW w:w="1274" w:type="dxa"/>
            <w:tcBorders>
              <w:top w:val="single" w:sz="4" w:space="0" w:color="auto"/>
              <w:left w:val="single" w:sz="4" w:space="0" w:color="auto"/>
              <w:bottom w:val="single" w:sz="4" w:space="0" w:color="auto"/>
              <w:right w:val="single" w:sz="4" w:space="0" w:color="auto"/>
            </w:tcBorders>
            <w:vAlign w:val="center"/>
            <w:hideMark/>
          </w:tcPr>
          <w:p w:rsidR="00FA1E64" w:rsidRDefault="00FA1E64">
            <w:pPr>
              <w:rPr>
                <w:color w:val="000000"/>
                <w:sz w:val="20"/>
                <w:szCs w:val="20"/>
              </w:rPr>
            </w:pPr>
            <w:r>
              <w:rPr>
                <w:color w:val="000000"/>
                <w:sz w:val="20"/>
                <w:szCs w:val="20"/>
              </w:rPr>
              <w:t>Уровень знаний ниже минимальных требований. Имели место грубые ошибки.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1E64" w:rsidRDefault="00FA1E64">
            <w:pPr>
              <w:rPr>
                <w:color w:val="000000"/>
                <w:sz w:val="20"/>
                <w:szCs w:val="20"/>
              </w:rPr>
            </w:pPr>
            <w:r>
              <w:rPr>
                <w:color w:val="000000"/>
                <w:sz w:val="20"/>
                <w:szCs w:val="20"/>
              </w:rPr>
              <w:t>Минимально допустимый уровень знаний. Допущено много негрубых ошибки.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FA1E64" w:rsidRDefault="00FA1E64">
            <w:pPr>
              <w:rPr>
                <w:color w:val="000000"/>
                <w:sz w:val="20"/>
                <w:szCs w:val="20"/>
              </w:rPr>
            </w:pPr>
            <w:r>
              <w:rPr>
                <w:color w:val="000000"/>
                <w:sz w:val="20"/>
                <w:szCs w:val="20"/>
              </w:rPr>
              <w:t>Уровень знаний в объеме, соответствующем программе подготовки. Допущено несколько  негрубых ошибок</w:t>
            </w:r>
          </w:p>
        </w:tc>
        <w:tc>
          <w:tcPr>
            <w:tcW w:w="1275" w:type="dxa"/>
            <w:tcBorders>
              <w:top w:val="single" w:sz="4" w:space="0" w:color="auto"/>
              <w:left w:val="single" w:sz="4" w:space="0" w:color="auto"/>
              <w:bottom w:val="single" w:sz="4" w:space="0" w:color="auto"/>
              <w:right w:val="single" w:sz="4" w:space="0" w:color="auto"/>
            </w:tcBorders>
            <w:hideMark/>
          </w:tcPr>
          <w:p w:rsidR="00FA1E64" w:rsidRDefault="00FA1E64">
            <w:pPr>
              <w:rPr>
                <w:color w:val="000000"/>
                <w:sz w:val="20"/>
                <w:szCs w:val="20"/>
              </w:rPr>
            </w:pPr>
            <w:r>
              <w:rPr>
                <w:color w:val="000000"/>
                <w:sz w:val="20"/>
                <w:szCs w:val="20"/>
              </w:rPr>
              <w:t>Уровень знаний в объеме, соответствующем программе подготовки. Допущено несколько  несущественных ошибок</w:t>
            </w:r>
          </w:p>
        </w:tc>
        <w:tc>
          <w:tcPr>
            <w:tcW w:w="1133" w:type="dxa"/>
            <w:tcBorders>
              <w:top w:val="single" w:sz="4" w:space="0" w:color="auto"/>
              <w:left w:val="single" w:sz="4" w:space="0" w:color="auto"/>
              <w:bottom w:val="single" w:sz="4" w:space="0" w:color="auto"/>
              <w:right w:val="single" w:sz="4" w:space="0" w:color="auto"/>
            </w:tcBorders>
            <w:vAlign w:val="center"/>
            <w:hideMark/>
          </w:tcPr>
          <w:p w:rsidR="00FA1E64" w:rsidRDefault="00FA1E64">
            <w:pPr>
              <w:rPr>
                <w:color w:val="000000"/>
                <w:sz w:val="20"/>
                <w:szCs w:val="20"/>
              </w:rPr>
            </w:pPr>
            <w:r>
              <w:rPr>
                <w:color w:val="000000"/>
                <w:sz w:val="20"/>
                <w:szCs w:val="20"/>
              </w:rPr>
              <w:t>Уровень знаний в объеме, соответствующем программе подготовки, без  ошибок.</w:t>
            </w:r>
          </w:p>
        </w:tc>
        <w:tc>
          <w:tcPr>
            <w:tcW w:w="991" w:type="dxa"/>
            <w:tcBorders>
              <w:top w:val="single" w:sz="4" w:space="0" w:color="auto"/>
              <w:left w:val="single" w:sz="4" w:space="0" w:color="auto"/>
              <w:bottom w:val="single" w:sz="4" w:space="0" w:color="auto"/>
              <w:right w:val="single" w:sz="4" w:space="0" w:color="auto"/>
            </w:tcBorders>
          </w:tcPr>
          <w:p w:rsidR="00FA1E64" w:rsidRDefault="00FA1E64">
            <w:pPr>
              <w:rPr>
                <w:color w:val="000000"/>
                <w:sz w:val="20"/>
                <w:szCs w:val="20"/>
              </w:rPr>
            </w:pPr>
          </w:p>
          <w:p w:rsidR="00FA1E64" w:rsidRDefault="00FA1E64">
            <w:pPr>
              <w:rPr>
                <w:color w:val="000000"/>
                <w:sz w:val="20"/>
                <w:szCs w:val="20"/>
              </w:rPr>
            </w:pPr>
          </w:p>
          <w:p w:rsidR="00FA1E64" w:rsidRDefault="00FA1E64">
            <w:pPr>
              <w:rPr>
                <w:color w:val="000000"/>
                <w:sz w:val="20"/>
                <w:szCs w:val="20"/>
              </w:rPr>
            </w:pPr>
            <w:r>
              <w:rPr>
                <w:color w:val="000000"/>
                <w:sz w:val="20"/>
                <w:szCs w:val="20"/>
              </w:rPr>
              <w:t xml:space="preserve">Уровень знаний в объеме, превышающем программу подготовки. </w:t>
            </w:r>
          </w:p>
        </w:tc>
      </w:tr>
      <w:tr w:rsidR="00FA1E64" w:rsidTr="00FA1E64">
        <w:tc>
          <w:tcPr>
            <w:tcW w:w="1101" w:type="dxa"/>
            <w:tcBorders>
              <w:top w:val="single" w:sz="4" w:space="0" w:color="auto"/>
              <w:left w:val="single" w:sz="4" w:space="0" w:color="auto"/>
              <w:bottom w:val="single" w:sz="4" w:space="0" w:color="auto"/>
              <w:right w:val="single" w:sz="4" w:space="0" w:color="auto"/>
            </w:tcBorders>
            <w:vAlign w:val="center"/>
          </w:tcPr>
          <w:p w:rsidR="00FA1E64" w:rsidRDefault="00FA1E64">
            <w:pPr>
              <w:rPr>
                <w:sz w:val="20"/>
                <w:szCs w:val="20"/>
                <w:u w:val="single"/>
              </w:rPr>
            </w:pPr>
            <w:r>
              <w:rPr>
                <w:sz w:val="20"/>
                <w:szCs w:val="20"/>
                <w:u w:val="single"/>
              </w:rPr>
              <w:t>Умения</w:t>
            </w:r>
          </w:p>
          <w:p w:rsidR="00FA1E64" w:rsidRDefault="00FA1E64">
            <w:pPr>
              <w:rPr>
                <w:b/>
                <w:color w:val="000000"/>
                <w:sz w:val="20"/>
                <w:szCs w:val="20"/>
              </w:rPr>
            </w:pPr>
          </w:p>
        </w:tc>
        <w:tc>
          <w:tcPr>
            <w:tcW w:w="1274" w:type="dxa"/>
            <w:tcBorders>
              <w:top w:val="single" w:sz="4" w:space="0" w:color="auto"/>
              <w:left w:val="single" w:sz="4" w:space="0" w:color="auto"/>
              <w:bottom w:val="single" w:sz="4" w:space="0" w:color="auto"/>
              <w:right w:val="single" w:sz="4" w:space="0" w:color="auto"/>
            </w:tcBorders>
            <w:hideMark/>
          </w:tcPr>
          <w:p w:rsidR="00FA1E64" w:rsidRDefault="00FA1E64">
            <w:pPr>
              <w:rPr>
                <w:color w:val="000000"/>
                <w:sz w:val="20"/>
                <w:szCs w:val="20"/>
              </w:rPr>
            </w:pPr>
            <w:r>
              <w:rPr>
                <w:color w:val="000000"/>
                <w:sz w:val="20"/>
                <w:szCs w:val="20"/>
              </w:rPr>
              <w:t>Отсутствие минимальных умений . Невозможность оценить наличие умений вследствие отказа обучающегося от ответа</w:t>
            </w:r>
          </w:p>
        </w:tc>
        <w:tc>
          <w:tcPr>
            <w:tcW w:w="1274" w:type="dxa"/>
            <w:tcBorders>
              <w:top w:val="single" w:sz="4" w:space="0" w:color="auto"/>
              <w:left w:val="single" w:sz="4" w:space="0" w:color="auto"/>
              <w:bottom w:val="single" w:sz="4" w:space="0" w:color="auto"/>
              <w:right w:val="single" w:sz="4" w:space="0" w:color="auto"/>
            </w:tcBorders>
            <w:vAlign w:val="center"/>
            <w:hideMark/>
          </w:tcPr>
          <w:p w:rsidR="00FA1E64" w:rsidRDefault="00FA1E64">
            <w:pPr>
              <w:rPr>
                <w:color w:val="000000"/>
                <w:sz w:val="20"/>
                <w:szCs w:val="20"/>
              </w:rPr>
            </w:pPr>
            <w:r>
              <w:rPr>
                <w:color w:val="000000"/>
                <w:sz w:val="20"/>
                <w:szCs w:val="20"/>
              </w:rPr>
              <w:t>При решении стандартных задач не продемонстрированы основные умения.</w:t>
            </w:r>
          </w:p>
          <w:p w:rsidR="00FA1E64" w:rsidRDefault="00FA1E64">
            <w:pPr>
              <w:rPr>
                <w:color w:val="000000"/>
                <w:sz w:val="20"/>
                <w:szCs w:val="20"/>
              </w:rPr>
            </w:pPr>
            <w:r>
              <w:rPr>
                <w:color w:val="000000"/>
                <w:sz w:val="20"/>
                <w:szCs w:val="20"/>
              </w:rPr>
              <w:t>Имели место грубые ошибки.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1E64" w:rsidRDefault="00FA1E64">
            <w:pPr>
              <w:rPr>
                <w:color w:val="000000"/>
                <w:sz w:val="20"/>
                <w:szCs w:val="20"/>
              </w:rPr>
            </w:pPr>
            <w:r>
              <w:rPr>
                <w:color w:val="000000"/>
                <w:sz w:val="20"/>
                <w:szCs w:val="2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992" w:type="dxa"/>
            <w:tcBorders>
              <w:top w:val="single" w:sz="4" w:space="0" w:color="auto"/>
              <w:left w:val="single" w:sz="4" w:space="0" w:color="auto"/>
              <w:bottom w:val="single" w:sz="4" w:space="0" w:color="auto"/>
              <w:right w:val="single" w:sz="4" w:space="0" w:color="auto"/>
            </w:tcBorders>
            <w:vAlign w:val="center"/>
            <w:hideMark/>
          </w:tcPr>
          <w:p w:rsidR="00FA1E64" w:rsidRDefault="00FA1E64">
            <w:pPr>
              <w:rPr>
                <w:color w:val="000000"/>
                <w:sz w:val="20"/>
                <w:szCs w:val="20"/>
              </w:rPr>
            </w:pPr>
            <w:r>
              <w:rPr>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275" w:type="dxa"/>
            <w:tcBorders>
              <w:top w:val="single" w:sz="4" w:space="0" w:color="auto"/>
              <w:left w:val="single" w:sz="4" w:space="0" w:color="auto"/>
              <w:bottom w:val="single" w:sz="4" w:space="0" w:color="auto"/>
              <w:right w:val="single" w:sz="4" w:space="0" w:color="auto"/>
            </w:tcBorders>
            <w:hideMark/>
          </w:tcPr>
          <w:p w:rsidR="00FA1E64" w:rsidRDefault="00FA1E64">
            <w:pPr>
              <w:rPr>
                <w:color w:val="000000"/>
                <w:sz w:val="20"/>
                <w:szCs w:val="20"/>
              </w:rPr>
            </w:pPr>
            <w:r>
              <w:rPr>
                <w:color w:val="000000"/>
                <w:sz w:val="20"/>
                <w:szCs w:val="20"/>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FA1E64" w:rsidRDefault="00FA1E64">
            <w:pPr>
              <w:rPr>
                <w:color w:val="000000"/>
                <w:sz w:val="20"/>
                <w:szCs w:val="20"/>
              </w:rPr>
            </w:pPr>
            <w:r>
              <w:rPr>
                <w:color w:val="000000"/>
                <w:sz w:val="20"/>
                <w:szCs w:val="20"/>
              </w:rPr>
              <w:t xml:space="preserve">Продемонстрированы все основные умения,решены все основные задачи с отдельными несущественнымнедочетами, выполнены все задания в полном объеме. </w:t>
            </w:r>
          </w:p>
        </w:tc>
        <w:tc>
          <w:tcPr>
            <w:tcW w:w="991" w:type="dxa"/>
            <w:tcBorders>
              <w:top w:val="single" w:sz="4" w:space="0" w:color="auto"/>
              <w:left w:val="single" w:sz="4" w:space="0" w:color="auto"/>
              <w:bottom w:val="single" w:sz="4" w:space="0" w:color="auto"/>
              <w:right w:val="single" w:sz="4" w:space="0" w:color="auto"/>
            </w:tcBorders>
            <w:hideMark/>
          </w:tcPr>
          <w:p w:rsidR="00FA1E64" w:rsidRDefault="00FA1E64">
            <w:pPr>
              <w:rPr>
                <w:color w:val="000000"/>
                <w:sz w:val="20"/>
                <w:szCs w:val="20"/>
              </w:rPr>
            </w:pPr>
            <w:r>
              <w:rPr>
                <w:color w:val="000000"/>
                <w:sz w:val="20"/>
                <w:szCs w:val="20"/>
              </w:rPr>
              <w:t>Продемонстрированы все основные умения,. Решены все основные задачи. Выполнены все задания, в полном</w:t>
            </w:r>
          </w:p>
          <w:p w:rsidR="00FA1E64" w:rsidRDefault="00FA1E64">
            <w:pPr>
              <w:rPr>
                <w:color w:val="000000"/>
                <w:sz w:val="20"/>
                <w:szCs w:val="20"/>
              </w:rPr>
            </w:pPr>
            <w:r>
              <w:rPr>
                <w:color w:val="000000"/>
                <w:sz w:val="20"/>
                <w:szCs w:val="20"/>
              </w:rPr>
              <w:t>Объеме без недочетов</w:t>
            </w:r>
          </w:p>
        </w:tc>
      </w:tr>
      <w:tr w:rsidR="00FA1E64" w:rsidTr="00FA1E64">
        <w:tc>
          <w:tcPr>
            <w:tcW w:w="1101" w:type="dxa"/>
            <w:tcBorders>
              <w:top w:val="single" w:sz="4" w:space="0" w:color="auto"/>
              <w:left w:val="single" w:sz="4" w:space="0" w:color="auto"/>
              <w:bottom w:val="single" w:sz="4" w:space="0" w:color="auto"/>
              <w:right w:val="single" w:sz="4" w:space="0" w:color="auto"/>
            </w:tcBorders>
            <w:vAlign w:val="center"/>
          </w:tcPr>
          <w:p w:rsidR="00FA1E64" w:rsidRDefault="00FA1E64">
            <w:pPr>
              <w:rPr>
                <w:sz w:val="20"/>
                <w:szCs w:val="20"/>
                <w:u w:val="single"/>
              </w:rPr>
            </w:pPr>
            <w:r>
              <w:rPr>
                <w:sz w:val="20"/>
                <w:szCs w:val="20"/>
                <w:u w:val="single"/>
              </w:rPr>
              <w:t>Навыки</w:t>
            </w:r>
          </w:p>
          <w:p w:rsidR="00FA1E64" w:rsidRDefault="00FA1E64">
            <w:pPr>
              <w:rPr>
                <w:b/>
                <w:color w:val="000000"/>
                <w:sz w:val="20"/>
                <w:szCs w:val="20"/>
              </w:rPr>
            </w:pPr>
          </w:p>
        </w:tc>
        <w:tc>
          <w:tcPr>
            <w:tcW w:w="1274" w:type="dxa"/>
            <w:tcBorders>
              <w:top w:val="single" w:sz="4" w:space="0" w:color="auto"/>
              <w:left w:val="single" w:sz="4" w:space="0" w:color="auto"/>
              <w:bottom w:val="single" w:sz="4" w:space="0" w:color="auto"/>
              <w:right w:val="single" w:sz="4" w:space="0" w:color="auto"/>
            </w:tcBorders>
          </w:tcPr>
          <w:p w:rsidR="00FA1E64" w:rsidRDefault="00FA1E64">
            <w:pPr>
              <w:rPr>
                <w:color w:val="000000"/>
                <w:sz w:val="20"/>
                <w:szCs w:val="20"/>
              </w:rPr>
            </w:pPr>
          </w:p>
          <w:p w:rsidR="00FA1E64" w:rsidRDefault="00FA1E64">
            <w:pPr>
              <w:rPr>
                <w:color w:val="000000"/>
                <w:sz w:val="20"/>
                <w:szCs w:val="20"/>
              </w:rPr>
            </w:pPr>
            <w:r>
              <w:rPr>
                <w:color w:val="000000"/>
                <w:sz w:val="20"/>
                <w:szCs w:val="20"/>
              </w:rPr>
              <w:t>Отсутствие владения материалом. Невозможность оценить наличие навыков вследствие отказа обучающегося от ответа</w:t>
            </w:r>
          </w:p>
        </w:tc>
        <w:tc>
          <w:tcPr>
            <w:tcW w:w="1274" w:type="dxa"/>
            <w:tcBorders>
              <w:top w:val="single" w:sz="4" w:space="0" w:color="auto"/>
              <w:left w:val="single" w:sz="4" w:space="0" w:color="auto"/>
              <w:bottom w:val="single" w:sz="4" w:space="0" w:color="auto"/>
              <w:right w:val="single" w:sz="4" w:space="0" w:color="auto"/>
            </w:tcBorders>
            <w:vAlign w:val="center"/>
          </w:tcPr>
          <w:p w:rsidR="00FA1E64" w:rsidRDefault="00FA1E64">
            <w:pPr>
              <w:rPr>
                <w:color w:val="000000"/>
                <w:sz w:val="20"/>
                <w:szCs w:val="20"/>
              </w:rPr>
            </w:pPr>
            <w:r>
              <w:rPr>
                <w:color w:val="000000"/>
                <w:sz w:val="20"/>
                <w:szCs w:val="20"/>
              </w:rPr>
              <w:t>При решении стандартных задач не продемонстрированы базовые навыки.</w:t>
            </w:r>
          </w:p>
          <w:p w:rsidR="00FA1E64" w:rsidRDefault="00FA1E64">
            <w:pPr>
              <w:rPr>
                <w:color w:val="000000"/>
                <w:sz w:val="20"/>
                <w:szCs w:val="20"/>
              </w:rPr>
            </w:pPr>
            <w:r>
              <w:rPr>
                <w:color w:val="000000"/>
                <w:sz w:val="20"/>
                <w:szCs w:val="20"/>
              </w:rPr>
              <w:t>Имели место грубые ошибки.</w:t>
            </w:r>
          </w:p>
          <w:p w:rsidR="00FA1E64" w:rsidRDefault="00FA1E64">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FA1E64" w:rsidRDefault="00FA1E64">
            <w:pPr>
              <w:rPr>
                <w:color w:val="000000"/>
                <w:sz w:val="20"/>
                <w:szCs w:val="20"/>
              </w:rPr>
            </w:pPr>
            <w:r>
              <w:rPr>
                <w:color w:val="000000"/>
                <w:sz w:val="20"/>
                <w:szCs w:val="20"/>
              </w:rPr>
              <w:t xml:space="preserve">Имеется минимальный  </w:t>
            </w:r>
          </w:p>
          <w:p w:rsidR="00FA1E64" w:rsidRDefault="00FA1E64">
            <w:pPr>
              <w:rPr>
                <w:color w:val="000000"/>
                <w:sz w:val="20"/>
                <w:szCs w:val="20"/>
              </w:rPr>
            </w:pPr>
            <w:r>
              <w:rPr>
                <w:color w:val="000000"/>
                <w:sz w:val="20"/>
                <w:szCs w:val="20"/>
              </w:rPr>
              <w:t>набор навыков для решения стандартных задач с некоторыми недочетами</w:t>
            </w:r>
          </w:p>
          <w:p w:rsidR="00FA1E64" w:rsidRDefault="00FA1E64">
            <w:pP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A1E64" w:rsidRDefault="00FA1E64">
            <w:pPr>
              <w:rPr>
                <w:color w:val="000000"/>
                <w:sz w:val="20"/>
                <w:szCs w:val="20"/>
              </w:rPr>
            </w:pPr>
            <w:r>
              <w:rPr>
                <w:color w:val="000000"/>
                <w:sz w:val="20"/>
                <w:szCs w:val="20"/>
              </w:rPr>
              <w:t xml:space="preserve">Продемонстрированы базовые навыки </w:t>
            </w:r>
          </w:p>
          <w:p w:rsidR="00FA1E64" w:rsidRDefault="00FA1E64">
            <w:pPr>
              <w:rPr>
                <w:color w:val="000000"/>
                <w:sz w:val="20"/>
                <w:szCs w:val="20"/>
              </w:rPr>
            </w:pPr>
            <w:r>
              <w:rPr>
                <w:color w:val="000000"/>
                <w:sz w:val="20"/>
                <w:szCs w:val="20"/>
              </w:rPr>
              <w:t>при решении стандартных задач с некоторыми недочетами</w:t>
            </w:r>
          </w:p>
          <w:p w:rsidR="00FA1E64" w:rsidRDefault="00FA1E64">
            <w:pPr>
              <w:rPr>
                <w:color w:val="000000"/>
                <w:sz w:val="20"/>
                <w:szCs w:val="20"/>
              </w:rPr>
            </w:pPr>
          </w:p>
          <w:p w:rsidR="00FA1E64" w:rsidRDefault="00FA1E64">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FA1E64" w:rsidRDefault="00FA1E64">
            <w:pPr>
              <w:rPr>
                <w:color w:val="000000"/>
                <w:sz w:val="20"/>
                <w:szCs w:val="20"/>
              </w:rPr>
            </w:pPr>
            <w:r>
              <w:rPr>
                <w:color w:val="000000"/>
                <w:sz w:val="20"/>
                <w:szCs w:val="20"/>
              </w:rPr>
              <w:t xml:space="preserve">Продемонстрированы базовые навыки </w:t>
            </w:r>
          </w:p>
          <w:p w:rsidR="00FA1E64" w:rsidRDefault="00FA1E64">
            <w:pPr>
              <w:rPr>
                <w:color w:val="000000"/>
                <w:sz w:val="20"/>
                <w:szCs w:val="20"/>
              </w:rPr>
            </w:pPr>
            <w:r>
              <w:rPr>
                <w:color w:val="000000"/>
                <w:sz w:val="20"/>
                <w:szCs w:val="20"/>
              </w:rPr>
              <w:t>при решении стандартных задач без ошибок и недочетов.</w:t>
            </w:r>
          </w:p>
          <w:p w:rsidR="00FA1E64" w:rsidRDefault="00FA1E64">
            <w:pPr>
              <w:rPr>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A1E64" w:rsidRDefault="00FA1E64">
            <w:pPr>
              <w:rPr>
                <w:color w:val="000000"/>
                <w:sz w:val="20"/>
                <w:szCs w:val="20"/>
              </w:rPr>
            </w:pPr>
            <w:r>
              <w:rPr>
                <w:color w:val="000000"/>
                <w:sz w:val="20"/>
                <w:szCs w:val="20"/>
              </w:rPr>
              <w:t xml:space="preserve">Продемонстрированы навыки </w:t>
            </w:r>
          </w:p>
          <w:p w:rsidR="00FA1E64" w:rsidRDefault="00FA1E64">
            <w:pPr>
              <w:rPr>
                <w:color w:val="000000"/>
                <w:sz w:val="20"/>
                <w:szCs w:val="20"/>
              </w:rPr>
            </w:pPr>
            <w:r>
              <w:rPr>
                <w:color w:val="000000"/>
                <w:sz w:val="20"/>
                <w:szCs w:val="20"/>
              </w:rPr>
              <w:t>при решении нестандартных задач без ошибок и недочетов.</w:t>
            </w:r>
          </w:p>
          <w:p w:rsidR="00FA1E64" w:rsidRDefault="00FA1E64">
            <w:pPr>
              <w:rPr>
                <w:color w:val="000000"/>
                <w:sz w:val="20"/>
                <w:szCs w:val="20"/>
              </w:rPr>
            </w:pPr>
          </w:p>
          <w:p w:rsidR="00FA1E64" w:rsidRDefault="00FA1E64">
            <w:pPr>
              <w:rPr>
                <w:color w:val="000000"/>
                <w:sz w:val="20"/>
                <w:szCs w:val="20"/>
              </w:rPr>
            </w:pPr>
          </w:p>
          <w:p w:rsidR="00FA1E64" w:rsidRDefault="00FA1E64">
            <w:pPr>
              <w:rPr>
                <w:color w:val="000000"/>
                <w:sz w:val="20"/>
                <w:szCs w:val="20"/>
              </w:rPr>
            </w:pPr>
          </w:p>
        </w:tc>
        <w:tc>
          <w:tcPr>
            <w:tcW w:w="991" w:type="dxa"/>
            <w:tcBorders>
              <w:top w:val="single" w:sz="4" w:space="0" w:color="auto"/>
              <w:left w:val="single" w:sz="4" w:space="0" w:color="auto"/>
              <w:bottom w:val="single" w:sz="4" w:space="0" w:color="auto"/>
              <w:right w:val="single" w:sz="4" w:space="0" w:color="auto"/>
            </w:tcBorders>
          </w:tcPr>
          <w:p w:rsidR="00FA1E64" w:rsidRDefault="00FA1E64">
            <w:pPr>
              <w:rPr>
                <w:color w:val="000000"/>
                <w:sz w:val="20"/>
                <w:szCs w:val="20"/>
                <w:highlight w:val="yellow"/>
              </w:rPr>
            </w:pPr>
            <w:r>
              <w:rPr>
                <w:color w:val="000000"/>
                <w:sz w:val="20"/>
                <w:szCs w:val="20"/>
              </w:rPr>
              <w:t xml:space="preserve">Продемонстрирован творческий подход к  решению нестандартных задач </w:t>
            </w:r>
          </w:p>
          <w:p w:rsidR="00FA1E64" w:rsidRDefault="00FA1E64">
            <w:pPr>
              <w:rPr>
                <w:color w:val="000000"/>
                <w:sz w:val="20"/>
                <w:szCs w:val="20"/>
                <w:highlight w:val="yellow"/>
              </w:rPr>
            </w:pPr>
          </w:p>
          <w:p w:rsidR="00FA1E64" w:rsidRDefault="00FA1E64">
            <w:pPr>
              <w:rPr>
                <w:color w:val="000000"/>
                <w:sz w:val="20"/>
                <w:szCs w:val="20"/>
                <w:highlight w:val="yellow"/>
              </w:rPr>
            </w:pPr>
          </w:p>
          <w:p w:rsidR="00FA1E64" w:rsidRDefault="00FA1E64">
            <w:pPr>
              <w:rPr>
                <w:color w:val="000000"/>
                <w:sz w:val="20"/>
                <w:szCs w:val="20"/>
              </w:rPr>
            </w:pPr>
          </w:p>
        </w:tc>
      </w:tr>
      <w:tr w:rsidR="00FA1E64" w:rsidTr="00FA1E64">
        <w:tc>
          <w:tcPr>
            <w:tcW w:w="1101" w:type="dxa"/>
            <w:tcBorders>
              <w:top w:val="single" w:sz="4" w:space="0" w:color="auto"/>
              <w:left w:val="single" w:sz="4" w:space="0" w:color="auto"/>
              <w:bottom w:val="single" w:sz="4" w:space="0" w:color="auto"/>
              <w:right w:val="single" w:sz="4" w:space="0" w:color="auto"/>
            </w:tcBorders>
            <w:hideMark/>
          </w:tcPr>
          <w:p w:rsidR="00FA1E64" w:rsidRDefault="00FA1E64">
            <w:pPr>
              <w:rPr>
                <w:sz w:val="20"/>
                <w:szCs w:val="20"/>
              </w:rPr>
            </w:pPr>
            <w:r>
              <w:rPr>
                <w:sz w:val="20"/>
                <w:szCs w:val="20"/>
              </w:rPr>
              <w:t>Шкала оценок по проценту правильно выполненных контрольных заданий</w:t>
            </w:r>
          </w:p>
        </w:tc>
        <w:tc>
          <w:tcPr>
            <w:tcW w:w="1274" w:type="dxa"/>
            <w:tcBorders>
              <w:top w:val="single" w:sz="4" w:space="0" w:color="auto"/>
              <w:left w:val="single" w:sz="4" w:space="0" w:color="auto"/>
              <w:bottom w:val="single" w:sz="4" w:space="0" w:color="auto"/>
              <w:right w:val="single" w:sz="4" w:space="0" w:color="auto"/>
            </w:tcBorders>
            <w:hideMark/>
          </w:tcPr>
          <w:p w:rsidR="00FA1E64" w:rsidRDefault="00FA1E64">
            <w:pPr>
              <w:rPr>
                <w:sz w:val="20"/>
                <w:szCs w:val="20"/>
              </w:rPr>
            </w:pPr>
            <w:r>
              <w:rPr>
                <w:sz w:val="20"/>
                <w:szCs w:val="20"/>
              </w:rPr>
              <w:t>0 – 20 %</w:t>
            </w:r>
          </w:p>
        </w:tc>
        <w:tc>
          <w:tcPr>
            <w:tcW w:w="1274" w:type="dxa"/>
            <w:tcBorders>
              <w:top w:val="single" w:sz="4" w:space="0" w:color="auto"/>
              <w:left w:val="single" w:sz="4" w:space="0" w:color="auto"/>
              <w:bottom w:val="single" w:sz="4" w:space="0" w:color="auto"/>
              <w:right w:val="single" w:sz="4" w:space="0" w:color="auto"/>
            </w:tcBorders>
            <w:hideMark/>
          </w:tcPr>
          <w:p w:rsidR="00FA1E64" w:rsidRDefault="00FA1E64">
            <w:pPr>
              <w:rPr>
                <w:sz w:val="20"/>
                <w:szCs w:val="20"/>
              </w:rPr>
            </w:pPr>
            <w:r>
              <w:rPr>
                <w:sz w:val="20"/>
                <w:szCs w:val="20"/>
              </w:rPr>
              <w:t>20 – 50 %</w:t>
            </w:r>
          </w:p>
        </w:tc>
        <w:tc>
          <w:tcPr>
            <w:tcW w:w="1275" w:type="dxa"/>
            <w:tcBorders>
              <w:top w:val="single" w:sz="4" w:space="0" w:color="auto"/>
              <w:left w:val="single" w:sz="4" w:space="0" w:color="auto"/>
              <w:bottom w:val="single" w:sz="4" w:space="0" w:color="auto"/>
              <w:right w:val="single" w:sz="4" w:space="0" w:color="auto"/>
            </w:tcBorders>
            <w:hideMark/>
          </w:tcPr>
          <w:p w:rsidR="00FA1E64" w:rsidRDefault="00FA1E64">
            <w:pPr>
              <w:rPr>
                <w:sz w:val="20"/>
                <w:szCs w:val="20"/>
              </w:rPr>
            </w:pPr>
            <w:r>
              <w:rPr>
                <w:sz w:val="20"/>
                <w:szCs w:val="20"/>
              </w:rPr>
              <w:t>50 – 70 %</w:t>
            </w:r>
          </w:p>
        </w:tc>
        <w:tc>
          <w:tcPr>
            <w:tcW w:w="992" w:type="dxa"/>
            <w:tcBorders>
              <w:top w:val="single" w:sz="4" w:space="0" w:color="auto"/>
              <w:left w:val="single" w:sz="4" w:space="0" w:color="auto"/>
              <w:bottom w:val="single" w:sz="4" w:space="0" w:color="auto"/>
              <w:right w:val="single" w:sz="4" w:space="0" w:color="auto"/>
            </w:tcBorders>
            <w:hideMark/>
          </w:tcPr>
          <w:p w:rsidR="00FA1E64" w:rsidRDefault="00FA1E64">
            <w:pPr>
              <w:rPr>
                <w:sz w:val="20"/>
                <w:szCs w:val="20"/>
              </w:rPr>
            </w:pPr>
            <w:r>
              <w:rPr>
                <w:sz w:val="20"/>
                <w:szCs w:val="20"/>
              </w:rPr>
              <w:t>70-80 %</w:t>
            </w:r>
          </w:p>
        </w:tc>
        <w:tc>
          <w:tcPr>
            <w:tcW w:w="1275" w:type="dxa"/>
            <w:tcBorders>
              <w:top w:val="single" w:sz="4" w:space="0" w:color="auto"/>
              <w:left w:val="single" w:sz="4" w:space="0" w:color="auto"/>
              <w:bottom w:val="single" w:sz="4" w:space="0" w:color="auto"/>
              <w:right w:val="single" w:sz="4" w:space="0" w:color="auto"/>
            </w:tcBorders>
            <w:hideMark/>
          </w:tcPr>
          <w:p w:rsidR="00FA1E64" w:rsidRDefault="00FA1E64">
            <w:pPr>
              <w:rPr>
                <w:sz w:val="20"/>
                <w:szCs w:val="20"/>
              </w:rPr>
            </w:pPr>
            <w:r>
              <w:rPr>
                <w:sz w:val="20"/>
                <w:szCs w:val="20"/>
              </w:rPr>
              <w:t>80 – 90 %</w:t>
            </w:r>
          </w:p>
        </w:tc>
        <w:tc>
          <w:tcPr>
            <w:tcW w:w="1133" w:type="dxa"/>
            <w:tcBorders>
              <w:top w:val="single" w:sz="4" w:space="0" w:color="auto"/>
              <w:left w:val="single" w:sz="4" w:space="0" w:color="auto"/>
              <w:bottom w:val="single" w:sz="4" w:space="0" w:color="auto"/>
              <w:right w:val="single" w:sz="4" w:space="0" w:color="auto"/>
            </w:tcBorders>
            <w:hideMark/>
          </w:tcPr>
          <w:p w:rsidR="00FA1E64" w:rsidRDefault="00FA1E64">
            <w:pPr>
              <w:rPr>
                <w:sz w:val="20"/>
                <w:szCs w:val="20"/>
              </w:rPr>
            </w:pPr>
            <w:r>
              <w:rPr>
                <w:sz w:val="20"/>
                <w:szCs w:val="20"/>
              </w:rPr>
              <w:t>90 – 99 %</w:t>
            </w:r>
          </w:p>
        </w:tc>
        <w:tc>
          <w:tcPr>
            <w:tcW w:w="991" w:type="dxa"/>
            <w:tcBorders>
              <w:top w:val="single" w:sz="4" w:space="0" w:color="auto"/>
              <w:left w:val="single" w:sz="4" w:space="0" w:color="auto"/>
              <w:bottom w:val="single" w:sz="4" w:space="0" w:color="auto"/>
              <w:right w:val="single" w:sz="4" w:space="0" w:color="auto"/>
            </w:tcBorders>
            <w:hideMark/>
          </w:tcPr>
          <w:p w:rsidR="00FA1E64" w:rsidRDefault="00FA1E64">
            <w:pPr>
              <w:rPr>
                <w:sz w:val="20"/>
                <w:szCs w:val="20"/>
              </w:rPr>
            </w:pPr>
            <w:r>
              <w:rPr>
                <w:sz w:val="20"/>
                <w:szCs w:val="20"/>
              </w:rPr>
              <w:t>100%</w:t>
            </w:r>
          </w:p>
        </w:tc>
      </w:tr>
    </w:tbl>
    <w:p w:rsidR="0059369E" w:rsidRDefault="0059369E" w:rsidP="007A3945">
      <w:pPr>
        <w:ind w:firstLine="567"/>
        <w:jc w:val="both"/>
      </w:pPr>
    </w:p>
    <w:p w:rsidR="005F3ACD" w:rsidRDefault="005F3ACD" w:rsidP="007A3945">
      <w:pPr>
        <w:ind w:firstLine="709"/>
        <w:jc w:val="both"/>
      </w:pPr>
      <w:r w:rsidRPr="007A3945">
        <w:rPr>
          <w:i/>
          <w:lang w:eastAsia="ru-RU"/>
        </w:rPr>
        <w:t xml:space="preserve">ПК-10: </w:t>
      </w:r>
      <w:r w:rsidRPr="007A3945">
        <w:t>Способность использовать для решения коммуникативных задач современные технические средства и информационные технологии</w:t>
      </w:r>
    </w:p>
    <w:p w:rsidR="00FA1E64" w:rsidRDefault="00FA1E64" w:rsidP="007A3945">
      <w:pPr>
        <w:ind w:firstLine="709"/>
        <w:jc w:val="both"/>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74"/>
        <w:gridCol w:w="1274"/>
        <w:gridCol w:w="1275"/>
        <w:gridCol w:w="992"/>
        <w:gridCol w:w="1275"/>
        <w:gridCol w:w="1133"/>
        <w:gridCol w:w="991"/>
      </w:tblGrid>
      <w:tr w:rsidR="00FA1E64" w:rsidTr="00FA1E64">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FA1E64" w:rsidRDefault="00FA1E64">
            <w:pPr>
              <w:rPr>
                <w:b/>
                <w:color w:val="000000"/>
                <w:sz w:val="20"/>
                <w:szCs w:val="20"/>
                <w:lang w:eastAsia="ru-RU"/>
              </w:rPr>
            </w:pPr>
            <w:r>
              <w:rPr>
                <w:b/>
                <w:color w:val="000000"/>
                <w:sz w:val="20"/>
                <w:szCs w:val="20"/>
              </w:rPr>
              <w:t>Индикаторы компетенции</w:t>
            </w:r>
          </w:p>
        </w:tc>
        <w:tc>
          <w:tcPr>
            <w:tcW w:w="8214" w:type="dxa"/>
            <w:gridSpan w:val="7"/>
            <w:tcBorders>
              <w:top w:val="single" w:sz="4" w:space="0" w:color="auto"/>
              <w:left w:val="single" w:sz="4" w:space="0" w:color="auto"/>
              <w:bottom w:val="single" w:sz="4" w:space="0" w:color="auto"/>
              <w:right w:val="single" w:sz="4" w:space="0" w:color="auto"/>
            </w:tcBorders>
            <w:hideMark/>
          </w:tcPr>
          <w:p w:rsidR="00FA1E64" w:rsidRDefault="00FA1E64">
            <w:pPr>
              <w:jc w:val="center"/>
              <w:rPr>
                <w:b/>
                <w:color w:val="000000"/>
                <w:sz w:val="20"/>
                <w:szCs w:val="20"/>
              </w:rPr>
            </w:pPr>
            <w:r>
              <w:rPr>
                <w:b/>
                <w:color w:val="000000"/>
                <w:sz w:val="20"/>
                <w:szCs w:val="20"/>
              </w:rPr>
              <w:t>ОЦЕНКИ СФОРМИРОВАННОСТИ КОМПЕТЕНЦИЙ</w:t>
            </w:r>
          </w:p>
        </w:tc>
      </w:tr>
      <w:tr w:rsidR="00FA1E64" w:rsidTr="00FA1E64">
        <w:tc>
          <w:tcPr>
            <w:tcW w:w="1101" w:type="dxa"/>
            <w:vMerge/>
            <w:tcBorders>
              <w:top w:val="single" w:sz="4" w:space="0" w:color="auto"/>
              <w:left w:val="single" w:sz="4" w:space="0" w:color="auto"/>
              <w:bottom w:val="single" w:sz="4" w:space="0" w:color="auto"/>
              <w:right w:val="single" w:sz="4" w:space="0" w:color="auto"/>
            </w:tcBorders>
            <w:vAlign w:val="center"/>
            <w:hideMark/>
          </w:tcPr>
          <w:p w:rsidR="00FA1E64" w:rsidRDefault="00FA1E64">
            <w:pPr>
              <w:rPr>
                <w:b/>
                <w:color w:val="000000"/>
                <w:sz w:val="20"/>
                <w:szCs w:val="20"/>
              </w:rPr>
            </w:pPr>
          </w:p>
        </w:tc>
        <w:tc>
          <w:tcPr>
            <w:tcW w:w="1274" w:type="dxa"/>
            <w:tcBorders>
              <w:top w:val="single" w:sz="4" w:space="0" w:color="auto"/>
              <w:left w:val="single" w:sz="4" w:space="0" w:color="auto"/>
              <w:bottom w:val="single" w:sz="4" w:space="0" w:color="auto"/>
              <w:right w:val="single" w:sz="4" w:space="0" w:color="auto"/>
            </w:tcBorders>
            <w:hideMark/>
          </w:tcPr>
          <w:p w:rsidR="00FA1E64" w:rsidRDefault="00FA1E64">
            <w:pPr>
              <w:jc w:val="center"/>
              <w:rPr>
                <w:b/>
                <w:color w:val="000000"/>
                <w:sz w:val="20"/>
                <w:szCs w:val="20"/>
              </w:rPr>
            </w:pPr>
            <w:r>
              <w:rPr>
                <w:b/>
                <w:color w:val="000000"/>
                <w:sz w:val="20"/>
                <w:szCs w:val="20"/>
              </w:rPr>
              <w:t>плохо</w:t>
            </w:r>
          </w:p>
        </w:tc>
        <w:tc>
          <w:tcPr>
            <w:tcW w:w="1274" w:type="dxa"/>
            <w:tcBorders>
              <w:top w:val="single" w:sz="4" w:space="0" w:color="auto"/>
              <w:left w:val="single" w:sz="4" w:space="0" w:color="auto"/>
              <w:bottom w:val="single" w:sz="4" w:space="0" w:color="auto"/>
              <w:right w:val="single" w:sz="4" w:space="0" w:color="auto"/>
            </w:tcBorders>
            <w:vAlign w:val="center"/>
            <w:hideMark/>
          </w:tcPr>
          <w:p w:rsidR="00FA1E64" w:rsidRDefault="00FA1E64">
            <w:pPr>
              <w:jc w:val="center"/>
              <w:rPr>
                <w:b/>
                <w:color w:val="000000"/>
                <w:sz w:val="20"/>
                <w:szCs w:val="20"/>
              </w:rPr>
            </w:pPr>
            <w:r>
              <w:rPr>
                <w:b/>
                <w:color w:val="000000"/>
                <w:sz w:val="20"/>
                <w:szCs w:val="20"/>
              </w:rPr>
              <w:t>неудовлетворительно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1E64" w:rsidRDefault="00FA1E64">
            <w:pPr>
              <w:jc w:val="center"/>
              <w:rPr>
                <w:b/>
                <w:color w:val="000000"/>
                <w:sz w:val="20"/>
                <w:szCs w:val="20"/>
              </w:rPr>
            </w:pPr>
            <w:r>
              <w:rPr>
                <w:b/>
                <w:color w:val="000000"/>
                <w:sz w:val="20"/>
                <w:szCs w:val="20"/>
              </w:rPr>
              <w:t>удовлетворительно</w:t>
            </w:r>
          </w:p>
        </w:tc>
        <w:tc>
          <w:tcPr>
            <w:tcW w:w="992" w:type="dxa"/>
            <w:tcBorders>
              <w:top w:val="single" w:sz="4" w:space="0" w:color="auto"/>
              <w:left w:val="single" w:sz="4" w:space="0" w:color="auto"/>
              <w:bottom w:val="single" w:sz="4" w:space="0" w:color="auto"/>
              <w:right w:val="single" w:sz="4" w:space="0" w:color="auto"/>
            </w:tcBorders>
            <w:vAlign w:val="center"/>
            <w:hideMark/>
          </w:tcPr>
          <w:p w:rsidR="00FA1E64" w:rsidRDefault="00FA1E64">
            <w:pPr>
              <w:jc w:val="center"/>
              <w:rPr>
                <w:b/>
                <w:color w:val="000000"/>
                <w:sz w:val="20"/>
                <w:szCs w:val="20"/>
              </w:rPr>
            </w:pPr>
            <w:r>
              <w:rPr>
                <w:b/>
                <w:color w:val="000000"/>
                <w:sz w:val="20"/>
                <w:szCs w:val="20"/>
              </w:rPr>
              <w:t>хорошо</w:t>
            </w:r>
          </w:p>
        </w:tc>
        <w:tc>
          <w:tcPr>
            <w:tcW w:w="1275" w:type="dxa"/>
            <w:tcBorders>
              <w:top w:val="single" w:sz="4" w:space="0" w:color="auto"/>
              <w:left w:val="single" w:sz="4" w:space="0" w:color="auto"/>
              <w:bottom w:val="single" w:sz="4" w:space="0" w:color="auto"/>
              <w:right w:val="single" w:sz="4" w:space="0" w:color="auto"/>
            </w:tcBorders>
            <w:hideMark/>
          </w:tcPr>
          <w:p w:rsidR="00FA1E64" w:rsidRDefault="00FA1E64">
            <w:pPr>
              <w:jc w:val="center"/>
              <w:rPr>
                <w:b/>
                <w:color w:val="000000"/>
                <w:sz w:val="20"/>
                <w:szCs w:val="20"/>
              </w:rPr>
            </w:pPr>
            <w:r>
              <w:rPr>
                <w:b/>
                <w:color w:val="000000"/>
                <w:sz w:val="20"/>
                <w:szCs w:val="20"/>
              </w:rPr>
              <w:t>очень хорошо</w:t>
            </w:r>
          </w:p>
        </w:tc>
        <w:tc>
          <w:tcPr>
            <w:tcW w:w="1133" w:type="dxa"/>
            <w:tcBorders>
              <w:top w:val="single" w:sz="4" w:space="0" w:color="auto"/>
              <w:left w:val="single" w:sz="4" w:space="0" w:color="auto"/>
              <w:bottom w:val="single" w:sz="4" w:space="0" w:color="auto"/>
              <w:right w:val="single" w:sz="4" w:space="0" w:color="auto"/>
            </w:tcBorders>
            <w:vAlign w:val="center"/>
            <w:hideMark/>
          </w:tcPr>
          <w:p w:rsidR="00FA1E64" w:rsidRDefault="00FA1E64">
            <w:pPr>
              <w:jc w:val="center"/>
              <w:rPr>
                <w:b/>
                <w:color w:val="000000"/>
                <w:sz w:val="20"/>
                <w:szCs w:val="20"/>
              </w:rPr>
            </w:pPr>
            <w:r>
              <w:rPr>
                <w:b/>
                <w:color w:val="000000"/>
                <w:sz w:val="20"/>
                <w:szCs w:val="20"/>
              </w:rPr>
              <w:t>отлично</w:t>
            </w:r>
          </w:p>
        </w:tc>
        <w:tc>
          <w:tcPr>
            <w:tcW w:w="991" w:type="dxa"/>
            <w:tcBorders>
              <w:top w:val="single" w:sz="4" w:space="0" w:color="auto"/>
              <w:left w:val="single" w:sz="4" w:space="0" w:color="auto"/>
              <w:bottom w:val="single" w:sz="4" w:space="0" w:color="auto"/>
              <w:right w:val="single" w:sz="4" w:space="0" w:color="auto"/>
            </w:tcBorders>
          </w:tcPr>
          <w:p w:rsidR="00FA1E64" w:rsidRDefault="00FA1E64">
            <w:pPr>
              <w:jc w:val="center"/>
              <w:rPr>
                <w:b/>
                <w:color w:val="000000"/>
                <w:sz w:val="20"/>
                <w:szCs w:val="20"/>
              </w:rPr>
            </w:pPr>
          </w:p>
          <w:p w:rsidR="00FA1E64" w:rsidRDefault="00FA1E64">
            <w:pPr>
              <w:jc w:val="center"/>
              <w:rPr>
                <w:b/>
                <w:color w:val="000000"/>
                <w:sz w:val="20"/>
                <w:szCs w:val="20"/>
              </w:rPr>
            </w:pPr>
            <w:r>
              <w:rPr>
                <w:b/>
                <w:color w:val="000000"/>
                <w:sz w:val="20"/>
                <w:szCs w:val="20"/>
              </w:rPr>
              <w:t>превосходно</w:t>
            </w:r>
          </w:p>
        </w:tc>
      </w:tr>
      <w:tr w:rsidR="00FA1E64" w:rsidTr="00FA1E64">
        <w:tc>
          <w:tcPr>
            <w:tcW w:w="1101" w:type="dxa"/>
            <w:tcBorders>
              <w:top w:val="single" w:sz="4" w:space="0" w:color="auto"/>
              <w:left w:val="single" w:sz="4" w:space="0" w:color="auto"/>
              <w:bottom w:val="single" w:sz="4" w:space="0" w:color="auto"/>
              <w:right w:val="single" w:sz="4" w:space="0" w:color="auto"/>
            </w:tcBorders>
            <w:vAlign w:val="center"/>
          </w:tcPr>
          <w:p w:rsidR="00FA1E64" w:rsidRDefault="00FA1E64">
            <w:pPr>
              <w:rPr>
                <w:sz w:val="20"/>
                <w:szCs w:val="20"/>
                <w:u w:val="single"/>
              </w:rPr>
            </w:pPr>
            <w:r>
              <w:rPr>
                <w:sz w:val="20"/>
                <w:szCs w:val="20"/>
                <w:u w:val="single"/>
              </w:rPr>
              <w:t>Знания</w:t>
            </w:r>
          </w:p>
          <w:p w:rsidR="00FA1E64" w:rsidRDefault="00FA1E64">
            <w:pPr>
              <w:rPr>
                <w:b/>
                <w:color w:val="000000"/>
                <w:sz w:val="20"/>
                <w:szCs w:val="20"/>
              </w:rPr>
            </w:pPr>
          </w:p>
        </w:tc>
        <w:tc>
          <w:tcPr>
            <w:tcW w:w="1274" w:type="dxa"/>
            <w:tcBorders>
              <w:top w:val="single" w:sz="4" w:space="0" w:color="auto"/>
              <w:left w:val="single" w:sz="4" w:space="0" w:color="auto"/>
              <w:bottom w:val="single" w:sz="4" w:space="0" w:color="auto"/>
              <w:right w:val="single" w:sz="4" w:space="0" w:color="auto"/>
            </w:tcBorders>
            <w:hideMark/>
          </w:tcPr>
          <w:p w:rsidR="00FA1E64" w:rsidRDefault="00FA1E64">
            <w:pPr>
              <w:rPr>
                <w:color w:val="000000"/>
                <w:sz w:val="20"/>
                <w:szCs w:val="20"/>
              </w:rPr>
            </w:pPr>
            <w:r>
              <w:rPr>
                <w:color w:val="000000"/>
                <w:sz w:val="20"/>
                <w:szCs w:val="20"/>
              </w:rPr>
              <w:t>Отсутствие знаний теоретическогоматериала.</w:t>
            </w:r>
          </w:p>
          <w:p w:rsidR="00FA1E64" w:rsidRDefault="00FA1E64">
            <w:pPr>
              <w:rPr>
                <w:color w:val="000000"/>
                <w:sz w:val="20"/>
                <w:szCs w:val="20"/>
              </w:rPr>
            </w:pPr>
            <w:r>
              <w:rPr>
                <w:color w:val="000000"/>
                <w:sz w:val="20"/>
                <w:szCs w:val="20"/>
              </w:rPr>
              <w:t>Невозможность оценить полноту знаний вследствие отказа обучающегося от ответа</w:t>
            </w:r>
          </w:p>
        </w:tc>
        <w:tc>
          <w:tcPr>
            <w:tcW w:w="1274" w:type="dxa"/>
            <w:tcBorders>
              <w:top w:val="single" w:sz="4" w:space="0" w:color="auto"/>
              <w:left w:val="single" w:sz="4" w:space="0" w:color="auto"/>
              <w:bottom w:val="single" w:sz="4" w:space="0" w:color="auto"/>
              <w:right w:val="single" w:sz="4" w:space="0" w:color="auto"/>
            </w:tcBorders>
            <w:vAlign w:val="center"/>
            <w:hideMark/>
          </w:tcPr>
          <w:p w:rsidR="00FA1E64" w:rsidRDefault="00FA1E64">
            <w:pPr>
              <w:rPr>
                <w:color w:val="000000"/>
                <w:sz w:val="20"/>
                <w:szCs w:val="20"/>
              </w:rPr>
            </w:pPr>
            <w:r>
              <w:rPr>
                <w:color w:val="000000"/>
                <w:sz w:val="20"/>
                <w:szCs w:val="20"/>
              </w:rPr>
              <w:t>Уровень знаний ниже минимальных требований. Имели место грубые ошибки.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1E64" w:rsidRDefault="00FA1E64">
            <w:pPr>
              <w:rPr>
                <w:color w:val="000000"/>
                <w:sz w:val="20"/>
                <w:szCs w:val="20"/>
              </w:rPr>
            </w:pPr>
            <w:r>
              <w:rPr>
                <w:color w:val="000000"/>
                <w:sz w:val="20"/>
                <w:szCs w:val="20"/>
              </w:rPr>
              <w:t>Минимально допустимый уровень знаний. Допущено много негрубых ошибки.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FA1E64" w:rsidRDefault="00FA1E64">
            <w:pPr>
              <w:rPr>
                <w:color w:val="000000"/>
                <w:sz w:val="20"/>
                <w:szCs w:val="20"/>
              </w:rPr>
            </w:pPr>
            <w:r>
              <w:rPr>
                <w:color w:val="000000"/>
                <w:sz w:val="20"/>
                <w:szCs w:val="20"/>
              </w:rPr>
              <w:t>Уровень знаний в объеме, соответствующем программе подготовки. Допущено несколько  негрубых ошибок</w:t>
            </w:r>
          </w:p>
        </w:tc>
        <w:tc>
          <w:tcPr>
            <w:tcW w:w="1275" w:type="dxa"/>
            <w:tcBorders>
              <w:top w:val="single" w:sz="4" w:space="0" w:color="auto"/>
              <w:left w:val="single" w:sz="4" w:space="0" w:color="auto"/>
              <w:bottom w:val="single" w:sz="4" w:space="0" w:color="auto"/>
              <w:right w:val="single" w:sz="4" w:space="0" w:color="auto"/>
            </w:tcBorders>
            <w:hideMark/>
          </w:tcPr>
          <w:p w:rsidR="00FA1E64" w:rsidRDefault="00FA1E64">
            <w:pPr>
              <w:rPr>
                <w:color w:val="000000"/>
                <w:sz w:val="20"/>
                <w:szCs w:val="20"/>
              </w:rPr>
            </w:pPr>
            <w:r>
              <w:rPr>
                <w:color w:val="000000"/>
                <w:sz w:val="20"/>
                <w:szCs w:val="20"/>
              </w:rPr>
              <w:t>Уровень знаний в объеме, соответствующем программе подготовки. Допущено несколько  несущественных ошибок</w:t>
            </w:r>
          </w:p>
        </w:tc>
        <w:tc>
          <w:tcPr>
            <w:tcW w:w="1133" w:type="dxa"/>
            <w:tcBorders>
              <w:top w:val="single" w:sz="4" w:space="0" w:color="auto"/>
              <w:left w:val="single" w:sz="4" w:space="0" w:color="auto"/>
              <w:bottom w:val="single" w:sz="4" w:space="0" w:color="auto"/>
              <w:right w:val="single" w:sz="4" w:space="0" w:color="auto"/>
            </w:tcBorders>
            <w:vAlign w:val="center"/>
            <w:hideMark/>
          </w:tcPr>
          <w:p w:rsidR="00FA1E64" w:rsidRDefault="00FA1E64">
            <w:pPr>
              <w:rPr>
                <w:color w:val="000000"/>
                <w:sz w:val="20"/>
                <w:szCs w:val="20"/>
              </w:rPr>
            </w:pPr>
            <w:r>
              <w:rPr>
                <w:color w:val="000000"/>
                <w:sz w:val="20"/>
                <w:szCs w:val="20"/>
              </w:rPr>
              <w:t>Уровень знаний в объеме, соответствующем программе подготовки, без  ошибок.</w:t>
            </w:r>
          </w:p>
        </w:tc>
        <w:tc>
          <w:tcPr>
            <w:tcW w:w="991" w:type="dxa"/>
            <w:tcBorders>
              <w:top w:val="single" w:sz="4" w:space="0" w:color="auto"/>
              <w:left w:val="single" w:sz="4" w:space="0" w:color="auto"/>
              <w:bottom w:val="single" w:sz="4" w:space="0" w:color="auto"/>
              <w:right w:val="single" w:sz="4" w:space="0" w:color="auto"/>
            </w:tcBorders>
          </w:tcPr>
          <w:p w:rsidR="00FA1E64" w:rsidRDefault="00FA1E64">
            <w:pPr>
              <w:rPr>
                <w:color w:val="000000"/>
                <w:sz w:val="20"/>
                <w:szCs w:val="20"/>
              </w:rPr>
            </w:pPr>
          </w:p>
          <w:p w:rsidR="00FA1E64" w:rsidRDefault="00FA1E64">
            <w:pPr>
              <w:rPr>
                <w:color w:val="000000"/>
                <w:sz w:val="20"/>
                <w:szCs w:val="20"/>
              </w:rPr>
            </w:pPr>
          </w:p>
          <w:p w:rsidR="00FA1E64" w:rsidRDefault="00FA1E64">
            <w:pPr>
              <w:rPr>
                <w:color w:val="000000"/>
                <w:sz w:val="20"/>
                <w:szCs w:val="20"/>
              </w:rPr>
            </w:pPr>
            <w:r>
              <w:rPr>
                <w:color w:val="000000"/>
                <w:sz w:val="20"/>
                <w:szCs w:val="20"/>
              </w:rPr>
              <w:t xml:space="preserve">Уровень знаний в объеме, превышающем программу подготовки. </w:t>
            </w:r>
          </w:p>
        </w:tc>
      </w:tr>
      <w:tr w:rsidR="00FA1E64" w:rsidTr="00FA1E64">
        <w:tc>
          <w:tcPr>
            <w:tcW w:w="1101" w:type="dxa"/>
            <w:tcBorders>
              <w:top w:val="single" w:sz="4" w:space="0" w:color="auto"/>
              <w:left w:val="single" w:sz="4" w:space="0" w:color="auto"/>
              <w:bottom w:val="single" w:sz="4" w:space="0" w:color="auto"/>
              <w:right w:val="single" w:sz="4" w:space="0" w:color="auto"/>
            </w:tcBorders>
            <w:vAlign w:val="center"/>
          </w:tcPr>
          <w:p w:rsidR="00FA1E64" w:rsidRDefault="00FA1E64">
            <w:pPr>
              <w:rPr>
                <w:sz w:val="20"/>
                <w:szCs w:val="20"/>
                <w:u w:val="single"/>
              </w:rPr>
            </w:pPr>
            <w:r>
              <w:rPr>
                <w:sz w:val="20"/>
                <w:szCs w:val="20"/>
                <w:u w:val="single"/>
              </w:rPr>
              <w:t>Умения</w:t>
            </w:r>
          </w:p>
          <w:p w:rsidR="00FA1E64" w:rsidRDefault="00FA1E64">
            <w:pPr>
              <w:rPr>
                <w:b/>
                <w:color w:val="000000"/>
                <w:sz w:val="20"/>
                <w:szCs w:val="20"/>
              </w:rPr>
            </w:pPr>
          </w:p>
        </w:tc>
        <w:tc>
          <w:tcPr>
            <w:tcW w:w="1274" w:type="dxa"/>
            <w:tcBorders>
              <w:top w:val="single" w:sz="4" w:space="0" w:color="auto"/>
              <w:left w:val="single" w:sz="4" w:space="0" w:color="auto"/>
              <w:bottom w:val="single" w:sz="4" w:space="0" w:color="auto"/>
              <w:right w:val="single" w:sz="4" w:space="0" w:color="auto"/>
            </w:tcBorders>
            <w:hideMark/>
          </w:tcPr>
          <w:p w:rsidR="00FA1E64" w:rsidRDefault="00FA1E64">
            <w:pPr>
              <w:rPr>
                <w:color w:val="000000"/>
                <w:sz w:val="20"/>
                <w:szCs w:val="20"/>
              </w:rPr>
            </w:pPr>
            <w:r>
              <w:rPr>
                <w:color w:val="000000"/>
                <w:sz w:val="20"/>
                <w:szCs w:val="20"/>
              </w:rPr>
              <w:t>Отсутствие минимальных умений . Невозможность оценить наличие умений вследствие отказа обучающегося от ответа</w:t>
            </w:r>
          </w:p>
        </w:tc>
        <w:tc>
          <w:tcPr>
            <w:tcW w:w="1274" w:type="dxa"/>
            <w:tcBorders>
              <w:top w:val="single" w:sz="4" w:space="0" w:color="auto"/>
              <w:left w:val="single" w:sz="4" w:space="0" w:color="auto"/>
              <w:bottom w:val="single" w:sz="4" w:space="0" w:color="auto"/>
              <w:right w:val="single" w:sz="4" w:space="0" w:color="auto"/>
            </w:tcBorders>
            <w:vAlign w:val="center"/>
            <w:hideMark/>
          </w:tcPr>
          <w:p w:rsidR="00FA1E64" w:rsidRDefault="00FA1E64">
            <w:pPr>
              <w:rPr>
                <w:color w:val="000000"/>
                <w:sz w:val="20"/>
                <w:szCs w:val="20"/>
              </w:rPr>
            </w:pPr>
            <w:r>
              <w:rPr>
                <w:color w:val="000000"/>
                <w:sz w:val="20"/>
                <w:szCs w:val="20"/>
              </w:rPr>
              <w:t>При решении стандартных задач не продемонстрированы основные умения.</w:t>
            </w:r>
          </w:p>
          <w:p w:rsidR="00FA1E64" w:rsidRDefault="00FA1E64">
            <w:pPr>
              <w:rPr>
                <w:color w:val="000000"/>
                <w:sz w:val="20"/>
                <w:szCs w:val="20"/>
              </w:rPr>
            </w:pPr>
            <w:r>
              <w:rPr>
                <w:color w:val="000000"/>
                <w:sz w:val="20"/>
                <w:szCs w:val="20"/>
              </w:rPr>
              <w:t>Имели место грубые ошибки.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1E64" w:rsidRDefault="00FA1E64">
            <w:pPr>
              <w:rPr>
                <w:color w:val="000000"/>
                <w:sz w:val="20"/>
                <w:szCs w:val="20"/>
              </w:rPr>
            </w:pPr>
            <w:r>
              <w:rPr>
                <w:color w:val="000000"/>
                <w:sz w:val="20"/>
                <w:szCs w:val="2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992" w:type="dxa"/>
            <w:tcBorders>
              <w:top w:val="single" w:sz="4" w:space="0" w:color="auto"/>
              <w:left w:val="single" w:sz="4" w:space="0" w:color="auto"/>
              <w:bottom w:val="single" w:sz="4" w:space="0" w:color="auto"/>
              <w:right w:val="single" w:sz="4" w:space="0" w:color="auto"/>
            </w:tcBorders>
            <w:vAlign w:val="center"/>
            <w:hideMark/>
          </w:tcPr>
          <w:p w:rsidR="00FA1E64" w:rsidRDefault="00FA1E64">
            <w:pPr>
              <w:rPr>
                <w:color w:val="000000"/>
                <w:sz w:val="20"/>
                <w:szCs w:val="20"/>
              </w:rPr>
            </w:pPr>
            <w:r>
              <w:rPr>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275" w:type="dxa"/>
            <w:tcBorders>
              <w:top w:val="single" w:sz="4" w:space="0" w:color="auto"/>
              <w:left w:val="single" w:sz="4" w:space="0" w:color="auto"/>
              <w:bottom w:val="single" w:sz="4" w:space="0" w:color="auto"/>
              <w:right w:val="single" w:sz="4" w:space="0" w:color="auto"/>
            </w:tcBorders>
            <w:hideMark/>
          </w:tcPr>
          <w:p w:rsidR="00FA1E64" w:rsidRDefault="00FA1E64">
            <w:pPr>
              <w:rPr>
                <w:color w:val="000000"/>
                <w:sz w:val="20"/>
                <w:szCs w:val="20"/>
              </w:rPr>
            </w:pPr>
            <w:r>
              <w:rPr>
                <w:color w:val="000000"/>
                <w:sz w:val="20"/>
                <w:szCs w:val="20"/>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FA1E64" w:rsidRDefault="00FA1E64">
            <w:pPr>
              <w:rPr>
                <w:color w:val="000000"/>
                <w:sz w:val="20"/>
                <w:szCs w:val="20"/>
              </w:rPr>
            </w:pPr>
            <w:r>
              <w:rPr>
                <w:color w:val="000000"/>
                <w:sz w:val="20"/>
                <w:szCs w:val="20"/>
              </w:rPr>
              <w:t xml:space="preserve">Продемонстрированы все основные умения,решены все основные задачи с отдельными несущественнымнедочетами, выполнены все задания в полном объеме. </w:t>
            </w:r>
          </w:p>
        </w:tc>
        <w:tc>
          <w:tcPr>
            <w:tcW w:w="991" w:type="dxa"/>
            <w:tcBorders>
              <w:top w:val="single" w:sz="4" w:space="0" w:color="auto"/>
              <w:left w:val="single" w:sz="4" w:space="0" w:color="auto"/>
              <w:bottom w:val="single" w:sz="4" w:space="0" w:color="auto"/>
              <w:right w:val="single" w:sz="4" w:space="0" w:color="auto"/>
            </w:tcBorders>
            <w:hideMark/>
          </w:tcPr>
          <w:p w:rsidR="00FA1E64" w:rsidRDefault="00FA1E64">
            <w:pPr>
              <w:rPr>
                <w:color w:val="000000"/>
                <w:sz w:val="20"/>
                <w:szCs w:val="20"/>
              </w:rPr>
            </w:pPr>
            <w:r>
              <w:rPr>
                <w:color w:val="000000"/>
                <w:sz w:val="20"/>
                <w:szCs w:val="20"/>
              </w:rPr>
              <w:t>Продемонстрированы все основные умения,. Решены все основные задачи. Выполнены все задания, в полном</w:t>
            </w:r>
          </w:p>
          <w:p w:rsidR="00FA1E64" w:rsidRDefault="00FA1E64">
            <w:pPr>
              <w:rPr>
                <w:color w:val="000000"/>
                <w:sz w:val="20"/>
                <w:szCs w:val="20"/>
              </w:rPr>
            </w:pPr>
            <w:r>
              <w:rPr>
                <w:color w:val="000000"/>
                <w:sz w:val="20"/>
                <w:szCs w:val="20"/>
              </w:rPr>
              <w:t>Объеме без недочетов</w:t>
            </w:r>
          </w:p>
        </w:tc>
      </w:tr>
      <w:tr w:rsidR="00FA1E64" w:rsidTr="00FA1E64">
        <w:tc>
          <w:tcPr>
            <w:tcW w:w="1101" w:type="dxa"/>
            <w:tcBorders>
              <w:top w:val="single" w:sz="4" w:space="0" w:color="auto"/>
              <w:left w:val="single" w:sz="4" w:space="0" w:color="auto"/>
              <w:bottom w:val="single" w:sz="4" w:space="0" w:color="auto"/>
              <w:right w:val="single" w:sz="4" w:space="0" w:color="auto"/>
            </w:tcBorders>
            <w:vAlign w:val="center"/>
          </w:tcPr>
          <w:p w:rsidR="00FA1E64" w:rsidRDefault="00FA1E64">
            <w:pPr>
              <w:rPr>
                <w:sz w:val="20"/>
                <w:szCs w:val="20"/>
                <w:u w:val="single"/>
              </w:rPr>
            </w:pPr>
            <w:r>
              <w:rPr>
                <w:sz w:val="20"/>
                <w:szCs w:val="20"/>
                <w:u w:val="single"/>
              </w:rPr>
              <w:t>Навыки</w:t>
            </w:r>
          </w:p>
          <w:p w:rsidR="00FA1E64" w:rsidRDefault="00FA1E64">
            <w:pPr>
              <w:rPr>
                <w:b/>
                <w:color w:val="000000"/>
                <w:sz w:val="20"/>
                <w:szCs w:val="20"/>
              </w:rPr>
            </w:pPr>
          </w:p>
        </w:tc>
        <w:tc>
          <w:tcPr>
            <w:tcW w:w="1274" w:type="dxa"/>
            <w:tcBorders>
              <w:top w:val="single" w:sz="4" w:space="0" w:color="auto"/>
              <w:left w:val="single" w:sz="4" w:space="0" w:color="auto"/>
              <w:bottom w:val="single" w:sz="4" w:space="0" w:color="auto"/>
              <w:right w:val="single" w:sz="4" w:space="0" w:color="auto"/>
            </w:tcBorders>
          </w:tcPr>
          <w:p w:rsidR="00FA1E64" w:rsidRDefault="00FA1E64">
            <w:pPr>
              <w:rPr>
                <w:color w:val="000000"/>
                <w:sz w:val="20"/>
                <w:szCs w:val="20"/>
              </w:rPr>
            </w:pPr>
          </w:p>
          <w:p w:rsidR="00FA1E64" w:rsidRDefault="00FA1E64">
            <w:pPr>
              <w:rPr>
                <w:color w:val="000000"/>
                <w:sz w:val="20"/>
                <w:szCs w:val="20"/>
              </w:rPr>
            </w:pPr>
            <w:r>
              <w:rPr>
                <w:color w:val="000000"/>
                <w:sz w:val="20"/>
                <w:szCs w:val="20"/>
              </w:rPr>
              <w:t>Отсутствие владения материалом. Невозможность оценить наличие навыков вследствие отказа обучающегося от ответа</w:t>
            </w:r>
          </w:p>
        </w:tc>
        <w:tc>
          <w:tcPr>
            <w:tcW w:w="1274" w:type="dxa"/>
            <w:tcBorders>
              <w:top w:val="single" w:sz="4" w:space="0" w:color="auto"/>
              <w:left w:val="single" w:sz="4" w:space="0" w:color="auto"/>
              <w:bottom w:val="single" w:sz="4" w:space="0" w:color="auto"/>
              <w:right w:val="single" w:sz="4" w:space="0" w:color="auto"/>
            </w:tcBorders>
            <w:vAlign w:val="center"/>
          </w:tcPr>
          <w:p w:rsidR="00FA1E64" w:rsidRDefault="00FA1E64">
            <w:pPr>
              <w:rPr>
                <w:color w:val="000000"/>
                <w:sz w:val="20"/>
                <w:szCs w:val="20"/>
              </w:rPr>
            </w:pPr>
            <w:r>
              <w:rPr>
                <w:color w:val="000000"/>
                <w:sz w:val="20"/>
                <w:szCs w:val="20"/>
              </w:rPr>
              <w:t>При решении стандартных задач не продемонстрированы базовые навыки.</w:t>
            </w:r>
          </w:p>
          <w:p w:rsidR="00FA1E64" w:rsidRDefault="00FA1E64">
            <w:pPr>
              <w:rPr>
                <w:color w:val="000000"/>
                <w:sz w:val="20"/>
                <w:szCs w:val="20"/>
              </w:rPr>
            </w:pPr>
            <w:r>
              <w:rPr>
                <w:color w:val="000000"/>
                <w:sz w:val="20"/>
                <w:szCs w:val="20"/>
              </w:rPr>
              <w:t>Имели место грубые ошибки.</w:t>
            </w:r>
          </w:p>
          <w:p w:rsidR="00FA1E64" w:rsidRDefault="00FA1E64">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FA1E64" w:rsidRDefault="00FA1E64">
            <w:pPr>
              <w:rPr>
                <w:color w:val="000000"/>
                <w:sz w:val="20"/>
                <w:szCs w:val="20"/>
              </w:rPr>
            </w:pPr>
            <w:r>
              <w:rPr>
                <w:color w:val="000000"/>
                <w:sz w:val="20"/>
                <w:szCs w:val="20"/>
              </w:rPr>
              <w:t xml:space="preserve">Имеется минимальный  </w:t>
            </w:r>
          </w:p>
          <w:p w:rsidR="00FA1E64" w:rsidRDefault="00FA1E64">
            <w:pPr>
              <w:rPr>
                <w:color w:val="000000"/>
                <w:sz w:val="20"/>
                <w:szCs w:val="20"/>
              </w:rPr>
            </w:pPr>
            <w:r>
              <w:rPr>
                <w:color w:val="000000"/>
                <w:sz w:val="20"/>
                <w:szCs w:val="20"/>
              </w:rPr>
              <w:t>набор навыков для решения стандартных задач с некоторыми недочетами</w:t>
            </w:r>
          </w:p>
          <w:p w:rsidR="00FA1E64" w:rsidRDefault="00FA1E64">
            <w:pP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A1E64" w:rsidRDefault="00FA1E64">
            <w:pPr>
              <w:rPr>
                <w:color w:val="000000"/>
                <w:sz w:val="20"/>
                <w:szCs w:val="20"/>
              </w:rPr>
            </w:pPr>
            <w:r>
              <w:rPr>
                <w:color w:val="000000"/>
                <w:sz w:val="20"/>
                <w:szCs w:val="20"/>
              </w:rPr>
              <w:t xml:space="preserve">Продемонстрированы базовые навыки </w:t>
            </w:r>
          </w:p>
          <w:p w:rsidR="00FA1E64" w:rsidRDefault="00FA1E64">
            <w:pPr>
              <w:rPr>
                <w:color w:val="000000"/>
                <w:sz w:val="20"/>
                <w:szCs w:val="20"/>
              </w:rPr>
            </w:pPr>
            <w:r>
              <w:rPr>
                <w:color w:val="000000"/>
                <w:sz w:val="20"/>
                <w:szCs w:val="20"/>
              </w:rPr>
              <w:t>при решении стандартных задач с некоторыми недочетами</w:t>
            </w:r>
          </w:p>
          <w:p w:rsidR="00FA1E64" w:rsidRDefault="00FA1E64">
            <w:pPr>
              <w:rPr>
                <w:color w:val="000000"/>
                <w:sz w:val="20"/>
                <w:szCs w:val="20"/>
              </w:rPr>
            </w:pPr>
          </w:p>
          <w:p w:rsidR="00FA1E64" w:rsidRDefault="00FA1E64">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FA1E64" w:rsidRDefault="00FA1E64">
            <w:pPr>
              <w:rPr>
                <w:color w:val="000000"/>
                <w:sz w:val="20"/>
                <w:szCs w:val="20"/>
              </w:rPr>
            </w:pPr>
            <w:r>
              <w:rPr>
                <w:color w:val="000000"/>
                <w:sz w:val="20"/>
                <w:szCs w:val="20"/>
              </w:rPr>
              <w:t xml:space="preserve">Продемонстрированы базовые навыки </w:t>
            </w:r>
          </w:p>
          <w:p w:rsidR="00FA1E64" w:rsidRDefault="00FA1E64">
            <w:pPr>
              <w:rPr>
                <w:color w:val="000000"/>
                <w:sz w:val="20"/>
                <w:szCs w:val="20"/>
              </w:rPr>
            </w:pPr>
            <w:r>
              <w:rPr>
                <w:color w:val="000000"/>
                <w:sz w:val="20"/>
                <w:szCs w:val="20"/>
              </w:rPr>
              <w:t>при решении стандартных задач без ошибок и недочетов.</w:t>
            </w:r>
          </w:p>
          <w:p w:rsidR="00FA1E64" w:rsidRDefault="00FA1E64">
            <w:pPr>
              <w:rPr>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A1E64" w:rsidRDefault="00FA1E64">
            <w:pPr>
              <w:rPr>
                <w:color w:val="000000"/>
                <w:sz w:val="20"/>
                <w:szCs w:val="20"/>
              </w:rPr>
            </w:pPr>
            <w:r>
              <w:rPr>
                <w:color w:val="000000"/>
                <w:sz w:val="20"/>
                <w:szCs w:val="20"/>
              </w:rPr>
              <w:t xml:space="preserve">Продемонстрированы навыки </w:t>
            </w:r>
          </w:p>
          <w:p w:rsidR="00FA1E64" w:rsidRDefault="00FA1E64">
            <w:pPr>
              <w:rPr>
                <w:color w:val="000000"/>
                <w:sz w:val="20"/>
                <w:szCs w:val="20"/>
              </w:rPr>
            </w:pPr>
            <w:r>
              <w:rPr>
                <w:color w:val="000000"/>
                <w:sz w:val="20"/>
                <w:szCs w:val="20"/>
              </w:rPr>
              <w:t>при решении нестандартных задач без ошибок и недочетов.</w:t>
            </w:r>
          </w:p>
          <w:p w:rsidR="00FA1E64" w:rsidRDefault="00FA1E64">
            <w:pPr>
              <w:rPr>
                <w:color w:val="000000"/>
                <w:sz w:val="20"/>
                <w:szCs w:val="20"/>
              </w:rPr>
            </w:pPr>
          </w:p>
          <w:p w:rsidR="00FA1E64" w:rsidRDefault="00FA1E64">
            <w:pPr>
              <w:rPr>
                <w:color w:val="000000"/>
                <w:sz w:val="20"/>
                <w:szCs w:val="20"/>
              </w:rPr>
            </w:pPr>
          </w:p>
          <w:p w:rsidR="00FA1E64" w:rsidRDefault="00FA1E64">
            <w:pPr>
              <w:rPr>
                <w:color w:val="000000"/>
                <w:sz w:val="20"/>
                <w:szCs w:val="20"/>
              </w:rPr>
            </w:pPr>
          </w:p>
        </w:tc>
        <w:tc>
          <w:tcPr>
            <w:tcW w:w="991" w:type="dxa"/>
            <w:tcBorders>
              <w:top w:val="single" w:sz="4" w:space="0" w:color="auto"/>
              <w:left w:val="single" w:sz="4" w:space="0" w:color="auto"/>
              <w:bottom w:val="single" w:sz="4" w:space="0" w:color="auto"/>
              <w:right w:val="single" w:sz="4" w:space="0" w:color="auto"/>
            </w:tcBorders>
          </w:tcPr>
          <w:p w:rsidR="00FA1E64" w:rsidRDefault="00FA1E64">
            <w:pPr>
              <w:rPr>
                <w:color w:val="000000"/>
                <w:sz w:val="20"/>
                <w:szCs w:val="20"/>
                <w:highlight w:val="yellow"/>
              </w:rPr>
            </w:pPr>
            <w:r>
              <w:rPr>
                <w:color w:val="000000"/>
                <w:sz w:val="20"/>
                <w:szCs w:val="20"/>
              </w:rPr>
              <w:t xml:space="preserve">Продемонстрирован творческий подход к  решению нестандартных задач </w:t>
            </w:r>
          </w:p>
          <w:p w:rsidR="00FA1E64" w:rsidRDefault="00FA1E64">
            <w:pPr>
              <w:rPr>
                <w:color w:val="000000"/>
                <w:sz w:val="20"/>
                <w:szCs w:val="20"/>
                <w:highlight w:val="yellow"/>
              </w:rPr>
            </w:pPr>
          </w:p>
          <w:p w:rsidR="00FA1E64" w:rsidRDefault="00FA1E64">
            <w:pPr>
              <w:rPr>
                <w:color w:val="000000"/>
                <w:sz w:val="20"/>
                <w:szCs w:val="20"/>
                <w:highlight w:val="yellow"/>
              </w:rPr>
            </w:pPr>
          </w:p>
          <w:p w:rsidR="00FA1E64" w:rsidRDefault="00FA1E64">
            <w:pPr>
              <w:rPr>
                <w:color w:val="000000"/>
                <w:sz w:val="20"/>
                <w:szCs w:val="20"/>
              </w:rPr>
            </w:pPr>
          </w:p>
        </w:tc>
      </w:tr>
      <w:tr w:rsidR="00FA1E64" w:rsidTr="00FA1E64">
        <w:tc>
          <w:tcPr>
            <w:tcW w:w="1101" w:type="dxa"/>
            <w:tcBorders>
              <w:top w:val="single" w:sz="4" w:space="0" w:color="auto"/>
              <w:left w:val="single" w:sz="4" w:space="0" w:color="auto"/>
              <w:bottom w:val="single" w:sz="4" w:space="0" w:color="auto"/>
              <w:right w:val="single" w:sz="4" w:space="0" w:color="auto"/>
            </w:tcBorders>
            <w:hideMark/>
          </w:tcPr>
          <w:p w:rsidR="00FA1E64" w:rsidRDefault="00FA1E64">
            <w:pPr>
              <w:rPr>
                <w:sz w:val="20"/>
                <w:szCs w:val="20"/>
              </w:rPr>
            </w:pPr>
            <w:r>
              <w:rPr>
                <w:sz w:val="20"/>
                <w:szCs w:val="20"/>
              </w:rPr>
              <w:t>Шкала оценок по проценту правильно выполненных контрольных заданий</w:t>
            </w:r>
          </w:p>
        </w:tc>
        <w:tc>
          <w:tcPr>
            <w:tcW w:w="1274" w:type="dxa"/>
            <w:tcBorders>
              <w:top w:val="single" w:sz="4" w:space="0" w:color="auto"/>
              <w:left w:val="single" w:sz="4" w:space="0" w:color="auto"/>
              <w:bottom w:val="single" w:sz="4" w:space="0" w:color="auto"/>
              <w:right w:val="single" w:sz="4" w:space="0" w:color="auto"/>
            </w:tcBorders>
            <w:hideMark/>
          </w:tcPr>
          <w:p w:rsidR="00FA1E64" w:rsidRDefault="00FA1E64">
            <w:pPr>
              <w:rPr>
                <w:sz w:val="20"/>
                <w:szCs w:val="20"/>
              </w:rPr>
            </w:pPr>
            <w:r>
              <w:rPr>
                <w:sz w:val="20"/>
                <w:szCs w:val="20"/>
              </w:rPr>
              <w:t>0 – 20 %</w:t>
            </w:r>
          </w:p>
        </w:tc>
        <w:tc>
          <w:tcPr>
            <w:tcW w:w="1274" w:type="dxa"/>
            <w:tcBorders>
              <w:top w:val="single" w:sz="4" w:space="0" w:color="auto"/>
              <w:left w:val="single" w:sz="4" w:space="0" w:color="auto"/>
              <w:bottom w:val="single" w:sz="4" w:space="0" w:color="auto"/>
              <w:right w:val="single" w:sz="4" w:space="0" w:color="auto"/>
            </w:tcBorders>
            <w:hideMark/>
          </w:tcPr>
          <w:p w:rsidR="00FA1E64" w:rsidRDefault="00FA1E64">
            <w:pPr>
              <w:rPr>
                <w:sz w:val="20"/>
                <w:szCs w:val="20"/>
              </w:rPr>
            </w:pPr>
            <w:r>
              <w:rPr>
                <w:sz w:val="20"/>
                <w:szCs w:val="20"/>
              </w:rPr>
              <w:t>20 – 50 %</w:t>
            </w:r>
          </w:p>
        </w:tc>
        <w:tc>
          <w:tcPr>
            <w:tcW w:w="1275" w:type="dxa"/>
            <w:tcBorders>
              <w:top w:val="single" w:sz="4" w:space="0" w:color="auto"/>
              <w:left w:val="single" w:sz="4" w:space="0" w:color="auto"/>
              <w:bottom w:val="single" w:sz="4" w:space="0" w:color="auto"/>
              <w:right w:val="single" w:sz="4" w:space="0" w:color="auto"/>
            </w:tcBorders>
            <w:hideMark/>
          </w:tcPr>
          <w:p w:rsidR="00FA1E64" w:rsidRDefault="00FA1E64">
            <w:pPr>
              <w:rPr>
                <w:sz w:val="20"/>
                <w:szCs w:val="20"/>
              </w:rPr>
            </w:pPr>
            <w:r>
              <w:rPr>
                <w:sz w:val="20"/>
                <w:szCs w:val="20"/>
              </w:rPr>
              <w:t>50 – 70 %</w:t>
            </w:r>
          </w:p>
        </w:tc>
        <w:tc>
          <w:tcPr>
            <w:tcW w:w="992" w:type="dxa"/>
            <w:tcBorders>
              <w:top w:val="single" w:sz="4" w:space="0" w:color="auto"/>
              <w:left w:val="single" w:sz="4" w:space="0" w:color="auto"/>
              <w:bottom w:val="single" w:sz="4" w:space="0" w:color="auto"/>
              <w:right w:val="single" w:sz="4" w:space="0" w:color="auto"/>
            </w:tcBorders>
            <w:hideMark/>
          </w:tcPr>
          <w:p w:rsidR="00FA1E64" w:rsidRDefault="00FA1E64">
            <w:pPr>
              <w:rPr>
                <w:sz w:val="20"/>
                <w:szCs w:val="20"/>
              </w:rPr>
            </w:pPr>
            <w:r>
              <w:rPr>
                <w:sz w:val="20"/>
                <w:szCs w:val="20"/>
              </w:rPr>
              <w:t>70-80 %</w:t>
            </w:r>
          </w:p>
        </w:tc>
        <w:tc>
          <w:tcPr>
            <w:tcW w:w="1275" w:type="dxa"/>
            <w:tcBorders>
              <w:top w:val="single" w:sz="4" w:space="0" w:color="auto"/>
              <w:left w:val="single" w:sz="4" w:space="0" w:color="auto"/>
              <w:bottom w:val="single" w:sz="4" w:space="0" w:color="auto"/>
              <w:right w:val="single" w:sz="4" w:space="0" w:color="auto"/>
            </w:tcBorders>
            <w:hideMark/>
          </w:tcPr>
          <w:p w:rsidR="00FA1E64" w:rsidRDefault="00FA1E64">
            <w:pPr>
              <w:rPr>
                <w:sz w:val="20"/>
                <w:szCs w:val="20"/>
              </w:rPr>
            </w:pPr>
            <w:r>
              <w:rPr>
                <w:sz w:val="20"/>
                <w:szCs w:val="20"/>
              </w:rPr>
              <w:t>80 – 90 %</w:t>
            </w:r>
          </w:p>
        </w:tc>
        <w:tc>
          <w:tcPr>
            <w:tcW w:w="1133" w:type="dxa"/>
            <w:tcBorders>
              <w:top w:val="single" w:sz="4" w:space="0" w:color="auto"/>
              <w:left w:val="single" w:sz="4" w:space="0" w:color="auto"/>
              <w:bottom w:val="single" w:sz="4" w:space="0" w:color="auto"/>
              <w:right w:val="single" w:sz="4" w:space="0" w:color="auto"/>
            </w:tcBorders>
            <w:hideMark/>
          </w:tcPr>
          <w:p w:rsidR="00FA1E64" w:rsidRDefault="00FA1E64">
            <w:pPr>
              <w:rPr>
                <w:sz w:val="20"/>
                <w:szCs w:val="20"/>
              </w:rPr>
            </w:pPr>
            <w:r>
              <w:rPr>
                <w:sz w:val="20"/>
                <w:szCs w:val="20"/>
              </w:rPr>
              <w:t>90 – 99 %</w:t>
            </w:r>
          </w:p>
        </w:tc>
        <w:tc>
          <w:tcPr>
            <w:tcW w:w="991" w:type="dxa"/>
            <w:tcBorders>
              <w:top w:val="single" w:sz="4" w:space="0" w:color="auto"/>
              <w:left w:val="single" w:sz="4" w:space="0" w:color="auto"/>
              <w:bottom w:val="single" w:sz="4" w:space="0" w:color="auto"/>
              <w:right w:val="single" w:sz="4" w:space="0" w:color="auto"/>
            </w:tcBorders>
            <w:hideMark/>
          </w:tcPr>
          <w:p w:rsidR="00FA1E64" w:rsidRDefault="00FA1E64">
            <w:pPr>
              <w:rPr>
                <w:sz w:val="20"/>
                <w:szCs w:val="20"/>
              </w:rPr>
            </w:pPr>
            <w:r>
              <w:rPr>
                <w:sz w:val="20"/>
                <w:szCs w:val="20"/>
              </w:rPr>
              <w:t>100%</w:t>
            </w:r>
          </w:p>
        </w:tc>
      </w:tr>
    </w:tbl>
    <w:p w:rsidR="00FA1E64" w:rsidRDefault="00FA1E64" w:rsidP="007A3945">
      <w:pPr>
        <w:pStyle w:val="ad"/>
        <w:tabs>
          <w:tab w:val="left" w:pos="709"/>
        </w:tabs>
        <w:spacing w:after="0" w:line="240" w:lineRule="auto"/>
        <w:ind w:left="360" w:right="-426"/>
        <w:rPr>
          <w:rFonts w:ascii="Times New Roman" w:hAnsi="Times New Roman" w:cs="Times New Roman"/>
          <w:b/>
          <w:sz w:val="24"/>
          <w:szCs w:val="24"/>
          <w:lang w:eastAsia="en-US"/>
        </w:rPr>
      </w:pPr>
    </w:p>
    <w:p w:rsidR="00FA1E64" w:rsidRDefault="00FA1E64" w:rsidP="007A3945">
      <w:pPr>
        <w:pStyle w:val="ad"/>
        <w:tabs>
          <w:tab w:val="left" w:pos="709"/>
        </w:tabs>
        <w:spacing w:after="0" w:line="240" w:lineRule="auto"/>
        <w:ind w:left="360" w:right="-426"/>
        <w:rPr>
          <w:rFonts w:ascii="Times New Roman" w:hAnsi="Times New Roman" w:cs="Times New Roman"/>
          <w:b/>
          <w:sz w:val="24"/>
          <w:szCs w:val="24"/>
          <w:lang w:eastAsia="en-US"/>
        </w:rPr>
      </w:pPr>
    </w:p>
    <w:p w:rsidR="00FA1E64" w:rsidRDefault="00FA1E64" w:rsidP="007A3945">
      <w:pPr>
        <w:pStyle w:val="ad"/>
        <w:tabs>
          <w:tab w:val="left" w:pos="709"/>
        </w:tabs>
        <w:spacing w:after="0" w:line="240" w:lineRule="auto"/>
        <w:ind w:left="360" w:right="-426"/>
        <w:rPr>
          <w:rFonts w:ascii="Times New Roman" w:hAnsi="Times New Roman" w:cs="Times New Roman"/>
          <w:b/>
          <w:sz w:val="24"/>
          <w:szCs w:val="24"/>
          <w:lang w:eastAsia="en-US"/>
        </w:rPr>
      </w:pPr>
    </w:p>
    <w:p w:rsidR="005F3ACD" w:rsidRPr="00DD3BA9" w:rsidRDefault="00A776D4" w:rsidP="007A3945">
      <w:pPr>
        <w:pStyle w:val="ad"/>
        <w:tabs>
          <w:tab w:val="left" w:pos="709"/>
        </w:tabs>
        <w:spacing w:after="0" w:line="240" w:lineRule="auto"/>
        <w:ind w:left="360" w:right="-426"/>
        <w:rPr>
          <w:b/>
          <w:lang w:eastAsia="en-US"/>
        </w:rPr>
      </w:pPr>
      <w:r w:rsidRPr="00A776D4">
        <w:rPr>
          <w:rFonts w:ascii="Times New Roman" w:hAnsi="Times New Roman" w:cs="Times New Roman"/>
          <w:b/>
          <w:sz w:val="24"/>
          <w:szCs w:val="24"/>
          <w:lang w:eastAsia="en-US"/>
        </w:rPr>
        <w:t xml:space="preserve">6.2. </w:t>
      </w:r>
      <w:r w:rsidRPr="00A776D4">
        <w:rPr>
          <w:rFonts w:ascii="Times New Roman" w:hAnsi="Times New Roman" w:cs="Times New Roman"/>
          <w:b/>
          <w:sz w:val="24"/>
          <w:szCs w:val="24"/>
        </w:rPr>
        <w:t xml:space="preserve">Описание шкал оценивания </w:t>
      </w:r>
    </w:p>
    <w:p w:rsidR="00FA1E64" w:rsidRDefault="00FA1E64" w:rsidP="00FA1E64">
      <w:pPr>
        <w:ind w:firstLine="709"/>
        <w:jc w:val="both"/>
        <w:rPr>
          <w:lang w:eastAsia="ru-RU"/>
        </w:rPr>
      </w:pPr>
      <w:r>
        <w:t>Итоговый контроль качества усвоения студентами содержания дисциплины проводится в виде экзамена, на котором определяется:</w:t>
      </w:r>
    </w:p>
    <w:p w:rsidR="00FA1E64" w:rsidRDefault="00FA1E64" w:rsidP="00FA1E64">
      <w:pPr>
        <w:pStyle w:val="1a"/>
        <w:numPr>
          <w:ilvl w:val="0"/>
          <w:numId w:val="30"/>
        </w:numPr>
        <w:tabs>
          <w:tab w:val="clear" w:pos="1397"/>
          <w:tab w:val="num" w:pos="0"/>
          <w:tab w:val="left" w:pos="990"/>
        </w:tabs>
        <w:suppressAutoHyphens/>
        <w:ind w:left="0" w:firstLine="709"/>
        <w:jc w:val="left"/>
        <w:rPr>
          <w:rFonts w:ascii="Times New Roman" w:hAnsi="Times New Roman"/>
          <w:sz w:val="24"/>
          <w:szCs w:val="24"/>
        </w:rPr>
      </w:pPr>
      <w:r>
        <w:rPr>
          <w:rFonts w:ascii="Times New Roman" w:hAnsi="Times New Roman"/>
          <w:sz w:val="24"/>
          <w:szCs w:val="24"/>
        </w:rPr>
        <w:t>уровень усвоения студентами основного учебного материала по дисциплине;</w:t>
      </w:r>
    </w:p>
    <w:p w:rsidR="00FA1E64" w:rsidRDefault="00FA1E64" w:rsidP="00FA1E64">
      <w:pPr>
        <w:pStyle w:val="1a"/>
        <w:numPr>
          <w:ilvl w:val="0"/>
          <w:numId w:val="30"/>
        </w:numPr>
        <w:tabs>
          <w:tab w:val="clear" w:pos="1397"/>
          <w:tab w:val="num" w:pos="0"/>
          <w:tab w:val="left" w:pos="990"/>
        </w:tabs>
        <w:suppressAutoHyphens/>
        <w:ind w:left="0" w:firstLine="709"/>
        <w:jc w:val="left"/>
        <w:rPr>
          <w:rFonts w:ascii="Times New Roman" w:hAnsi="Times New Roman"/>
          <w:sz w:val="24"/>
          <w:szCs w:val="24"/>
        </w:rPr>
      </w:pPr>
      <w:r>
        <w:rPr>
          <w:rFonts w:ascii="Times New Roman" w:hAnsi="Times New Roman"/>
          <w:sz w:val="24"/>
          <w:szCs w:val="24"/>
        </w:rPr>
        <w:t>уровень понимания студентами изученного материала</w:t>
      </w:r>
    </w:p>
    <w:p w:rsidR="00FA1E64" w:rsidRDefault="00FA1E64" w:rsidP="00FA1E64">
      <w:pPr>
        <w:pStyle w:val="1a"/>
        <w:numPr>
          <w:ilvl w:val="0"/>
          <w:numId w:val="30"/>
        </w:numPr>
        <w:tabs>
          <w:tab w:val="clear" w:pos="1397"/>
          <w:tab w:val="num" w:pos="0"/>
          <w:tab w:val="left" w:pos="990"/>
        </w:tabs>
        <w:suppressAutoHyphens/>
        <w:ind w:left="0" w:firstLine="709"/>
        <w:rPr>
          <w:rFonts w:ascii="Times New Roman" w:hAnsi="Times New Roman"/>
          <w:sz w:val="24"/>
          <w:szCs w:val="24"/>
        </w:rPr>
      </w:pPr>
      <w:r>
        <w:rPr>
          <w:rFonts w:ascii="Times New Roman" w:hAnsi="Times New Roman"/>
          <w:sz w:val="24"/>
          <w:szCs w:val="24"/>
        </w:rPr>
        <w:t>способности студентов использовать полученные знания для решения конкретных задач.</w:t>
      </w:r>
    </w:p>
    <w:p w:rsidR="00FA1E64" w:rsidRDefault="00FA1E64" w:rsidP="00FA1E64">
      <w:pPr>
        <w:ind w:firstLine="709"/>
        <w:jc w:val="both"/>
      </w:pPr>
      <w:r>
        <w:t xml:space="preserve">Экзамен включает устную и письменную часть. Устная часть экзамена заключается в ответе студентом на теоретические вопроса курса (с предварительной подготовкой) и последующем собеседовании в рамках тематики курса. Собеседование проводится в форме вопросов, на которые студент должен дать краткий ответ. </w:t>
      </w:r>
    </w:p>
    <w:p w:rsidR="00FA1E64" w:rsidRDefault="00FA1E64" w:rsidP="00FA1E64">
      <w:pPr>
        <w:ind w:firstLine="709"/>
        <w:jc w:val="both"/>
        <w:rPr>
          <w:b/>
          <w:sz w:val="28"/>
          <w:szCs w:val="28"/>
        </w:rPr>
      </w:pPr>
    </w:p>
    <w:tbl>
      <w:tblPr>
        <w:tblW w:w="0" w:type="auto"/>
        <w:tblInd w:w="108" w:type="dxa"/>
        <w:tblLayout w:type="fixed"/>
        <w:tblLook w:val="04A0"/>
      </w:tblPr>
      <w:tblGrid>
        <w:gridCol w:w="1985"/>
        <w:gridCol w:w="7832"/>
      </w:tblGrid>
      <w:tr w:rsidR="00FA1E64" w:rsidTr="00FA1E64">
        <w:trPr>
          <w:trHeight w:val="330"/>
        </w:trPr>
        <w:tc>
          <w:tcPr>
            <w:tcW w:w="1985" w:type="dxa"/>
            <w:tcBorders>
              <w:top w:val="single" w:sz="4" w:space="0" w:color="000000"/>
              <w:left w:val="single" w:sz="4" w:space="0" w:color="000000"/>
              <w:bottom w:val="single" w:sz="4" w:space="0" w:color="000000"/>
              <w:right w:val="nil"/>
            </w:tcBorders>
            <w:hideMark/>
          </w:tcPr>
          <w:p w:rsidR="00FA1E64" w:rsidRDefault="00FA1E64">
            <w:pPr>
              <w:jc w:val="center"/>
              <w:rPr>
                <w:rFonts w:ascii="Calibri" w:hAnsi="Calibri"/>
                <w:sz w:val="20"/>
                <w:szCs w:val="20"/>
              </w:rPr>
            </w:pPr>
            <w:r>
              <w:rPr>
                <w:b/>
                <w:sz w:val="20"/>
                <w:szCs w:val="20"/>
              </w:rPr>
              <w:t>Оценка</w:t>
            </w:r>
          </w:p>
        </w:tc>
        <w:tc>
          <w:tcPr>
            <w:tcW w:w="7832" w:type="dxa"/>
            <w:tcBorders>
              <w:top w:val="single" w:sz="4" w:space="0" w:color="000000"/>
              <w:left w:val="single" w:sz="4" w:space="0" w:color="000000"/>
              <w:bottom w:val="single" w:sz="4" w:space="0" w:color="000000"/>
              <w:right w:val="single" w:sz="4" w:space="0" w:color="000000"/>
            </w:tcBorders>
            <w:hideMark/>
          </w:tcPr>
          <w:p w:rsidR="00FA1E64" w:rsidRDefault="00FA1E64">
            <w:pPr>
              <w:jc w:val="center"/>
              <w:rPr>
                <w:sz w:val="20"/>
                <w:szCs w:val="20"/>
              </w:rPr>
            </w:pPr>
            <w:r>
              <w:rPr>
                <w:b/>
                <w:sz w:val="20"/>
                <w:szCs w:val="20"/>
              </w:rPr>
              <w:t>Уровень подготовки</w:t>
            </w:r>
          </w:p>
        </w:tc>
      </w:tr>
      <w:tr w:rsidR="00FA1E64" w:rsidTr="00FA1E64">
        <w:trPr>
          <w:trHeight w:val="330"/>
        </w:trPr>
        <w:tc>
          <w:tcPr>
            <w:tcW w:w="1985" w:type="dxa"/>
            <w:tcBorders>
              <w:top w:val="single" w:sz="4" w:space="0" w:color="000000"/>
              <w:left w:val="single" w:sz="4" w:space="0" w:color="000000"/>
              <w:bottom w:val="single" w:sz="4" w:space="0" w:color="000000"/>
              <w:right w:val="nil"/>
            </w:tcBorders>
            <w:hideMark/>
          </w:tcPr>
          <w:p w:rsidR="00FA1E64" w:rsidRDefault="00FA1E64">
            <w:pPr>
              <w:rPr>
                <w:sz w:val="20"/>
                <w:szCs w:val="20"/>
              </w:rPr>
            </w:pPr>
            <w:r>
              <w:rPr>
                <w:sz w:val="20"/>
                <w:szCs w:val="20"/>
              </w:rPr>
              <w:t>Превосходно</w:t>
            </w:r>
          </w:p>
        </w:tc>
        <w:tc>
          <w:tcPr>
            <w:tcW w:w="7832" w:type="dxa"/>
            <w:tcBorders>
              <w:top w:val="single" w:sz="4" w:space="0" w:color="000000"/>
              <w:left w:val="single" w:sz="4" w:space="0" w:color="000000"/>
              <w:bottom w:val="single" w:sz="4" w:space="0" w:color="000000"/>
              <w:right w:val="single" w:sz="4" w:space="0" w:color="000000"/>
            </w:tcBorders>
            <w:hideMark/>
          </w:tcPr>
          <w:p w:rsidR="00FA1E64" w:rsidRDefault="00FA1E64">
            <w:pPr>
              <w:jc w:val="both"/>
              <w:rPr>
                <w:sz w:val="20"/>
                <w:szCs w:val="20"/>
              </w:rPr>
            </w:pPr>
            <w:r>
              <w:rPr>
                <w:sz w:val="20"/>
                <w:szCs w:val="20"/>
              </w:rPr>
              <w:t>Высокий уровень подготовки, безупречное владение теоретическим материалом, студент демонстрирует творческий поход к решению нестандартных ситуаций. Студент дал полный и развернутый ответ на все теоретические вопросы билета, подтверждая теоретический материал практическими примерами из практики. Студент активно работал на практических занятиях.</w:t>
            </w:r>
          </w:p>
          <w:p w:rsidR="00FA1E64" w:rsidRDefault="00FA1E64">
            <w:pPr>
              <w:tabs>
                <w:tab w:val="center" w:pos="3183"/>
              </w:tabs>
              <w:jc w:val="both"/>
              <w:rPr>
                <w:rFonts w:ascii="Calibri" w:hAnsi="Calibri"/>
                <w:sz w:val="20"/>
                <w:szCs w:val="20"/>
              </w:rPr>
            </w:pPr>
            <w:r>
              <w:rPr>
                <w:sz w:val="20"/>
                <w:szCs w:val="20"/>
              </w:rPr>
              <w:t>100 %-ное выполнение контрольных экзаменационных заданий</w:t>
            </w:r>
          </w:p>
        </w:tc>
      </w:tr>
      <w:tr w:rsidR="00FA1E64" w:rsidTr="00FA1E64">
        <w:trPr>
          <w:trHeight w:val="655"/>
        </w:trPr>
        <w:tc>
          <w:tcPr>
            <w:tcW w:w="1985" w:type="dxa"/>
            <w:tcBorders>
              <w:top w:val="single" w:sz="4" w:space="0" w:color="000000"/>
              <w:left w:val="single" w:sz="4" w:space="0" w:color="000000"/>
              <w:bottom w:val="single" w:sz="4" w:space="0" w:color="000000"/>
              <w:right w:val="nil"/>
            </w:tcBorders>
            <w:hideMark/>
          </w:tcPr>
          <w:p w:rsidR="00FA1E64" w:rsidRDefault="00FA1E64">
            <w:pPr>
              <w:jc w:val="both"/>
              <w:rPr>
                <w:sz w:val="20"/>
                <w:szCs w:val="20"/>
              </w:rPr>
            </w:pPr>
            <w:r>
              <w:rPr>
                <w:sz w:val="20"/>
                <w:szCs w:val="20"/>
              </w:rPr>
              <w:t>Отлично</w:t>
            </w:r>
          </w:p>
        </w:tc>
        <w:tc>
          <w:tcPr>
            <w:tcW w:w="7832" w:type="dxa"/>
            <w:tcBorders>
              <w:top w:val="single" w:sz="4" w:space="0" w:color="000000"/>
              <w:left w:val="single" w:sz="4" w:space="0" w:color="000000"/>
              <w:bottom w:val="single" w:sz="4" w:space="0" w:color="000000"/>
              <w:right w:val="single" w:sz="4" w:space="0" w:color="000000"/>
            </w:tcBorders>
            <w:hideMark/>
          </w:tcPr>
          <w:p w:rsidR="00FA1E64" w:rsidRDefault="00FA1E64">
            <w:pPr>
              <w:jc w:val="both"/>
              <w:rPr>
                <w:sz w:val="20"/>
                <w:szCs w:val="20"/>
              </w:rPr>
            </w:pPr>
            <w:r>
              <w:rPr>
                <w:sz w:val="20"/>
                <w:szCs w:val="20"/>
              </w:rPr>
              <w:t>Высокий уровень подготовки с незначительными ошибками. Студент дал полный и развернутый ответ на все теоретические вопросы билета, подтверждает теоретический материал практическими примерами из практики.  Студент активно работал на практических занятиях.</w:t>
            </w:r>
          </w:p>
          <w:p w:rsidR="00FA1E64" w:rsidRDefault="00FA1E64">
            <w:pPr>
              <w:jc w:val="both"/>
              <w:rPr>
                <w:rFonts w:ascii="Calibri" w:hAnsi="Calibri"/>
                <w:sz w:val="20"/>
                <w:szCs w:val="20"/>
              </w:rPr>
            </w:pPr>
            <w:r>
              <w:rPr>
                <w:sz w:val="20"/>
                <w:szCs w:val="20"/>
              </w:rPr>
              <w:t>Выполнение контрольных экзаменационных заданий на 90% и выше</w:t>
            </w:r>
          </w:p>
        </w:tc>
      </w:tr>
      <w:tr w:rsidR="00FA1E64" w:rsidTr="00FA1E64">
        <w:trPr>
          <w:trHeight w:val="655"/>
        </w:trPr>
        <w:tc>
          <w:tcPr>
            <w:tcW w:w="1985" w:type="dxa"/>
            <w:tcBorders>
              <w:top w:val="single" w:sz="4" w:space="0" w:color="000000"/>
              <w:left w:val="single" w:sz="4" w:space="0" w:color="000000"/>
              <w:bottom w:val="single" w:sz="4" w:space="0" w:color="000000"/>
              <w:right w:val="nil"/>
            </w:tcBorders>
            <w:hideMark/>
          </w:tcPr>
          <w:p w:rsidR="00FA1E64" w:rsidRDefault="00FA1E64">
            <w:pPr>
              <w:jc w:val="both"/>
              <w:rPr>
                <w:sz w:val="20"/>
                <w:szCs w:val="20"/>
              </w:rPr>
            </w:pPr>
            <w:r>
              <w:rPr>
                <w:sz w:val="20"/>
                <w:szCs w:val="20"/>
              </w:rPr>
              <w:t>Очень хорошо</w:t>
            </w:r>
          </w:p>
        </w:tc>
        <w:tc>
          <w:tcPr>
            <w:tcW w:w="7832" w:type="dxa"/>
            <w:tcBorders>
              <w:top w:val="single" w:sz="4" w:space="0" w:color="000000"/>
              <w:left w:val="single" w:sz="4" w:space="0" w:color="000000"/>
              <w:bottom w:val="single" w:sz="4" w:space="0" w:color="000000"/>
              <w:right w:val="single" w:sz="4" w:space="0" w:color="000000"/>
            </w:tcBorders>
            <w:hideMark/>
          </w:tcPr>
          <w:p w:rsidR="00FA1E64" w:rsidRDefault="00FA1E64">
            <w:pPr>
              <w:jc w:val="both"/>
              <w:rPr>
                <w:sz w:val="20"/>
                <w:szCs w:val="20"/>
              </w:rPr>
            </w:pPr>
            <w:r>
              <w:rPr>
                <w:sz w:val="20"/>
                <w:szCs w:val="20"/>
              </w:rPr>
              <w:t xml:space="preserve">Хорошая подготовка. Студент дает ответ на все теоретические вопросы билета, но имеются неточности в определениях понятий, процессов и т.п. </w:t>
            </w:r>
          </w:p>
          <w:p w:rsidR="00FA1E64" w:rsidRDefault="00FA1E64">
            <w:pPr>
              <w:jc w:val="both"/>
              <w:rPr>
                <w:sz w:val="20"/>
                <w:szCs w:val="20"/>
              </w:rPr>
            </w:pPr>
            <w:r>
              <w:rPr>
                <w:sz w:val="20"/>
                <w:szCs w:val="20"/>
              </w:rPr>
              <w:t>Студент активно работал на практических занятиях.</w:t>
            </w:r>
          </w:p>
          <w:p w:rsidR="00FA1E64" w:rsidRDefault="00FA1E64">
            <w:pPr>
              <w:jc w:val="both"/>
              <w:rPr>
                <w:rFonts w:ascii="Calibri" w:hAnsi="Calibri"/>
                <w:sz w:val="20"/>
                <w:szCs w:val="20"/>
              </w:rPr>
            </w:pPr>
            <w:r>
              <w:rPr>
                <w:sz w:val="20"/>
                <w:szCs w:val="20"/>
              </w:rPr>
              <w:t>Выполнение контрольных экзаменационных заданий от 80 до 90%.</w:t>
            </w:r>
          </w:p>
        </w:tc>
      </w:tr>
      <w:tr w:rsidR="00FA1E64" w:rsidTr="00FA1E64">
        <w:trPr>
          <w:trHeight w:val="570"/>
        </w:trPr>
        <w:tc>
          <w:tcPr>
            <w:tcW w:w="1985" w:type="dxa"/>
            <w:tcBorders>
              <w:top w:val="single" w:sz="4" w:space="0" w:color="000000"/>
              <w:left w:val="single" w:sz="4" w:space="0" w:color="000000"/>
              <w:bottom w:val="single" w:sz="4" w:space="0" w:color="000000"/>
              <w:right w:val="nil"/>
            </w:tcBorders>
            <w:hideMark/>
          </w:tcPr>
          <w:p w:rsidR="00FA1E64" w:rsidRDefault="00FA1E64">
            <w:pPr>
              <w:jc w:val="both"/>
              <w:rPr>
                <w:sz w:val="20"/>
                <w:szCs w:val="20"/>
              </w:rPr>
            </w:pPr>
            <w:r>
              <w:rPr>
                <w:sz w:val="20"/>
                <w:szCs w:val="20"/>
              </w:rPr>
              <w:t>Хорошо</w:t>
            </w:r>
          </w:p>
        </w:tc>
        <w:tc>
          <w:tcPr>
            <w:tcW w:w="7832" w:type="dxa"/>
            <w:tcBorders>
              <w:top w:val="single" w:sz="4" w:space="0" w:color="000000"/>
              <w:left w:val="single" w:sz="4" w:space="0" w:color="000000"/>
              <w:bottom w:val="single" w:sz="4" w:space="0" w:color="000000"/>
              <w:right w:val="single" w:sz="4" w:space="0" w:color="000000"/>
            </w:tcBorders>
            <w:hideMark/>
          </w:tcPr>
          <w:p w:rsidR="00FA1E64" w:rsidRDefault="00FA1E64">
            <w:pPr>
              <w:jc w:val="both"/>
              <w:rPr>
                <w:sz w:val="20"/>
                <w:szCs w:val="20"/>
              </w:rPr>
            </w:pPr>
            <w:r>
              <w:rPr>
                <w:sz w:val="20"/>
                <w:szCs w:val="20"/>
              </w:rPr>
              <w:t>В целом хорошая подготовка с заметными ошибками или недочетами. Студент дает полный ответ на все теоретические вопросы билета, но имеются неточности в определениях понятий, процессов и т.п. Допускаются ошибки при ответах на дополнительные и уточняющие вопросы экзаменатора. Студент работал на практических занятиях.</w:t>
            </w:r>
          </w:p>
          <w:p w:rsidR="00FA1E64" w:rsidRDefault="00FA1E64">
            <w:pPr>
              <w:jc w:val="both"/>
              <w:rPr>
                <w:rFonts w:ascii="Calibri" w:hAnsi="Calibri"/>
                <w:sz w:val="20"/>
                <w:szCs w:val="20"/>
              </w:rPr>
            </w:pPr>
            <w:r>
              <w:rPr>
                <w:sz w:val="20"/>
                <w:szCs w:val="20"/>
              </w:rPr>
              <w:t xml:space="preserve">Выполнение контрольных экзаменационных заданий от 70 до 80%. </w:t>
            </w:r>
          </w:p>
        </w:tc>
      </w:tr>
      <w:tr w:rsidR="00FA1E64" w:rsidTr="00FA1E64">
        <w:trPr>
          <w:trHeight w:val="284"/>
        </w:trPr>
        <w:tc>
          <w:tcPr>
            <w:tcW w:w="1985" w:type="dxa"/>
            <w:tcBorders>
              <w:top w:val="single" w:sz="4" w:space="0" w:color="000000"/>
              <w:left w:val="single" w:sz="4" w:space="0" w:color="000000"/>
              <w:bottom w:val="single" w:sz="4" w:space="0" w:color="000000"/>
              <w:right w:val="nil"/>
            </w:tcBorders>
            <w:hideMark/>
          </w:tcPr>
          <w:p w:rsidR="00FA1E64" w:rsidRDefault="00FA1E64">
            <w:pPr>
              <w:jc w:val="both"/>
              <w:rPr>
                <w:sz w:val="20"/>
                <w:szCs w:val="20"/>
              </w:rPr>
            </w:pPr>
            <w:r>
              <w:rPr>
                <w:sz w:val="20"/>
                <w:szCs w:val="20"/>
              </w:rPr>
              <w:t>Удовлетворительно</w:t>
            </w:r>
          </w:p>
        </w:tc>
        <w:tc>
          <w:tcPr>
            <w:tcW w:w="7832" w:type="dxa"/>
            <w:tcBorders>
              <w:top w:val="single" w:sz="4" w:space="0" w:color="000000"/>
              <w:left w:val="single" w:sz="4" w:space="0" w:color="000000"/>
              <w:bottom w:val="single" w:sz="4" w:space="0" w:color="000000"/>
              <w:right w:val="single" w:sz="4" w:space="0" w:color="000000"/>
            </w:tcBorders>
            <w:hideMark/>
          </w:tcPr>
          <w:p w:rsidR="00FA1E64" w:rsidRDefault="00FA1E64">
            <w:pPr>
              <w:jc w:val="both"/>
              <w:rPr>
                <w:sz w:val="20"/>
                <w:szCs w:val="20"/>
              </w:rPr>
            </w:pPr>
            <w:r>
              <w:rPr>
                <w:sz w:val="20"/>
                <w:szCs w:val="20"/>
              </w:rPr>
              <w:t>Минимально достаточный уровень подготовки. Студент показывает минимальный уровень теоретических знаний, делает существенные ошибки, но при ответах на наводящие вопросы, может правильно сориентироваться и в общих чертах дать правильный ответ. Студент посещал практические занятия.</w:t>
            </w:r>
          </w:p>
          <w:p w:rsidR="00FA1E64" w:rsidRDefault="00FA1E64">
            <w:pPr>
              <w:jc w:val="both"/>
              <w:rPr>
                <w:rFonts w:ascii="Calibri" w:hAnsi="Calibri"/>
                <w:sz w:val="20"/>
                <w:szCs w:val="20"/>
              </w:rPr>
            </w:pPr>
            <w:r>
              <w:rPr>
                <w:sz w:val="20"/>
                <w:szCs w:val="20"/>
              </w:rPr>
              <w:t>Выполнение контрольных экзаменационных заданий от 50 до 70%.</w:t>
            </w:r>
          </w:p>
        </w:tc>
      </w:tr>
      <w:tr w:rsidR="00FA1E64" w:rsidTr="00FA1E64">
        <w:trPr>
          <w:trHeight w:val="570"/>
        </w:trPr>
        <w:tc>
          <w:tcPr>
            <w:tcW w:w="1985" w:type="dxa"/>
            <w:tcBorders>
              <w:top w:val="single" w:sz="4" w:space="0" w:color="000000"/>
              <w:left w:val="single" w:sz="4" w:space="0" w:color="000000"/>
              <w:bottom w:val="single" w:sz="4" w:space="0" w:color="000000"/>
              <w:right w:val="nil"/>
            </w:tcBorders>
            <w:hideMark/>
          </w:tcPr>
          <w:p w:rsidR="00FA1E64" w:rsidRDefault="00FA1E64">
            <w:pPr>
              <w:jc w:val="both"/>
              <w:rPr>
                <w:sz w:val="20"/>
                <w:szCs w:val="20"/>
              </w:rPr>
            </w:pPr>
            <w:r>
              <w:rPr>
                <w:sz w:val="20"/>
                <w:szCs w:val="20"/>
              </w:rPr>
              <w:t>Неудовлетворительно</w:t>
            </w:r>
          </w:p>
        </w:tc>
        <w:tc>
          <w:tcPr>
            <w:tcW w:w="7832" w:type="dxa"/>
            <w:tcBorders>
              <w:top w:val="single" w:sz="4" w:space="0" w:color="000000"/>
              <w:left w:val="single" w:sz="4" w:space="0" w:color="000000"/>
              <w:bottom w:val="single" w:sz="4" w:space="0" w:color="000000"/>
              <w:right w:val="single" w:sz="4" w:space="0" w:color="000000"/>
            </w:tcBorders>
            <w:hideMark/>
          </w:tcPr>
          <w:p w:rsidR="00FA1E64" w:rsidRPr="00FA1E64" w:rsidRDefault="00FA1E64">
            <w:pPr>
              <w:pStyle w:val="af6"/>
              <w:suppressLineNumbers/>
              <w:rPr>
                <w:szCs w:val="20"/>
                <w:lang w:val="ru-RU"/>
              </w:rPr>
            </w:pPr>
            <w:r w:rsidRPr="00FA1E64">
              <w:rPr>
                <w:szCs w:val="20"/>
                <w:lang w:val="ru-RU"/>
              </w:rPr>
              <w:t>Подготовка недостаточная и требует дополнительного изучения материала. Студент дает ошибочные ответы, как на теоретические вопросы билета, так и на наводящие и дополнительные вопросы экзаменатора. Студент пропустил большую часть практических занятий.</w:t>
            </w:r>
          </w:p>
          <w:p w:rsidR="00FA1E64" w:rsidRDefault="00FA1E64">
            <w:pPr>
              <w:jc w:val="both"/>
              <w:rPr>
                <w:rFonts w:ascii="Calibri" w:hAnsi="Calibri"/>
                <w:sz w:val="20"/>
                <w:szCs w:val="20"/>
              </w:rPr>
            </w:pPr>
            <w:r>
              <w:rPr>
                <w:sz w:val="20"/>
                <w:szCs w:val="20"/>
              </w:rPr>
              <w:t>Выполнение контрольных экзаменационных заданий до 50%.</w:t>
            </w:r>
          </w:p>
        </w:tc>
      </w:tr>
      <w:tr w:rsidR="00FA1E64" w:rsidTr="00FA1E64">
        <w:trPr>
          <w:trHeight w:val="298"/>
        </w:trPr>
        <w:tc>
          <w:tcPr>
            <w:tcW w:w="1985" w:type="dxa"/>
            <w:tcBorders>
              <w:top w:val="single" w:sz="4" w:space="0" w:color="000000"/>
              <w:left w:val="single" w:sz="4" w:space="0" w:color="000000"/>
              <w:bottom w:val="single" w:sz="4" w:space="0" w:color="000000"/>
              <w:right w:val="nil"/>
            </w:tcBorders>
            <w:hideMark/>
          </w:tcPr>
          <w:p w:rsidR="00FA1E64" w:rsidRDefault="00FA1E64">
            <w:pPr>
              <w:jc w:val="both"/>
              <w:rPr>
                <w:sz w:val="20"/>
                <w:szCs w:val="20"/>
              </w:rPr>
            </w:pPr>
            <w:r>
              <w:rPr>
                <w:sz w:val="20"/>
                <w:szCs w:val="20"/>
              </w:rPr>
              <w:t>Плохо</w:t>
            </w:r>
          </w:p>
        </w:tc>
        <w:tc>
          <w:tcPr>
            <w:tcW w:w="7832" w:type="dxa"/>
            <w:tcBorders>
              <w:top w:val="single" w:sz="4" w:space="0" w:color="000000"/>
              <w:left w:val="single" w:sz="4" w:space="0" w:color="000000"/>
              <w:bottom w:val="single" w:sz="4" w:space="0" w:color="000000"/>
              <w:right w:val="single" w:sz="4" w:space="0" w:color="000000"/>
            </w:tcBorders>
            <w:hideMark/>
          </w:tcPr>
          <w:p w:rsidR="00FA1E64" w:rsidRDefault="00FA1E64">
            <w:pPr>
              <w:jc w:val="both"/>
              <w:rPr>
                <w:sz w:val="20"/>
                <w:szCs w:val="20"/>
              </w:rPr>
            </w:pPr>
            <w:r>
              <w:rPr>
                <w:sz w:val="20"/>
                <w:szCs w:val="20"/>
              </w:rPr>
              <w:t>Подготовка абсолютно недостаточная. Студент не отвечает на поставленные вопросы. Студент отсутствовал на большинстве лекций и практических занятий.</w:t>
            </w:r>
          </w:p>
          <w:p w:rsidR="00FA1E64" w:rsidRDefault="00FA1E64">
            <w:pPr>
              <w:jc w:val="both"/>
              <w:rPr>
                <w:rFonts w:ascii="Calibri" w:hAnsi="Calibri"/>
                <w:sz w:val="20"/>
                <w:szCs w:val="20"/>
              </w:rPr>
            </w:pPr>
            <w:r>
              <w:rPr>
                <w:sz w:val="20"/>
                <w:szCs w:val="20"/>
              </w:rPr>
              <w:t xml:space="preserve">Выполнение контрольных экзаменационных заданий менее 20 %. </w:t>
            </w:r>
          </w:p>
        </w:tc>
      </w:tr>
    </w:tbl>
    <w:p w:rsidR="00FA1E64" w:rsidRDefault="00FA1E64" w:rsidP="00FA1E64">
      <w:pPr>
        <w:pStyle w:val="ad"/>
        <w:tabs>
          <w:tab w:val="left" w:pos="709"/>
        </w:tabs>
        <w:spacing w:line="240" w:lineRule="auto"/>
        <w:ind w:left="360" w:right="-426"/>
        <w:rPr>
          <w:rFonts w:ascii="Times New Roman" w:hAnsi="Times New Roman"/>
          <w:b/>
          <w:sz w:val="24"/>
          <w:szCs w:val="24"/>
        </w:rPr>
      </w:pPr>
    </w:p>
    <w:p w:rsidR="00FA1E64" w:rsidRDefault="00FA1E64" w:rsidP="00FA1E64">
      <w:pPr>
        <w:pStyle w:val="ad"/>
        <w:tabs>
          <w:tab w:val="left" w:pos="709"/>
        </w:tabs>
        <w:spacing w:line="240" w:lineRule="auto"/>
        <w:ind w:left="360" w:right="-426"/>
        <w:rPr>
          <w:rFonts w:ascii="Times New Roman" w:hAnsi="Times New Roman"/>
          <w:b/>
          <w:sz w:val="24"/>
          <w:szCs w:val="24"/>
        </w:rPr>
      </w:pPr>
    </w:p>
    <w:p w:rsidR="00FA1E64" w:rsidRDefault="00FA1E64" w:rsidP="00FA1E64">
      <w:pPr>
        <w:pStyle w:val="ad"/>
        <w:tabs>
          <w:tab w:val="left" w:pos="709"/>
        </w:tabs>
        <w:spacing w:line="240" w:lineRule="auto"/>
        <w:ind w:left="360" w:right="-426"/>
        <w:rPr>
          <w:rFonts w:ascii="Times New Roman" w:hAnsi="Times New Roman"/>
          <w:b/>
          <w:sz w:val="24"/>
          <w:szCs w:val="24"/>
        </w:rPr>
      </w:pPr>
    </w:p>
    <w:p w:rsidR="005F3ACD" w:rsidRPr="00A776D4" w:rsidRDefault="005F3ACD" w:rsidP="00DD3BA9">
      <w:pPr>
        <w:ind w:firstLine="709"/>
        <w:jc w:val="both"/>
        <w:rPr>
          <w:b/>
          <w:lang w:eastAsia="ru-RU"/>
        </w:rPr>
      </w:pPr>
      <w:r w:rsidRPr="00A776D4">
        <w:rPr>
          <w:b/>
          <w:lang w:eastAsia="ru-RU"/>
        </w:rPr>
        <w:t xml:space="preserve">6.3. Критерии и </w:t>
      </w:r>
      <w:r w:rsidR="00A776D4" w:rsidRPr="00A776D4">
        <w:rPr>
          <w:b/>
        </w:rPr>
        <w:t>процедуры оценивания результатов обучения по дисциплине (модулю), характеризующих этапы формирования компетенций</w:t>
      </w:r>
    </w:p>
    <w:p w:rsidR="005F3ACD" w:rsidRPr="00DD3BA9" w:rsidRDefault="005F3ACD" w:rsidP="00DD3BA9">
      <w:pPr>
        <w:shd w:val="clear" w:color="auto" w:fill="FFFFFF"/>
        <w:autoSpaceDE w:val="0"/>
        <w:autoSpaceDN w:val="0"/>
        <w:adjustRightInd w:val="0"/>
        <w:ind w:firstLine="709"/>
        <w:jc w:val="both"/>
        <w:rPr>
          <w:lang w:eastAsia="ru-RU"/>
        </w:rPr>
      </w:pPr>
      <w:r w:rsidRPr="00DD3BA9">
        <w:rPr>
          <w:color w:val="000000"/>
          <w:lang w:eastAsia="ru-RU"/>
        </w:rPr>
        <w:t>По дисциплине «Информационная безопасность» предусмотрены разные формы контроля и оценки знаний, навыков и умений студентов. Текущий контроль успеваемости студентов осуществляется в ходе практических занятий, при выполнении и оценке самостоятельных заданий, по результатам тематического тестирования.</w:t>
      </w:r>
    </w:p>
    <w:p w:rsidR="005F3ACD" w:rsidRPr="00DD3BA9" w:rsidRDefault="005F3ACD" w:rsidP="00DD3BA9">
      <w:pPr>
        <w:autoSpaceDE w:val="0"/>
        <w:autoSpaceDN w:val="0"/>
        <w:adjustRightInd w:val="0"/>
        <w:ind w:firstLine="709"/>
        <w:jc w:val="both"/>
        <w:rPr>
          <w:u w:val="single"/>
          <w:lang w:eastAsia="en-US"/>
        </w:rPr>
      </w:pPr>
      <w:r w:rsidRPr="00DD3BA9">
        <w:rPr>
          <w:u w:val="single"/>
          <w:lang w:eastAsia="en-US"/>
        </w:rPr>
        <w:t>Критерии оценки тестов</w:t>
      </w:r>
    </w:p>
    <w:p w:rsidR="005F3ACD" w:rsidRPr="00DD3BA9" w:rsidRDefault="005F3ACD" w:rsidP="00DD3BA9">
      <w:pPr>
        <w:ind w:firstLine="709"/>
        <w:jc w:val="both"/>
        <w:rPr>
          <w:lang w:eastAsia="ru-RU"/>
        </w:rPr>
      </w:pPr>
      <w:r w:rsidRPr="00DD3BA9">
        <w:rPr>
          <w:lang w:eastAsia="ru-RU"/>
        </w:rPr>
        <w:t xml:space="preserve"> «превосходно» - 96-100% правильных ответов;</w:t>
      </w:r>
    </w:p>
    <w:p w:rsidR="005F3ACD" w:rsidRPr="00DD3BA9" w:rsidRDefault="005F3ACD" w:rsidP="00DD3BA9">
      <w:pPr>
        <w:ind w:firstLine="709"/>
        <w:jc w:val="both"/>
        <w:rPr>
          <w:lang w:eastAsia="ru-RU"/>
        </w:rPr>
      </w:pPr>
      <w:r w:rsidRPr="00DD3BA9">
        <w:rPr>
          <w:lang w:eastAsia="ru-RU"/>
        </w:rPr>
        <w:t>«отлично» – 86-95% правильных ответов;</w:t>
      </w:r>
    </w:p>
    <w:p w:rsidR="005F3ACD" w:rsidRPr="00DD3BA9" w:rsidRDefault="005F3ACD" w:rsidP="00DD3BA9">
      <w:pPr>
        <w:ind w:firstLine="709"/>
        <w:jc w:val="both"/>
        <w:rPr>
          <w:lang w:eastAsia="ru-RU"/>
        </w:rPr>
      </w:pPr>
      <w:r w:rsidRPr="00DD3BA9">
        <w:rPr>
          <w:lang w:eastAsia="ru-RU"/>
        </w:rPr>
        <w:t>«очень хорошо» - 81-85% правильных ответов;</w:t>
      </w:r>
    </w:p>
    <w:p w:rsidR="005F3ACD" w:rsidRPr="00DD3BA9" w:rsidRDefault="005F3ACD" w:rsidP="00DD3BA9">
      <w:pPr>
        <w:ind w:firstLine="709"/>
        <w:jc w:val="both"/>
        <w:rPr>
          <w:lang w:eastAsia="ru-RU"/>
        </w:rPr>
      </w:pPr>
      <w:r w:rsidRPr="00DD3BA9">
        <w:rPr>
          <w:lang w:eastAsia="ru-RU"/>
        </w:rPr>
        <w:t>«хорошо» – 66-80% правильных ответов;</w:t>
      </w:r>
    </w:p>
    <w:p w:rsidR="005F3ACD" w:rsidRPr="00DD3BA9" w:rsidRDefault="005F3ACD" w:rsidP="00DD3BA9">
      <w:pPr>
        <w:ind w:firstLine="709"/>
        <w:jc w:val="both"/>
        <w:rPr>
          <w:lang w:eastAsia="ru-RU"/>
        </w:rPr>
      </w:pPr>
      <w:r w:rsidRPr="00DD3BA9">
        <w:rPr>
          <w:lang w:eastAsia="ru-RU"/>
        </w:rPr>
        <w:t>«удовлетворительно» – 56-65% правильных ответов.</w:t>
      </w:r>
    </w:p>
    <w:p w:rsidR="005F3ACD" w:rsidRPr="00DD3BA9" w:rsidRDefault="005F3ACD" w:rsidP="00DD3BA9">
      <w:pPr>
        <w:ind w:firstLine="709"/>
        <w:jc w:val="both"/>
        <w:rPr>
          <w:lang w:eastAsia="ru-RU"/>
        </w:rPr>
      </w:pPr>
      <w:r w:rsidRPr="00DD3BA9">
        <w:rPr>
          <w:lang w:eastAsia="ru-RU"/>
        </w:rPr>
        <w:t>«неудовлетворительно» - 46-55% правильных ответов;</w:t>
      </w:r>
    </w:p>
    <w:p w:rsidR="005F3ACD" w:rsidRPr="00DD3BA9" w:rsidRDefault="005F3ACD" w:rsidP="00DD3BA9">
      <w:pPr>
        <w:ind w:firstLine="709"/>
        <w:jc w:val="both"/>
        <w:rPr>
          <w:lang w:eastAsia="ru-RU"/>
        </w:rPr>
      </w:pPr>
      <w:r w:rsidRPr="00DD3BA9">
        <w:rPr>
          <w:lang w:eastAsia="ru-RU"/>
        </w:rPr>
        <w:t>«плохо» - 45% и меньше правильных ответов.</w:t>
      </w:r>
    </w:p>
    <w:p w:rsidR="005F3ACD" w:rsidRDefault="005F3ACD" w:rsidP="00DD3BA9">
      <w:pPr>
        <w:ind w:firstLine="709"/>
        <w:jc w:val="both"/>
        <w:rPr>
          <w:u w:val="single"/>
          <w:lang w:eastAsia="ru-RU"/>
        </w:rPr>
      </w:pPr>
      <w:r w:rsidRPr="00DD3BA9">
        <w:rPr>
          <w:u w:val="single"/>
          <w:lang w:eastAsia="ru-RU"/>
        </w:rPr>
        <w:t xml:space="preserve">Описание шкалы оценивания для выполненных разноуровневых заданий и задач </w:t>
      </w:r>
    </w:p>
    <w:p w:rsidR="00FA1E64" w:rsidRDefault="00FA1E64" w:rsidP="00DD3BA9">
      <w:pPr>
        <w:ind w:firstLine="709"/>
        <w:jc w:val="both"/>
        <w:rPr>
          <w:u w:val="single"/>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080"/>
      </w:tblGrid>
      <w:tr w:rsidR="005F3ACD" w:rsidRPr="00DD3BA9" w:rsidTr="00677D7E">
        <w:tc>
          <w:tcPr>
            <w:tcW w:w="1276" w:type="dxa"/>
          </w:tcPr>
          <w:p w:rsidR="005F3ACD" w:rsidRPr="00DD3BA9" w:rsidRDefault="005F3ACD" w:rsidP="00DD3BA9">
            <w:pPr>
              <w:jc w:val="center"/>
              <w:rPr>
                <w:b/>
                <w:sz w:val="20"/>
                <w:szCs w:val="20"/>
                <w:lang w:eastAsia="ru-RU"/>
              </w:rPr>
            </w:pPr>
            <w:r w:rsidRPr="00DD3BA9">
              <w:rPr>
                <w:b/>
                <w:sz w:val="20"/>
                <w:szCs w:val="20"/>
                <w:lang w:eastAsia="ru-RU"/>
              </w:rPr>
              <w:t>Оценка</w:t>
            </w:r>
          </w:p>
        </w:tc>
        <w:tc>
          <w:tcPr>
            <w:tcW w:w="8080" w:type="dxa"/>
          </w:tcPr>
          <w:p w:rsidR="005F3ACD" w:rsidRPr="00DD3BA9" w:rsidRDefault="005F3ACD" w:rsidP="00DD3BA9">
            <w:pPr>
              <w:jc w:val="center"/>
              <w:rPr>
                <w:b/>
                <w:sz w:val="20"/>
                <w:szCs w:val="20"/>
                <w:lang w:eastAsia="ru-RU"/>
              </w:rPr>
            </w:pPr>
            <w:r w:rsidRPr="00DD3BA9">
              <w:rPr>
                <w:b/>
                <w:sz w:val="20"/>
                <w:szCs w:val="20"/>
                <w:lang w:eastAsia="ru-RU"/>
              </w:rPr>
              <w:t>Критерии оценивания</w:t>
            </w:r>
          </w:p>
        </w:tc>
      </w:tr>
      <w:tr w:rsidR="005F3ACD" w:rsidRPr="00DD3BA9" w:rsidTr="00677D7E">
        <w:tc>
          <w:tcPr>
            <w:tcW w:w="1276" w:type="dxa"/>
          </w:tcPr>
          <w:p w:rsidR="005F3ACD" w:rsidRPr="00DD3BA9" w:rsidRDefault="005F3ACD" w:rsidP="00DD3BA9">
            <w:pPr>
              <w:jc w:val="center"/>
              <w:rPr>
                <w:sz w:val="20"/>
                <w:szCs w:val="20"/>
                <w:lang w:eastAsia="ru-RU"/>
              </w:rPr>
            </w:pPr>
            <w:r w:rsidRPr="00DD3BA9">
              <w:rPr>
                <w:sz w:val="20"/>
                <w:szCs w:val="20"/>
                <w:lang w:eastAsia="ru-RU"/>
              </w:rPr>
              <w:t>Превосходно</w:t>
            </w:r>
          </w:p>
        </w:tc>
        <w:tc>
          <w:tcPr>
            <w:tcW w:w="8080" w:type="dxa"/>
          </w:tcPr>
          <w:p w:rsidR="005F3ACD" w:rsidRPr="00DD3BA9" w:rsidRDefault="005F3ACD" w:rsidP="00DD3BA9">
            <w:pPr>
              <w:jc w:val="both"/>
              <w:rPr>
                <w:sz w:val="20"/>
                <w:szCs w:val="20"/>
                <w:lang w:eastAsia="ru-RU"/>
              </w:rPr>
            </w:pPr>
            <w:r w:rsidRPr="00DD3BA9">
              <w:rPr>
                <w:sz w:val="20"/>
                <w:szCs w:val="20"/>
                <w:lang w:eastAsia="ru-RU"/>
              </w:rPr>
              <w:t>Студент демонстрирует полные и глубокие знания теоретического материала курса, уверенно применяет полученные знания на практике, приобрёл умение быстро ориентироваться в содержании материала, понимает и умеет логично и последовательно разъяснить смысл своего ответа, доказать необходимость использования тех или иных теоретических положений, аргументированно и корректно отстаивает свою позицию, во всех случаях способен предложить альтернативные варианты решения проблемы.</w:t>
            </w:r>
          </w:p>
        </w:tc>
      </w:tr>
      <w:tr w:rsidR="005F3ACD" w:rsidRPr="00DD3BA9" w:rsidTr="00677D7E">
        <w:tc>
          <w:tcPr>
            <w:tcW w:w="1276" w:type="dxa"/>
          </w:tcPr>
          <w:p w:rsidR="005F3ACD" w:rsidRPr="00DD3BA9" w:rsidRDefault="005F3ACD" w:rsidP="00DD3BA9">
            <w:pPr>
              <w:jc w:val="center"/>
              <w:rPr>
                <w:sz w:val="20"/>
                <w:szCs w:val="20"/>
                <w:lang w:eastAsia="ru-RU"/>
              </w:rPr>
            </w:pPr>
            <w:r w:rsidRPr="00DD3BA9">
              <w:rPr>
                <w:sz w:val="20"/>
                <w:szCs w:val="20"/>
                <w:lang w:eastAsia="ru-RU"/>
              </w:rPr>
              <w:t>Отлично</w:t>
            </w:r>
          </w:p>
        </w:tc>
        <w:tc>
          <w:tcPr>
            <w:tcW w:w="8080" w:type="dxa"/>
          </w:tcPr>
          <w:p w:rsidR="005F3ACD" w:rsidRPr="00DD3BA9" w:rsidRDefault="005F3ACD" w:rsidP="00DD3BA9">
            <w:pPr>
              <w:jc w:val="both"/>
              <w:rPr>
                <w:sz w:val="20"/>
                <w:szCs w:val="20"/>
                <w:lang w:eastAsia="ru-RU"/>
              </w:rPr>
            </w:pPr>
            <w:r w:rsidRPr="00DD3BA9">
              <w:rPr>
                <w:sz w:val="20"/>
                <w:szCs w:val="20"/>
                <w:lang w:eastAsia="ru-RU"/>
              </w:rPr>
              <w:t>Студент демонстрирует полные и глубокие знания теоретического материала курса, уверенно применяет полученные знания на практике, приобрёл умение быстро ориентироваться в содержании материала, понимает и умеет логично и последовательно разъяснить смысл своего ответа, доказать необходимость использования тех или иных теоретических положений, аргументированно и корректно отстаивает свою позицию, в более чем 50% случаев способен предложить альтернативные варианты решения проблемы.</w:t>
            </w:r>
          </w:p>
        </w:tc>
      </w:tr>
      <w:tr w:rsidR="005F3ACD" w:rsidRPr="00DD3BA9" w:rsidTr="00677D7E">
        <w:tc>
          <w:tcPr>
            <w:tcW w:w="1276" w:type="dxa"/>
          </w:tcPr>
          <w:p w:rsidR="005F3ACD" w:rsidRPr="00DD3BA9" w:rsidRDefault="005F3ACD" w:rsidP="00DD3BA9">
            <w:pPr>
              <w:jc w:val="center"/>
              <w:rPr>
                <w:sz w:val="20"/>
                <w:szCs w:val="20"/>
                <w:lang w:eastAsia="ru-RU"/>
              </w:rPr>
            </w:pPr>
            <w:r w:rsidRPr="00DD3BA9">
              <w:rPr>
                <w:sz w:val="20"/>
                <w:szCs w:val="20"/>
                <w:lang w:eastAsia="ru-RU"/>
              </w:rPr>
              <w:t>Очень хорошо</w:t>
            </w:r>
          </w:p>
        </w:tc>
        <w:tc>
          <w:tcPr>
            <w:tcW w:w="8080" w:type="dxa"/>
          </w:tcPr>
          <w:p w:rsidR="005F3ACD" w:rsidRPr="00DD3BA9" w:rsidRDefault="005F3ACD" w:rsidP="00DD3BA9">
            <w:pPr>
              <w:jc w:val="both"/>
              <w:rPr>
                <w:sz w:val="20"/>
                <w:szCs w:val="20"/>
                <w:lang w:eastAsia="ru-RU"/>
              </w:rPr>
            </w:pPr>
            <w:r w:rsidRPr="00DD3BA9">
              <w:rPr>
                <w:sz w:val="20"/>
                <w:szCs w:val="20"/>
                <w:lang w:eastAsia="ru-RU"/>
              </w:rPr>
              <w:t>Студент демонстрирует знание теоретического материала, но применение теоретических положений на практике вызывает несущественные затруднения, связанные с аргументацией своей позиции. Обучающийся в полной мере понимает суть проблемы. Основные требования к заданию выполнены. В более чем 50% случаев способен предложить альтернативные варианты решения проблемы.</w:t>
            </w:r>
          </w:p>
        </w:tc>
      </w:tr>
      <w:tr w:rsidR="005F3ACD" w:rsidRPr="00DD3BA9" w:rsidTr="00677D7E">
        <w:tc>
          <w:tcPr>
            <w:tcW w:w="1276" w:type="dxa"/>
          </w:tcPr>
          <w:p w:rsidR="005F3ACD" w:rsidRPr="00DD3BA9" w:rsidRDefault="005F3ACD" w:rsidP="00DD3BA9">
            <w:pPr>
              <w:jc w:val="center"/>
              <w:rPr>
                <w:sz w:val="20"/>
                <w:szCs w:val="20"/>
                <w:lang w:eastAsia="ru-RU"/>
              </w:rPr>
            </w:pPr>
            <w:r w:rsidRPr="00DD3BA9">
              <w:rPr>
                <w:sz w:val="20"/>
                <w:szCs w:val="20"/>
                <w:lang w:eastAsia="ru-RU"/>
              </w:rPr>
              <w:t>Хорошо</w:t>
            </w:r>
          </w:p>
        </w:tc>
        <w:tc>
          <w:tcPr>
            <w:tcW w:w="8080" w:type="dxa"/>
          </w:tcPr>
          <w:p w:rsidR="005F3ACD" w:rsidRPr="00DD3BA9" w:rsidRDefault="005F3ACD" w:rsidP="00DD3BA9">
            <w:pPr>
              <w:jc w:val="both"/>
              <w:rPr>
                <w:sz w:val="20"/>
                <w:szCs w:val="20"/>
                <w:lang w:eastAsia="ru-RU"/>
              </w:rPr>
            </w:pPr>
            <w:r w:rsidRPr="00DD3BA9">
              <w:rPr>
                <w:sz w:val="20"/>
                <w:szCs w:val="20"/>
                <w:lang w:eastAsia="ru-RU"/>
              </w:rPr>
              <w:t>Студент демонстрирует знание теоретического материала, но применение теоретических положений на практике вызывает некоторые затруднения, связанные с аргументацией своей позиции. Обучающийся в полной мере понимает суть проблемы. Основные требования к заданию выполнены. В принципе способен предложить альтернативные варианты решения проблемы.</w:t>
            </w:r>
          </w:p>
        </w:tc>
      </w:tr>
      <w:tr w:rsidR="005F3ACD" w:rsidRPr="00DD3BA9" w:rsidTr="00677D7E">
        <w:tc>
          <w:tcPr>
            <w:tcW w:w="1276" w:type="dxa"/>
          </w:tcPr>
          <w:p w:rsidR="005F3ACD" w:rsidRPr="00DD3BA9" w:rsidRDefault="005F3ACD" w:rsidP="00DD3BA9">
            <w:pPr>
              <w:jc w:val="center"/>
              <w:rPr>
                <w:sz w:val="20"/>
                <w:szCs w:val="20"/>
                <w:lang w:eastAsia="ru-RU"/>
              </w:rPr>
            </w:pPr>
            <w:r w:rsidRPr="00DD3BA9">
              <w:rPr>
                <w:sz w:val="20"/>
                <w:szCs w:val="20"/>
                <w:lang w:eastAsia="ru-RU"/>
              </w:rPr>
              <w:t>Удовлетворительно</w:t>
            </w:r>
          </w:p>
        </w:tc>
        <w:tc>
          <w:tcPr>
            <w:tcW w:w="8080" w:type="dxa"/>
          </w:tcPr>
          <w:p w:rsidR="005F3ACD" w:rsidRPr="00DD3BA9" w:rsidRDefault="005F3ACD" w:rsidP="00DD3BA9">
            <w:pPr>
              <w:jc w:val="both"/>
              <w:rPr>
                <w:sz w:val="20"/>
                <w:szCs w:val="20"/>
                <w:lang w:eastAsia="ru-RU"/>
              </w:rPr>
            </w:pPr>
            <w:r w:rsidRPr="00DD3BA9">
              <w:rPr>
                <w:sz w:val="20"/>
                <w:szCs w:val="20"/>
                <w:lang w:eastAsia="ru-RU"/>
              </w:rPr>
              <w:t xml:space="preserve">Студент обладает знанием необходимого минимума теоретического материала, способен дать ответ не менее, чем на 50% поставленных заданий, но не способен аргументированно излагать свою позицию, не видит альтернативных вариантов разрешения проблемной ситуации, не может последовательно изложить суть решения. </w:t>
            </w:r>
          </w:p>
        </w:tc>
      </w:tr>
      <w:tr w:rsidR="005F3ACD" w:rsidRPr="00DD3BA9" w:rsidTr="00677D7E">
        <w:tc>
          <w:tcPr>
            <w:tcW w:w="1276" w:type="dxa"/>
          </w:tcPr>
          <w:p w:rsidR="005F3ACD" w:rsidRPr="00DD3BA9" w:rsidRDefault="005F3ACD" w:rsidP="00DD3BA9">
            <w:pPr>
              <w:jc w:val="center"/>
              <w:rPr>
                <w:sz w:val="20"/>
                <w:szCs w:val="20"/>
                <w:lang w:eastAsia="ru-RU"/>
              </w:rPr>
            </w:pPr>
            <w:r w:rsidRPr="00DD3BA9">
              <w:rPr>
                <w:sz w:val="20"/>
                <w:szCs w:val="20"/>
                <w:lang w:eastAsia="ru-RU"/>
              </w:rPr>
              <w:t>Неудовлетворительно</w:t>
            </w:r>
          </w:p>
        </w:tc>
        <w:tc>
          <w:tcPr>
            <w:tcW w:w="8080" w:type="dxa"/>
          </w:tcPr>
          <w:p w:rsidR="005F3ACD" w:rsidRPr="00DD3BA9" w:rsidRDefault="005F3ACD" w:rsidP="00DD3BA9">
            <w:pPr>
              <w:jc w:val="both"/>
              <w:rPr>
                <w:sz w:val="20"/>
                <w:szCs w:val="20"/>
                <w:lang w:eastAsia="ru-RU"/>
              </w:rPr>
            </w:pPr>
            <w:r w:rsidRPr="00DD3BA9">
              <w:rPr>
                <w:sz w:val="20"/>
                <w:szCs w:val="20"/>
                <w:lang w:eastAsia="ru-RU"/>
              </w:rPr>
              <w:t xml:space="preserve">Студент не обладает знанием требуемым объёмом знаний теоретического материала, способен дать ответ  менее, чем на 50% поставленных заданий, не способен аргументированно излагать свою позицию, не видит альтернативных вариантов разрешения проблемной ситуации, не может последовательно изложить суть решения. </w:t>
            </w:r>
          </w:p>
        </w:tc>
      </w:tr>
      <w:tr w:rsidR="005F3ACD" w:rsidRPr="00DD3BA9" w:rsidTr="00677D7E">
        <w:tc>
          <w:tcPr>
            <w:tcW w:w="1276" w:type="dxa"/>
          </w:tcPr>
          <w:p w:rsidR="005F3ACD" w:rsidRPr="00DD3BA9" w:rsidRDefault="005F3ACD" w:rsidP="00DD3BA9">
            <w:pPr>
              <w:jc w:val="center"/>
              <w:rPr>
                <w:sz w:val="20"/>
                <w:szCs w:val="20"/>
                <w:lang w:eastAsia="ru-RU"/>
              </w:rPr>
            </w:pPr>
            <w:r w:rsidRPr="00DD3BA9">
              <w:rPr>
                <w:sz w:val="20"/>
                <w:szCs w:val="20"/>
                <w:lang w:eastAsia="ru-RU"/>
              </w:rPr>
              <w:t>Плохо</w:t>
            </w:r>
          </w:p>
        </w:tc>
        <w:tc>
          <w:tcPr>
            <w:tcW w:w="8080" w:type="dxa"/>
          </w:tcPr>
          <w:p w:rsidR="005F3ACD" w:rsidRPr="00DD3BA9" w:rsidRDefault="005F3ACD" w:rsidP="00DD3BA9">
            <w:pPr>
              <w:jc w:val="both"/>
              <w:rPr>
                <w:sz w:val="20"/>
                <w:szCs w:val="20"/>
                <w:lang w:eastAsia="ru-RU"/>
              </w:rPr>
            </w:pPr>
            <w:r w:rsidRPr="00DD3BA9">
              <w:rPr>
                <w:sz w:val="20"/>
                <w:szCs w:val="20"/>
                <w:lang w:eastAsia="ru-RU"/>
              </w:rPr>
              <w:t>Студент не обладает требуемым объёмом знаний теоретического материала и не может решить практическое задание.</w:t>
            </w:r>
          </w:p>
        </w:tc>
      </w:tr>
    </w:tbl>
    <w:p w:rsidR="001A14AB" w:rsidRDefault="001A14AB" w:rsidP="00DD3BA9">
      <w:pPr>
        <w:ind w:firstLine="709"/>
        <w:jc w:val="both"/>
        <w:rPr>
          <w:lang w:eastAsia="ru-RU"/>
        </w:rPr>
      </w:pPr>
    </w:p>
    <w:p w:rsidR="005F3ACD" w:rsidRPr="00A370FE" w:rsidRDefault="005F3ACD" w:rsidP="00A370FE">
      <w:pPr>
        <w:spacing w:line="276" w:lineRule="auto"/>
        <w:ind w:firstLine="709"/>
        <w:jc w:val="both"/>
        <w:rPr>
          <w:lang w:eastAsia="ru-RU"/>
        </w:rPr>
      </w:pPr>
      <w:r w:rsidRPr="00A370FE">
        <w:rPr>
          <w:lang w:eastAsia="ru-RU"/>
        </w:rPr>
        <w:t xml:space="preserve">6.4. Типовые </w:t>
      </w:r>
      <w:r w:rsidR="00A776D4" w:rsidRPr="00A370FE">
        <w:t>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w:t>
      </w:r>
    </w:p>
    <w:p w:rsidR="005F3ACD" w:rsidRPr="00A370FE" w:rsidRDefault="005F3ACD" w:rsidP="00A370FE">
      <w:pPr>
        <w:shd w:val="clear" w:color="auto" w:fill="FFFFFF"/>
        <w:tabs>
          <w:tab w:val="left" w:pos="993"/>
        </w:tabs>
        <w:autoSpaceDE w:val="0"/>
        <w:autoSpaceDN w:val="0"/>
        <w:adjustRightInd w:val="0"/>
        <w:spacing w:line="276" w:lineRule="auto"/>
        <w:ind w:firstLine="709"/>
        <w:jc w:val="both"/>
        <w:outlineLvl w:val="0"/>
        <w:rPr>
          <w:b/>
          <w:color w:val="000000"/>
          <w:lang w:eastAsia="ru-RU"/>
        </w:rPr>
      </w:pPr>
      <w:r w:rsidRPr="00A370FE">
        <w:rPr>
          <w:b/>
          <w:color w:val="000000"/>
          <w:lang w:eastAsia="ru-RU"/>
        </w:rPr>
        <w:t>Примеры  тестовых заданий</w:t>
      </w:r>
    </w:p>
    <w:p w:rsidR="007A3945" w:rsidRPr="00A370FE" w:rsidRDefault="007A3945" w:rsidP="00A370FE">
      <w:pPr>
        <w:tabs>
          <w:tab w:val="left" w:pos="993"/>
        </w:tabs>
        <w:spacing w:line="276" w:lineRule="auto"/>
        <w:ind w:firstLine="709"/>
        <w:jc w:val="both"/>
        <w:rPr>
          <w:b/>
          <w:bCs/>
          <w:iCs/>
          <w:noProof/>
          <w:lang w:bidi="en-US"/>
        </w:rPr>
      </w:pPr>
      <w:r w:rsidRPr="00A370FE">
        <w:rPr>
          <w:b/>
          <w:bCs/>
          <w:iCs/>
          <w:noProof/>
          <w:lang w:bidi="en-US"/>
        </w:rPr>
        <w:t xml:space="preserve"> Тесты для оценки компетенций (ПК-10)</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center"/>
        <w:rPr>
          <w:b/>
          <w:color w:val="000000"/>
          <w:lang w:eastAsia="ru-RU"/>
        </w:rPr>
      </w:pPr>
      <w:r w:rsidRPr="00A370FE">
        <w:rPr>
          <w:b/>
          <w:color w:val="000000"/>
          <w:lang w:eastAsia="ru-RU"/>
        </w:rPr>
        <w:t>Тест 1</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b/>
          <w:color w:val="000000"/>
          <w:lang w:eastAsia="ru-RU"/>
        </w:rPr>
      </w:pPr>
      <w:r w:rsidRPr="00A370FE">
        <w:rPr>
          <w:b/>
          <w:color w:val="000000"/>
          <w:lang w:eastAsia="ru-RU"/>
        </w:rPr>
        <w:t>1. Информационная война – это…</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А. злословие в адрес другого человека;</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Б. информационное противоборство с целью нанесения ущерба важным структурам противника, подрыв его политической и социальной систем, а также дестабилизации общества и государства противника;</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В. акт применения информационного оружия.</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b/>
          <w:color w:val="000000"/>
          <w:lang w:eastAsia="ru-RU"/>
        </w:rPr>
      </w:pPr>
      <w:r w:rsidRPr="00A370FE">
        <w:rPr>
          <w:b/>
          <w:color w:val="000000"/>
          <w:lang w:eastAsia="ru-RU"/>
        </w:rPr>
        <w:t>2. Информационная безопасность – это…</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А. невозможность нанесения вреда свойствам объектам безопасности, обуславливаемым информацией и информационной инфраструктурой (защищенность от угроз);</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Б. предотвращение зла наносимого государственным структурам;</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В. проведение природоохранных мероприятий.</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b/>
          <w:color w:val="000000"/>
          <w:lang w:eastAsia="ru-RU"/>
        </w:rPr>
      </w:pPr>
      <w:r w:rsidRPr="00A370FE">
        <w:rPr>
          <w:b/>
          <w:color w:val="000000"/>
          <w:lang w:eastAsia="ru-RU"/>
        </w:rPr>
        <w:t>3. К понятию информационной безопасности НЕ относятся:</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А. природоохранные мероприятия;</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Б. надежность работы компьютера;</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В. сохранность ценных данных.</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b/>
          <w:color w:val="000000"/>
          <w:lang w:eastAsia="ru-RU"/>
        </w:rPr>
      </w:pPr>
      <w:r w:rsidRPr="00A370FE">
        <w:rPr>
          <w:b/>
          <w:color w:val="000000"/>
          <w:lang w:eastAsia="ru-RU"/>
        </w:rPr>
        <w:t>4. К объектам информационной безопасности на предприятии НЕ относятся:</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А. информационные ресурсы;</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Б. средства вычислительной и организационной техники;</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В. Конституция России.</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b/>
          <w:color w:val="000000"/>
          <w:lang w:eastAsia="ru-RU"/>
        </w:rPr>
      </w:pPr>
      <w:r w:rsidRPr="00A370FE">
        <w:rPr>
          <w:b/>
          <w:color w:val="000000"/>
          <w:lang w:eastAsia="ru-RU"/>
        </w:rPr>
        <w:t>5. Обеспечение безопасности информации – это…</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А. одноразовое мероприятие;</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Б. комплексное использование всего арсенала имеющихся средств защиты;</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В. разработка каждой службой плановых мер по защите информации.</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b/>
          <w:color w:val="000000"/>
          <w:lang w:eastAsia="ru-RU"/>
        </w:rPr>
      </w:pPr>
      <w:r w:rsidRPr="00A370FE">
        <w:rPr>
          <w:b/>
          <w:color w:val="000000"/>
          <w:lang w:eastAsia="ru-RU"/>
        </w:rPr>
        <w:t>6. Лингвистическое обеспечение информационной безопасности – это?</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А. реализация защиты информации структурными единицами, такими как: служба безопасности, служба режима и т.д.;</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Б. нормы и регламенты деятельности органов, служб, средств, реализующих функции защиты информации;</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В. совокупность специальных языковых средств общения специалистов и пользователей в сфере защиты информации.</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b/>
          <w:color w:val="000000"/>
          <w:lang w:eastAsia="ru-RU"/>
        </w:rPr>
      </w:pPr>
      <w:r w:rsidRPr="00A370FE">
        <w:rPr>
          <w:b/>
          <w:color w:val="000000"/>
          <w:lang w:eastAsia="ru-RU"/>
        </w:rPr>
        <w:t>7. Эргономическое обеспечение информационной безопасности – это?</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А. антивирусные программы;</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Б. совокупность средств, обеспечивающих удобства работы пользователей аппаратных средств защиты информации;</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b/>
          <w:color w:val="000000"/>
          <w:lang w:eastAsia="ru-RU"/>
        </w:rPr>
      </w:pPr>
      <w:r w:rsidRPr="00A370FE">
        <w:rPr>
          <w:color w:val="000000"/>
          <w:lang w:eastAsia="ru-RU"/>
        </w:rPr>
        <w:t>В. комплекс математических методов, связанных с оценкой опасности технических средств.</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b/>
          <w:color w:val="000000"/>
          <w:lang w:eastAsia="ru-RU"/>
        </w:rPr>
      </w:pPr>
      <w:r w:rsidRPr="00A370FE">
        <w:rPr>
          <w:b/>
          <w:color w:val="000000"/>
          <w:lang w:eastAsia="ru-RU"/>
        </w:rPr>
        <w:t>8.Информационное обеспечение информационной безопасности – это?</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А. совокупность специальных языковых средств общения специалистов и пользователей в сфере защиты информации;</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Б. антивирусные программы;</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В. документированные сведения, лежащие в основе решения задач, обеспечивающих функционирование системы.</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b/>
          <w:color w:val="000000"/>
          <w:lang w:eastAsia="ru-RU"/>
        </w:rPr>
      </w:pPr>
      <w:r w:rsidRPr="00A370FE">
        <w:rPr>
          <w:b/>
          <w:color w:val="000000"/>
          <w:lang w:eastAsia="ru-RU"/>
        </w:rPr>
        <w:t>9. Организационное обеспечение информационной безопасности – это?</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А. реализация защиты информации структурными единицами, такими как: служба безопасности, служба режима и т.д.;</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Б. совокупность средств;</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В. нормативные документы по ИБ, требование которых являются обязательными в рамках сферы действия каждого подразделения.</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b/>
          <w:color w:val="000000"/>
          <w:lang w:eastAsia="ru-RU"/>
        </w:rPr>
      </w:pPr>
      <w:r w:rsidRPr="00A370FE">
        <w:rPr>
          <w:b/>
          <w:color w:val="000000"/>
          <w:lang w:eastAsia="ru-RU"/>
        </w:rPr>
        <w:t>10. К основным угрозам информационной безопасности НЕ относятся:</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А. раскрытие конфиденциальной информации;</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Б. нарушение принципов экономической безопасности;</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В. отказ от обслуживания.</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b/>
          <w:color w:val="000000"/>
          <w:lang w:eastAsia="ru-RU"/>
        </w:rPr>
      </w:pPr>
      <w:r w:rsidRPr="00A370FE">
        <w:rPr>
          <w:b/>
          <w:color w:val="000000"/>
          <w:lang w:eastAsia="ru-RU"/>
        </w:rPr>
        <w:t>11. Информационное оружие – это?</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А. комплекс технических средств, методов и технологий, направленных против управленческих систем;</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Б. нормативно-правовая база по информационной безопасности;</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В. комплекс индивидуального и общественного сознания.</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b/>
          <w:color w:val="000000"/>
          <w:lang w:eastAsia="ru-RU"/>
        </w:rPr>
      </w:pPr>
      <w:r w:rsidRPr="00A370FE">
        <w:rPr>
          <w:b/>
          <w:color w:val="000000"/>
          <w:lang w:eastAsia="ru-RU"/>
        </w:rPr>
        <w:t>12. Правовое обеспечение информационной безопасности – это..?</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А. нормативные документы по ИБ, требования которых являются обязательными в рамках сферы действия каждого подразделения;</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Б. документированные сведения, лежащие в основе решения задач, обеспечивающих функционирование системы;</w:t>
      </w:r>
    </w:p>
    <w:p w:rsidR="007A3945" w:rsidRPr="00A370FE" w:rsidRDefault="007A3945" w:rsidP="00A370FE">
      <w:pPr>
        <w:widowControl w:val="0"/>
        <w:shd w:val="clear" w:color="auto" w:fill="FFFFFF"/>
        <w:tabs>
          <w:tab w:val="left" w:pos="993"/>
        </w:tabs>
        <w:autoSpaceDE w:val="0"/>
        <w:autoSpaceDN w:val="0"/>
        <w:adjustRightInd w:val="0"/>
        <w:spacing w:line="276" w:lineRule="auto"/>
        <w:ind w:right="6" w:firstLine="709"/>
        <w:jc w:val="both"/>
        <w:rPr>
          <w:color w:val="000000"/>
          <w:lang w:eastAsia="ru-RU"/>
        </w:rPr>
      </w:pPr>
      <w:r w:rsidRPr="00A370FE">
        <w:rPr>
          <w:color w:val="000000"/>
          <w:lang w:eastAsia="ru-RU"/>
        </w:rPr>
        <w:t>В. широкое использование технических средств защиты информации.</w:t>
      </w:r>
    </w:p>
    <w:p w:rsidR="00677D7E" w:rsidRPr="00A370FE" w:rsidRDefault="00677D7E" w:rsidP="00A370FE">
      <w:pPr>
        <w:shd w:val="clear" w:color="auto" w:fill="FFFFFF"/>
        <w:autoSpaceDE w:val="0"/>
        <w:autoSpaceDN w:val="0"/>
        <w:adjustRightInd w:val="0"/>
        <w:spacing w:line="276" w:lineRule="auto"/>
        <w:ind w:firstLine="709"/>
        <w:jc w:val="both"/>
        <w:outlineLvl w:val="0"/>
        <w:rPr>
          <w:b/>
          <w:color w:val="000000"/>
          <w:lang w:eastAsia="ru-RU"/>
        </w:rPr>
      </w:pPr>
    </w:p>
    <w:p w:rsidR="007A3945" w:rsidRPr="00A370FE" w:rsidRDefault="007A3945" w:rsidP="00A370FE">
      <w:pPr>
        <w:shd w:val="clear" w:color="auto" w:fill="FFFFFF"/>
        <w:autoSpaceDE w:val="0"/>
        <w:autoSpaceDN w:val="0"/>
        <w:adjustRightInd w:val="0"/>
        <w:spacing w:line="276" w:lineRule="auto"/>
        <w:ind w:firstLine="709"/>
        <w:jc w:val="both"/>
        <w:outlineLvl w:val="0"/>
        <w:rPr>
          <w:color w:val="000000"/>
          <w:lang w:eastAsia="ru-RU"/>
        </w:rPr>
      </w:pPr>
      <w:r w:rsidRPr="00A370FE">
        <w:rPr>
          <w:b/>
          <w:color w:val="000000"/>
          <w:lang w:eastAsia="ru-RU"/>
        </w:rPr>
        <w:t>Пример разноуровневых задач и заданий</w:t>
      </w:r>
      <w:r w:rsidRPr="00A370FE">
        <w:rPr>
          <w:color w:val="000000"/>
          <w:lang w:eastAsia="ru-RU"/>
        </w:rPr>
        <w:t>:</w:t>
      </w:r>
    </w:p>
    <w:p w:rsidR="0067638F" w:rsidRPr="00A370FE" w:rsidRDefault="0067638F" w:rsidP="00264D53">
      <w:pPr>
        <w:tabs>
          <w:tab w:val="left" w:pos="426"/>
        </w:tabs>
        <w:spacing w:line="276" w:lineRule="auto"/>
        <w:ind w:firstLine="284"/>
        <w:jc w:val="both"/>
        <w:rPr>
          <w:color w:val="000000"/>
          <w:lang w:eastAsia="ru-RU"/>
        </w:rPr>
      </w:pPr>
      <w:r w:rsidRPr="00A370FE">
        <w:rPr>
          <w:b/>
          <w:bCs/>
          <w:iCs/>
          <w:color w:val="000000"/>
          <w:lang w:eastAsia="ru-RU"/>
        </w:rPr>
        <w:t>1.Защита информации от сбоев оборудования и случайной потери</w:t>
      </w:r>
    </w:p>
    <w:p w:rsidR="0067638F" w:rsidRPr="00A370FE" w:rsidRDefault="0067638F" w:rsidP="00264D53">
      <w:pPr>
        <w:tabs>
          <w:tab w:val="left" w:pos="426"/>
        </w:tabs>
        <w:spacing w:line="276" w:lineRule="auto"/>
        <w:ind w:firstLine="284"/>
        <w:jc w:val="both"/>
        <w:rPr>
          <w:color w:val="000000"/>
          <w:lang w:eastAsia="ru-RU"/>
        </w:rPr>
      </w:pPr>
      <w:r w:rsidRPr="00A370FE">
        <w:rPr>
          <w:color w:val="000000"/>
          <w:lang w:eastAsia="ru-RU"/>
        </w:rPr>
        <w:t>1. Ответьте на вопрос: «Что подразумевается под сбоем оборудования?», «Что означает случайная потеря информации?»</w:t>
      </w:r>
    </w:p>
    <w:p w:rsidR="0067638F" w:rsidRPr="00A370FE" w:rsidRDefault="0067638F" w:rsidP="00264D53">
      <w:pPr>
        <w:tabs>
          <w:tab w:val="left" w:pos="426"/>
        </w:tabs>
        <w:spacing w:line="276" w:lineRule="auto"/>
        <w:ind w:firstLine="284"/>
        <w:jc w:val="both"/>
        <w:outlineLvl w:val="0"/>
        <w:rPr>
          <w:color w:val="000000"/>
          <w:lang w:eastAsia="ru-RU"/>
        </w:rPr>
      </w:pPr>
      <w:r w:rsidRPr="00A370FE">
        <w:rPr>
          <w:color w:val="000000"/>
          <w:lang w:eastAsia="ru-RU"/>
        </w:rPr>
        <w:t>2. Определите методы защиты</w:t>
      </w:r>
    </w:p>
    <w:p w:rsidR="0067638F" w:rsidRPr="00A370FE" w:rsidRDefault="0067638F" w:rsidP="00264D53">
      <w:pPr>
        <w:widowControl w:val="0"/>
        <w:numPr>
          <w:ilvl w:val="0"/>
          <w:numId w:val="27"/>
        </w:numPr>
        <w:tabs>
          <w:tab w:val="left" w:pos="426"/>
        </w:tabs>
        <w:suppressAutoHyphens/>
        <w:spacing w:line="276" w:lineRule="auto"/>
        <w:ind w:left="0" w:firstLine="284"/>
        <w:jc w:val="both"/>
        <w:rPr>
          <w:color w:val="000000"/>
          <w:lang w:eastAsia="ru-RU"/>
        </w:rPr>
      </w:pPr>
      <w:r w:rsidRPr="00A370FE">
        <w:rPr>
          <w:color w:val="000000"/>
          <w:lang w:eastAsia="ru-RU"/>
        </w:rPr>
        <w:t>периодическое архивирование программ и данных. Причем, под словом «архивирование» понимается как создание простой резервной копии, так и создание копии с предварительным сжатием (компрессией) информации. В последнем случае используются специальные программы-архиваторы (Arj, Rar, Zip и др.);</w:t>
      </w:r>
    </w:p>
    <w:p w:rsidR="0067638F" w:rsidRPr="00A370FE" w:rsidRDefault="0067638F" w:rsidP="00264D53">
      <w:pPr>
        <w:widowControl w:val="0"/>
        <w:numPr>
          <w:ilvl w:val="0"/>
          <w:numId w:val="27"/>
        </w:numPr>
        <w:tabs>
          <w:tab w:val="left" w:pos="426"/>
        </w:tabs>
        <w:suppressAutoHyphens/>
        <w:spacing w:line="276" w:lineRule="auto"/>
        <w:ind w:left="0" w:firstLine="284"/>
        <w:jc w:val="both"/>
        <w:rPr>
          <w:color w:val="000000"/>
          <w:lang w:eastAsia="ru-RU"/>
        </w:rPr>
      </w:pPr>
      <w:r w:rsidRPr="00A370FE">
        <w:rPr>
          <w:color w:val="000000"/>
          <w:lang w:eastAsia="ru-RU"/>
        </w:rPr>
        <w:t>автоматическое резервирование файлов. Если об архивировании должен заботиться сам пользователь, то при использовании программ автоматического резервирования команда на сохранение любого файла автоматически дублируется и файл сохраняется на двух автономных носителях (например, на двух винчестерах). Выход из строя одного из них не приводит к потере информации. Резервирование файлов широко используется, в частности, в банковском деле.</w:t>
      </w:r>
    </w:p>
    <w:p w:rsidR="0067638F" w:rsidRPr="00A370FE" w:rsidRDefault="0067638F" w:rsidP="00264D53">
      <w:pPr>
        <w:widowControl w:val="0"/>
        <w:numPr>
          <w:ilvl w:val="0"/>
          <w:numId w:val="27"/>
        </w:numPr>
        <w:tabs>
          <w:tab w:val="left" w:pos="426"/>
        </w:tabs>
        <w:suppressAutoHyphens/>
        <w:spacing w:line="276" w:lineRule="auto"/>
        <w:ind w:left="0" w:firstLine="284"/>
        <w:jc w:val="both"/>
        <w:rPr>
          <w:color w:val="000000"/>
          <w:lang w:eastAsia="ru-RU"/>
        </w:rPr>
      </w:pPr>
      <w:r w:rsidRPr="00A370FE">
        <w:rPr>
          <w:color w:val="000000"/>
          <w:lang w:eastAsia="ru-RU"/>
        </w:rPr>
        <w:t>периодическая проверка исправности оборудования (в частности - поверхности жесткого диска) при помощи специальных программ. Например: Disk Doctor, ScanDisk . Подобные программы позволяют обнаружить дефектные участки на поверхности диска и соответствующим образом их пометить, чтобы при записи информации эти участки были обойдены.</w:t>
      </w:r>
    </w:p>
    <w:p w:rsidR="0067638F" w:rsidRPr="00A370FE" w:rsidRDefault="0067638F" w:rsidP="00264D53">
      <w:pPr>
        <w:widowControl w:val="0"/>
        <w:numPr>
          <w:ilvl w:val="0"/>
          <w:numId w:val="27"/>
        </w:numPr>
        <w:tabs>
          <w:tab w:val="left" w:pos="426"/>
        </w:tabs>
        <w:suppressAutoHyphens/>
        <w:spacing w:line="276" w:lineRule="auto"/>
        <w:ind w:left="0" w:firstLine="284"/>
        <w:jc w:val="both"/>
        <w:rPr>
          <w:lang w:eastAsia="ru-RU"/>
        </w:rPr>
      </w:pPr>
      <w:r w:rsidRPr="00A370FE">
        <w:rPr>
          <w:color w:val="000000"/>
          <w:lang w:eastAsia="ru-RU"/>
        </w:rPr>
        <w:t>периодическая оптимизация (дефрагментация) диска для рационального размещения файлов на нем, ускорения работы и уменьшения его износа.</w:t>
      </w:r>
    </w:p>
    <w:p w:rsidR="00A370FE" w:rsidRDefault="00A370FE" w:rsidP="00264D53">
      <w:pPr>
        <w:tabs>
          <w:tab w:val="left" w:pos="426"/>
        </w:tabs>
        <w:spacing w:line="276" w:lineRule="auto"/>
        <w:ind w:firstLine="284"/>
        <w:jc w:val="both"/>
        <w:rPr>
          <w:b/>
          <w:bCs/>
          <w:i/>
          <w:iCs/>
          <w:color w:val="000000"/>
          <w:lang w:eastAsia="ru-RU"/>
        </w:rPr>
      </w:pPr>
    </w:p>
    <w:p w:rsidR="0067638F" w:rsidRPr="00A370FE" w:rsidRDefault="0067638F" w:rsidP="00264D53">
      <w:pPr>
        <w:tabs>
          <w:tab w:val="left" w:pos="426"/>
        </w:tabs>
        <w:spacing w:line="276" w:lineRule="auto"/>
        <w:ind w:firstLine="284"/>
        <w:jc w:val="both"/>
        <w:rPr>
          <w:color w:val="000000"/>
          <w:lang w:eastAsia="ru-RU"/>
        </w:rPr>
      </w:pPr>
      <w:r w:rsidRPr="00A370FE">
        <w:rPr>
          <w:b/>
          <w:bCs/>
          <w:i/>
          <w:iCs/>
          <w:color w:val="000000"/>
          <w:lang w:eastAsia="ru-RU"/>
        </w:rPr>
        <w:t>Определите методы защиты от случайной потери или искажения информации</w:t>
      </w:r>
      <w:r w:rsidRPr="00A370FE">
        <w:rPr>
          <w:color w:val="000000"/>
          <w:lang w:eastAsia="ru-RU"/>
        </w:rPr>
        <w:t>, хранящейся в компьютере:</w:t>
      </w:r>
    </w:p>
    <w:p w:rsidR="0067638F" w:rsidRPr="00A370FE" w:rsidRDefault="0067638F" w:rsidP="00264D53">
      <w:pPr>
        <w:widowControl w:val="0"/>
        <w:numPr>
          <w:ilvl w:val="0"/>
          <w:numId w:val="28"/>
        </w:numPr>
        <w:tabs>
          <w:tab w:val="left" w:pos="426"/>
        </w:tabs>
        <w:suppressAutoHyphens/>
        <w:spacing w:line="276" w:lineRule="auto"/>
        <w:ind w:left="0" w:firstLine="284"/>
        <w:jc w:val="both"/>
        <w:rPr>
          <w:color w:val="000000"/>
          <w:lang w:eastAsia="ru-RU"/>
        </w:rPr>
      </w:pPr>
      <w:r w:rsidRPr="00A370FE">
        <w:rPr>
          <w:color w:val="000000"/>
          <w:lang w:eastAsia="ru-RU"/>
        </w:rPr>
        <w:t>автоматический запрос на подтверждение команды, приводящей к изменению содержимого какого-либо файла. Если вы хотите удалить файл или разместить новый файл под именем уже существующего, на экране дисплея появится диалоговое окно с требованием подтверждения команды либо её отмены;</w:t>
      </w:r>
    </w:p>
    <w:p w:rsidR="0067638F" w:rsidRPr="00A370FE" w:rsidRDefault="0067638F" w:rsidP="00264D53">
      <w:pPr>
        <w:widowControl w:val="0"/>
        <w:numPr>
          <w:ilvl w:val="0"/>
          <w:numId w:val="28"/>
        </w:numPr>
        <w:tabs>
          <w:tab w:val="left" w:pos="426"/>
        </w:tabs>
        <w:suppressAutoHyphens/>
        <w:spacing w:line="276" w:lineRule="auto"/>
        <w:ind w:left="0" w:firstLine="284"/>
        <w:jc w:val="both"/>
        <w:rPr>
          <w:color w:val="000000"/>
          <w:lang w:eastAsia="ru-RU"/>
        </w:rPr>
      </w:pPr>
      <w:r w:rsidRPr="00A370FE">
        <w:rPr>
          <w:color w:val="000000"/>
          <w:lang w:eastAsia="ru-RU"/>
        </w:rPr>
        <w:t>установка специальных атрибутов документов. Например, многие программы-редакторы позволяют сделать документ доступным только для чтения или скрыть файл, сделав недоступным его имя в программах работы с файлами;</w:t>
      </w:r>
    </w:p>
    <w:p w:rsidR="0067638F" w:rsidRPr="00A370FE" w:rsidRDefault="0067638F" w:rsidP="00264D53">
      <w:pPr>
        <w:widowControl w:val="0"/>
        <w:numPr>
          <w:ilvl w:val="0"/>
          <w:numId w:val="28"/>
        </w:numPr>
        <w:tabs>
          <w:tab w:val="left" w:pos="426"/>
        </w:tabs>
        <w:suppressAutoHyphens/>
        <w:spacing w:line="276" w:lineRule="auto"/>
        <w:ind w:left="0" w:firstLine="284"/>
        <w:jc w:val="both"/>
        <w:rPr>
          <w:color w:val="000000"/>
          <w:lang w:eastAsia="ru-RU"/>
        </w:rPr>
      </w:pPr>
      <w:r w:rsidRPr="00A370FE">
        <w:rPr>
          <w:color w:val="000000"/>
          <w:lang w:eastAsia="ru-RU"/>
        </w:rPr>
        <w:t>возможность отменить последние действия. Если вы редактируете документ, то можете пользоваться функцией отмены последнего действия или группы действий, имеющейся во всех современных редакторах. Если вы ошибочно удалили нужный файл, то специальные программы позволяют его восстановить, правда, только в том случае, когда вы ничего не успели записать поверх удаленного файла;</w:t>
      </w:r>
    </w:p>
    <w:p w:rsidR="0067638F" w:rsidRPr="00A370FE" w:rsidRDefault="0067638F" w:rsidP="00264D53">
      <w:pPr>
        <w:widowControl w:val="0"/>
        <w:numPr>
          <w:ilvl w:val="0"/>
          <w:numId w:val="28"/>
        </w:numPr>
        <w:tabs>
          <w:tab w:val="left" w:pos="426"/>
        </w:tabs>
        <w:suppressAutoHyphens/>
        <w:spacing w:line="276" w:lineRule="auto"/>
        <w:ind w:left="0" w:firstLine="284"/>
        <w:jc w:val="both"/>
        <w:rPr>
          <w:lang w:eastAsia="ru-RU"/>
        </w:rPr>
      </w:pPr>
      <w:r w:rsidRPr="00A370FE">
        <w:rPr>
          <w:color w:val="000000"/>
          <w:lang w:eastAsia="ru-RU"/>
        </w:rPr>
        <w:t xml:space="preserve">разграничение доступа пользователей к ресурсам файловой системы, строгому разделению системного и пользовательского режимов работы вычислительной системы. </w:t>
      </w:r>
    </w:p>
    <w:p w:rsidR="00A370FE" w:rsidRPr="00A370FE" w:rsidRDefault="00A370FE" w:rsidP="00A370FE">
      <w:pPr>
        <w:spacing w:line="276" w:lineRule="auto"/>
        <w:ind w:left="709"/>
        <w:jc w:val="both"/>
        <w:rPr>
          <w:b/>
          <w:lang w:eastAsia="ru-RU"/>
        </w:rPr>
      </w:pPr>
    </w:p>
    <w:p w:rsidR="006F2442" w:rsidRPr="00A370FE" w:rsidRDefault="006F2442" w:rsidP="00A370FE">
      <w:pPr>
        <w:pStyle w:val="ad"/>
        <w:tabs>
          <w:tab w:val="left" w:pos="709"/>
        </w:tabs>
        <w:spacing w:after="0"/>
        <w:ind w:left="360" w:right="-284"/>
        <w:rPr>
          <w:rFonts w:ascii="Times New Roman" w:hAnsi="Times New Roman" w:cs="Times New Roman"/>
          <w:sz w:val="24"/>
          <w:szCs w:val="24"/>
        </w:rPr>
      </w:pPr>
      <w:r w:rsidRPr="00A370FE">
        <w:rPr>
          <w:rFonts w:ascii="Times New Roman" w:hAnsi="Times New Roman" w:cs="Times New Roman"/>
          <w:b/>
          <w:sz w:val="24"/>
          <w:szCs w:val="24"/>
        </w:rPr>
        <w:t xml:space="preserve">6.5. </w:t>
      </w:r>
      <w:r w:rsidRPr="00A370FE">
        <w:rPr>
          <w:rFonts w:ascii="Times New Roman" w:hAnsi="Times New Roman" w:cs="Times New Roman"/>
          <w:sz w:val="24"/>
          <w:szCs w:val="24"/>
        </w:rPr>
        <w:t>Методические материалы, определяющие процедуры оценивания.</w:t>
      </w:r>
    </w:p>
    <w:p w:rsidR="006F2442" w:rsidRDefault="006F2442" w:rsidP="00A370FE">
      <w:pPr>
        <w:spacing w:line="276" w:lineRule="auto"/>
        <w:ind w:right="136" w:firstLine="709"/>
        <w:jc w:val="both"/>
      </w:pPr>
      <w:r w:rsidRPr="00A370FE">
        <w:t>С целью определения уровня овладения компетенциями, закрепленными за дисциплиной, в заданные преподавателем сроки проводится текущий и промежуточный контроль знаний, умений и навыков каждого обучающегося. Все виды текущего контроля осуществляются на занятия</w:t>
      </w:r>
      <w:r>
        <w:t>х семинарского типа, практических занятиях. Исключение составляет устный опрос, который может проводиться в начале или конце лекционного занятия в течение 15-20 мин. с целью закрепления знаний терминологии по дисциплине.</w:t>
      </w:r>
    </w:p>
    <w:p w:rsidR="006F2442" w:rsidRDefault="006F2442" w:rsidP="00A370FE">
      <w:pPr>
        <w:spacing w:line="276" w:lineRule="auto"/>
        <w:ind w:right="136" w:firstLine="709"/>
        <w:jc w:val="both"/>
      </w:pPr>
      <w:r>
        <w:t>Процедура оценивания компетенций обучающихся основана на следующих принципах:</w:t>
      </w:r>
    </w:p>
    <w:p w:rsidR="006F2442" w:rsidRDefault="006F2442" w:rsidP="00A370FE">
      <w:pPr>
        <w:spacing w:line="276" w:lineRule="auto"/>
        <w:ind w:right="136" w:firstLine="709"/>
        <w:jc w:val="both"/>
      </w:pPr>
      <w:r>
        <w:t>1. Периодичность проведения оценки.</w:t>
      </w:r>
    </w:p>
    <w:p w:rsidR="006F2442" w:rsidRDefault="006F2442" w:rsidP="00A370FE">
      <w:pPr>
        <w:spacing w:line="276" w:lineRule="auto"/>
        <w:ind w:right="136" w:firstLine="709"/>
        <w:jc w:val="both"/>
      </w:pPr>
      <w:r>
        <w:t>2. Многоступенчатость: оценка (как преподавателем, так и студентами группы) и самооценка обучающегося, обсуждение результатов и комплекс мер по устранению недостатков.</w:t>
      </w:r>
    </w:p>
    <w:p w:rsidR="006F2442" w:rsidRDefault="006F2442" w:rsidP="00A370FE">
      <w:pPr>
        <w:spacing w:line="276" w:lineRule="auto"/>
        <w:ind w:right="136" w:firstLine="709"/>
        <w:jc w:val="both"/>
      </w:pPr>
      <w:r>
        <w:t>3. Единство используемой технологии для всех обучающихся, выполнение условий сопоставимости результатов оценивания.</w:t>
      </w:r>
    </w:p>
    <w:p w:rsidR="006F2442" w:rsidRDefault="006F2442" w:rsidP="00A370FE">
      <w:pPr>
        <w:spacing w:line="276" w:lineRule="auto"/>
        <w:ind w:right="136" w:firstLine="709"/>
        <w:jc w:val="both"/>
      </w:pPr>
      <w:r>
        <w:t xml:space="preserve">4. Соблюдение последовательности проведения оценки: предусмотрено, что развитие компетенций идет по возрастанию их уровней сложности, а оценочные средства на каждом этапе учитывают это возрастание. </w:t>
      </w:r>
    </w:p>
    <w:p w:rsidR="006F2442" w:rsidRDefault="006F2442" w:rsidP="00A370FE">
      <w:pPr>
        <w:spacing w:line="276" w:lineRule="auto"/>
        <w:ind w:right="136" w:firstLine="709"/>
        <w:jc w:val="both"/>
      </w:pPr>
      <w:r>
        <w:t>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 это требование измеримости.</w:t>
      </w:r>
    </w:p>
    <w:p w:rsidR="006F2442" w:rsidRDefault="006F2442" w:rsidP="00A370FE">
      <w:pPr>
        <w:spacing w:line="276" w:lineRule="auto"/>
        <w:ind w:right="136" w:firstLine="709"/>
        <w:jc w:val="both"/>
      </w:pPr>
      <w:r>
        <w:t>Достоверность и сопоставимость оценок достигается за счет учета следующих факторов:</w:t>
      </w:r>
    </w:p>
    <w:p w:rsidR="006F2442" w:rsidRDefault="006F2442" w:rsidP="00A370FE">
      <w:pPr>
        <w:spacing w:line="276" w:lineRule="auto"/>
        <w:ind w:right="136" w:firstLine="709"/>
        <w:jc w:val="both"/>
      </w:pPr>
      <w:r>
        <w:t>- дидактико-диалектической взаимосвязи результатов образования и компетенций;</w:t>
      </w:r>
    </w:p>
    <w:p w:rsidR="006F2442" w:rsidRDefault="006F2442" w:rsidP="00A370FE">
      <w:pPr>
        <w:spacing w:line="276" w:lineRule="auto"/>
        <w:ind w:right="136" w:firstLine="709"/>
        <w:jc w:val="both"/>
      </w:pPr>
      <w:r>
        <w:t>- формирование и развитие компетенций через усвоение содержания образовательных программ, самой образовательной средой вуза и используемыми образовательными технологиями;</w:t>
      </w:r>
    </w:p>
    <w:p w:rsidR="006F2442" w:rsidRDefault="006F2442" w:rsidP="00A370FE">
      <w:pPr>
        <w:spacing w:line="276" w:lineRule="auto"/>
        <w:ind w:right="136" w:firstLine="709"/>
        <w:jc w:val="both"/>
      </w:pPr>
      <w:r>
        <w:t>- необходимость оценивания компетенций в квазиреальной деятельности при условии максимального приближения к ситуации будущей практики;</w:t>
      </w:r>
    </w:p>
    <w:p w:rsidR="006F2442" w:rsidRDefault="006F2442" w:rsidP="00A370FE">
      <w:pPr>
        <w:spacing w:line="276" w:lineRule="auto"/>
        <w:ind w:right="136" w:firstLine="709"/>
        <w:jc w:val="both"/>
      </w:pPr>
      <w:r>
        <w:t>- использование индивидуальных и групповых оценок, взаимооценки;</w:t>
      </w:r>
    </w:p>
    <w:p w:rsidR="006F2442" w:rsidRDefault="006F2442" w:rsidP="00A370FE">
      <w:pPr>
        <w:spacing w:line="276" w:lineRule="auto"/>
        <w:ind w:right="136" w:firstLine="709"/>
        <w:jc w:val="both"/>
      </w:pPr>
      <w:r>
        <w:t>- анализ достижений по итогам оценивания с выявлением положительных и отрицательных индивидуальных и групповых результатов и направлений развития.</w:t>
      </w:r>
    </w:p>
    <w:p w:rsidR="00FA1E64" w:rsidRDefault="00FA1E64" w:rsidP="00FA1E64">
      <w:pPr>
        <w:ind w:right="136" w:firstLine="709"/>
        <w:jc w:val="both"/>
        <w:rPr>
          <w:lang w:eastAsia="ru-RU"/>
        </w:rPr>
      </w:pPr>
      <w:r>
        <w:t>Промежуточная аттестация по дисциплине проводится в форме экзамена.</w:t>
      </w:r>
    </w:p>
    <w:p w:rsidR="00FA1E64" w:rsidRDefault="00FA1E64" w:rsidP="00FA1E64">
      <w:pPr>
        <w:ind w:firstLine="567"/>
        <w:jc w:val="both"/>
      </w:pPr>
      <w:r>
        <w:t>Уровень знаний обучающихся определяется следующими оценками: «превосходно», «отлично», «очень хорошо», «хорошо», «удовлетворительно», «неудовлетворительно», «плохо».</w:t>
      </w:r>
    </w:p>
    <w:p w:rsidR="00FA1E64" w:rsidRDefault="00FA1E64" w:rsidP="00FA1E64">
      <w:pPr>
        <w:ind w:firstLine="567"/>
        <w:jc w:val="both"/>
      </w:pPr>
      <w:r>
        <w:t>Условиями оценивания результатов освоения дисциплины являются:</w:t>
      </w:r>
    </w:p>
    <w:p w:rsidR="00FA1E64" w:rsidRDefault="00FA1E64" w:rsidP="00FA1E64">
      <w:pPr>
        <w:ind w:firstLine="567"/>
        <w:jc w:val="both"/>
      </w:pPr>
      <w:r>
        <w:t>- валидность (объекты оценки должны соответствовать поставленным целям обучения);</w:t>
      </w:r>
    </w:p>
    <w:p w:rsidR="00FA1E64" w:rsidRDefault="00FA1E64" w:rsidP="00FA1E64">
      <w:pPr>
        <w:ind w:firstLine="567"/>
        <w:jc w:val="both"/>
      </w:pPr>
      <w:r>
        <w:t>- полнота и адекватность отображения требований образовательного стандарта и ОПОП;</w:t>
      </w:r>
    </w:p>
    <w:p w:rsidR="00FA1E64" w:rsidRDefault="00FA1E64" w:rsidP="00FA1E64">
      <w:pPr>
        <w:ind w:firstLine="567"/>
        <w:jc w:val="both"/>
      </w:pPr>
      <w:r>
        <w:t>-  надежность (использование единообразных стандартов и критериев оценивания);</w:t>
      </w:r>
    </w:p>
    <w:p w:rsidR="00FA1E64" w:rsidRDefault="00FA1E64" w:rsidP="00FA1E64">
      <w:pPr>
        <w:ind w:firstLine="567"/>
        <w:jc w:val="both"/>
      </w:pPr>
      <w:r>
        <w:t>- справедливость (разные студенты должны иметь равные возможности добиться успеха);</w:t>
      </w:r>
    </w:p>
    <w:p w:rsidR="00FA1E64" w:rsidRDefault="00FA1E64" w:rsidP="00FA1E64">
      <w:pPr>
        <w:ind w:firstLine="567"/>
        <w:jc w:val="both"/>
      </w:pPr>
      <w:r>
        <w:t>- эффективность (не отнимать много времени у студентов и преподавателей);</w:t>
      </w:r>
    </w:p>
    <w:p w:rsidR="00FA1E64" w:rsidRDefault="00FA1E64" w:rsidP="00FA1E64">
      <w:pPr>
        <w:ind w:firstLine="567"/>
        <w:jc w:val="both"/>
      </w:pPr>
      <w:r>
        <w:t>- обеспечение решения оценочной задачи.</w:t>
      </w:r>
    </w:p>
    <w:p w:rsidR="00264D53" w:rsidRDefault="00264D53" w:rsidP="00A370FE">
      <w:pPr>
        <w:shd w:val="clear" w:color="auto" w:fill="FFFFFF"/>
        <w:autoSpaceDE w:val="0"/>
        <w:spacing w:line="276" w:lineRule="auto"/>
        <w:ind w:firstLine="709"/>
        <w:jc w:val="center"/>
        <w:rPr>
          <w:b/>
          <w:color w:val="000000"/>
        </w:rPr>
      </w:pPr>
    </w:p>
    <w:p w:rsidR="00EA4939" w:rsidRPr="00DD3BA9" w:rsidRDefault="00EA4939" w:rsidP="00A370FE">
      <w:pPr>
        <w:shd w:val="clear" w:color="auto" w:fill="FFFFFF"/>
        <w:autoSpaceDE w:val="0"/>
        <w:spacing w:line="276" w:lineRule="auto"/>
        <w:ind w:firstLine="709"/>
        <w:jc w:val="center"/>
        <w:rPr>
          <w:b/>
          <w:iCs/>
          <w:color w:val="000000"/>
        </w:rPr>
      </w:pPr>
      <w:r w:rsidRPr="00DD3BA9">
        <w:rPr>
          <w:b/>
          <w:color w:val="000000"/>
        </w:rPr>
        <w:t xml:space="preserve">7. Учебно-методическое </w:t>
      </w:r>
      <w:r w:rsidR="00A9270C" w:rsidRPr="00DF664C">
        <w:rPr>
          <w:b/>
        </w:rPr>
        <w:t>и информационное обеспечение дисциплины (модуля)</w:t>
      </w:r>
    </w:p>
    <w:p w:rsidR="00EA4939" w:rsidRDefault="00EA4939" w:rsidP="00A370FE">
      <w:pPr>
        <w:spacing w:line="276" w:lineRule="auto"/>
        <w:ind w:firstLine="709"/>
        <w:jc w:val="center"/>
        <w:rPr>
          <w:rFonts w:eastAsia="Calibri"/>
          <w:b/>
          <w:lang w:eastAsia="en-US"/>
        </w:rPr>
      </w:pPr>
      <w:r w:rsidRPr="00DD3BA9">
        <w:rPr>
          <w:rFonts w:eastAsia="Calibri"/>
          <w:b/>
          <w:lang w:eastAsia="en-US"/>
        </w:rPr>
        <w:t>Основная литература</w:t>
      </w:r>
    </w:p>
    <w:p w:rsidR="00732416" w:rsidRPr="00264D53" w:rsidRDefault="00855643" w:rsidP="00A370FE">
      <w:pPr>
        <w:numPr>
          <w:ilvl w:val="0"/>
          <w:numId w:val="22"/>
        </w:numPr>
        <w:tabs>
          <w:tab w:val="left" w:pos="851"/>
        </w:tabs>
        <w:spacing w:line="276" w:lineRule="auto"/>
        <w:ind w:left="0" w:firstLine="567"/>
        <w:contextualSpacing/>
        <w:jc w:val="both"/>
        <w:rPr>
          <w:rFonts w:eastAsia="Calibri"/>
          <w:color w:val="000000" w:themeColor="text1"/>
          <w:lang w:eastAsia="en-US"/>
        </w:rPr>
      </w:pPr>
      <w:r w:rsidRPr="00DD3BA9">
        <w:rPr>
          <w:color w:val="000000" w:themeColor="text1"/>
          <w:shd w:val="clear" w:color="auto" w:fill="FFFFFF"/>
        </w:rPr>
        <w:t>Баранова Е. К</w:t>
      </w:r>
      <w:r w:rsidR="00943CD7" w:rsidRPr="00DD3BA9">
        <w:rPr>
          <w:bCs/>
          <w:color w:val="000000" w:themeColor="text1"/>
          <w:shd w:val="clear" w:color="auto" w:fill="FFFFFF"/>
        </w:rPr>
        <w:t>Информационная безопасность и защита информации</w:t>
      </w:r>
      <w:r w:rsidR="00943CD7" w:rsidRPr="00DD3BA9">
        <w:rPr>
          <w:color w:val="000000" w:themeColor="text1"/>
          <w:shd w:val="clear" w:color="auto" w:fill="FFFFFF"/>
        </w:rPr>
        <w:t xml:space="preserve">: Учебное пособие/Баранова Е. К., Бабаш А. В., 3-е изд. - М.: ИЦ РИОР, НИЦ ИНФРА-М, 2016. - 322 с </w:t>
      </w:r>
      <w:r w:rsidRPr="00DD3BA9">
        <w:rPr>
          <w:color w:val="000000" w:themeColor="text1"/>
          <w:shd w:val="clear" w:color="auto" w:fill="FFFFFF"/>
        </w:rPr>
        <w:t xml:space="preserve">(Доступно в ЭБС «Знаниум», режим доступа: </w:t>
      </w:r>
      <w:hyperlink r:id="rId7" w:history="1">
        <w:r w:rsidR="00B35C70" w:rsidRPr="00DD3BA9">
          <w:rPr>
            <w:rStyle w:val="a4"/>
            <w:shd w:val="clear" w:color="auto" w:fill="FFFFFF"/>
          </w:rPr>
          <w:t>http://znanium.com/catalog.php?bookinfo=495249</w:t>
        </w:r>
      </w:hyperlink>
      <w:r w:rsidRPr="00DD3BA9">
        <w:rPr>
          <w:color w:val="000000" w:themeColor="text1"/>
          <w:shd w:val="clear" w:color="auto" w:fill="FFFFFF"/>
        </w:rPr>
        <w:t>)</w:t>
      </w:r>
    </w:p>
    <w:p w:rsidR="008868A7" w:rsidRPr="00264D53" w:rsidRDefault="008868A7" w:rsidP="00A370FE">
      <w:pPr>
        <w:numPr>
          <w:ilvl w:val="0"/>
          <w:numId w:val="22"/>
        </w:numPr>
        <w:tabs>
          <w:tab w:val="left" w:pos="851"/>
        </w:tabs>
        <w:spacing w:line="276" w:lineRule="auto"/>
        <w:ind w:left="0" w:firstLine="567"/>
        <w:contextualSpacing/>
        <w:jc w:val="both"/>
        <w:rPr>
          <w:rFonts w:eastAsia="Calibri"/>
          <w:color w:val="000000" w:themeColor="text1"/>
          <w:lang w:eastAsia="en-US"/>
        </w:rPr>
      </w:pPr>
      <w:r w:rsidRPr="00DD3BA9">
        <w:rPr>
          <w:rFonts w:eastAsia="Calibri"/>
          <w:color w:val="000000" w:themeColor="text1"/>
          <w:lang w:eastAsia="en-US"/>
        </w:rPr>
        <w:t xml:space="preserve">Глинская Е.В.Информационная безопасность конструкций ЭВМ и систем: учебное пособие / Е.В. Глинская, Н.В. Чичварин. - М.: НИЦ ИНФРА-М, 2016. – Режим доступа: </w:t>
      </w:r>
      <w:r w:rsidRPr="00DD3BA9">
        <w:rPr>
          <w:color w:val="000000" w:themeColor="text1"/>
          <w:shd w:val="clear" w:color="auto" w:fill="FFFFFF"/>
        </w:rPr>
        <w:t xml:space="preserve">(Доступно в ЭБС «Знаниум», режим доступа: </w:t>
      </w:r>
      <w:hyperlink r:id="rId8" w:history="1">
        <w:r w:rsidR="00B35C70" w:rsidRPr="00DD3BA9">
          <w:rPr>
            <w:rStyle w:val="a4"/>
            <w:rFonts w:eastAsia="Calibri"/>
            <w:lang w:eastAsia="en-US"/>
          </w:rPr>
          <w:t>http://znanium.com/catalog.php?bookinfo=507334</w:t>
        </w:r>
      </w:hyperlink>
    </w:p>
    <w:p w:rsidR="00732416" w:rsidRPr="00DD3BA9" w:rsidRDefault="008868A7" w:rsidP="00A370FE">
      <w:pPr>
        <w:numPr>
          <w:ilvl w:val="0"/>
          <w:numId w:val="22"/>
        </w:numPr>
        <w:tabs>
          <w:tab w:val="left" w:pos="851"/>
        </w:tabs>
        <w:spacing w:line="276" w:lineRule="auto"/>
        <w:ind w:left="0" w:firstLine="567"/>
        <w:contextualSpacing/>
        <w:jc w:val="both"/>
        <w:rPr>
          <w:rFonts w:eastAsia="Calibri"/>
          <w:lang w:eastAsia="en-US"/>
        </w:rPr>
      </w:pPr>
      <w:r w:rsidRPr="00DD3BA9">
        <w:rPr>
          <w:rFonts w:eastAsia="Calibri"/>
          <w:color w:val="000000" w:themeColor="text1"/>
          <w:lang w:eastAsia="en-US"/>
        </w:rPr>
        <w:t xml:space="preserve">Гришина Н.В. Информационная безопасность предприятия: Учебное пособие / Н.В. Гришина. - 2-e изд., доп. - М.: Форум: НИЦ ИНФРА-М, 2017. - 239 с. – </w:t>
      </w:r>
      <w:r w:rsidRPr="00DD3BA9">
        <w:rPr>
          <w:color w:val="000000" w:themeColor="text1"/>
          <w:shd w:val="clear" w:color="auto" w:fill="FFFFFF"/>
        </w:rPr>
        <w:t xml:space="preserve">(Доступно в ЭБС «Знаниум», режим доступа: </w:t>
      </w:r>
      <w:hyperlink r:id="rId9" w:history="1">
        <w:r w:rsidR="00B35C70" w:rsidRPr="00DD3BA9">
          <w:rPr>
            <w:rStyle w:val="a4"/>
            <w:rFonts w:eastAsia="Calibri"/>
            <w:lang w:eastAsia="en-US"/>
          </w:rPr>
          <w:t>http://znanium.com/catalog.php?bookinfo=612572</w:t>
        </w:r>
      </w:hyperlink>
      <w:r w:rsidRPr="00DD3BA9">
        <w:t>)</w:t>
      </w:r>
    </w:p>
    <w:p w:rsidR="00A370FE" w:rsidRDefault="00A370FE" w:rsidP="00A370FE">
      <w:pPr>
        <w:spacing w:line="276" w:lineRule="auto"/>
        <w:ind w:firstLine="709"/>
        <w:jc w:val="center"/>
        <w:rPr>
          <w:rFonts w:eastAsia="Calibri"/>
          <w:b/>
          <w:lang w:eastAsia="en-US"/>
        </w:rPr>
      </w:pPr>
    </w:p>
    <w:p w:rsidR="00EA4939" w:rsidRDefault="00EA4939" w:rsidP="00A370FE">
      <w:pPr>
        <w:spacing w:line="276" w:lineRule="auto"/>
        <w:ind w:firstLine="709"/>
        <w:jc w:val="center"/>
        <w:rPr>
          <w:rFonts w:eastAsia="Calibri"/>
          <w:b/>
          <w:lang w:eastAsia="en-US"/>
        </w:rPr>
      </w:pPr>
      <w:r w:rsidRPr="00DD3BA9">
        <w:rPr>
          <w:rFonts w:eastAsia="Calibri"/>
          <w:b/>
          <w:lang w:eastAsia="en-US"/>
        </w:rPr>
        <w:t>Дополнительная литература</w:t>
      </w:r>
    </w:p>
    <w:p w:rsidR="00F8308C" w:rsidRPr="00264D53" w:rsidRDefault="00F8308C" w:rsidP="00A370FE">
      <w:pPr>
        <w:numPr>
          <w:ilvl w:val="0"/>
          <w:numId w:val="20"/>
        </w:numPr>
        <w:tabs>
          <w:tab w:val="left" w:pos="993"/>
        </w:tabs>
        <w:spacing w:line="276" w:lineRule="auto"/>
        <w:ind w:left="0" w:firstLine="567"/>
        <w:contextualSpacing/>
        <w:jc w:val="both"/>
        <w:rPr>
          <w:rFonts w:eastAsia="Calibri"/>
          <w:color w:val="000000" w:themeColor="text1"/>
          <w:lang w:eastAsia="en-US"/>
        </w:rPr>
      </w:pPr>
      <w:r w:rsidRPr="00DD3BA9">
        <w:rPr>
          <w:color w:val="000000" w:themeColor="text1"/>
          <w:shd w:val="clear" w:color="auto" w:fill="FFFFFF"/>
        </w:rPr>
        <w:t>Башлы П. Н.</w:t>
      </w:r>
      <w:r w:rsidRPr="00DD3BA9">
        <w:rPr>
          <w:rStyle w:val="apple-converted-space"/>
          <w:color w:val="000000" w:themeColor="text1"/>
          <w:shd w:val="clear" w:color="auto" w:fill="FFFFFF"/>
        </w:rPr>
        <w:t> </w:t>
      </w:r>
      <w:r w:rsidRPr="00DD3BA9">
        <w:rPr>
          <w:bCs/>
          <w:color w:val="000000" w:themeColor="text1"/>
          <w:shd w:val="clear" w:color="auto" w:fill="FFFFFF"/>
        </w:rPr>
        <w:t>Информационная безопасность и защита информации</w:t>
      </w:r>
      <w:r w:rsidRPr="00DD3BA9">
        <w:rPr>
          <w:rStyle w:val="apple-converted-space"/>
          <w:color w:val="000000" w:themeColor="text1"/>
          <w:shd w:val="clear" w:color="auto" w:fill="FFFFFF"/>
        </w:rPr>
        <w:t> </w:t>
      </w:r>
      <w:r w:rsidRPr="00DD3BA9">
        <w:rPr>
          <w:color w:val="000000" w:themeColor="text1"/>
          <w:shd w:val="clear" w:color="auto" w:fill="FFFFFF"/>
        </w:rPr>
        <w:t>[Электронный ресурс] : Учебник / П. Н. Башлы, А. В. Бабаш, Е. К. Баранова. - М.: РИОР, 2013. - 222 с.</w:t>
      </w:r>
      <w:r w:rsidR="00855643" w:rsidRPr="00DD3BA9">
        <w:rPr>
          <w:color w:val="000000" w:themeColor="text1"/>
          <w:shd w:val="clear" w:color="auto" w:fill="FFFFFF"/>
        </w:rPr>
        <w:t xml:space="preserve">(Доступно в ЭБС «Знаниум», режим доступа: </w:t>
      </w:r>
      <w:hyperlink r:id="rId10" w:history="1">
        <w:r w:rsidR="00B35C70" w:rsidRPr="00DD3BA9">
          <w:rPr>
            <w:rStyle w:val="a4"/>
            <w:shd w:val="clear" w:color="auto" w:fill="FFFFFF"/>
          </w:rPr>
          <w:t>http://znanium.com/catalog.php?bookinfo=405000</w:t>
        </w:r>
      </w:hyperlink>
      <w:r w:rsidR="00855643" w:rsidRPr="00DD3BA9">
        <w:rPr>
          <w:color w:val="000000" w:themeColor="text1"/>
          <w:u w:val="single"/>
          <w:shd w:val="clear" w:color="auto" w:fill="FFFFFF"/>
        </w:rPr>
        <w:t>)</w:t>
      </w:r>
    </w:p>
    <w:p w:rsidR="00F8308C" w:rsidRPr="00A370FE" w:rsidRDefault="00F8308C" w:rsidP="00FA1E64">
      <w:pPr>
        <w:numPr>
          <w:ilvl w:val="0"/>
          <w:numId w:val="20"/>
        </w:numPr>
        <w:tabs>
          <w:tab w:val="left" w:pos="993"/>
        </w:tabs>
        <w:spacing w:line="276" w:lineRule="auto"/>
        <w:ind w:left="0" w:firstLine="567"/>
        <w:jc w:val="both"/>
        <w:rPr>
          <w:rFonts w:eastAsia="Calibri"/>
          <w:b/>
          <w:lang w:eastAsia="en-US"/>
        </w:rPr>
      </w:pPr>
      <w:r w:rsidRPr="00DD3BA9">
        <w:rPr>
          <w:bCs/>
          <w:color w:val="000000" w:themeColor="text1"/>
          <w:shd w:val="clear" w:color="auto" w:fill="FFFFFF"/>
        </w:rPr>
        <w:t>Вдовенко Л.А.Информационная система предприятия</w:t>
      </w:r>
      <w:r w:rsidRPr="00DD3BA9">
        <w:rPr>
          <w:color w:val="000000" w:themeColor="text1"/>
          <w:shd w:val="clear" w:color="auto" w:fill="FFFFFF"/>
        </w:rPr>
        <w:t>: Учебное пособие/Вдовенко Л. А., 2-е изд., пераб. и доп. - М.: Вузовский учебник, НИЦ ИНФРА-М, 2015. - 304 с.</w:t>
      </w:r>
      <w:r w:rsidR="00855643" w:rsidRPr="00DD3BA9">
        <w:rPr>
          <w:color w:val="000000" w:themeColor="text1"/>
          <w:shd w:val="clear" w:color="auto" w:fill="FFFFFF"/>
        </w:rPr>
        <w:t xml:space="preserve">(Доступно в ЭБС «Знаниум», режим доступа: </w:t>
      </w:r>
      <w:hyperlink r:id="rId11" w:history="1">
        <w:r w:rsidR="00B35C70" w:rsidRPr="00DD3BA9">
          <w:rPr>
            <w:rStyle w:val="a4"/>
            <w:shd w:val="clear" w:color="auto" w:fill="FFFFFF"/>
          </w:rPr>
          <w:t>http://znanium.com/catalog.php?bookinfo=501089</w:t>
        </w:r>
      </w:hyperlink>
      <w:r w:rsidR="00855643" w:rsidRPr="00DD3BA9">
        <w:rPr>
          <w:color w:val="000000" w:themeColor="text1"/>
          <w:u w:val="single"/>
          <w:shd w:val="clear" w:color="auto" w:fill="FFFFFF"/>
        </w:rPr>
        <w:t>)</w:t>
      </w:r>
    </w:p>
    <w:p w:rsidR="00EA4939" w:rsidRPr="00264D53" w:rsidRDefault="00F8308C" w:rsidP="00A370FE">
      <w:pPr>
        <w:numPr>
          <w:ilvl w:val="0"/>
          <w:numId w:val="20"/>
        </w:numPr>
        <w:tabs>
          <w:tab w:val="left" w:pos="993"/>
        </w:tabs>
        <w:spacing w:line="276" w:lineRule="auto"/>
        <w:ind w:left="0" w:firstLine="567"/>
        <w:contextualSpacing/>
        <w:jc w:val="both"/>
        <w:rPr>
          <w:rFonts w:eastAsia="Calibri"/>
          <w:color w:val="000000" w:themeColor="text1"/>
          <w:lang w:eastAsia="en-US"/>
        </w:rPr>
      </w:pPr>
      <w:r w:rsidRPr="00DD3BA9">
        <w:rPr>
          <w:rFonts w:eastAsia="Calibri"/>
          <w:color w:val="000000" w:themeColor="text1"/>
          <w:lang w:eastAsia="en-US"/>
        </w:rPr>
        <w:t xml:space="preserve">Дубинин Е.А. </w:t>
      </w:r>
      <w:r w:rsidR="00EA4939" w:rsidRPr="00DD3BA9">
        <w:rPr>
          <w:rFonts w:eastAsia="Calibri"/>
          <w:color w:val="000000" w:themeColor="text1"/>
          <w:lang w:eastAsia="en-US"/>
        </w:rPr>
        <w:t xml:space="preserve">Оценка относительного ущерба безопасности информационной системы: Монография / Е.А. Дубинин, Ф.Б. Тебуева, В.В. Копытов. - М.: ИЦ РИОР: НИЦ ИНФРА-М, 2014. - 192 с. – </w:t>
      </w:r>
      <w:r w:rsidR="00855643" w:rsidRPr="00DD3BA9">
        <w:rPr>
          <w:color w:val="000000" w:themeColor="text1"/>
          <w:shd w:val="clear" w:color="auto" w:fill="FFFFFF"/>
        </w:rPr>
        <w:t xml:space="preserve">(Доступно в ЭБС «Знаниум», режим доступа: </w:t>
      </w:r>
      <w:hyperlink r:id="rId12" w:history="1">
        <w:r w:rsidR="00B35C70" w:rsidRPr="00DD3BA9">
          <w:rPr>
            <w:rStyle w:val="a4"/>
            <w:rFonts w:eastAsia="Calibri"/>
            <w:lang w:eastAsia="en-US"/>
          </w:rPr>
          <w:t>http://znanium.com/catalog.php?bookinfo=471787</w:t>
        </w:r>
      </w:hyperlink>
      <w:r w:rsidR="007405AA" w:rsidRPr="00DD3BA9">
        <w:rPr>
          <w:rFonts w:eastAsia="Calibri"/>
          <w:color w:val="000000" w:themeColor="text1"/>
          <w:shd w:val="clear" w:color="auto" w:fill="FFFFFF"/>
          <w:lang w:eastAsia="en-US"/>
        </w:rPr>
        <w:t>)</w:t>
      </w:r>
    </w:p>
    <w:p w:rsidR="008868A7" w:rsidRPr="00264D53" w:rsidRDefault="008868A7" w:rsidP="00A370FE">
      <w:pPr>
        <w:numPr>
          <w:ilvl w:val="0"/>
          <w:numId w:val="20"/>
        </w:numPr>
        <w:tabs>
          <w:tab w:val="left" w:pos="993"/>
        </w:tabs>
        <w:spacing w:line="276" w:lineRule="auto"/>
        <w:ind w:left="0" w:firstLine="567"/>
        <w:rPr>
          <w:rFonts w:eastAsia="Calibri"/>
          <w:i/>
          <w:color w:val="000000" w:themeColor="text1"/>
          <w:u w:val="single"/>
          <w:lang w:eastAsia="en-US"/>
        </w:rPr>
      </w:pPr>
      <w:r w:rsidRPr="00DD3BA9">
        <w:rPr>
          <w:color w:val="000000" w:themeColor="text1"/>
          <w:shd w:val="clear" w:color="auto" w:fill="F7F7F7"/>
        </w:rPr>
        <w:t>Ерохин В.В</w:t>
      </w:r>
      <w:r w:rsidRPr="00DD3BA9">
        <w:rPr>
          <w:rStyle w:val="hilight"/>
          <w:color w:val="000000" w:themeColor="text1"/>
          <w:shd w:val="clear" w:color="auto" w:fill="F7F7F7"/>
        </w:rPr>
        <w:t xml:space="preserve"> Безопасность</w:t>
      </w:r>
      <w:r w:rsidRPr="00DD3BA9">
        <w:rPr>
          <w:rStyle w:val="apple-converted-space"/>
          <w:color w:val="000000" w:themeColor="text1"/>
          <w:shd w:val="clear" w:color="auto" w:fill="F7F7F7"/>
        </w:rPr>
        <w:t> </w:t>
      </w:r>
      <w:r w:rsidRPr="00DD3BA9">
        <w:rPr>
          <w:rStyle w:val="hilight"/>
          <w:color w:val="000000" w:themeColor="text1"/>
          <w:shd w:val="clear" w:color="auto" w:fill="F7F7F7"/>
        </w:rPr>
        <w:t>информационных</w:t>
      </w:r>
      <w:r w:rsidRPr="00DD3BA9">
        <w:rPr>
          <w:rStyle w:val="apple-converted-space"/>
          <w:color w:val="000000" w:themeColor="text1"/>
          <w:shd w:val="clear" w:color="auto" w:fill="F7F7F7"/>
        </w:rPr>
        <w:t> </w:t>
      </w:r>
      <w:r w:rsidRPr="00DD3BA9">
        <w:rPr>
          <w:color w:val="000000" w:themeColor="text1"/>
          <w:shd w:val="clear" w:color="auto" w:fill="F7F7F7"/>
        </w:rPr>
        <w:t>систем [Электронный ресурс] / Ерохин В.В. - М. : ФЛИНТА, 2015. –</w:t>
      </w:r>
      <w:r w:rsidRPr="00DD3BA9">
        <w:rPr>
          <w:rStyle w:val="apple-converted-space"/>
          <w:color w:val="000000" w:themeColor="text1"/>
          <w:shd w:val="clear" w:color="auto" w:fill="F7F7F7"/>
        </w:rPr>
        <w:t> 182 с.</w:t>
      </w:r>
      <w:r w:rsidR="001772B3" w:rsidRPr="00DD3BA9">
        <w:rPr>
          <w:color w:val="000000" w:themeColor="text1"/>
          <w:shd w:val="clear" w:color="auto" w:fill="FFFFFF"/>
        </w:rPr>
        <w:t xml:space="preserve">(Доступно в ЭБС «Консультант студента», режим доступа: </w:t>
      </w:r>
      <w:r w:rsidRPr="00DD3BA9">
        <w:rPr>
          <w:color w:val="000000" w:themeColor="text1"/>
          <w:shd w:val="clear" w:color="auto" w:fill="F7F7F7"/>
        </w:rPr>
        <w:t>(</w:t>
      </w:r>
      <w:hyperlink r:id="rId13" w:history="1">
        <w:r w:rsidR="00B35C70" w:rsidRPr="00DD3BA9">
          <w:rPr>
            <w:rStyle w:val="a4"/>
            <w:shd w:val="clear" w:color="auto" w:fill="F7F7F7"/>
          </w:rPr>
          <w:t>http://www.studentlibrary.ru/book/ISBN9785976519046.html</w:t>
        </w:r>
      </w:hyperlink>
      <w:r w:rsidRPr="00DD3BA9">
        <w:rPr>
          <w:color w:val="000000" w:themeColor="text1"/>
          <w:u w:val="single"/>
          <w:shd w:val="clear" w:color="auto" w:fill="F7F7F7"/>
        </w:rPr>
        <w:t>)</w:t>
      </w:r>
    </w:p>
    <w:p w:rsidR="00EA4939" w:rsidRPr="00DD3BA9" w:rsidRDefault="00F8308C" w:rsidP="00A370FE">
      <w:pPr>
        <w:numPr>
          <w:ilvl w:val="0"/>
          <w:numId w:val="20"/>
        </w:numPr>
        <w:tabs>
          <w:tab w:val="left" w:pos="993"/>
        </w:tabs>
        <w:spacing w:line="276" w:lineRule="auto"/>
        <w:ind w:left="0" w:firstLine="567"/>
        <w:jc w:val="both"/>
        <w:rPr>
          <w:rFonts w:eastAsia="Calibri"/>
          <w:i/>
          <w:color w:val="000000" w:themeColor="text1"/>
          <w:u w:val="single"/>
          <w:lang w:eastAsia="en-US"/>
        </w:rPr>
      </w:pPr>
      <w:r w:rsidRPr="00DD3BA9">
        <w:rPr>
          <w:rStyle w:val="hilight"/>
          <w:color w:val="000000" w:themeColor="text1"/>
          <w:shd w:val="clear" w:color="auto" w:fill="F7F7F7"/>
        </w:rPr>
        <w:t>Шаньгин В.Ф.</w:t>
      </w:r>
      <w:r w:rsidR="002C4DAE" w:rsidRPr="00DD3BA9">
        <w:rPr>
          <w:rStyle w:val="hilight"/>
          <w:color w:val="000000" w:themeColor="text1"/>
          <w:shd w:val="clear" w:color="auto" w:fill="F7F7F7"/>
        </w:rPr>
        <w:t>Информационная</w:t>
      </w:r>
      <w:r w:rsidR="002C4DAE" w:rsidRPr="00DD3BA9">
        <w:rPr>
          <w:rStyle w:val="apple-converted-space"/>
          <w:color w:val="000000" w:themeColor="text1"/>
          <w:shd w:val="clear" w:color="auto" w:fill="F7F7F7"/>
        </w:rPr>
        <w:t> </w:t>
      </w:r>
      <w:r w:rsidR="002C4DAE" w:rsidRPr="00DD3BA9">
        <w:rPr>
          <w:rStyle w:val="hilight"/>
          <w:color w:val="000000" w:themeColor="text1"/>
          <w:shd w:val="clear" w:color="auto" w:fill="F7F7F7"/>
        </w:rPr>
        <w:t>безопасность</w:t>
      </w:r>
      <w:r w:rsidR="002C4DAE" w:rsidRPr="00DD3BA9">
        <w:rPr>
          <w:rStyle w:val="apple-converted-space"/>
          <w:color w:val="000000" w:themeColor="text1"/>
          <w:shd w:val="clear" w:color="auto" w:fill="F7F7F7"/>
        </w:rPr>
        <w:t> </w:t>
      </w:r>
      <w:r w:rsidR="002C4DAE" w:rsidRPr="00DD3BA9">
        <w:rPr>
          <w:color w:val="000000" w:themeColor="text1"/>
          <w:shd w:val="clear" w:color="auto" w:fill="F7F7F7"/>
        </w:rPr>
        <w:t>и защита</w:t>
      </w:r>
      <w:r w:rsidR="002C4DAE" w:rsidRPr="00DD3BA9">
        <w:rPr>
          <w:rStyle w:val="apple-converted-space"/>
          <w:color w:val="000000" w:themeColor="text1"/>
          <w:shd w:val="clear" w:color="auto" w:fill="F7F7F7"/>
        </w:rPr>
        <w:t> </w:t>
      </w:r>
      <w:r w:rsidR="002C4DAE" w:rsidRPr="00DD3BA9">
        <w:rPr>
          <w:rStyle w:val="hilight"/>
          <w:color w:val="000000" w:themeColor="text1"/>
          <w:shd w:val="clear" w:color="auto" w:fill="F7F7F7"/>
        </w:rPr>
        <w:t>информации</w:t>
      </w:r>
      <w:r w:rsidR="002C4DAE" w:rsidRPr="00DD3BA9">
        <w:rPr>
          <w:rStyle w:val="apple-converted-space"/>
          <w:color w:val="000000" w:themeColor="text1"/>
          <w:shd w:val="clear" w:color="auto" w:fill="F7F7F7"/>
        </w:rPr>
        <w:t> </w:t>
      </w:r>
      <w:r w:rsidR="002C4DAE" w:rsidRPr="00DD3BA9">
        <w:rPr>
          <w:color w:val="000000" w:themeColor="text1"/>
          <w:shd w:val="clear" w:color="auto" w:fill="F7F7F7"/>
        </w:rPr>
        <w:t>[Электронный ресурс] / Шаньгин В.Ф. - М. : ДМК Пресс, 2014.</w:t>
      </w:r>
      <w:r w:rsidR="002C4DAE" w:rsidRPr="00DD3BA9">
        <w:rPr>
          <w:rStyle w:val="apple-converted-space"/>
          <w:color w:val="000000" w:themeColor="text1"/>
          <w:shd w:val="clear" w:color="auto" w:fill="F7F7F7"/>
        </w:rPr>
        <w:t> </w:t>
      </w:r>
      <w:r w:rsidR="002D7B67" w:rsidRPr="00DD3BA9">
        <w:rPr>
          <w:rStyle w:val="apple-converted-space"/>
          <w:color w:val="000000" w:themeColor="text1"/>
          <w:shd w:val="clear" w:color="auto" w:fill="F7F7F7"/>
        </w:rPr>
        <w:t xml:space="preserve">702 с. </w:t>
      </w:r>
      <w:r w:rsidR="00855643" w:rsidRPr="00DD3BA9">
        <w:rPr>
          <w:color w:val="000000" w:themeColor="text1"/>
          <w:shd w:val="clear" w:color="auto" w:fill="FFFFFF"/>
        </w:rPr>
        <w:t xml:space="preserve">(Доступно в ЭБС «Консультант студента», режим доступа: </w:t>
      </w:r>
      <w:hyperlink r:id="rId14" w:history="1">
        <w:r w:rsidR="00B35C70" w:rsidRPr="00DD3BA9">
          <w:rPr>
            <w:rStyle w:val="a4"/>
            <w:shd w:val="clear" w:color="auto" w:fill="F7F7F7"/>
          </w:rPr>
          <w:t>http://www.studentlibrary.ru/book/ISBN9785940747680.html</w:t>
        </w:r>
      </w:hyperlink>
      <w:r w:rsidR="00855643" w:rsidRPr="00DD3BA9">
        <w:rPr>
          <w:color w:val="000000" w:themeColor="text1"/>
          <w:u w:val="single"/>
          <w:shd w:val="clear" w:color="auto" w:fill="F7F7F7"/>
        </w:rPr>
        <w:t>)</w:t>
      </w:r>
    </w:p>
    <w:p w:rsidR="00A370FE" w:rsidRDefault="00A370FE" w:rsidP="00A370FE">
      <w:pPr>
        <w:tabs>
          <w:tab w:val="left" w:pos="993"/>
        </w:tabs>
        <w:spacing w:line="276" w:lineRule="auto"/>
        <w:ind w:firstLine="567"/>
        <w:rPr>
          <w:b/>
        </w:rPr>
      </w:pPr>
    </w:p>
    <w:p w:rsidR="00B35C70" w:rsidRDefault="00A9270C" w:rsidP="00A370FE">
      <w:pPr>
        <w:tabs>
          <w:tab w:val="left" w:pos="993"/>
        </w:tabs>
        <w:spacing w:line="276" w:lineRule="auto"/>
        <w:ind w:firstLine="567"/>
        <w:rPr>
          <w:b/>
        </w:rPr>
      </w:pPr>
      <w:r>
        <w:rPr>
          <w:b/>
        </w:rPr>
        <w:t>И</w:t>
      </w:r>
      <w:r w:rsidR="00B35C70" w:rsidRPr="00DD3BA9">
        <w:rPr>
          <w:b/>
        </w:rPr>
        <w:t>нтернет-ресурсы</w:t>
      </w:r>
    </w:p>
    <w:p w:rsidR="00313D2D" w:rsidRDefault="00313D2D" w:rsidP="00313D2D">
      <w:pPr>
        <w:pStyle w:val="ad"/>
        <w:numPr>
          <w:ilvl w:val="0"/>
          <w:numId w:val="29"/>
        </w:numPr>
        <w:spacing w:after="160" w:line="259" w:lineRule="auto"/>
        <w:rPr>
          <w:rFonts w:ascii="Times New Roman" w:hAnsi="Times New Roman" w:cs="Times New Roman"/>
          <w:sz w:val="24"/>
          <w:szCs w:val="24"/>
        </w:rPr>
      </w:pPr>
      <w:r w:rsidRPr="00C4230C">
        <w:rPr>
          <w:rFonts w:ascii="Times New Roman" w:hAnsi="Times New Roman" w:cs="Times New Roman"/>
          <w:sz w:val="24"/>
          <w:szCs w:val="24"/>
        </w:rPr>
        <w:t xml:space="preserve">Фонд образовательных электронных ресурсов ННГУ </w:t>
      </w:r>
      <w:r w:rsidRPr="004720B2">
        <w:rPr>
          <w:rFonts w:ascii="Times New Roman" w:hAnsi="Times New Roman" w:cs="Times New Roman"/>
          <w:sz w:val="24"/>
          <w:szCs w:val="24"/>
        </w:rPr>
        <w:t>[Электронный ресурс]. -</w:t>
      </w:r>
      <w:r w:rsidRPr="00C4230C">
        <w:rPr>
          <w:rFonts w:ascii="Times New Roman" w:hAnsi="Times New Roman" w:cs="Times New Roman"/>
          <w:sz w:val="24"/>
          <w:szCs w:val="24"/>
        </w:rPr>
        <w:t> </w:t>
      </w:r>
      <w:r w:rsidRPr="004720B2">
        <w:rPr>
          <w:rFonts w:ascii="Times New Roman" w:hAnsi="Times New Roman" w:cs="Times New Roman"/>
          <w:sz w:val="24"/>
          <w:szCs w:val="24"/>
        </w:rPr>
        <w:t xml:space="preserve">Режим доступа: </w:t>
      </w:r>
      <w:hyperlink r:id="rId15" w:tgtFrame="_blank" w:history="1">
        <w:r w:rsidRPr="00C4230C">
          <w:rPr>
            <w:rStyle w:val="a4"/>
            <w:rFonts w:ascii="Times New Roman" w:hAnsi="Times New Roman" w:cs="Times New Roman"/>
            <w:sz w:val="24"/>
            <w:szCs w:val="24"/>
          </w:rPr>
          <w:t>http://www.unn.ru/books/resources</w:t>
        </w:r>
      </w:hyperlink>
      <w:r w:rsidRPr="00C4230C">
        <w:rPr>
          <w:rFonts w:ascii="Times New Roman" w:hAnsi="Times New Roman" w:cs="Times New Roman"/>
          <w:sz w:val="24"/>
          <w:szCs w:val="24"/>
        </w:rPr>
        <w:t xml:space="preserve">  </w:t>
      </w:r>
      <w:r w:rsidRPr="004720B2">
        <w:rPr>
          <w:rFonts w:ascii="Times New Roman" w:hAnsi="Times New Roman" w:cs="Times New Roman"/>
          <w:sz w:val="24"/>
          <w:szCs w:val="24"/>
        </w:rPr>
        <w:t>— Загл. с экрана.</w:t>
      </w:r>
      <w:r w:rsidRPr="00C4230C">
        <w:rPr>
          <w:rFonts w:ascii="Times New Roman" w:hAnsi="Times New Roman" w:cs="Times New Roman"/>
          <w:sz w:val="24"/>
          <w:szCs w:val="24"/>
        </w:rPr>
        <w:t xml:space="preserve"> [Дата обращения:</w:t>
      </w:r>
      <w:r>
        <w:rPr>
          <w:rFonts w:ascii="Times New Roman" w:hAnsi="Times New Roman" w:cs="Times New Roman"/>
          <w:sz w:val="24"/>
          <w:szCs w:val="24"/>
        </w:rPr>
        <w:t xml:space="preserve"> </w:t>
      </w:r>
      <w:r w:rsidR="00386AD8">
        <w:rPr>
          <w:rFonts w:ascii="Times New Roman" w:hAnsi="Times New Roman" w:cs="Times New Roman"/>
          <w:sz w:val="24"/>
          <w:szCs w:val="24"/>
        </w:rPr>
        <w:t>26.03.2020</w:t>
      </w:r>
      <w:r w:rsidRPr="00C4230C">
        <w:rPr>
          <w:rFonts w:ascii="Times New Roman" w:hAnsi="Times New Roman" w:cs="Times New Roman"/>
          <w:sz w:val="24"/>
          <w:szCs w:val="24"/>
        </w:rPr>
        <w:t>]</w:t>
      </w:r>
    </w:p>
    <w:p w:rsidR="00313D2D" w:rsidRPr="006B121E" w:rsidRDefault="00313D2D" w:rsidP="00313D2D">
      <w:pPr>
        <w:pStyle w:val="ad"/>
        <w:numPr>
          <w:ilvl w:val="0"/>
          <w:numId w:val="29"/>
        </w:numPr>
        <w:spacing w:after="0" w:line="240" w:lineRule="auto"/>
        <w:jc w:val="both"/>
        <w:rPr>
          <w:rFonts w:ascii="Times New Roman" w:hAnsi="Times New Roman" w:cs="Times New Roman"/>
          <w:sz w:val="24"/>
          <w:szCs w:val="24"/>
        </w:rPr>
      </w:pPr>
      <w:r w:rsidRPr="006B121E">
        <w:rPr>
          <w:rFonts w:ascii="Times New Roman" w:hAnsi="Times New Roman" w:cs="Times New Roman"/>
          <w:sz w:val="24"/>
          <w:szCs w:val="24"/>
        </w:rPr>
        <w:t>Электронная библиотека учебников</w:t>
      </w:r>
      <w:r w:rsidRPr="004720B2">
        <w:rPr>
          <w:rFonts w:ascii="Times New Roman" w:hAnsi="Times New Roman" w:cs="Times New Roman"/>
          <w:sz w:val="24"/>
          <w:szCs w:val="24"/>
        </w:rPr>
        <w:t xml:space="preserve">[Электронный ресурс]. - Режим доступа: </w:t>
      </w:r>
      <w:hyperlink r:id="rId16" w:history="1">
        <w:r w:rsidRPr="00406194">
          <w:rPr>
            <w:rStyle w:val="a4"/>
            <w:rFonts w:ascii="Times New Roman" w:hAnsi="Times New Roman" w:cs="Times New Roman"/>
            <w:sz w:val="24"/>
            <w:szCs w:val="24"/>
          </w:rPr>
          <w:t>http://studentam.net</w:t>
        </w:r>
      </w:hyperlink>
      <w:r w:rsidRPr="004720B2">
        <w:rPr>
          <w:rFonts w:ascii="Times New Roman" w:hAnsi="Times New Roman" w:cs="Times New Roman"/>
          <w:sz w:val="24"/>
          <w:szCs w:val="24"/>
        </w:rPr>
        <w:t>— Загл. с экрана.</w:t>
      </w:r>
      <w:r w:rsidRPr="00C4230C">
        <w:rPr>
          <w:rFonts w:ascii="Times New Roman" w:hAnsi="Times New Roman" w:cs="Times New Roman"/>
          <w:sz w:val="24"/>
          <w:szCs w:val="24"/>
        </w:rPr>
        <w:t>[Дата обращения:</w:t>
      </w:r>
      <w:r>
        <w:rPr>
          <w:rFonts w:ascii="Times New Roman" w:hAnsi="Times New Roman" w:cs="Times New Roman"/>
          <w:sz w:val="24"/>
          <w:szCs w:val="24"/>
        </w:rPr>
        <w:t xml:space="preserve"> </w:t>
      </w:r>
      <w:r w:rsidR="00386AD8">
        <w:rPr>
          <w:rFonts w:ascii="Times New Roman" w:hAnsi="Times New Roman" w:cs="Times New Roman"/>
          <w:sz w:val="24"/>
          <w:szCs w:val="24"/>
        </w:rPr>
        <w:t>26.03.2020</w:t>
      </w:r>
      <w:r w:rsidRPr="00C4230C">
        <w:rPr>
          <w:rFonts w:ascii="Times New Roman" w:hAnsi="Times New Roman" w:cs="Times New Roman"/>
          <w:sz w:val="24"/>
          <w:szCs w:val="24"/>
        </w:rPr>
        <w:t>]</w:t>
      </w:r>
    </w:p>
    <w:p w:rsidR="00313D2D" w:rsidRPr="00100600" w:rsidRDefault="00313D2D" w:rsidP="00313D2D">
      <w:pPr>
        <w:pStyle w:val="ad"/>
        <w:numPr>
          <w:ilvl w:val="0"/>
          <w:numId w:val="29"/>
        </w:numPr>
        <w:spacing w:after="0" w:line="240" w:lineRule="auto"/>
        <w:jc w:val="both"/>
        <w:rPr>
          <w:rFonts w:ascii="Times New Roman" w:hAnsi="Times New Roman" w:cs="Times New Roman"/>
          <w:sz w:val="24"/>
          <w:szCs w:val="24"/>
        </w:rPr>
      </w:pPr>
      <w:r w:rsidRPr="006B121E">
        <w:rPr>
          <w:rFonts w:ascii="Times New Roman" w:hAnsi="Times New Roman" w:cs="Times New Roman"/>
          <w:sz w:val="24"/>
          <w:szCs w:val="24"/>
        </w:rPr>
        <w:t xml:space="preserve">Российская государственная библиотека </w:t>
      </w:r>
      <w:r w:rsidRPr="004720B2">
        <w:rPr>
          <w:rFonts w:ascii="Times New Roman" w:hAnsi="Times New Roman" w:cs="Times New Roman"/>
          <w:sz w:val="24"/>
          <w:szCs w:val="24"/>
        </w:rPr>
        <w:t xml:space="preserve">[Электронный ресурс]. - Режим доступа: </w:t>
      </w:r>
      <w:hyperlink r:id="rId17" w:history="1">
        <w:r w:rsidRPr="00406194">
          <w:rPr>
            <w:rStyle w:val="a4"/>
            <w:rFonts w:ascii="Times New Roman" w:hAnsi="Times New Roman" w:cs="Times New Roman"/>
            <w:sz w:val="24"/>
            <w:szCs w:val="24"/>
          </w:rPr>
          <w:t>http://www.rsl.ru</w:t>
        </w:r>
      </w:hyperlink>
      <w:r w:rsidRPr="004720B2">
        <w:rPr>
          <w:rFonts w:ascii="Times New Roman" w:hAnsi="Times New Roman" w:cs="Times New Roman"/>
          <w:sz w:val="24"/>
          <w:szCs w:val="24"/>
        </w:rPr>
        <w:t>— Загл. с экрана.</w:t>
      </w:r>
      <w:r w:rsidRPr="00C4230C">
        <w:rPr>
          <w:rFonts w:ascii="Times New Roman" w:hAnsi="Times New Roman" w:cs="Times New Roman"/>
          <w:sz w:val="24"/>
          <w:szCs w:val="24"/>
        </w:rPr>
        <w:t>[Дата обращения:</w:t>
      </w:r>
      <w:r>
        <w:rPr>
          <w:rFonts w:ascii="Times New Roman" w:hAnsi="Times New Roman" w:cs="Times New Roman"/>
          <w:sz w:val="24"/>
          <w:szCs w:val="24"/>
        </w:rPr>
        <w:t xml:space="preserve"> </w:t>
      </w:r>
      <w:r w:rsidR="00386AD8">
        <w:rPr>
          <w:rFonts w:ascii="Times New Roman" w:hAnsi="Times New Roman" w:cs="Times New Roman"/>
          <w:sz w:val="24"/>
          <w:szCs w:val="24"/>
        </w:rPr>
        <w:t>26.03.2020</w:t>
      </w:r>
      <w:r w:rsidRPr="00C4230C">
        <w:rPr>
          <w:rFonts w:ascii="Times New Roman" w:hAnsi="Times New Roman" w:cs="Times New Roman"/>
          <w:sz w:val="24"/>
          <w:szCs w:val="24"/>
        </w:rPr>
        <w:t>]</w:t>
      </w:r>
    </w:p>
    <w:p w:rsidR="00313D2D" w:rsidRPr="00100600" w:rsidRDefault="00313D2D" w:rsidP="00313D2D">
      <w:pPr>
        <w:pStyle w:val="ad"/>
        <w:numPr>
          <w:ilvl w:val="0"/>
          <w:numId w:val="29"/>
        </w:numPr>
        <w:spacing w:after="0" w:line="240" w:lineRule="auto"/>
        <w:jc w:val="both"/>
        <w:rPr>
          <w:rFonts w:ascii="Times New Roman" w:hAnsi="Times New Roman" w:cs="Times New Roman"/>
          <w:sz w:val="24"/>
          <w:szCs w:val="24"/>
        </w:rPr>
      </w:pPr>
      <w:r w:rsidRPr="006B121E">
        <w:rPr>
          <w:rFonts w:ascii="Times New Roman" w:hAnsi="Times New Roman" w:cs="Times New Roman"/>
          <w:sz w:val="24"/>
          <w:szCs w:val="24"/>
        </w:rPr>
        <w:t>Научная электронная библиотека</w:t>
      </w:r>
      <w:r w:rsidRPr="004720B2">
        <w:rPr>
          <w:rFonts w:ascii="Times New Roman" w:hAnsi="Times New Roman" w:cs="Times New Roman"/>
          <w:sz w:val="24"/>
          <w:szCs w:val="24"/>
        </w:rPr>
        <w:t xml:space="preserve">[Электронный ресурс]. - Режим доступа: </w:t>
      </w:r>
      <w:r w:rsidRPr="001F21F8">
        <w:rPr>
          <w:rFonts w:ascii="Times New Roman" w:hAnsi="Times New Roman" w:cs="Times New Roman"/>
          <w:sz w:val="24"/>
          <w:szCs w:val="24"/>
        </w:rPr>
        <w:t>http://elibrary.ru/</w:t>
      </w:r>
      <w:r w:rsidRPr="004720B2">
        <w:rPr>
          <w:rFonts w:ascii="Times New Roman" w:hAnsi="Times New Roman" w:cs="Times New Roman"/>
          <w:sz w:val="24"/>
          <w:szCs w:val="24"/>
        </w:rPr>
        <w:t>— Загл. с экрана.</w:t>
      </w:r>
      <w:r w:rsidRPr="00C4230C">
        <w:rPr>
          <w:rFonts w:ascii="Times New Roman" w:hAnsi="Times New Roman" w:cs="Times New Roman"/>
          <w:sz w:val="24"/>
          <w:szCs w:val="24"/>
        </w:rPr>
        <w:t>[Дата обращения:</w:t>
      </w:r>
      <w:r>
        <w:rPr>
          <w:rFonts w:ascii="Times New Roman" w:hAnsi="Times New Roman" w:cs="Times New Roman"/>
          <w:sz w:val="24"/>
          <w:szCs w:val="24"/>
        </w:rPr>
        <w:t xml:space="preserve"> </w:t>
      </w:r>
      <w:r w:rsidR="00386AD8">
        <w:rPr>
          <w:rFonts w:ascii="Times New Roman" w:hAnsi="Times New Roman" w:cs="Times New Roman"/>
          <w:sz w:val="24"/>
          <w:szCs w:val="24"/>
        </w:rPr>
        <w:t>26.03.2020</w:t>
      </w:r>
      <w:r w:rsidRPr="00C4230C">
        <w:rPr>
          <w:rFonts w:ascii="Times New Roman" w:hAnsi="Times New Roman" w:cs="Times New Roman"/>
          <w:sz w:val="24"/>
          <w:szCs w:val="24"/>
        </w:rPr>
        <w:t>]</w:t>
      </w:r>
    </w:p>
    <w:p w:rsidR="00313D2D" w:rsidRDefault="00313D2D" w:rsidP="00A370FE">
      <w:pPr>
        <w:spacing w:line="276" w:lineRule="auto"/>
        <w:ind w:firstLine="709"/>
        <w:jc w:val="center"/>
        <w:rPr>
          <w:b/>
        </w:rPr>
      </w:pPr>
    </w:p>
    <w:p w:rsidR="00590B1A" w:rsidRPr="00215CFC" w:rsidRDefault="00590B1A" w:rsidP="00590B1A">
      <w:pPr>
        <w:pStyle w:val="ad"/>
        <w:numPr>
          <w:ilvl w:val="0"/>
          <w:numId w:val="37"/>
        </w:numPr>
        <w:tabs>
          <w:tab w:val="left" w:pos="709"/>
        </w:tabs>
        <w:spacing w:after="0" w:line="240" w:lineRule="auto"/>
        <w:ind w:right="-284"/>
        <w:rPr>
          <w:rFonts w:ascii="Times New Roman" w:hAnsi="Times New Roman"/>
          <w:b/>
          <w:sz w:val="24"/>
          <w:szCs w:val="24"/>
        </w:rPr>
      </w:pPr>
      <w:r w:rsidRPr="00215CFC">
        <w:rPr>
          <w:rFonts w:ascii="Times New Roman" w:hAnsi="Times New Roman"/>
          <w:b/>
          <w:sz w:val="24"/>
          <w:szCs w:val="24"/>
        </w:rPr>
        <w:t xml:space="preserve">Материально-техническое обеспечение дисциплины (модуля) </w:t>
      </w:r>
    </w:p>
    <w:p w:rsidR="00590B1A" w:rsidRPr="00215CFC" w:rsidRDefault="00590B1A" w:rsidP="00590B1A">
      <w:pPr>
        <w:jc w:val="both"/>
      </w:pPr>
    </w:p>
    <w:p w:rsidR="00590B1A" w:rsidRPr="00215CFC" w:rsidRDefault="00590B1A" w:rsidP="00590B1A">
      <w:pPr>
        <w:pStyle w:val="af3"/>
        <w:shd w:val="clear" w:color="auto" w:fill="FFFFFF"/>
        <w:spacing w:before="0" w:after="0"/>
        <w:jc w:val="both"/>
        <w:rPr>
          <w:rFonts w:ascii="Arial" w:hAnsi="Arial" w:cs="Arial"/>
          <w:sz w:val="22"/>
          <w:szCs w:val="22"/>
        </w:rPr>
      </w:pPr>
      <w:r w:rsidRPr="00215CFC">
        <w:t>Реализация программы предполагает наличие:</w:t>
      </w:r>
    </w:p>
    <w:p w:rsidR="00590B1A" w:rsidRPr="00215CFC" w:rsidRDefault="00590B1A" w:rsidP="00590B1A">
      <w:pPr>
        <w:pStyle w:val="af3"/>
        <w:shd w:val="clear" w:color="auto" w:fill="FFFFFF"/>
        <w:spacing w:before="0" w:after="0"/>
        <w:ind w:left="567"/>
        <w:jc w:val="both"/>
        <w:rPr>
          <w:rFonts w:ascii="Arial" w:hAnsi="Arial" w:cs="Arial"/>
          <w:sz w:val="22"/>
          <w:szCs w:val="22"/>
        </w:rPr>
      </w:pPr>
      <w:r w:rsidRPr="00215CFC">
        <w:t>- учебных аудиторий для проведения занятий лекционных типа, занятий семинарского типа, групповых и индивидуальных консультаций, текущего контроля и промежуточной аттестации, помещения для самостоятельной работы.</w:t>
      </w:r>
    </w:p>
    <w:p w:rsidR="00590B1A" w:rsidRPr="00215CFC" w:rsidRDefault="00590B1A" w:rsidP="00590B1A">
      <w:pPr>
        <w:pStyle w:val="af3"/>
        <w:shd w:val="clear" w:color="auto" w:fill="FFFFFF"/>
        <w:spacing w:before="0" w:after="0"/>
        <w:ind w:left="567"/>
        <w:jc w:val="both"/>
        <w:rPr>
          <w:rFonts w:ascii="Arial" w:hAnsi="Arial" w:cs="Arial"/>
          <w:sz w:val="22"/>
          <w:szCs w:val="22"/>
        </w:rPr>
      </w:pPr>
      <w:r w:rsidRPr="00215CFC">
        <w:t>- компьютерного класса, имеющего компьютеры, объединенные сетью с выходом в Интернет;</w:t>
      </w:r>
    </w:p>
    <w:p w:rsidR="00590B1A" w:rsidRPr="00215CFC" w:rsidRDefault="00590B1A" w:rsidP="00590B1A">
      <w:pPr>
        <w:pStyle w:val="af3"/>
        <w:shd w:val="clear" w:color="auto" w:fill="FFFFFF"/>
        <w:spacing w:before="0" w:after="0"/>
        <w:ind w:left="567"/>
        <w:jc w:val="both"/>
        <w:rPr>
          <w:rFonts w:ascii="Arial" w:hAnsi="Arial" w:cs="Arial"/>
          <w:sz w:val="22"/>
          <w:szCs w:val="22"/>
        </w:rPr>
      </w:pPr>
      <w:r w:rsidRPr="00215CFC">
        <w:t>- лицензионного (операционная система Microsoft Windows, пакет прикладных программ Microsoft Office) и свободно распространяемого программного обеспечения.</w:t>
      </w:r>
    </w:p>
    <w:p w:rsidR="00590B1A" w:rsidRPr="00215CFC" w:rsidRDefault="00590B1A" w:rsidP="00590B1A">
      <w:pPr>
        <w:pStyle w:val="Default"/>
        <w:jc w:val="center"/>
        <w:rPr>
          <w:rFonts w:ascii="Times New Roman" w:hAnsi="Times New Roman" w:cs="Times New Roman"/>
          <w:b/>
          <w:bCs/>
        </w:rPr>
      </w:pPr>
      <w:bookmarkStart w:id="1" w:name="_GoBack"/>
      <w:bookmarkEnd w:id="1"/>
    </w:p>
    <w:p w:rsidR="00590B1A" w:rsidRPr="00215CFC" w:rsidRDefault="00590B1A" w:rsidP="00590B1A">
      <w:pPr>
        <w:pStyle w:val="Default"/>
        <w:jc w:val="center"/>
        <w:rPr>
          <w:rFonts w:ascii="Times New Roman" w:hAnsi="Times New Roman" w:cs="Times New Roman"/>
          <w:b/>
          <w:bCs/>
        </w:rPr>
      </w:pPr>
      <w:r w:rsidRPr="00215CFC">
        <w:rPr>
          <w:rFonts w:ascii="Times New Roman" w:hAnsi="Times New Roman" w:cs="Times New Roman"/>
          <w:b/>
          <w:bCs/>
        </w:rPr>
        <w:t>9. Особенности организации обучения по дисциплине для инвалидов и лиц с ограниченными возможностями здоровья</w:t>
      </w:r>
    </w:p>
    <w:p w:rsidR="00590B1A" w:rsidRPr="00215CFC" w:rsidRDefault="00590B1A" w:rsidP="00590B1A">
      <w:pPr>
        <w:pStyle w:val="Default"/>
        <w:jc w:val="center"/>
        <w:rPr>
          <w:rFonts w:ascii="Times New Roman" w:hAnsi="Times New Roman" w:cs="Times New Roman"/>
        </w:rPr>
      </w:pPr>
    </w:p>
    <w:p w:rsidR="00590B1A" w:rsidRPr="00215CFC" w:rsidRDefault="00590B1A" w:rsidP="00590B1A">
      <w:pPr>
        <w:pStyle w:val="Default"/>
        <w:jc w:val="both"/>
        <w:rPr>
          <w:rFonts w:ascii="Times New Roman" w:hAnsi="Times New Roman" w:cs="Times New Roman"/>
        </w:rPr>
      </w:pPr>
      <w:r w:rsidRPr="00215CFC">
        <w:rPr>
          <w:rFonts w:ascii="Times New Roman" w:hAnsi="Times New Roman" w:cs="Times New Roman"/>
          <w:b/>
          <w:bCs/>
        </w:rPr>
        <w:t xml:space="preserve">9.1. Обучение обучающихся с ограниченными возможностями здоровья </w:t>
      </w:r>
      <w:r w:rsidRPr="00215CFC">
        <w:rPr>
          <w:rFonts w:ascii="Times New Roman" w:hAnsi="Times New Roman" w:cs="Times New Roman"/>
        </w:rPr>
        <w:t xml:space="preserve">при необходимости осуществляется филиалом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 </w:t>
      </w:r>
    </w:p>
    <w:p w:rsidR="00590B1A" w:rsidRPr="00215CFC" w:rsidRDefault="00590B1A" w:rsidP="00590B1A">
      <w:pPr>
        <w:pStyle w:val="Default"/>
        <w:ind w:firstLine="708"/>
        <w:jc w:val="both"/>
        <w:rPr>
          <w:rFonts w:ascii="Times New Roman" w:hAnsi="Times New Roman" w:cs="Times New Roman"/>
        </w:rPr>
      </w:pPr>
      <w:r w:rsidRPr="00215CFC">
        <w:rPr>
          <w:rFonts w:ascii="Times New Roman" w:hAnsi="Times New Roman" w:cs="Times New Roman"/>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590B1A" w:rsidRPr="00215CFC" w:rsidRDefault="00590B1A" w:rsidP="00590B1A">
      <w:pPr>
        <w:pStyle w:val="Default"/>
        <w:ind w:firstLine="708"/>
        <w:jc w:val="both"/>
        <w:rPr>
          <w:rFonts w:ascii="Times New Roman" w:hAnsi="Times New Roman" w:cs="Times New Roman"/>
          <w:b/>
          <w:bCs/>
        </w:rPr>
      </w:pPr>
    </w:p>
    <w:p w:rsidR="00590B1A" w:rsidRPr="00215CFC" w:rsidRDefault="00590B1A" w:rsidP="00590B1A">
      <w:pPr>
        <w:pStyle w:val="Default"/>
        <w:jc w:val="both"/>
        <w:rPr>
          <w:rFonts w:ascii="Times New Roman" w:hAnsi="Times New Roman" w:cs="Times New Roman"/>
        </w:rPr>
      </w:pPr>
      <w:r w:rsidRPr="00215CFC">
        <w:rPr>
          <w:rFonts w:ascii="Times New Roman" w:hAnsi="Times New Roman" w:cs="Times New Roman"/>
          <w:b/>
          <w:bCs/>
        </w:rPr>
        <w:t xml:space="preserve">9.2. В целях освоения учебной программы дисциплины инвалидами и лицами с ограниченными возможностями </w:t>
      </w:r>
      <w:r w:rsidRPr="00215CFC">
        <w:rPr>
          <w:rFonts w:ascii="Times New Roman" w:hAnsi="Times New Roman" w:cs="Times New Roman"/>
        </w:rPr>
        <w:t xml:space="preserve">здоровья филиал обеспечивает: </w:t>
      </w:r>
    </w:p>
    <w:p w:rsidR="00590B1A" w:rsidRPr="00215CFC" w:rsidRDefault="00590B1A" w:rsidP="00590B1A">
      <w:pPr>
        <w:pStyle w:val="Default"/>
        <w:jc w:val="both"/>
        <w:rPr>
          <w:rFonts w:ascii="Times New Roman" w:hAnsi="Times New Roman" w:cs="Times New Roman"/>
        </w:rPr>
      </w:pPr>
      <w:r w:rsidRPr="00215CFC">
        <w:rPr>
          <w:rFonts w:ascii="Times New Roman" w:hAnsi="Times New Roman" w:cs="Times New Roman"/>
        </w:rPr>
        <w:t xml:space="preserve">1) для инвалидов и лиц с ограниченными возможностями здоровья по зрению: </w:t>
      </w:r>
    </w:p>
    <w:p w:rsidR="00590B1A" w:rsidRPr="00215CFC" w:rsidRDefault="00590B1A" w:rsidP="00590B1A">
      <w:pPr>
        <w:pStyle w:val="Default"/>
        <w:numPr>
          <w:ilvl w:val="0"/>
          <w:numId w:val="31"/>
        </w:numPr>
        <w:suppressAutoHyphens w:val="0"/>
        <w:autoSpaceDN w:val="0"/>
        <w:adjustRightInd w:val="0"/>
        <w:jc w:val="both"/>
        <w:rPr>
          <w:rFonts w:ascii="Times New Roman" w:hAnsi="Times New Roman" w:cs="Times New Roman"/>
        </w:rPr>
      </w:pPr>
      <w:r w:rsidRPr="00215CFC">
        <w:rPr>
          <w:rFonts w:ascii="Times New Roman" w:hAnsi="Times New Roman" w:cs="Times New Roman"/>
        </w:rPr>
        <w:t xml:space="preserve">размещение в доступных для обучающихся, являющихся слепыми или слабовидящими, местах и в адаптированной форме справочной информации о расписании учебных занятий; </w:t>
      </w:r>
    </w:p>
    <w:p w:rsidR="00590B1A" w:rsidRPr="00215CFC" w:rsidRDefault="00590B1A" w:rsidP="00590B1A">
      <w:pPr>
        <w:pStyle w:val="Default"/>
        <w:numPr>
          <w:ilvl w:val="0"/>
          <w:numId w:val="31"/>
        </w:numPr>
        <w:suppressAutoHyphens w:val="0"/>
        <w:autoSpaceDN w:val="0"/>
        <w:adjustRightInd w:val="0"/>
        <w:jc w:val="both"/>
        <w:rPr>
          <w:rFonts w:ascii="Times New Roman" w:hAnsi="Times New Roman" w:cs="Times New Roman"/>
        </w:rPr>
      </w:pPr>
      <w:r w:rsidRPr="00215CFC">
        <w:rPr>
          <w:rFonts w:ascii="Times New Roman" w:hAnsi="Times New Roman" w:cs="Times New Roman"/>
        </w:rPr>
        <w:t xml:space="preserve">присутствие ассистента, оказывающего обучающемуся необходимую помощь; </w:t>
      </w:r>
    </w:p>
    <w:p w:rsidR="00590B1A" w:rsidRPr="00215CFC" w:rsidRDefault="00590B1A" w:rsidP="00590B1A">
      <w:pPr>
        <w:pStyle w:val="Default"/>
        <w:numPr>
          <w:ilvl w:val="0"/>
          <w:numId w:val="31"/>
        </w:numPr>
        <w:suppressAutoHyphens w:val="0"/>
        <w:autoSpaceDN w:val="0"/>
        <w:adjustRightInd w:val="0"/>
        <w:jc w:val="both"/>
        <w:rPr>
          <w:rFonts w:ascii="Times New Roman" w:hAnsi="Times New Roman" w:cs="Times New Roman"/>
        </w:rPr>
      </w:pPr>
      <w:r w:rsidRPr="00215CFC">
        <w:rPr>
          <w:rFonts w:ascii="Times New Roman" w:hAnsi="Times New Roman" w:cs="Times New Roman"/>
        </w:rPr>
        <w:t>выпуск альтернативных форматов методических материалов (крупный шрифт).</w:t>
      </w:r>
    </w:p>
    <w:p w:rsidR="00590B1A" w:rsidRPr="00215CFC" w:rsidRDefault="00590B1A" w:rsidP="00590B1A">
      <w:pPr>
        <w:pStyle w:val="Default"/>
        <w:jc w:val="both"/>
        <w:rPr>
          <w:rFonts w:ascii="Times New Roman" w:hAnsi="Times New Roman" w:cs="Times New Roman"/>
        </w:rPr>
      </w:pPr>
      <w:r w:rsidRPr="00215CFC">
        <w:rPr>
          <w:rFonts w:ascii="Times New Roman" w:hAnsi="Times New Roman" w:cs="Times New Roman"/>
        </w:rPr>
        <w:t xml:space="preserve">2) для инвалидов и лиц с ограниченными возможностями здоровья по слуху: </w:t>
      </w:r>
    </w:p>
    <w:p w:rsidR="00590B1A" w:rsidRPr="00215CFC" w:rsidRDefault="00590B1A" w:rsidP="00590B1A">
      <w:pPr>
        <w:pStyle w:val="Default"/>
        <w:numPr>
          <w:ilvl w:val="0"/>
          <w:numId w:val="32"/>
        </w:numPr>
        <w:suppressAutoHyphens w:val="0"/>
        <w:autoSpaceDN w:val="0"/>
        <w:adjustRightInd w:val="0"/>
        <w:jc w:val="both"/>
        <w:rPr>
          <w:rFonts w:ascii="Times New Roman" w:hAnsi="Times New Roman" w:cs="Times New Roman"/>
        </w:rPr>
      </w:pPr>
      <w:r w:rsidRPr="00215CFC">
        <w:rPr>
          <w:rFonts w:ascii="Times New Roman" w:hAnsi="Times New Roman" w:cs="Times New Roman"/>
        </w:rPr>
        <w:t>присутствие ассистента, оказывающего обучающемуся необходимую помощь.</w:t>
      </w:r>
    </w:p>
    <w:p w:rsidR="00590B1A" w:rsidRPr="00215CFC" w:rsidRDefault="00590B1A" w:rsidP="00590B1A">
      <w:pPr>
        <w:pStyle w:val="Default"/>
        <w:jc w:val="both"/>
        <w:rPr>
          <w:rFonts w:ascii="Times New Roman" w:hAnsi="Times New Roman" w:cs="Times New Roman"/>
        </w:rPr>
      </w:pPr>
      <w:r w:rsidRPr="00215CFC">
        <w:rPr>
          <w:rFonts w:ascii="Times New Roman" w:hAnsi="Times New Roman" w:cs="Times New Roman"/>
        </w:rPr>
        <w:t xml:space="preserve">3) для инвалидов и лиц с ограниченными возможностями здоровья, имеющих нарушения опорно-двигательного аппарата: </w:t>
      </w:r>
    </w:p>
    <w:p w:rsidR="00590B1A" w:rsidRPr="00215CFC" w:rsidRDefault="00590B1A" w:rsidP="00590B1A">
      <w:pPr>
        <w:pStyle w:val="Default"/>
        <w:numPr>
          <w:ilvl w:val="0"/>
          <w:numId w:val="32"/>
        </w:numPr>
        <w:suppressAutoHyphens w:val="0"/>
        <w:autoSpaceDN w:val="0"/>
        <w:adjustRightInd w:val="0"/>
        <w:jc w:val="both"/>
        <w:rPr>
          <w:rFonts w:ascii="Times New Roman" w:hAnsi="Times New Roman" w:cs="Times New Roman"/>
        </w:rPr>
      </w:pPr>
      <w:r w:rsidRPr="00215CFC">
        <w:rPr>
          <w:rFonts w:ascii="Times New Roman" w:hAnsi="Times New Roman" w:cs="Times New Roman"/>
        </w:rPr>
        <w:t>возможность беспрепятственного доступа обучающихся в учебные помещения, туалетные комнаты и другие помещения, а также пребывание в указанных помещениях;</w:t>
      </w:r>
    </w:p>
    <w:p w:rsidR="00590B1A" w:rsidRPr="00215CFC" w:rsidRDefault="00590B1A" w:rsidP="00590B1A">
      <w:pPr>
        <w:pStyle w:val="Default"/>
        <w:numPr>
          <w:ilvl w:val="0"/>
          <w:numId w:val="32"/>
        </w:numPr>
        <w:suppressAutoHyphens w:val="0"/>
        <w:autoSpaceDN w:val="0"/>
        <w:adjustRightInd w:val="0"/>
        <w:jc w:val="both"/>
        <w:rPr>
          <w:rFonts w:ascii="Times New Roman" w:hAnsi="Times New Roman" w:cs="Times New Roman"/>
        </w:rPr>
      </w:pPr>
      <w:r w:rsidRPr="00215CFC">
        <w:rPr>
          <w:rFonts w:ascii="Times New Roman" w:hAnsi="Times New Roman" w:cs="Times New Roman"/>
        </w:rPr>
        <w:t>присутствие ассистента, оказывающего обучающемуся необходимую помощь.</w:t>
      </w:r>
    </w:p>
    <w:p w:rsidR="00590B1A" w:rsidRPr="00215CFC" w:rsidRDefault="00590B1A" w:rsidP="00590B1A">
      <w:pPr>
        <w:pStyle w:val="Default"/>
        <w:ind w:left="720"/>
        <w:jc w:val="both"/>
        <w:rPr>
          <w:rFonts w:ascii="Times New Roman" w:hAnsi="Times New Roman" w:cs="Times New Roman"/>
        </w:rPr>
      </w:pPr>
    </w:p>
    <w:p w:rsidR="00590B1A" w:rsidRPr="00215CFC" w:rsidRDefault="00590B1A" w:rsidP="00590B1A">
      <w:pPr>
        <w:pStyle w:val="Default"/>
        <w:jc w:val="both"/>
        <w:rPr>
          <w:rFonts w:ascii="Times New Roman" w:hAnsi="Times New Roman" w:cs="Times New Roman"/>
        </w:rPr>
      </w:pPr>
      <w:r w:rsidRPr="00215CFC">
        <w:rPr>
          <w:rFonts w:ascii="Times New Roman" w:hAnsi="Times New Roman" w:cs="Times New Roman"/>
          <w:b/>
          <w:bCs/>
        </w:rPr>
        <w:t xml:space="preserve">9.3. Образование обучающихся с ограниченными возможностями здоровья </w:t>
      </w:r>
      <w:r w:rsidRPr="00215CFC">
        <w:rPr>
          <w:rFonts w:ascii="Times New Roman" w:hAnsi="Times New Roman" w:cs="Times New Roman"/>
        </w:rPr>
        <w:t xml:space="preserve">может быть организовано как совместно с другими обучающимися, так и в отдельных группах или в отдельных организациях. </w:t>
      </w:r>
    </w:p>
    <w:p w:rsidR="00590B1A" w:rsidRPr="00215CFC" w:rsidRDefault="00590B1A" w:rsidP="00590B1A">
      <w:pPr>
        <w:pStyle w:val="Default"/>
        <w:jc w:val="both"/>
        <w:rPr>
          <w:rFonts w:ascii="Times New Roman" w:hAnsi="Times New Roman" w:cs="Times New Roman"/>
        </w:rPr>
      </w:pPr>
    </w:p>
    <w:p w:rsidR="00590B1A" w:rsidRPr="00215CFC" w:rsidRDefault="00590B1A" w:rsidP="00590B1A">
      <w:pPr>
        <w:pStyle w:val="Default"/>
        <w:jc w:val="both"/>
        <w:rPr>
          <w:rFonts w:ascii="Times New Roman" w:hAnsi="Times New Roman" w:cs="Times New Roman"/>
        </w:rPr>
      </w:pPr>
      <w:r w:rsidRPr="00215CFC">
        <w:rPr>
          <w:rFonts w:ascii="Times New Roman" w:hAnsi="Times New Roman" w:cs="Times New Roman"/>
          <w:b/>
          <w:bCs/>
        </w:rPr>
        <w:t xml:space="preserve">9.4. Перечень учебно-методического обеспечения самостоятельной работы обучающихся по дисциплине. </w:t>
      </w:r>
    </w:p>
    <w:p w:rsidR="00590B1A" w:rsidRPr="00215CFC" w:rsidRDefault="00590B1A" w:rsidP="00590B1A">
      <w:pPr>
        <w:ind w:firstLine="708"/>
        <w:jc w:val="both"/>
      </w:pPr>
      <w:r w:rsidRPr="00215CFC">
        <w:t>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p w:rsidR="00590B1A" w:rsidRPr="00215CFC" w:rsidRDefault="00590B1A" w:rsidP="00590B1A">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402"/>
        <w:gridCol w:w="5352"/>
      </w:tblGrid>
      <w:tr w:rsidR="00590B1A" w:rsidRPr="00215CFC" w:rsidTr="004905FA">
        <w:tc>
          <w:tcPr>
            <w:tcW w:w="817" w:type="dxa"/>
          </w:tcPr>
          <w:p w:rsidR="00590B1A" w:rsidRPr="00215CFC" w:rsidRDefault="00590B1A" w:rsidP="004905FA">
            <w:pPr>
              <w:jc w:val="center"/>
              <w:rPr>
                <w:b/>
              </w:rPr>
            </w:pPr>
            <w:r w:rsidRPr="00215CFC">
              <w:rPr>
                <w:b/>
              </w:rPr>
              <w:t>№ п/п</w:t>
            </w:r>
          </w:p>
        </w:tc>
        <w:tc>
          <w:tcPr>
            <w:tcW w:w="3402" w:type="dxa"/>
          </w:tcPr>
          <w:p w:rsidR="00590B1A" w:rsidRPr="00215CFC" w:rsidRDefault="00590B1A" w:rsidP="004905FA">
            <w:pPr>
              <w:jc w:val="center"/>
              <w:rPr>
                <w:b/>
              </w:rPr>
            </w:pPr>
            <w:r w:rsidRPr="00215CFC">
              <w:rPr>
                <w:b/>
              </w:rPr>
              <w:t>Критерии студентов</w:t>
            </w:r>
          </w:p>
        </w:tc>
        <w:tc>
          <w:tcPr>
            <w:tcW w:w="5352" w:type="dxa"/>
          </w:tcPr>
          <w:p w:rsidR="00590B1A" w:rsidRPr="00215CFC" w:rsidRDefault="00590B1A" w:rsidP="004905FA">
            <w:pPr>
              <w:jc w:val="center"/>
              <w:rPr>
                <w:b/>
              </w:rPr>
            </w:pPr>
            <w:r w:rsidRPr="00215CFC">
              <w:rPr>
                <w:b/>
              </w:rPr>
              <w:t>Формы</w:t>
            </w:r>
          </w:p>
        </w:tc>
      </w:tr>
      <w:tr w:rsidR="00590B1A" w:rsidRPr="00215CFC" w:rsidTr="004905FA">
        <w:tc>
          <w:tcPr>
            <w:tcW w:w="817" w:type="dxa"/>
          </w:tcPr>
          <w:p w:rsidR="00590B1A" w:rsidRPr="00215CFC" w:rsidRDefault="00590B1A" w:rsidP="004905FA">
            <w:pPr>
              <w:jc w:val="both"/>
            </w:pPr>
            <w:r w:rsidRPr="00215CFC">
              <w:t>1</w:t>
            </w:r>
          </w:p>
        </w:tc>
        <w:tc>
          <w:tcPr>
            <w:tcW w:w="3402" w:type="dxa"/>
          </w:tcPr>
          <w:p w:rsidR="00590B1A" w:rsidRPr="00215CFC" w:rsidRDefault="00590B1A" w:rsidP="004905FA">
            <w:pPr>
              <w:jc w:val="both"/>
            </w:pPr>
            <w:r w:rsidRPr="00215CFC">
              <w:t>С нарушением слуха</w:t>
            </w:r>
          </w:p>
        </w:tc>
        <w:tc>
          <w:tcPr>
            <w:tcW w:w="5352" w:type="dxa"/>
          </w:tcPr>
          <w:p w:rsidR="00590B1A" w:rsidRPr="00215CFC" w:rsidRDefault="00590B1A" w:rsidP="00590B1A">
            <w:pPr>
              <w:pStyle w:val="Default"/>
              <w:numPr>
                <w:ilvl w:val="0"/>
                <w:numId w:val="32"/>
              </w:numPr>
              <w:suppressAutoHyphens w:val="0"/>
              <w:autoSpaceDN w:val="0"/>
              <w:adjustRightInd w:val="0"/>
              <w:jc w:val="both"/>
              <w:rPr>
                <w:rFonts w:ascii="Times New Roman" w:hAnsi="Times New Roman" w:cs="Times New Roman"/>
              </w:rPr>
            </w:pPr>
            <w:r w:rsidRPr="00215CFC">
              <w:rPr>
                <w:rFonts w:ascii="Times New Roman" w:hAnsi="Times New Roman" w:cs="Times New Roman"/>
              </w:rPr>
              <w:t>в печатной форме</w:t>
            </w:r>
          </w:p>
          <w:p w:rsidR="00590B1A" w:rsidRPr="00215CFC" w:rsidRDefault="00590B1A" w:rsidP="00590B1A">
            <w:pPr>
              <w:pStyle w:val="ad"/>
              <w:numPr>
                <w:ilvl w:val="0"/>
                <w:numId w:val="32"/>
              </w:numPr>
              <w:spacing w:after="0" w:line="240" w:lineRule="auto"/>
              <w:jc w:val="both"/>
              <w:rPr>
                <w:rFonts w:ascii="Times New Roman" w:hAnsi="Times New Roman"/>
                <w:sz w:val="24"/>
                <w:szCs w:val="24"/>
              </w:rPr>
            </w:pPr>
            <w:r w:rsidRPr="00215CFC">
              <w:rPr>
                <w:rFonts w:ascii="Times New Roman" w:hAnsi="Times New Roman"/>
                <w:sz w:val="24"/>
                <w:szCs w:val="24"/>
              </w:rPr>
              <w:t>в форме электронного документа</w:t>
            </w:r>
          </w:p>
        </w:tc>
      </w:tr>
      <w:tr w:rsidR="00590B1A" w:rsidRPr="00215CFC" w:rsidTr="004905FA">
        <w:tc>
          <w:tcPr>
            <w:tcW w:w="817" w:type="dxa"/>
          </w:tcPr>
          <w:p w:rsidR="00590B1A" w:rsidRPr="00215CFC" w:rsidRDefault="00590B1A" w:rsidP="004905FA">
            <w:pPr>
              <w:jc w:val="both"/>
            </w:pPr>
            <w:r w:rsidRPr="00215CFC">
              <w:t>2</w:t>
            </w:r>
          </w:p>
        </w:tc>
        <w:tc>
          <w:tcPr>
            <w:tcW w:w="3402" w:type="dxa"/>
          </w:tcPr>
          <w:p w:rsidR="00590B1A" w:rsidRPr="00215CFC" w:rsidRDefault="00590B1A" w:rsidP="004905FA">
            <w:pPr>
              <w:jc w:val="both"/>
            </w:pPr>
            <w:r w:rsidRPr="00215CFC">
              <w:t>С нарушением зрения</w:t>
            </w:r>
          </w:p>
        </w:tc>
        <w:tc>
          <w:tcPr>
            <w:tcW w:w="5352" w:type="dxa"/>
          </w:tcPr>
          <w:p w:rsidR="00590B1A" w:rsidRPr="00215CFC" w:rsidRDefault="00590B1A" w:rsidP="00590B1A">
            <w:pPr>
              <w:pStyle w:val="Default"/>
              <w:numPr>
                <w:ilvl w:val="0"/>
                <w:numId w:val="32"/>
              </w:numPr>
              <w:suppressAutoHyphens w:val="0"/>
              <w:autoSpaceDN w:val="0"/>
              <w:adjustRightInd w:val="0"/>
              <w:jc w:val="both"/>
              <w:rPr>
                <w:rFonts w:ascii="Times New Roman" w:hAnsi="Times New Roman" w:cs="Times New Roman"/>
              </w:rPr>
            </w:pPr>
            <w:r w:rsidRPr="00215CFC">
              <w:rPr>
                <w:rFonts w:ascii="Times New Roman" w:hAnsi="Times New Roman" w:cs="Times New Roman"/>
              </w:rPr>
              <w:t>в печатной форме увеличенным шрифтом</w:t>
            </w:r>
          </w:p>
          <w:p w:rsidR="00590B1A" w:rsidRPr="00215CFC" w:rsidRDefault="00590B1A" w:rsidP="00590B1A">
            <w:pPr>
              <w:pStyle w:val="Default"/>
              <w:numPr>
                <w:ilvl w:val="0"/>
                <w:numId w:val="32"/>
              </w:numPr>
              <w:suppressAutoHyphens w:val="0"/>
              <w:autoSpaceDN w:val="0"/>
              <w:adjustRightInd w:val="0"/>
              <w:jc w:val="both"/>
              <w:rPr>
                <w:rFonts w:ascii="Times New Roman" w:hAnsi="Times New Roman" w:cs="Times New Roman"/>
              </w:rPr>
            </w:pPr>
            <w:r w:rsidRPr="00215CFC">
              <w:rPr>
                <w:rFonts w:ascii="Times New Roman" w:hAnsi="Times New Roman" w:cs="Times New Roman"/>
              </w:rPr>
              <w:t>в форме электронного документа</w:t>
            </w:r>
          </w:p>
        </w:tc>
      </w:tr>
      <w:tr w:rsidR="00590B1A" w:rsidRPr="00215CFC" w:rsidTr="004905FA">
        <w:tc>
          <w:tcPr>
            <w:tcW w:w="817" w:type="dxa"/>
          </w:tcPr>
          <w:p w:rsidR="00590B1A" w:rsidRPr="00215CFC" w:rsidRDefault="00590B1A" w:rsidP="004905FA">
            <w:pPr>
              <w:pStyle w:val="Default"/>
              <w:jc w:val="both"/>
              <w:rPr>
                <w:rFonts w:ascii="Times New Roman" w:hAnsi="Times New Roman" w:cs="Times New Roman"/>
              </w:rPr>
            </w:pPr>
            <w:r w:rsidRPr="00215CFC">
              <w:rPr>
                <w:rFonts w:ascii="Times New Roman" w:hAnsi="Times New Roman" w:cs="Times New Roman"/>
              </w:rPr>
              <w:t>3</w:t>
            </w:r>
          </w:p>
        </w:tc>
        <w:tc>
          <w:tcPr>
            <w:tcW w:w="3402" w:type="dxa"/>
          </w:tcPr>
          <w:p w:rsidR="00590B1A" w:rsidRPr="00215CFC" w:rsidRDefault="00590B1A" w:rsidP="004905FA">
            <w:pPr>
              <w:pStyle w:val="Default"/>
              <w:jc w:val="both"/>
              <w:rPr>
                <w:rFonts w:ascii="Times New Roman" w:hAnsi="Times New Roman" w:cs="Times New Roman"/>
              </w:rPr>
            </w:pPr>
            <w:r w:rsidRPr="00215CFC">
              <w:rPr>
                <w:rFonts w:ascii="Times New Roman" w:hAnsi="Times New Roman" w:cs="Times New Roman"/>
              </w:rPr>
              <w:t xml:space="preserve">С нарушением опорно-двигательного аппарата </w:t>
            </w:r>
          </w:p>
        </w:tc>
        <w:tc>
          <w:tcPr>
            <w:tcW w:w="5352" w:type="dxa"/>
          </w:tcPr>
          <w:p w:rsidR="00590B1A" w:rsidRPr="00215CFC" w:rsidRDefault="00590B1A" w:rsidP="00590B1A">
            <w:pPr>
              <w:pStyle w:val="Default"/>
              <w:numPr>
                <w:ilvl w:val="0"/>
                <w:numId w:val="32"/>
              </w:numPr>
              <w:suppressAutoHyphens w:val="0"/>
              <w:autoSpaceDN w:val="0"/>
              <w:adjustRightInd w:val="0"/>
              <w:jc w:val="both"/>
              <w:rPr>
                <w:rFonts w:ascii="Times New Roman" w:hAnsi="Times New Roman" w:cs="Times New Roman"/>
              </w:rPr>
            </w:pPr>
            <w:r w:rsidRPr="00215CFC">
              <w:rPr>
                <w:rFonts w:ascii="Times New Roman" w:hAnsi="Times New Roman" w:cs="Times New Roman"/>
              </w:rPr>
              <w:t>в печатной форме</w:t>
            </w:r>
          </w:p>
          <w:p w:rsidR="00590B1A" w:rsidRPr="00215CFC" w:rsidRDefault="00590B1A" w:rsidP="00590B1A">
            <w:pPr>
              <w:pStyle w:val="Default"/>
              <w:numPr>
                <w:ilvl w:val="0"/>
                <w:numId w:val="32"/>
              </w:numPr>
              <w:suppressAutoHyphens w:val="0"/>
              <w:autoSpaceDN w:val="0"/>
              <w:adjustRightInd w:val="0"/>
              <w:jc w:val="both"/>
              <w:rPr>
                <w:rFonts w:ascii="Times New Roman" w:hAnsi="Times New Roman" w:cs="Times New Roman"/>
              </w:rPr>
            </w:pPr>
            <w:r w:rsidRPr="00215CFC">
              <w:rPr>
                <w:rFonts w:ascii="Times New Roman" w:hAnsi="Times New Roman" w:cs="Times New Roman"/>
              </w:rPr>
              <w:t>в форме электронного документа</w:t>
            </w:r>
          </w:p>
        </w:tc>
      </w:tr>
    </w:tbl>
    <w:p w:rsidR="00590B1A" w:rsidRPr="00215CFC" w:rsidRDefault="00590B1A" w:rsidP="00590B1A">
      <w:pPr>
        <w:autoSpaceDE w:val="0"/>
        <w:autoSpaceDN w:val="0"/>
        <w:adjustRightInd w:val="0"/>
        <w:ind w:firstLine="708"/>
        <w:jc w:val="both"/>
        <w:rPr>
          <w:color w:val="000000"/>
        </w:rPr>
      </w:pPr>
      <w:r w:rsidRPr="00215CFC">
        <w:rPr>
          <w:color w:val="000000"/>
        </w:rPr>
        <w:t xml:space="preserve">Данный перечень может быть конкретизирован в зависимости от контингента обучающихся. </w:t>
      </w:r>
    </w:p>
    <w:p w:rsidR="00590B1A" w:rsidRPr="00215CFC" w:rsidRDefault="00590B1A" w:rsidP="00590B1A">
      <w:pPr>
        <w:autoSpaceDE w:val="0"/>
        <w:autoSpaceDN w:val="0"/>
        <w:adjustRightInd w:val="0"/>
        <w:jc w:val="both"/>
        <w:rPr>
          <w:b/>
          <w:bCs/>
          <w:color w:val="000000"/>
        </w:rPr>
      </w:pPr>
    </w:p>
    <w:p w:rsidR="00590B1A" w:rsidRPr="00215CFC" w:rsidRDefault="00590B1A" w:rsidP="00590B1A">
      <w:pPr>
        <w:autoSpaceDE w:val="0"/>
        <w:autoSpaceDN w:val="0"/>
        <w:adjustRightInd w:val="0"/>
        <w:jc w:val="both"/>
        <w:rPr>
          <w:color w:val="000000"/>
        </w:rPr>
      </w:pPr>
      <w:r w:rsidRPr="00215CFC">
        <w:rPr>
          <w:b/>
          <w:bCs/>
          <w:color w:val="000000"/>
        </w:rPr>
        <w:t xml:space="preserve">9.5  Фонд оценочных средств для проведения промежуточной аттестации обучающихся по дисциплине. </w:t>
      </w:r>
    </w:p>
    <w:p w:rsidR="00590B1A" w:rsidRPr="00215CFC" w:rsidRDefault="00590B1A" w:rsidP="00590B1A">
      <w:pPr>
        <w:autoSpaceDE w:val="0"/>
        <w:autoSpaceDN w:val="0"/>
        <w:adjustRightInd w:val="0"/>
        <w:jc w:val="both"/>
        <w:rPr>
          <w:color w:val="000000"/>
        </w:rPr>
      </w:pPr>
      <w:r w:rsidRPr="00215CFC">
        <w:rPr>
          <w:color w:val="000000"/>
        </w:rPr>
        <w:t xml:space="preserve">9.5.1 </w:t>
      </w:r>
      <w:r w:rsidRPr="00215CFC">
        <w:rPr>
          <w:i/>
          <w:color w:val="000000"/>
        </w:rPr>
        <w:t>Перечень фондов оценочных средств, соотнесённых с планируемыми результатами освоения образовательной программы</w:t>
      </w:r>
      <w:r w:rsidRPr="00215CFC">
        <w:rPr>
          <w:color w:val="000000"/>
        </w:rPr>
        <w:t xml:space="preserve">. </w:t>
      </w:r>
    </w:p>
    <w:p w:rsidR="00590B1A" w:rsidRPr="00215CFC" w:rsidRDefault="00590B1A" w:rsidP="00590B1A">
      <w:pPr>
        <w:ind w:firstLine="708"/>
        <w:jc w:val="both"/>
        <w:rPr>
          <w:color w:val="000000"/>
        </w:rPr>
      </w:pPr>
      <w:r w:rsidRPr="00215CFC">
        <w:rPr>
          <w:color w:val="000000"/>
        </w:rPr>
        <w:t>Для студентов с ограниченными возможностями здоровья предусмотрены следующие оценочные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734"/>
        <w:gridCol w:w="2624"/>
        <w:gridCol w:w="3538"/>
      </w:tblGrid>
      <w:tr w:rsidR="00590B1A" w:rsidRPr="00215CFC" w:rsidTr="004905FA">
        <w:tc>
          <w:tcPr>
            <w:tcW w:w="675" w:type="dxa"/>
          </w:tcPr>
          <w:p w:rsidR="00590B1A" w:rsidRPr="00215CFC" w:rsidRDefault="00590B1A" w:rsidP="004905FA">
            <w:pPr>
              <w:jc w:val="center"/>
              <w:rPr>
                <w:b/>
              </w:rPr>
            </w:pPr>
            <w:r w:rsidRPr="00215CFC">
              <w:rPr>
                <w:b/>
              </w:rPr>
              <w:t>№ п/п</w:t>
            </w:r>
          </w:p>
        </w:tc>
        <w:tc>
          <w:tcPr>
            <w:tcW w:w="2734" w:type="dxa"/>
          </w:tcPr>
          <w:p w:rsidR="00590B1A" w:rsidRPr="00215CFC" w:rsidRDefault="00590B1A" w:rsidP="004905FA">
            <w:pPr>
              <w:jc w:val="center"/>
              <w:rPr>
                <w:b/>
              </w:rPr>
            </w:pPr>
            <w:r w:rsidRPr="00215CFC">
              <w:rPr>
                <w:b/>
              </w:rPr>
              <w:t>Критерии студентов</w:t>
            </w:r>
          </w:p>
        </w:tc>
        <w:tc>
          <w:tcPr>
            <w:tcW w:w="2624" w:type="dxa"/>
          </w:tcPr>
          <w:p w:rsidR="00590B1A" w:rsidRPr="00215CFC" w:rsidRDefault="00590B1A" w:rsidP="004905FA">
            <w:pPr>
              <w:jc w:val="center"/>
              <w:rPr>
                <w:b/>
              </w:rPr>
            </w:pPr>
            <w:r w:rsidRPr="00215CFC">
              <w:rPr>
                <w:b/>
              </w:rPr>
              <w:t>Виды оценочных средств</w:t>
            </w:r>
          </w:p>
        </w:tc>
        <w:tc>
          <w:tcPr>
            <w:tcW w:w="3538" w:type="dxa"/>
          </w:tcPr>
          <w:p w:rsidR="00590B1A" w:rsidRPr="00215CFC" w:rsidRDefault="00590B1A" w:rsidP="004905FA">
            <w:pPr>
              <w:jc w:val="center"/>
              <w:rPr>
                <w:b/>
              </w:rPr>
            </w:pPr>
            <w:r w:rsidRPr="00215CFC">
              <w:rPr>
                <w:b/>
              </w:rPr>
              <w:t xml:space="preserve">Формы контроля и оценки результатов обучения </w:t>
            </w:r>
          </w:p>
        </w:tc>
      </w:tr>
      <w:tr w:rsidR="00590B1A" w:rsidRPr="00215CFC" w:rsidTr="004905FA">
        <w:tc>
          <w:tcPr>
            <w:tcW w:w="675" w:type="dxa"/>
          </w:tcPr>
          <w:p w:rsidR="00590B1A" w:rsidRPr="00215CFC" w:rsidRDefault="00590B1A" w:rsidP="004905FA">
            <w:pPr>
              <w:jc w:val="center"/>
            </w:pPr>
            <w:r w:rsidRPr="00215CFC">
              <w:t>1</w:t>
            </w:r>
          </w:p>
        </w:tc>
        <w:tc>
          <w:tcPr>
            <w:tcW w:w="2734" w:type="dxa"/>
          </w:tcPr>
          <w:p w:rsidR="00590B1A" w:rsidRPr="00215CFC" w:rsidRDefault="00590B1A" w:rsidP="004905FA">
            <w:pPr>
              <w:jc w:val="both"/>
            </w:pPr>
            <w:r w:rsidRPr="00215CFC">
              <w:t>С нарушением слуха</w:t>
            </w:r>
          </w:p>
        </w:tc>
        <w:tc>
          <w:tcPr>
            <w:tcW w:w="2624" w:type="dxa"/>
          </w:tcPr>
          <w:p w:rsidR="00590B1A" w:rsidRPr="00215CFC" w:rsidRDefault="00590B1A" w:rsidP="004905FA">
            <w:pPr>
              <w:jc w:val="center"/>
            </w:pPr>
            <w:r w:rsidRPr="00215CFC">
              <w:t>тест</w:t>
            </w:r>
          </w:p>
        </w:tc>
        <w:tc>
          <w:tcPr>
            <w:tcW w:w="3538" w:type="dxa"/>
          </w:tcPr>
          <w:p w:rsidR="00590B1A" w:rsidRPr="00215CFC" w:rsidRDefault="00590B1A" w:rsidP="004905FA">
            <w:pPr>
              <w:pStyle w:val="Default"/>
              <w:jc w:val="center"/>
              <w:rPr>
                <w:rFonts w:ascii="Times New Roman" w:hAnsi="Times New Roman" w:cs="Times New Roman"/>
              </w:rPr>
            </w:pPr>
            <w:r w:rsidRPr="00215CFC">
              <w:rPr>
                <w:rFonts w:ascii="Times New Roman" w:hAnsi="Times New Roman" w:cs="Times New Roman"/>
              </w:rPr>
              <w:t>преимущественно письменная проверка</w:t>
            </w:r>
          </w:p>
          <w:p w:rsidR="00590B1A" w:rsidRPr="00215CFC" w:rsidRDefault="00590B1A" w:rsidP="004905FA">
            <w:pPr>
              <w:ind w:left="360"/>
              <w:jc w:val="center"/>
            </w:pPr>
          </w:p>
        </w:tc>
      </w:tr>
      <w:tr w:rsidR="00590B1A" w:rsidRPr="00215CFC" w:rsidTr="004905FA">
        <w:tc>
          <w:tcPr>
            <w:tcW w:w="675" w:type="dxa"/>
          </w:tcPr>
          <w:p w:rsidR="00590B1A" w:rsidRPr="00215CFC" w:rsidRDefault="00590B1A" w:rsidP="004905FA">
            <w:pPr>
              <w:jc w:val="center"/>
            </w:pPr>
            <w:r w:rsidRPr="00215CFC">
              <w:t>2</w:t>
            </w:r>
          </w:p>
        </w:tc>
        <w:tc>
          <w:tcPr>
            <w:tcW w:w="2734" w:type="dxa"/>
          </w:tcPr>
          <w:p w:rsidR="00590B1A" w:rsidRPr="00215CFC" w:rsidRDefault="00590B1A" w:rsidP="004905FA">
            <w:pPr>
              <w:jc w:val="both"/>
            </w:pPr>
            <w:r w:rsidRPr="00215CFC">
              <w:t>С нарушением зрения</w:t>
            </w:r>
          </w:p>
        </w:tc>
        <w:tc>
          <w:tcPr>
            <w:tcW w:w="2624" w:type="dxa"/>
          </w:tcPr>
          <w:p w:rsidR="00590B1A" w:rsidRPr="00215CFC" w:rsidRDefault="00590B1A" w:rsidP="004905FA">
            <w:pPr>
              <w:jc w:val="center"/>
            </w:pPr>
            <w:r w:rsidRPr="00215CFC">
              <w:t>собеседование по вопросам</w:t>
            </w:r>
          </w:p>
        </w:tc>
        <w:tc>
          <w:tcPr>
            <w:tcW w:w="3538" w:type="dxa"/>
          </w:tcPr>
          <w:p w:rsidR="00590B1A" w:rsidRPr="00215CFC" w:rsidRDefault="00590B1A" w:rsidP="004905FA">
            <w:pPr>
              <w:pStyle w:val="Default"/>
              <w:jc w:val="center"/>
              <w:rPr>
                <w:rFonts w:ascii="Times New Roman" w:hAnsi="Times New Roman" w:cs="Times New Roman"/>
              </w:rPr>
            </w:pPr>
            <w:r w:rsidRPr="00215CFC">
              <w:rPr>
                <w:rFonts w:ascii="Times New Roman" w:hAnsi="Times New Roman" w:cs="Times New Roman"/>
              </w:rPr>
              <w:t>преимущественно устная проверка (индивидуально)</w:t>
            </w:r>
          </w:p>
          <w:p w:rsidR="00590B1A" w:rsidRPr="00215CFC" w:rsidRDefault="00590B1A" w:rsidP="004905FA">
            <w:pPr>
              <w:ind w:left="360"/>
              <w:jc w:val="center"/>
            </w:pPr>
          </w:p>
        </w:tc>
      </w:tr>
      <w:tr w:rsidR="00590B1A" w:rsidRPr="00215CFC" w:rsidTr="004905FA">
        <w:tc>
          <w:tcPr>
            <w:tcW w:w="675" w:type="dxa"/>
          </w:tcPr>
          <w:p w:rsidR="00590B1A" w:rsidRPr="00215CFC" w:rsidRDefault="00590B1A" w:rsidP="004905FA">
            <w:pPr>
              <w:pStyle w:val="Default"/>
              <w:jc w:val="center"/>
              <w:rPr>
                <w:rFonts w:ascii="Times New Roman" w:hAnsi="Times New Roman" w:cs="Times New Roman"/>
              </w:rPr>
            </w:pPr>
            <w:r w:rsidRPr="00215CFC">
              <w:rPr>
                <w:rFonts w:ascii="Times New Roman" w:hAnsi="Times New Roman" w:cs="Times New Roman"/>
              </w:rPr>
              <w:t>3</w:t>
            </w:r>
          </w:p>
        </w:tc>
        <w:tc>
          <w:tcPr>
            <w:tcW w:w="2734" w:type="dxa"/>
          </w:tcPr>
          <w:p w:rsidR="00590B1A" w:rsidRPr="00215CFC" w:rsidRDefault="00590B1A" w:rsidP="004905FA">
            <w:pPr>
              <w:pStyle w:val="Default"/>
              <w:jc w:val="both"/>
              <w:rPr>
                <w:rFonts w:ascii="Times New Roman" w:hAnsi="Times New Roman" w:cs="Times New Roman"/>
              </w:rPr>
            </w:pPr>
            <w:r w:rsidRPr="00215CFC">
              <w:rPr>
                <w:rFonts w:ascii="Times New Roman" w:hAnsi="Times New Roman" w:cs="Times New Roman"/>
              </w:rPr>
              <w:t xml:space="preserve">С нарушением опорно-двигательного аппарата </w:t>
            </w:r>
          </w:p>
          <w:p w:rsidR="00590B1A" w:rsidRPr="00215CFC" w:rsidRDefault="00590B1A" w:rsidP="004905FA">
            <w:pPr>
              <w:jc w:val="both"/>
            </w:pPr>
          </w:p>
        </w:tc>
        <w:tc>
          <w:tcPr>
            <w:tcW w:w="2624" w:type="dxa"/>
          </w:tcPr>
          <w:p w:rsidR="00590B1A" w:rsidRPr="00215CFC" w:rsidRDefault="00590B1A" w:rsidP="004905FA">
            <w:pPr>
              <w:pStyle w:val="Default"/>
              <w:jc w:val="center"/>
              <w:rPr>
                <w:rFonts w:ascii="Times New Roman" w:hAnsi="Times New Roman" w:cs="Times New Roman"/>
              </w:rPr>
            </w:pPr>
            <w:r w:rsidRPr="00215CFC">
              <w:rPr>
                <w:rFonts w:ascii="Times New Roman" w:hAnsi="Times New Roman" w:cs="Times New Roman"/>
              </w:rPr>
              <w:t>решение письменных тестов, контрольные вопросы</w:t>
            </w:r>
          </w:p>
        </w:tc>
        <w:tc>
          <w:tcPr>
            <w:tcW w:w="3538" w:type="dxa"/>
          </w:tcPr>
          <w:p w:rsidR="00590B1A" w:rsidRPr="00215CFC" w:rsidRDefault="00590B1A" w:rsidP="004905FA">
            <w:pPr>
              <w:pStyle w:val="Default"/>
              <w:jc w:val="center"/>
              <w:rPr>
                <w:rFonts w:ascii="Times New Roman" w:hAnsi="Times New Roman" w:cs="Times New Roman"/>
              </w:rPr>
            </w:pPr>
            <w:r w:rsidRPr="00215CFC">
              <w:rPr>
                <w:rFonts w:ascii="Times New Roman" w:hAnsi="Times New Roman" w:cs="Times New Roman"/>
              </w:rPr>
              <w:t>письменная проверка</w:t>
            </w:r>
          </w:p>
          <w:p w:rsidR="00590B1A" w:rsidRPr="00215CFC" w:rsidRDefault="00590B1A" w:rsidP="004905FA">
            <w:pPr>
              <w:ind w:left="360"/>
              <w:jc w:val="center"/>
            </w:pPr>
          </w:p>
        </w:tc>
      </w:tr>
    </w:tbl>
    <w:p w:rsidR="00590B1A" w:rsidRPr="00215CFC" w:rsidRDefault="00590B1A" w:rsidP="00590B1A">
      <w:pPr>
        <w:autoSpaceDE w:val="0"/>
        <w:autoSpaceDN w:val="0"/>
        <w:adjustRightInd w:val="0"/>
        <w:ind w:firstLine="708"/>
        <w:jc w:val="both"/>
        <w:rPr>
          <w:color w:val="000000"/>
        </w:rPr>
      </w:pPr>
      <w:r w:rsidRPr="00215CFC">
        <w:rPr>
          <w:color w:val="000000"/>
        </w:rPr>
        <w:t xml:space="preserve">Студентам с ограниченными возможностями здоровья увеличивается время на подготовку ответов к зачёту/экзамену. </w:t>
      </w:r>
    </w:p>
    <w:p w:rsidR="00590B1A" w:rsidRPr="00215CFC" w:rsidRDefault="00590B1A" w:rsidP="00590B1A">
      <w:pPr>
        <w:autoSpaceDE w:val="0"/>
        <w:autoSpaceDN w:val="0"/>
        <w:adjustRightInd w:val="0"/>
        <w:jc w:val="both"/>
        <w:rPr>
          <w:i/>
          <w:color w:val="000000"/>
        </w:rPr>
      </w:pPr>
    </w:p>
    <w:p w:rsidR="00590B1A" w:rsidRPr="00215CFC" w:rsidRDefault="00590B1A" w:rsidP="00590B1A">
      <w:pPr>
        <w:autoSpaceDE w:val="0"/>
        <w:autoSpaceDN w:val="0"/>
        <w:adjustRightInd w:val="0"/>
        <w:jc w:val="both"/>
        <w:rPr>
          <w:color w:val="000000"/>
        </w:rPr>
      </w:pPr>
      <w:r w:rsidRPr="00215CFC">
        <w:rPr>
          <w:i/>
          <w:color w:val="000000"/>
        </w:rPr>
        <w:t>9.5.2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590B1A" w:rsidRPr="00215CFC" w:rsidRDefault="00590B1A" w:rsidP="00590B1A">
      <w:pPr>
        <w:ind w:firstLine="708"/>
        <w:jc w:val="both"/>
        <w:rPr>
          <w:color w:val="000000"/>
        </w:rPr>
      </w:pPr>
      <w:r w:rsidRPr="00215CFC">
        <w:rPr>
          <w:color w:val="000000"/>
        </w:rPr>
        <w:t xml:space="preserve">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 необходимых им в связи с их </w:t>
      </w:r>
      <w:r w:rsidRPr="00215CFC">
        <w:t>индивидуальными особенностями.</w:t>
      </w:r>
    </w:p>
    <w:p w:rsidR="00590B1A" w:rsidRPr="00215CFC" w:rsidRDefault="00590B1A" w:rsidP="00590B1A">
      <w:pPr>
        <w:autoSpaceDE w:val="0"/>
        <w:autoSpaceDN w:val="0"/>
        <w:adjustRightInd w:val="0"/>
        <w:ind w:firstLine="708"/>
        <w:jc w:val="both"/>
        <w:rPr>
          <w:color w:val="000000"/>
        </w:rPr>
      </w:pPr>
      <w:r w:rsidRPr="00215CFC">
        <w:rPr>
          <w:color w:val="000000"/>
        </w:rPr>
        <w:t xml:space="preserve">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 </w:t>
      </w:r>
    </w:p>
    <w:p w:rsidR="00590B1A" w:rsidRPr="00215CFC" w:rsidRDefault="00590B1A" w:rsidP="00590B1A">
      <w:pPr>
        <w:autoSpaceDE w:val="0"/>
        <w:autoSpaceDN w:val="0"/>
        <w:adjustRightInd w:val="0"/>
        <w:jc w:val="both"/>
        <w:rPr>
          <w:color w:val="000000"/>
        </w:rPr>
      </w:pPr>
      <w:r w:rsidRPr="00215CFC">
        <w:rPr>
          <w:color w:val="000000"/>
        </w:rPr>
        <w:t xml:space="preserve">Для лиц с нарушениями зрения: </w:t>
      </w:r>
    </w:p>
    <w:p w:rsidR="00590B1A" w:rsidRPr="00215CFC" w:rsidRDefault="00590B1A" w:rsidP="00590B1A">
      <w:pPr>
        <w:pStyle w:val="ad"/>
        <w:numPr>
          <w:ilvl w:val="0"/>
          <w:numId w:val="33"/>
        </w:num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в печатной форме увеличенным шрифтом; </w:t>
      </w:r>
    </w:p>
    <w:p w:rsidR="00590B1A" w:rsidRPr="00215CFC" w:rsidRDefault="00590B1A" w:rsidP="00590B1A">
      <w:pPr>
        <w:pStyle w:val="ad"/>
        <w:numPr>
          <w:ilvl w:val="0"/>
          <w:numId w:val="33"/>
        </w:num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в форме электронного документа. </w:t>
      </w:r>
    </w:p>
    <w:p w:rsidR="00590B1A" w:rsidRPr="00215CFC" w:rsidRDefault="00590B1A" w:rsidP="00590B1A">
      <w:pPr>
        <w:autoSpaceDE w:val="0"/>
        <w:autoSpaceDN w:val="0"/>
        <w:adjustRightInd w:val="0"/>
        <w:jc w:val="both"/>
        <w:rPr>
          <w:color w:val="000000"/>
        </w:rPr>
      </w:pPr>
      <w:r w:rsidRPr="00215CFC">
        <w:rPr>
          <w:color w:val="000000"/>
        </w:rPr>
        <w:t xml:space="preserve">Для лиц с нарушениями слуха: </w:t>
      </w:r>
    </w:p>
    <w:p w:rsidR="00590B1A" w:rsidRPr="00215CFC" w:rsidRDefault="00590B1A" w:rsidP="00590B1A">
      <w:pPr>
        <w:pStyle w:val="ad"/>
        <w:numPr>
          <w:ilvl w:val="0"/>
          <w:numId w:val="34"/>
        </w:num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в печатной форме; </w:t>
      </w:r>
    </w:p>
    <w:p w:rsidR="00590B1A" w:rsidRPr="00215CFC" w:rsidRDefault="00590B1A" w:rsidP="00590B1A">
      <w:pPr>
        <w:pStyle w:val="ad"/>
        <w:numPr>
          <w:ilvl w:val="0"/>
          <w:numId w:val="34"/>
        </w:num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в форме электронного документа. </w:t>
      </w:r>
    </w:p>
    <w:p w:rsidR="00590B1A" w:rsidRPr="00215CFC" w:rsidRDefault="00590B1A" w:rsidP="00590B1A">
      <w:pPr>
        <w:autoSpaceDE w:val="0"/>
        <w:autoSpaceDN w:val="0"/>
        <w:adjustRightInd w:val="0"/>
        <w:jc w:val="both"/>
        <w:rPr>
          <w:color w:val="000000"/>
        </w:rPr>
      </w:pPr>
      <w:r w:rsidRPr="00215CFC">
        <w:rPr>
          <w:color w:val="000000"/>
        </w:rPr>
        <w:t xml:space="preserve">Для лиц с нарушениями опорно-двигательного аппарата: </w:t>
      </w:r>
    </w:p>
    <w:p w:rsidR="00590B1A" w:rsidRPr="00215CFC" w:rsidRDefault="00590B1A" w:rsidP="00590B1A">
      <w:pPr>
        <w:pStyle w:val="ad"/>
        <w:numPr>
          <w:ilvl w:val="0"/>
          <w:numId w:val="35"/>
        </w:num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 в печатной форме; </w:t>
      </w:r>
    </w:p>
    <w:p w:rsidR="00590B1A" w:rsidRPr="00215CFC" w:rsidRDefault="00590B1A" w:rsidP="00590B1A">
      <w:pPr>
        <w:pStyle w:val="ad"/>
        <w:numPr>
          <w:ilvl w:val="0"/>
          <w:numId w:val="35"/>
        </w:num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в форме электронного документа. </w:t>
      </w:r>
    </w:p>
    <w:p w:rsidR="00590B1A" w:rsidRPr="00215CFC" w:rsidRDefault="00590B1A" w:rsidP="00590B1A">
      <w:pPr>
        <w:ind w:firstLine="708"/>
        <w:jc w:val="both"/>
      </w:pPr>
      <w:r w:rsidRPr="00215CFC">
        <w:rPr>
          <w:color w:val="000000"/>
        </w:rPr>
        <w:t xml:space="preserve">Данный перечень может быть </w:t>
      </w:r>
      <w:r w:rsidRPr="00215CFC">
        <w:t>конкретизирован в зависимости от контингента обучающихся.</w:t>
      </w:r>
    </w:p>
    <w:p w:rsidR="00590B1A" w:rsidRPr="00215CFC" w:rsidRDefault="00590B1A" w:rsidP="00590B1A">
      <w:pPr>
        <w:autoSpaceDE w:val="0"/>
        <w:autoSpaceDN w:val="0"/>
        <w:adjustRightInd w:val="0"/>
        <w:ind w:firstLine="708"/>
        <w:jc w:val="both"/>
        <w:rPr>
          <w:color w:val="000000"/>
        </w:rPr>
      </w:pPr>
      <w:r w:rsidRPr="00215CFC">
        <w:rPr>
          <w:color w:val="000000"/>
        </w:rPr>
        <w:t xml:space="preserve">При проведении процедуры оценивания результатов обучения инвалидов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 </w:t>
      </w:r>
    </w:p>
    <w:p w:rsidR="00590B1A" w:rsidRPr="00215CFC" w:rsidRDefault="00590B1A" w:rsidP="00590B1A">
      <w:pPr>
        <w:autoSpaceDE w:val="0"/>
        <w:autoSpaceDN w:val="0"/>
        <w:adjustRightInd w:val="0"/>
        <w:ind w:firstLine="708"/>
        <w:jc w:val="both"/>
        <w:rPr>
          <w:color w:val="000000"/>
        </w:rPr>
      </w:pPr>
      <w:r w:rsidRPr="00215CFC">
        <w:rPr>
          <w:color w:val="000000"/>
        </w:rPr>
        <w:t xml:space="preserve">1. Инструкция по порядку проведения процедуры оценивания предоставляется в доступной форме (устно, в письменной форме); </w:t>
      </w:r>
    </w:p>
    <w:p w:rsidR="00590B1A" w:rsidRPr="00215CFC" w:rsidRDefault="00590B1A" w:rsidP="00590B1A">
      <w:pPr>
        <w:autoSpaceDE w:val="0"/>
        <w:autoSpaceDN w:val="0"/>
        <w:adjustRightInd w:val="0"/>
        <w:ind w:firstLine="708"/>
        <w:jc w:val="both"/>
        <w:rPr>
          <w:color w:val="000000"/>
        </w:rPr>
      </w:pPr>
      <w:r w:rsidRPr="00215CFC">
        <w:rPr>
          <w:color w:val="000000"/>
        </w:rPr>
        <w:t xml:space="preserve">2. 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w:t>
      </w:r>
    </w:p>
    <w:p w:rsidR="00590B1A" w:rsidRPr="00215CFC" w:rsidRDefault="00590B1A" w:rsidP="00590B1A">
      <w:pPr>
        <w:autoSpaceDE w:val="0"/>
        <w:autoSpaceDN w:val="0"/>
        <w:adjustRightInd w:val="0"/>
        <w:ind w:firstLine="708"/>
        <w:jc w:val="both"/>
        <w:rPr>
          <w:color w:val="000000"/>
        </w:rPr>
      </w:pPr>
      <w:r w:rsidRPr="00215CFC">
        <w:rPr>
          <w:color w:val="000000"/>
        </w:rPr>
        <w:t xml:space="preserve">3. Доступная форма предоставления ответов на задания (письменно на бумаге, набор ответов на компьютере, с использованием услуг ассистента, устно). </w:t>
      </w:r>
    </w:p>
    <w:p w:rsidR="00590B1A" w:rsidRPr="00215CFC" w:rsidRDefault="00590B1A" w:rsidP="00590B1A">
      <w:pPr>
        <w:autoSpaceDE w:val="0"/>
        <w:autoSpaceDN w:val="0"/>
        <w:adjustRightInd w:val="0"/>
        <w:ind w:firstLine="708"/>
        <w:jc w:val="both"/>
        <w:rPr>
          <w:color w:val="000000"/>
        </w:rPr>
      </w:pPr>
      <w:r w:rsidRPr="00215CFC">
        <w:rPr>
          <w:color w:val="000000"/>
        </w:rPr>
        <w:t xml:space="preserve">При необходимости для обучающихся с ограниченными возможностями здоровья и инвалидов процедура оценивания результатов обучения по дисциплине (модулю) может проводиться в несколько этапов. </w:t>
      </w:r>
    </w:p>
    <w:p w:rsidR="00590B1A" w:rsidRPr="00215CFC" w:rsidRDefault="00590B1A" w:rsidP="00590B1A">
      <w:pPr>
        <w:ind w:firstLine="708"/>
        <w:jc w:val="both"/>
        <w:rPr>
          <w:color w:val="000000"/>
        </w:rPr>
      </w:pPr>
    </w:p>
    <w:p w:rsidR="00590B1A" w:rsidRPr="00215CFC" w:rsidRDefault="00590B1A" w:rsidP="00590B1A">
      <w:pPr>
        <w:autoSpaceDE w:val="0"/>
        <w:autoSpaceDN w:val="0"/>
        <w:adjustRightInd w:val="0"/>
        <w:jc w:val="both"/>
        <w:rPr>
          <w:color w:val="000000"/>
        </w:rPr>
      </w:pPr>
      <w:r w:rsidRPr="00215CFC">
        <w:rPr>
          <w:b/>
          <w:bCs/>
          <w:color w:val="000000"/>
        </w:rPr>
        <w:t xml:space="preserve">9.6. Перечень основной и дополнительной учебной литературы, необходимой для освоения дисциплины </w:t>
      </w:r>
    </w:p>
    <w:p w:rsidR="00590B1A" w:rsidRPr="00215CFC" w:rsidRDefault="00590B1A" w:rsidP="00590B1A">
      <w:pPr>
        <w:ind w:firstLine="708"/>
        <w:jc w:val="both"/>
        <w:rPr>
          <w:color w:val="000000"/>
        </w:rPr>
      </w:pPr>
      <w:r w:rsidRPr="00215CFC">
        <w:rPr>
          <w:color w:val="000000"/>
        </w:rPr>
        <w:t xml:space="preserve">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 или в электронно-библиотечных системах. </w:t>
      </w:r>
    </w:p>
    <w:p w:rsidR="00590B1A" w:rsidRPr="00215CFC" w:rsidRDefault="00590B1A" w:rsidP="00590B1A">
      <w:pPr>
        <w:ind w:firstLine="708"/>
        <w:jc w:val="both"/>
        <w:rPr>
          <w:color w:val="000000"/>
        </w:rPr>
      </w:pPr>
    </w:p>
    <w:p w:rsidR="00590B1A" w:rsidRPr="00215CFC" w:rsidRDefault="00590B1A" w:rsidP="00590B1A">
      <w:pPr>
        <w:autoSpaceDE w:val="0"/>
        <w:autoSpaceDN w:val="0"/>
        <w:adjustRightInd w:val="0"/>
        <w:jc w:val="both"/>
        <w:rPr>
          <w:color w:val="000000"/>
        </w:rPr>
      </w:pPr>
      <w:r w:rsidRPr="00215CFC">
        <w:rPr>
          <w:b/>
          <w:bCs/>
          <w:color w:val="000000"/>
        </w:rPr>
        <w:t xml:space="preserve">9.7. Методические указания для обучающихся по освоению дисциплины </w:t>
      </w:r>
    </w:p>
    <w:p w:rsidR="00590B1A" w:rsidRPr="00215CFC" w:rsidRDefault="00590B1A" w:rsidP="00590B1A">
      <w:pPr>
        <w:autoSpaceDE w:val="0"/>
        <w:autoSpaceDN w:val="0"/>
        <w:adjustRightInd w:val="0"/>
        <w:ind w:firstLine="708"/>
        <w:jc w:val="both"/>
        <w:rPr>
          <w:color w:val="000000"/>
        </w:rPr>
      </w:pPr>
      <w:r w:rsidRPr="00215CFC">
        <w:rPr>
          <w:color w:val="000000"/>
        </w:rPr>
        <w:t xml:space="preserve">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 </w:t>
      </w:r>
    </w:p>
    <w:p w:rsidR="00590B1A" w:rsidRPr="00215CFC" w:rsidRDefault="00590B1A" w:rsidP="00590B1A">
      <w:pPr>
        <w:autoSpaceDE w:val="0"/>
        <w:autoSpaceDN w:val="0"/>
        <w:adjustRightInd w:val="0"/>
        <w:ind w:firstLine="708"/>
        <w:jc w:val="both"/>
        <w:rPr>
          <w:color w:val="000000"/>
        </w:rPr>
      </w:pPr>
    </w:p>
    <w:p w:rsidR="00590B1A" w:rsidRPr="00215CFC" w:rsidRDefault="00590B1A" w:rsidP="00590B1A">
      <w:pPr>
        <w:autoSpaceDE w:val="0"/>
        <w:autoSpaceDN w:val="0"/>
        <w:adjustRightInd w:val="0"/>
        <w:jc w:val="both"/>
        <w:rPr>
          <w:color w:val="000000"/>
        </w:rPr>
      </w:pPr>
      <w:r w:rsidRPr="00215CFC">
        <w:rPr>
          <w:b/>
          <w:bCs/>
          <w:color w:val="000000"/>
        </w:rPr>
        <w:t xml:space="preserve">9.8. Описание материально-технической базы, необходимой для осуществления образовательного процесса по дисциплине </w:t>
      </w:r>
    </w:p>
    <w:p w:rsidR="00590B1A" w:rsidRPr="00215CFC" w:rsidRDefault="00590B1A" w:rsidP="00590B1A">
      <w:pPr>
        <w:autoSpaceDE w:val="0"/>
        <w:autoSpaceDN w:val="0"/>
        <w:adjustRightInd w:val="0"/>
        <w:ind w:firstLine="708"/>
        <w:jc w:val="both"/>
        <w:rPr>
          <w:color w:val="000000"/>
        </w:rPr>
      </w:pPr>
      <w:r w:rsidRPr="00215CFC">
        <w:rPr>
          <w:color w:val="000000"/>
        </w:rPr>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590B1A" w:rsidRPr="00215CFC" w:rsidRDefault="00590B1A" w:rsidP="00590B1A">
      <w:pPr>
        <w:pStyle w:val="ad"/>
        <w:numPr>
          <w:ilvl w:val="0"/>
          <w:numId w:val="36"/>
        </w:num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лекционная аудитория – мультимедийное оборудование, источники питания для индивидуальных технических средств; </w:t>
      </w:r>
    </w:p>
    <w:p w:rsidR="00590B1A" w:rsidRPr="00215CFC" w:rsidRDefault="00590B1A" w:rsidP="00590B1A">
      <w:pPr>
        <w:pStyle w:val="ad"/>
        <w:numPr>
          <w:ilvl w:val="0"/>
          <w:numId w:val="36"/>
        </w:num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учебная аудитория для практических занятий (семинаров) - мультимедийное оборудование, источники питания для индивидуальных технических средств;</w:t>
      </w:r>
    </w:p>
    <w:p w:rsidR="00590B1A" w:rsidRPr="00215CFC" w:rsidRDefault="00590B1A" w:rsidP="00590B1A">
      <w:pPr>
        <w:pStyle w:val="ad"/>
        <w:numPr>
          <w:ilvl w:val="0"/>
          <w:numId w:val="36"/>
        </w:num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«экранная лупа»для студентов с нарушением зрения. </w:t>
      </w:r>
    </w:p>
    <w:p w:rsidR="00590B1A" w:rsidRPr="00215CFC" w:rsidRDefault="00590B1A" w:rsidP="00590B1A">
      <w:pPr>
        <w:ind w:firstLine="708"/>
        <w:jc w:val="both"/>
        <w:rPr>
          <w:color w:val="000000"/>
        </w:rPr>
      </w:pPr>
    </w:p>
    <w:p w:rsidR="00590B1A" w:rsidRPr="00AA2858" w:rsidRDefault="00590B1A" w:rsidP="00590B1A">
      <w:pPr>
        <w:ind w:firstLine="708"/>
        <w:jc w:val="both"/>
      </w:pPr>
      <w:r w:rsidRPr="00215CFC">
        <w:rPr>
          <w:color w:val="000000"/>
        </w:rPr>
        <w:t>В аудитории, где обучаются инвалиды и лица с ограниченными возможностями здоровья, предусмотрены места для обучающихся с учётом ограничений их здоровья.</w:t>
      </w:r>
    </w:p>
    <w:p w:rsidR="00590B1A" w:rsidRDefault="00590B1A" w:rsidP="00590B1A">
      <w:pPr>
        <w:ind w:firstLine="709"/>
        <w:jc w:val="both"/>
        <w:rPr>
          <w:color w:val="000000"/>
        </w:rPr>
      </w:pPr>
    </w:p>
    <w:p w:rsidR="00590B1A" w:rsidRDefault="00590B1A" w:rsidP="00590B1A">
      <w:pPr>
        <w:ind w:firstLine="709"/>
        <w:jc w:val="both"/>
        <w:rPr>
          <w:color w:val="000000"/>
        </w:rPr>
      </w:pPr>
    </w:p>
    <w:p w:rsidR="0072244B" w:rsidRDefault="0072244B" w:rsidP="0072244B">
      <w:r w:rsidRPr="00D62BE1">
        <w:t xml:space="preserve">Программа составлена в соответствии с требованиями </w:t>
      </w:r>
      <w:r w:rsidR="00367B99">
        <w:t>СУОС ННГУ</w:t>
      </w:r>
      <w:r>
        <w:t xml:space="preserve"> </w:t>
      </w:r>
      <w:r w:rsidRPr="00D62BE1">
        <w:t>по направлению 38.03.01 «Экономика».</w:t>
      </w:r>
    </w:p>
    <w:p w:rsidR="0072244B" w:rsidRDefault="0072244B" w:rsidP="0072244B"/>
    <w:p w:rsidR="0072244B" w:rsidRDefault="0072244B" w:rsidP="0072244B">
      <w:r>
        <w:t xml:space="preserve">Автор : </w:t>
      </w:r>
      <w:r w:rsidRPr="00BA57D9">
        <w:rPr>
          <w:noProof/>
        </w:rPr>
        <w:t>к.пед.н., доцент Поляков.Е.А.</w:t>
      </w:r>
      <w:r>
        <w:t xml:space="preserve"> </w:t>
      </w:r>
    </w:p>
    <w:p w:rsidR="0072244B" w:rsidRDefault="0072244B" w:rsidP="0072244B">
      <w:r w:rsidRPr="00E164AA">
        <w:t>Программа одобрена на заседании объединенной методической комиссии ИОО и филиалов университета, протокол № 14 от 15.05.2020 года.</w:t>
      </w:r>
    </w:p>
    <w:p w:rsidR="0072244B" w:rsidRDefault="0072244B" w:rsidP="00FA1E64">
      <w:pPr>
        <w:pStyle w:val="a9"/>
        <w:spacing w:line="276" w:lineRule="auto"/>
        <w:ind w:firstLine="539"/>
        <w:jc w:val="both"/>
        <w:rPr>
          <w:sz w:val="24"/>
        </w:rPr>
      </w:pPr>
    </w:p>
    <w:sectPr w:rsidR="0072244B" w:rsidSect="0072244B">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20"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2CE" w:rsidRDefault="006732CE">
      <w:r>
        <w:separator/>
      </w:r>
    </w:p>
  </w:endnote>
  <w:endnote w:type="continuationSeparator" w:id="1">
    <w:p w:rsidR="006732CE" w:rsidRDefault="006732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strangelo Edessa">
    <w:panose1 w:val="030806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AD8" w:rsidRDefault="00386AD8">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69E" w:rsidRDefault="00A75E72">
    <w:pPr>
      <w:pStyle w:val="af0"/>
      <w:jc w:val="center"/>
    </w:pPr>
    <w:r>
      <w:fldChar w:fldCharType="begin"/>
    </w:r>
    <w:r w:rsidR="0059369E">
      <w:instrText xml:space="preserve"> PAGE   \* MERGEFORMAT </w:instrText>
    </w:r>
    <w:r>
      <w:fldChar w:fldCharType="separate"/>
    </w:r>
    <w:r w:rsidR="00367B99">
      <w:rPr>
        <w:noProof/>
      </w:rPr>
      <w:t>2</w:t>
    </w:r>
    <w:r>
      <w:rPr>
        <w:noProof/>
      </w:rPr>
      <w:fldChar w:fldCharType="end"/>
    </w:r>
  </w:p>
  <w:p w:rsidR="0059369E" w:rsidRDefault="0059369E">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69E" w:rsidRDefault="0059369E">
    <w:pPr>
      <w:pStyle w:val="af0"/>
      <w:jc w:val="center"/>
    </w:pPr>
  </w:p>
  <w:p w:rsidR="0059369E" w:rsidRDefault="0059369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2CE" w:rsidRDefault="006732CE">
      <w:r>
        <w:separator/>
      </w:r>
    </w:p>
  </w:footnote>
  <w:footnote w:type="continuationSeparator" w:id="1">
    <w:p w:rsidR="006732CE" w:rsidRDefault="006732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AD8" w:rsidRDefault="00386AD8">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AD8" w:rsidRDefault="00386AD8">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AD8" w:rsidRDefault="00386AD8">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B3805EA"/>
    <w:lvl w:ilvl="0">
      <w:start w:val="1"/>
      <w:numFmt w:val="bullet"/>
      <w:pStyle w:val="a"/>
      <w:lvlText w:val="–"/>
      <w:lvlJc w:val="left"/>
      <w:pPr>
        <w:tabs>
          <w:tab w:val="num" w:pos="1040"/>
        </w:tabs>
        <w:ind w:left="1040" w:hanging="360"/>
      </w:pPr>
      <w:rPr>
        <w:rFonts w:ascii="Times New Roman" w:hAnsi="Times New Roman" w:cs="Times New Roman" w:hint="default"/>
      </w:rPr>
    </w:lvl>
  </w:abstractNum>
  <w:abstractNum w:abstractNumId="1">
    <w:nsid w:val="00000002"/>
    <w:multiLevelType w:val="singleLevel"/>
    <w:tmpl w:val="00000002"/>
    <w:name w:val="WW8Num2"/>
    <w:lvl w:ilvl="0">
      <w:start w:val="1"/>
      <w:numFmt w:val="bullet"/>
      <w:lvlText w:val=""/>
      <w:lvlJc w:val="left"/>
      <w:pPr>
        <w:tabs>
          <w:tab w:val="num" w:pos="1397"/>
        </w:tabs>
        <w:ind w:left="1397" w:hanging="360"/>
      </w:pPr>
      <w:rPr>
        <w:rFonts w:ascii="Symbol" w:hAnsi="Symbol" w:cs="Symbol" w:hint="default"/>
        <w:color w:val="auto"/>
      </w:rPr>
    </w:lvl>
  </w:abstractNum>
  <w:abstractNum w:abstractNumId="2">
    <w:nsid w:val="00000003"/>
    <w:multiLevelType w:val="singleLevel"/>
    <w:tmpl w:val="00000003"/>
    <w:name w:val="WW8Num3"/>
    <w:lvl w:ilvl="0">
      <w:start w:val="1"/>
      <w:numFmt w:val="bullet"/>
      <w:lvlText w:val="–"/>
      <w:lvlJc w:val="left"/>
      <w:pPr>
        <w:tabs>
          <w:tab w:val="num" w:pos="1040"/>
        </w:tabs>
        <w:ind w:left="1040" w:hanging="360"/>
      </w:pPr>
      <w:rPr>
        <w:rFonts w:ascii="Times New Roman" w:hAnsi="Times New Roman" w:cs="Times New Roman" w:hint="default"/>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8"/>
        <w:szCs w:val="28"/>
        <w:lang w:eastAsia="en-US"/>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eastAsia="Calibri"/>
        <w:sz w:val="28"/>
        <w:szCs w:val="28"/>
        <w:lang w:eastAsia="en-US"/>
      </w:rPr>
    </w:lvl>
  </w:abstractNum>
  <w:abstractNum w:abstractNumId="5">
    <w:nsid w:val="00000006"/>
    <w:multiLevelType w:val="singleLevel"/>
    <w:tmpl w:val="212040A0"/>
    <w:name w:val="WW8Num6"/>
    <w:lvl w:ilvl="0">
      <w:start w:val="1"/>
      <w:numFmt w:val="decimal"/>
      <w:lvlText w:val="%1."/>
      <w:lvlJc w:val="left"/>
      <w:pPr>
        <w:tabs>
          <w:tab w:val="num" w:pos="840"/>
        </w:tabs>
        <w:ind w:left="840" w:hanging="480"/>
      </w:pPr>
      <w:rPr>
        <w:b w:val="0"/>
        <w:sz w:val="24"/>
        <w:szCs w:val="24"/>
        <w:lang w:val="ru-RU" w:eastAsia="ru-RU"/>
      </w:rPr>
    </w:lvl>
  </w:abstractNum>
  <w:abstractNum w:abstractNumId="6">
    <w:nsid w:val="00000007"/>
    <w:multiLevelType w:val="singleLevel"/>
    <w:tmpl w:val="00000007"/>
    <w:name w:val="WW8Num7"/>
    <w:lvl w:ilvl="0">
      <w:start w:val="1"/>
      <w:numFmt w:val="bullet"/>
      <w:lvlText w:val=""/>
      <w:lvlJc w:val="left"/>
      <w:pPr>
        <w:tabs>
          <w:tab w:val="num" w:pos="1440"/>
        </w:tabs>
        <w:ind w:left="1440" w:hanging="360"/>
      </w:pPr>
      <w:rPr>
        <w:rFonts w:ascii="Symbol" w:hAnsi="Symbol" w:cs="Symbol" w:hint="default"/>
        <w:sz w:val="28"/>
        <w:szCs w:val="28"/>
        <w:lang w:val="ru-RU" w:eastAsia="ru-RU"/>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hint="default"/>
        <w:color w:val="000000"/>
        <w:sz w:val="28"/>
        <w:szCs w:val="28"/>
      </w:r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eastAsia="Calibri"/>
        <w:b/>
        <w:sz w:val="28"/>
        <w:szCs w:val="28"/>
        <w:lang w:eastAsia="en-US"/>
      </w:rPr>
    </w:lvl>
  </w:abstractNum>
  <w:abstractNum w:abstractNumId="9">
    <w:nsid w:val="0000000A"/>
    <w:multiLevelType w:val="singleLevel"/>
    <w:tmpl w:val="EA22ADBC"/>
    <w:name w:val="WW8Num10"/>
    <w:lvl w:ilvl="0">
      <w:start w:val="1"/>
      <w:numFmt w:val="decimal"/>
      <w:lvlText w:val="%1"/>
      <w:lvlJc w:val="left"/>
      <w:pPr>
        <w:tabs>
          <w:tab w:val="num" w:pos="0"/>
        </w:tabs>
        <w:ind w:left="720" w:hanging="360"/>
      </w:pPr>
      <w:rPr>
        <w:rFonts w:hint="default"/>
        <w:b w:val="0"/>
        <w:sz w:val="24"/>
        <w:szCs w:val="24"/>
        <w:lang w:val="ru-RU" w:eastAsia="ru-RU"/>
      </w:rPr>
    </w:lvl>
  </w:abstractNum>
  <w:abstractNum w:abstractNumId="10">
    <w:nsid w:val="0000000B"/>
    <w:multiLevelType w:val="multilevel"/>
    <w:tmpl w:val="0000000B"/>
    <w:name w:val="WW8Num11"/>
    <w:lvl w:ilvl="0">
      <w:start w:val="1"/>
      <w:numFmt w:val="bullet"/>
      <w:lvlText w:val=""/>
      <w:lvlJc w:val="left"/>
      <w:pPr>
        <w:tabs>
          <w:tab w:val="num" w:pos="974"/>
        </w:tabs>
        <w:ind w:left="974" w:hanging="360"/>
      </w:pPr>
      <w:rPr>
        <w:rFonts w:ascii="Symbol" w:hAnsi="Symbol" w:cs="OpenSymbol"/>
        <w:color w:val="000000"/>
        <w:sz w:val="28"/>
        <w:szCs w:val="28"/>
      </w:rPr>
    </w:lvl>
    <w:lvl w:ilvl="1">
      <w:start w:val="1"/>
      <w:numFmt w:val="bullet"/>
      <w:lvlText w:val="◦"/>
      <w:lvlJc w:val="left"/>
      <w:pPr>
        <w:tabs>
          <w:tab w:val="num" w:pos="1334"/>
        </w:tabs>
        <w:ind w:left="1334" w:hanging="360"/>
      </w:pPr>
      <w:rPr>
        <w:rFonts w:ascii="OpenSymbol" w:hAnsi="OpenSymbol" w:cs="OpenSymbol"/>
      </w:rPr>
    </w:lvl>
    <w:lvl w:ilvl="2">
      <w:start w:val="1"/>
      <w:numFmt w:val="bullet"/>
      <w:lvlText w:val="▪"/>
      <w:lvlJc w:val="left"/>
      <w:pPr>
        <w:tabs>
          <w:tab w:val="num" w:pos="1694"/>
        </w:tabs>
        <w:ind w:left="1694" w:hanging="360"/>
      </w:pPr>
      <w:rPr>
        <w:rFonts w:ascii="OpenSymbol" w:hAnsi="OpenSymbol" w:cs="OpenSymbol"/>
      </w:rPr>
    </w:lvl>
    <w:lvl w:ilvl="3">
      <w:start w:val="1"/>
      <w:numFmt w:val="bullet"/>
      <w:lvlText w:val=""/>
      <w:lvlJc w:val="left"/>
      <w:pPr>
        <w:tabs>
          <w:tab w:val="num" w:pos="2054"/>
        </w:tabs>
        <w:ind w:left="2054" w:hanging="360"/>
      </w:pPr>
      <w:rPr>
        <w:rFonts w:ascii="Symbol" w:hAnsi="Symbol" w:cs="OpenSymbol"/>
        <w:color w:val="000000"/>
        <w:sz w:val="28"/>
        <w:szCs w:val="28"/>
      </w:rPr>
    </w:lvl>
    <w:lvl w:ilvl="4">
      <w:start w:val="1"/>
      <w:numFmt w:val="bullet"/>
      <w:lvlText w:val="◦"/>
      <w:lvlJc w:val="left"/>
      <w:pPr>
        <w:tabs>
          <w:tab w:val="num" w:pos="2414"/>
        </w:tabs>
        <w:ind w:left="2414" w:hanging="360"/>
      </w:pPr>
      <w:rPr>
        <w:rFonts w:ascii="OpenSymbol" w:hAnsi="OpenSymbol" w:cs="OpenSymbol"/>
      </w:rPr>
    </w:lvl>
    <w:lvl w:ilvl="5">
      <w:start w:val="1"/>
      <w:numFmt w:val="bullet"/>
      <w:lvlText w:val="▪"/>
      <w:lvlJc w:val="left"/>
      <w:pPr>
        <w:tabs>
          <w:tab w:val="num" w:pos="2774"/>
        </w:tabs>
        <w:ind w:left="2774" w:hanging="360"/>
      </w:pPr>
      <w:rPr>
        <w:rFonts w:ascii="OpenSymbol" w:hAnsi="OpenSymbol" w:cs="OpenSymbol"/>
      </w:rPr>
    </w:lvl>
    <w:lvl w:ilvl="6">
      <w:start w:val="1"/>
      <w:numFmt w:val="bullet"/>
      <w:lvlText w:val=""/>
      <w:lvlJc w:val="left"/>
      <w:pPr>
        <w:tabs>
          <w:tab w:val="num" w:pos="3134"/>
        </w:tabs>
        <w:ind w:left="3134" w:hanging="360"/>
      </w:pPr>
      <w:rPr>
        <w:rFonts w:ascii="Symbol" w:hAnsi="Symbol" w:cs="OpenSymbol"/>
        <w:color w:val="000000"/>
        <w:sz w:val="28"/>
        <w:szCs w:val="28"/>
      </w:rPr>
    </w:lvl>
    <w:lvl w:ilvl="7">
      <w:start w:val="1"/>
      <w:numFmt w:val="bullet"/>
      <w:lvlText w:val="◦"/>
      <w:lvlJc w:val="left"/>
      <w:pPr>
        <w:tabs>
          <w:tab w:val="num" w:pos="3494"/>
        </w:tabs>
        <w:ind w:left="3494" w:hanging="360"/>
      </w:pPr>
      <w:rPr>
        <w:rFonts w:ascii="OpenSymbol" w:hAnsi="OpenSymbol" w:cs="OpenSymbol"/>
      </w:rPr>
    </w:lvl>
    <w:lvl w:ilvl="8">
      <w:start w:val="1"/>
      <w:numFmt w:val="bullet"/>
      <w:lvlText w:val="▪"/>
      <w:lvlJc w:val="left"/>
      <w:pPr>
        <w:tabs>
          <w:tab w:val="num" w:pos="3854"/>
        </w:tabs>
        <w:ind w:left="3854" w:hanging="360"/>
      </w:pPr>
      <w:rPr>
        <w:rFonts w:ascii="OpenSymbol" w:hAnsi="OpenSymbol" w:cs="OpenSymbol"/>
      </w:rPr>
    </w:lvl>
  </w:abstractNum>
  <w:abstractNum w:abstractNumId="11">
    <w:nsid w:val="04601019"/>
    <w:multiLevelType w:val="hybridMultilevel"/>
    <w:tmpl w:val="9294B5A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48F014A"/>
    <w:multiLevelType w:val="hybridMultilevel"/>
    <w:tmpl w:val="6258343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266BC7"/>
    <w:multiLevelType w:val="hybridMultilevel"/>
    <w:tmpl w:val="FCEA3476"/>
    <w:lvl w:ilvl="0" w:tplc="C492C3E4">
      <w:start w:val="1"/>
      <w:numFmt w:val="decimal"/>
      <w:lvlText w:val="%1."/>
      <w:lvlJc w:val="left"/>
      <w:pPr>
        <w:ind w:left="720" w:hanging="360"/>
      </w:pPr>
      <w:rPr>
        <w:b w:val="0"/>
      </w:rPr>
    </w:lvl>
    <w:lvl w:ilvl="1" w:tplc="0E5AE95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2C0451"/>
    <w:multiLevelType w:val="hybridMultilevel"/>
    <w:tmpl w:val="A0EE5F40"/>
    <w:lvl w:ilvl="0" w:tplc="6FF466E4">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C4F6ACF"/>
    <w:multiLevelType w:val="hybridMultilevel"/>
    <w:tmpl w:val="85186B0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C5D0A2F"/>
    <w:multiLevelType w:val="hybridMultilevel"/>
    <w:tmpl w:val="D42C52D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D204443"/>
    <w:multiLevelType w:val="hybridMultilevel"/>
    <w:tmpl w:val="F17CE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0DE4D4B"/>
    <w:multiLevelType w:val="hybridMultilevel"/>
    <w:tmpl w:val="D8B29E4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1C6059B"/>
    <w:multiLevelType w:val="hybridMultilevel"/>
    <w:tmpl w:val="9236B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3933426"/>
    <w:multiLevelType w:val="hybridMultilevel"/>
    <w:tmpl w:val="B0C6082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7B23F88"/>
    <w:multiLevelType w:val="hybridMultilevel"/>
    <w:tmpl w:val="E7BA75D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A7828BD"/>
    <w:multiLevelType w:val="hybridMultilevel"/>
    <w:tmpl w:val="4C1EA9F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1D0D3B"/>
    <w:multiLevelType w:val="hybridMultilevel"/>
    <w:tmpl w:val="A52AB5E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0B25175"/>
    <w:multiLevelType w:val="hybridMultilevel"/>
    <w:tmpl w:val="5B3A55C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3475AA6"/>
    <w:multiLevelType w:val="hybridMultilevel"/>
    <w:tmpl w:val="DD2EC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644424"/>
    <w:multiLevelType w:val="hybridMultilevel"/>
    <w:tmpl w:val="9C362B9A"/>
    <w:lvl w:ilvl="0" w:tplc="3E2A3AA6">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nsid w:val="3A8C51C8"/>
    <w:multiLevelType w:val="hybridMultilevel"/>
    <w:tmpl w:val="77A8D8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12509F"/>
    <w:multiLevelType w:val="hybridMultilevel"/>
    <w:tmpl w:val="58B22E9A"/>
    <w:lvl w:ilvl="0" w:tplc="0419000F">
      <w:start w:val="8"/>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42A02927"/>
    <w:multiLevelType w:val="hybridMultilevel"/>
    <w:tmpl w:val="D190FA7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92F48B8"/>
    <w:multiLevelType w:val="hybridMultilevel"/>
    <w:tmpl w:val="ED963C10"/>
    <w:lvl w:ilvl="0" w:tplc="3E2A3AA6">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nsid w:val="4DAE5D68"/>
    <w:multiLevelType w:val="hybridMultilevel"/>
    <w:tmpl w:val="45902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AD5F95"/>
    <w:multiLevelType w:val="hybridMultilevel"/>
    <w:tmpl w:val="599C4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545F90"/>
    <w:multiLevelType w:val="hybridMultilevel"/>
    <w:tmpl w:val="AC7EE59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0B951B2"/>
    <w:multiLevelType w:val="hybridMultilevel"/>
    <w:tmpl w:val="CE204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823696"/>
    <w:multiLevelType w:val="hybridMultilevel"/>
    <w:tmpl w:val="A3A43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E66C09"/>
    <w:multiLevelType w:val="hybridMultilevel"/>
    <w:tmpl w:val="B1D0E67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71F37BD"/>
    <w:multiLevelType w:val="hybridMultilevel"/>
    <w:tmpl w:val="2E7A6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094D37"/>
    <w:multiLevelType w:val="hybridMultilevel"/>
    <w:tmpl w:val="FF00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2A3B20"/>
    <w:multiLevelType w:val="hybridMultilevel"/>
    <w:tmpl w:val="D63EB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9"/>
  </w:num>
  <w:num w:numId="6">
    <w:abstractNumId w:val="19"/>
  </w:num>
  <w:num w:numId="7">
    <w:abstractNumId w:val="17"/>
  </w:num>
  <w:num w:numId="8">
    <w:abstractNumId w:val="30"/>
  </w:num>
  <w:num w:numId="9">
    <w:abstractNumId w:val="25"/>
  </w:num>
  <w:num w:numId="10">
    <w:abstractNumId w:val="24"/>
  </w:num>
  <w:num w:numId="11">
    <w:abstractNumId w:val="37"/>
  </w:num>
  <w:num w:numId="12">
    <w:abstractNumId w:val="34"/>
  </w:num>
  <w:num w:numId="13">
    <w:abstractNumId w:val="21"/>
  </w:num>
  <w:num w:numId="14">
    <w:abstractNumId w:val="16"/>
  </w:num>
  <w:num w:numId="15">
    <w:abstractNumId w:val="12"/>
  </w:num>
  <w:num w:numId="16">
    <w:abstractNumId w:val="11"/>
  </w:num>
  <w:num w:numId="17">
    <w:abstractNumId w:val="22"/>
  </w:num>
  <w:num w:numId="18">
    <w:abstractNumId w:val="0"/>
  </w:num>
  <w:num w:numId="19">
    <w:abstractNumId w:val="15"/>
  </w:num>
  <w:num w:numId="20">
    <w:abstractNumId w:val="13"/>
  </w:num>
  <w:num w:numId="21">
    <w:abstractNumId w:val="40"/>
  </w:num>
  <w:num w:numId="22">
    <w:abstractNumId w:val="26"/>
  </w:num>
  <w:num w:numId="23">
    <w:abstractNumId w:val="23"/>
  </w:num>
  <w:num w:numId="24">
    <w:abstractNumId w:val="28"/>
  </w:num>
  <w:num w:numId="25">
    <w:abstractNumId w:val="32"/>
  </w:num>
  <w:num w:numId="26">
    <w:abstractNumId w:val="14"/>
  </w:num>
  <w:num w:numId="27">
    <w:abstractNumId w:val="31"/>
  </w:num>
  <w:num w:numId="28">
    <w:abstractNumId w:val="27"/>
  </w:num>
  <w:num w:numId="29">
    <w:abstractNumId w:val="20"/>
  </w:num>
  <w:num w:numId="30">
    <w:abstractNumId w:val="1"/>
  </w:num>
  <w:num w:numId="31">
    <w:abstractNumId w:val="36"/>
  </w:num>
  <w:num w:numId="32">
    <w:abstractNumId w:val="33"/>
  </w:num>
  <w:num w:numId="33">
    <w:abstractNumId w:val="39"/>
  </w:num>
  <w:num w:numId="34">
    <w:abstractNumId w:val="18"/>
  </w:num>
  <w:num w:numId="35">
    <w:abstractNumId w:val="35"/>
  </w:num>
  <w:num w:numId="36">
    <w:abstractNumId w:val="38"/>
  </w:num>
  <w:num w:numId="37">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8"/>
  <w:autoHyphenation/>
  <w:defaultTableStyle w:val="a0"/>
  <w:drawingGridHorizontalSpacing w:val="120"/>
  <w:drawingGridVerticalSpacing w:val="0"/>
  <w:displayHorizontalDrawingGridEvery w:val="0"/>
  <w:displayVerticalDrawingGridEvery w:val="0"/>
  <w:characterSpacingControl w:val="doNotCompress"/>
  <w:hdrShapeDefaults>
    <o:shapedefaults v:ext="edit" spidmax="12289"/>
  </w:hdrShapeDefaults>
  <w:footnotePr>
    <w:footnote w:id="0"/>
    <w:footnote w:id="1"/>
  </w:footnotePr>
  <w:endnotePr>
    <w:endnote w:id="0"/>
    <w:endnote w:id="1"/>
  </w:endnotePr>
  <w:compat>
    <w:applyBreakingRules/>
  </w:compat>
  <w:rsids>
    <w:rsidRoot w:val="0050245D"/>
    <w:rsid w:val="0000238D"/>
    <w:rsid w:val="000160B4"/>
    <w:rsid w:val="000272DB"/>
    <w:rsid w:val="00032B19"/>
    <w:rsid w:val="00075677"/>
    <w:rsid w:val="00093244"/>
    <w:rsid w:val="000D32A0"/>
    <w:rsid w:val="0010509B"/>
    <w:rsid w:val="00106C5B"/>
    <w:rsid w:val="00107AA0"/>
    <w:rsid w:val="00143CFA"/>
    <w:rsid w:val="00152688"/>
    <w:rsid w:val="001772B3"/>
    <w:rsid w:val="00183433"/>
    <w:rsid w:val="001A14AB"/>
    <w:rsid w:val="001B784A"/>
    <w:rsid w:val="00264D53"/>
    <w:rsid w:val="00281EF4"/>
    <w:rsid w:val="002C4DAE"/>
    <w:rsid w:val="002D7B67"/>
    <w:rsid w:val="003111AC"/>
    <w:rsid w:val="00313D2D"/>
    <w:rsid w:val="003243B2"/>
    <w:rsid w:val="00367B99"/>
    <w:rsid w:val="00376BAC"/>
    <w:rsid w:val="00382B55"/>
    <w:rsid w:val="00386AD8"/>
    <w:rsid w:val="003A1736"/>
    <w:rsid w:val="003B1B98"/>
    <w:rsid w:val="003B2EBE"/>
    <w:rsid w:val="004614ED"/>
    <w:rsid w:val="004D6BE9"/>
    <w:rsid w:val="004E7F66"/>
    <w:rsid w:val="0050245D"/>
    <w:rsid w:val="00534486"/>
    <w:rsid w:val="00564909"/>
    <w:rsid w:val="00572A2E"/>
    <w:rsid w:val="00590B1A"/>
    <w:rsid w:val="0059369E"/>
    <w:rsid w:val="00597734"/>
    <w:rsid w:val="005B40F9"/>
    <w:rsid w:val="005E6D2B"/>
    <w:rsid w:val="005F3ACD"/>
    <w:rsid w:val="00615AED"/>
    <w:rsid w:val="00623FFC"/>
    <w:rsid w:val="00656DC7"/>
    <w:rsid w:val="006732CE"/>
    <w:rsid w:val="0067638F"/>
    <w:rsid w:val="00677D7E"/>
    <w:rsid w:val="006B7DE4"/>
    <w:rsid w:val="006D5A12"/>
    <w:rsid w:val="006E4BC4"/>
    <w:rsid w:val="006E5BD0"/>
    <w:rsid w:val="006F2442"/>
    <w:rsid w:val="0072244B"/>
    <w:rsid w:val="00732416"/>
    <w:rsid w:val="007405AA"/>
    <w:rsid w:val="00791179"/>
    <w:rsid w:val="00792402"/>
    <w:rsid w:val="007A3945"/>
    <w:rsid w:val="007F6125"/>
    <w:rsid w:val="00802D97"/>
    <w:rsid w:val="00813D48"/>
    <w:rsid w:val="008523D5"/>
    <w:rsid w:val="00855643"/>
    <w:rsid w:val="00871DD5"/>
    <w:rsid w:val="008868A7"/>
    <w:rsid w:val="00897D6C"/>
    <w:rsid w:val="008C3207"/>
    <w:rsid w:val="008D19A2"/>
    <w:rsid w:val="00903A6C"/>
    <w:rsid w:val="00915DB9"/>
    <w:rsid w:val="00943CD7"/>
    <w:rsid w:val="009450B7"/>
    <w:rsid w:val="009B67E5"/>
    <w:rsid w:val="009C5364"/>
    <w:rsid w:val="009D3979"/>
    <w:rsid w:val="00A04CE5"/>
    <w:rsid w:val="00A135BA"/>
    <w:rsid w:val="00A15B46"/>
    <w:rsid w:val="00A370FE"/>
    <w:rsid w:val="00A40528"/>
    <w:rsid w:val="00A648F6"/>
    <w:rsid w:val="00A71852"/>
    <w:rsid w:val="00A75E72"/>
    <w:rsid w:val="00A776D4"/>
    <w:rsid w:val="00A923CB"/>
    <w:rsid w:val="00A9270C"/>
    <w:rsid w:val="00AC7276"/>
    <w:rsid w:val="00AF42F7"/>
    <w:rsid w:val="00B13040"/>
    <w:rsid w:val="00B35C70"/>
    <w:rsid w:val="00B476CC"/>
    <w:rsid w:val="00B74A2C"/>
    <w:rsid w:val="00BB7118"/>
    <w:rsid w:val="00BC0DA3"/>
    <w:rsid w:val="00C053CC"/>
    <w:rsid w:val="00C07108"/>
    <w:rsid w:val="00C20A0A"/>
    <w:rsid w:val="00C57260"/>
    <w:rsid w:val="00C61454"/>
    <w:rsid w:val="00C659F8"/>
    <w:rsid w:val="00C73140"/>
    <w:rsid w:val="00C81B5D"/>
    <w:rsid w:val="00CA1029"/>
    <w:rsid w:val="00CA1E85"/>
    <w:rsid w:val="00CB1EBF"/>
    <w:rsid w:val="00CD57B6"/>
    <w:rsid w:val="00D221F6"/>
    <w:rsid w:val="00D368C5"/>
    <w:rsid w:val="00D46626"/>
    <w:rsid w:val="00D57E50"/>
    <w:rsid w:val="00D92B0B"/>
    <w:rsid w:val="00DA0A0E"/>
    <w:rsid w:val="00DB2416"/>
    <w:rsid w:val="00DD3BA9"/>
    <w:rsid w:val="00DD4B83"/>
    <w:rsid w:val="00DF33C3"/>
    <w:rsid w:val="00E05651"/>
    <w:rsid w:val="00E163AE"/>
    <w:rsid w:val="00E26802"/>
    <w:rsid w:val="00E33242"/>
    <w:rsid w:val="00E42A13"/>
    <w:rsid w:val="00E47899"/>
    <w:rsid w:val="00E47A34"/>
    <w:rsid w:val="00E80B10"/>
    <w:rsid w:val="00EA4939"/>
    <w:rsid w:val="00EE0C0D"/>
    <w:rsid w:val="00F13871"/>
    <w:rsid w:val="00F24D66"/>
    <w:rsid w:val="00F44643"/>
    <w:rsid w:val="00F82A7B"/>
    <w:rsid w:val="00F8308C"/>
    <w:rsid w:val="00F93C02"/>
    <w:rsid w:val="00FA1E64"/>
    <w:rsid w:val="00FC4936"/>
    <w:rsid w:val="00FF1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table of figures" w:uiPriority="0"/>
    <w:lsdException w:name="List" w:uiPriority="0"/>
    <w:lsdException w:name="List Bullet" w:uiPriority="0"/>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6C5B"/>
    <w:rPr>
      <w:sz w:val="24"/>
      <w:szCs w:val="24"/>
      <w:lang w:eastAsia="zh-CN"/>
    </w:rPr>
  </w:style>
  <w:style w:type="paragraph" w:styleId="1">
    <w:name w:val="heading 1"/>
    <w:basedOn w:val="a0"/>
    <w:next w:val="a0"/>
    <w:link w:val="10"/>
    <w:uiPriority w:val="99"/>
    <w:qFormat/>
    <w:rsid w:val="00106C5B"/>
    <w:pPr>
      <w:keepNext/>
      <w:tabs>
        <w:tab w:val="num" w:pos="0"/>
      </w:tabs>
      <w:ind w:left="432" w:hanging="432"/>
      <w:outlineLvl w:val="0"/>
    </w:pPr>
    <w:rPr>
      <w:sz w:val="28"/>
    </w:rPr>
  </w:style>
  <w:style w:type="paragraph" w:styleId="2">
    <w:name w:val="heading 2"/>
    <w:basedOn w:val="a0"/>
    <w:next w:val="a0"/>
    <w:link w:val="20"/>
    <w:uiPriority w:val="9"/>
    <w:qFormat/>
    <w:rsid w:val="00106C5B"/>
    <w:pPr>
      <w:keepNext/>
      <w:tabs>
        <w:tab w:val="num" w:pos="0"/>
      </w:tabs>
      <w:spacing w:before="240" w:after="60"/>
      <w:ind w:left="714" w:hanging="357"/>
      <w:outlineLvl w:val="1"/>
    </w:pPr>
    <w:rPr>
      <w:rFonts w:ascii="Cambria" w:hAnsi="Cambria" w:cs="Cambria"/>
      <w:b/>
      <w:bCs/>
      <w:i/>
      <w:iCs/>
      <w:sz w:val="28"/>
      <w:szCs w:val="28"/>
      <w:lang w:val="en-US" w:bidi="en-US"/>
    </w:rPr>
  </w:style>
  <w:style w:type="paragraph" w:styleId="3">
    <w:name w:val="heading 3"/>
    <w:basedOn w:val="a0"/>
    <w:next w:val="a0"/>
    <w:link w:val="30"/>
    <w:uiPriority w:val="99"/>
    <w:qFormat/>
    <w:rsid w:val="00106C5B"/>
    <w:pPr>
      <w:keepNext/>
      <w:tabs>
        <w:tab w:val="num" w:pos="0"/>
      </w:tabs>
      <w:ind w:left="720" w:hanging="720"/>
      <w:jc w:val="both"/>
      <w:outlineLvl w:val="2"/>
    </w:pPr>
    <w:rPr>
      <w:sz w:val="28"/>
    </w:rPr>
  </w:style>
  <w:style w:type="paragraph" w:styleId="4">
    <w:name w:val="heading 4"/>
    <w:basedOn w:val="a0"/>
    <w:next w:val="a0"/>
    <w:link w:val="40"/>
    <w:uiPriority w:val="99"/>
    <w:qFormat/>
    <w:rsid w:val="00106C5B"/>
    <w:pPr>
      <w:keepNext/>
      <w:tabs>
        <w:tab w:val="num" w:pos="0"/>
      </w:tabs>
      <w:ind w:left="864" w:hanging="864"/>
      <w:jc w:val="center"/>
      <w:outlineLvl w:val="3"/>
    </w:pPr>
    <w:rPr>
      <w:b/>
      <w:sz w:val="28"/>
    </w:rPr>
  </w:style>
  <w:style w:type="paragraph" w:styleId="5">
    <w:name w:val="heading 5"/>
    <w:basedOn w:val="a0"/>
    <w:next w:val="a0"/>
    <w:link w:val="50"/>
    <w:uiPriority w:val="9"/>
    <w:qFormat/>
    <w:rsid w:val="00106C5B"/>
    <w:pPr>
      <w:tabs>
        <w:tab w:val="num" w:pos="0"/>
      </w:tabs>
      <w:spacing w:before="240" w:after="60"/>
      <w:ind w:left="1008" w:hanging="1008"/>
      <w:outlineLvl w:val="4"/>
    </w:pPr>
    <w:rPr>
      <w:b/>
      <w:bCs/>
      <w:i/>
      <w:iCs/>
      <w:sz w:val="26"/>
      <w:szCs w:val="26"/>
    </w:rPr>
  </w:style>
  <w:style w:type="paragraph" w:styleId="9">
    <w:name w:val="heading 9"/>
    <w:basedOn w:val="a0"/>
    <w:next w:val="a0"/>
    <w:link w:val="90"/>
    <w:uiPriority w:val="9"/>
    <w:qFormat/>
    <w:rsid w:val="00106C5B"/>
    <w:pPr>
      <w:keepNext/>
      <w:keepLines/>
      <w:tabs>
        <w:tab w:val="num" w:pos="0"/>
      </w:tabs>
      <w:spacing w:before="200"/>
      <w:ind w:left="1584" w:hanging="1584"/>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06C5B"/>
  </w:style>
  <w:style w:type="character" w:customStyle="1" w:styleId="WW8Num1z1">
    <w:name w:val="WW8Num1z1"/>
    <w:rsid w:val="00106C5B"/>
  </w:style>
  <w:style w:type="character" w:customStyle="1" w:styleId="WW8Num1z2">
    <w:name w:val="WW8Num1z2"/>
    <w:rsid w:val="00106C5B"/>
  </w:style>
  <w:style w:type="character" w:customStyle="1" w:styleId="WW8Num1z3">
    <w:name w:val="WW8Num1z3"/>
    <w:rsid w:val="00106C5B"/>
  </w:style>
  <w:style w:type="character" w:customStyle="1" w:styleId="WW8Num1z4">
    <w:name w:val="WW8Num1z4"/>
    <w:rsid w:val="00106C5B"/>
  </w:style>
  <w:style w:type="character" w:customStyle="1" w:styleId="WW8Num1z5">
    <w:name w:val="WW8Num1z5"/>
    <w:rsid w:val="00106C5B"/>
  </w:style>
  <w:style w:type="character" w:customStyle="1" w:styleId="WW8Num1z6">
    <w:name w:val="WW8Num1z6"/>
    <w:rsid w:val="00106C5B"/>
  </w:style>
  <w:style w:type="character" w:customStyle="1" w:styleId="WW8Num1z7">
    <w:name w:val="WW8Num1z7"/>
    <w:rsid w:val="00106C5B"/>
  </w:style>
  <w:style w:type="character" w:customStyle="1" w:styleId="WW8Num1z8">
    <w:name w:val="WW8Num1z8"/>
    <w:rsid w:val="00106C5B"/>
  </w:style>
  <w:style w:type="character" w:customStyle="1" w:styleId="WW8Num2z0">
    <w:name w:val="WW8Num2z0"/>
    <w:rsid w:val="00106C5B"/>
    <w:rPr>
      <w:rFonts w:ascii="Symbol" w:hAnsi="Symbol" w:cs="Symbol" w:hint="default"/>
      <w:color w:val="auto"/>
    </w:rPr>
  </w:style>
  <w:style w:type="character" w:customStyle="1" w:styleId="WW8Num3z0">
    <w:name w:val="WW8Num3z0"/>
    <w:rsid w:val="00106C5B"/>
    <w:rPr>
      <w:rFonts w:ascii="Times New Roman" w:hAnsi="Times New Roman" w:cs="Times New Roman" w:hint="default"/>
    </w:rPr>
  </w:style>
  <w:style w:type="character" w:customStyle="1" w:styleId="WW8Num4z0">
    <w:name w:val="WW8Num4z0"/>
    <w:rsid w:val="00106C5B"/>
    <w:rPr>
      <w:rFonts w:ascii="Symbol" w:hAnsi="Symbol" w:cs="Symbol" w:hint="default"/>
      <w:sz w:val="28"/>
      <w:szCs w:val="28"/>
      <w:lang w:eastAsia="en-US"/>
    </w:rPr>
  </w:style>
  <w:style w:type="character" w:customStyle="1" w:styleId="WW8Num5z0">
    <w:name w:val="WW8Num5z0"/>
    <w:rsid w:val="00106C5B"/>
    <w:rPr>
      <w:rFonts w:eastAsia="Calibri"/>
      <w:sz w:val="28"/>
      <w:szCs w:val="28"/>
      <w:lang w:eastAsia="en-US"/>
    </w:rPr>
  </w:style>
  <w:style w:type="character" w:customStyle="1" w:styleId="WW8Num6z0">
    <w:name w:val="WW8Num6z0"/>
    <w:rsid w:val="00106C5B"/>
    <w:rPr>
      <w:sz w:val="28"/>
      <w:szCs w:val="28"/>
      <w:lang w:val="ru-RU" w:eastAsia="ru-RU"/>
    </w:rPr>
  </w:style>
  <w:style w:type="character" w:customStyle="1" w:styleId="WW8Num7z0">
    <w:name w:val="WW8Num7z0"/>
    <w:rsid w:val="00106C5B"/>
    <w:rPr>
      <w:rFonts w:ascii="Symbol" w:hAnsi="Symbol" w:cs="Symbol" w:hint="default"/>
      <w:sz w:val="28"/>
      <w:szCs w:val="28"/>
      <w:lang w:val="ru-RU" w:eastAsia="ru-RU"/>
    </w:rPr>
  </w:style>
  <w:style w:type="character" w:customStyle="1" w:styleId="WW8Num8z0">
    <w:name w:val="WW8Num8z0"/>
    <w:rsid w:val="00106C5B"/>
    <w:rPr>
      <w:rFonts w:ascii="Wingdings" w:hAnsi="Wingdings" w:cs="Wingdings" w:hint="default"/>
      <w:color w:val="000000"/>
      <w:sz w:val="28"/>
      <w:szCs w:val="28"/>
    </w:rPr>
  </w:style>
  <w:style w:type="character" w:customStyle="1" w:styleId="WW8Num9z0">
    <w:name w:val="WW8Num9z0"/>
    <w:rsid w:val="00106C5B"/>
    <w:rPr>
      <w:rFonts w:eastAsia="Calibri"/>
      <w:b/>
      <w:sz w:val="28"/>
      <w:szCs w:val="28"/>
      <w:lang w:eastAsia="en-US"/>
    </w:rPr>
  </w:style>
  <w:style w:type="character" w:customStyle="1" w:styleId="WW8Num10z0">
    <w:name w:val="WW8Num10z0"/>
    <w:rsid w:val="00106C5B"/>
    <w:rPr>
      <w:rFonts w:hint="default"/>
      <w:b/>
      <w:sz w:val="28"/>
      <w:szCs w:val="28"/>
      <w:lang w:val="ru-RU" w:eastAsia="ru-RU"/>
    </w:rPr>
  </w:style>
  <w:style w:type="character" w:customStyle="1" w:styleId="WW8Num3z1">
    <w:name w:val="WW8Num3z1"/>
    <w:rsid w:val="00106C5B"/>
    <w:rPr>
      <w:rFonts w:ascii="OpenSymbol" w:hAnsi="OpenSymbol" w:cs="OpenSymbol"/>
    </w:rPr>
  </w:style>
  <w:style w:type="character" w:customStyle="1" w:styleId="WW8Num3z2">
    <w:name w:val="WW8Num3z2"/>
    <w:rsid w:val="00106C5B"/>
  </w:style>
  <w:style w:type="character" w:customStyle="1" w:styleId="WW8Num3z3">
    <w:name w:val="WW8Num3z3"/>
    <w:rsid w:val="00106C5B"/>
  </w:style>
  <w:style w:type="character" w:customStyle="1" w:styleId="WW8Num3z4">
    <w:name w:val="WW8Num3z4"/>
    <w:rsid w:val="00106C5B"/>
  </w:style>
  <w:style w:type="character" w:customStyle="1" w:styleId="WW8Num3z5">
    <w:name w:val="WW8Num3z5"/>
    <w:rsid w:val="00106C5B"/>
  </w:style>
  <w:style w:type="character" w:customStyle="1" w:styleId="WW8Num3z6">
    <w:name w:val="WW8Num3z6"/>
    <w:rsid w:val="00106C5B"/>
  </w:style>
  <w:style w:type="character" w:customStyle="1" w:styleId="WW8Num3z7">
    <w:name w:val="WW8Num3z7"/>
    <w:rsid w:val="00106C5B"/>
  </w:style>
  <w:style w:type="character" w:customStyle="1" w:styleId="WW8Num3z8">
    <w:name w:val="WW8Num3z8"/>
    <w:rsid w:val="00106C5B"/>
  </w:style>
  <w:style w:type="character" w:customStyle="1" w:styleId="WW8Num4z1">
    <w:name w:val="WW8Num4z1"/>
    <w:rsid w:val="00106C5B"/>
    <w:rPr>
      <w:rFonts w:ascii="OpenSymbol" w:hAnsi="OpenSymbol" w:cs="OpenSymbol"/>
    </w:rPr>
  </w:style>
  <w:style w:type="character" w:customStyle="1" w:styleId="WW8Num5z1">
    <w:name w:val="WW8Num5z1"/>
    <w:rsid w:val="00106C5B"/>
    <w:rPr>
      <w:rFonts w:ascii="OpenSymbol" w:hAnsi="OpenSymbol" w:cs="OpenSymbol"/>
    </w:rPr>
  </w:style>
  <w:style w:type="character" w:customStyle="1" w:styleId="WW8Num6z1">
    <w:name w:val="WW8Num6z1"/>
    <w:rsid w:val="00106C5B"/>
    <w:rPr>
      <w:rFonts w:ascii="Courier New" w:hAnsi="Courier New" w:cs="Courier New" w:hint="default"/>
    </w:rPr>
  </w:style>
  <w:style w:type="character" w:customStyle="1" w:styleId="WW8Num6z3">
    <w:name w:val="WW8Num6z3"/>
    <w:rsid w:val="00106C5B"/>
    <w:rPr>
      <w:rFonts w:ascii="Symbol" w:hAnsi="Symbol" w:cs="Symbol" w:hint="default"/>
    </w:rPr>
  </w:style>
  <w:style w:type="character" w:customStyle="1" w:styleId="WW8Num7z2">
    <w:name w:val="WW8Num7z2"/>
    <w:rsid w:val="00106C5B"/>
    <w:rPr>
      <w:rFonts w:ascii="Wingdings" w:hAnsi="Wingdings" w:cs="Wingdings" w:hint="default"/>
    </w:rPr>
  </w:style>
  <w:style w:type="character" w:customStyle="1" w:styleId="WW8Num7z3">
    <w:name w:val="WW8Num7z3"/>
    <w:rsid w:val="00106C5B"/>
    <w:rPr>
      <w:rFonts w:ascii="Symbol" w:hAnsi="Symbol" w:cs="Symbol" w:hint="default"/>
    </w:rPr>
  </w:style>
  <w:style w:type="character" w:customStyle="1" w:styleId="WW8Num8z2">
    <w:name w:val="WW8Num8z2"/>
    <w:rsid w:val="00106C5B"/>
    <w:rPr>
      <w:rFonts w:ascii="Wingdings" w:hAnsi="Wingdings" w:cs="Wingdings" w:hint="default"/>
    </w:rPr>
  </w:style>
  <w:style w:type="character" w:customStyle="1" w:styleId="WW8Num8z3">
    <w:name w:val="WW8Num8z3"/>
    <w:rsid w:val="00106C5B"/>
    <w:rPr>
      <w:rFonts w:ascii="Symbol" w:hAnsi="Symbol" w:cs="Symbol" w:hint="default"/>
    </w:rPr>
  </w:style>
  <w:style w:type="character" w:customStyle="1" w:styleId="WW8Num9z1">
    <w:name w:val="WW8Num9z1"/>
    <w:rsid w:val="00106C5B"/>
  </w:style>
  <w:style w:type="character" w:customStyle="1" w:styleId="WW8Num9z2">
    <w:name w:val="WW8Num9z2"/>
    <w:rsid w:val="00106C5B"/>
  </w:style>
  <w:style w:type="character" w:customStyle="1" w:styleId="WW8Num9z3">
    <w:name w:val="WW8Num9z3"/>
    <w:rsid w:val="00106C5B"/>
  </w:style>
  <w:style w:type="character" w:customStyle="1" w:styleId="WW8Num9z4">
    <w:name w:val="WW8Num9z4"/>
    <w:rsid w:val="00106C5B"/>
  </w:style>
  <w:style w:type="character" w:customStyle="1" w:styleId="WW8Num9z5">
    <w:name w:val="WW8Num9z5"/>
    <w:rsid w:val="00106C5B"/>
  </w:style>
  <w:style w:type="character" w:customStyle="1" w:styleId="WW8Num9z6">
    <w:name w:val="WW8Num9z6"/>
    <w:rsid w:val="00106C5B"/>
  </w:style>
  <w:style w:type="character" w:customStyle="1" w:styleId="WW8Num9z7">
    <w:name w:val="WW8Num9z7"/>
    <w:rsid w:val="00106C5B"/>
  </w:style>
  <w:style w:type="character" w:customStyle="1" w:styleId="WW8Num9z8">
    <w:name w:val="WW8Num9z8"/>
    <w:rsid w:val="00106C5B"/>
  </w:style>
  <w:style w:type="character" w:customStyle="1" w:styleId="WW8Num10z1">
    <w:name w:val="WW8Num10z1"/>
    <w:rsid w:val="00106C5B"/>
    <w:rPr>
      <w:rFonts w:ascii="Courier New" w:hAnsi="Courier New" w:cs="Courier New" w:hint="default"/>
    </w:rPr>
  </w:style>
  <w:style w:type="character" w:customStyle="1" w:styleId="WW8Num10z2">
    <w:name w:val="WW8Num10z2"/>
    <w:rsid w:val="00106C5B"/>
    <w:rPr>
      <w:rFonts w:ascii="Wingdings" w:hAnsi="Wingdings" w:cs="Wingdings" w:hint="default"/>
    </w:rPr>
  </w:style>
  <w:style w:type="character" w:customStyle="1" w:styleId="WW8Num11z0">
    <w:name w:val="WW8Num11z0"/>
    <w:rsid w:val="00106C5B"/>
    <w:rPr>
      <w:rFonts w:ascii="Courier New" w:hAnsi="Courier New" w:cs="Courier New" w:hint="default"/>
    </w:rPr>
  </w:style>
  <w:style w:type="character" w:customStyle="1" w:styleId="WW8Num11z2">
    <w:name w:val="WW8Num11z2"/>
    <w:rsid w:val="00106C5B"/>
    <w:rPr>
      <w:rFonts w:ascii="Wingdings" w:hAnsi="Wingdings" w:cs="Wingdings" w:hint="default"/>
    </w:rPr>
  </w:style>
  <w:style w:type="character" w:customStyle="1" w:styleId="WW8Num11z3">
    <w:name w:val="WW8Num11z3"/>
    <w:rsid w:val="00106C5B"/>
    <w:rPr>
      <w:rFonts w:ascii="Symbol" w:hAnsi="Symbol" w:cs="Symbol" w:hint="default"/>
    </w:rPr>
  </w:style>
  <w:style w:type="character" w:customStyle="1" w:styleId="WW8Num12z0">
    <w:name w:val="WW8Num12z0"/>
    <w:rsid w:val="00106C5B"/>
    <w:rPr>
      <w:rFonts w:ascii="Courier New" w:hAnsi="Courier New" w:cs="Courier New" w:hint="default"/>
    </w:rPr>
  </w:style>
  <w:style w:type="character" w:customStyle="1" w:styleId="WW8Num12z2">
    <w:name w:val="WW8Num12z2"/>
    <w:rsid w:val="00106C5B"/>
    <w:rPr>
      <w:rFonts w:ascii="Wingdings" w:hAnsi="Wingdings" w:cs="Wingdings" w:hint="default"/>
    </w:rPr>
  </w:style>
  <w:style w:type="character" w:customStyle="1" w:styleId="WW8Num12z3">
    <w:name w:val="WW8Num12z3"/>
    <w:rsid w:val="00106C5B"/>
    <w:rPr>
      <w:rFonts w:ascii="Symbol" w:hAnsi="Symbol" w:cs="Symbol" w:hint="default"/>
    </w:rPr>
  </w:style>
  <w:style w:type="character" w:customStyle="1" w:styleId="WW8Num13z0">
    <w:name w:val="WW8Num13z0"/>
    <w:rsid w:val="00106C5B"/>
    <w:rPr>
      <w:rFonts w:ascii="Courier New" w:hAnsi="Courier New" w:cs="Courier New" w:hint="default"/>
    </w:rPr>
  </w:style>
  <w:style w:type="character" w:customStyle="1" w:styleId="WW8Num13z2">
    <w:name w:val="WW8Num13z2"/>
    <w:rsid w:val="00106C5B"/>
    <w:rPr>
      <w:rFonts w:ascii="Wingdings" w:hAnsi="Wingdings" w:cs="Wingdings" w:hint="default"/>
    </w:rPr>
  </w:style>
  <w:style w:type="character" w:customStyle="1" w:styleId="WW8Num13z3">
    <w:name w:val="WW8Num13z3"/>
    <w:rsid w:val="00106C5B"/>
    <w:rPr>
      <w:rFonts w:ascii="Symbol" w:hAnsi="Symbol" w:cs="Symbol" w:hint="default"/>
    </w:rPr>
  </w:style>
  <w:style w:type="character" w:customStyle="1" w:styleId="WW8Num14z0">
    <w:name w:val="WW8Num14z0"/>
    <w:rsid w:val="00106C5B"/>
    <w:rPr>
      <w:rFonts w:ascii="Courier New" w:hAnsi="Courier New" w:cs="Courier New" w:hint="default"/>
    </w:rPr>
  </w:style>
  <w:style w:type="character" w:customStyle="1" w:styleId="WW8Num14z2">
    <w:name w:val="WW8Num14z2"/>
    <w:rsid w:val="00106C5B"/>
    <w:rPr>
      <w:rFonts w:ascii="Wingdings" w:hAnsi="Wingdings" w:cs="Wingdings" w:hint="default"/>
    </w:rPr>
  </w:style>
  <w:style w:type="character" w:customStyle="1" w:styleId="WW8Num14z3">
    <w:name w:val="WW8Num14z3"/>
    <w:rsid w:val="00106C5B"/>
    <w:rPr>
      <w:rFonts w:ascii="Symbol" w:hAnsi="Symbol" w:cs="Symbol" w:hint="default"/>
    </w:rPr>
  </w:style>
  <w:style w:type="character" w:customStyle="1" w:styleId="WW8Num15z0">
    <w:name w:val="WW8Num15z0"/>
    <w:rsid w:val="00106C5B"/>
    <w:rPr>
      <w:rFonts w:ascii="Symbol" w:hAnsi="Symbol" w:cs="Symbol" w:hint="default"/>
      <w:sz w:val="20"/>
    </w:rPr>
  </w:style>
  <w:style w:type="character" w:customStyle="1" w:styleId="WW8Num15z1">
    <w:name w:val="WW8Num15z1"/>
    <w:rsid w:val="00106C5B"/>
    <w:rPr>
      <w:rFonts w:ascii="Courier New" w:hAnsi="Courier New" w:cs="Courier New" w:hint="default"/>
      <w:sz w:val="20"/>
    </w:rPr>
  </w:style>
  <w:style w:type="character" w:customStyle="1" w:styleId="WW8Num15z2">
    <w:name w:val="WW8Num15z2"/>
    <w:rsid w:val="00106C5B"/>
    <w:rPr>
      <w:rFonts w:ascii="Wingdings" w:hAnsi="Wingdings" w:cs="Wingdings" w:hint="default"/>
      <w:sz w:val="20"/>
    </w:rPr>
  </w:style>
  <w:style w:type="character" w:customStyle="1" w:styleId="WW8Num16z0">
    <w:name w:val="WW8Num16z0"/>
    <w:rsid w:val="00106C5B"/>
    <w:rPr>
      <w:rFonts w:ascii="Courier New" w:hAnsi="Courier New" w:cs="Courier New" w:hint="default"/>
    </w:rPr>
  </w:style>
  <w:style w:type="character" w:customStyle="1" w:styleId="WW8Num16z2">
    <w:name w:val="WW8Num16z2"/>
    <w:rsid w:val="00106C5B"/>
    <w:rPr>
      <w:rFonts w:ascii="Wingdings" w:hAnsi="Wingdings" w:cs="Wingdings" w:hint="default"/>
    </w:rPr>
  </w:style>
  <w:style w:type="character" w:customStyle="1" w:styleId="WW8Num16z3">
    <w:name w:val="WW8Num16z3"/>
    <w:rsid w:val="00106C5B"/>
    <w:rPr>
      <w:rFonts w:ascii="Symbol" w:hAnsi="Symbol" w:cs="Symbol" w:hint="default"/>
    </w:rPr>
  </w:style>
  <w:style w:type="character" w:customStyle="1" w:styleId="WW8Num17z0">
    <w:name w:val="WW8Num17z0"/>
    <w:rsid w:val="00106C5B"/>
    <w:rPr>
      <w:rFonts w:ascii="Courier New" w:hAnsi="Courier New" w:cs="Courier New" w:hint="default"/>
    </w:rPr>
  </w:style>
  <w:style w:type="character" w:customStyle="1" w:styleId="WW8Num17z2">
    <w:name w:val="WW8Num17z2"/>
    <w:rsid w:val="00106C5B"/>
    <w:rPr>
      <w:rFonts w:ascii="Wingdings" w:hAnsi="Wingdings" w:cs="Wingdings" w:hint="default"/>
    </w:rPr>
  </w:style>
  <w:style w:type="character" w:customStyle="1" w:styleId="WW8Num17z3">
    <w:name w:val="WW8Num17z3"/>
    <w:rsid w:val="00106C5B"/>
    <w:rPr>
      <w:rFonts w:ascii="Symbol" w:hAnsi="Symbol" w:cs="Symbol" w:hint="default"/>
    </w:rPr>
  </w:style>
  <w:style w:type="character" w:customStyle="1" w:styleId="WW8Num18z0">
    <w:name w:val="WW8Num18z0"/>
    <w:rsid w:val="00106C5B"/>
    <w:rPr>
      <w:rFonts w:hint="default"/>
    </w:rPr>
  </w:style>
  <w:style w:type="character" w:customStyle="1" w:styleId="WW8Num18z1">
    <w:name w:val="WW8Num18z1"/>
    <w:rsid w:val="00106C5B"/>
  </w:style>
  <w:style w:type="character" w:customStyle="1" w:styleId="WW8Num18z2">
    <w:name w:val="WW8Num18z2"/>
    <w:rsid w:val="00106C5B"/>
  </w:style>
  <w:style w:type="character" w:customStyle="1" w:styleId="WW8Num18z3">
    <w:name w:val="WW8Num18z3"/>
    <w:rsid w:val="00106C5B"/>
  </w:style>
  <w:style w:type="character" w:customStyle="1" w:styleId="WW8Num18z4">
    <w:name w:val="WW8Num18z4"/>
    <w:rsid w:val="00106C5B"/>
  </w:style>
  <w:style w:type="character" w:customStyle="1" w:styleId="WW8Num18z5">
    <w:name w:val="WW8Num18z5"/>
    <w:rsid w:val="00106C5B"/>
  </w:style>
  <w:style w:type="character" w:customStyle="1" w:styleId="WW8Num18z6">
    <w:name w:val="WW8Num18z6"/>
    <w:rsid w:val="00106C5B"/>
  </w:style>
  <w:style w:type="character" w:customStyle="1" w:styleId="WW8Num18z7">
    <w:name w:val="WW8Num18z7"/>
    <w:rsid w:val="00106C5B"/>
  </w:style>
  <w:style w:type="character" w:customStyle="1" w:styleId="WW8Num18z8">
    <w:name w:val="WW8Num18z8"/>
    <w:rsid w:val="00106C5B"/>
  </w:style>
  <w:style w:type="character" w:customStyle="1" w:styleId="WW8Num19z0">
    <w:name w:val="WW8Num19z0"/>
    <w:rsid w:val="00106C5B"/>
  </w:style>
  <w:style w:type="character" w:customStyle="1" w:styleId="WW8Num19z1">
    <w:name w:val="WW8Num19z1"/>
    <w:rsid w:val="00106C5B"/>
  </w:style>
  <w:style w:type="character" w:customStyle="1" w:styleId="WW8Num19z2">
    <w:name w:val="WW8Num19z2"/>
    <w:rsid w:val="00106C5B"/>
  </w:style>
  <w:style w:type="character" w:customStyle="1" w:styleId="WW8Num19z3">
    <w:name w:val="WW8Num19z3"/>
    <w:rsid w:val="00106C5B"/>
  </w:style>
  <w:style w:type="character" w:customStyle="1" w:styleId="WW8Num19z4">
    <w:name w:val="WW8Num19z4"/>
    <w:rsid w:val="00106C5B"/>
  </w:style>
  <w:style w:type="character" w:customStyle="1" w:styleId="WW8Num19z5">
    <w:name w:val="WW8Num19z5"/>
    <w:rsid w:val="00106C5B"/>
  </w:style>
  <w:style w:type="character" w:customStyle="1" w:styleId="WW8Num19z6">
    <w:name w:val="WW8Num19z6"/>
    <w:rsid w:val="00106C5B"/>
  </w:style>
  <w:style w:type="character" w:customStyle="1" w:styleId="WW8Num19z7">
    <w:name w:val="WW8Num19z7"/>
    <w:rsid w:val="00106C5B"/>
  </w:style>
  <w:style w:type="character" w:customStyle="1" w:styleId="WW8Num19z8">
    <w:name w:val="WW8Num19z8"/>
    <w:rsid w:val="00106C5B"/>
  </w:style>
  <w:style w:type="character" w:customStyle="1" w:styleId="WW8Num20z0">
    <w:name w:val="WW8Num20z0"/>
    <w:rsid w:val="00106C5B"/>
    <w:rPr>
      <w:rFonts w:ascii="Courier New" w:hAnsi="Courier New" w:cs="Courier New" w:hint="default"/>
    </w:rPr>
  </w:style>
  <w:style w:type="character" w:customStyle="1" w:styleId="WW8Num20z2">
    <w:name w:val="WW8Num20z2"/>
    <w:rsid w:val="00106C5B"/>
    <w:rPr>
      <w:rFonts w:ascii="Wingdings" w:hAnsi="Wingdings" w:cs="Wingdings" w:hint="default"/>
    </w:rPr>
  </w:style>
  <w:style w:type="character" w:customStyle="1" w:styleId="WW8Num20z3">
    <w:name w:val="WW8Num20z3"/>
    <w:rsid w:val="00106C5B"/>
    <w:rPr>
      <w:rFonts w:ascii="Symbol" w:hAnsi="Symbol" w:cs="Symbol" w:hint="default"/>
    </w:rPr>
  </w:style>
  <w:style w:type="character" w:customStyle="1" w:styleId="WW8Num21z0">
    <w:name w:val="WW8Num21z0"/>
    <w:rsid w:val="00106C5B"/>
    <w:rPr>
      <w:rFonts w:eastAsia="Calibri"/>
      <w:sz w:val="28"/>
      <w:szCs w:val="28"/>
      <w:lang w:eastAsia="en-US"/>
    </w:rPr>
  </w:style>
  <w:style w:type="character" w:customStyle="1" w:styleId="WW8Num21z1">
    <w:name w:val="WW8Num21z1"/>
    <w:rsid w:val="00106C5B"/>
  </w:style>
  <w:style w:type="character" w:customStyle="1" w:styleId="WW8Num21z2">
    <w:name w:val="WW8Num21z2"/>
    <w:rsid w:val="00106C5B"/>
  </w:style>
  <w:style w:type="character" w:customStyle="1" w:styleId="WW8Num21z3">
    <w:name w:val="WW8Num21z3"/>
    <w:rsid w:val="00106C5B"/>
  </w:style>
  <w:style w:type="character" w:customStyle="1" w:styleId="WW8Num21z4">
    <w:name w:val="WW8Num21z4"/>
    <w:rsid w:val="00106C5B"/>
  </w:style>
  <w:style w:type="character" w:customStyle="1" w:styleId="WW8Num21z5">
    <w:name w:val="WW8Num21z5"/>
    <w:rsid w:val="00106C5B"/>
  </w:style>
  <w:style w:type="character" w:customStyle="1" w:styleId="WW8Num21z6">
    <w:name w:val="WW8Num21z6"/>
    <w:rsid w:val="00106C5B"/>
  </w:style>
  <w:style w:type="character" w:customStyle="1" w:styleId="WW8Num21z7">
    <w:name w:val="WW8Num21z7"/>
    <w:rsid w:val="00106C5B"/>
  </w:style>
  <w:style w:type="character" w:customStyle="1" w:styleId="WW8Num21z8">
    <w:name w:val="WW8Num21z8"/>
    <w:rsid w:val="00106C5B"/>
  </w:style>
  <w:style w:type="character" w:customStyle="1" w:styleId="WW8Num22z0">
    <w:name w:val="WW8Num22z0"/>
    <w:rsid w:val="00106C5B"/>
    <w:rPr>
      <w:rFonts w:ascii="Courier New" w:hAnsi="Courier New" w:cs="Courier New" w:hint="default"/>
    </w:rPr>
  </w:style>
  <w:style w:type="character" w:customStyle="1" w:styleId="WW8Num22z2">
    <w:name w:val="WW8Num22z2"/>
    <w:rsid w:val="00106C5B"/>
    <w:rPr>
      <w:rFonts w:ascii="Wingdings" w:hAnsi="Wingdings" w:cs="Wingdings" w:hint="default"/>
    </w:rPr>
  </w:style>
  <w:style w:type="character" w:customStyle="1" w:styleId="WW8Num22z3">
    <w:name w:val="WW8Num22z3"/>
    <w:rsid w:val="00106C5B"/>
    <w:rPr>
      <w:rFonts w:ascii="Symbol" w:hAnsi="Symbol" w:cs="Symbol" w:hint="default"/>
    </w:rPr>
  </w:style>
  <w:style w:type="character" w:customStyle="1" w:styleId="WW8Num23z0">
    <w:name w:val="WW8Num23z0"/>
    <w:rsid w:val="00106C5B"/>
  </w:style>
  <w:style w:type="character" w:customStyle="1" w:styleId="WW8Num23z1">
    <w:name w:val="WW8Num23z1"/>
    <w:rsid w:val="00106C5B"/>
  </w:style>
  <w:style w:type="character" w:customStyle="1" w:styleId="WW8Num23z2">
    <w:name w:val="WW8Num23z2"/>
    <w:rsid w:val="00106C5B"/>
  </w:style>
  <w:style w:type="character" w:customStyle="1" w:styleId="WW8Num23z3">
    <w:name w:val="WW8Num23z3"/>
    <w:rsid w:val="00106C5B"/>
  </w:style>
  <w:style w:type="character" w:customStyle="1" w:styleId="WW8Num23z4">
    <w:name w:val="WW8Num23z4"/>
    <w:rsid w:val="00106C5B"/>
  </w:style>
  <w:style w:type="character" w:customStyle="1" w:styleId="WW8Num23z5">
    <w:name w:val="WW8Num23z5"/>
    <w:rsid w:val="00106C5B"/>
  </w:style>
  <w:style w:type="character" w:customStyle="1" w:styleId="WW8Num23z6">
    <w:name w:val="WW8Num23z6"/>
    <w:rsid w:val="00106C5B"/>
  </w:style>
  <w:style w:type="character" w:customStyle="1" w:styleId="WW8Num23z7">
    <w:name w:val="WW8Num23z7"/>
    <w:rsid w:val="00106C5B"/>
  </w:style>
  <w:style w:type="character" w:customStyle="1" w:styleId="WW8Num23z8">
    <w:name w:val="WW8Num23z8"/>
    <w:rsid w:val="00106C5B"/>
  </w:style>
  <w:style w:type="character" w:customStyle="1" w:styleId="WW8Num24z0">
    <w:name w:val="WW8Num24z0"/>
    <w:rsid w:val="00106C5B"/>
    <w:rPr>
      <w:rFonts w:hint="default"/>
    </w:rPr>
  </w:style>
  <w:style w:type="character" w:customStyle="1" w:styleId="WW8Num24z1">
    <w:name w:val="WW8Num24z1"/>
    <w:rsid w:val="00106C5B"/>
  </w:style>
  <w:style w:type="character" w:customStyle="1" w:styleId="WW8Num24z2">
    <w:name w:val="WW8Num24z2"/>
    <w:rsid w:val="00106C5B"/>
  </w:style>
  <w:style w:type="character" w:customStyle="1" w:styleId="WW8Num24z3">
    <w:name w:val="WW8Num24z3"/>
    <w:rsid w:val="00106C5B"/>
  </w:style>
  <w:style w:type="character" w:customStyle="1" w:styleId="WW8Num24z4">
    <w:name w:val="WW8Num24z4"/>
    <w:rsid w:val="00106C5B"/>
  </w:style>
  <w:style w:type="character" w:customStyle="1" w:styleId="WW8Num24z5">
    <w:name w:val="WW8Num24z5"/>
    <w:rsid w:val="00106C5B"/>
  </w:style>
  <w:style w:type="character" w:customStyle="1" w:styleId="WW8Num24z6">
    <w:name w:val="WW8Num24z6"/>
    <w:rsid w:val="00106C5B"/>
  </w:style>
  <w:style w:type="character" w:customStyle="1" w:styleId="WW8Num24z7">
    <w:name w:val="WW8Num24z7"/>
    <w:rsid w:val="00106C5B"/>
  </w:style>
  <w:style w:type="character" w:customStyle="1" w:styleId="WW8Num24z8">
    <w:name w:val="WW8Num24z8"/>
    <w:rsid w:val="00106C5B"/>
  </w:style>
  <w:style w:type="character" w:customStyle="1" w:styleId="WW8Num25z0">
    <w:name w:val="WW8Num25z0"/>
    <w:rsid w:val="00106C5B"/>
  </w:style>
  <w:style w:type="character" w:customStyle="1" w:styleId="WW8Num25z1">
    <w:name w:val="WW8Num25z1"/>
    <w:rsid w:val="00106C5B"/>
    <w:rPr>
      <w:rFonts w:ascii="Symbol" w:hAnsi="Symbol" w:cs="Symbol" w:hint="default"/>
      <w:sz w:val="20"/>
    </w:rPr>
  </w:style>
  <w:style w:type="character" w:customStyle="1" w:styleId="WW8Num25z2">
    <w:name w:val="WW8Num25z2"/>
    <w:rsid w:val="00106C5B"/>
  </w:style>
  <w:style w:type="character" w:customStyle="1" w:styleId="WW8Num25z3">
    <w:name w:val="WW8Num25z3"/>
    <w:rsid w:val="00106C5B"/>
  </w:style>
  <w:style w:type="character" w:customStyle="1" w:styleId="WW8Num25z4">
    <w:name w:val="WW8Num25z4"/>
    <w:rsid w:val="00106C5B"/>
  </w:style>
  <w:style w:type="character" w:customStyle="1" w:styleId="WW8Num25z5">
    <w:name w:val="WW8Num25z5"/>
    <w:rsid w:val="00106C5B"/>
  </w:style>
  <w:style w:type="character" w:customStyle="1" w:styleId="WW8Num25z6">
    <w:name w:val="WW8Num25z6"/>
    <w:rsid w:val="00106C5B"/>
  </w:style>
  <w:style w:type="character" w:customStyle="1" w:styleId="WW8Num25z7">
    <w:name w:val="WW8Num25z7"/>
    <w:rsid w:val="00106C5B"/>
  </w:style>
  <w:style w:type="character" w:customStyle="1" w:styleId="WW8Num25z8">
    <w:name w:val="WW8Num25z8"/>
    <w:rsid w:val="00106C5B"/>
  </w:style>
  <w:style w:type="character" w:customStyle="1" w:styleId="WW8Num26z0">
    <w:name w:val="WW8Num26z0"/>
    <w:rsid w:val="00106C5B"/>
    <w:rPr>
      <w:rFonts w:ascii="Wingdings" w:hAnsi="Wingdings" w:cs="Wingdings" w:hint="default"/>
    </w:rPr>
  </w:style>
  <w:style w:type="character" w:customStyle="1" w:styleId="WW8Num26z1">
    <w:name w:val="WW8Num26z1"/>
    <w:rsid w:val="00106C5B"/>
    <w:rPr>
      <w:rFonts w:ascii="Courier New" w:hAnsi="Courier New" w:cs="Courier New" w:hint="default"/>
    </w:rPr>
  </w:style>
  <w:style w:type="character" w:customStyle="1" w:styleId="WW8Num26z3">
    <w:name w:val="WW8Num26z3"/>
    <w:rsid w:val="00106C5B"/>
    <w:rPr>
      <w:rFonts w:ascii="Symbol" w:hAnsi="Symbol" w:cs="Symbol" w:hint="default"/>
    </w:rPr>
  </w:style>
  <w:style w:type="character" w:customStyle="1" w:styleId="WW8Num27z0">
    <w:name w:val="WW8Num27z0"/>
    <w:rsid w:val="00106C5B"/>
    <w:rPr>
      <w:rFonts w:ascii="Times New Roman" w:eastAsia="Times New Roman" w:hAnsi="Times New Roman" w:cs="Times New Roman" w:hint="default"/>
      <w:b w:val="0"/>
      <w:sz w:val="24"/>
      <w:szCs w:val="24"/>
    </w:rPr>
  </w:style>
  <w:style w:type="character" w:customStyle="1" w:styleId="WW8Num27z1">
    <w:name w:val="WW8Num27z1"/>
    <w:rsid w:val="00106C5B"/>
  </w:style>
  <w:style w:type="character" w:customStyle="1" w:styleId="WW8Num27z2">
    <w:name w:val="WW8Num27z2"/>
    <w:rsid w:val="00106C5B"/>
  </w:style>
  <w:style w:type="character" w:customStyle="1" w:styleId="WW8Num27z3">
    <w:name w:val="WW8Num27z3"/>
    <w:rsid w:val="00106C5B"/>
  </w:style>
  <w:style w:type="character" w:customStyle="1" w:styleId="WW8Num27z4">
    <w:name w:val="WW8Num27z4"/>
    <w:rsid w:val="00106C5B"/>
  </w:style>
  <w:style w:type="character" w:customStyle="1" w:styleId="WW8Num27z5">
    <w:name w:val="WW8Num27z5"/>
    <w:rsid w:val="00106C5B"/>
  </w:style>
  <w:style w:type="character" w:customStyle="1" w:styleId="WW8Num27z6">
    <w:name w:val="WW8Num27z6"/>
    <w:rsid w:val="00106C5B"/>
  </w:style>
  <w:style w:type="character" w:customStyle="1" w:styleId="WW8Num27z7">
    <w:name w:val="WW8Num27z7"/>
    <w:rsid w:val="00106C5B"/>
  </w:style>
  <w:style w:type="character" w:customStyle="1" w:styleId="WW8Num27z8">
    <w:name w:val="WW8Num27z8"/>
    <w:rsid w:val="00106C5B"/>
  </w:style>
  <w:style w:type="character" w:customStyle="1" w:styleId="WW8Num28z0">
    <w:name w:val="WW8Num28z0"/>
    <w:rsid w:val="00106C5B"/>
    <w:rPr>
      <w:rFonts w:ascii="Courier New" w:hAnsi="Courier New" w:cs="Courier New" w:hint="default"/>
    </w:rPr>
  </w:style>
  <w:style w:type="character" w:customStyle="1" w:styleId="WW8Num28z2">
    <w:name w:val="WW8Num28z2"/>
    <w:rsid w:val="00106C5B"/>
    <w:rPr>
      <w:rFonts w:ascii="Wingdings" w:hAnsi="Wingdings" w:cs="Wingdings" w:hint="default"/>
    </w:rPr>
  </w:style>
  <w:style w:type="character" w:customStyle="1" w:styleId="WW8Num28z3">
    <w:name w:val="WW8Num28z3"/>
    <w:rsid w:val="00106C5B"/>
    <w:rPr>
      <w:rFonts w:ascii="Symbol" w:hAnsi="Symbol" w:cs="Symbol" w:hint="default"/>
    </w:rPr>
  </w:style>
  <w:style w:type="character" w:customStyle="1" w:styleId="WW8Num29z0">
    <w:name w:val="WW8Num29z0"/>
    <w:rsid w:val="00106C5B"/>
    <w:rPr>
      <w:rFonts w:hint="default"/>
    </w:rPr>
  </w:style>
  <w:style w:type="character" w:customStyle="1" w:styleId="WW8Num29z1">
    <w:name w:val="WW8Num29z1"/>
    <w:rsid w:val="00106C5B"/>
  </w:style>
  <w:style w:type="character" w:customStyle="1" w:styleId="WW8Num29z2">
    <w:name w:val="WW8Num29z2"/>
    <w:rsid w:val="00106C5B"/>
  </w:style>
  <w:style w:type="character" w:customStyle="1" w:styleId="WW8Num29z3">
    <w:name w:val="WW8Num29z3"/>
    <w:rsid w:val="00106C5B"/>
  </w:style>
  <w:style w:type="character" w:customStyle="1" w:styleId="WW8Num29z4">
    <w:name w:val="WW8Num29z4"/>
    <w:rsid w:val="00106C5B"/>
  </w:style>
  <w:style w:type="character" w:customStyle="1" w:styleId="WW8Num29z5">
    <w:name w:val="WW8Num29z5"/>
    <w:rsid w:val="00106C5B"/>
  </w:style>
  <w:style w:type="character" w:customStyle="1" w:styleId="WW8Num29z6">
    <w:name w:val="WW8Num29z6"/>
    <w:rsid w:val="00106C5B"/>
  </w:style>
  <w:style w:type="character" w:customStyle="1" w:styleId="WW8Num29z7">
    <w:name w:val="WW8Num29z7"/>
    <w:rsid w:val="00106C5B"/>
  </w:style>
  <w:style w:type="character" w:customStyle="1" w:styleId="WW8Num29z8">
    <w:name w:val="WW8Num29z8"/>
    <w:rsid w:val="00106C5B"/>
  </w:style>
  <w:style w:type="character" w:customStyle="1" w:styleId="WW8Num30z0">
    <w:name w:val="WW8Num30z0"/>
    <w:rsid w:val="00106C5B"/>
    <w:rPr>
      <w:rFonts w:ascii="Wingdings" w:hAnsi="Wingdings" w:cs="Wingdings" w:hint="default"/>
    </w:rPr>
  </w:style>
  <w:style w:type="character" w:customStyle="1" w:styleId="WW8Num30z1">
    <w:name w:val="WW8Num30z1"/>
    <w:rsid w:val="00106C5B"/>
    <w:rPr>
      <w:rFonts w:ascii="Courier New" w:hAnsi="Courier New" w:cs="Courier New" w:hint="default"/>
    </w:rPr>
  </w:style>
  <w:style w:type="character" w:customStyle="1" w:styleId="WW8Num30z3">
    <w:name w:val="WW8Num30z3"/>
    <w:rsid w:val="00106C5B"/>
    <w:rPr>
      <w:rFonts w:ascii="Symbol" w:hAnsi="Symbol" w:cs="Symbol" w:hint="default"/>
    </w:rPr>
  </w:style>
  <w:style w:type="character" w:customStyle="1" w:styleId="WW8Num31z0">
    <w:name w:val="WW8Num31z0"/>
    <w:rsid w:val="00106C5B"/>
    <w:rPr>
      <w:color w:val="auto"/>
      <w:sz w:val="28"/>
      <w:szCs w:val="28"/>
    </w:rPr>
  </w:style>
  <w:style w:type="character" w:customStyle="1" w:styleId="WW8Num31z1">
    <w:name w:val="WW8Num31z1"/>
    <w:rsid w:val="00106C5B"/>
    <w:rPr>
      <w:rFonts w:hint="default"/>
      <w:i w:val="0"/>
    </w:rPr>
  </w:style>
  <w:style w:type="character" w:customStyle="1" w:styleId="WW8Num32z0">
    <w:name w:val="WW8Num32z0"/>
    <w:rsid w:val="00106C5B"/>
    <w:rPr>
      <w:rFonts w:ascii="Wingdings" w:hAnsi="Wingdings" w:cs="Wingdings" w:hint="default"/>
    </w:rPr>
  </w:style>
  <w:style w:type="character" w:customStyle="1" w:styleId="WW8Num32z1">
    <w:name w:val="WW8Num32z1"/>
    <w:rsid w:val="00106C5B"/>
    <w:rPr>
      <w:rFonts w:ascii="Courier New" w:hAnsi="Courier New" w:cs="Courier New" w:hint="default"/>
    </w:rPr>
  </w:style>
  <w:style w:type="character" w:customStyle="1" w:styleId="WW8Num32z3">
    <w:name w:val="WW8Num32z3"/>
    <w:rsid w:val="00106C5B"/>
    <w:rPr>
      <w:rFonts w:ascii="Symbol" w:hAnsi="Symbol" w:cs="Symbol" w:hint="default"/>
    </w:rPr>
  </w:style>
  <w:style w:type="character" w:customStyle="1" w:styleId="WW8Num33z0">
    <w:name w:val="WW8Num33z0"/>
    <w:rsid w:val="00106C5B"/>
  </w:style>
  <w:style w:type="character" w:customStyle="1" w:styleId="WW8Num33z1">
    <w:name w:val="WW8Num33z1"/>
    <w:rsid w:val="00106C5B"/>
  </w:style>
  <w:style w:type="character" w:customStyle="1" w:styleId="WW8Num33z2">
    <w:name w:val="WW8Num33z2"/>
    <w:rsid w:val="00106C5B"/>
  </w:style>
  <w:style w:type="character" w:customStyle="1" w:styleId="WW8Num33z3">
    <w:name w:val="WW8Num33z3"/>
    <w:rsid w:val="00106C5B"/>
  </w:style>
  <w:style w:type="character" w:customStyle="1" w:styleId="WW8Num33z4">
    <w:name w:val="WW8Num33z4"/>
    <w:rsid w:val="00106C5B"/>
  </w:style>
  <w:style w:type="character" w:customStyle="1" w:styleId="WW8Num33z5">
    <w:name w:val="WW8Num33z5"/>
    <w:rsid w:val="00106C5B"/>
  </w:style>
  <w:style w:type="character" w:customStyle="1" w:styleId="WW8Num33z6">
    <w:name w:val="WW8Num33z6"/>
    <w:rsid w:val="00106C5B"/>
  </w:style>
  <w:style w:type="character" w:customStyle="1" w:styleId="WW8Num33z7">
    <w:name w:val="WW8Num33z7"/>
    <w:rsid w:val="00106C5B"/>
  </w:style>
  <w:style w:type="character" w:customStyle="1" w:styleId="WW8Num33z8">
    <w:name w:val="WW8Num33z8"/>
    <w:rsid w:val="00106C5B"/>
  </w:style>
  <w:style w:type="character" w:customStyle="1" w:styleId="WW8Num34z0">
    <w:name w:val="WW8Num34z0"/>
    <w:rsid w:val="00106C5B"/>
    <w:rPr>
      <w:rFonts w:ascii="Courier New" w:hAnsi="Courier New" w:cs="Courier New" w:hint="default"/>
    </w:rPr>
  </w:style>
  <w:style w:type="character" w:customStyle="1" w:styleId="WW8Num34z2">
    <w:name w:val="WW8Num34z2"/>
    <w:rsid w:val="00106C5B"/>
    <w:rPr>
      <w:rFonts w:ascii="Wingdings" w:hAnsi="Wingdings" w:cs="Wingdings" w:hint="default"/>
    </w:rPr>
  </w:style>
  <w:style w:type="character" w:customStyle="1" w:styleId="WW8Num34z3">
    <w:name w:val="WW8Num34z3"/>
    <w:rsid w:val="00106C5B"/>
    <w:rPr>
      <w:rFonts w:ascii="Symbol" w:hAnsi="Symbol" w:cs="Symbol" w:hint="default"/>
    </w:rPr>
  </w:style>
  <w:style w:type="character" w:customStyle="1" w:styleId="WW8Num35z0">
    <w:name w:val="WW8Num35z0"/>
    <w:rsid w:val="00106C5B"/>
  </w:style>
  <w:style w:type="character" w:customStyle="1" w:styleId="WW8Num35z1">
    <w:name w:val="WW8Num35z1"/>
    <w:rsid w:val="00106C5B"/>
  </w:style>
  <w:style w:type="character" w:customStyle="1" w:styleId="WW8Num35z2">
    <w:name w:val="WW8Num35z2"/>
    <w:rsid w:val="00106C5B"/>
  </w:style>
  <w:style w:type="character" w:customStyle="1" w:styleId="WW8Num35z3">
    <w:name w:val="WW8Num35z3"/>
    <w:rsid w:val="00106C5B"/>
  </w:style>
  <w:style w:type="character" w:customStyle="1" w:styleId="WW8Num35z4">
    <w:name w:val="WW8Num35z4"/>
    <w:rsid w:val="00106C5B"/>
  </w:style>
  <w:style w:type="character" w:customStyle="1" w:styleId="WW8Num35z5">
    <w:name w:val="WW8Num35z5"/>
    <w:rsid w:val="00106C5B"/>
  </w:style>
  <w:style w:type="character" w:customStyle="1" w:styleId="WW8Num35z6">
    <w:name w:val="WW8Num35z6"/>
    <w:rsid w:val="00106C5B"/>
  </w:style>
  <w:style w:type="character" w:customStyle="1" w:styleId="WW8Num35z7">
    <w:name w:val="WW8Num35z7"/>
    <w:rsid w:val="00106C5B"/>
  </w:style>
  <w:style w:type="character" w:customStyle="1" w:styleId="WW8Num35z8">
    <w:name w:val="WW8Num35z8"/>
    <w:rsid w:val="00106C5B"/>
  </w:style>
  <w:style w:type="character" w:customStyle="1" w:styleId="WW8Num36z0">
    <w:name w:val="WW8Num36z0"/>
    <w:rsid w:val="00106C5B"/>
    <w:rPr>
      <w:sz w:val="28"/>
      <w:szCs w:val="28"/>
      <w:lang w:val="ru-RU" w:eastAsia="ru-RU"/>
    </w:rPr>
  </w:style>
  <w:style w:type="character" w:customStyle="1" w:styleId="WW8Num36z1">
    <w:name w:val="WW8Num36z1"/>
    <w:rsid w:val="00106C5B"/>
  </w:style>
  <w:style w:type="character" w:customStyle="1" w:styleId="WW8Num36z2">
    <w:name w:val="WW8Num36z2"/>
    <w:rsid w:val="00106C5B"/>
  </w:style>
  <w:style w:type="character" w:customStyle="1" w:styleId="WW8Num36z3">
    <w:name w:val="WW8Num36z3"/>
    <w:rsid w:val="00106C5B"/>
  </w:style>
  <w:style w:type="character" w:customStyle="1" w:styleId="WW8Num36z4">
    <w:name w:val="WW8Num36z4"/>
    <w:rsid w:val="00106C5B"/>
  </w:style>
  <w:style w:type="character" w:customStyle="1" w:styleId="WW8Num36z5">
    <w:name w:val="WW8Num36z5"/>
    <w:rsid w:val="00106C5B"/>
  </w:style>
  <w:style w:type="character" w:customStyle="1" w:styleId="WW8Num36z6">
    <w:name w:val="WW8Num36z6"/>
    <w:rsid w:val="00106C5B"/>
  </w:style>
  <w:style w:type="character" w:customStyle="1" w:styleId="WW8Num36z7">
    <w:name w:val="WW8Num36z7"/>
    <w:rsid w:val="00106C5B"/>
  </w:style>
  <w:style w:type="character" w:customStyle="1" w:styleId="WW8Num36z8">
    <w:name w:val="WW8Num36z8"/>
    <w:rsid w:val="00106C5B"/>
  </w:style>
  <w:style w:type="character" w:customStyle="1" w:styleId="WW8Num37z0">
    <w:name w:val="WW8Num37z0"/>
    <w:rsid w:val="00106C5B"/>
    <w:rPr>
      <w:rFonts w:ascii="Courier New" w:hAnsi="Courier New" w:cs="Courier New" w:hint="default"/>
    </w:rPr>
  </w:style>
  <w:style w:type="character" w:customStyle="1" w:styleId="WW8Num37z2">
    <w:name w:val="WW8Num37z2"/>
    <w:rsid w:val="00106C5B"/>
    <w:rPr>
      <w:rFonts w:ascii="Wingdings" w:hAnsi="Wingdings" w:cs="Wingdings" w:hint="default"/>
    </w:rPr>
  </w:style>
  <w:style w:type="character" w:customStyle="1" w:styleId="WW8Num37z3">
    <w:name w:val="WW8Num37z3"/>
    <w:rsid w:val="00106C5B"/>
    <w:rPr>
      <w:rFonts w:ascii="Symbol" w:hAnsi="Symbol" w:cs="Symbol" w:hint="default"/>
    </w:rPr>
  </w:style>
  <w:style w:type="character" w:customStyle="1" w:styleId="WW8Num38z0">
    <w:name w:val="WW8Num38z0"/>
    <w:rsid w:val="00106C5B"/>
    <w:rPr>
      <w:rFonts w:ascii="Symbol" w:hAnsi="Symbol" w:cs="Symbol" w:hint="default"/>
      <w:sz w:val="28"/>
      <w:szCs w:val="28"/>
      <w:lang w:val="ru-RU" w:eastAsia="ru-RU"/>
    </w:rPr>
  </w:style>
  <w:style w:type="character" w:customStyle="1" w:styleId="WW8Num38z1">
    <w:name w:val="WW8Num38z1"/>
    <w:rsid w:val="00106C5B"/>
    <w:rPr>
      <w:rFonts w:ascii="Courier New" w:hAnsi="Courier New" w:cs="Courier New" w:hint="default"/>
    </w:rPr>
  </w:style>
  <w:style w:type="character" w:customStyle="1" w:styleId="WW8Num38z2">
    <w:name w:val="WW8Num38z2"/>
    <w:rsid w:val="00106C5B"/>
    <w:rPr>
      <w:rFonts w:ascii="Wingdings" w:hAnsi="Wingdings" w:cs="Wingdings" w:hint="default"/>
    </w:rPr>
  </w:style>
  <w:style w:type="character" w:customStyle="1" w:styleId="WW8Num39z0">
    <w:name w:val="WW8Num39z0"/>
    <w:rsid w:val="00106C5B"/>
    <w:rPr>
      <w:rFonts w:ascii="Wingdings" w:hAnsi="Wingdings" w:cs="Wingdings" w:hint="default"/>
      <w:color w:val="000000"/>
      <w:sz w:val="28"/>
      <w:szCs w:val="28"/>
    </w:rPr>
  </w:style>
  <w:style w:type="character" w:customStyle="1" w:styleId="WW8Num39z1">
    <w:name w:val="WW8Num39z1"/>
    <w:rsid w:val="00106C5B"/>
    <w:rPr>
      <w:rFonts w:ascii="Courier New" w:hAnsi="Courier New" w:cs="Courier New" w:hint="default"/>
    </w:rPr>
  </w:style>
  <w:style w:type="character" w:customStyle="1" w:styleId="WW8Num39z3">
    <w:name w:val="WW8Num39z3"/>
    <w:rsid w:val="00106C5B"/>
    <w:rPr>
      <w:rFonts w:ascii="Symbol" w:hAnsi="Symbol" w:cs="Symbol" w:hint="default"/>
    </w:rPr>
  </w:style>
  <w:style w:type="character" w:customStyle="1" w:styleId="WW8Num40z0">
    <w:name w:val="WW8Num40z0"/>
    <w:rsid w:val="00106C5B"/>
    <w:rPr>
      <w:rFonts w:eastAsia="Calibri"/>
      <w:sz w:val="28"/>
      <w:szCs w:val="28"/>
      <w:lang w:eastAsia="en-US"/>
    </w:rPr>
  </w:style>
  <w:style w:type="character" w:customStyle="1" w:styleId="WW8Num40z1">
    <w:name w:val="WW8Num40z1"/>
    <w:rsid w:val="00106C5B"/>
  </w:style>
  <w:style w:type="character" w:customStyle="1" w:styleId="WW8Num40z2">
    <w:name w:val="WW8Num40z2"/>
    <w:rsid w:val="00106C5B"/>
  </w:style>
  <w:style w:type="character" w:customStyle="1" w:styleId="WW8Num40z3">
    <w:name w:val="WW8Num40z3"/>
    <w:rsid w:val="00106C5B"/>
  </w:style>
  <w:style w:type="character" w:customStyle="1" w:styleId="WW8Num40z4">
    <w:name w:val="WW8Num40z4"/>
    <w:rsid w:val="00106C5B"/>
  </w:style>
  <w:style w:type="character" w:customStyle="1" w:styleId="WW8Num40z5">
    <w:name w:val="WW8Num40z5"/>
    <w:rsid w:val="00106C5B"/>
  </w:style>
  <w:style w:type="character" w:customStyle="1" w:styleId="WW8Num40z6">
    <w:name w:val="WW8Num40z6"/>
    <w:rsid w:val="00106C5B"/>
  </w:style>
  <w:style w:type="character" w:customStyle="1" w:styleId="WW8Num40z7">
    <w:name w:val="WW8Num40z7"/>
    <w:rsid w:val="00106C5B"/>
  </w:style>
  <w:style w:type="character" w:customStyle="1" w:styleId="WW8Num40z8">
    <w:name w:val="WW8Num40z8"/>
    <w:rsid w:val="00106C5B"/>
  </w:style>
  <w:style w:type="character" w:customStyle="1" w:styleId="WW8Num41z0">
    <w:name w:val="WW8Num41z0"/>
    <w:rsid w:val="00106C5B"/>
    <w:rPr>
      <w:rFonts w:hint="default"/>
      <w:sz w:val="28"/>
      <w:szCs w:val="28"/>
      <w:lang w:val="ru-RU" w:eastAsia="ru-RU"/>
    </w:rPr>
  </w:style>
  <w:style w:type="character" w:customStyle="1" w:styleId="WW8Num41z1">
    <w:name w:val="WW8Num41z1"/>
    <w:rsid w:val="00106C5B"/>
  </w:style>
  <w:style w:type="character" w:customStyle="1" w:styleId="WW8Num41z2">
    <w:name w:val="WW8Num41z2"/>
    <w:rsid w:val="00106C5B"/>
  </w:style>
  <w:style w:type="character" w:customStyle="1" w:styleId="WW8Num41z3">
    <w:name w:val="WW8Num41z3"/>
    <w:rsid w:val="00106C5B"/>
  </w:style>
  <w:style w:type="character" w:customStyle="1" w:styleId="WW8Num41z4">
    <w:name w:val="WW8Num41z4"/>
    <w:rsid w:val="00106C5B"/>
  </w:style>
  <w:style w:type="character" w:customStyle="1" w:styleId="WW8Num41z5">
    <w:name w:val="WW8Num41z5"/>
    <w:rsid w:val="00106C5B"/>
  </w:style>
  <w:style w:type="character" w:customStyle="1" w:styleId="WW8Num41z6">
    <w:name w:val="WW8Num41z6"/>
    <w:rsid w:val="00106C5B"/>
  </w:style>
  <w:style w:type="character" w:customStyle="1" w:styleId="WW8Num41z7">
    <w:name w:val="WW8Num41z7"/>
    <w:rsid w:val="00106C5B"/>
  </w:style>
  <w:style w:type="character" w:customStyle="1" w:styleId="WW8Num41z8">
    <w:name w:val="WW8Num41z8"/>
    <w:rsid w:val="00106C5B"/>
  </w:style>
  <w:style w:type="character" w:customStyle="1" w:styleId="WW8Num42z0">
    <w:name w:val="WW8Num42z0"/>
    <w:rsid w:val="00106C5B"/>
    <w:rPr>
      <w:rFonts w:hint="default"/>
    </w:rPr>
  </w:style>
  <w:style w:type="character" w:customStyle="1" w:styleId="WW8Num42z1">
    <w:name w:val="WW8Num42z1"/>
    <w:rsid w:val="00106C5B"/>
  </w:style>
  <w:style w:type="character" w:customStyle="1" w:styleId="WW8Num42z2">
    <w:name w:val="WW8Num42z2"/>
    <w:rsid w:val="00106C5B"/>
  </w:style>
  <w:style w:type="character" w:customStyle="1" w:styleId="WW8Num42z3">
    <w:name w:val="WW8Num42z3"/>
    <w:rsid w:val="00106C5B"/>
  </w:style>
  <w:style w:type="character" w:customStyle="1" w:styleId="WW8Num42z4">
    <w:name w:val="WW8Num42z4"/>
    <w:rsid w:val="00106C5B"/>
  </w:style>
  <w:style w:type="character" w:customStyle="1" w:styleId="WW8Num42z5">
    <w:name w:val="WW8Num42z5"/>
    <w:rsid w:val="00106C5B"/>
  </w:style>
  <w:style w:type="character" w:customStyle="1" w:styleId="WW8Num42z6">
    <w:name w:val="WW8Num42z6"/>
    <w:rsid w:val="00106C5B"/>
  </w:style>
  <w:style w:type="character" w:customStyle="1" w:styleId="WW8Num42z7">
    <w:name w:val="WW8Num42z7"/>
    <w:rsid w:val="00106C5B"/>
  </w:style>
  <w:style w:type="character" w:customStyle="1" w:styleId="WW8Num42z8">
    <w:name w:val="WW8Num42z8"/>
    <w:rsid w:val="00106C5B"/>
  </w:style>
  <w:style w:type="character" w:customStyle="1" w:styleId="11">
    <w:name w:val="Основной шрифт абзаца1"/>
    <w:rsid w:val="00106C5B"/>
  </w:style>
  <w:style w:type="character" w:styleId="a4">
    <w:name w:val="Hyperlink"/>
    <w:uiPriority w:val="99"/>
    <w:rsid w:val="00106C5B"/>
    <w:rPr>
      <w:color w:val="0000FF"/>
      <w:u w:val="single"/>
    </w:rPr>
  </w:style>
  <w:style w:type="character" w:styleId="a5">
    <w:name w:val="page number"/>
    <w:basedOn w:val="11"/>
    <w:uiPriority w:val="99"/>
    <w:rsid w:val="00106C5B"/>
  </w:style>
  <w:style w:type="character" w:customStyle="1" w:styleId="16">
    <w:name w:val="Знак Знак16"/>
    <w:rsid w:val="00106C5B"/>
    <w:rPr>
      <w:sz w:val="28"/>
      <w:szCs w:val="24"/>
    </w:rPr>
  </w:style>
  <w:style w:type="character" w:customStyle="1" w:styleId="15">
    <w:name w:val="Знак Знак15"/>
    <w:rsid w:val="00106C5B"/>
    <w:rPr>
      <w:rFonts w:ascii="Cambria" w:hAnsi="Cambria" w:cs="Cambria"/>
      <w:b/>
      <w:bCs/>
      <w:i/>
      <w:iCs/>
      <w:sz w:val="28"/>
      <w:szCs w:val="28"/>
      <w:lang w:val="en-US" w:bidi="en-US"/>
    </w:rPr>
  </w:style>
  <w:style w:type="character" w:customStyle="1" w:styleId="14">
    <w:name w:val="Знак Знак14"/>
    <w:rsid w:val="00106C5B"/>
    <w:rPr>
      <w:sz w:val="28"/>
      <w:szCs w:val="24"/>
    </w:rPr>
  </w:style>
  <w:style w:type="character" w:customStyle="1" w:styleId="13">
    <w:name w:val="Знак Знак13"/>
    <w:rsid w:val="00106C5B"/>
    <w:rPr>
      <w:b/>
      <w:sz w:val="28"/>
      <w:szCs w:val="24"/>
    </w:rPr>
  </w:style>
  <w:style w:type="character" w:customStyle="1" w:styleId="12">
    <w:name w:val="Знак Знак12"/>
    <w:rsid w:val="00106C5B"/>
    <w:rPr>
      <w:b/>
      <w:bCs/>
      <w:i/>
      <w:iCs/>
      <w:sz w:val="26"/>
      <w:szCs w:val="26"/>
    </w:rPr>
  </w:style>
  <w:style w:type="character" w:customStyle="1" w:styleId="110">
    <w:name w:val="Знак Знак11"/>
    <w:rsid w:val="00106C5B"/>
    <w:rPr>
      <w:rFonts w:ascii="Cambria" w:hAnsi="Cambria" w:cs="Cambria"/>
      <w:i/>
      <w:iCs/>
      <w:color w:val="404040"/>
    </w:rPr>
  </w:style>
  <w:style w:type="character" w:styleId="a6">
    <w:name w:val="Strong"/>
    <w:uiPriority w:val="22"/>
    <w:qFormat/>
    <w:rsid w:val="00106C5B"/>
    <w:rPr>
      <w:b/>
      <w:bCs/>
    </w:rPr>
  </w:style>
  <w:style w:type="character" w:customStyle="1" w:styleId="apple-converted-space">
    <w:name w:val="apple-converted-space"/>
    <w:rsid w:val="00106C5B"/>
  </w:style>
  <w:style w:type="character" w:customStyle="1" w:styleId="8">
    <w:name w:val="Знак Знак8"/>
    <w:rsid w:val="00106C5B"/>
    <w:rPr>
      <w:sz w:val="24"/>
      <w:szCs w:val="24"/>
    </w:rPr>
  </w:style>
  <w:style w:type="character" w:customStyle="1" w:styleId="7">
    <w:name w:val="Знак Знак7"/>
    <w:rsid w:val="00106C5B"/>
    <w:rPr>
      <w:sz w:val="22"/>
      <w:szCs w:val="24"/>
    </w:rPr>
  </w:style>
  <w:style w:type="character" w:customStyle="1" w:styleId="6">
    <w:name w:val="Знак Знак6"/>
    <w:rsid w:val="00106C5B"/>
    <w:rPr>
      <w:color w:val="000000"/>
      <w:szCs w:val="24"/>
      <w:shd w:val="clear" w:color="auto" w:fill="FFFFFF"/>
      <w:lang w:val="en-US"/>
    </w:rPr>
  </w:style>
  <w:style w:type="character" w:customStyle="1" w:styleId="51">
    <w:name w:val="Знак Знак5"/>
    <w:rsid w:val="00106C5B"/>
    <w:rPr>
      <w:sz w:val="28"/>
      <w:szCs w:val="24"/>
    </w:rPr>
  </w:style>
  <w:style w:type="character" w:customStyle="1" w:styleId="41">
    <w:name w:val="Знак Знак4"/>
    <w:rsid w:val="00106C5B"/>
    <w:rPr>
      <w:sz w:val="28"/>
      <w:szCs w:val="24"/>
    </w:rPr>
  </w:style>
  <w:style w:type="character" w:customStyle="1" w:styleId="100">
    <w:name w:val="Знак Знак10"/>
    <w:rsid w:val="00106C5B"/>
    <w:rPr>
      <w:rFonts w:ascii="Arial" w:hAnsi="Arial" w:cs="Arial"/>
      <w:b/>
      <w:bCs/>
      <w:kern w:val="1"/>
      <w:sz w:val="32"/>
      <w:szCs w:val="32"/>
    </w:rPr>
  </w:style>
  <w:style w:type="character" w:customStyle="1" w:styleId="31">
    <w:name w:val="Знак Знак3"/>
    <w:rsid w:val="00106C5B"/>
    <w:rPr>
      <w:sz w:val="16"/>
      <w:szCs w:val="16"/>
    </w:rPr>
  </w:style>
  <w:style w:type="character" w:customStyle="1" w:styleId="91">
    <w:name w:val="Знак Знак9"/>
    <w:rsid w:val="00106C5B"/>
    <w:rPr>
      <w:sz w:val="24"/>
      <w:szCs w:val="24"/>
    </w:rPr>
  </w:style>
  <w:style w:type="character" w:customStyle="1" w:styleId="21">
    <w:name w:val="Знак Знак2"/>
    <w:rsid w:val="00106C5B"/>
    <w:rPr>
      <w:rFonts w:ascii="Tahoma" w:hAnsi="Tahoma" w:cs="Tahoma"/>
      <w:sz w:val="16"/>
      <w:szCs w:val="16"/>
    </w:rPr>
  </w:style>
  <w:style w:type="character" w:styleId="a7">
    <w:name w:val="Placeholder Text"/>
    <w:uiPriority w:val="99"/>
    <w:rsid w:val="00106C5B"/>
    <w:rPr>
      <w:color w:val="808080"/>
    </w:rPr>
  </w:style>
  <w:style w:type="character" w:customStyle="1" w:styleId="17">
    <w:name w:val="Знак Знак1"/>
    <w:rsid w:val="00106C5B"/>
    <w:rPr>
      <w:sz w:val="24"/>
      <w:szCs w:val="24"/>
    </w:rPr>
  </w:style>
  <w:style w:type="character" w:customStyle="1" w:styleId="singlespace">
    <w:name w:val="single space Знак"/>
    <w:aliases w:val="Текст сноски Знак,FOOTNOTES Знак,fn Знак,footnote text Знак,ADB Знак,pod carou Знак,ft Знак,Footnote Text Char Знак,ADB Char Знак,fn Char Знак"/>
    <w:rsid w:val="00106C5B"/>
  </w:style>
  <w:style w:type="character" w:customStyle="1" w:styleId="a8">
    <w:name w:val="Знак Знак"/>
    <w:rsid w:val="00106C5B"/>
    <w:rPr>
      <w:rFonts w:ascii="Tahoma" w:hAnsi="Tahoma" w:cs="Tahoma"/>
      <w:sz w:val="16"/>
      <w:szCs w:val="16"/>
    </w:rPr>
  </w:style>
  <w:style w:type="character" w:customStyle="1" w:styleId="keyword">
    <w:name w:val="keyword"/>
    <w:rsid w:val="00106C5B"/>
  </w:style>
  <w:style w:type="character" w:customStyle="1" w:styleId="22">
    <w:name w:val="стиль2"/>
    <w:rsid w:val="00106C5B"/>
  </w:style>
  <w:style w:type="character" w:customStyle="1" w:styleId="bold">
    <w:name w:val="bold"/>
    <w:rsid w:val="00106C5B"/>
  </w:style>
  <w:style w:type="paragraph" w:customStyle="1" w:styleId="18">
    <w:name w:val="Заголовок1"/>
    <w:basedOn w:val="a0"/>
    <w:next w:val="a9"/>
    <w:rsid w:val="00106C5B"/>
    <w:pPr>
      <w:spacing w:before="240" w:after="60"/>
      <w:jc w:val="center"/>
    </w:pPr>
    <w:rPr>
      <w:rFonts w:ascii="Arial" w:hAnsi="Arial" w:cs="Arial"/>
      <w:b/>
      <w:bCs/>
      <w:kern w:val="1"/>
      <w:sz w:val="32"/>
      <w:szCs w:val="32"/>
    </w:rPr>
  </w:style>
  <w:style w:type="paragraph" w:styleId="a9">
    <w:name w:val="Body Text"/>
    <w:basedOn w:val="a0"/>
    <w:link w:val="aa"/>
    <w:uiPriority w:val="99"/>
    <w:rsid w:val="00106C5B"/>
    <w:rPr>
      <w:sz w:val="22"/>
    </w:rPr>
  </w:style>
  <w:style w:type="paragraph" w:styleId="ab">
    <w:name w:val="List"/>
    <w:basedOn w:val="a0"/>
    <w:rsid w:val="00106C5B"/>
    <w:pPr>
      <w:tabs>
        <w:tab w:val="left" w:pos="1038"/>
      </w:tabs>
      <w:spacing w:after="60"/>
      <w:ind w:firstLine="680"/>
      <w:jc w:val="both"/>
    </w:pPr>
    <w:rPr>
      <w:szCs w:val="20"/>
    </w:rPr>
  </w:style>
  <w:style w:type="paragraph" w:styleId="ac">
    <w:name w:val="caption"/>
    <w:basedOn w:val="a0"/>
    <w:qFormat/>
    <w:rsid w:val="00106C5B"/>
    <w:pPr>
      <w:suppressLineNumbers/>
      <w:spacing w:before="120" w:after="120"/>
    </w:pPr>
    <w:rPr>
      <w:rFonts w:cs="Mangal"/>
      <w:i/>
      <w:iCs/>
    </w:rPr>
  </w:style>
  <w:style w:type="paragraph" w:customStyle="1" w:styleId="19">
    <w:name w:val="Указатель1"/>
    <w:basedOn w:val="a0"/>
    <w:rsid w:val="00106C5B"/>
    <w:pPr>
      <w:suppressLineNumbers/>
    </w:pPr>
    <w:rPr>
      <w:rFonts w:cs="Mangal"/>
    </w:rPr>
  </w:style>
  <w:style w:type="paragraph" w:customStyle="1" w:styleId="1a">
    <w:name w:val="Абзац списка1"/>
    <w:basedOn w:val="a0"/>
    <w:rsid w:val="00106C5B"/>
    <w:pPr>
      <w:ind w:left="720" w:firstLine="567"/>
      <w:jc w:val="both"/>
    </w:pPr>
    <w:rPr>
      <w:rFonts w:ascii="Calibri" w:hAnsi="Calibri" w:cs="Calibri"/>
      <w:sz w:val="22"/>
      <w:szCs w:val="22"/>
    </w:rPr>
  </w:style>
  <w:style w:type="paragraph" w:styleId="ad">
    <w:name w:val="List Paragraph"/>
    <w:basedOn w:val="a0"/>
    <w:uiPriority w:val="99"/>
    <w:qFormat/>
    <w:rsid w:val="00106C5B"/>
    <w:pPr>
      <w:spacing w:after="200" w:line="276" w:lineRule="auto"/>
      <w:ind w:left="720"/>
      <w:contextualSpacing/>
    </w:pPr>
    <w:rPr>
      <w:rFonts w:ascii="Calibri" w:eastAsia="Calibri" w:hAnsi="Calibri" w:cs="Calibri"/>
      <w:sz w:val="22"/>
      <w:szCs w:val="22"/>
    </w:rPr>
  </w:style>
  <w:style w:type="paragraph" w:customStyle="1" w:styleId="ae">
    <w:name w:val="Т_универ"/>
    <w:basedOn w:val="18"/>
    <w:next w:val="a0"/>
    <w:rsid w:val="00106C5B"/>
    <w:pPr>
      <w:spacing w:before="0" w:after="240"/>
    </w:pPr>
    <w:rPr>
      <w:rFonts w:ascii="Times New Roman" w:hAnsi="Times New Roman" w:cs="Times New Roman"/>
      <w:b w:val="0"/>
      <w:bCs w:val="0"/>
      <w:sz w:val="28"/>
      <w:szCs w:val="20"/>
    </w:rPr>
  </w:style>
  <w:style w:type="paragraph" w:customStyle="1" w:styleId="af">
    <w:name w:val="Т_Город"/>
    <w:basedOn w:val="a0"/>
    <w:rsid w:val="00106C5B"/>
    <w:pPr>
      <w:spacing w:line="360" w:lineRule="auto"/>
      <w:jc w:val="center"/>
    </w:pPr>
    <w:rPr>
      <w:kern w:val="1"/>
      <w:sz w:val="28"/>
      <w:szCs w:val="20"/>
    </w:rPr>
  </w:style>
  <w:style w:type="paragraph" w:styleId="1b">
    <w:name w:val="toc 1"/>
    <w:basedOn w:val="a0"/>
    <w:next w:val="a0"/>
    <w:uiPriority w:val="39"/>
    <w:rsid w:val="00106C5B"/>
    <w:pPr>
      <w:spacing w:before="120"/>
    </w:pPr>
    <w:rPr>
      <w:b/>
      <w:bCs/>
      <w:i/>
      <w:iCs/>
    </w:rPr>
  </w:style>
  <w:style w:type="paragraph" w:styleId="23">
    <w:name w:val="toc 2"/>
    <w:basedOn w:val="a0"/>
    <w:next w:val="a0"/>
    <w:uiPriority w:val="39"/>
    <w:rsid w:val="00106C5B"/>
    <w:pPr>
      <w:spacing w:before="120"/>
      <w:ind w:left="240"/>
    </w:pPr>
    <w:rPr>
      <w:b/>
      <w:bCs/>
      <w:sz w:val="22"/>
      <w:szCs w:val="22"/>
    </w:rPr>
  </w:style>
  <w:style w:type="paragraph" w:styleId="af0">
    <w:name w:val="footer"/>
    <w:basedOn w:val="a0"/>
    <w:link w:val="af1"/>
    <w:uiPriority w:val="99"/>
    <w:rsid w:val="00106C5B"/>
    <w:pPr>
      <w:tabs>
        <w:tab w:val="center" w:pos="4677"/>
        <w:tab w:val="right" w:pos="9355"/>
      </w:tabs>
    </w:pPr>
  </w:style>
  <w:style w:type="paragraph" w:styleId="32">
    <w:name w:val="toc 3"/>
    <w:basedOn w:val="a0"/>
    <w:next w:val="a0"/>
    <w:uiPriority w:val="39"/>
    <w:rsid w:val="00106C5B"/>
    <w:pPr>
      <w:ind w:left="480"/>
    </w:pPr>
    <w:rPr>
      <w:sz w:val="20"/>
      <w:szCs w:val="20"/>
    </w:rPr>
  </w:style>
  <w:style w:type="paragraph" w:styleId="42">
    <w:name w:val="toc 4"/>
    <w:basedOn w:val="a0"/>
    <w:next w:val="a0"/>
    <w:uiPriority w:val="39"/>
    <w:rsid w:val="00106C5B"/>
    <w:pPr>
      <w:ind w:left="720"/>
    </w:pPr>
    <w:rPr>
      <w:sz w:val="20"/>
      <w:szCs w:val="20"/>
    </w:rPr>
  </w:style>
  <w:style w:type="paragraph" w:styleId="52">
    <w:name w:val="toc 5"/>
    <w:basedOn w:val="a0"/>
    <w:next w:val="a0"/>
    <w:uiPriority w:val="39"/>
    <w:rsid w:val="00106C5B"/>
    <w:pPr>
      <w:ind w:left="960"/>
    </w:pPr>
    <w:rPr>
      <w:sz w:val="20"/>
      <w:szCs w:val="20"/>
    </w:rPr>
  </w:style>
  <w:style w:type="paragraph" w:styleId="60">
    <w:name w:val="toc 6"/>
    <w:basedOn w:val="a0"/>
    <w:next w:val="a0"/>
    <w:uiPriority w:val="39"/>
    <w:rsid w:val="00106C5B"/>
    <w:pPr>
      <w:ind w:left="1200"/>
    </w:pPr>
    <w:rPr>
      <w:sz w:val="20"/>
      <w:szCs w:val="20"/>
    </w:rPr>
  </w:style>
  <w:style w:type="paragraph" w:styleId="70">
    <w:name w:val="toc 7"/>
    <w:basedOn w:val="a0"/>
    <w:next w:val="a0"/>
    <w:uiPriority w:val="39"/>
    <w:rsid w:val="00106C5B"/>
    <w:pPr>
      <w:ind w:left="1440"/>
    </w:pPr>
    <w:rPr>
      <w:sz w:val="20"/>
      <w:szCs w:val="20"/>
    </w:rPr>
  </w:style>
  <w:style w:type="paragraph" w:styleId="80">
    <w:name w:val="toc 8"/>
    <w:basedOn w:val="a0"/>
    <w:next w:val="a0"/>
    <w:uiPriority w:val="39"/>
    <w:rsid w:val="00106C5B"/>
    <w:pPr>
      <w:ind w:left="1680"/>
    </w:pPr>
    <w:rPr>
      <w:sz w:val="20"/>
      <w:szCs w:val="20"/>
    </w:rPr>
  </w:style>
  <w:style w:type="paragraph" w:styleId="92">
    <w:name w:val="toc 9"/>
    <w:basedOn w:val="a0"/>
    <w:next w:val="a0"/>
    <w:uiPriority w:val="39"/>
    <w:rsid w:val="00106C5B"/>
    <w:pPr>
      <w:ind w:left="1920"/>
    </w:pPr>
    <w:rPr>
      <w:sz w:val="20"/>
      <w:szCs w:val="20"/>
    </w:rPr>
  </w:style>
  <w:style w:type="paragraph" w:customStyle="1" w:styleId="1c">
    <w:name w:val="Перечень рисунков1"/>
    <w:basedOn w:val="a0"/>
    <w:next w:val="a0"/>
    <w:rsid w:val="00106C5B"/>
  </w:style>
  <w:style w:type="paragraph" w:customStyle="1" w:styleId="af2">
    <w:name w:val="список с точками"/>
    <w:basedOn w:val="a0"/>
    <w:rsid w:val="00106C5B"/>
    <w:pPr>
      <w:tabs>
        <w:tab w:val="left" w:pos="822"/>
      </w:tabs>
      <w:spacing w:line="312" w:lineRule="auto"/>
      <w:ind w:left="822" w:hanging="255"/>
      <w:jc w:val="both"/>
    </w:pPr>
  </w:style>
  <w:style w:type="paragraph" w:styleId="af3">
    <w:name w:val="Normal (Web)"/>
    <w:basedOn w:val="a0"/>
    <w:uiPriority w:val="99"/>
    <w:rsid w:val="00106C5B"/>
    <w:pPr>
      <w:tabs>
        <w:tab w:val="left" w:pos="643"/>
      </w:tabs>
      <w:spacing w:before="280" w:after="280"/>
    </w:pPr>
  </w:style>
  <w:style w:type="paragraph" w:customStyle="1" w:styleId="Default">
    <w:name w:val="Default"/>
    <w:uiPriority w:val="99"/>
    <w:rsid w:val="00106C5B"/>
    <w:pPr>
      <w:suppressAutoHyphens/>
      <w:autoSpaceDE w:val="0"/>
    </w:pPr>
    <w:rPr>
      <w:rFonts w:ascii="Arial" w:hAnsi="Arial" w:cs="Arial"/>
      <w:color w:val="000000"/>
      <w:sz w:val="24"/>
      <w:szCs w:val="24"/>
      <w:lang w:eastAsia="zh-CN"/>
    </w:rPr>
  </w:style>
  <w:style w:type="paragraph" w:customStyle="1" w:styleId="af4">
    <w:name w:val="Чкалова"/>
    <w:basedOn w:val="a0"/>
    <w:rsid w:val="00106C5B"/>
    <w:pPr>
      <w:widowControl w:val="0"/>
      <w:shd w:val="clear" w:color="auto" w:fill="FFFFFF"/>
      <w:autoSpaceDE w:val="0"/>
      <w:ind w:firstLine="346"/>
      <w:jc w:val="both"/>
    </w:pPr>
    <w:rPr>
      <w:rFonts w:eastAsia="Calibri"/>
      <w:color w:val="000000"/>
      <w:spacing w:val="2"/>
      <w:sz w:val="22"/>
      <w:szCs w:val="22"/>
    </w:rPr>
  </w:style>
  <w:style w:type="paragraph" w:customStyle="1" w:styleId="1d">
    <w:name w:val="Стиль Стандарт 1"/>
    <w:basedOn w:val="a0"/>
    <w:rsid w:val="00106C5B"/>
    <w:pPr>
      <w:spacing w:line="360" w:lineRule="auto"/>
      <w:ind w:firstLine="567"/>
      <w:jc w:val="both"/>
    </w:pPr>
    <w:rPr>
      <w:sz w:val="28"/>
      <w:szCs w:val="22"/>
    </w:rPr>
  </w:style>
  <w:style w:type="paragraph" w:customStyle="1" w:styleId="ConsPlusTitle">
    <w:name w:val="ConsPlusTitle"/>
    <w:rsid w:val="00106C5B"/>
    <w:pPr>
      <w:widowControl w:val="0"/>
      <w:suppressAutoHyphens/>
      <w:autoSpaceDE w:val="0"/>
    </w:pPr>
    <w:rPr>
      <w:b/>
      <w:bCs/>
      <w:sz w:val="24"/>
      <w:szCs w:val="24"/>
      <w:lang w:eastAsia="zh-CN"/>
    </w:rPr>
  </w:style>
  <w:style w:type="paragraph" w:customStyle="1" w:styleId="af5">
    <w:name w:val="Для таблиц"/>
    <w:basedOn w:val="a0"/>
    <w:rsid w:val="00106C5B"/>
    <w:pPr>
      <w:widowControl w:val="0"/>
      <w:suppressAutoHyphens/>
    </w:pPr>
    <w:rPr>
      <w:rFonts w:eastAsia="Lucida Sans Unicode"/>
      <w:kern w:val="1"/>
    </w:rPr>
  </w:style>
  <w:style w:type="paragraph" w:customStyle="1" w:styleId="Web">
    <w:name w:val="Обычный (Web)"/>
    <w:basedOn w:val="a0"/>
    <w:uiPriority w:val="99"/>
    <w:rsid w:val="00106C5B"/>
    <w:pPr>
      <w:spacing w:before="280" w:after="280"/>
    </w:pPr>
    <w:rPr>
      <w:rFonts w:ascii="Arial" w:hAnsi="Arial" w:cs="Arial"/>
      <w:color w:val="000000"/>
      <w:sz w:val="20"/>
      <w:szCs w:val="20"/>
    </w:rPr>
  </w:style>
  <w:style w:type="paragraph" w:customStyle="1" w:styleId="210">
    <w:name w:val="Основной текст с отступом 21"/>
    <w:basedOn w:val="a0"/>
    <w:rsid w:val="00106C5B"/>
    <w:pPr>
      <w:ind w:firstLine="709"/>
    </w:pPr>
  </w:style>
  <w:style w:type="paragraph" w:styleId="af6">
    <w:name w:val="Body Text Indent"/>
    <w:basedOn w:val="a0"/>
    <w:link w:val="af7"/>
    <w:uiPriority w:val="99"/>
    <w:rsid w:val="00106C5B"/>
    <w:pPr>
      <w:shd w:val="clear" w:color="auto" w:fill="FFFFFF"/>
      <w:ind w:firstLine="720"/>
      <w:jc w:val="both"/>
    </w:pPr>
    <w:rPr>
      <w:color w:val="000000"/>
      <w:sz w:val="20"/>
      <w:lang w:val="en-US"/>
    </w:rPr>
  </w:style>
  <w:style w:type="paragraph" w:customStyle="1" w:styleId="211">
    <w:name w:val="Основной текст 21"/>
    <w:basedOn w:val="a0"/>
    <w:rsid w:val="00106C5B"/>
    <w:rPr>
      <w:sz w:val="28"/>
    </w:rPr>
  </w:style>
  <w:style w:type="paragraph" w:customStyle="1" w:styleId="310">
    <w:name w:val="Основной текст с отступом 31"/>
    <w:basedOn w:val="a0"/>
    <w:rsid w:val="00106C5B"/>
    <w:pPr>
      <w:ind w:firstLine="720"/>
      <w:jc w:val="both"/>
    </w:pPr>
    <w:rPr>
      <w:sz w:val="28"/>
    </w:rPr>
  </w:style>
  <w:style w:type="paragraph" w:customStyle="1" w:styleId="1e">
    <w:name w:val="Цитата1"/>
    <w:basedOn w:val="a0"/>
    <w:rsid w:val="00106C5B"/>
    <w:pPr>
      <w:ind w:left="-774" w:right="84" w:firstLine="490"/>
      <w:jc w:val="center"/>
    </w:pPr>
    <w:rPr>
      <w:sz w:val="28"/>
      <w:szCs w:val="20"/>
    </w:rPr>
  </w:style>
  <w:style w:type="paragraph" w:customStyle="1" w:styleId="311">
    <w:name w:val="Основной текст 31"/>
    <w:basedOn w:val="a0"/>
    <w:rsid w:val="00106C5B"/>
    <w:pPr>
      <w:spacing w:after="120"/>
    </w:pPr>
    <w:rPr>
      <w:sz w:val="16"/>
      <w:szCs w:val="16"/>
    </w:rPr>
  </w:style>
  <w:style w:type="paragraph" w:customStyle="1" w:styleId="af8">
    <w:name w:val="Основной текст с отступ  ом"/>
    <w:basedOn w:val="af6"/>
    <w:uiPriority w:val="99"/>
    <w:rsid w:val="00106C5B"/>
    <w:pPr>
      <w:shd w:val="clear" w:color="auto" w:fill="auto"/>
      <w:ind w:firstLine="0"/>
    </w:pPr>
    <w:rPr>
      <w:color w:val="auto"/>
      <w:sz w:val="28"/>
      <w:szCs w:val="20"/>
      <w:lang w:val="ru-RU"/>
    </w:rPr>
  </w:style>
  <w:style w:type="paragraph" w:customStyle="1" w:styleId="BodyText21">
    <w:name w:val="Body Text 21"/>
    <w:basedOn w:val="a0"/>
    <w:uiPriority w:val="99"/>
    <w:rsid w:val="00106C5B"/>
    <w:pPr>
      <w:widowControl w:val="0"/>
    </w:pPr>
    <w:rPr>
      <w:szCs w:val="20"/>
    </w:rPr>
  </w:style>
  <w:style w:type="paragraph" w:styleId="af9">
    <w:name w:val="Balloon Text"/>
    <w:basedOn w:val="a0"/>
    <w:link w:val="afa"/>
    <w:uiPriority w:val="99"/>
    <w:rsid w:val="00106C5B"/>
    <w:rPr>
      <w:rFonts w:ascii="Tahoma" w:hAnsi="Tahoma"/>
      <w:sz w:val="16"/>
      <w:szCs w:val="16"/>
    </w:rPr>
  </w:style>
  <w:style w:type="paragraph" w:styleId="afb">
    <w:name w:val="header"/>
    <w:basedOn w:val="a0"/>
    <w:link w:val="afc"/>
    <w:uiPriority w:val="99"/>
    <w:rsid w:val="00106C5B"/>
    <w:pPr>
      <w:tabs>
        <w:tab w:val="center" w:pos="4677"/>
        <w:tab w:val="right" w:pos="9355"/>
      </w:tabs>
    </w:pPr>
  </w:style>
  <w:style w:type="paragraph" w:customStyle="1" w:styleId="1f">
    <w:name w:val="Название объекта1"/>
    <w:basedOn w:val="a0"/>
    <w:next w:val="a0"/>
    <w:rsid w:val="00106C5B"/>
    <w:pPr>
      <w:spacing w:before="120" w:after="120"/>
    </w:pPr>
    <w:rPr>
      <w:b/>
      <w:bCs/>
      <w:sz w:val="20"/>
      <w:szCs w:val="20"/>
    </w:rPr>
  </w:style>
  <w:style w:type="paragraph" w:customStyle="1" w:styleId="xl24">
    <w:name w:val="xl24"/>
    <w:basedOn w:val="a0"/>
    <w:rsid w:val="00106C5B"/>
    <w:pPr>
      <w:pBdr>
        <w:top w:val="none" w:sz="0" w:space="0" w:color="000000"/>
        <w:left w:val="single" w:sz="4" w:space="0" w:color="000000"/>
        <w:bottom w:val="single" w:sz="4" w:space="0" w:color="000000"/>
        <w:right w:val="single" w:sz="4" w:space="0" w:color="000000"/>
      </w:pBdr>
      <w:spacing w:before="280" w:after="280"/>
      <w:jc w:val="center"/>
      <w:textAlignment w:val="top"/>
    </w:pPr>
    <w:rPr>
      <w:rFonts w:ascii="Symbol" w:hAnsi="Symbol" w:cs="Symbol"/>
      <w:b/>
      <w:bCs/>
      <w:sz w:val="22"/>
      <w:szCs w:val="22"/>
    </w:rPr>
  </w:style>
  <w:style w:type="paragraph" w:styleId="afd">
    <w:name w:val="footnote text"/>
    <w:aliases w:val="single space,FOOTNOTES,fn,footnote text,ADB,pod carou,ft,Footnote Text Char,ADB Char,fn Char"/>
    <w:basedOn w:val="a0"/>
    <w:rsid w:val="00106C5B"/>
    <w:rPr>
      <w:sz w:val="20"/>
      <w:szCs w:val="20"/>
    </w:rPr>
  </w:style>
  <w:style w:type="paragraph" w:customStyle="1" w:styleId="1f0">
    <w:name w:val="Схема документа1"/>
    <w:basedOn w:val="a0"/>
    <w:rsid w:val="00106C5B"/>
    <w:pPr>
      <w:spacing w:after="200" w:line="276" w:lineRule="auto"/>
    </w:pPr>
    <w:rPr>
      <w:rFonts w:ascii="Tahoma" w:hAnsi="Tahoma" w:cs="Tahoma"/>
      <w:sz w:val="16"/>
      <w:szCs w:val="16"/>
    </w:rPr>
  </w:style>
  <w:style w:type="paragraph" w:customStyle="1" w:styleId="FR2">
    <w:name w:val="FR2"/>
    <w:rsid w:val="00106C5B"/>
    <w:pPr>
      <w:widowControl w:val="0"/>
      <w:suppressAutoHyphens/>
      <w:autoSpaceDE w:val="0"/>
      <w:spacing w:before="120"/>
    </w:pPr>
    <w:rPr>
      <w:rFonts w:ascii="Arial" w:hAnsi="Arial" w:cs="Arial"/>
      <w:i/>
      <w:iCs/>
      <w:sz w:val="18"/>
      <w:szCs w:val="18"/>
    </w:rPr>
  </w:style>
  <w:style w:type="paragraph" w:customStyle="1" w:styleId="LO-Normal3">
    <w:name w:val="LO-Normal3"/>
    <w:basedOn w:val="a0"/>
    <w:rsid w:val="00106C5B"/>
    <w:pPr>
      <w:widowControl w:val="0"/>
      <w:suppressAutoHyphens/>
      <w:autoSpaceDE w:val="0"/>
    </w:pPr>
    <w:rPr>
      <w:color w:val="000000"/>
      <w:kern w:val="1"/>
      <w:lang w:bidi="hi-IN"/>
    </w:rPr>
  </w:style>
  <w:style w:type="paragraph" w:customStyle="1" w:styleId="afe">
    <w:name w:val="Содержимое таблицы"/>
    <w:basedOn w:val="a0"/>
    <w:rsid w:val="00106C5B"/>
    <w:pPr>
      <w:widowControl w:val="0"/>
      <w:suppressLineNumbers/>
      <w:suppressAutoHyphens/>
    </w:pPr>
    <w:rPr>
      <w:rFonts w:eastAsia="SimSun" w:cs="Mangal"/>
      <w:kern w:val="1"/>
      <w:lang w:bidi="hi-IN"/>
    </w:rPr>
  </w:style>
  <w:style w:type="paragraph" w:customStyle="1" w:styleId="LO-Normal1">
    <w:name w:val="LO-Normal1"/>
    <w:basedOn w:val="a0"/>
    <w:rsid w:val="00106C5B"/>
    <w:pPr>
      <w:widowControl w:val="0"/>
      <w:suppressAutoHyphens/>
      <w:autoSpaceDE w:val="0"/>
    </w:pPr>
    <w:rPr>
      <w:color w:val="000000"/>
      <w:kern w:val="1"/>
      <w:lang w:bidi="hi-IN"/>
    </w:rPr>
  </w:style>
  <w:style w:type="paragraph" w:customStyle="1" w:styleId="1f1">
    <w:name w:val="Маркированный список1"/>
    <w:basedOn w:val="a0"/>
    <w:rsid w:val="00106C5B"/>
    <w:pPr>
      <w:tabs>
        <w:tab w:val="num" w:pos="1040"/>
      </w:tabs>
      <w:spacing w:after="60"/>
      <w:ind w:left="1040" w:hanging="360"/>
      <w:jc w:val="both"/>
    </w:pPr>
  </w:style>
  <w:style w:type="paragraph" w:styleId="24">
    <w:name w:val="List Bullet 2"/>
    <w:basedOn w:val="a0"/>
    <w:rsid w:val="00106C5B"/>
    <w:pPr>
      <w:tabs>
        <w:tab w:val="num" w:pos="1397"/>
      </w:tabs>
      <w:spacing w:after="60"/>
      <w:ind w:left="1397" w:hanging="360"/>
      <w:jc w:val="both"/>
    </w:pPr>
  </w:style>
  <w:style w:type="paragraph" w:customStyle="1" w:styleId="25">
    <w:name w:val="Приложение2"/>
    <w:basedOn w:val="2"/>
    <w:next w:val="a0"/>
    <w:rsid w:val="00106C5B"/>
    <w:pPr>
      <w:keepLines/>
      <w:tabs>
        <w:tab w:val="clear" w:pos="0"/>
      </w:tabs>
      <w:spacing w:after="240"/>
      <w:ind w:left="680" w:firstLine="0"/>
    </w:pPr>
    <w:rPr>
      <w:rFonts w:ascii="Arial" w:hAnsi="Arial" w:cs="Arial"/>
      <w:bCs w:val="0"/>
      <w:i w:val="0"/>
      <w:iCs w:val="0"/>
      <w:sz w:val="26"/>
      <w:szCs w:val="20"/>
      <w:lang w:val="ru-RU" w:bidi="ar-SA"/>
    </w:rPr>
  </w:style>
  <w:style w:type="paragraph" w:customStyle="1" w:styleId="33">
    <w:name w:val="Приложение3"/>
    <w:basedOn w:val="3"/>
    <w:next w:val="a0"/>
    <w:rsid w:val="00106C5B"/>
    <w:pPr>
      <w:keepLines/>
      <w:tabs>
        <w:tab w:val="clear" w:pos="0"/>
      </w:tabs>
      <w:spacing w:before="240" w:after="240"/>
      <w:ind w:left="680" w:firstLine="0"/>
      <w:jc w:val="left"/>
    </w:pPr>
    <w:rPr>
      <w:rFonts w:ascii="Arial" w:hAnsi="Arial" w:cs="Arial"/>
      <w:b/>
      <w:sz w:val="24"/>
      <w:szCs w:val="20"/>
    </w:rPr>
  </w:style>
  <w:style w:type="paragraph" w:customStyle="1" w:styleId="aff">
    <w:name w:val="Заголовок таблицы"/>
    <w:basedOn w:val="afe"/>
    <w:rsid w:val="00106C5B"/>
    <w:pPr>
      <w:jc w:val="center"/>
    </w:pPr>
    <w:rPr>
      <w:b/>
      <w:bCs/>
    </w:rPr>
  </w:style>
  <w:style w:type="paragraph" w:customStyle="1" w:styleId="aff0">
    <w:name w:val="Содержимое врезки"/>
    <w:basedOn w:val="a0"/>
    <w:rsid w:val="00106C5B"/>
  </w:style>
  <w:style w:type="paragraph" w:styleId="aff1">
    <w:name w:val="Title"/>
    <w:basedOn w:val="a0"/>
    <w:link w:val="aff2"/>
    <w:uiPriority w:val="99"/>
    <w:qFormat/>
    <w:rsid w:val="005F3ACD"/>
    <w:pPr>
      <w:spacing w:before="240" w:after="60"/>
      <w:jc w:val="center"/>
      <w:outlineLvl w:val="0"/>
    </w:pPr>
    <w:rPr>
      <w:rFonts w:ascii="Arial" w:hAnsi="Arial"/>
      <w:b/>
      <w:bCs/>
      <w:kern w:val="28"/>
      <w:sz w:val="32"/>
      <w:szCs w:val="32"/>
    </w:rPr>
  </w:style>
  <w:style w:type="character" w:customStyle="1" w:styleId="aff2">
    <w:name w:val="Название Знак"/>
    <w:link w:val="aff1"/>
    <w:uiPriority w:val="99"/>
    <w:rsid w:val="005F3ACD"/>
    <w:rPr>
      <w:rFonts w:ascii="Arial" w:hAnsi="Arial" w:cs="Arial"/>
      <w:b/>
      <w:bCs/>
      <w:kern w:val="28"/>
      <w:sz w:val="32"/>
      <w:szCs w:val="32"/>
    </w:rPr>
  </w:style>
  <w:style w:type="paragraph" w:styleId="aff3">
    <w:name w:val="table of figures"/>
    <w:basedOn w:val="a0"/>
    <w:next w:val="a0"/>
    <w:semiHidden/>
    <w:rsid w:val="005F3ACD"/>
    <w:rPr>
      <w:lang w:eastAsia="ru-RU"/>
    </w:rPr>
  </w:style>
  <w:style w:type="table" w:styleId="aff4">
    <w:name w:val="Table Grid"/>
    <w:basedOn w:val="a2"/>
    <w:rsid w:val="005F3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rsid w:val="005F3ACD"/>
    <w:rPr>
      <w:sz w:val="28"/>
      <w:szCs w:val="24"/>
      <w:lang w:eastAsia="zh-CN"/>
    </w:rPr>
  </w:style>
  <w:style w:type="character" w:customStyle="1" w:styleId="20">
    <w:name w:val="Заголовок 2 Знак"/>
    <w:link w:val="2"/>
    <w:uiPriority w:val="9"/>
    <w:rsid w:val="005F3ACD"/>
    <w:rPr>
      <w:rFonts w:ascii="Cambria" w:hAnsi="Cambria" w:cs="Cambria"/>
      <w:b/>
      <w:bCs/>
      <w:i/>
      <w:iCs/>
      <w:sz w:val="28"/>
      <w:szCs w:val="28"/>
      <w:lang w:val="en-US" w:eastAsia="zh-CN" w:bidi="en-US"/>
    </w:rPr>
  </w:style>
  <w:style w:type="character" w:customStyle="1" w:styleId="30">
    <w:name w:val="Заголовок 3 Знак"/>
    <w:link w:val="3"/>
    <w:uiPriority w:val="99"/>
    <w:rsid w:val="005F3ACD"/>
    <w:rPr>
      <w:sz w:val="28"/>
      <w:szCs w:val="24"/>
      <w:lang w:eastAsia="zh-CN"/>
    </w:rPr>
  </w:style>
  <w:style w:type="character" w:customStyle="1" w:styleId="40">
    <w:name w:val="Заголовок 4 Знак"/>
    <w:link w:val="4"/>
    <w:uiPriority w:val="99"/>
    <w:rsid w:val="005F3ACD"/>
    <w:rPr>
      <w:b/>
      <w:sz w:val="28"/>
      <w:szCs w:val="24"/>
      <w:lang w:eastAsia="zh-CN"/>
    </w:rPr>
  </w:style>
  <w:style w:type="character" w:customStyle="1" w:styleId="50">
    <w:name w:val="Заголовок 5 Знак"/>
    <w:link w:val="5"/>
    <w:uiPriority w:val="9"/>
    <w:rsid w:val="005F3ACD"/>
    <w:rPr>
      <w:b/>
      <w:bCs/>
      <w:i/>
      <w:iCs/>
      <w:sz w:val="26"/>
      <w:szCs w:val="26"/>
      <w:lang w:eastAsia="zh-CN"/>
    </w:rPr>
  </w:style>
  <w:style w:type="character" w:customStyle="1" w:styleId="90">
    <w:name w:val="Заголовок 9 Знак"/>
    <w:link w:val="9"/>
    <w:uiPriority w:val="9"/>
    <w:rsid w:val="005F3ACD"/>
    <w:rPr>
      <w:rFonts w:ascii="Cambria" w:hAnsi="Cambria"/>
      <w:i/>
      <w:iCs/>
      <w:color w:val="404040"/>
      <w:lang w:eastAsia="zh-CN"/>
    </w:rPr>
  </w:style>
  <w:style w:type="numbering" w:customStyle="1" w:styleId="1f2">
    <w:name w:val="Нет списка1"/>
    <w:next w:val="a3"/>
    <w:uiPriority w:val="99"/>
    <w:semiHidden/>
    <w:unhideWhenUsed/>
    <w:rsid w:val="005F3ACD"/>
  </w:style>
  <w:style w:type="table" w:customStyle="1" w:styleId="1f3">
    <w:name w:val="Сетка таблицы1"/>
    <w:basedOn w:val="a2"/>
    <w:next w:val="aff4"/>
    <w:uiPriority w:val="59"/>
    <w:rsid w:val="005F3ACD"/>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3"/>
    <w:semiHidden/>
    <w:rsid w:val="005F3ACD"/>
  </w:style>
  <w:style w:type="table" w:customStyle="1" w:styleId="112">
    <w:name w:val="Сетка таблицы11"/>
    <w:basedOn w:val="a2"/>
    <w:next w:val="aff4"/>
    <w:rsid w:val="005F3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5F3ACD"/>
  </w:style>
  <w:style w:type="paragraph" w:styleId="26">
    <w:name w:val="Body Text Indent 2"/>
    <w:basedOn w:val="a0"/>
    <w:link w:val="27"/>
    <w:uiPriority w:val="99"/>
    <w:rsid w:val="005F3ACD"/>
    <w:pPr>
      <w:ind w:firstLine="709"/>
    </w:pPr>
  </w:style>
  <w:style w:type="character" w:customStyle="1" w:styleId="27">
    <w:name w:val="Основной текст с отступом 2 Знак"/>
    <w:link w:val="26"/>
    <w:uiPriority w:val="99"/>
    <w:rsid w:val="005F3ACD"/>
    <w:rPr>
      <w:sz w:val="24"/>
      <w:szCs w:val="24"/>
    </w:rPr>
  </w:style>
  <w:style w:type="character" w:customStyle="1" w:styleId="aa">
    <w:name w:val="Основной текст Знак"/>
    <w:link w:val="a9"/>
    <w:uiPriority w:val="99"/>
    <w:rsid w:val="005F3ACD"/>
    <w:rPr>
      <w:sz w:val="22"/>
      <w:szCs w:val="24"/>
      <w:lang w:eastAsia="zh-CN"/>
    </w:rPr>
  </w:style>
  <w:style w:type="character" w:customStyle="1" w:styleId="af7">
    <w:name w:val="Основной текст с отступом Знак"/>
    <w:link w:val="af6"/>
    <w:uiPriority w:val="99"/>
    <w:rsid w:val="005F3ACD"/>
    <w:rPr>
      <w:color w:val="000000"/>
      <w:szCs w:val="24"/>
      <w:shd w:val="clear" w:color="auto" w:fill="FFFFFF"/>
      <w:lang w:val="en-US" w:eastAsia="zh-CN"/>
    </w:rPr>
  </w:style>
  <w:style w:type="paragraph" w:styleId="28">
    <w:name w:val="Body Text 2"/>
    <w:basedOn w:val="a0"/>
    <w:link w:val="29"/>
    <w:uiPriority w:val="99"/>
    <w:rsid w:val="005F3ACD"/>
    <w:rPr>
      <w:sz w:val="28"/>
    </w:rPr>
  </w:style>
  <w:style w:type="character" w:customStyle="1" w:styleId="29">
    <w:name w:val="Основной текст 2 Знак"/>
    <w:link w:val="28"/>
    <w:uiPriority w:val="99"/>
    <w:rsid w:val="005F3ACD"/>
    <w:rPr>
      <w:sz w:val="28"/>
      <w:szCs w:val="24"/>
    </w:rPr>
  </w:style>
  <w:style w:type="paragraph" w:styleId="34">
    <w:name w:val="Body Text Indent 3"/>
    <w:basedOn w:val="a0"/>
    <w:link w:val="35"/>
    <w:uiPriority w:val="99"/>
    <w:rsid w:val="005F3ACD"/>
    <w:pPr>
      <w:ind w:firstLine="720"/>
      <w:jc w:val="both"/>
    </w:pPr>
    <w:rPr>
      <w:sz w:val="28"/>
    </w:rPr>
  </w:style>
  <w:style w:type="character" w:customStyle="1" w:styleId="35">
    <w:name w:val="Основной текст с отступом 3 Знак"/>
    <w:link w:val="34"/>
    <w:uiPriority w:val="99"/>
    <w:rsid w:val="005F3ACD"/>
    <w:rPr>
      <w:sz w:val="28"/>
      <w:szCs w:val="24"/>
    </w:rPr>
  </w:style>
  <w:style w:type="paragraph" w:styleId="aff5">
    <w:name w:val="Block Text"/>
    <w:basedOn w:val="a0"/>
    <w:uiPriority w:val="99"/>
    <w:rsid w:val="005F3ACD"/>
    <w:pPr>
      <w:ind w:left="-774" w:right="84" w:firstLine="490"/>
      <w:jc w:val="center"/>
    </w:pPr>
    <w:rPr>
      <w:sz w:val="28"/>
      <w:szCs w:val="20"/>
      <w:lang w:eastAsia="ru-RU"/>
    </w:rPr>
  </w:style>
  <w:style w:type="paragraph" w:styleId="36">
    <w:name w:val="Body Text 3"/>
    <w:basedOn w:val="a0"/>
    <w:link w:val="37"/>
    <w:uiPriority w:val="99"/>
    <w:rsid w:val="005F3ACD"/>
    <w:pPr>
      <w:spacing w:after="120"/>
    </w:pPr>
    <w:rPr>
      <w:sz w:val="16"/>
      <w:szCs w:val="16"/>
    </w:rPr>
  </w:style>
  <w:style w:type="character" w:customStyle="1" w:styleId="37">
    <w:name w:val="Основной текст 3 Знак"/>
    <w:link w:val="36"/>
    <w:uiPriority w:val="99"/>
    <w:rsid w:val="005F3ACD"/>
    <w:rPr>
      <w:sz w:val="16"/>
      <w:szCs w:val="16"/>
    </w:rPr>
  </w:style>
  <w:style w:type="character" w:customStyle="1" w:styleId="af1">
    <w:name w:val="Нижний колонтитул Знак"/>
    <w:link w:val="af0"/>
    <w:uiPriority w:val="99"/>
    <w:rsid w:val="005F3ACD"/>
    <w:rPr>
      <w:sz w:val="24"/>
      <w:szCs w:val="24"/>
      <w:lang w:eastAsia="zh-CN"/>
    </w:rPr>
  </w:style>
  <w:style w:type="character" w:customStyle="1" w:styleId="afa">
    <w:name w:val="Текст выноски Знак"/>
    <w:link w:val="af9"/>
    <w:uiPriority w:val="99"/>
    <w:rsid w:val="005F3ACD"/>
    <w:rPr>
      <w:rFonts w:ascii="Tahoma" w:hAnsi="Tahoma" w:cs="Tahoma"/>
      <w:sz w:val="16"/>
      <w:szCs w:val="16"/>
      <w:lang w:eastAsia="zh-CN"/>
    </w:rPr>
  </w:style>
  <w:style w:type="character" w:customStyle="1" w:styleId="afc">
    <w:name w:val="Верхний колонтитул Знак"/>
    <w:link w:val="afb"/>
    <w:uiPriority w:val="99"/>
    <w:rsid w:val="005F3ACD"/>
    <w:rPr>
      <w:sz w:val="24"/>
      <w:szCs w:val="24"/>
      <w:lang w:eastAsia="zh-CN"/>
    </w:rPr>
  </w:style>
  <w:style w:type="table" w:customStyle="1" w:styleId="1111">
    <w:name w:val="Сетка таблицы111"/>
    <w:basedOn w:val="a2"/>
    <w:next w:val="aff4"/>
    <w:uiPriority w:val="59"/>
    <w:rsid w:val="005F3AC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3"/>
    <w:semiHidden/>
    <w:rsid w:val="005F3ACD"/>
  </w:style>
  <w:style w:type="table" w:customStyle="1" w:styleId="2b">
    <w:name w:val="Сетка таблицы2"/>
    <w:basedOn w:val="a2"/>
    <w:next w:val="aff4"/>
    <w:rsid w:val="005F3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5F3ACD"/>
  </w:style>
  <w:style w:type="table" w:customStyle="1" w:styleId="121">
    <w:name w:val="Сетка таблицы12"/>
    <w:basedOn w:val="a2"/>
    <w:next w:val="aff4"/>
    <w:uiPriority w:val="59"/>
    <w:rsid w:val="005F3AC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Document Map"/>
    <w:basedOn w:val="a0"/>
    <w:link w:val="aff7"/>
    <w:uiPriority w:val="99"/>
    <w:unhideWhenUsed/>
    <w:rsid w:val="005F3ACD"/>
    <w:pPr>
      <w:spacing w:after="200" w:line="276" w:lineRule="auto"/>
    </w:pPr>
    <w:rPr>
      <w:rFonts w:ascii="Tahoma" w:hAnsi="Tahoma"/>
      <w:sz w:val="16"/>
      <w:szCs w:val="16"/>
    </w:rPr>
  </w:style>
  <w:style w:type="character" w:customStyle="1" w:styleId="aff7">
    <w:name w:val="Схема документа Знак"/>
    <w:link w:val="aff6"/>
    <w:uiPriority w:val="99"/>
    <w:rsid w:val="005F3ACD"/>
    <w:rPr>
      <w:rFonts w:ascii="Tahoma" w:hAnsi="Tahoma" w:cs="Tahoma"/>
      <w:sz w:val="16"/>
      <w:szCs w:val="16"/>
    </w:rPr>
  </w:style>
  <w:style w:type="paragraph" w:styleId="a">
    <w:name w:val="List Bullet"/>
    <w:basedOn w:val="a0"/>
    <w:rsid w:val="005F3ACD"/>
    <w:pPr>
      <w:numPr>
        <w:numId w:val="18"/>
      </w:numPr>
      <w:spacing w:after="60"/>
      <w:jc w:val="both"/>
    </w:pPr>
    <w:rPr>
      <w:lang w:eastAsia="ru-RU"/>
    </w:rPr>
  </w:style>
  <w:style w:type="numbering" w:customStyle="1" w:styleId="38">
    <w:name w:val="Нет списка3"/>
    <w:next w:val="a3"/>
    <w:uiPriority w:val="99"/>
    <w:semiHidden/>
    <w:unhideWhenUsed/>
    <w:rsid w:val="005F3ACD"/>
  </w:style>
  <w:style w:type="table" w:customStyle="1" w:styleId="39">
    <w:name w:val="Сетка таблицы3"/>
    <w:basedOn w:val="a2"/>
    <w:next w:val="aff4"/>
    <w:uiPriority w:val="59"/>
    <w:rsid w:val="005F3ACD"/>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3"/>
    <w:semiHidden/>
    <w:rsid w:val="005F3ACD"/>
  </w:style>
  <w:style w:type="table" w:customStyle="1" w:styleId="131">
    <w:name w:val="Сетка таблицы13"/>
    <w:basedOn w:val="a2"/>
    <w:next w:val="aff4"/>
    <w:rsid w:val="005F3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5F3ACD"/>
  </w:style>
  <w:style w:type="table" w:customStyle="1" w:styleId="1121">
    <w:name w:val="Сетка таблицы112"/>
    <w:basedOn w:val="a2"/>
    <w:next w:val="aff4"/>
    <w:uiPriority w:val="59"/>
    <w:rsid w:val="005F3AC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3"/>
    <w:semiHidden/>
    <w:rsid w:val="005F3ACD"/>
  </w:style>
  <w:style w:type="numbering" w:customStyle="1" w:styleId="1210">
    <w:name w:val="Нет списка121"/>
    <w:next w:val="a3"/>
    <w:uiPriority w:val="99"/>
    <w:semiHidden/>
    <w:unhideWhenUsed/>
    <w:rsid w:val="005F3ACD"/>
  </w:style>
  <w:style w:type="numbering" w:customStyle="1" w:styleId="43">
    <w:name w:val="Нет списка4"/>
    <w:next w:val="a3"/>
    <w:uiPriority w:val="99"/>
    <w:semiHidden/>
    <w:unhideWhenUsed/>
    <w:rsid w:val="005F3ACD"/>
  </w:style>
  <w:style w:type="table" w:customStyle="1" w:styleId="44">
    <w:name w:val="Сетка таблицы4"/>
    <w:basedOn w:val="a2"/>
    <w:next w:val="aff4"/>
    <w:uiPriority w:val="59"/>
    <w:rsid w:val="005F3ACD"/>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0">
    <w:name w:val="Нет списка14"/>
    <w:next w:val="a3"/>
    <w:semiHidden/>
    <w:rsid w:val="005F3ACD"/>
  </w:style>
  <w:style w:type="table" w:customStyle="1" w:styleId="141">
    <w:name w:val="Сетка таблицы14"/>
    <w:basedOn w:val="a2"/>
    <w:next w:val="aff4"/>
    <w:rsid w:val="005F3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3"/>
    <w:uiPriority w:val="99"/>
    <w:semiHidden/>
    <w:unhideWhenUsed/>
    <w:rsid w:val="005F3ACD"/>
  </w:style>
  <w:style w:type="table" w:customStyle="1" w:styleId="1130">
    <w:name w:val="Сетка таблицы113"/>
    <w:basedOn w:val="a2"/>
    <w:next w:val="aff4"/>
    <w:uiPriority w:val="59"/>
    <w:rsid w:val="005F3AC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3"/>
    <w:semiHidden/>
    <w:rsid w:val="005F3ACD"/>
  </w:style>
  <w:style w:type="numbering" w:customStyle="1" w:styleId="122">
    <w:name w:val="Нет списка122"/>
    <w:next w:val="a3"/>
    <w:uiPriority w:val="99"/>
    <w:semiHidden/>
    <w:unhideWhenUsed/>
    <w:rsid w:val="005F3ACD"/>
  </w:style>
  <w:style w:type="character" w:customStyle="1" w:styleId="hilight">
    <w:name w:val="hilight"/>
    <w:basedOn w:val="a1"/>
    <w:rsid w:val="002C4DAE"/>
  </w:style>
  <w:style w:type="paragraph" w:customStyle="1" w:styleId="2c">
    <w:name w:val="Абзац списка2"/>
    <w:basedOn w:val="a0"/>
    <w:rsid w:val="00264D53"/>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31742183">
      <w:bodyDiv w:val="1"/>
      <w:marLeft w:val="0"/>
      <w:marRight w:val="0"/>
      <w:marTop w:val="0"/>
      <w:marBottom w:val="0"/>
      <w:divBdr>
        <w:top w:val="none" w:sz="0" w:space="0" w:color="auto"/>
        <w:left w:val="none" w:sz="0" w:space="0" w:color="auto"/>
        <w:bottom w:val="none" w:sz="0" w:space="0" w:color="auto"/>
        <w:right w:val="none" w:sz="0" w:space="0" w:color="auto"/>
      </w:divBdr>
    </w:div>
    <w:div w:id="381095637">
      <w:bodyDiv w:val="1"/>
      <w:marLeft w:val="0"/>
      <w:marRight w:val="0"/>
      <w:marTop w:val="0"/>
      <w:marBottom w:val="0"/>
      <w:divBdr>
        <w:top w:val="none" w:sz="0" w:space="0" w:color="auto"/>
        <w:left w:val="none" w:sz="0" w:space="0" w:color="auto"/>
        <w:bottom w:val="none" w:sz="0" w:space="0" w:color="auto"/>
        <w:right w:val="none" w:sz="0" w:space="0" w:color="auto"/>
      </w:divBdr>
    </w:div>
    <w:div w:id="431819941">
      <w:bodyDiv w:val="1"/>
      <w:marLeft w:val="0"/>
      <w:marRight w:val="0"/>
      <w:marTop w:val="0"/>
      <w:marBottom w:val="0"/>
      <w:divBdr>
        <w:top w:val="none" w:sz="0" w:space="0" w:color="auto"/>
        <w:left w:val="none" w:sz="0" w:space="0" w:color="auto"/>
        <w:bottom w:val="none" w:sz="0" w:space="0" w:color="auto"/>
        <w:right w:val="none" w:sz="0" w:space="0" w:color="auto"/>
      </w:divBdr>
    </w:div>
    <w:div w:id="516047092">
      <w:bodyDiv w:val="1"/>
      <w:marLeft w:val="0"/>
      <w:marRight w:val="0"/>
      <w:marTop w:val="0"/>
      <w:marBottom w:val="0"/>
      <w:divBdr>
        <w:top w:val="none" w:sz="0" w:space="0" w:color="auto"/>
        <w:left w:val="none" w:sz="0" w:space="0" w:color="auto"/>
        <w:bottom w:val="none" w:sz="0" w:space="0" w:color="auto"/>
        <w:right w:val="none" w:sz="0" w:space="0" w:color="auto"/>
      </w:divBdr>
    </w:div>
    <w:div w:id="1115833099">
      <w:bodyDiv w:val="1"/>
      <w:marLeft w:val="0"/>
      <w:marRight w:val="0"/>
      <w:marTop w:val="0"/>
      <w:marBottom w:val="0"/>
      <w:divBdr>
        <w:top w:val="none" w:sz="0" w:space="0" w:color="auto"/>
        <w:left w:val="none" w:sz="0" w:space="0" w:color="auto"/>
        <w:bottom w:val="none" w:sz="0" w:space="0" w:color="auto"/>
        <w:right w:val="none" w:sz="0" w:space="0" w:color="auto"/>
      </w:divBdr>
    </w:div>
    <w:div w:id="1167162530">
      <w:bodyDiv w:val="1"/>
      <w:marLeft w:val="0"/>
      <w:marRight w:val="0"/>
      <w:marTop w:val="0"/>
      <w:marBottom w:val="0"/>
      <w:divBdr>
        <w:top w:val="none" w:sz="0" w:space="0" w:color="auto"/>
        <w:left w:val="none" w:sz="0" w:space="0" w:color="auto"/>
        <w:bottom w:val="none" w:sz="0" w:space="0" w:color="auto"/>
        <w:right w:val="none" w:sz="0" w:space="0" w:color="auto"/>
      </w:divBdr>
    </w:div>
    <w:div w:id="1378309679">
      <w:bodyDiv w:val="1"/>
      <w:marLeft w:val="0"/>
      <w:marRight w:val="0"/>
      <w:marTop w:val="0"/>
      <w:marBottom w:val="0"/>
      <w:divBdr>
        <w:top w:val="none" w:sz="0" w:space="0" w:color="auto"/>
        <w:left w:val="none" w:sz="0" w:space="0" w:color="auto"/>
        <w:bottom w:val="none" w:sz="0" w:space="0" w:color="auto"/>
        <w:right w:val="none" w:sz="0" w:space="0" w:color="auto"/>
      </w:divBdr>
    </w:div>
    <w:div w:id="1425613961">
      <w:bodyDiv w:val="1"/>
      <w:marLeft w:val="0"/>
      <w:marRight w:val="0"/>
      <w:marTop w:val="0"/>
      <w:marBottom w:val="0"/>
      <w:divBdr>
        <w:top w:val="none" w:sz="0" w:space="0" w:color="auto"/>
        <w:left w:val="none" w:sz="0" w:space="0" w:color="auto"/>
        <w:bottom w:val="none" w:sz="0" w:space="0" w:color="auto"/>
        <w:right w:val="none" w:sz="0" w:space="0" w:color="auto"/>
      </w:divBdr>
    </w:div>
    <w:div w:id="14793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hp?bookinfo=507334" TargetMode="External"/><Relationship Id="rId13" Type="http://schemas.openxmlformats.org/officeDocument/2006/relationships/hyperlink" Target="http://www.studentlibrary.ru/book/ISBN9785976519046.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znanium.com/catalog.php?bookinfo=495249" TargetMode="External"/><Relationship Id="rId12" Type="http://schemas.openxmlformats.org/officeDocument/2006/relationships/hyperlink" Target="http://znanium.com/catalog.php?bookinfo=471787" TargetMode="External"/><Relationship Id="rId17" Type="http://schemas.openxmlformats.org/officeDocument/2006/relationships/hyperlink" Target="http://www.rsl.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udentam.ne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catalog.php?bookinfo=50108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nn.ru/books/resources" TargetMode="External"/><Relationship Id="rId23" Type="http://schemas.openxmlformats.org/officeDocument/2006/relationships/footer" Target="footer3.xml"/><Relationship Id="rId10" Type="http://schemas.openxmlformats.org/officeDocument/2006/relationships/hyperlink" Target="http://znanium.com/catalog.php?bookinfo=40500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znanium.com/catalog.php?bookinfo=612572" TargetMode="External"/><Relationship Id="rId14" Type="http://schemas.openxmlformats.org/officeDocument/2006/relationships/hyperlink" Target="http://www.studentlibrary.ru/book/ISBN9785940747680.htm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9351</Words>
  <Characters>53307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62533</CharactersWithSpaces>
  <SharedDoc>false</SharedDoc>
  <HLinks>
    <vt:vector size="36" baseType="variant">
      <vt:variant>
        <vt:i4>65539</vt:i4>
      </vt:variant>
      <vt:variant>
        <vt:i4>15</vt:i4>
      </vt:variant>
      <vt:variant>
        <vt:i4>0</vt:i4>
      </vt:variant>
      <vt:variant>
        <vt:i4>5</vt:i4>
      </vt:variant>
      <vt:variant>
        <vt:lpwstr>http://www.kaspersky.ru/</vt:lpwstr>
      </vt:variant>
      <vt:variant>
        <vt:lpwstr/>
      </vt:variant>
      <vt:variant>
        <vt:i4>4980755</vt:i4>
      </vt:variant>
      <vt:variant>
        <vt:i4>12</vt:i4>
      </vt:variant>
      <vt:variant>
        <vt:i4>0</vt:i4>
      </vt:variant>
      <vt:variant>
        <vt:i4>5</vt:i4>
      </vt:variant>
      <vt:variant>
        <vt:lpwstr>http://www.inside-zi.ru/</vt:lpwstr>
      </vt:variant>
      <vt:variant>
        <vt:lpwstr/>
      </vt:variant>
      <vt:variant>
        <vt:i4>983066</vt:i4>
      </vt:variant>
      <vt:variant>
        <vt:i4>9</vt:i4>
      </vt:variant>
      <vt:variant>
        <vt:i4>0</vt:i4>
      </vt:variant>
      <vt:variant>
        <vt:i4>5</vt:i4>
      </vt:variant>
      <vt:variant>
        <vt:lpwstr>http://www.itsec.ru/</vt:lpwstr>
      </vt:variant>
      <vt:variant>
        <vt:lpwstr/>
      </vt:variant>
      <vt:variant>
        <vt:i4>7405667</vt:i4>
      </vt:variant>
      <vt:variant>
        <vt:i4>6</vt:i4>
      </vt:variant>
      <vt:variant>
        <vt:i4>0</vt:i4>
      </vt:variant>
      <vt:variant>
        <vt:i4>5</vt:i4>
      </vt:variant>
      <vt:variant>
        <vt:lpwstr>http://www.iso27000.ru/</vt:lpwstr>
      </vt:variant>
      <vt:variant>
        <vt:lpwstr/>
      </vt:variant>
      <vt:variant>
        <vt:i4>7077922</vt:i4>
      </vt:variant>
      <vt:variant>
        <vt:i4>3</vt:i4>
      </vt:variant>
      <vt:variant>
        <vt:i4>0</vt:i4>
      </vt:variant>
      <vt:variant>
        <vt:i4>5</vt:i4>
      </vt:variant>
      <vt:variant>
        <vt:lpwstr>http://www.cyberpol.ru/</vt:lpwstr>
      </vt:variant>
      <vt:variant>
        <vt:lpwstr/>
      </vt:variant>
      <vt:variant>
        <vt:i4>2818100</vt:i4>
      </vt:variant>
      <vt:variant>
        <vt:i4>0</vt:i4>
      </vt:variant>
      <vt:variant>
        <vt:i4>0</vt:i4>
      </vt:variant>
      <vt:variant>
        <vt:i4>5</vt:i4>
      </vt:variant>
      <vt:variant>
        <vt:lpwstr>http://znanium.com/catalog.php?bookinfo=495249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204ws4(Anna)</dc:creator>
  <cp:lastModifiedBy>ALLA</cp:lastModifiedBy>
  <cp:revision>36</cp:revision>
  <cp:lastPrinted>2011-04-26T08:06:00Z</cp:lastPrinted>
  <dcterms:created xsi:type="dcterms:W3CDTF">2018-02-08T11:44:00Z</dcterms:created>
  <dcterms:modified xsi:type="dcterms:W3CDTF">2020-10-21T05:37:00Z</dcterms:modified>
</cp:coreProperties>
</file>