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29" w:rsidRPr="00480D29" w:rsidRDefault="00480D29" w:rsidP="00480D29">
      <w:pPr>
        <w:jc w:val="center"/>
        <w:rPr>
          <w:sz w:val="24"/>
          <w:szCs w:val="24"/>
        </w:rPr>
      </w:pPr>
      <w:r w:rsidRPr="00480D29">
        <w:rPr>
          <w:sz w:val="24"/>
          <w:szCs w:val="24"/>
        </w:rPr>
        <w:t>МИНИСТЕРСТВО НАУКИ И ВЫСШЕГО ОБРАЗОВАНИЯ РОССИЙСКОЙ ФЕДЕРАЦИИ</w:t>
      </w:r>
    </w:p>
    <w:p w:rsidR="00480D29" w:rsidRPr="00480D29" w:rsidRDefault="00480D29" w:rsidP="00480D29">
      <w:pPr>
        <w:jc w:val="center"/>
        <w:rPr>
          <w:b/>
          <w:sz w:val="24"/>
          <w:szCs w:val="24"/>
        </w:rPr>
      </w:pPr>
      <w:r w:rsidRPr="00480D29">
        <w:rPr>
          <w:b/>
          <w:sz w:val="24"/>
          <w:szCs w:val="24"/>
        </w:rPr>
        <w:t xml:space="preserve">Федеральное государственное автономное </w:t>
      </w:r>
    </w:p>
    <w:p w:rsidR="00480D29" w:rsidRPr="00480D29" w:rsidRDefault="00480D29" w:rsidP="00480D29">
      <w:pPr>
        <w:jc w:val="center"/>
        <w:rPr>
          <w:sz w:val="24"/>
          <w:szCs w:val="24"/>
          <w:u w:val="single"/>
        </w:rPr>
      </w:pPr>
      <w:r w:rsidRPr="00480D29">
        <w:rPr>
          <w:b/>
          <w:sz w:val="24"/>
          <w:szCs w:val="24"/>
        </w:rPr>
        <w:t>образовательное учреждение высшего образования</w:t>
      </w:r>
      <w:r w:rsidRPr="00480D29">
        <w:rPr>
          <w:sz w:val="24"/>
          <w:szCs w:val="24"/>
          <w:u w:val="single"/>
        </w:rPr>
        <w:t xml:space="preserve"> </w:t>
      </w:r>
    </w:p>
    <w:p w:rsidR="00480D29" w:rsidRPr="00480D29" w:rsidRDefault="00480D29" w:rsidP="00480D29">
      <w:pPr>
        <w:jc w:val="center"/>
        <w:rPr>
          <w:b/>
          <w:sz w:val="24"/>
          <w:szCs w:val="24"/>
        </w:rPr>
      </w:pPr>
      <w:r w:rsidRPr="00480D29">
        <w:rPr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480D29" w:rsidRPr="00480D29" w:rsidRDefault="00480D29" w:rsidP="00480D29">
      <w:pPr>
        <w:jc w:val="center"/>
        <w:rPr>
          <w:b/>
          <w:sz w:val="24"/>
          <w:szCs w:val="24"/>
        </w:rPr>
      </w:pPr>
      <w:r w:rsidRPr="00480D29">
        <w:rPr>
          <w:b/>
          <w:sz w:val="24"/>
          <w:szCs w:val="24"/>
        </w:rPr>
        <w:t>им. Н.И. Лобачевского»</w:t>
      </w:r>
    </w:p>
    <w:p w:rsidR="00480D29" w:rsidRPr="00480D29" w:rsidRDefault="00480D29" w:rsidP="00480D29">
      <w:pPr>
        <w:jc w:val="center"/>
        <w:rPr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80D29" w:rsidRPr="00480D29" w:rsidTr="0018111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D29" w:rsidRPr="00480D29" w:rsidRDefault="00480D29" w:rsidP="00181115">
            <w:pPr>
              <w:jc w:val="center"/>
              <w:rPr>
                <w:rFonts w:eastAsia="Calibri"/>
                <w:sz w:val="24"/>
                <w:szCs w:val="24"/>
              </w:rPr>
            </w:pPr>
            <w:r w:rsidRPr="00480D29">
              <w:rPr>
                <w:rFonts w:eastAsia="Calibri"/>
                <w:sz w:val="24"/>
                <w:szCs w:val="24"/>
              </w:rPr>
              <w:t>Институт экономики и предпринимательства</w:t>
            </w:r>
          </w:p>
        </w:tc>
      </w:tr>
    </w:tbl>
    <w:p w:rsidR="00480D29" w:rsidRPr="00480D29" w:rsidRDefault="00480D29" w:rsidP="00480D29">
      <w:pPr>
        <w:spacing w:line="216" w:lineRule="auto"/>
        <w:jc w:val="center"/>
        <w:rPr>
          <w:sz w:val="24"/>
          <w:szCs w:val="24"/>
        </w:rPr>
      </w:pPr>
      <w:r w:rsidRPr="00480D29">
        <w:rPr>
          <w:sz w:val="24"/>
          <w:szCs w:val="24"/>
        </w:rPr>
        <w:t>(факультет / институт / филиал)</w:t>
      </w:r>
    </w:p>
    <w:p w:rsidR="00480D29" w:rsidRPr="00480D29" w:rsidRDefault="00480D29" w:rsidP="00480D29">
      <w:pPr>
        <w:jc w:val="center"/>
        <w:rPr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3"/>
      </w:tblGrid>
      <w:tr w:rsidR="00480D29" w:rsidRPr="00480D29" w:rsidTr="00181115">
        <w:trPr>
          <w:trHeight w:val="280"/>
          <w:jc w:val="right"/>
        </w:trPr>
        <w:tc>
          <w:tcPr>
            <w:tcW w:w="4783" w:type="dxa"/>
            <w:shd w:val="clear" w:color="auto" w:fill="auto"/>
            <w:vAlign w:val="center"/>
          </w:tcPr>
          <w:p w:rsidR="00480D29" w:rsidRPr="00480D29" w:rsidRDefault="00480D29" w:rsidP="0018111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480D29" w:rsidRPr="00480D29" w:rsidTr="00181115">
        <w:trPr>
          <w:trHeight w:val="280"/>
          <w:jc w:val="right"/>
        </w:trPr>
        <w:tc>
          <w:tcPr>
            <w:tcW w:w="4783" w:type="dxa"/>
            <w:shd w:val="clear" w:color="auto" w:fill="auto"/>
            <w:vAlign w:val="center"/>
          </w:tcPr>
          <w:p w:rsidR="00480D29" w:rsidRPr="00480D29" w:rsidRDefault="00480D29" w:rsidP="00181115">
            <w:pPr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>УТВЕРЖДЕНО</w:t>
            </w:r>
          </w:p>
          <w:p w:rsidR="00480D29" w:rsidRPr="00480D29" w:rsidRDefault="00480D29" w:rsidP="00181115">
            <w:pPr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>решением ученого совета ННГУ</w:t>
            </w:r>
          </w:p>
          <w:p w:rsidR="00480D29" w:rsidRPr="00480D29" w:rsidRDefault="00480D29" w:rsidP="00181115">
            <w:pPr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 xml:space="preserve">протокол </w:t>
            </w:r>
            <w:proofErr w:type="gramStart"/>
            <w:r w:rsidRPr="00480D29">
              <w:rPr>
                <w:sz w:val="24"/>
                <w:szCs w:val="24"/>
              </w:rPr>
              <w:t>от</w:t>
            </w:r>
            <w:proofErr w:type="gramEnd"/>
          </w:p>
          <w:p w:rsidR="00480D29" w:rsidRPr="00480D29" w:rsidRDefault="007F0051" w:rsidP="0018111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«___» __________ 20 </w:t>
            </w:r>
            <w:r w:rsidR="00480D29" w:rsidRPr="00480D29">
              <w:rPr>
                <w:sz w:val="24"/>
                <w:szCs w:val="24"/>
              </w:rPr>
              <w:t>г.  № ___</w:t>
            </w:r>
          </w:p>
        </w:tc>
      </w:tr>
    </w:tbl>
    <w:p w:rsidR="00480D29" w:rsidRPr="00480D29" w:rsidRDefault="00480D29" w:rsidP="00480D29">
      <w:pPr>
        <w:rPr>
          <w:sz w:val="24"/>
          <w:szCs w:val="24"/>
        </w:rPr>
      </w:pPr>
    </w:p>
    <w:p w:rsidR="00480D29" w:rsidRDefault="00480D29" w:rsidP="00480D29">
      <w:pPr>
        <w:tabs>
          <w:tab w:val="left" w:pos="6096"/>
        </w:tabs>
        <w:ind w:left="6237" w:hanging="1134"/>
        <w:rPr>
          <w:sz w:val="24"/>
          <w:szCs w:val="24"/>
        </w:rPr>
      </w:pPr>
    </w:p>
    <w:p w:rsidR="00480D29" w:rsidRPr="00480D29" w:rsidRDefault="00480D29" w:rsidP="00480D29">
      <w:pPr>
        <w:tabs>
          <w:tab w:val="left" w:pos="6096"/>
        </w:tabs>
        <w:ind w:left="6237" w:hanging="1134"/>
        <w:rPr>
          <w:sz w:val="24"/>
          <w:szCs w:val="24"/>
        </w:rPr>
      </w:pPr>
    </w:p>
    <w:p w:rsidR="00480D29" w:rsidRPr="00480D29" w:rsidRDefault="00480D29" w:rsidP="00480D29">
      <w:pPr>
        <w:tabs>
          <w:tab w:val="left" w:pos="5670"/>
        </w:tabs>
        <w:ind w:left="5670" w:hanging="567"/>
        <w:rPr>
          <w:sz w:val="24"/>
          <w:szCs w:val="24"/>
        </w:rPr>
      </w:pPr>
    </w:p>
    <w:p w:rsidR="00480D29" w:rsidRPr="00480D29" w:rsidRDefault="00480D29" w:rsidP="00480D29">
      <w:pPr>
        <w:jc w:val="center"/>
        <w:rPr>
          <w:b/>
          <w:sz w:val="24"/>
          <w:szCs w:val="24"/>
        </w:rPr>
      </w:pPr>
      <w:r w:rsidRPr="00480D29">
        <w:rPr>
          <w:b/>
          <w:sz w:val="24"/>
          <w:szCs w:val="24"/>
        </w:rPr>
        <w:t xml:space="preserve">Рабочая программа дисциплины </w:t>
      </w:r>
    </w:p>
    <w:p w:rsidR="00480D29" w:rsidRPr="00480D29" w:rsidRDefault="00480D29" w:rsidP="00480D29">
      <w:pPr>
        <w:jc w:val="center"/>
        <w:rPr>
          <w:b/>
          <w:sz w:val="24"/>
          <w:szCs w:val="24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80D29" w:rsidRPr="00480D29" w:rsidTr="0018111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D29" w:rsidRPr="00480D29" w:rsidRDefault="00480D29" w:rsidP="0018111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Электронный бизнес</w:t>
            </w:r>
          </w:p>
        </w:tc>
      </w:tr>
    </w:tbl>
    <w:p w:rsidR="00480D29" w:rsidRPr="00480D29" w:rsidRDefault="00480D29" w:rsidP="00480D29">
      <w:pPr>
        <w:jc w:val="center"/>
        <w:rPr>
          <w:i/>
          <w:sz w:val="24"/>
          <w:szCs w:val="24"/>
        </w:rPr>
      </w:pPr>
      <w:r w:rsidRPr="00480D29">
        <w:rPr>
          <w:i/>
          <w:sz w:val="24"/>
          <w:szCs w:val="24"/>
        </w:rPr>
        <w:t>(наименование дисциплины (модуля))</w:t>
      </w:r>
    </w:p>
    <w:p w:rsidR="00480D29" w:rsidRPr="00480D29" w:rsidRDefault="00480D29" w:rsidP="00480D29">
      <w:pPr>
        <w:jc w:val="center"/>
        <w:rPr>
          <w:color w:val="FF0000"/>
          <w:sz w:val="24"/>
          <w:szCs w:val="24"/>
        </w:rPr>
      </w:pPr>
    </w:p>
    <w:p w:rsidR="00480D29" w:rsidRPr="00480D29" w:rsidRDefault="00480D29" w:rsidP="00480D29">
      <w:pPr>
        <w:jc w:val="center"/>
        <w:rPr>
          <w:sz w:val="24"/>
          <w:szCs w:val="24"/>
        </w:rPr>
      </w:pPr>
      <w:r w:rsidRPr="00480D29">
        <w:rPr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80D29" w:rsidRPr="00480D29" w:rsidTr="0018111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D29" w:rsidRPr="00480D29" w:rsidRDefault="00480D29" w:rsidP="00181115">
            <w:pPr>
              <w:jc w:val="center"/>
              <w:rPr>
                <w:rFonts w:eastAsia="Calibri"/>
                <w:sz w:val="24"/>
                <w:szCs w:val="24"/>
              </w:rPr>
            </w:pPr>
            <w:r w:rsidRPr="00480D29">
              <w:rPr>
                <w:rFonts w:eastAsia="Calibri"/>
                <w:sz w:val="24"/>
                <w:szCs w:val="24"/>
              </w:rPr>
              <w:t>бакалавриат</w:t>
            </w:r>
          </w:p>
        </w:tc>
      </w:tr>
    </w:tbl>
    <w:p w:rsidR="00480D29" w:rsidRPr="00480D29" w:rsidRDefault="00480D29" w:rsidP="00480D29">
      <w:pPr>
        <w:spacing w:line="216" w:lineRule="auto"/>
        <w:jc w:val="center"/>
        <w:rPr>
          <w:sz w:val="24"/>
          <w:szCs w:val="24"/>
        </w:rPr>
      </w:pPr>
      <w:r w:rsidRPr="00480D29">
        <w:rPr>
          <w:sz w:val="24"/>
          <w:szCs w:val="24"/>
        </w:rPr>
        <w:t xml:space="preserve">(бакалавриат / магистратура / </w:t>
      </w:r>
      <w:proofErr w:type="spellStart"/>
      <w:r w:rsidRPr="00480D29">
        <w:rPr>
          <w:sz w:val="24"/>
          <w:szCs w:val="24"/>
        </w:rPr>
        <w:t>специалитет</w:t>
      </w:r>
      <w:proofErr w:type="spellEnd"/>
      <w:r w:rsidRPr="00480D29">
        <w:rPr>
          <w:sz w:val="24"/>
          <w:szCs w:val="24"/>
        </w:rPr>
        <w:t>)</w:t>
      </w:r>
    </w:p>
    <w:p w:rsidR="00480D29" w:rsidRPr="00480D29" w:rsidRDefault="00480D29" w:rsidP="00480D29">
      <w:pPr>
        <w:jc w:val="center"/>
        <w:rPr>
          <w:sz w:val="24"/>
          <w:szCs w:val="24"/>
        </w:rPr>
      </w:pPr>
    </w:p>
    <w:p w:rsidR="00480D29" w:rsidRPr="00480D29" w:rsidRDefault="00480D29" w:rsidP="00480D29">
      <w:pPr>
        <w:jc w:val="center"/>
        <w:rPr>
          <w:sz w:val="24"/>
          <w:szCs w:val="24"/>
        </w:rPr>
      </w:pPr>
      <w:r w:rsidRPr="00480D29">
        <w:rPr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80D29" w:rsidRPr="00480D29" w:rsidTr="0018111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D29" w:rsidRPr="00480D29" w:rsidRDefault="00480D29" w:rsidP="00181115">
            <w:pPr>
              <w:jc w:val="center"/>
              <w:rPr>
                <w:rFonts w:eastAsia="Calibri"/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>38.03.05 «Бизнес-информатика»</w:t>
            </w:r>
          </w:p>
        </w:tc>
      </w:tr>
    </w:tbl>
    <w:p w:rsidR="00480D29" w:rsidRPr="00480D29" w:rsidRDefault="00480D29" w:rsidP="00480D29">
      <w:pPr>
        <w:spacing w:line="216" w:lineRule="auto"/>
        <w:jc w:val="center"/>
        <w:rPr>
          <w:i/>
          <w:sz w:val="24"/>
          <w:szCs w:val="24"/>
        </w:rPr>
      </w:pPr>
      <w:r w:rsidRPr="00480D29">
        <w:rPr>
          <w:i/>
          <w:sz w:val="24"/>
          <w:szCs w:val="24"/>
        </w:rPr>
        <w:t xml:space="preserve"> (указывается код и наименование направления подготовки / специальности)</w:t>
      </w:r>
    </w:p>
    <w:p w:rsidR="00480D29" w:rsidRPr="00480D29" w:rsidRDefault="00480D29" w:rsidP="00480D29">
      <w:pPr>
        <w:jc w:val="center"/>
        <w:rPr>
          <w:sz w:val="24"/>
          <w:szCs w:val="24"/>
        </w:rPr>
      </w:pPr>
    </w:p>
    <w:p w:rsidR="00480D29" w:rsidRPr="00480D29" w:rsidRDefault="00480D29" w:rsidP="00480D29">
      <w:pPr>
        <w:jc w:val="center"/>
        <w:rPr>
          <w:sz w:val="24"/>
          <w:szCs w:val="24"/>
        </w:rPr>
      </w:pPr>
      <w:r w:rsidRPr="00480D29">
        <w:rPr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80D29" w:rsidRPr="00480D29" w:rsidTr="0018111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D29" w:rsidRPr="00480D29" w:rsidRDefault="00480D29" w:rsidP="00181115">
            <w:pPr>
              <w:jc w:val="center"/>
              <w:rPr>
                <w:rFonts w:eastAsia="Calibri"/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>Аналитические методы и информационные технологии поддержки принятия решений в экономике и бизнесе</w:t>
            </w:r>
          </w:p>
        </w:tc>
      </w:tr>
    </w:tbl>
    <w:p w:rsidR="00480D29" w:rsidRPr="00480D29" w:rsidRDefault="00480D29" w:rsidP="00480D29">
      <w:pPr>
        <w:spacing w:line="216" w:lineRule="auto"/>
        <w:jc w:val="center"/>
        <w:rPr>
          <w:i/>
          <w:sz w:val="24"/>
          <w:szCs w:val="24"/>
        </w:rPr>
      </w:pPr>
      <w:r w:rsidRPr="00480D29">
        <w:rPr>
          <w:i/>
          <w:sz w:val="24"/>
          <w:szCs w:val="24"/>
        </w:rPr>
        <w:t>(указывается профиль / магистерская программа / специализация)</w:t>
      </w:r>
    </w:p>
    <w:p w:rsidR="00480D29" w:rsidRPr="00480D29" w:rsidRDefault="00480D29" w:rsidP="00480D29">
      <w:pPr>
        <w:jc w:val="center"/>
        <w:rPr>
          <w:sz w:val="24"/>
          <w:szCs w:val="24"/>
        </w:rPr>
      </w:pPr>
    </w:p>
    <w:p w:rsidR="00480D29" w:rsidRPr="00480D29" w:rsidRDefault="00480D29" w:rsidP="00480D29">
      <w:pPr>
        <w:jc w:val="center"/>
        <w:rPr>
          <w:sz w:val="24"/>
          <w:szCs w:val="24"/>
        </w:rPr>
      </w:pPr>
      <w:r w:rsidRPr="00480D29">
        <w:rPr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80D29" w:rsidRPr="00480D29" w:rsidTr="0018111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D29" w:rsidRPr="00480D29" w:rsidRDefault="00480D29" w:rsidP="00181115">
            <w:pPr>
              <w:jc w:val="center"/>
              <w:rPr>
                <w:rFonts w:eastAsia="Calibri"/>
                <w:sz w:val="24"/>
                <w:szCs w:val="24"/>
              </w:rPr>
            </w:pPr>
            <w:r w:rsidRPr="00480D29">
              <w:rPr>
                <w:rFonts w:eastAsia="Calibri"/>
                <w:sz w:val="24"/>
                <w:szCs w:val="24"/>
              </w:rPr>
              <w:t>очная</w:t>
            </w:r>
          </w:p>
        </w:tc>
      </w:tr>
    </w:tbl>
    <w:p w:rsidR="00480D29" w:rsidRPr="00480D29" w:rsidRDefault="00480D29" w:rsidP="00480D29">
      <w:pPr>
        <w:jc w:val="center"/>
        <w:rPr>
          <w:i/>
          <w:sz w:val="24"/>
          <w:szCs w:val="24"/>
        </w:rPr>
      </w:pPr>
      <w:r w:rsidRPr="00480D29">
        <w:rPr>
          <w:sz w:val="24"/>
          <w:szCs w:val="24"/>
        </w:rPr>
        <w:t xml:space="preserve"> </w:t>
      </w:r>
      <w:r w:rsidRPr="00480D29">
        <w:rPr>
          <w:i/>
          <w:sz w:val="24"/>
          <w:szCs w:val="24"/>
        </w:rPr>
        <w:t>(очная / очно-заочная / заочная)</w:t>
      </w:r>
    </w:p>
    <w:p w:rsidR="00480D29" w:rsidRPr="00480D29" w:rsidRDefault="00480D29" w:rsidP="00480D29">
      <w:pPr>
        <w:jc w:val="center"/>
        <w:rPr>
          <w:strike/>
          <w:sz w:val="24"/>
          <w:szCs w:val="24"/>
        </w:rPr>
      </w:pPr>
    </w:p>
    <w:p w:rsidR="00480D29" w:rsidRPr="00480D29" w:rsidRDefault="00480D29" w:rsidP="00480D29">
      <w:pPr>
        <w:jc w:val="center"/>
        <w:rPr>
          <w:sz w:val="24"/>
          <w:szCs w:val="24"/>
        </w:rPr>
      </w:pPr>
    </w:p>
    <w:p w:rsidR="00480D29" w:rsidRPr="00480D29" w:rsidRDefault="00480D29" w:rsidP="00480D29">
      <w:pPr>
        <w:jc w:val="center"/>
        <w:rPr>
          <w:sz w:val="24"/>
          <w:szCs w:val="24"/>
        </w:rPr>
      </w:pPr>
    </w:p>
    <w:p w:rsidR="00480D29" w:rsidRPr="00480D29" w:rsidRDefault="00480D29" w:rsidP="00480D29">
      <w:pPr>
        <w:jc w:val="center"/>
        <w:rPr>
          <w:sz w:val="24"/>
          <w:szCs w:val="24"/>
        </w:rPr>
      </w:pPr>
    </w:p>
    <w:p w:rsidR="00480D29" w:rsidRPr="00480D29" w:rsidRDefault="00480D29" w:rsidP="00480D29">
      <w:pPr>
        <w:jc w:val="center"/>
        <w:rPr>
          <w:sz w:val="24"/>
          <w:szCs w:val="24"/>
        </w:rPr>
      </w:pPr>
    </w:p>
    <w:p w:rsidR="00480D29" w:rsidRDefault="00480D29" w:rsidP="00480D29">
      <w:pPr>
        <w:jc w:val="center"/>
        <w:rPr>
          <w:sz w:val="24"/>
          <w:szCs w:val="24"/>
        </w:rPr>
      </w:pPr>
    </w:p>
    <w:p w:rsidR="00480D29" w:rsidRDefault="00480D29" w:rsidP="00480D29">
      <w:pPr>
        <w:jc w:val="center"/>
        <w:rPr>
          <w:sz w:val="24"/>
          <w:szCs w:val="24"/>
        </w:rPr>
      </w:pPr>
    </w:p>
    <w:p w:rsidR="00480D29" w:rsidRDefault="00480D29" w:rsidP="00480D29">
      <w:pPr>
        <w:jc w:val="center"/>
        <w:rPr>
          <w:sz w:val="24"/>
          <w:szCs w:val="24"/>
        </w:rPr>
      </w:pPr>
    </w:p>
    <w:p w:rsidR="00480D29" w:rsidRDefault="00480D29" w:rsidP="00480D29">
      <w:pPr>
        <w:jc w:val="center"/>
        <w:rPr>
          <w:sz w:val="24"/>
          <w:szCs w:val="24"/>
        </w:rPr>
      </w:pPr>
    </w:p>
    <w:p w:rsidR="00480D29" w:rsidRPr="00480D29" w:rsidRDefault="00480D29" w:rsidP="00480D29">
      <w:pPr>
        <w:jc w:val="center"/>
        <w:rPr>
          <w:sz w:val="24"/>
          <w:szCs w:val="24"/>
        </w:rPr>
      </w:pPr>
    </w:p>
    <w:p w:rsidR="00480D29" w:rsidRPr="00480D29" w:rsidRDefault="00480D29" w:rsidP="00480D29">
      <w:pPr>
        <w:rPr>
          <w:sz w:val="24"/>
          <w:szCs w:val="24"/>
        </w:rPr>
      </w:pPr>
    </w:p>
    <w:p w:rsidR="00480D29" w:rsidRPr="00480D29" w:rsidRDefault="00480D29" w:rsidP="00480D29">
      <w:pPr>
        <w:jc w:val="center"/>
        <w:rPr>
          <w:sz w:val="24"/>
          <w:szCs w:val="24"/>
        </w:rPr>
      </w:pPr>
      <w:r w:rsidRPr="00480D29">
        <w:rPr>
          <w:sz w:val="24"/>
          <w:szCs w:val="24"/>
        </w:rPr>
        <w:t>Нижний Новгород</w:t>
      </w:r>
    </w:p>
    <w:p w:rsidR="00BD0A82" w:rsidRPr="00BD0A82" w:rsidRDefault="00480D29" w:rsidP="00480D29">
      <w:pPr>
        <w:jc w:val="center"/>
        <w:rPr>
          <w:sz w:val="24"/>
          <w:szCs w:val="24"/>
        </w:rPr>
      </w:pPr>
      <w:r w:rsidRPr="00480D29">
        <w:rPr>
          <w:sz w:val="24"/>
          <w:szCs w:val="24"/>
        </w:rPr>
        <w:t>2021 год</w:t>
      </w:r>
    </w:p>
    <w:p w:rsidR="00A71BA1" w:rsidRPr="00AA70EC" w:rsidRDefault="00A71BA1" w:rsidP="007655A7">
      <w:pPr>
        <w:pageBreakBefore/>
        <w:numPr>
          <w:ilvl w:val="0"/>
          <w:numId w:val="1"/>
        </w:numPr>
        <w:ind w:left="1077" w:hanging="357"/>
        <w:jc w:val="both"/>
        <w:outlineLvl w:val="0"/>
        <w:rPr>
          <w:b/>
          <w:bCs/>
          <w:sz w:val="24"/>
          <w:szCs w:val="24"/>
        </w:rPr>
      </w:pPr>
      <w:r w:rsidRPr="00AA70EC">
        <w:rPr>
          <w:b/>
          <w:bCs/>
          <w:sz w:val="24"/>
          <w:szCs w:val="24"/>
        </w:rPr>
        <w:lastRenderedPageBreak/>
        <w:t xml:space="preserve">Место </w:t>
      </w:r>
      <w:r w:rsidR="00AF54B8">
        <w:rPr>
          <w:b/>
          <w:bCs/>
          <w:sz w:val="24"/>
          <w:szCs w:val="24"/>
        </w:rPr>
        <w:t xml:space="preserve">и цели </w:t>
      </w:r>
      <w:r w:rsidRPr="00AA70EC">
        <w:rPr>
          <w:b/>
          <w:bCs/>
          <w:sz w:val="24"/>
          <w:szCs w:val="24"/>
        </w:rPr>
        <w:t>дисциплины в структуре ОПОП</w:t>
      </w:r>
    </w:p>
    <w:p w:rsidR="00AB527B" w:rsidRPr="00480D29" w:rsidRDefault="00480D29" w:rsidP="00882DFD">
      <w:pPr>
        <w:ind w:firstLine="720"/>
        <w:jc w:val="both"/>
        <w:rPr>
          <w:sz w:val="24"/>
          <w:szCs w:val="24"/>
        </w:rPr>
      </w:pPr>
      <w:r w:rsidRPr="00480D29">
        <w:rPr>
          <w:rFonts w:eastAsia="Calibri"/>
          <w:sz w:val="24"/>
          <w:szCs w:val="24"/>
        </w:rPr>
        <w:t xml:space="preserve">Дисциплина </w:t>
      </w:r>
      <w:r>
        <w:rPr>
          <w:rFonts w:eastAsia="Calibri"/>
          <w:sz w:val="24"/>
          <w:szCs w:val="24"/>
        </w:rPr>
        <w:t>Б</w:t>
      </w:r>
      <w:proofErr w:type="gramStart"/>
      <w:r>
        <w:rPr>
          <w:rFonts w:eastAsia="Calibri"/>
          <w:sz w:val="24"/>
          <w:szCs w:val="24"/>
        </w:rPr>
        <w:t>1</w:t>
      </w:r>
      <w:proofErr w:type="gramEnd"/>
      <w:r>
        <w:rPr>
          <w:rFonts w:eastAsia="Calibri"/>
          <w:sz w:val="24"/>
          <w:szCs w:val="24"/>
        </w:rPr>
        <w:t>.В.1</w:t>
      </w:r>
      <w:r w:rsidR="00BF4370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 xml:space="preserve"> Электронный бизнес</w:t>
      </w:r>
      <w:r w:rsidRPr="00480D29">
        <w:rPr>
          <w:rFonts w:eastAsia="Calibri"/>
          <w:color w:val="FF0000"/>
          <w:sz w:val="24"/>
          <w:szCs w:val="24"/>
        </w:rPr>
        <w:t xml:space="preserve"> </w:t>
      </w:r>
      <w:r w:rsidRPr="00480D29">
        <w:rPr>
          <w:rFonts w:eastAsia="Calibri"/>
          <w:sz w:val="24"/>
          <w:szCs w:val="24"/>
        </w:rPr>
        <w:t xml:space="preserve">относится к части ООП направления подготовки </w:t>
      </w:r>
      <w:r>
        <w:rPr>
          <w:rFonts w:eastAsia="Calibri"/>
          <w:sz w:val="24"/>
          <w:szCs w:val="24"/>
        </w:rPr>
        <w:t>38.03.05</w:t>
      </w:r>
      <w:r w:rsidRPr="00480D2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Бизнес-</w:t>
      </w:r>
      <w:r w:rsidRPr="00480D29">
        <w:rPr>
          <w:rFonts w:eastAsia="Calibri"/>
          <w:sz w:val="24"/>
          <w:szCs w:val="24"/>
        </w:rPr>
        <w:t>информатика, формируемой участниками образовательных отношений.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5528"/>
      </w:tblGrid>
      <w:tr w:rsidR="007F0051" w:rsidRPr="002E6B11" w:rsidTr="0017011E">
        <w:tc>
          <w:tcPr>
            <w:tcW w:w="817" w:type="dxa"/>
            <w:shd w:val="clear" w:color="auto" w:fill="auto"/>
          </w:tcPr>
          <w:p w:rsidR="007F0051" w:rsidRPr="002E6B11" w:rsidRDefault="007F0051" w:rsidP="0017011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E6B11">
              <w:rPr>
                <w:rFonts w:eastAsia="Calibri"/>
                <w:b/>
                <w:sz w:val="24"/>
                <w:szCs w:val="24"/>
              </w:rPr>
              <w:t>№ варианта</w:t>
            </w:r>
          </w:p>
        </w:tc>
        <w:tc>
          <w:tcPr>
            <w:tcW w:w="3544" w:type="dxa"/>
            <w:shd w:val="clear" w:color="auto" w:fill="auto"/>
          </w:tcPr>
          <w:p w:rsidR="007F0051" w:rsidRPr="00DE3636" w:rsidRDefault="007F0051" w:rsidP="0017011E">
            <w:pPr>
              <w:jc w:val="center"/>
              <w:rPr>
                <w:rFonts w:eastAsia="Calibri"/>
                <w:b/>
                <w:sz w:val="24"/>
                <w:szCs w:val="24"/>
                <w:highlight w:val="green"/>
              </w:rPr>
            </w:pPr>
            <w:r w:rsidRPr="00901533">
              <w:rPr>
                <w:rFonts w:eastAsia="Calibri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528" w:type="dxa"/>
            <w:shd w:val="clear" w:color="auto" w:fill="FFFFFF"/>
          </w:tcPr>
          <w:p w:rsidR="007F0051" w:rsidRPr="00DE3636" w:rsidRDefault="007F0051" w:rsidP="0017011E">
            <w:pPr>
              <w:jc w:val="center"/>
              <w:rPr>
                <w:rFonts w:eastAsia="Calibri"/>
                <w:b/>
                <w:sz w:val="24"/>
                <w:szCs w:val="24"/>
                <w:highlight w:val="green"/>
              </w:rPr>
            </w:pPr>
            <w:r w:rsidRPr="00901533">
              <w:rPr>
                <w:rFonts w:eastAsia="Calibri"/>
                <w:b/>
                <w:sz w:val="24"/>
                <w:szCs w:val="24"/>
              </w:rPr>
              <w:t>Стандартный те</w:t>
            </w:r>
            <w:proofErr w:type="gramStart"/>
            <w:r w:rsidRPr="00901533">
              <w:rPr>
                <w:rFonts w:eastAsia="Calibri"/>
                <w:b/>
                <w:sz w:val="24"/>
                <w:szCs w:val="24"/>
              </w:rPr>
              <w:t>кст дл</w:t>
            </w:r>
            <w:proofErr w:type="gramEnd"/>
            <w:r w:rsidRPr="00901533">
              <w:rPr>
                <w:rFonts w:eastAsia="Calibri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7F0051" w:rsidRPr="002E6B11" w:rsidTr="0017011E">
        <w:tc>
          <w:tcPr>
            <w:tcW w:w="817" w:type="dxa"/>
            <w:shd w:val="clear" w:color="auto" w:fill="auto"/>
          </w:tcPr>
          <w:p w:rsidR="007F0051" w:rsidRPr="002E6B11" w:rsidRDefault="007F0051" w:rsidP="0017011E">
            <w:pPr>
              <w:jc w:val="center"/>
              <w:rPr>
                <w:rFonts w:eastAsia="Calibri"/>
                <w:sz w:val="24"/>
                <w:szCs w:val="24"/>
              </w:rPr>
            </w:pPr>
            <w:r w:rsidRPr="002E6B1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F0051" w:rsidRPr="002E6B11" w:rsidRDefault="007F0051" w:rsidP="00BF4370">
            <w:pPr>
              <w:jc w:val="both"/>
              <w:rPr>
                <w:rFonts w:eastAsia="Calibri"/>
                <w:sz w:val="24"/>
                <w:szCs w:val="24"/>
              </w:rPr>
            </w:pPr>
            <w:r w:rsidRPr="002E6B11">
              <w:rPr>
                <w:rFonts w:eastAsia="Calibri"/>
                <w:sz w:val="24"/>
                <w:szCs w:val="24"/>
              </w:rPr>
              <w:t xml:space="preserve">Блок 1. Дисциплины (модули) </w:t>
            </w:r>
            <w:r w:rsidR="00BF4370">
              <w:rPr>
                <w:rFonts w:eastAsia="Calibri"/>
                <w:sz w:val="24"/>
                <w:szCs w:val="24"/>
              </w:rPr>
              <w:t>Часть, ф</w:t>
            </w:r>
            <w:r>
              <w:rPr>
                <w:rFonts w:eastAsia="Calibri"/>
                <w:sz w:val="24"/>
                <w:szCs w:val="24"/>
              </w:rPr>
              <w:t>ормируемая участниками образовательных отношений</w:t>
            </w:r>
          </w:p>
        </w:tc>
        <w:tc>
          <w:tcPr>
            <w:tcW w:w="5528" w:type="dxa"/>
            <w:shd w:val="clear" w:color="auto" w:fill="auto"/>
          </w:tcPr>
          <w:p w:rsidR="007F0051" w:rsidRPr="002E6B11" w:rsidRDefault="007F0051" w:rsidP="00BF4370">
            <w:pPr>
              <w:jc w:val="both"/>
              <w:rPr>
                <w:rFonts w:eastAsia="Calibri"/>
                <w:sz w:val="24"/>
                <w:szCs w:val="24"/>
              </w:rPr>
            </w:pPr>
            <w:r w:rsidRPr="00BE1121">
              <w:rPr>
                <w:rFonts w:eastAsia="Calibri"/>
                <w:sz w:val="24"/>
                <w:szCs w:val="24"/>
              </w:rPr>
              <w:t xml:space="preserve">Дисциплина </w:t>
            </w:r>
            <w:r>
              <w:rPr>
                <w:rFonts w:eastAsia="Calibri"/>
                <w:i/>
                <w:sz w:val="24"/>
                <w:szCs w:val="24"/>
              </w:rPr>
              <w:t>Б</w:t>
            </w:r>
            <w:proofErr w:type="gramStart"/>
            <w:r>
              <w:rPr>
                <w:rFonts w:eastAsia="Calibri"/>
                <w:i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i/>
                <w:sz w:val="24"/>
                <w:szCs w:val="24"/>
              </w:rPr>
              <w:t>.В.1</w:t>
            </w:r>
            <w:r w:rsidR="00BF4370">
              <w:rPr>
                <w:rFonts w:eastAsia="Calibri"/>
                <w:i/>
                <w:sz w:val="24"/>
                <w:szCs w:val="24"/>
              </w:rPr>
              <w:t>3</w:t>
            </w:r>
            <w:bookmarkStart w:id="0" w:name="_GoBack"/>
            <w:bookmarkEnd w:id="0"/>
            <w:r w:rsidRPr="00BE1121"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Электронный бизнес</w:t>
            </w:r>
            <w:r w:rsidRPr="00BE112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BE1121">
              <w:rPr>
                <w:rFonts w:eastAsia="Calibri"/>
                <w:sz w:val="24"/>
                <w:szCs w:val="24"/>
              </w:rPr>
              <w:t>относи</w:t>
            </w:r>
            <w:r w:rsidRPr="002E6B11">
              <w:rPr>
                <w:rFonts w:eastAsia="Calibri"/>
                <w:sz w:val="24"/>
                <w:szCs w:val="24"/>
              </w:rPr>
              <w:t xml:space="preserve">тся </w:t>
            </w:r>
            <w:r w:rsidRPr="00754C71">
              <w:rPr>
                <w:sz w:val="24"/>
                <w:szCs w:val="24"/>
              </w:rPr>
              <w:t>к части, формируемой участн</w:t>
            </w:r>
            <w:r>
              <w:rPr>
                <w:sz w:val="24"/>
                <w:szCs w:val="24"/>
              </w:rPr>
              <w:t>иками образовательных отношений</w:t>
            </w:r>
            <w:r w:rsidRPr="002E6B1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2E6B11">
              <w:rPr>
                <w:rFonts w:eastAsia="Calibri"/>
                <w:sz w:val="24"/>
                <w:szCs w:val="24"/>
              </w:rPr>
              <w:t xml:space="preserve">ОП направления подготовки </w:t>
            </w:r>
            <w:r>
              <w:rPr>
                <w:sz w:val="24"/>
                <w:szCs w:val="24"/>
              </w:rPr>
              <w:t>38.03.05</w:t>
            </w:r>
            <w:r w:rsidRPr="0041393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Бизнес-информатика</w:t>
            </w:r>
            <w:r w:rsidRPr="00413935">
              <w:rPr>
                <w:sz w:val="24"/>
                <w:szCs w:val="24"/>
              </w:rPr>
              <w:t>»</w:t>
            </w:r>
          </w:p>
        </w:tc>
      </w:tr>
    </w:tbl>
    <w:p w:rsidR="00480D29" w:rsidRDefault="00480D29" w:rsidP="00882DFD">
      <w:pPr>
        <w:ind w:left="720"/>
        <w:jc w:val="both"/>
        <w:outlineLvl w:val="0"/>
        <w:rPr>
          <w:b/>
          <w:bCs/>
          <w:sz w:val="24"/>
          <w:szCs w:val="24"/>
        </w:rPr>
      </w:pPr>
    </w:p>
    <w:p w:rsidR="00A71BA1" w:rsidRPr="00AA70EC" w:rsidRDefault="00A71BA1" w:rsidP="00882DFD">
      <w:pPr>
        <w:ind w:left="720"/>
        <w:jc w:val="both"/>
        <w:outlineLvl w:val="0"/>
        <w:rPr>
          <w:b/>
          <w:bCs/>
          <w:sz w:val="24"/>
          <w:szCs w:val="24"/>
        </w:rPr>
      </w:pPr>
      <w:r w:rsidRPr="00AA70EC">
        <w:rPr>
          <w:b/>
          <w:bCs/>
          <w:sz w:val="24"/>
          <w:szCs w:val="24"/>
        </w:rPr>
        <w:t xml:space="preserve">2. Планируемые результаты </w:t>
      </w:r>
      <w:proofErr w:type="gramStart"/>
      <w:r w:rsidRPr="00AA70EC">
        <w:rPr>
          <w:b/>
          <w:bCs/>
          <w:sz w:val="24"/>
          <w:szCs w:val="24"/>
        </w:rPr>
        <w:t>обучения по дисциплине</w:t>
      </w:r>
      <w:proofErr w:type="gramEnd"/>
      <w:r w:rsidR="00295FD7">
        <w:rPr>
          <w:b/>
          <w:bCs/>
          <w:sz w:val="24"/>
          <w:szCs w:val="24"/>
        </w:rPr>
        <w:t xml:space="preserve"> (модулю)</w:t>
      </w:r>
      <w:r w:rsidRPr="00AA70EC">
        <w:rPr>
          <w:b/>
          <w:bCs/>
          <w:sz w:val="24"/>
          <w:szCs w:val="24"/>
        </w:rPr>
        <w:t>, соотнесенные с планируемыми результатами освоения образовательной программы</w:t>
      </w:r>
      <w:r w:rsidR="000D67A9">
        <w:rPr>
          <w:b/>
          <w:bCs/>
          <w:sz w:val="24"/>
          <w:szCs w:val="24"/>
        </w:rPr>
        <w:t xml:space="preserve"> (компетенциями выпускников)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2217"/>
        <w:gridCol w:w="4021"/>
        <w:gridCol w:w="1879"/>
      </w:tblGrid>
      <w:tr w:rsidR="00480D29" w:rsidRPr="00480D29" w:rsidTr="00181115">
        <w:trPr>
          <w:trHeight w:val="419"/>
        </w:trPr>
        <w:tc>
          <w:tcPr>
            <w:tcW w:w="1951" w:type="dxa"/>
            <w:vMerge w:val="restart"/>
          </w:tcPr>
          <w:p w:rsidR="00480D29" w:rsidRPr="00480D29" w:rsidRDefault="00480D29" w:rsidP="00480D29">
            <w:pPr>
              <w:tabs>
                <w:tab w:val="num" w:pos="-332"/>
                <w:tab w:val="left" w:pos="426"/>
              </w:tabs>
              <w:spacing w:line="276" w:lineRule="auto"/>
              <w:ind w:left="108"/>
              <w:rPr>
                <w:b/>
                <w:sz w:val="24"/>
                <w:szCs w:val="24"/>
              </w:rPr>
            </w:pPr>
          </w:p>
          <w:p w:rsidR="00480D29" w:rsidRPr="00480D29" w:rsidRDefault="00480D29" w:rsidP="00480D29">
            <w:pPr>
              <w:tabs>
                <w:tab w:val="num" w:pos="-332"/>
                <w:tab w:val="left" w:pos="426"/>
              </w:tabs>
              <w:spacing w:line="276" w:lineRule="auto"/>
              <w:ind w:left="108"/>
              <w:rPr>
                <w:b/>
                <w:i/>
                <w:sz w:val="24"/>
                <w:szCs w:val="24"/>
              </w:rPr>
            </w:pPr>
            <w:r w:rsidRPr="00480D29">
              <w:rPr>
                <w:b/>
                <w:sz w:val="24"/>
                <w:szCs w:val="24"/>
              </w:rPr>
              <w:t xml:space="preserve">Формируемые компетенции </w:t>
            </w:r>
            <w:r w:rsidRPr="00480D29">
              <w:rPr>
                <w:sz w:val="24"/>
                <w:szCs w:val="24"/>
              </w:rPr>
              <w:t>(код, содержание компетенции)</w:t>
            </w:r>
          </w:p>
        </w:tc>
        <w:tc>
          <w:tcPr>
            <w:tcW w:w="6368" w:type="dxa"/>
            <w:gridSpan w:val="2"/>
          </w:tcPr>
          <w:p w:rsidR="00480D29" w:rsidRPr="00480D29" w:rsidRDefault="00480D29" w:rsidP="00480D29">
            <w:pPr>
              <w:tabs>
                <w:tab w:val="num" w:pos="-54"/>
                <w:tab w:val="left" w:pos="426"/>
              </w:tabs>
              <w:spacing w:line="276" w:lineRule="auto"/>
              <w:ind w:left="57"/>
              <w:rPr>
                <w:b/>
                <w:sz w:val="24"/>
                <w:szCs w:val="24"/>
              </w:rPr>
            </w:pPr>
            <w:r w:rsidRPr="00480D29">
              <w:rPr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480D29">
              <w:rPr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480D29">
              <w:rPr>
                <w:b/>
                <w:sz w:val="24"/>
                <w:szCs w:val="24"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480D29" w:rsidRPr="00480D29" w:rsidRDefault="00480D29" w:rsidP="00480D29">
            <w:pPr>
              <w:tabs>
                <w:tab w:val="num" w:pos="-54"/>
                <w:tab w:val="left" w:pos="426"/>
              </w:tabs>
              <w:spacing w:line="276" w:lineRule="auto"/>
              <w:ind w:left="57"/>
              <w:rPr>
                <w:b/>
                <w:sz w:val="24"/>
                <w:szCs w:val="24"/>
              </w:rPr>
            </w:pPr>
            <w:r w:rsidRPr="00480D29">
              <w:rPr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480D29" w:rsidRPr="00480D29" w:rsidTr="00181115">
        <w:trPr>
          <w:trHeight w:val="173"/>
        </w:trPr>
        <w:tc>
          <w:tcPr>
            <w:tcW w:w="1951" w:type="dxa"/>
            <w:vMerge/>
          </w:tcPr>
          <w:p w:rsidR="00480D29" w:rsidRPr="00480D29" w:rsidRDefault="00480D29" w:rsidP="00480D29">
            <w:pPr>
              <w:pStyle w:val="af0"/>
              <w:spacing w:before="0" w:beforeAutospacing="0" w:after="0" w:line="276" w:lineRule="auto"/>
              <w:rPr>
                <w:i/>
              </w:rPr>
            </w:pPr>
          </w:p>
        </w:tc>
        <w:tc>
          <w:tcPr>
            <w:tcW w:w="2221" w:type="dxa"/>
          </w:tcPr>
          <w:p w:rsidR="00480D29" w:rsidRPr="00480D29" w:rsidRDefault="00480D29" w:rsidP="00480D29">
            <w:pPr>
              <w:tabs>
                <w:tab w:val="num" w:pos="1"/>
                <w:tab w:val="left" w:pos="426"/>
              </w:tabs>
              <w:spacing w:line="276" w:lineRule="auto"/>
              <w:ind w:left="1"/>
              <w:jc w:val="center"/>
              <w:rPr>
                <w:i/>
                <w:sz w:val="24"/>
                <w:szCs w:val="24"/>
              </w:rPr>
            </w:pPr>
            <w:r w:rsidRPr="00480D29">
              <w:rPr>
                <w:b/>
                <w:sz w:val="24"/>
                <w:szCs w:val="24"/>
              </w:rPr>
              <w:t>Индикатор достижения  компетенции</w:t>
            </w:r>
          </w:p>
          <w:p w:rsidR="00480D29" w:rsidRPr="00480D29" w:rsidRDefault="00480D29" w:rsidP="00480D29">
            <w:pPr>
              <w:tabs>
                <w:tab w:val="num" w:pos="1"/>
                <w:tab w:val="left" w:pos="426"/>
              </w:tabs>
              <w:spacing w:line="276" w:lineRule="auto"/>
              <w:ind w:left="1"/>
              <w:jc w:val="center"/>
              <w:rPr>
                <w:i/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>(код, содержание индикатора)</w:t>
            </w:r>
          </w:p>
        </w:tc>
        <w:tc>
          <w:tcPr>
            <w:tcW w:w="4147" w:type="dxa"/>
          </w:tcPr>
          <w:p w:rsidR="00480D29" w:rsidRPr="00480D29" w:rsidRDefault="00480D29" w:rsidP="00480D29">
            <w:pPr>
              <w:tabs>
                <w:tab w:val="left" w:pos="426"/>
                <w:tab w:val="num" w:pos="822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80D29">
              <w:rPr>
                <w:b/>
                <w:sz w:val="24"/>
                <w:szCs w:val="24"/>
              </w:rPr>
              <w:t xml:space="preserve">Результаты обучения </w:t>
            </w:r>
          </w:p>
          <w:p w:rsidR="00480D29" w:rsidRPr="00480D29" w:rsidRDefault="00480D29" w:rsidP="00480D29">
            <w:pPr>
              <w:tabs>
                <w:tab w:val="left" w:pos="426"/>
                <w:tab w:val="num" w:pos="822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80D29">
              <w:rPr>
                <w:b/>
                <w:sz w:val="24"/>
                <w:szCs w:val="24"/>
              </w:rPr>
              <w:t>по дисциплине</w:t>
            </w:r>
          </w:p>
        </w:tc>
        <w:tc>
          <w:tcPr>
            <w:tcW w:w="1746" w:type="dxa"/>
            <w:vMerge/>
          </w:tcPr>
          <w:p w:rsidR="00480D29" w:rsidRPr="00480D29" w:rsidRDefault="00480D29" w:rsidP="00480D29">
            <w:pPr>
              <w:tabs>
                <w:tab w:val="left" w:pos="426"/>
                <w:tab w:val="num" w:pos="822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480D29" w:rsidRPr="00480D29" w:rsidTr="00181115">
        <w:trPr>
          <w:trHeight w:val="508"/>
        </w:trPr>
        <w:tc>
          <w:tcPr>
            <w:tcW w:w="1951" w:type="dxa"/>
            <w:vMerge w:val="restart"/>
          </w:tcPr>
          <w:p w:rsidR="00480D29" w:rsidRPr="00480D29" w:rsidRDefault="00480D29" w:rsidP="007F0051">
            <w:pPr>
              <w:pStyle w:val="af0"/>
              <w:tabs>
                <w:tab w:val="num" w:pos="176"/>
              </w:tabs>
              <w:spacing w:before="0" w:beforeAutospacing="0" w:after="0" w:line="276" w:lineRule="auto"/>
              <w:ind w:left="34" w:hanging="34"/>
            </w:pPr>
            <w:r w:rsidRPr="00480D29">
              <w:t xml:space="preserve">ПК-7. </w:t>
            </w:r>
            <w:proofErr w:type="gramStart"/>
            <w:r w:rsidRPr="00480D29">
              <w:t>Способен</w:t>
            </w:r>
            <w:proofErr w:type="gramEnd"/>
            <w:r w:rsidRPr="00480D29">
              <w:t xml:space="preserve"> разрабатывать контент и ИТ-сервисы предприятия и Интернет-ресурсов</w:t>
            </w:r>
          </w:p>
        </w:tc>
        <w:tc>
          <w:tcPr>
            <w:tcW w:w="2221" w:type="dxa"/>
          </w:tcPr>
          <w:p w:rsidR="00480D29" w:rsidRPr="00480D29" w:rsidRDefault="00480D29" w:rsidP="00480D2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 xml:space="preserve">ПК-7.1. Использует современные языки программирования для разработки ИТ-сервисов предприятия. </w:t>
            </w:r>
          </w:p>
          <w:p w:rsidR="00480D29" w:rsidRPr="00480D29" w:rsidRDefault="00480D29" w:rsidP="00480D29">
            <w:pPr>
              <w:spacing w:line="276" w:lineRule="auto"/>
              <w:rPr>
                <w:sz w:val="24"/>
                <w:szCs w:val="24"/>
              </w:rPr>
            </w:pPr>
          </w:p>
          <w:p w:rsidR="00480D29" w:rsidRPr="00480D29" w:rsidRDefault="00480D29" w:rsidP="00480D29">
            <w:pPr>
              <w:spacing w:line="276" w:lineRule="auto"/>
              <w:rPr>
                <w:sz w:val="24"/>
                <w:szCs w:val="24"/>
              </w:rPr>
            </w:pPr>
          </w:p>
          <w:p w:rsidR="00480D29" w:rsidRPr="00480D29" w:rsidRDefault="00480D29" w:rsidP="00480D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480D29" w:rsidRPr="00480D29" w:rsidRDefault="00480D29" w:rsidP="00480D29">
            <w:pPr>
              <w:tabs>
                <w:tab w:val="num" w:pos="1"/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>Знать требования современных стандартов, поставщиков и покупателей к документационному обеспечению продаж и покупок через Интернет; риски, связанные с оформлением и передачей документов через интернет; риски, связанные с деятельностью виртуальных похитителей денежных средств</w:t>
            </w:r>
          </w:p>
          <w:p w:rsidR="00480D29" w:rsidRPr="00480D29" w:rsidRDefault="00480D29" w:rsidP="00480D29">
            <w:pPr>
              <w:tabs>
                <w:tab w:val="left" w:pos="426"/>
                <w:tab w:val="num" w:pos="589"/>
              </w:tabs>
              <w:spacing w:line="276" w:lineRule="auto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 xml:space="preserve">Уметь анализировать задачи (функции, бизнес-процессы) компаний в сфере </w:t>
            </w:r>
            <w:proofErr w:type="gramStart"/>
            <w:r w:rsidRPr="00480D29">
              <w:rPr>
                <w:sz w:val="24"/>
                <w:szCs w:val="24"/>
              </w:rPr>
              <w:t>интернет-технологий</w:t>
            </w:r>
            <w:proofErr w:type="gramEnd"/>
            <w:r w:rsidRPr="00480D29">
              <w:rPr>
                <w:sz w:val="24"/>
                <w:szCs w:val="24"/>
              </w:rPr>
              <w:t xml:space="preserve"> ведения бизнеса</w:t>
            </w:r>
          </w:p>
          <w:p w:rsidR="00480D29" w:rsidRPr="00480D29" w:rsidRDefault="00480D29" w:rsidP="00480D29">
            <w:pPr>
              <w:tabs>
                <w:tab w:val="num" w:pos="1"/>
                <w:tab w:val="left" w:pos="426"/>
              </w:tabs>
              <w:spacing w:line="276" w:lineRule="auto"/>
              <w:ind w:left="1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 xml:space="preserve">Владеть навыками решения стандартных задач профессиональной деятельности, связанной с созданием и использованием </w:t>
            </w:r>
            <w:proofErr w:type="gramStart"/>
            <w:r w:rsidRPr="00480D29">
              <w:rPr>
                <w:sz w:val="24"/>
                <w:szCs w:val="24"/>
              </w:rPr>
              <w:t>интернет-технологий</w:t>
            </w:r>
            <w:proofErr w:type="gramEnd"/>
            <w:r w:rsidRPr="00480D29">
              <w:rPr>
                <w:sz w:val="24"/>
                <w:szCs w:val="24"/>
              </w:rPr>
              <w:t xml:space="preserve"> ведения бизнеса</w:t>
            </w:r>
          </w:p>
        </w:tc>
        <w:tc>
          <w:tcPr>
            <w:tcW w:w="1746" w:type="dxa"/>
          </w:tcPr>
          <w:p w:rsidR="00480D29" w:rsidRPr="00480D29" w:rsidRDefault="00480D29" w:rsidP="00480D29">
            <w:pPr>
              <w:tabs>
                <w:tab w:val="num" w:pos="1"/>
                <w:tab w:val="left" w:pos="426"/>
              </w:tabs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>Тестирование, практические задания</w:t>
            </w:r>
          </w:p>
        </w:tc>
      </w:tr>
      <w:tr w:rsidR="00480D29" w:rsidRPr="00480D29" w:rsidTr="00181115">
        <w:trPr>
          <w:trHeight w:val="523"/>
        </w:trPr>
        <w:tc>
          <w:tcPr>
            <w:tcW w:w="1951" w:type="dxa"/>
            <w:vMerge/>
          </w:tcPr>
          <w:p w:rsidR="00480D29" w:rsidRPr="00480D29" w:rsidRDefault="00480D29" w:rsidP="00480D29">
            <w:pPr>
              <w:tabs>
                <w:tab w:val="num" w:pos="176"/>
                <w:tab w:val="left" w:pos="426"/>
              </w:tabs>
              <w:spacing w:line="276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480D29" w:rsidRPr="00480D29" w:rsidRDefault="00480D29" w:rsidP="00480D29">
            <w:pPr>
              <w:spacing w:line="276" w:lineRule="auto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 xml:space="preserve">ПК-7.2. Применяет современные подходы и стандарты по </w:t>
            </w:r>
            <w:r w:rsidRPr="00480D29">
              <w:rPr>
                <w:sz w:val="24"/>
                <w:szCs w:val="24"/>
              </w:rPr>
              <w:lastRenderedPageBreak/>
              <w:t>управлению ИТ-сервисами.</w:t>
            </w:r>
          </w:p>
          <w:p w:rsidR="00480D29" w:rsidRPr="00480D29" w:rsidRDefault="00480D29" w:rsidP="00480D29">
            <w:pPr>
              <w:tabs>
                <w:tab w:val="num" w:pos="1"/>
                <w:tab w:val="left" w:pos="426"/>
              </w:tabs>
              <w:spacing w:line="276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480D29" w:rsidRPr="00480D29" w:rsidRDefault="00480D29" w:rsidP="00480D29">
            <w:pPr>
              <w:tabs>
                <w:tab w:val="num" w:pos="1"/>
                <w:tab w:val="left" w:pos="426"/>
              </w:tabs>
              <w:spacing w:line="276" w:lineRule="auto"/>
              <w:ind w:left="1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lastRenderedPageBreak/>
              <w:t xml:space="preserve">Знать методы мониторинга (наблюдения, учета, анализа) поведения посетителей </w:t>
            </w:r>
            <w:proofErr w:type="gramStart"/>
            <w:r w:rsidRPr="00480D29">
              <w:rPr>
                <w:sz w:val="24"/>
                <w:szCs w:val="24"/>
              </w:rPr>
              <w:t>бизнес-сайтов</w:t>
            </w:r>
            <w:proofErr w:type="gramEnd"/>
            <w:r w:rsidRPr="00480D29">
              <w:rPr>
                <w:sz w:val="24"/>
                <w:szCs w:val="24"/>
              </w:rPr>
              <w:t xml:space="preserve"> на основе использования веб-</w:t>
            </w:r>
            <w:r w:rsidRPr="00480D29">
              <w:rPr>
                <w:sz w:val="24"/>
                <w:szCs w:val="24"/>
              </w:rPr>
              <w:lastRenderedPageBreak/>
              <w:t>аналитики и современных интернет-сервисов в целях последующей разработки и модернизации проектных решений</w:t>
            </w:r>
          </w:p>
          <w:p w:rsidR="00480D29" w:rsidRPr="00480D29" w:rsidRDefault="00480D29" w:rsidP="00480D29">
            <w:pPr>
              <w:tabs>
                <w:tab w:val="num" w:pos="1"/>
                <w:tab w:val="left" w:pos="426"/>
              </w:tabs>
              <w:spacing w:line="276" w:lineRule="auto"/>
              <w:ind w:left="1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 xml:space="preserve">Уметь использовать методы мониторинга поведения посетителей </w:t>
            </w:r>
            <w:proofErr w:type="gramStart"/>
            <w:r w:rsidRPr="00480D29">
              <w:rPr>
                <w:sz w:val="24"/>
                <w:szCs w:val="24"/>
              </w:rPr>
              <w:t>бизнес-сайтов</w:t>
            </w:r>
            <w:proofErr w:type="gramEnd"/>
            <w:r w:rsidRPr="00480D29">
              <w:rPr>
                <w:sz w:val="24"/>
                <w:szCs w:val="24"/>
              </w:rPr>
              <w:t xml:space="preserve"> на основе использования веб-аналитики и современных интернет-сервисов</w:t>
            </w:r>
          </w:p>
          <w:p w:rsidR="00480D29" w:rsidRPr="00480D29" w:rsidRDefault="00480D29" w:rsidP="00480D29">
            <w:pPr>
              <w:tabs>
                <w:tab w:val="num" w:pos="1"/>
                <w:tab w:val="left" w:pos="426"/>
              </w:tabs>
              <w:spacing w:line="276" w:lineRule="auto"/>
              <w:ind w:left="1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 xml:space="preserve">Владеть методами сбора и анализа информации о конкурентах на основе современных </w:t>
            </w:r>
            <w:proofErr w:type="gramStart"/>
            <w:r w:rsidRPr="00480D29">
              <w:rPr>
                <w:sz w:val="24"/>
                <w:szCs w:val="24"/>
              </w:rPr>
              <w:t>интернет-сервисов</w:t>
            </w:r>
            <w:proofErr w:type="gramEnd"/>
            <w:r w:rsidRPr="00480D29">
              <w:rPr>
                <w:sz w:val="24"/>
                <w:szCs w:val="24"/>
              </w:rPr>
              <w:t>, а также практического применения опыта конкурентов</w:t>
            </w:r>
          </w:p>
        </w:tc>
        <w:tc>
          <w:tcPr>
            <w:tcW w:w="1746" w:type="dxa"/>
          </w:tcPr>
          <w:p w:rsidR="00480D29" w:rsidRPr="00480D29" w:rsidRDefault="00480D29" w:rsidP="00480D29">
            <w:pPr>
              <w:tabs>
                <w:tab w:val="num" w:pos="1"/>
                <w:tab w:val="left" w:pos="426"/>
              </w:tabs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lastRenderedPageBreak/>
              <w:t>Тестирование, практические задания</w:t>
            </w:r>
          </w:p>
        </w:tc>
      </w:tr>
      <w:tr w:rsidR="00480D29" w:rsidRPr="00480D29" w:rsidTr="00181115">
        <w:trPr>
          <w:trHeight w:val="508"/>
        </w:trPr>
        <w:tc>
          <w:tcPr>
            <w:tcW w:w="1951" w:type="dxa"/>
            <w:vMerge w:val="restart"/>
          </w:tcPr>
          <w:p w:rsidR="00480D29" w:rsidRPr="00480D29" w:rsidRDefault="00480D29" w:rsidP="00480D29">
            <w:pPr>
              <w:tabs>
                <w:tab w:val="num" w:pos="176"/>
                <w:tab w:val="left" w:pos="426"/>
              </w:tabs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lastRenderedPageBreak/>
              <w:t xml:space="preserve">ПК-8. </w:t>
            </w:r>
            <w:proofErr w:type="gramStart"/>
            <w:r w:rsidRPr="00480D29">
              <w:rPr>
                <w:sz w:val="24"/>
                <w:szCs w:val="24"/>
              </w:rPr>
              <w:t>Способен</w:t>
            </w:r>
            <w:proofErr w:type="gramEnd"/>
            <w:r w:rsidRPr="00480D29">
              <w:rPr>
                <w:sz w:val="24"/>
                <w:szCs w:val="24"/>
              </w:rPr>
              <w:t xml:space="preserve"> разрабатывать архитектуру электронного предприятия</w:t>
            </w:r>
          </w:p>
        </w:tc>
        <w:tc>
          <w:tcPr>
            <w:tcW w:w="2221" w:type="dxa"/>
          </w:tcPr>
          <w:p w:rsidR="00480D29" w:rsidRPr="00480D29" w:rsidRDefault="00480D29" w:rsidP="00480D2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 xml:space="preserve">ПК-8.1. Применяет современные методологии и средства проектирования и построения архитектур </w:t>
            </w:r>
            <w:r w:rsidRPr="00480D29">
              <w:rPr>
                <w:color w:val="000000"/>
                <w:sz w:val="24"/>
                <w:szCs w:val="24"/>
              </w:rPr>
              <w:t>электронного</w:t>
            </w:r>
            <w:r w:rsidRPr="00480D29">
              <w:rPr>
                <w:sz w:val="24"/>
                <w:szCs w:val="24"/>
              </w:rPr>
              <w:t xml:space="preserve"> предприятия. </w:t>
            </w:r>
          </w:p>
          <w:p w:rsidR="00480D29" w:rsidRPr="00480D29" w:rsidRDefault="00480D29" w:rsidP="00480D29">
            <w:pPr>
              <w:spacing w:line="276" w:lineRule="auto"/>
              <w:rPr>
                <w:sz w:val="24"/>
                <w:szCs w:val="24"/>
              </w:rPr>
            </w:pPr>
          </w:p>
          <w:p w:rsidR="00480D29" w:rsidRPr="00480D29" w:rsidRDefault="00480D29" w:rsidP="00480D29">
            <w:pPr>
              <w:spacing w:line="276" w:lineRule="auto"/>
              <w:rPr>
                <w:sz w:val="24"/>
                <w:szCs w:val="24"/>
              </w:rPr>
            </w:pPr>
          </w:p>
          <w:p w:rsidR="00480D29" w:rsidRPr="00480D29" w:rsidRDefault="00480D29" w:rsidP="00480D29">
            <w:pPr>
              <w:spacing w:line="27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480D29" w:rsidRPr="00480D29" w:rsidRDefault="00480D29" w:rsidP="00480D29">
            <w:pPr>
              <w:tabs>
                <w:tab w:val="num" w:pos="1"/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>Знать методы сбора данных для проведения исследования в сети интернет</w:t>
            </w:r>
          </w:p>
          <w:p w:rsidR="00480D29" w:rsidRPr="00480D29" w:rsidRDefault="00480D29" w:rsidP="00480D29">
            <w:pPr>
              <w:tabs>
                <w:tab w:val="left" w:pos="426"/>
                <w:tab w:val="num" w:pos="589"/>
              </w:tabs>
              <w:spacing w:line="276" w:lineRule="auto"/>
              <w:ind w:left="1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 xml:space="preserve">Уметь проводить анализ данных, полученных с использованием информационных технологий </w:t>
            </w:r>
            <w:proofErr w:type="gramStart"/>
            <w:r w:rsidRPr="00480D29">
              <w:rPr>
                <w:sz w:val="24"/>
                <w:szCs w:val="24"/>
              </w:rPr>
              <w:t>интернет-бизнеса</w:t>
            </w:r>
            <w:proofErr w:type="gramEnd"/>
          </w:p>
          <w:p w:rsidR="00480D29" w:rsidRPr="00480D29" w:rsidRDefault="00480D29" w:rsidP="00480D29">
            <w:pPr>
              <w:tabs>
                <w:tab w:val="num" w:pos="1"/>
                <w:tab w:val="left" w:pos="426"/>
              </w:tabs>
              <w:spacing w:line="276" w:lineRule="auto"/>
              <w:ind w:left="1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>Владеть навыками проведения научного исследования в сети интернет</w:t>
            </w:r>
          </w:p>
        </w:tc>
        <w:tc>
          <w:tcPr>
            <w:tcW w:w="1746" w:type="dxa"/>
          </w:tcPr>
          <w:p w:rsidR="00480D29" w:rsidRPr="00480D29" w:rsidRDefault="00480D29" w:rsidP="00480D29">
            <w:pPr>
              <w:tabs>
                <w:tab w:val="num" w:pos="1"/>
                <w:tab w:val="left" w:pos="426"/>
              </w:tabs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>Тестирование, практические задания</w:t>
            </w:r>
          </w:p>
        </w:tc>
      </w:tr>
      <w:tr w:rsidR="00480D29" w:rsidRPr="00480D29" w:rsidTr="00181115">
        <w:trPr>
          <w:trHeight w:val="508"/>
        </w:trPr>
        <w:tc>
          <w:tcPr>
            <w:tcW w:w="1951" w:type="dxa"/>
            <w:vMerge/>
          </w:tcPr>
          <w:p w:rsidR="00480D29" w:rsidRPr="00480D29" w:rsidRDefault="00480D29" w:rsidP="00480D29">
            <w:pPr>
              <w:tabs>
                <w:tab w:val="num" w:pos="176"/>
                <w:tab w:val="left" w:pos="426"/>
              </w:tabs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480D29" w:rsidRPr="00480D29" w:rsidRDefault="00480D29" w:rsidP="00480D29">
            <w:pPr>
              <w:tabs>
                <w:tab w:val="num" w:pos="1"/>
                <w:tab w:val="left" w:pos="426"/>
              </w:tabs>
              <w:spacing w:line="276" w:lineRule="auto"/>
              <w:ind w:left="1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>ПК-8.2. Осуществляет моделирование и описание бизнес-процессов электронного предприятия в контексте его архитектуры.</w:t>
            </w:r>
          </w:p>
        </w:tc>
        <w:tc>
          <w:tcPr>
            <w:tcW w:w="4147" w:type="dxa"/>
          </w:tcPr>
          <w:p w:rsidR="00480D29" w:rsidRPr="00480D29" w:rsidRDefault="00480D29" w:rsidP="00480D29">
            <w:pPr>
              <w:tabs>
                <w:tab w:val="num" w:pos="1"/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 xml:space="preserve">Знать виды </w:t>
            </w:r>
            <w:proofErr w:type="spellStart"/>
            <w:r w:rsidRPr="00480D29">
              <w:rPr>
                <w:sz w:val="24"/>
                <w:szCs w:val="24"/>
              </w:rPr>
              <w:t>интернет-ресурсов</w:t>
            </w:r>
            <w:proofErr w:type="spellEnd"/>
            <w:r w:rsidRPr="00480D29">
              <w:rPr>
                <w:sz w:val="24"/>
                <w:szCs w:val="24"/>
              </w:rPr>
              <w:t xml:space="preserve"> для построения отчета</w:t>
            </w:r>
          </w:p>
          <w:p w:rsidR="00480D29" w:rsidRPr="00480D29" w:rsidRDefault="00480D29" w:rsidP="00480D29">
            <w:pPr>
              <w:tabs>
                <w:tab w:val="left" w:pos="426"/>
                <w:tab w:val="num" w:pos="589"/>
              </w:tabs>
              <w:spacing w:line="276" w:lineRule="auto"/>
              <w:ind w:left="1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>Уметь проводить анализ отечественных и зарубежных источников информации в интернете</w:t>
            </w:r>
          </w:p>
          <w:p w:rsidR="00480D29" w:rsidRPr="00480D29" w:rsidRDefault="00480D29" w:rsidP="00480D29">
            <w:pPr>
              <w:tabs>
                <w:tab w:val="num" w:pos="1"/>
                <w:tab w:val="left" w:pos="426"/>
              </w:tabs>
              <w:spacing w:line="276" w:lineRule="auto"/>
              <w:ind w:left="1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 xml:space="preserve">Владеть навыками подготовки информационного обзора и/или аналитического отчета с использованием информационных технологий </w:t>
            </w:r>
            <w:proofErr w:type="gramStart"/>
            <w:r w:rsidRPr="00480D29">
              <w:rPr>
                <w:sz w:val="24"/>
                <w:szCs w:val="24"/>
              </w:rPr>
              <w:t>интернет-бизнеса</w:t>
            </w:r>
            <w:proofErr w:type="gramEnd"/>
          </w:p>
        </w:tc>
        <w:tc>
          <w:tcPr>
            <w:tcW w:w="1746" w:type="dxa"/>
          </w:tcPr>
          <w:p w:rsidR="00480D29" w:rsidRPr="00480D29" w:rsidRDefault="00480D29" w:rsidP="00480D29">
            <w:pPr>
              <w:tabs>
                <w:tab w:val="num" w:pos="1"/>
                <w:tab w:val="left" w:pos="426"/>
              </w:tabs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480D29">
              <w:rPr>
                <w:sz w:val="24"/>
                <w:szCs w:val="24"/>
              </w:rPr>
              <w:t>Тестирование, практические задания</w:t>
            </w:r>
          </w:p>
        </w:tc>
      </w:tr>
    </w:tbl>
    <w:p w:rsidR="007F0051" w:rsidRDefault="007F0051" w:rsidP="007F0051">
      <w:pPr>
        <w:ind w:left="720" w:right="-1"/>
        <w:jc w:val="center"/>
        <w:outlineLvl w:val="0"/>
        <w:rPr>
          <w:b/>
          <w:bCs/>
          <w:sz w:val="24"/>
          <w:szCs w:val="24"/>
        </w:rPr>
      </w:pPr>
    </w:p>
    <w:p w:rsidR="00A71BA1" w:rsidRDefault="00A71BA1" w:rsidP="007F0051">
      <w:pPr>
        <w:ind w:left="720" w:right="-1"/>
        <w:jc w:val="center"/>
        <w:outlineLvl w:val="0"/>
        <w:rPr>
          <w:b/>
          <w:bCs/>
          <w:sz w:val="24"/>
          <w:szCs w:val="24"/>
        </w:rPr>
      </w:pPr>
      <w:r w:rsidRPr="00AA70EC">
        <w:rPr>
          <w:b/>
          <w:bCs/>
          <w:sz w:val="24"/>
          <w:szCs w:val="24"/>
        </w:rPr>
        <w:t>3. Структура и содержание дисциплины</w:t>
      </w:r>
      <w:r w:rsidR="000D67A9">
        <w:rPr>
          <w:b/>
          <w:bCs/>
          <w:sz w:val="24"/>
          <w:szCs w:val="24"/>
        </w:rPr>
        <w:t xml:space="preserve"> «</w:t>
      </w:r>
      <w:r w:rsidR="002C1544">
        <w:rPr>
          <w:b/>
          <w:bCs/>
          <w:sz w:val="24"/>
          <w:szCs w:val="24"/>
        </w:rPr>
        <w:t>Электронный бизнес</w:t>
      </w:r>
      <w:r w:rsidR="000D67A9">
        <w:rPr>
          <w:b/>
          <w:bCs/>
          <w:sz w:val="24"/>
          <w:szCs w:val="24"/>
        </w:rPr>
        <w:t>»</w:t>
      </w:r>
    </w:p>
    <w:p w:rsidR="00480D29" w:rsidRPr="00104C03" w:rsidRDefault="00480D29" w:rsidP="00480D29">
      <w:pPr>
        <w:pStyle w:val="aa"/>
        <w:tabs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480D29" w:rsidRPr="00A856CF" w:rsidTr="00181115">
        <w:tc>
          <w:tcPr>
            <w:tcW w:w="4725" w:type="dxa"/>
            <w:shd w:val="clear" w:color="auto" w:fill="auto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480D29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480D29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480D29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480D29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480D29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480D29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480D29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480D29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80D29" w:rsidRPr="00A856CF" w:rsidTr="00181115">
        <w:tc>
          <w:tcPr>
            <w:tcW w:w="4725" w:type="dxa"/>
            <w:shd w:val="clear" w:color="auto" w:fill="auto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480D29" w:rsidRPr="00A856CF" w:rsidRDefault="00134B85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80D29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667" w:type="dxa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</w:p>
        </w:tc>
      </w:tr>
      <w:tr w:rsidR="00480D29" w:rsidRPr="00A856CF" w:rsidTr="00181115">
        <w:tc>
          <w:tcPr>
            <w:tcW w:w="4725" w:type="dxa"/>
            <w:shd w:val="clear" w:color="auto" w:fill="auto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lastRenderedPageBreak/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480D29" w:rsidRPr="00A856CF" w:rsidRDefault="00134B85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1" w:type="dxa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667" w:type="dxa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</w:p>
        </w:tc>
      </w:tr>
      <w:tr w:rsidR="00480D29" w:rsidRPr="00A856CF" w:rsidTr="00181115">
        <w:tc>
          <w:tcPr>
            <w:tcW w:w="4725" w:type="dxa"/>
            <w:shd w:val="clear" w:color="auto" w:fill="auto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667" w:type="dxa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</w:p>
        </w:tc>
      </w:tr>
      <w:tr w:rsidR="00480D29" w:rsidRPr="00A856CF" w:rsidTr="00181115">
        <w:tc>
          <w:tcPr>
            <w:tcW w:w="4725" w:type="dxa"/>
            <w:shd w:val="clear" w:color="auto" w:fill="auto"/>
          </w:tcPr>
          <w:p w:rsidR="00480D29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 w:rsidRPr="00A856CF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480D29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480D29" w:rsidRPr="00BD0555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</w:rPr>
            </w:pPr>
            <w:proofErr w:type="gramStart"/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 занятия /</w:t>
            </w:r>
            <w:proofErr w:type="gramEnd"/>
          </w:p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:rsidR="00480D29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</w:p>
          <w:p w:rsidR="00480D29" w:rsidRDefault="00134B85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480D29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667" w:type="dxa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</w:p>
        </w:tc>
      </w:tr>
      <w:tr w:rsidR="00480D29" w:rsidRPr="00A856CF" w:rsidTr="00181115">
        <w:tc>
          <w:tcPr>
            <w:tcW w:w="4725" w:type="dxa"/>
            <w:shd w:val="clear" w:color="auto" w:fill="auto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480D29" w:rsidRPr="00A856CF" w:rsidRDefault="00134B85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701" w:type="dxa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667" w:type="dxa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</w:p>
        </w:tc>
      </w:tr>
      <w:tr w:rsidR="00480D29" w:rsidRPr="00A856CF" w:rsidTr="00181115">
        <w:tc>
          <w:tcPr>
            <w:tcW w:w="4725" w:type="dxa"/>
            <w:shd w:val="clear" w:color="auto" w:fill="auto"/>
          </w:tcPr>
          <w:p w:rsidR="00480D29" w:rsidRPr="0089056C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480D29" w:rsidRPr="00A856CF" w:rsidRDefault="00134B85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667" w:type="dxa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</w:p>
        </w:tc>
      </w:tr>
      <w:tr w:rsidR="00480D29" w:rsidRPr="00A856CF" w:rsidTr="00181115">
        <w:tc>
          <w:tcPr>
            <w:tcW w:w="4725" w:type="dxa"/>
            <w:shd w:val="clear" w:color="auto" w:fill="auto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 w:rsidR="00134B85"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796" w:type="dxa"/>
            <w:shd w:val="clear" w:color="auto" w:fill="auto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667" w:type="dxa"/>
          </w:tcPr>
          <w:p w:rsidR="00480D29" w:rsidRPr="00A856CF" w:rsidRDefault="00480D29" w:rsidP="00181115">
            <w:pPr>
              <w:pStyle w:val="aa"/>
              <w:tabs>
                <w:tab w:val="left" w:pos="426"/>
              </w:tabs>
              <w:ind w:left="0" w:firstLine="0"/>
              <w:jc w:val="center"/>
              <w:rPr>
                <w:b/>
              </w:rPr>
            </w:pPr>
          </w:p>
        </w:tc>
      </w:tr>
    </w:tbl>
    <w:p w:rsidR="00480D29" w:rsidRDefault="00480D29" w:rsidP="00480D29">
      <w:pPr>
        <w:rPr>
          <w:b/>
          <w:sz w:val="24"/>
          <w:szCs w:val="24"/>
        </w:rPr>
      </w:pPr>
    </w:p>
    <w:p w:rsidR="00480D29" w:rsidRPr="00E961D5" w:rsidRDefault="00480D29" w:rsidP="00480D29">
      <w:pPr>
        <w:jc w:val="center"/>
        <w:rPr>
          <w:b/>
          <w:sz w:val="24"/>
          <w:szCs w:val="24"/>
        </w:rPr>
      </w:pPr>
      <w:r w:rsidRPr="002A1EB5">
        <w:rPr>
          <w:b/>
          <w:sz w:val="24"/>
          <w:szCs w:val="24"/>
        </w:rPr>
        <w:t>3.2</w:t>
      </w:r>
      <w:r w:rsidRPr="00E961D5">
        <w:rPr>
          <w:b/>
          <w:sz w:val="24"/>
          <w:szCs w:val="24"/>
        </w:rPr>
        <w:t>. Содержание дисциплины</w:t>
      </w:r>
    </w:p>
    <w:p w:rsidR="00480D29" w:rsidRDefault="00480D29" w:rsidP="00480D29">
      <w:pPr>
        <w:jc w:val="both"/>
        <w:rPr>
          <w:sz w:val="24"/>
          <w:szCs w:val="24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344"/>
        <w:gridCol w:w="343"/>
        <w:gridCol w:w="345"/>
        <w:gridCol w:w="345"/>
        <w:gridCol w:w="677"/>
        <w:gridCol w:w="438"/>
        <w:gridCol w:w="439"/>
        <w:gridCol w:w="582"/>
        <w:gridCol w:w="438"/>
        <w:gridCol w:w="437"/>
        <w:gridCol w:w="583"/>
        <w:gridCol w:w="446"/>
        <w:gridCol w:w="453"/>
        <w:gridCol w:w="470"/>
        <w:gridCol w:w="406"/>
        <w:gridCol w:w="341"/>
        <w:gridCol w:w="339"/>
        <w:gridCol w:w="315"/>
      </w:tblGrid>
      <w:tr w:rsidR="00480D29" w:rsidRPr="006A4AA8" w:rsidTr="00134B85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480D29" w:rsidRPr="006A4AA8" w:rsidRDefault="00480D29" w:rsidP="00134B85">
            <w:pPr>
              <w:tabs>
                <w:tab w:val="num" w:pos="822"/>
              </w:tabs>
              <w:rPr>
                <w:b/>
              </w:rPr>
            </w:pPr>
          </w:p>
          <w:p w:rsidR="00480D29" w:rsidRPr="006A4AA8" w:rsidRDefault="00480D29" w:rsidP="00134B85">
            <w:pPr>
              <w:tabs>
                <w:tab w:val="num" w:pos="822"/>
              </w:tabs>
              <w:rPr>
                <w:b/>
              </w:rPr>
            </w:pPr>
          </w:p>
          <w:p w:rsidR="00480D29" w:rsidRPr="006A4AA8" w:rsidRDefault="00480D29" w:rsidP="00134B85">
            <w:pPr>
              <w:tabs>
                <w:tab w:val="num" w:pos="822"/>
              </w:tabs>
              <w:rPr>
                <w:b/>
              </w:rPr>
            </w:pPr>
          </w:p>
          <w:p w:rsidR="00480D29" w:rsidRPr="006A4AA8" w:rsidRDefault="00480D29" w:rsidP="00134B85">
            <w:pPr>
              <w:tabs>
                <w:tab w:val="num" w:pos="822"/>
              </w:tabs>
              <w:rPr>
                <w:b/>
              </w:rPr>
            </w:pPr>
          </w:p>
          <w:p w:rsidR="00480D29" w:rsidRPr="006A4AA8" w:rsidRDefault="00480D29" w:rsidP="00134B85">
            <w:pPr>
              <w:tabs>
                <w:tab w:val="num" w:pos="822"/>
              </w:tabs>
              <w:rPr>
                <w:b/>
              </w:rPr>
            </w:pPr>
          </w:p>
          <w:p w:rsidR="00480D29" w:rsidRPr="006A4AA8" w:rsidRDefault="00480D29" w:rsidP="00134B85">
            <w:pPr>
              <w:tabs>
                <w:tab w:val="num" w:pos="822"/>
              </w:tabs>
              <w:rPr>
                <w:b/>
              </w:rPr>
            </w:pPr>
          </w:p>
          <w:p w:rsidR="00480D29" w:rsidRPr="006A4AA8" w:rsidRDefault="00480D29" w:rsidP="00134B85">
            <w:pPr>
              <w:tabs>
                <w:tab w:val="num" w:pos="822"/>
              </w:tabs>
              <w:rPr>
                <w:b/>
              </w:rPr>
            </w:pPr>
          </w:p>
          <w:p w:rsidR="00480D29" w:rsidRPr="006A4AA8" w:rsidRDefault="00480D29" w:rsidP="00134B85">
            <w:pPr>
              <w:tabs>
                <w:tab w:val="num" w:pos="822"/>
              </w:tabs>
              <w:rPr>
                <w:b/>
              </w:rPr>
            </w:pPr>
            <w:r w:rsidRPr="006A4AA8">
              <w:rPr>
                <w:b/>
              </w:rPr>
              <w:t xml:space="preserve">Наименование и краткое содержание разделов и тем дисциплины </w:t>
            </w:r>
          </w:p>
          <w:p w:rsidR="00480D29" w:rsidRPr="006A4AA8" w:rsidRDefault="00480D29" w:rsidP="00134B85">
            <w:pPr>
              <w:tabs>
                <w:tab w:val="num" w:pos="822"/>
              </w:tabs>
              <w:rPr>
                <w:b/>
              </w:rPr>
            </w:pPr>
          </w:p>
          <w:p w:rsidR="00480D29" w:rsidRPr="006A4AA8" w:rsidRDefault="00480D29" w:rsidP="00134B85">
            <w:pPr>
              <w:tabs>
                <w:tab w:val="num" w:pos="822"/>
              </w:tabs>
            </w:pP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29" w:rsidRPr="006A4AA8" w:rsidRDefault="00480D29" w:rsidP="00134B85">
            <w:pPr>
              <w:tabs>
                <w:tab w:val="num" w:pos="822"/>
              </w:tabs>
              <w:rPr>
                <w:b/>
              </w:rPr>
            </w:pPr>
          </w:p>
          <w:p w:rsidR="00480D29" w:rsidRPr="006A4AA8" w:rsidRDefault="00480D29" w:rsidP="00134B85">
            <w:pPr>
              <w:tabs>
                <w:tab w:val="num" w:pos="822"/>
              </w:tabs>
              <w:rPr>
                <w:b/>
              </w:rPr>
            </w:pPr>
          </w:p>
          <w:p w:rsidR="00480D29" w:rsidRPr="006A4AA8" w:rsidRDefault="00480D29" w:rsidP="00134B85">
            <w:pPr>
              <w:tabs>
                <w:tab w:val="num" w:pos="822"/>
              </w:tabs>
              <w:rPr>
                <w:b/>
              </w:rPr>
            </w:pPr>
          </w:p>
          <w:p w:rsidR="00480D29" w:rsidRPr="006A4AA8" w:rsidRDefault="00480D29" w:rsidP="00134B85">
            <w:pPr>
              <w:tabs>
                <w:tab w:val="num" w:pos="822"/>
              </w:tabs>
              <w:rPr>
                <w:b/>
              </w:rPr>
            </w:pPr>
            <w:r w:rsidRPr="006A4AA8">
              <w:rPr>
                <w:b/>
              </w:rPr>
              <w:t>Всего</w:t>
            </w:r>
          </w:p>
          <w:p w:rsidR="00480D29" w:rsidRPr="006A4AA8" w:rsidRDefault="00480D29" w:rsidP="00134B85">
            <w:pPr>
              <w:tabs>
                <w:tab w:val="num" w:pos="822"/>
              </w:tabs>
              <w:ind w:right="-110"/>
              <w:rPr>
                <w:b/>
              </w:rPr>
            </w:pPr>
            <w:r w:rsidRPr="006A4AA8">
              <w:rPr>
                <w:b/>
              </w:rPr>
              <w:t>(часы)</w:t>
            </w:r>
          </w:p>
        </w:tc>
        <w:tc>
          <w:tcPr>
            <w:tcW w:w="3260" w:type="pct"/>
            <w:gridSpan w:val="15"/>
            <w:tcBorders>
              <w:left w:val="single" w:sz="4" w:space="0" w:color="auto"/>
            </w:tcBorders>
          </w:tcPr>
          <w:p w:rsidR="00480D29" w:rsidRPr="006A4AA8" w:rsidRDefault="00480D29" w:rsidP="00134B85">
            <w:pPr>
              <w:tabs>
                <w:tab w:val="num" w:pos="822"/>
              </w:tabs>
              <w:ind w:left="822" w:hanging="255"/>
              <w:jc w:val="center"/>
            </w:pPr>
            <w:r w:rsidRPr="006A4AA8">
              <w:t>в том числе</w:t>
            </w:r>
          </w:p>
        </w:tc>
      </w:tr>
      <w:tr w:rsidR="00480D29" w:rsidRPr="006A4AA8" w:rsidTr="00134B85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480D29" w:rsidRPr="006A4AA8" w:rsidRDefault="00480D29" w:rsidP="00134B85">
            <w:pPr>
              <w:tabs>
                <w:tab w:val="num" w:pos="822"/>
              </w:tabs>
              <w:ind w:left="822" w:hanging="255"/>
              <w:jc w:val="both"/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29" w:rsidRPr="006A4AA8" w:rsidRDefault="00480D29" w:rsidP="00134B85">
            <w:pPr>
              <w:tabs>
                <w:tab w:val="num" w:pos="822"/>
              </w:tabs>
              <w:ind w:left="822" w:hanging="255"/>
              <w:jc w:val="both"/>
            </w:pPr>
          </w:p>
        </w:tc>
        <w:tc>
          <w:tcPr>
            <w:tcW w:w="2686" w:type="pct"/>
            <w:gridSpan w:val="12"/>
            <w:tcBorders>
              <w:left w:val="single" w:sz="4" w:space="0" w:color="auto"/>
            </w:tcBorders>
          </w:tcPr>
          <w:p w:rsidR="00480D29" w:rsidRPr="006A4AA8" w:rsidRDefault="00480D29" w:rsidP="00134B85">
            <w:pPr>
              <w:ind w:left="117"/>
              <w:jc w:val="center"/>
            </w:pPr>
            <w:r w:rsidRPr="006A4AA8">
              <w:rPr>
                <w:b/>
              </w:rPr>
              <w:t>Контактная работа (работа во взаимодействии с преподавателем), часы</w:t>
            </w:r>
            <w:r w:rsidRPr="006A4AA8">
              <w:t xml:space="preserve"> </w:t>
            </w:r>
          </w:p>
          <w:p w:rsidR="00480D29" w:rsidRPr="006A4AA8" w:rsidRDefault="00480D29" w:rsidP="00134B85">
            <w:pPr>
              <w:ind w:left="117"/>
              <w:jc w:val="center"/>
              <w:rPr>
                <w:b/>
              </w:rPr>
            </w:pPr>
            <w:r w:rsidRPr="006A4AA8">
              <w:t>из них</w:t>
            </w:r>
          </w:p>
        </w:tc>
        <w:tc>
          <w:tcPr>
            <w:tcW w:w="574" w:type="pct"/>
            <w:gridSpan w:val="3"/>
            <w:vMerge w:val="restart"/>
            <w:textDirection w:val="btLr"/>
          </w:tcPr>
          <w:p w:rsidR="00480D29" w:rsidRPr="006A4AA8" w:rsidRDefault="00480D29" w:rsidP="00134B85">
            <w:pPr>
              <w:tabs>
                <w:tab w:val="num" w:pos="822"/>
              </w:tabs>
              <w:ind w:left="113" w:right="-107"/>
              <w:rPr>
                <w:b/>
              </w:rPr>
            </w:pPr>
            <w:r w:rsidRPr="006A4AA8">
              <w:rPr>
                <w:b/>
              </w:rPr>
              <w:t xml:space="preserve">Самостоятельная работа </w:t>
            </w:r>
            <w:proofErr w:type="gramStart"/>
            <w:r w:rsidRPr="006A4AA8">
              <w:rPr>
                <w:b/>
              </w:rPr>
              <w:t>обучающегося</w:t>
            </w:r>
            <w:proofErr w:type="gramEnd"/>
            <w:r w:rsidRPr="006A4AA8">
              <w:rPr>
                <w:b/>
              </w:rPr>
              <w:t>, часы</w:t>
            </w:r>
          </w:p>
          <w:p w:rsidR="00480D29" w:rsidRPr="006A4AA8" w:rsidRDefault="00480D29" w:rsidP="00134B85">
            <w:pPr>
              <w:tabs>
                <w:tab w:val="num" w:pos="822"/>
              </w:tabs>
              <w:ind w:left="822" w:right="113" w:hanging="255"/>
              <w:jc w:val="center"/>
            </w:pPr>
          </w:p>
        </w:tc>
      </w:tr>
      <w:tr w:rsidR="00480D29" w:rsidRPr="006A4AA8" w:rsidTr="00134B85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480D29" w:rsidRPr="006A4AA8" w:rsidRDefault="00480D29" w:rsidP="00134B85">
            <w:pPr>
              <w:tabs>
                <w:tab w:val="num" w:pos="822"/>
              </w:tabs>
              <w:ind w:left="822" w:hanging="255"/>
              <w:jc w:val="both"/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29" w:rsidRPr="006A4AA8" w:rsidRDefault="00480D29" w:rsidP="00134B85">
            <w:pPr>
              <w:tabs>
                <w:tab w:val="num" w:pos="822"/>
              </w:tabs>
              <w:ind w:left="822" w:hanging="255"/>
              <w:jc w:val="both"/>
            </w:pPr>
          </w:p>
        </w:tc>
        <w:tc>
          <w:tcPr>
            <w:tcW w:w="68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480D29" w:rsidRPr="006A4AA8" w:rsidRDefault="00480D29" w:rsidP="00134B85">
            <w:pPr>
              <w:tabs>
                <w:tab w:val="num" w:pos="5396"/>
              </w:tabs>
              <w:ind w:right="-100"/>
              <w:jc w:val="both"/>
              <w:rPr>
                <w:b/>
              </w:rPr>
            </w:pPr>
            <w:r w:rsidRPr="006A4AA8">
              <w:rPr>
                <w:b/>
              </w:rPr>
              <w:t xml:space="preserve"> Занятия лекционного </w:t>
            </w:r>
          </w:p>
          <w:p w:rsidR="00480D29" w:rsidRPr="006A4AA8" w:rsidRDefault="00480D29" w:rsidP="00134B85">
            <w:pPr>
              <w:tabs>
                <w:tab w:val="num" w:pos="5396"/>
              </w:tabs>
              <w:ind w:right="-100"/>
              <w:jc w:val="both"/>
              <w:rPr>
                <w:b/>
              </w:rPr>
            </w:pPr>
            <w:r w:rsidRPr="006A4AA8">
              <w:rPr>
                <w:b/>
              </w:rPr>
              <w:t xml:space="preserve"> типа</w:t>
            </w:r>
          </w:p>
        </w:tc>
        <w:tc>
          <w:tcPr>
            <w:tcW w:w="686" w:type="pct"/>
            <w:gridSpan w:val="3"/>
            <w:textDirection w:val="btLr"/>
            <w:tcFitText/>
            <w:vAlign w:val="center"/>
          </w:tcPr>
          <w:p w:rsidR="00480D29" w:rsidRPr="006A4AA8" w:rsidRDefault="00480D29" w:rsidP="00134B85">
            <w:pPr>
              <w:tabs>
                <w:tab w:val="num" w:pos="5396"/>
              </w:tabs>
              <w:ind w:right="-100"/>
              <w:jc w:val="both"/>
              <w:rPr>
                <w:b/>
              </w:rPr>
            </w:pPr>
            <w:r w:rsidRPr="006A4AA8">
              <w:rPr>
                <w:b/>
              </w:rPr>
              <w:t xml:space="preserve"> Занятия семинарского </w:t>
            </w:r>
          </w:p>
          <w:p w:rsidR="00480D29" w:rsidRPr="006A4AA8" w:rsidRDefault="00480D29" w:rsidP="00134B85">
            <w:pPr>
              <w:tabs>
                <w:tab w:val="num" w:pos="5396"/>
              </w:tabs>
              <w:ind w:right="-100"/>
              <w:jc w:val="both"/>
              <w:rPr>
                <w:b/>
              </w:rPr>
            </w:pPr>
            <w:r w:rsidRPr="006A4AA8">
              <w:rPr>
                <w:b/>
              </w:rPr>
              <w:t xml:space="preserve"> типа</w:t>
            </w:r>
          </w:p>
        </w:tc>
        <w:tc>
          <w:tcPr>
            <w:tcW w:w="689" w:type="pct"/>
            <w:gridSpan w:val="3"/>
            <w:textDirection w:val="btLr"/>
            <w:tcFitText/>
            <w:vAlign w:val="center"/>
          </w:tcPr>
          <w:p w:rsidR="00480D29" w:rsidRPr="006A4AA8" w:rsidRDefault="00480D29" w:rsidP="00134B85">
            <w:pPr>
              <w:tabs>
                <w:tab w:val="num" w:pos="5396"/>
              </w:tabs>
              <w:ind w:right="-100"/>
              <w:jc w:val="both"/>
              <w:rPr>
                <w:b/>
              </w:rPr>
            </w:pPr>
            <w:r w:rsidRPr="006A4AA8">
              <w:rPr>
                <w:b/>
              </w:rPr>
              <w:t xml:space="preserve"> Занятия лабораторного </w:t>
            </w:r>
          </w:p>
          <w:p w:rsidR="00480D29" w:rsidRPr="006A4AA8" w:rsidRDefault="00480D29" w:rsidP="00134B85">
            <w:pPr>
              <w:tabs>
                <w:tab w:val="num" w:pos="5396"/>
              </w:tabs>
              <w:ind w:right="-100"/>
              <w:jc w:val="both"/>
              <w:rPr>
                <w:b/>
              </w:rPr>
            </w:pPr>
            <w:r w:rsidRPr="006A4AA8">
              <w:rPr>
                <w:b/>
              </w:rPr>
              <w:t xml:space="preserve"> типа</w:t>
            </w:r>
          </w:p>
        </w:tc>
        <w:tc>
          <w:tcPr>
            <w:tcW w:w="625" w:type="pct"/>
            <w:gridSpan w:val="3"/>
            <w:textDirection w:val="btLr"/>
            <w:tcFitText/>
            <w:vAlign w:val="center"/>
          </w:tcPr>
          <w:p w:rsidR="00480D29" w:rsidRPr="006A4AA8" w:rsidRDefault="00480D29" w:rsidP="00134B85">
            <w:pPr>
              <w:tabs>
                <w:tab w:val="num" w:pos="822"/>
              </w:tabs>
              <w:ind w:right="-100"/>
              <w:rPr>
                <w:b/>
              </w:rPr>
            </w:pPr>
            <w:r w:rsidRPr="007379E9">
              <w:rPr>
                <w:b/>
              </w:rPr>
              <w:t xml:space="preserve">Всего </w:t>
            </w:r>
          </w:p>
        </w:tc>
        <w:tc>
          <w:tcPr>
            <w:tcW w:w="574" w:type="pct"/>
            <w:gridSpan w:val="3"/>
            <w:vMerge/>
          </w:tcPr>
          <w:p w:rsidR="00480D29" w:rsidRPr="006A4AA8" w:rsidRDefault="00480D29" w:rsidP="00134B85">
            <w:pPr>
              <w:tabs>
                <w:tab w:val="num" w:pos="176"/>
              </w:tabs>
              <w:rPr>
                <w:b/>
              </w:rPr>
            </w:pPr>
          </w:p>
        </w:tc>
      </w:tr>
      <w:tr w:rsidR="00480D29" w:rsidRPr="006A4AA8" w:rsidTr="00134B85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80D29" w:rsidRPr="006A4AA8" w:rsidRDefault="00480D29" w:rsidP="00134B8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0D29" w:rsidRPr="006A4AA8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6A4AA8">
              <w:t>Очная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80D29" w:rsidRPr="006A4AA8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6A4AA8">
              <w:t>Очно-заочная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480D29" w:rsidRPr="006A4AA8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6A4AA8">
              <w:t>Заочная</w:t>
            </w:r>
          </w:p>
        </w:tc>
        <w:tc>
          <w:tcPr>
            <w:tcW w:w="16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80D29" w:rsidRPr="006A4AA8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6A4AA8">
              <w:t>Очная</w:t>
            </w:r>
          </w:p>
        </w:tc>
        <w:tc>
          <w:tcPr>
            <w:tcW w:w="318" w:type="pct"/>
            <w:shd w:val="clear" w:color="auto" w:fill="auto"/>
            <w:textDirection w:val="btLr"/>
          </w:tcPr>
          <w:p w:rsidR="00480D29" w:rsidRPr="006A4AA8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6A4AA8"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480D29" w:rsidRPr="00DF3873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DF3873"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480D29" w:rsidRPr="006A4AA8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6A4AA8"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480D29" w:rsidRPr="006A4AA8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6A4AA8"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480D29" w:rsidRPr="00DF3873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DF3873">
              <w:t>Заочная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480D29" w:rsidRPr="006A4AA8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6A4AA8"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480D29" w:rsidRPr="006A4AA8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6A4AA8">
              <w:t>Очно-заочная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:rsidR="00480D29" w:rsidRPr="006A4AA8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6A4AA8">
              <w:t>Заочная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:rsidR="00480D29" w:rsidRPr="006A4AA8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6A4AA8">
              <w:t>Очная</w:t>
            </w:r>
          </w:p>
        </w:tc>
        <w:tc>
          <w:tcPr>
            <w:tcW w:w="221" w:type="pct"/>
            <w:shd w:val="clear" w:color="auto" w:fill="auto"/>
            <w:textDirection w:val="btLr"/>
          </w:tcPr>
          <w:p w:rsidR="00480D29" w:rsidRPr="006A4AA8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6A4AA8">
              <w:t>Очно-заочная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:rsidR="00480D29" w:rsidRPr="006A4AA8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6A4AA8">
              <w:t>Заочная</w:t>
            </w:r>
          </w:p>
        </w:tc>
        <w:tc>
          <w:tcPr>
            <w:tcW w:w="196" w:type="pct"/>
            <w:shd w:val="clear" w:color="auto" w:fill="auto"/>
            <w:textDirection w:val="btLr"/>
          </w:tcPr>
          <w:p w:rsidR="00480D29" w:rsidRPr="006A4AA8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6A4AA8">
              <w:t>Очная</w:t>
            </w:r>
          </w:p>
        </w:tc>
        <w:tc>
          <w:tcPr>
            <w:tcW w:w="195" w:type="pct"/>
            <w:shd w:val="clear" w:color="auto" w:fill="auto"/>
            <w:textDirection w:val="btLr"/>
          </w:tcPr>
          <w:p w:rsidR="00480D29" w:rsidRPr="006A4AA8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6A4AA8">
              <w:t>Очно-заочная</w:t>
            </w:r>
          </w:p>
        </w:tc>
        <w:tc>
          <w:tcPr>
            <w:tcW w:w="183" w:type="pct"/>
            <w:shd w:val="clear" w:color="auto" w:fill="FFFF99"/>
            <w:textDirection w:val="btLr"/>
          </w:tcPr>
          <w:p w:rsidR="00480D29" w:rsidRPr="006A4AA8" w:rsidRDefault="00480D29" w:rsidP="00134B85">
            <w:pPr>
              <w:tabs>
                <w:tab w:val="num" w:pos="822"/>
              </w:tabs>
              <w:ind w:left="368" w:right="113" w:hanging="255"/>
              <w:jc w:val="both"/>
            </w:pPr>
            <w:r w:rsidRPr="006A4AA8">
              <w:t>Заочная</w:t>
            </w:r>
          </w:p>
        </w:tc>
      </w:tr>
      <w:tr w:rsidR="00480D29" w:rsidRPr="00F52D95" w:rsidTr="00134B85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80D29" w:rsidRPr="009A5D5F" w:rsidRDefault="00480D29" w:rsidP="00134B85">
            <w:pPr>
              <w:pStyle w:val="af0"/>
              <w:spacing w:before="0" w:beforeAutospacing="0" w:after="0" w:line="240" w:lineRule="auto"/>
              <w:rPr>
                <w:sz w:val="20"/>
                <w:szCs w:val="20"/>
              </w:rPr>
            </w:pPr>
            <w:r w:rsidRPr="009A5D5F">
              <w:rPr>
                <w:sz w:val="20"/>
                <w:szCs w:val="20"/>
              </w:rPr>
              <w:t xml:space="preserve">Тема 1. Понятие и сущность </w:t>
            </w:r>
            <w:proofErr w:type="gramStart"/>
            <w:r w:rsidRPr="009A5D5F">
              <w:rPr>
                <w:sz w:val="20"/>
                <w:szCs w:val="20"/>
              </w:rPr>
              <w:t>интернет-экономики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2</w:t>
            </w:r>
          </w:p>
        </w:tc>
        <w:tc>
          <w:tcPr>
            <w:tcW w:w="318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2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4</w:t>
            </w:r>
          </w:p>
        </w:tc>
        <w:tc>
          <w:tcPr>
            <w:tcW w:w="221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4</w:t>
            </w:r>
          </w:p>
        </w:tc>
        <w:tc>
          <w:tcPr>
            <w:tcW w:w="19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</w:tr>
      <w:tr w:rsidR="00480D29" w:rsidRPr="00DF3873" w:rsidTr="00134B8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80D29" w:rsidRPr="009A5D5F" w:rsidRDefault="00480D29" w:rsidP="00134B85">
            <w:pPr>
              <w:pStyle w:val="af0"/>
              <w:spacing w:before="0" w:beforeAutospacing="0" w:after="0" w:line="240" w:lineRule="auto"/>
              <w:rPr>
                <w:bCs/>
                <w:sz w:val="20"/>
                <w:szCs w:val="20"/>
              </w:rPr>
            </w:pPr>
            <w:r w:rsidRPr="009A5D5F">
              <w:rPr>
                <w:sz w:val="20"/>
                <w:szCs w:val="20"/>
              </w:rPr>
              <w:t>Тема 2. Электронный бизнес и электронная коммерция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jc w:val="center"/>
            </w:pPr>
            <w: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2</w:t>
            </w:r>
          </w:p>
        </w:tc>
        <w:tc>
          <w:tcPr>
            <w:tcW w:w="318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2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0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4</w:t>
            </w:r>
          </w:p>
        </w:tc>
        <w:tc>
          <w:tcPr>
            <w:tcW w:w="221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1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4</w:t>
            </w:r>
          </w:p>
        </w:tc>
        <w:tc>
          <w:tcPr>
            <w:tcW w:w="19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83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</w:tr>
      <w:tr w:rsidR="00480D29" w:rsidRPr="00F52D95" w:rsidTr="00134B8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80D29" w:rsidRPr="009A5D5F" w:rsidRDefault="00480D29" w:rsidP="00134B85">
            <w:pPr>
              <w:pStyle w:val="af0"/>
              <w:spacing w:before="0" w:beforeAutospacing="0" w:after="0" w:line="240" w:lineRule="auto"/>
              <w:rPr>
                <w:sz w:val="20"/>
                <w:szCs w:val="20"/>
              </w:rPr>
            </w:pPr>
            <w:r w:rsidRPr="009A5D5F">
              <w:rPr>
                <w:sz w:val="20"/>
                <w:szCs w:val="20"/>
              </w:rPr>
              <w:t xml:space="preserve">Тема 3. Основные характеристики </w:t>
            </w:r>
            <w:proofErr w:type="gramStart"/>
            <w:r w:rsidRPr="009A5D5F">
              <w:rPr>
                <w:sz w:val="20"/>
                <w:szCs w:val="20"/>
              </w:rPr>
              <w:t>интернет-аудитории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318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0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2</w:t>
            </w:r>
          </w:p>
        </w:tc>
        <w:tc>
          <w:tcPr>
            <w:tcW w:w="221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1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4</w:t>
            </w:r>
          </w:p>
        </w:tc>
        <w:tc>
          <w:tcPr>
            <w:tcW w:w="19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83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</w:tr>
      <w:tr w:rsidR="00480D29" w:rsidRPr="00F52D95" w:rsidTr="00134B8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80D29" w:rsidRPr="009A5D5F" w:rsidRDefault="00480D29" w:rsidP="00134B85">
            <w:pPr>
              <w:pStyle w:val="af0"/>
              <w:spacing w:before="0" w:beforeAutospacing="0" w:after="0" w:line="240" w:lineRule="auto"/>
              <w:rPr>
                <w:bCs/>
                <w:sz w:val="20"/>
                <w:szCs w:val="20"/>
              </w:rPr>
            </w:pPr>
            <w:r w:rsidRPr="009A5D5F">
              <w:rPr>
                <w:sz w:val="20"/>
                <w:szCs w:val="20"/>
              </w:rPr>
              <w:t>Тема 4. Глобальная сеть интернет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318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0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2</w:t>
            </w:r>
          </w:p>
        </w:tc>
        <w:tc>
          <w:tcPr>
            <w:tcW w:w="221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1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3</w:t>
            </w:r>
          </w:p>
        </w:tc>
        <w:tc>
          <w:tcPr>
            <w:tcW w:w="19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83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</w:tr>
      <w:tr w:rsidR="00480D29" w:rsidRPr="00F52D95" w:rsidTr="00134B8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80D29" w:rsidRPr="009A5D5F" w:rsidRDefault="00480D29" w:rsidP="00134B85">
            <w:pPr>
              <w:pStyle w:val="af0"/>
              <w:spacing w:before="0" w:beforeAutospacing="0" w:after="0" w:line="240" w:lineRule="auto"/>
              <w:rPr>
                <w:sz w:val="20"/>
                <w:szCs w:val="20"/>
              </w:rPr>
            </w:pPr>
            <w:r w:rsidRPr="009A5D5F">
              <w:rPr>
                <w:sz w:val="20"/>
                <w:szCs w:val="20"/>
              </w:rPr>
              <w:t>Тема 5. Основные ресурсы и сервисы в сети интернет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318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0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2</w:t>
            </w:r>
          </w:p>
        </w:tc>
        <w:tc>
          <w:tcPr>
            <w:tcW w:w="221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1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3</w:t>
            </w:r>
          </w:p>
        </w:tc>
        <w:tc>
          <w:tcPr>
            <w:tcW w:w="19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83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</w:tr>
      <w:tr w:rsidR="00480D29" w:rsidRPr="00F52D95" w:rsidTr="00134B8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80D29" w:rsidRPr="009A5D5F" w:rsidRDefault="00480D29" w:rsidP="00134B85">
            <w:pPr>
              <w:pStyle w:val="af0"/>
              <w:spacing w:before="0" w:beforeAutospacing="0" w:after="0" w:line="240" w:lineRule="auto"/>
              <w:rPr>
                <w:bCs/>
                <w:sz w:val="20"/>
                <w:szCs w:val="20"/>
              </w:rPr>
            </w:pPr>
            <w:r w:rsidRPr="009A5D5F">
              <w:rPr>
                <w:bCs/>
                <w:sz w:val="20"/>
                <w:szCs w:val="20"/>
              </w:rPr>
              <w:t>Тема 6. Введение в интернет – маркетинг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2</w:t>
            </w:r>
          </w:p>
        </w:tc>
        <w:tc>
          <w:tcPr>
            <w:tcW w:w="318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2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0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4</w:t>
            </w:r>
          </w:p>
        </w:tc>
        <w:tc>
          <w:tcPr>
            <w:tcW w:w="221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1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3</w:t>
            </w:r>
          </w:p>
        </w:tc>
        <w:tc>
          <w:tcPr>
            <w:tcW w:w="19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83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</w:tr>
      <w:tr w:rsidR="00480D29" w:rsidRPr="00F52D95" w:rsidTr="00134B8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80D29" w:rsidRPr="009A5D5F" w:rsidRDefault="00480D29" w:rsidP="00134B85">
            <w:pPr>
              <w:pStyle w:val="af0"/>
              <w:spacing w:before="0" w:beforeAutospacing="0" w:after="0" w:line="240" w:lineRule="auto"/>
              <w:rPr>
                <w:sz w:val="20"/>
                <w:szCs w:val="20"/>
              </w:rPr>
            </w:pPr>
            <w:r w:rsidRPr="009A5D5F">
              <w:rPr>
                <w:bCs/>
                <w:sz w:val="20"/>
                <w:szCs w:val="20"/>
              </w:rPr>
              <w:t xml:space="preserve">Тема 7. </w:t>
            </w:r>
            <w:r w:rsidRPr="009A5D5F">
              <w:rPr>
                <w:bCs/>
                <w:sz w:val="20"/>
                <w:szCs w:val="20"/>
                <w:lang w:val="en-US"/>
              </w:rPr>
              <w:t>Web</w:t>
            </w:r>
            <w:r w:rsidRPr="009A5D5F">
              <w:rPr>
                <w:bCs/>
                <w:sz w:val="20"/>
                <w:szCs w:val="20"/>
              </w:rPr>
              <w:t xml:space="preserve"> – сайт как инструмент </w:t>
            </w:r>
            <w:r w:rsidRPr="009A5D5F">
              <w:rPr>
                <w:bCs/>
                <w:sz w:val="20"/>
                <w:szCs w:val="20"/>
              </w:rPr>
              <w:lastRenderedPageBreak/>
              <w:t>маркетинга в интернете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lastRenderedPageBreak/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2</w:t>
            </w:r>
          </w:p>
        </w:tc>
        <w:tc>
          <w:tcPr>
            <w:tcW w:w="318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2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0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4</w:t>
            </w:r>
          </w:p>
        </w:tc>
        <w:tc>
          <w:tcPr>
            <w:tcW w:w="221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1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3</w:t>
            </w:r>
          </w:p>
        </w:tc>
        <w:tc>
          <w:tcPr>
            <w:tcW w:w="19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83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</w:tr>
      <w:tr w:rsidR="00480D29" w:rsidRPr="00F52D95" w:rsidTr="00134B8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80D29" w:rsidRPr="009A5D5F" w:rsidRDefault="00480D29" w:rsidP="00134B85">
            <w:pPr>
              <w:pStyle w:val="af0"/>
              <w:spacing w:before="0" w:beforeAutospacing="0" w:after="0" w:line="240" w:lineRule="auto"/>
              <w:rPr>
                <w:bCs/>
                <w:sz w:val="20"/>
                <w:szCs w:val="20"/>
              </w:rPr>
            </w:pPr>
            <w:r w:rsidRPr="009A5D5F">
              <w:rPr>
                <w:bCs/>
                <w:sz w:val="20"/>
                <w:szCs w:val="20"/>
              </w:rPr>
              <w:lastRenderedPageBreak/>
              <w:t>Тема 8. Организация маркетинговых исследований в сети интернет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318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0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2</w:t>
            </w:r>
          </w:p>
        </w:tc>
        <w:tc>
          <w:tcPr>
            <w:tcW w:w="221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1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3</w:t>
            </w:r>
          </w:p>
        </w:tc>
        <w:tc>
          <w:tcPr>
            <w:tcW w:w="19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83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</w:tr>
      <w:tr w:rsidR="00480D29" w:rsidRPr="00F52D95" w:rsidTr="00134B8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80D29" w:rsidRPr="009A5D5F" w:rsidRDefault="00480D29" w:rsidP="00134B85">
            <w:pPr>
              <w:pStyle w:val="af0"/>
              <w:spacing w:before="0" w:beforeAutospacing="0" w:after="0" w:line="240" w:lineRule="auto"/>
              <w:rPr>
                <w:bCs/>
                <w:sz w:val="20"/>
                <w:szCs w:val="20"/>
              </w:rPr>
            </w:pPr>
            <w:r w:rsidRPr="009A5D5F">
              <w:rPr>
                <w:bCs/>
                <w:sz w:val="20"/>
                <w:szCs w:val="20"/>
              </w:rPr>
              <w:t>Тема 9. Товарная политика и рынок услуг в интернет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318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0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2</w:t>
            </w:r>
          </w:p>
        </w:tc>
        <w:tc>
          <w:tcPr>
            <w:tcW w:w="221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1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3</w:t>
            </w:r>
          </w:p>
        </w:tc>
        <w:tc>
          <w:tcPr>
            <w:tcW w:w="19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83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</w:tr>
      <w:tr w:rsidR="00480D29" w:rsidRPr="00F52D95" w:rsidTr="00134B8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80D29" w:rsidRPr="009A5D5F" w:rsidRDefault="00480D29" w:rsidP="00134B85">
            <w:pPr>
              <w:pStyle w:val="af0"/>
              <w:spacing w:before="0" w:beforeAutospacing="0" w:after="0" w:line="240" w:lineRule="auto"/>
              <w:rPr>
                <w:bCs/>
                <w:sz w:val="20"/>
                <w:szCs w:val="20"/>
              </w:rPr>
            </w:pPr>
            <w:r w:rsidRPr="009A5D5F">
              <w:rPr>
                <w:bCs/>
                <w:sz w:val="20"/>
                <w:szCs w:val="20"/>
              </w:rPr>
              <w:t>Тема 10.Продвижение в сети интернет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318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0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2</w:t>
            </w:r>
          </w:p>
        </w:tc>
        <w:tc>
          <w:tcPr>
            <w:tcW w:w="221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1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3</w:t>
            </w:r>
          </w:p>
        </w:tc>
        <w:tc>
          <w:tcPr>
            <w:tcW w:w="19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83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</w:tr>
      <w:tr w:rsidR="00480D29" w:rsidRPr="00F52D95" w:rsidTr="00134B8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80D29" w:rsidRPr="009A5D5F" w:rsidRDefault="00480D29" w:rsidP="00134B85">
            <w:pPr>
              <w:pStyle w:val="af0"/>
              <w:spacing w:before="0" w:beforeAutospacing="0" w:after="0" w:line="240" w:lineRule="auto"/>
              <w:rPr>
                <w:sz w:val="20"/>
                <w:szCs w:val="20"/>
              </w:rPr>
            </w:pPr>
            <w:r w:rsidRPr="009A5D5F">
              <w:rPr>
                <w:bCs/>
                <w:sz w:val="20"/>
                <w:szCs w:val="20"/>
              </w:rPr>
              <w:t>Тема 11. Электронные торговые системы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318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0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2</w:t>
            </w:r>
          </w:p>
        </w:tc>
        <w:tc>
          <w:tcPr>
            <w:tcW w:w="221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1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3</w:t>
            </w:r>
          </w:p>
        </w:tc>
        <w:tc>
          <w:tcPr>
            <w:tcW w:w="19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83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</w:tr>
      <w:tr w:rsidR="00480D29" w:rsidRPr="00F52D95" w:rsidTr="00134B8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80D29" w:rsidRPr="009A5D5F" w:rsidRDefault="00480D29" w:rsidP="00134B85">
            <w:pPr>
              <w:pStyle w:val="af0"/>
              <w:spacing w:before="0" w:beforeAutospacing="0" w:after="0" w:line="240" w:lineRule="auto"/>
              <w:rPr>
                <w:bCs/>
                <w:sz w:val="20"/>
                <w:szCs w:val="20"/>
              </w:rPr>
            </w:pPr>
            <w:r w:rsidRPr="009A5D5F">
              <w:rPr>
                <w:bCs/>
                <w:sz w:val="20"/>
                <w:szCs w:val="20"/>
              </w:rPr>
              <w:t>Тема 12. Платежные системы в интернете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318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0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2</w:t>
            </w:r>
          </w:p>
        </w:tc>
        <w:tc>
          <w:tcPr>
            <w:tcW w:w="221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1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3</w:t>
            </w:r>
          </w:p>
        </w:tc>
        <w:tc>
          <w:tcPr>
            <w:tcW w:w="19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83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</w:tr>
      <w:tr w:rsidR="00480D29" w:rsidRPr="00F52D95" w:rsidTr="00134B8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80D29" w:rsidRPr="009A5D5F" w:rsidRDefault="00480D29" w:rsidP="00134B85">
            <w:pPr>
              <w:tabs>
                <w:tab w:val="num" w:pos="822"/>
              </w:tabs>
              <w:ind w:left="34" w:hanging="34"/>
              <w:jc w:val="both"/>
              <w:rPr>
                <w:color w:val="000000"/>
              </w:rPr>
            </w:pPr>
            <w:r w:rsidRPr="009A5D5F">
              <w:rPr>
                <w:color w:val="000000"/>
              </w:rPr>
              <w:t>В т.ч. текущий контроль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318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0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</w:t>
            </w:r>
          </w:p>
        </w:tc>
        <w:tc>
          <w:tcPr>
            <w:tcW w:w="221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1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83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</w:tr>
      <w:tr w:rsidR="00480D29" w:rsidRPr="00F52D95" w:rsidTr="00134B8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80D29" w:rsidRPr="009A5D5F" w:rsidRDefault="00480D29" w:rsidP="00134B85">
            <w:pPr>
              <w:tabs>
                <w:tab w:val="num" w:pos="822"/>
              </w:tabs>
              <w:ind w:left="34" w:hanging="34"/>
              <w:jc w:val="both"/>
              <w:rPr>
                <w:color w:val="000000"/>
              </w:rPr>
            </w:pPr>
            <w:r w:rsidRPr="009A5D5F">
              <w:rPr>
                <w:color w:val="000000"/>
              </w:rPr>
              <w:t xml:space="preserve">Промежуточная аттестация - </w:t>
            </w:r>
            <w:r w:rsidR="00134B85">
              <w:rPr>
                <w:color w:val="000000"/>
              </w:rPr>
              <w:t>зачет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318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0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21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1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83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</w:tr>
      <w:tr w:rsidR="00480D29" w:rsidRPr="00F52D95" w:rsidTr="00134B8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both"/>
              <w:rPr>
                <w:color w:val="000000"/>
              </w:rPr>
            </w:pPr>
            <w:r w:rsidRPr="009A5D5F">
              <w:rPr>
                <w:color w:val="000000"/>
              </w:rPr>
              <w:t>Итого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jc w:val="center"/>
            </w:pPr>
            <w:r>
              <w:t>72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jc w:val="center"/>
            </w:pPr>
            <w:r>
              <w:t>16</w:t>
            </w:r>
          </w:p>
        </w:tc>
        <w:tc>
          <w:tcPr>
            <w:tcW w:w="318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16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6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0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0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33</w:t>
            </w:r>
          </w:p>
        </w:tc>
        <w:tc>
          <w:tcPr>
            <w:tcW w:w="221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1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96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134B85" w:rsidP="00134B85">
            <w:pPr>
              <w:tabs>
                <w:tab w:val="num" w:pos="822"/>
              </w:tabs>
              <w:ind w:left="255" w:hanging="255"/>
              <w:jc w:val="center"/>
            </w:pPr>
            <w:r>
              <w:t>39</w:t>
            </w:r>
          </w:p>
        </w:tc>
        <w:tc>
          <w:tcPr>
            <w:tcW w:w="195" w:type="pct"/>
            <w:shd w:val="clear" w:color="auto" w:fill="auto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  <w:tc>
          <w:tcPr>
            <w:tcW w:w="183" w:type="pct"/>
            <w:shd w:val="clear" w:color="auto" w:fill="FFFF99"/>
            <w:tcMar>
              <w:left w:w="28" w:type="dxa"/>
              <w:right w:w="28" w:type="dxa"/>
            </w:tcMar>
          </w:tcPr>
          <w:p w:rsidR="00480D29" w:rsidRPr="009A5D5F" w:rsidRDefault="00480D29" w:rsidP="00134B85">
            <w:pPr>
              <w:tabs>
                <w:tab w:val="num" w:pos="822"/>
              </w:tabs>
              <w:ind w:left="255" w:hanging="255"/>
              <w:jc w:val="center"/>
            </w:pPr>
          </w:p>
        </w:tc>
      </w:tr>
    </w:tbl>
    <w:p w:rsidR="00480D29" w:rsidRDefault="00480D29" w:rsidP="00480D29">
      <w:pPr>
        <w:ind w:firstLine="708"/>
        <w:jc w:val="both"/>
        <w:rPr>
          <w:sz w:val="24"/>
          <w:szCs w:val="24"/>
        </w:rPr>
      </w:pPr>
    </w:p>
    <w:p w:rsidR="00480D29" w:rsidRPr="00EF02E4" w:rsidRDefault="00480D29" w:rsidP="00480D29">
      <w:pPr>
        <w:ind w:firstLine="708"/>
        <w:jc w:val="both"/>
        <w:rPr>
          <w:sz w:val="24"/>
          <w:szCs w:val="24"/>
        </w:rPr>
      </w:pPr>
      <w:r w:rsidRPr="00EF02E4">
        <w:rPr>
          <w:sz w:val="24"/>
          <w:szCs w:val="24"/>
        </w:rPr>
        <w:t>Практические занятия (семинарские занятия /лабораторные работы) орг</w:t>
      </w:r>
      <w:r>
        <w:rPr>
          <w:sz w:val="24"/>
          <w:szCs w:val="24"/>
        </w:rPr>
        <w:t xml:space="preserve">анизуются, в том числе в форме </w:t>
      </w:r>
      <w:r w:rsidRPr="00EF02E4">
        <w:rPr>
          <w:sz w:val="24"/>
          <w:szCs w:val="24"/>
        </w:rPr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480D29" w:rsidRPr="00A94CC3" w:rsidRDefault="00480D29" w:rsidP="00480D29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 w:rsidRPr="00EF02E4">
        <w:rPr>
          <w:sz w:val="24"/>
          <w:szCs w:val="24"/>
        </w:rPr>
        <w:t xml:space="preserve">Практическая </w:t>
      </w:r>
      <w:r w:rsidRPr="00A94CC3">
        <w:rPr>
          <w:sz w:val="24"/>
          <w:szCs w:val="24"/>
        </w:rPr>
        <w:t>подготовка предусматривает: выполнение прикладной задачи.</w:t>
      </w:r>
    </w:p>
    <w:p w:rsidR="00480D29" w:rsidRDefault="00480D29" w:rsidP="00480D29">
      <w:pPr>
        <w:ind w:firstLine="708"/>
        <w:jc w:val="both"/>
        <w:rPr>
          <w:i/>
          <w:color w:val="FF0000"/>
        </w:rPr>
      </w:pPr>
      <w:r w:rsidRPr="007A0C07">
        <w:rPr>
          <w:sz w:val="24"/>
          <w:szCs w:val="24"/>
        </w:rPr>
        <w:t xml:space="preserve">На проведение  </w:t>
      </w:r>
      <w:r>
        <w:rPr>
          <w:sz w:val="24"/>
          <w:szCs w:val="24"/>
        </w:rPr>
        <w:t>п</w:t>
      </w:r>
      <w:r w:rsidRPr="007A0C07">
        <w:rPr>
          <w:sz w:val="24"/>
          <w:szCs w:val="24"/>
        </w:rPr>
        <w:t>рактически</w:t>
      </w:r>
      <w:r>
        <w:rPr>
          <w:sz w:val="24"/>
          <w:szCs w:val="24"/>
        </w:rPr>
        <w:t>х</w:t>
      </w:r>
      <w:r w:rsidRPr="007A0C07">
        <w:rPr>
          <w:sz w:val="24"/>
          <w:szCs w:val="24"/>
        </w:rPr>
        <w:t xml:space="preserve"> заняти</w:t>
      </w:r>
      <w:r>
        <w:rPr>
          <w:sz w:val="24"/>
          <w:szCs w:val="24"/>
        </w:rPr>
        <w:t>й</w:t>
      </w:r>
      <w:r w:rsidRPr="007A0C07">
        <w:rPr>
          <w:sz w:val="24"/>
          <w:szCs w:val="24"/>
        </w:rPr>
        <w:t xml:space="preserve"> (семинарски</w:t>
      </w:r>
      <w:r>
        <w:rPr>
          <w:sz w:val="24"/>
          <w:szCs w:val="24"/>
        </w:rPr>
        <w:t xml:space="preserve">х </w:t>
      </w:r>
      <w:r w:rsidRPr="007A0C07">
        <w:rPr>
          <w:sz w:val="24"/>
          <w:szCs w:val="24"/>
        </w:rPr>
        <w:t>заняти</w:t>
      </w:r>
      <w:r>
        <w:rPr>
          <w:sz w:val="24"/>
          <w:szCs w:val="24"/>
        </w:rPr>
        <w:t>й</w:t>
      </w:r>
      <w:r w:rsidRPr="007A0C07">
        <w:rPr>
          <w:sz w:val="24"/>
          <w:szCs w:val="24"/>
        </w:rPr>
        <w:t xml:space="preserve"> /лабораторны</w:t>
      </w:r>
      <w:r>
        <w:rPr>
          <w:sz w:val="24"/>
          <w:szCs w:val="24"/>
        </w:rPr>
        <w:t>х</w:t>
      </w:r>
      <w:r w:rsidRPr="007A0C07">
        <w:rPr>
          <w:sz w:val="24"/>
          <w:szCs w:val="24"/>
        </w:rPr>
        <w:t xml:space="preserve"> работ) в форме  практической подготовки</w:t>
      </w:r>
      <w:r w:rsidRPr="007A0C07">
        <w:t xml:space="preserve">  </w:t>
      </w:r>
      <w:r>
        <w:rPr>
          <w:sz w:val="24"/>
          <w:szCs w:val="24"/>
        </w:rPr>
        <w:t>отводится 6</w:t>
      </w:r>
      <w:r w:rsidRPr="0042083F">
        <w:rPr>
          <w:sz w:val="24"/>
          <w:szCs w:val="24"/>
        </w:rPr>
        <w:t xml:space="preserve"> часов</w:t>
      </w:r>
      <w:r>
        <w:rPr>
          <w:i/>
          <w:color w:val="FF0000"/>
        </w:rPr>
        <w:t>.</w:t>
      </w:r>
    </w:p>
    <w:p w:rsidR="00480D29" w:rsidRPr="00EF02E4" w:rsidRDefault="00480D29" w:rsidP="00480D29">
      <w:pPr>
        <w:ind w:firstLine="708"/>
        <w:jc w:val="both"/>
        <w:rPr>
          <w:sz w:val="24"/>
          <w:szCs w:val="24"/>
        </w:rPr>
      </w:pPr>
      <w:r w:rsidRPr="00EF02E4">
        <w:rPr>
          <w:sz w:val="24"/>
          <w:szCs w:val="24"/>
        </w:rPr>
        <w:t>Практическая подготовка направлена на формирование и развитие:</w:t>
      </w:r>
    </w:p>
    <w:p w:rsidR="00480D29" w:rsidRPr="002409AF" w:rsidRDefault="00480D29" w:rsidP="00480D29">
      <w:pPr>
        <w:pStyle w:val="af0"/>
        <w:spacing w:before="0" w:beforeAutospacing="0" w:after="0" w:line="276" w:lineRule="auto"/>
        <w:contextualSpacing/>
        <w:rPr>
          <w:color w:val="FF0000"/>
          <w:sz w:val="22"/>
          <w:szCs w:val="22"/>
        </w:rPr>
      </w:pPr>
      <w:r w:rsidRPr="00EF02E4">
        <w:t xml:space="preserve">-  практических навыков в соответствии с профилем ОП: </w:t>
      </w:r>
      <w:r>
        <w:t>поиск информации по полученному заданию, сбор и анализ данных, необходимых для проведения конкретных экономических расчетов; 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 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 проведение статистических обследований, опросов, анкетирования и первичная обработка их результатов.</w:t>
      </w:r>
    </w:p>
    <w:p w:rsidR="00480D29" w:rsidRDefault="00480D29" w:rsidP="00480D29">
      <w:pPr>
        <w:jc w:val="both"/>
        <w:rPr>
          <w:i/>
          <w:color w:val="FF0000"/>
        </w:rPr>
      </w:pPr>
      <w:r w:rsidRPr="00EF02E4">
        <w:rPr>
          <w:sz w:val="24"/>
          <w:szCs w:val="24"/>
        </w:rPr>
        <w:t xml:space="preserve">-  компетенций -  </w:t>
      </w:r>
      <w:r>
        <w:rPr>
          <w:sz w:val="24"/>
          <w:szCs w:val="24"/>
        </w:rPr>
        <w:t>ПК-7</w:t>
      </w:r>
      <w:r w:rsidRPr="00A94CC3">
        <w:rPr>
          <w:sz w:val="24"/>
          <w:szCs w:val="24"/>
        </w:rPr>
        <w:t xml:space="preserve"> и ПК-8.</w:t>
      </w:r>
    </w:p>
    <w:p w:rsidR="00480D29" w:rsidRDefault="00480D29" w:rsidP="00480D29">
      <w:pPr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ab/>
      </w:r>
      <w:r w:rsidRPr="007A0C07">
        <w:rPr>
          <w:sz w:val="24"/>
          <w:szCs w:val="24"/>
        </w:rPr>
        <w:t>Текущий контроль успеваемости реализуется в рамках занятий семинарского типа</w:t>
      </w:r>
      <w:r>
        <w:rPr>
          <w:sz w:val="24"/>
          <w:szCs w:val="24"/>
        </w:rPr>
        <w:t>.</w:t>
      </w:r>
    </w:p>
    <w:p w:rsidR="00577CD1" w:rsidRDefault="00577CD1" w:rsidP="00882DFD">
      <w:pPr>
        <w:tabs>
          <w:tab w:val="left" w:pos="-567"/>
          <w:tab w:val="left" w:pos="0"/>
        </w:tabs>
        <w:ind w:firstLine="709"/>
        <w:jc w:val="both"/>
        <w:rPr>
          <w:sz w:val="24"/>
          <w:szCs w:val="24"/>
        </w:rPr>
      </w:pPr>
    </w:p>
    <w:p w:rsidR="00A71BA1" w:rsidRPr="00882DFD" w:rsidRDefault="00134B85" w:rsidP="00882DFD">
      <w:pPr>
        <w:ind w:left="720" w:right="-1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A71BA1" w:rsidRPr="00882DFD">
        <w:rPr>
          <w:b/>
          <w:bCs/>
          <w:sz w:val="24"/>
          <w:szCs w:val="24"/>
        </w:rPr>
        <w:t xml:space="preserve">. Учебно-методическое обеспечение самостоятельной работы студентов. </w:t>
      </w:r>
    </w:p>
    <w:p w:rsidR="00D95EB8" w:rsidRPr="00882DFD" w:rsidRDefault="00D95EB8" w:rsidP="00882DFD">
      <w:pPr>
        <w:pStyle w:val="Style4"/>
        <w:widowControl/>
        <w:ind w:firstLine="720"/>
        <w:jc w:val="both"/>
        <w:rPr>
          <w:bCs/>
        </w:rPr>
      </w:pPr>
      <w:r w:rsidRPr="00882DFD">
        <w:rPr>
          <w:rStyle w:val="FontStyle12"/>
          <w:sz w:val="24"/>
          <w:szCs w:val="24"/>
        </w:rPr>
        <w:t>Цель самостоятельной работы - формирование навыков непрерывного самообразования и профессионального совершенствования.</w:t>
      </w:r>
    </w:p>
    <w:p w:rsidR="00D95EB8" w:rsidRPr="00882DFD" w:rsidRDefault="00D95EB8" w:rsidP="00882DFD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82DFD">
        <w:rPr>
          <w:bCs/>
          <w:sz w:val="24"/>
          <w:szCs w:val="24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:rsidR="00D95EB8" w:rsidRPr="00882DFD" w:rsidRDefault="00D95EB8" w:rsidP="00882DFD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82DFD">
        <w:rPr>
          <w:bCs/>
          <w:sz w:val="24"/>
          <w:szCs w:val="24"/>
        </w:rPr>
        <w:t xml:space="preserve">Основные виды </w:t>
      </w:r>
      <w:r w:rsidRPr="00882DFD">
        <w:rPr>
          <w:sz w:val="24"/>
          <w:szCs w:val="24"/>
        </w:rPr>
        <w:t>самостоятельной работы студентов</w:t>
      </w:r>
      <w:r w:rsidRPr="00882DFD">
        <w:rPr>
          <w:bCs/>
          <w:sz w:val="24"/>
          <w:szCs w:val="24"/>
        </w:rPr>
        <w:t>:</w:t>
      </w:r>
    </w:p>
    <w:p w:rsidR="00D95EB8" w:rsidRDefault="00D95EB8" w:rsidP="00882DFD">
      <w:pPr>
        <w:shd w:val="clear" w:color="auto" w:fill="FFFFFF"/>
        <w:ind w:firstLine="720"/>
        <w:jc w:val="both"/>
        <w:rPr>
          <w:sz w:val="24"/>
          <w:szCs w:val="24"/>
        </w:rPr>
      </w:pPr>
      <w:r w:rsidRPr="00882DFD">
        <w:rPr>
          <w:sz w:val="24"/>
          <w:szCs w:val="24"/>
        </w:rPr>
        <w:t>- работа с основной и дополнительной литературой;</w:t>
      </w:r>
    </w:p>
    <w:p w:rsidR="00CC4EAA" w:rsidRPr="00882DFD" w:rsidRDefault="00CC4EAA" w:rsidP="00882DF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изучение, анализ и освоение необходимых Интернет-ресурсов;</w:t>
      </w:r>
    </w:p>
    <w:p w:rsidR="00D95EB8" w:rsidRPr="00882DFD" w:rsidRDefault="00D95EB8" w:rsidP="00882DFD">
      <w:pPr>
        <w:shd w:val="clear" w:color="auto" w:fill="FFFFFF"/>
        <w:ind w:firstLine="720"/>
        <w:jc w:val="both"/>
        <w:rPr>
          <w:sz w:val="24"/>
          <w:szCs w:val="24"/>
        </w:rPr>
      </w:pPr>
      <w:r w:rsidRPr="00882DFD">
        <w:rPr>
          <w:sz w:val="24"/>
          <w:szCs w:val="24"/>
        </w:rPr>
        <w:t xml:space="preserve">- самостоятельное изучение </w:t>
      </w:r>
      <w:r w:rsidR="00CC4EAA">
        <w:rPr>
          <w:sz w:val="24"/>
          <w:szCs w:val="24"/>
        </w:rPr>
        <w:t>отдельных вопросов</w:t>
      </w:r>
      <w:r w:rsidRPr="00882DFD">
        <w:rPr>
          <w:sz w:val="24"/>
          <w:szCs w:val="24"/>
        </w:rPr>
        <w:t xml:space="preserve"> дисциплины;</w:t>
      </w:r>
    </w:p>
    <w:p w:rsidR="00D95EB8" w:rsidRDefault="00D95EB8" w:rsidP="00882DFD">
      <w:pPr>
        <w:shd w:val="clear" w:color="auto" w:fill="FFFFFF"/>
        <w:ind w:firstLine="720"/>
        <w:jc w:val="both"/>
        <w:rPr>
          <w:sz w:val="24"/>
          <w:szCs w:val="24"/>
        </w:rPr>
      </w:pPr>
      <w:r w:rsidRPr="00882DFD">
        <w:rPr>
          <w:sz w:val="24"/>
          <w:szCs w:val="24"/>
        </w:rPr>
        <w:t xml:space="preserve">- </w:t>
      </w:r>
      <w:r w:rsidR="00CC4EAA">
        <w:rPr>
          <w:sz w:val="24"/>
          <w:szCs w:val="24"/>
        </w:rPr>
        <w:t>выполнение практических самостоятельных заданий</w:t>
      </w:r>
      <w:r w:rsidRPr="00882DFD">
        <w:rPr>
          <w:sz w:val="24"/>
          <w:szCs w:val="24"/>
        </w:rPr>
        <w:t>;</w:t>
      </w:r>
    </w:p>
    <w:p w:rsidR="00D95EB8" w:rsidRPr="00882DFD" w:rsidRDefault="00CC4EAA" w:rsidP="00882DFD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подготовка к зачету.</w:t>
      </w:r>
    </w:p>
    <w:p w:rsidR="00CC4EAA" w:rsidRDefault="00CC4EAA" w:rsidP="00882DFD">
      <w:pPr>
        <w:shd w:val="clear" w:color="auto" w:fill="FFFFFF"/>
        <w:ind w:firstLine="720"/>
        <w:jc w:val="center"/>
        <w:rPr>
          <w:bCs/>
          <w:sz w:val="24"/>
          <w:szCs w:val="24"/>
        </w:rPr>
      </w:pPr>
    </w:p>
    <w:p w:rsidR="00D95EB8" w:rsidRDefault="00D95EB8" w:rsidP="00882DFD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CC4EAA">
        <w:rPr>
          <w:b/>
          <w:bCs/>
          <w:sz w:val="24"/>
          <w:szCs w:val="24"/>
        </w:rPr>
        <w:t>Работа с основной и дополнительной литературой</w:t>
      </w:r>
    </w:p>
    <w:p w:rsidR="00CC4EAA" w:rsidRPr="00CC4EAA" w:rsidRDefault="00CC4EAA" w:rsidP="00882DFD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D95EB8" w:rsidRPr="00882DFD" w:rsidRDefault="00D95EB8" w:rsidP="00882DFD">
      <w:pPr>
        <w:shd w:val="clear" w:color="auto" w:fill="FFFFFF"/>
        <w:ind w:firstLine="720"/>
        <w:jc w:val="both"/>
        <w:rPr>
          <w:sz w:val="24"/>
          <w:szCs w:val="24"/>
        </w:rPr>
      </w:pPr>
      <w:r w:rsidRPr="00882DFD">
        <w:rPr>
          <w:sz w:val="24"/>
          <w:szCs w:val="24"/>
        </w:rPr>
        <w:t xml:space="preserve">Изучение рекомендованной литературы следует начинать с </w:t>
      </w:r>
      <w:r w:rsidR="00CC4EAA">
        <w:rPr>
          <w:sz w:val="24"/>
          <w:szCs w:val="24"/>
        </w:rPr>
        <w:t xml:space="preserve">Интернет-ресурсов, </w:t>
      </w:r>
      <w:r w:rsidRPr="00882DFD">
        <w:rPr>
          <w:sz w:val="24"/>
          <w:szCs w:val="24"/>
        </w:rPr>
        <w:t xml:space="preserve">учебников и учебных пособий, материалам периодических изданий. Работа с </w:t>
      </w:r>
      <w:r w:rsidR="00CC4EAA">
        <w:rPr>
          <w:sz w:val="24"/>
          <w:szCs w:val="24"/>
        </w:rPr>
        <w:t>Интернет-ресурсами</w:t>
      </w:r>
      <w:r w:rsidR="00CC4EAA" w:rsidRPr="00882DFD">
        <w:rPr>
          <w:sz w:val="24"/>
          <w:szCs w:val="24"/>
        </w:rPr>
        <w:t xml:space="preserve"> </w:t>
      </w:r>
      <w:r w:rsidRPr="00882DFD">
        <w:rPr>
          <w:sz w:val="24"/>
          <w:szCs w:val="24"/>
        </w:rPr>
        <w:t>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:rsidR="00D95EB8" w:rsidRPr="00882DFD" w:rsidRDefault="00D95EB8" w:rsidP="00882DFD">
      <w:pPr>
        <w:shd w:val="clear" w:color="auto" w:fill="FFFFFF"/>
        <w:ind w:firstLine="720"/>
        <w:jc w:val="both"/>
        <w:rPr>
          <w:sz w:val="24"/>
          <w:szCs w:val="24"/>
        </w:rPr>
      </w:pPr>
      <w:r w:rsidRPr="00882DFD">
        <w:rPr>
          <w:sz w:val="24"/>
          <w:szCs w:val="24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:rsidR="00CC4EAA" w:rsidRDefault="00CC4EAA" w:rsidP="00882DFD">
      <w:pPr>
        <w:shd w:val="clear" w:color="auto" w:fill="FFFFFF"/>
        <w:ind w:firstLine="720"/>
        <w:jc w:val="center"/>
        <w:rPr>
          <w:sz w:val="24"/>
          <w:szCs w:val="24"/>
        </w:rPr>
      </w:pPr>
    </w:p>
    <w:p w:rsidR="00D95EB8" w:rsidRPr="00CC4EAA" w:rsidRDefault="00D95EB8" w:rsidP="00882DFD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CC4EAA">
        <w:rPr>
          <w:b/>
          <w:sz w:val="24"/>
          <w:szCs w:val="24"/>
        </w:rPr>
        <w:t xml:space="preserve">Самостоятельное изучение </w:t>
      </w:r>
      <w:r w:rsidR="00CC4EAA">
        <w:rPr>
          <w:b/>
          <w:sz w:val="24"/>
          <w:szCs w:val="24"/>
        </w:rPr>
        <w:t>отдельных вопросов</w:t>
      </w:r>
      <w:r w:rsidRPr="00CC4EAA">
        <w:rPr>
          <w:b/>
          <w:sz w:val="24"/>
          <w:szCs w:val="24"/>
        </w:rPr>
        <w:t xml:space="preserve"> дисциплины</w:t>
      </w:r>
    </w:p>
    <w:p w:rsidR="00CC4EAA" w:rsidRDefault="00CC4EAA" w:rsidP="00882DF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D95EB8" w:rsidRPr="00882DFD" w:rsidRDefault="00D95EB8" w:rsidP="00882DFD">
      <w:pPr>
        <w:shd w:val="clear" w:color="auto" w:fill="FFFFFF"/>
        <w:ind w:firstLine="720"/>
        <w:jc w:val="both"/>
        <w:rPr>
          <w:sz w:val="24"/>
          <w:szCs w:val="24"/>
        </w:rPr>
      </w:pPr>
      <w:r w:rsidRPr="00882DFD">
        <w:rPr>
          <w:sz w:val="24"/>
          <w:szCs w:val="24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:rsidR="00D95EB8" w:rsidRDefault="00D95EB8" w:rsidP="00882DFD">
      <w:pPr>
        <w:shd w:val="clear" w:color="auto" w:fill="FFFFFF"/>
        <w:ind w:firstLine="720"/>
        <w:jc w:val="both"/>
        <w:rPr>
          <w:sz w:val="24"/>
          <w:szCs w:val="24"/>
        </w:rPr>
      </w:pPr>
      <w:r w:rsidRPr="00882DFD">
        <w:rPr>
          <w:sz w:val="24"/>
          <w:szCs w:val="24"/>
        </w:rPr>
        <w:t xml:space="preserve">Изучение вопросов определенной темы направлено на более глубокое усвоение основных категорий экономической теории, понимание </w:t>
      </w:r>
      <w:proofErr w:type="gramStart"/>
      <w:r w:rsidRPr="00882DFD">
        <w:rPr>
          <w:sz w:val="24"/>
          <w:szCs w:val="24"/>
        </w:rPr>
        <w:t>экономических процессов</w:t>
      </w:r>
      <w:proofErr w:type="gramEnd"/>
      <w:r w:rsidRPr="00882DFD">
        <w:rPr>
          <w:sz w:val="24"/>
          <w:szCs w:val="24"/>
        </w:rPr>
        <w:t>, происходящих в обществе, совершенствование навыка анализа теоретического и эмпирического материала.</w:t>
      </w:r>
    </w:p>
    <w:p w:rsidR="00CC4EAA" w:rsidRPr="00882DFD" w:rsidRDefault="00CC4EAA" w:rsidP="00882DFD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D95EB8" w:rsidRPr="00CC4EAA" w:rsidRDefault="00CC4EAA" w:rsidP="00882DFD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CC4EAA">
        <w:rPr>
          <w:b/>
          <w:sz w:val="24"/>
          <w:szCs w:val="24"/>
        </w:rPr>
        <w:t>Выполнение самостоятельных практических заданий</w:t>
      </w:r>
    </w:p>
    <w:p w:rsidR="00CC4EAA" w:rsidRPr="00882DFD" w:rsidRDefault="00CC4EAA" w:rsidP="00882DFD">
      <w:pPr>
        <w:shd w:val="clear" w:color="auto" w:fill="FFFFFF"/>
        <w:ind w:firstLine="720"/>
        <w:jc w:val="center"/>
        <w:rPr>
          <w:sz w:val="24"/>
          <w:szCs w:val="24"/>
        </w:rPr>
      </w:pPr>
    </w:p>
    <w:p w:rsidR="00CC4EAA" w:rsidRDefault="00CC4EAA" w:rsidP="00882DFD">
      <w:pPr>
        <w:shd w:val="clear" w:color="auto" w:fill="FFFFFF"/>
        <w:ind w:firstLine="720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Выполнение практических самостоятельных заданий</w:t>
      </w:r>
      <w:r w:rsidR="00D95EB8" w:rsidRPr="00882DFD">
        <w:rPr>
          <w:rStyle w:val="FontStyle11"/>
          <w:b w:val="0"/>
          <w:sz w:val="24"/>
          <w:szCs w:val="24"/>
        </w:rPr>
        <w:t xml:space="preserve"> позволяет студентам глубже изучить темы курса, </w:t>
      </w:r>
      <w:r>
        <w:rPr>
          <w:rStyle w:val="FontStyle11"/>
          <w:b w:val="0"/>
          <w:sz w:val="24"/>
          <w:szCs w:val="24"/>
        </w:rPr>
        <w:t xml:space="preserve">практически </w:t>
      </w:r>
      <w:r w:rsidR="00D95EB8" w:rsidRPr="00882DFD">
        <w:rPr>
          <w:rStyle w:val="FontStyle11"/>
          <w:b w:val="0"/>
          <w:sz w:val="24"/>
          <w:szCs w:val="24"/>
        </w:rPr>
        <w:t xml:space="preserve">освоить изучаемый материал, пользуясь </w:t>
      </w:r>
      <w:r>
        <w:rPr>
          <w:rStyle w:val="FontStyle11"/>
          <w:b w:val="0"/>
          <w:sz w:val="24"/>
          <w:szCs w:val="24"/>
        </w:rPr>
        <w:t>материалами лекций и другими источниками</w:t>
      </w:r>
      <w:r w:rsidR="00D95EB8" w:rsidRPr="00882DFD">
        <w:rPr>
          <w:rStyle w:val="FontStyle11"/>
          <w:b w:val="0"/>
          <w:sz w:val="24"/>
          <w:szCs w:val="24"/>
        </w:rPr>
        <w:t>.</w:t>
      </w:r>
    </w:p>
    <w:p w:rsidR="00D95EB8" w:rsidRPr="00882DFD" w:rsidRDefault="00D95EB8" w:rsidP="00882DFD">
      <w:pPr>
        <w:shd w:val="clear" w:color="auto" w:fill="FFFFFF"/>
        <w:ind w:firstLine="720"/>
        <w:jc w:val="both"/>
        <w:rPr>
          <w:rStyle w:val="FontStyle11"/>
          <w:b w:val="0"/>
          <w:sz w:val="24"/>
          <w:szCs w:val="24"/>
        </w:rPr>
      </w:pPr>
    </w:p>
    <w:p w:rsidR="00D95EB8" w:rsidRPr="00CC4EAA" w:rsidRDefault="00D95EB8" w:rsidP="00882DFD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CC4EAA">
        <w:rPr>
          <w:b/>
          <w:bCs/>
          <w:sz w:val="24"/>
          <w:szCs w:val="24"/>
        </w:rPr>
        <w:t>Подготовка к зачету</w:t>
      </w:r>
    </w:p>
    <w:p w:rsidR="00CC4EAA" w:rsidRPr="00882DFD" w:rsidRDefault="00CC4EAA" w:rsidP="00882DFD">
      <w:pPr>
        <w:shd w:val="clear" w:color="auto" w:fill="FFFFFF"/>
        <w:ind w:firstLine="720"/>
        <w:jc w:val="center"/>
        <w:rPr>
          <w:sz w:val="24"/>
          <w:szCs w:val="24"/>
        </w:rPr>
      </w:pPr>
    </w:p>
    <w:p w:rsidR="00D95EB8" w:rsidRPr="00882DFD" w:rsidRDefault="00D95EB8" w:rsidP="00882DFD">
      <w:pPr>
        <w:shd w:val="clear" w:color="auto" w:fill="FFFFFF"/>
        <w:ind w:firstLine="720"/>
        <w:jc w:val="both"/>
        <w:rPr>
          <w:sz w:val="24"/>
          <w:szCs w:val="24"/>
        </w:rPr>
      </w:pPr>
      <w:r w:rsidRPr="00882DFD">
        <w:rPr>
          <w:sz w:val="24"/>
          <w:szCs w:val="24"/>
        </w:rPr>
        <w:t>Промежуточная аттестация студентов по дисциплине проходит в виде зачета и предусматривает оценку «зачтено»/«</w:t>
      </w:r>
      <w:proofErr w:type="spellStart"/>
      <w:r w:rsidRPr="00882DFD">
        <w:rPr>
          <w:sz w:val="24"/>
          <w:szCs w:val="24"/>
        </w:rPr>
        <w:t>незачтено</w:t>
      </w:r>
      <w:proofErr w:type="spellEnd"/>
      <w:r w:rsidRPr="00882DFD">
        <w:rPr>
          <w:sz w:val="24"/>
          <w:szCs w:val="24"/>
        </w:rPr>
        <w:t>». Условием успешного прохождения промежуточной аттестации является систематическая работа студента в течение семестра. В этом случае подготовка к зачету является систематизацией всех полученных знаний по данной дисциплине.</w:t>
      </w:r>
    </w:p>
    <w:p w:rsidR="00D95EB8" w:rsidRPr="00882DFD" w:rsidRDefault="00D95EB8" w:rsidP="00882DFD">
      <w:pPr>
        <w:shd w:val="clear" w:color="auto" w:fill="FFFFFF"/>
        <w:ind w:firstLine="720"/>
        <w:jc w:val="both"/>
        <w:rPr>
          <w:sz w:val="24"/>
          <w:szCs w:val="24"/>
        </w:rPr>
      </w:pPr>
      <w:r w:rsidRPr="00882DFD">
        <w:rPr>
          <w:sz w:val="24"/>
          <w:szCs w:val="24"/>
        </w:rPr>
        <w:t>Рекомендуется внимательно изучить перечень вопросов к зачету, а также использовать в процессе обучения программу, учебно-методический комплекс, другие методические материалы.</w:t>
      </w:r>
    </w:p>
    <w:p w:rsidR="00D95EB8" w:rsidRDefault="00D95EB8" w:rsidP="00882DFD">
      <w:pPr>
        <w:shd w:val="clear" w:color="auto" w:fill="FFFFFF"/>
        <w:ind w:firstLine="720"/>
        <w:jc w:val="both"/>
        <w:rPr>
          <w:sz w:val="24"/>
          <w:szCs w:val="24"/>
        </w:rPr>
      </w:pPr>
      <w:r w:rsidRPr="00882DFD">
        <w:rPr>
          <w:sz w:val="24"/>
          <w:szCs w:val="24"/>
        </w:rPr>
        <w:t xml:space="preserve">Желательно спланировать троекратный просмотр материала перед </w:t>
      </w:r>
      <w:r w:rsidR="00D75EFF" w:rsidRPr="00882DFD">
        <w:rPr>
          <w:sz w:val="24"/>
          <w:szCs w:val="24"/>
        </w:rPr>
        <w:t>зачетом</w:t>
      </w:r>
      <w:r w:rsidRPr="00882DFD">
        <w:rPr>
          <w:sz w:val="24"/>
          <w:szCs w:val="24"/>
        </w:rPr>
        <w:t>. Во-первых, внимательное чтение с осмыслением, подчеркиванием и составлением краткого плана ответа. Во-вторых, повторная проработка наиболее сложных вопросов. В-третьих, быстрый просмотр материала или планов ответов для его систематизации в памяти.</w:t>
      </w:r>
    </w:p>
    <w:p w:rsidR="00F93FB5" w:rsidRPr="00882DFD" w:rsidRDefault="00F93FB5" w:rsidP="00882DF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F93FB5" w:rsidRDefault="00F93FB5" w:rsidP="00F93FB5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Pr="00F93FB5">
        <w:rPr>
          <w:b/>
          <w:bCs/>
          <w:sz w:val="24"/>
          <w:szCs w:val="24"/>
        </w:rPr>
        <w:t>зучение, анализ и освоение необходимых Интернет-ресурсов</w:t>
      </w:r>
    </w:p>
    <w:p w:rsidR="00F93FB5" w:rsidRPr="00F93FB5" w:rsidRDefault="00F93FB5" w:rsidP="00F93FB5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D95EB8" w:rsidRPr="00882DFD" w:rsidRDefault="00D95EB8" w:rsidP="00882DFD">
      <w:pPr>
        <w:shd w:val="clear" w:color="auto" w:fill="FFFFFF"/>
        <w:ind w:firstLine="720"/>
        <w:jc w:val="both"/>
        <w:rPr>
          <w:rStyle w:val="FontStyle11"/>
          <w:b w:val="0"/>
          <w:sz w:val="24"/>
          <w:szCs w:val="24"/>
        </w:rPr>
      </w:pPr>
      <w:r w:rsidRPr="00882DFD">
        <w:rPr>
          <w:sz w:val="24"/>
          <w:szCs w:val="24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</w:t>
      </w:r>
      <w:proofErr w:type="gramStart"/>
      <w:r w:rsidRPr="00882DFD">
        <w:rPr>
          <w:sz w:val="24"/>
          <w:szCs w:val="24"/>
        </w:rPr>
        <w:t>Интернет-источники</w:t>
      </w:r>
      <w:proofErr w:type="gramEnd"/>
      <w:r w:rsidRPr="00882DFD">
        <w:rPr>
          <w:sz w:val="24"/>
          <w:szCs w:val="24"/>
        </w:rPr>
        <w:t>.</w:t>
      </w:r>
    </w:p>
    <w:p w:rsidR="00D95EB8" w:rsidRPr="00882DFD" w:rsidRDefault="00D95EB8" w:rsidP="00882DFD">
      <w:pPr>
        <w:pStyle w:val="af6"/>
        <w:autoSpaceDE w:val="0"/>
        <w:autoSpaceDN w:val="0"/>
        <w:adjustRightInd w:val="0"/>
        <w:spacing w:after="0"/>
        <w:ind w:left="0" w:firstLine="720"/>
        <w:jc w:val="both"/>
        <w:rPr>
          <w:sz w:val="24"/>
          <w:szCs w:val="24"/>
        </w:rPr>
      </w:pPr>
      <w:r w:rsidRPr="00882DFD">
        <w:rPr>
          <w:sz w:val="24"/>
          <w:szCs w:val="24"/>
        </w:rPr>
        <w:t xml:space="preserve">Для повышения эффективности самостоятельной работы студентов преподавателю целесообразно использовать следующие виды деятельности: </w:t>
      </w:r>
    </w:p>
    <w:p w:rsidR="00D95EB8" w:rsidRPr="00882DFD" w:rsidRDefault="00D95EB8" w:rsidP="007655A7">
      <w:pPr>
        <w:pStyle w:val="af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20"/>
        <w:jc w:val="both"/>
        <w:rPr>
          <w:sz w:val="24"/>
          <w:szCs w:val="24"/>
        </w:rPr>
      </w:pPr>
      <w:r w:rsidRPr="00882DFD">
        <w:rPr>
          <w:sz w:val="24"/>
          <w:szCs w:val="24"/>
        </w:rPr>
        <w:t xml:space="preserve">консультации, </w:t>
      </w:r>
    </w:p>
    <w:p w:rsidR="00D95EB8" w:rsidRPr="00882DFD" w:rsidRDefault="00D95EB8" w:rsidP="007655A7">
      <w:pPr>
        <w:pStyle w:val="af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20"/>
        <w:jc w:val="both"/>
        <w:rPr>
          <w:sz w:val="24"/>
          <w:szCs w:val="24"/>
        </w:rPr>
      </w:pPr>
      <w:r w:rsidRPr="00882DFD">
        <w:rPr>
          <w:sz w:val="24"/>
          <w:szCs w:val="24"/>
        </w:rPr>
        <w:t xml:space="preserve">выдача заданий на самостоятельную работу, </w:t>
      </w:r>
    </w:p>
    <w:p w:rsidR="00D95EB8" w:rsidRPr="00882DFD" w:rsidRDefault="00D95EB8" w:rsidP="007655A7">
      <w:pPr>
        <w:pStyle w:val="af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20"/>
        <w:jc w:val="both"/>
        <w:rPr>
          <w:sz w:val="24"/>
          <w:szCs w:val="24"/>
        </w:rPr>
      </w:pPr>
      <w:r w:rsidRPr="00882DFD">
        <w:rPr>
          <w:sz w:val="24"/>
          <w:szCs w:val="24"/>
        </w:rPr>
        <w:t xml:space="preserve">информационное обеспечение обучения, </w:t>
      </w:r>
    </w:p>
    <w:p w:rsidR="00D95EB8" w:rsidRDefault="00D95EB8" w:rsidP="007655A7">
      <w:pPr>
        <w:pStyle w:val="af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20"/>
        <w:jc w:val="both"/>
        <w:rPr>
          <w:sz w:val="24"/>
          <w:szCs w:val="24"/>
        </w:rPr>
      </w:pPr>
      <w:r w:rsidRPr="00882DFD">
        <w:rPr>
          <w:sz w:val="24"/>
          <w:szCs w:val="24"/>
        </w:rPr>
        <w:t>контроль качества самостоятельной работы студентов</w:t>
      </w:r>
    </w:p>
    <w:p w:rsidR="00F93FB5" w:rsidRPr="00882DFD" w:rsidRDefault="00F93FB5" w:rsidP="00F93FB5">
      <w:pPr>
        <w:pStyle w:val="af6"/>
        <w:autoSpaceDE w:val="0"/>
        <w:autoSpaceDN w:val="0"/>
        <w:adjustRightInd w:val="0"/>
        <w:spacing w:after="0"/>
        <w:ind w:left="720"/>
        <w:jc w:val="both"/>
        <w:rPr>
          <w:sz w:val="24"/>
          <w:szCs w:val="24"/>
        </w:rPr>
      </w:pPr>
    </w:p>
    <w:p w:rsidR="00134B85" w:rsidRPr="002F7C35" w:rsidRDefault="00134B85" w:rsidP="00134B85">
      <w:pPr>
        <w:ind w:right="-2" w:firstLine="426"/>
        <w:jc w:val="both"/>
        <w:rPr>
          <w:sz w:val="24"/>
          <w:szCs w:val="24"/>
        </w:rPr>
      </w:pPr>
      <w:r w:rsidRPr="002F7C35">
        <w:rPr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:rsidR="00D95EB8" w:rsidRDefault="00D95EB8" w:rsidP="00882DFD">
      <w:pPr>
        <w:ind w:firstLine="720"/>
        <w:jc w:val="both"/>
        <w:rPr>
          <w:b/>
          <w:bCs/>
          <w:sz w:val="24"/>
          <w:szCs w:val="24"/>
        </w:rPr>
      </w:pPr>
    </w:p>
    <w:p w:rsidR="00F93FB5" w:rsidRPr="00882DFD" w:rsidRDefault="00F93FB5" w:rsidP="00882DFD">
      <w:pPr>
        <w:ind w:firstLine="720"/>
        <w:jc w:val="both"/>
        <w:rPr>
          <w:b/>
          <w:bCs/>
          <w:sz w:val="24"/>
          <w:szCs w:val="24"/>
        </w:rPr>
      </w:pPr>
    </w:p>
    <w:p w:rsidR="00295FD7" w:rsidRPr="00882DFD" w:rsidRDefault="00134B85" w:rsidP="00F93FB5">
      <w:pPr>
        <w:ind w:left="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0829A4" w:rsidRPr="00882DFD">
        <w:rPr>
          <w:b/>
          <w:bCs/>
          <w:sz w:val="24"/>
          <w:szCs w:val="24"/>
        </w:rPr>
        <w:t xml:space="preserve">. </w:t>
      </w:r>
      <w:r w:rsidR="00A71BA1" w:rsidRPr="00882DFD">
        <w:rPr>
          <w:b/>
          <w:bCs/>
          <w:sz w:val="24"/>
          <w:szCs w:val="24"/>
        </w:rPr>
        <w:t>Фонд оценочных сре</w:t>
      </w:r>
      <w:proofErr w:type="gramStart"/>
      <w:r w:rsidR="00A71BA1" w:rsidRPr="00882DFD">
        <w:rPr>
          <w:b/>
          <w:bCs/>
          <w:sz w:val="24"/>
          <w:szCs w:val="24"/>
        </w:rPr>
        <w:t>дств дл</w:t>
      </w:r>
      <w:proofErr w:type="gramEnd"/>
      <w:r w:rsidR="00A71BA1" w:rsidRPr="00882DFD">
        <w:rPr>
          <w:b/>
          <w:bCs/>
          <w:sz w:val="24"/>
          <w:szCs w:val="24"/>
        </w:rPr>
        <w:t>я промежуточной аттестации по дисциплине</w:t>
      </w:r>
    </w:p>
    <w:p w:rsidR="00A71BA1" w:rsidRPr="00134B85" w:rsidRDefault="00134B85" w:rsidP="00882DFD">
      <w:pPr>
        <w:ind w:left="720"/>
        <w:jc w:val="both"/>
        <w:rPr>
          <w:bCs/>
          <w:sz w:val="24"/>
          <w:szCs w:val="24"/>
        </w:rPr>
      </w:pPr>
      <w:r w:rsidRPr="00134B85">
        <w:rPr>
          <w:bCs/>
          <w:sz w:val="24"/>
          <w:szCs w:val="24"/>
        </w:rPr>
        <w:t>включающий</w:t>
      </w:r>
      <w:r w:rsidR="00A71BA1" w:rsidRPr="00134B85">
        <w:rPr>
          <w:bCs/>
          <w:sz w:val="24"/>
          <w:szCs w:val="24"/>
        </w:rPr>
        <w:t xml:space="preserve"> </w:t>
      </w:r>
    </w:p>
    <w:p w:rsidR="00604ABF" w:rsidRDefault="00604ABF" w:rsidP="00604ABF">
      <w:pPr>
        <w:pStyle w:val="a3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B85" w:rsidRDefault="00134B85" w:rsidP="00604ABF">
      <w:pPr>
        <w:pStyle w:val="a3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B85" w:rsidRPr="008E70AB" w:rsidRDefault="00134B85" w:rsidP="00134B85">
      <w:pPr>
        <w:jc w:val="center"/>
        <w:rPr>
          <w:b/>
          <w:i/>
          <w:color w:val="C00000"/>
          <w:sz w:val="24"/>
          <w:szCs w:val="24"/>
          <w:highlight w:val="yellow"/>
        </w:rPr>
      </w:pPr>
      <w:r w:rsidRPr="008E70AB">
        <w:rPr>
          <w:b/>
          <w:sz w:val="24"/>
          <w:szCs w:val="24"/>
        </w:rPr>
        <w:t xml:space="preserve">5.1. Описание шкал оценивания результатов </w:t>
      </w:r>
      <w:proofErr w:type="gramStart"/>
      <w:r w:rsidRPr="008E70AB">
        <w:rPr>
          <w:b/>
          <w:sz w:val="24"/>
          <w:szCs w:val="24"/>
        </w:rPr>
        <w:t>обучения по дисциплине</w:t>
      </w:r>
      <w:proofErr w:type="gramEnd"/>
    </w:p>
    <w:p w:rsidR="00134B85" w:rsidRDefault="00134B85" w:rsidP="00134B85">
      <w:pPr>
        <w:pStyle w:val="ac"/>
        <w:ind w:left="0" w:right="-426"/>
        <w:rPr>
          <w:rFonts w:ascii="Times New Roman" w:hAnsi="Times New Roman"/>
          <w:sz w:val="18"/>
          <w:szCs w:val="18"/>
        </w:rPr>
      </w:pPr>
    </w:p>
    <w:p w:rsidR="00134B85" w:rsidRDefault="00134B85" w:rsidP="00134B85">
      <w:pPr>
        <w:pStyle w:val="ac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134B85" w:rsidRPr="00F52D95" w:rsidTr="00181115">
        <w:tc>
          <w:tcPr>
            <w:tcW w:w="1419" w:type="dxa"/>
            <w:vMerge w:val="restart"/>
            <w:vAlign w:val="center"/>
          </w:tcPr>
          <w:p w:rsidR="00134B85" w:rsidRPr="00F52D95" w:rsidRDefault="00134B85" w:rsidP="0018111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:rsidR="00134B85" w:rsidRPr="004B76EF" w:rsidRDefault="00134B85" w:rsidP="00181115">
            <w:pPr>
              <w:jc w:val="center"/>
              <w:rPr>
                <w:b/>
                <w:sz w:val="18"/>
                <w:szCs w:val="18"/>
              </w:rPr>
            </w:pPr>
            <w:r w:rsidRPr="004B76EF">
              <w:rPr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b/>
                <w:sz w:val="18"/>
                <w:szCs w:val="18"/>
              </w:rPr>
              <w:t xml:space="preserve"> компетенций</w:t>
            </w:r>
          </w:p>
        </w:tc>
      </w:tr>
      <w:tr w:rsidR="00134B85" w:rsidRPr="00F52D95" w:rsidTr="00181115">
        <w:tc>
          <w:tcPr>
            <w:tcW w:w="1419" w:type="dxa"/>
            <w:vMerge/>
            <w:vAlign w:val="center"/>
          </w:tcPr>
          <w:p w:rsidR="00134B85" w:rsidRPr="00F52D95" w:rsidRDefault="00134B85" w:rsidP="0018111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B85" w:rsidRPr="00F52D95" w:rsidRDefault="00134B85" w:rsidP="0018111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134B85" w:rsidRPr="00F52D95" w:rsidRDefault="00134B85" w:rsidP="0018111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:rsidR="00134B85" w:rsidRPr="00F52D95" w:rsidRDefault="00134B85" w:rsidP="0018111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:rsidR="00134B85" w:rsidRPr="00F52D95" w:rsidRDefault="00134B85" w:rsidP="0018111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:rsidR="00134B85" w:rsidRPr="00F52D95" w:rsidRDefault="00134B85" w:rsidP="0018111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:rsidR="00134B85" w:rsidRPr="00F52D95" w:rsidRDefault="00134B85" w:rsidP="0018111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134B85" w:rsidRPr="00F52D95" w:rsidRDefault="00134B85" w:rsidP="0018111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134B85" w:rsidRPr="00F52D95" w:rsidTr="00181115">
        <w:tc>
          <w:tcPr>
            <w:tcW w:w="1419" w:type="dxa"/>
            <w:vMerge/>
            <w:vAlign w:val="center"/>
          </w:tcPr>
          <w:p w:rsidR="00134B85" w:rsidRPr="00F52D95" w:rsidRDefault="00134B85" w:rsidP="00181115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134B85" w:rsidRPr="00F4260C" w:rsidRDefault="00134B85" w:rsidP="0018111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</w:t>
            </w:r>
            <w:r w:rsidRPr="00F4260C">
              <w:rPr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:rsidR="00134B85" w:rsidRPr="00F4260C" w:rsidRDefault="00134B85" w:rsidP="0018111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4260C">
              <w:rPr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134B85" w:rsidRPr="00F52D95" w:rsidTr="00181115">
        <w:tc>
          <w:tcPr>
            <w:tcW w:w="1419" w:type="dxa"/>
            <w:vAlign w:val="center"/>
          </w:tcPr>
          <w:p w:rsidR="00134B85" w:rsidRPr="005F5E0A" w:rsidRDefault="00134B85" w:rsidP="00181115">
            <w:pPr>
              <w:rPr>
                <w:sz w:val="18"/>
                <w:szCs w:val="18"/>
              </w:rPr>
            </w:pPr>
            <w:r w:rsidRPr="00F52D95">
              <w:rPr>
                <w:sz w:val="18"/>
                <w:szCs w:val="18"/>
                <w:u w:val="single"/>
              </w:rPr>
              <w:t>Знания</w:t>
            </w:r>
          </w:p>
          <w:p w:rsidR="00134B85" w:rsidRPr="00F52D95" w:rsidRDefault="00134B85" w:rsidP="0018111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материала.</w:t>
            </w:r>
          </w:p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134B85" w:rsidRPr="00F52D95" w:rsidTr="00181115">
        <w:tc>
          <w:tcPr>
            <w:tcW w:w="1419" w:type="dxa"/>
            <w:vAlign w:val="center"/>
          </w:tcPr>
          <w:p w:rsidR="00134B85" w:rsidRPr="00F52D95" w:rsidRDefault="00134B85" w:rsidP="00181115">
            <w:pPr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Умения</w:t>
            </w:r>
          </w:p>
          <w:p w:rsidR="00134B85" w:rsidRPr="00F52D95" w:rsidRDefault="00134B85" w:rsidP="0018111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минимальных умений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305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F52D95">
              <w:rPr>
                <w:color w:val="000000"/>
                <w:sz w:val="18"/>
                <w:szCs w:val="18"/>
              </w:rPr>
              <w:t>умения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,р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>ешены</w:t>
            </w:r>
            <w:proofErr w:type="spellEnd"/>
            <w:r w:rsidRPr="00F52D95">
              <w:rPr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Решены все основные задачи. Выполнены все задания, в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r w:rsidRPr="00F52D95">
              <w:rPr>
                <w:color w:val="000000"/>
                <w:sz w:val="18"/>
                <w:szCs w:val="18"/>
              </w:rPr>
              <w:t>бъеме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134B85" w:rsidRPr="00F52D95" w:rsidTr="00181115">
        <w:tc>
          <w:tcPr>
            <w:tcW w:w="1419" w:type="dxa"/>
            <w:vAlign w:val="center"/>
          </w:tcPr>
          <w:p w:rsidR="00134B85" w:rsidRPr="00F52D95" w:rsidRDefault="00134B85" w:rsidP="00181115">
            <w:pPr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Навыки</w:t>
            </w:r>
          </w:p>
          <w:p w:rsidR="00134B85" w:rsidRPr="00F52D95" w:rsidRDefault="00134B85" w:rsidP="0018111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Отсутствие владения материалом.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Невозможность оценить наличие навыков вследствие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продемонстрированы базовые навыки.</w:t>
            </w:r>
          </w:p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>набор навыков для решения стандартны</w:t>
            </w:r>
            <w:r>
              <w:rPr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Продемонстрированы базовые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навыки </w:t>
            </w:r>
          </w:p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Продемонстрированы базовые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навыки </w:t>
            </w:r>
          </w:p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134B85" w:rsidRPr="00F52D95" w:rsidRDefault="00134B85" w:rsidP="00181115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>при решении нестандартны</w:t>
            </w:r>
            <w:r>
              <w:rPr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:rsidR="00134B85" w:rsidRPr="00B67089" w:rsidRDefault="00134B85" w:rsidP="00181115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Продемонстрирован творческий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подход к  решению нестандартных задач </w:t>
            </w:r>
          </w:p>
        </w:tc>
      </w:tr>
    </w:tbl>
    <w:p w:rsidR="00134B85" w:rsidRDefault="00134B85" w:rsidP="00134B85">
      <w:pPr>
        <w:pStyle w:val="ac"/>
        <w:ind w:left="0" w:right="-426"/>
        <w:rPr>
          <w:rFonts w:ascii="Times New Roman" w:hAnsi="Times New Roman"/>
          <w:sz w:val="18"/>
          <w:szCs w:val="18"/>
        </w:rPr>
      </w:pPr>
    </w:p>
    <w:p w:rsidR="00134B85" w:rsidRDefault="00134B85" w:rsidP="00134B85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5E4FA2">
        <w:rPr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134B85" w:rsidRPr="008C7CFA" w:rsidTr="00181115">
        <w:trPr>
          <w:trHeight w:val="380"/>
        </w:trPr>
        <w:tc>
          <w:tcPr>
            <w:tcW w:w="3260" w:type="dxa"/>
            <w:gridSpan w:val="2"/>
          </w:tcPr>
          <w:p w:rsidR="00134B85" w:rsidRPr="008C7CFA" w:rsidRDefault="00134B85" w:rsidP="00181115">
            <w:pPr>
              <w:tabs>
                <w:tab w:val="center" w:pos="1238"/>
              </w:tabs>
              <w:ind w:left="-391" w:firstLine="567"/>
              <w:rPr>
                <w:b/>
                <w:snapToGrid w:val="0"/>
                <w:sz w:val="24"/>
                <w:szCs w:val="24"/>
              </w:rPr>
            </w:pPr>
            <w:r w:rsidRPr="008C7CFA">
              <w:rPr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134B85" w:rsidRPr="008C7CFA" w:rsidRDefault="00134B85" w:rsidP="00181115">
            <w:pPr>
              <w:ind w:left="-391" w:firstLine="567"/>
              <w:jc w:val="center"/>
              <w:rPr>
                <w:b/>
                <w:snapToGrid w:val="0"/>
                <w:sz w:val="24"/>
                <w:szCs w:val="24"/>
              </w:rPr>
            </w:pPr>
            <w:r w:rsidRPr="008C7CFA">
              <w:rPr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134B85" w:rsidRPr="008C7CFA" w:rsidTr="00181115">
        <w:trPr>
          <w:trHeight w:val="756"/>
        </w:trPr>
        <w:tc>
          <w:tcPr>
            <w:tcW w:w="1222" w:type="dxa"/>
            <w:vAlign w:val="center"/>
          </w:tcPr>
          <w:p w:rsidR="00134B85" w:rsidRPr="00927C49" w:rsidRDefault="00134B85" w:rsidP="00181115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134B85" w:rsidRPr="00927C49" w:rsidRDefault="00134B85" w:rsidP="00181115">
            <w:pPr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134B85" w:rsidRPr="008C7CFA" w:rsidRDefault="00134B85" w:rsidP="00181115">
            <w:pPr>
              <w:tabs>
                <w:tab w:val="left" w:pos="6145"/>
              </w:tabs>
              <w:jc w:val="both"/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t>превосходно</w:t>
            </w:r>
            <w:r w:rsidRPr="008C7CFA">
              <w:t xml:space="preserve">», </w:t>
            </w:r>
            <w:r>
              <w:t>продемонстрированы 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134B85" w:rsidRPr="008C7CFA" w:rsidTr="00181115">
        <w:trPr>
          <w:trHeight w:val="756"/>
        </w:trPr>
        <w:tc>
          <w:tcPr>
            <w:tcW w:w="1222" w:type="dxa"/>
            <w:vMerge w:val="restart"/>
            <w:vAlign w:val="center"/>
          </w:tcPr>
          <w:p w:rsidR="00134B85" w:rsidRPr="00927C49" w:rsidRDefault="00134B85" w:rsidP="00181115">
            <w:pPr>
              <w:rPr>
                <w:b/>
                <w:snapToGrid w:val="0"/>
                <w:sz w:val="24"/>
                <w:szCs w:val="24"/>
              </w:rPr>
            </w:pPr>
            <w:r w:rsidRPr="00927C49">
              <w:rPr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134B85" w:rsidRPr="00927C49" w:rsidRDefault="00134B85" w:rsidP="00181115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927C49">
              <w:rPr>
                <w:b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:rsidR="00134B85" w:rsidRPr="008C7CFA" w:rsidRDefault="00134B85" w:rsidP="00181115">
            <w:pPr>
              <w:tabs>
                <w:tab w:val="left" w:pos="6145"/>
              </w:tabs>
              <w:jc w:val="both"/>
              <w:rPr>
                <w:snapToGrid w:val="0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134B85" w:rsidRPr="008C7CFA" w:rsidTr="00181115">
        <w:trPr>
          <w:trHeight w:val="756"/>
        </w:trPr>
        <w:tc>
          <w:tcPr>
            <w:tcW w:w="1222" w:type="dxa"/>
            <w:vMerge/>
            <w:vAlign w:val="center"/>
          </w:tcPr>
          <w:p w:rsidR="00134B85" w:rsidRPr="00927C49" w:rsidRDefault="00134B85" w:rsidP="00181115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134B85" w:rsidRPr="00927C49" w:rsidRDefault="00134B85" w:rsidP="00181115">
            <w:pPr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134B85" w:rsidRPr="008C7CFA" w:rsidRDefault="00134B85" w:rsidP="00181115">
            <w:pPr>
              <w:tabs>
                <w:tab w:val="left" w:pos="6145"/>
              </w:tabs>
              <w:jc w:val="both"/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t xml:space="preserve">очень </w:t>
            </w:r>
            <w:r w:rsidRPr="008C7CFA">
              <w:t>хорошо», при этом хотя бы одна компетенция сформирована на уровне «</w:t>
            </w:r>
            <w:r>
              <w:t xml:space="preserve"> очень хорош</w:t>
            </w:r>
            <w:r w:rsidRPr="008C7CFA">
              <w:t>о»</w:t>
            </w:r>
          </w:p>
        </w:tc>
      </w:tr>
      <w:tr w:rsidR="00134B85" w:rsidRPr="008C7CFA" w:rsidTr="00181115">
        <w:trPr>
          <w:trHeight w:val="658"/>
        </w:trPr>
        <w:tc>
          <w:tcPr>
            <w:tcW w:w="1222" w:type="dxa"/>
            <w:vMerge/>
            <w:vAlign w:val="center"/>
          </w:tcPr>
          <w:p w:rsidR="00134B85" w:rsidRPr="00927C49" w:rsidRDefault="00134B85" w:rsidP="00181115">
            <w:pPr>
              <w:ind w:left="-391" w:firstLine="567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134B85" w:rsidRPr="00927C49" w:rsidRDefault="00134B85" w:rsidP="00181115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927C49">
              <w:rPr>
                <w:b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:rsidR="00134B85" w:rsidRPr="008C7CFA" w:rsidRDefault="00134B85" w:rsidP="00181115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134B85" w:rsidRPr="008C7CFA" w:rsidTr="00181115">
        <w:trPr>
          <w:trHeight w:val="328"/>
        </w:trPr>
        <w:tc>
          <w:tcPr>
            <w:tcW w:w="1222" w:type="dxa"/>
            <w:vMerge/>
            <w:vAlign w:val="center"/>
          </w:tcPr>
          <w:p w:rsidR="00134B85" w:rsidRPr="00927C49" w:rsidRDefault="00134B85" w:rsidP="00181115">
            <w:pPr>
              <w:ind w:left="-391" w:firstLine="567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134B85" w:rsidRPr="00927C49" w:rsidRDefault="00134B85" w:rsidP="00181115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927C49">
              <w:rPr>
                <w:b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134B85" w:rsidRPr="008C7CFA" w:rsidRDefault="00134B85" w:rsidP="00181115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134B85" w:rsidRPr="008C7CFA" w:rsidTr="00181115">
        <w:trPr>
          <w:trHeight w:val="1033"/>
        </w:trPr>
        <w:tc>
          <w:tcPr>
            <w:tcW w:w="1222" w:type="dxa"/>
            <w:vMerge w:val="restart"/>
            <w:vAlign w:val="center"/>
          </w:tcPr>
          <w:p w:rsidR="00134B85" w:rsidRPr="00927C49" w:rsidRDefault="00134B85" w:rsidP="00181115">
            <w:pPr>
              <w:ind w:right="-250"/>
              <w:rPr>
                <w:b/>
                <w:snapToGrid w:val="0"/>
                <w:sz w:val="24"/>
                <w:szCs w:val="24"/>
              </w:rPr>
            </w:pPr>
            <w:r w:rsidRPr="00927C49">
              <w:rPr>
                <w:b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038" w:type="dxa"/>
            <w:shd w:val="clear" w:color="auto" w:fill="auto"/>
          </w:tcPr>
          <w:p w:rsidR="00134B85" w:rsidRPr="00B67089" w:rsidRDefault="00134B85" w:rsidP="00181115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927C49">
              <w:rPr>
                <w:b/>
                <w:snapToGrid w:val="0"/>
                <w:sz w:val="24"/>
                <w:szCs w:val="24"/>
              </w:rPr>
              <w:t>н</w:t>
            </w:r>
            <w:r>
              <w:rPr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134B85" w:rsidRPr="00B67089" w:rsidRDefault="00134B85" w:rsidP="00181115">
            <w:pPr>
              <w:tabs>
                <w:tab w:val="left" w:pos="6145"/>
              </w:tabs>
              <w:jc w:val="both"/>
            </w:pPr>
            <w:r w:rsidRPr="008C7CFA"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134B85" w:rsidRPr="008C7CFA" w:rsidTr="00181115">
        <w:trPr>
          <w:trHeight w:val="344"/>
        </w:trPr>
        <w:tc>
          <w:tcPr>
            <w:tcW w:w="1222" w:type="dxa"/>
            <w:vMerge/>
          </w:tcPr>
          <w:p w:rsidR="00134B85" w:rsidRPr="00927C49" w:rsidRDefault="00134B85" w:rsidP="00181115">
            <w:pPr>
              <w:ind w:left="-391" w:firstLine="567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134B85" w:rsidRPr="00927C49" w:rsidRDefault="00134B85" w:rsidP="00181115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927C49">
              <w:rPr>
                <w:b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:rsidR="00134B85" w:rsidRPr="008C7CFA" w:rsidRDefault="00134B85" w:rsidP="00181115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8C7CFA">
              <w:t>Хотя бы одна компетенция сформирована на уровне «плохо»</w:t>
            </w:r>
          </w:p>
        </w:tc>
      </w:tr>
    </w:tbl>
    <w:p w:rsidR="00134B85" w:rsidRPr="00F52D95" w:rsidRDefault="00134B85" w:rsidP="00134B85">
      <w:pPr>
        <w:pStyle w:val="ac"/>
        <w:ind w:left="0" w:right="-426"/>
        <w:rPr>
          <w:rFonts w:ascii="Times New Roman" w:hAnsi="Times New Roman"/>
          <w:sz w:val="18"/>
          <w:szCs w:val="18"/>
        </w:rPr>
      </w:pPr>
    </w:p>
    <w:p w:rsidR="00134B85" w:rsidRPr="00A768B6" w:rsidRDefault="00134B85" w:rsidP="00134B85">
      <w:pPr>
        <w:pStyle w:val="ac"/>
        <w:ind w:left="426" w:right="-284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Pr="00A768B6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:rsidR="00134B85" w:rsidRDefault="00134B85" w:rsidP="00134B85">
      <w:pPr>
        <w:pStyle w:val="ac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FB7AF3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FB7AF3">
        <w:rPr>
          <w:rFonts w:ascii="Times New Roman" w:hAnsi="Times New Roman"/>
          <w:sz w:val="18"/>
          <w:szCs w:val="18"/>
        </w:rPr>
        <w:t>.</w:t>
      </w:r>
      <w:r w:rsidRPr="008C7CFA">
        <w:rPr>
          <w:rFonts w:ascii="Times New Roman" w:hAnsi="Times New Roman"/>
          <w:sz w:val="18"/>
          <w:szCs w:val="18"/>
        </w:rPr>
        <w:t xml:space="preserve"> </w:t>
      </w:r>
    </w:p>
    <w:p w:rsidR="00134B85" w:rsidRPr="00B05939" w:rsidRDefault="00134B85" w:rsidP="00134B85">
      <w:pPr>
        <w:pStyle w:val="ac"/>
        <w:ind w:left="0" w:right="-284"/>
        <w:rPr>
          <w:rFonts w:ascii="Times New Roman" w:hAnsi="Times New Roman"/>
          <w:i/>
          <w:sz w:val="18"/>
          <w:szCs w:val="18"/>
        </w:rPr>
      </w:pPr>
    </w:p>
    <w:p w:rsidR="00134B85" w:rsidRPr="00397BB5" w:rsidRDefault="00134B85" w:rsidP="00134B85">
      <w:pPr>
        <w:pStyle w:val="ac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>.2.1 Контрольные вопрос</w:t>
      </w:r>
      <w:r>
        <w:rPr>
          <w:rFonts w:ascii="Times New Roman" w:hAnsi="Times New Roman"/>
          <w:b/>
          <w:color w:val="000000"/>
          <w:sz w:val="24"/>
          <w:szCs w:val="24"/>
        </w:rPr>
        <w:t>ы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202"/>
      </w:tblGrid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 w:right="-284"/>
              <w:jc w:val="center"/>
              <w:rPr>
                <w:rFonts w:ascii="Times New Roman" w:hAnsi="Times New Roman"/>
              </w:rPr>
            </w:pPr>
            <w:r w:rsidRPr="00FB7AF3">
              <w:rPr>
                <w:rFonts w:ascii="Times New Roman" w:hAnsi="Times New Roman"/>
              </w:rPr>
              <w:t>Вопросы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 w:rsidRPr="00FB7AF3">
              <w:rPr>
                <w:rFonts w:ascii="Times New Roman" w:hAnsi="Times New Roman"/>
              </w:rPr>
              <w:t>Код формируемой компетенции</w:t>
            </w:r>
          </w:p>
        </w:tc>
      </w:tr>
      <w:tr w:rsidR="00134B85" w:rsidRPr="00FB7AF3" w:rsidTr="00181115">
        <w:trPr>
          <w:trHeight w:val="297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Определение и назначение информационных технологий интернет бизнеса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Понятие интернет экономики.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 xml:space="preserve">Сравнительная характеристика </w:t>
            </w:r>
            <w:proofErr w:type="gramStart"/>
            <w:r w:rsidRPr="00FB7AF3">
              <w:t>традиционной</w:t>
            </w:r>
            <w:proofErr w:type="gramEnd"/>
            <w:r w:rsidRPr="00FB7AF3">
              <w:t xml:space="preserve"> и интернет-экономики 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Сущность информации как продукта сетевой экономики.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 xml:space="preserve">Свойства информации в </w:t>
            </w:r>
            <w:proofErr w:type="gramStart"/>
            <w:r w:rsidRPr="00FB7AF3">
              <w:t>интернет-бизнесе</w:t>
            </w:r>
            <w:proofErr w:type="gramEnd"/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lastRenderedPageBreak/>
              <w:t>Законодательная база интернет бизнеса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ПК-8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Определение интернет бизнеса и электронной коммерции.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 xml:space="preserve">Понятие и функции электронной коммерции. 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Преимущества электронной коммерции.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Категории электронного бизнеса.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Основные определения сети интернет: единица информации и структурная единица информации.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ПК-8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Адресация в сети интернет.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Система доменных имен.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Понятие браузера. Основные понятия браузера.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Виды доступа в Интернет.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Понятие интернет – маркетинга. Возможности использования интернета.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Особенности интернет – маркетинга.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Появление и развитие глобальной сети интернет.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Определение и задача поисковых систем. Привести примеры поисковых систем.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ПК-8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Состав поисковых систем.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ПК-8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Язык поисковых запросов.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ПК-8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Характеристики работы поисковых систем.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ПК-8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Сайт. Классификация сайтов.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Процесс создания сайтов.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Понятие маркетинговая информационная система. Преимущества МИС.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ПК-8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Влияние интернета на МИС.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ПК-8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Маркетинговые исследования. Понятие, цели и этапы.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ПК-8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Источники данных в интернете.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ПК-8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Методы сбора вторичной информации.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ПК-8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Методы сбора первичной информации.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ПК-8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Активный и пассивный методы сбора информации. Достоинства и недостатки.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ПК-8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Понятие товара в интернете. Классификация товаров.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Организация сервисного обслуживания.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lastRenderedPageBreak/>
              <w:t>Рынок услуг, оказываемых через интернет.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Понятие рекламы. Её особенность в интернете. Двухуровневое строение рекламы.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Основные виды рекламы, используемые в интернете.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Фазы взаимодействия пользователя с рекламой.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Ценовые модели размещения рекламы.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Эффективность рекламной кампании.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Понятие интернет – магазинов. Особенности интернет – магазинов.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Классификация виртуальных магазинов.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Схема взаимодействия покупателя с виртуальным магазином.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Доставка товара.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Понятие платежной системы.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Достоинства и недостатки платежных систем в интернете.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numPr>
                <w:ilvl w:val="0"/>
                <w:numId w:val="23"/>
              </w:numPr>
              <w:ind w:left="0" w:firstLine="709"/>
              <w:jc w:val="both"/>
            </w:pPr>
            <w:r w:rsidRPr="00FB7AF3">
              <w:t>Классификация платежных систем.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</w:pPr>
            <w:r w:rsidRPr="00FB7AF3">
              <w:t>Российские платежные системы: описание, схема работы, обеспечение безопасности, тарифы.</w:t>
            </w:r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  <w:tr w:rsidR="00134B85" w:rsidRPr="00FB7AF3" w:rsidTr="00181115">
        <w:trPr>
          <w:trHeight w:val="280"/>
        </w:trPr>
        <w:tc>
          <w:tcPr>
            <w:tcW w:w="7621" w:type="dxa"/>
            <w:shd w:val="clear" w:color="auto" w:fill="auto"/>
          </w:tcPr>
          <w:p w:rsidR="00134B85" w:rsidRPr="00FB7AF3" w:rsidRDefault="00134B85" w:rsidP="007655A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</w:pPr>
            <w:r w:rsidRPr="00FB7AF3">
              <w:t xml:space="preserve">Управление </w:t>
            </w:r>
            <w:proofErr w:type="gramStart"/>
            <w:r w:rsidRPr="00FB7AF3">
              <w:t>интернет-бизнесом</w:t>
            </w:r>
            <w:proofErr w:type="gramEnd"/>
          </w:p>
        </w:tc>
        <w:tc>
          <w:tcPr>
            <w:tcW w:w="2202" w:type="dxa"/>
            <w:shd w:val="clear" w:color="auto" w:fill="auto"/>
          </w:tcPr>
          <w:p w:rsidR="00134B85" w:rsidRPr="00FB7AF3" w:rsidRDefault="00134B85" w:rsidP="00181115">
            <w:pPr>
              <w:pStyle w:val="ac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</w:tr>
    </w:tbl>
    <w:p w:rsidR="00134B85" w:rsidRDefault="00134B85" w:rsidP="00134B85">
      <w:pPr>
        <w:pStyle w:val="ac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134B85" w:rsidRDefault="00134B85" w:rsidP="00134B85">
      <w:pPr>
        <w:pStyle w:val="ac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.2.2. Типовые задания</w:t>
      </w:r>
      <w:r>
        <w:rPr>
          <w:rFonts w:ascii="Times New Roman" w:hAnsi="Times New Roman"/>
          <w:b/>
          <w:sz w:val="24"/>
          <w:szCs w:val="24"/>
        </w:rPr>
        <w:t>/задачи</w:t>
      </w:r>
      <w:r w:rsidRPr="00242B00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компет</w:t>
      </w:r>
      <w:r>
        <w:rPr>
          <w:rFonts w:ascii="Times New Roman" w:hAnsi="Times New Roman"/>
          <w:b/>
          <w:sz w:val="24"/>
          <w:szCs w:val="24"/>
        </w:rPr>
        <w:t>енции ПК-6</w:t>
      </w:r>
    </w:p>
    <w:p w:rsidR="00134B85" w:rsidRPr="000136B5" w:rsidRDefault="00134B85" w:rsidP="00134B85">
      <w:pPr>
        <w:jc w:val="center"/>
      </w:pPr>
      <w:r w:rsidRPr="000136B5">
        <w:t>БРИФ НА СОЗДАНИЕ САЙТА</w:t>
      </w:r>
    </w:p>
    <w:p w:rsidR="00134B85" w:rsidRPr="000136B5" w:rsidRDefault="00134B85" w:rsidP="00134B85">
      <w:r w:rsidRPr="000136B5">
        <w:t xml:space="preserve">Выявление полного спектра требований и пожеланий клиента к разрабатываемому сайту – достаточно длительный процесс. К счастью, его можно заметно ускорить, сводя к минимуму разговоры и существенно экономя Ваше время. С этой целью мы предлагаем Вам заполнить бриф на создание сайта. </w:t>
      </w:r>
    </w:p>
    <w:p w:rsidR="00134B85" w:rsidRPr="000136B5" w:rsidRDefault="00134B85" w:rsidP="00134B85">
      <w:r w:rsidRPr="000136B5">
        <w:t xml:space="preserve">Бриф - это своего рода анкета, с помощью которой Вы сможете отобразить свои требования и пожелания к сайту, который Вы хотите заказать. Заполнив бриф, Вы не только лишний раз проанализируете будущий проект, но и будете четко представлять себе его окончательный вид. Качественно </w:t>
      </w:r>
      <w:proofErr w:type="gramStart"/>
      <w:r w:rsidRPr="000136B5">
        <w:t>заполненный</w:t>
      </w:r>
      <w:proofErr w:type="gramEnd"/>
      <w:r w:rsidRPr="000136B5">
        <w:t xml:space="preserve"> бриф – экономит массу времени, расходуемое, как правило, на  согласовании деталей.</w:t>
      </w:r>
    </w:p>
    <w:p w:rsidR="00134B85" w:rsidRPr="000136B5" w:rsidRDefault="00134B85" w:rsidP="00134B85">
      <w:r w:rsidRPr="000136B5">
        <w:t>Пожалуйста, отвечайте на вопросы развернуто, в свободной форме, внимательно вчитываясь в каждый вопрос. На основе этого брифа будет составлено техническое задание, являющееся приложением договора, по которому будет вестись работа над Вашим проектом.</w:t>
      </w:r>
    </w:p>
    <w:p w:rsidR="00134B85" w:rsidRPr="000136B5" w:rsidRDefault="00134B85" w:rsidP="00134B85">
      <w:r w:rsidRPr="000136B5">
        <w:t xml:space="preserve">Сделать действительно точную оценку стоимости услуг можно только после получения </w:t>
      </w:r>
      <w:r w:rsidRPr="000136B5">
        <w:rPr>
          <w:bCs/>
        </w:rPr>
        <w:t>подробного описания задачи на создание сайта</w:t>
      </w:r>
      <w:r w:rsidRPr="000136B5">
        <w:t xml:space="preserve"> с перечнем всех самых важных моментов и требований, которые разработчику следует учитывать. От того, насколько детально будет поставлена задача исполнителю, напрямую зависит как качество результата, так и душевное спокойствие сторон в процессе работы.</w:t>
      </w:r>
    </w:p>
    <w:p w:rsidR="00134B85" w:rsidRPr="000136B5" w:rsidRDefault="00134B85" w:rsidP="00134B85">
      <w:r w:rsidRPr="000136B5">
        <w:rPr>
          <w:b/>
        </w:rPr>
        <w:t>1. Информация о компании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7"/>
        <w:gridCol w:w="4938"/>
      </w:tblGrid>
      <w:tr w:rsidR="00134B85" w:rsidRPr="000136B5" w:rsidTr="0018111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Название компании (или название проекта, для которого делается сайт)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Представитель компании (заказчик)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Контактные данные (Телефон, E-mail)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54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Существующий сайт (если есть)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37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Планируемый адрес сайта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34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Желаемая дата сдачи проекта (</w:t>
            </w:r>
            <w:proofErr w:type="spellStart"/>
            <w:r w:rsidRPr="000136B5">
              <w:t>deadline</w:t>
            </w:r>
            <w:proofErr w:type="spellEnd"/>
            <w:r w:rsidRPr="000136B5">
              <w:t>)</w:t>
            </w:r>
          </w:p>
          <w:p w:rsidR="00134B85" w:rsidRPr="000136B5" w:rsidRDefault="00134B85" w:rsidP="00181115"/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</w:tbl>
    <w:p w:rsidR="00134B85" w:rsidRPr="000136B5" w:rsidRDefault="00134B85" w:rsidP="00134B85">
      <w:r w:rsidRPr="000136B5">
        <w:rPr>
          <w:b/>
        </w:rPr>
        <w:lastRenderedPageBreak/>
        <w:t>2. Информация об услугах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7"/>
        <w:gridCol w:w="4938"/>
      </w:tblGrid>
      <w:tr w:rsidR="00134B85" w:rsidRPr="000136B5" w:rsidTr="0018111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Целевая группа воздействия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</w:pPr>
            <w:r w:rsidRPr="000136B5">
              <w:t>владельцы бизнеса</w:t>
            </w:r>
          </w:p>
          <w:p w:rsidR="00134B85" w:rsidRPr="000136B5" w:rsidRDefault="00134B85" w:rsidP="007655A7">
            <w:pPr>
              <w:numPr>
                <w:ilvl w:val="0"/>
                <w:numId w:val="3"/>
              </w:numPr>
              <w:suppressAutoHyphens/>
              <w:ind w:left="0" w:firstLine="0"/>
            </w:pPr>
            <w:r w:rsidRPr="000136B5">
              <w:t>директоры</w:t>
            </w:r>
          </w:p>
          <w:p w:rsidR="00134B85" w:rsidRPr="000136B5" w:rsidRDefault="00134B85" w:rsidP="007655A7">
            <w:pPr>
              <w:numPr>
                <w:ilvl w:val="0"/>
                <w:numId w:val="3"/>
              </w:numPr>
              <w:suppressAutoHyphens/>
              <w:ind w:left="0" w:firstLine="0"/>
            </w:pPr>
            <w:r w:rsidRPr="000136B5">
              <w:t>менеджеры</w:t>
            </w:r>
          </w:p>
          <w:p w:rsidR="00134B85" w:rsidRPr="000136B5" w:rsidRDefault="00134B85" w:rsidP="007655A7">
            <w:pPr>
              <w:numPr>
                <w:ilvl w:val="0"/>
                <w:numId w:val="3"/>
              </w:numPr>
              <w:suppressAutoHyphens/>
              <w:ind w:left="0" w:firstLine="0"/>
            </w:pPr>
            <w:r w:rsidRPr="000136B5">
              <w:t>технические работники, рабочие</w:t>
            </w:r>
          </w:p>
          <w:p w:rsidR="00134B85" w:rsidRPr="000136B5" w:rsidRDefault="00134B85" w:rsidP="007655A7">
            <w:pPr>
              <w:numPr>
                <w:ilvl w:val="0"/>
                <w:numId w:val="3"/>
              </w:numPr>
              <w:suppressAutoHyphens/>
              <w:ind w:left="0" w:firstLine="0"/>
            </w:pPr>
            <w:r w:rsidRPr="000136B5">
              <w:t>научные работники, профессоры, студенты</w:t>
            </w:r>
          </w:p>
          <w:p w:rsidR="00134B85" w:rsidRPr="000136B5" w:rsidRDefault="00134B85" w:rsidP="007655A7">
            <w:pPr>
              <w:numPr>
                <w:ilvl w:val="0"/>
                <w:numId w:val="3"/>
              </w:numPr>
              <w:suppressAutoHyphens/>
              <w:ind w:left="0" w:firstLine="0"/>
            </w:pPr>
            <w:r w:rsidRPr="000136B5">
              <w:t>домохозяйки</w:t>
            </w:r>
          </w:p>
          <w:p w:rsidR="00134B85" w:rsidRPr="000136B5" w:rsidRDefault="00134B85" w:rsidP="007655A7">
            <w:pPr>
              <w:numPr>
                <w:ilvl w:val="0"/>
                <w:numId w:val="3"/>
              </w:numPr>
              <w:suppressAutoHyphens/>
              <w:ind w:left="0" w:firstLine="0"/>
            </w:pPr>
            <w:r w:rsidRPr="000136B5">
              <w:t>дети</w:t>
            </w:r>
          </w:p>
          <w:p w:rsidR="00134B85" w:rsidRPr="000136B5" w:rsidRDefault="00134B85" w:rsidP="007655A7">
            <w:pPr>
              <w:numPr>
                <w:ilvl w:val="0"/>
                <w:numId w:val="3"/>
              </w:numPr>
              <w:suppressAutoHyphens/>
              <w:ind w:left="0" w:firstLine="0"/>
            </w:pPr>
            <w:r w:rsidRPr="000136B5">
              <w:t>другое (описать)</w:t>
            </w:r>
          </w:p>
          <w:p w:rsidR="00134B85" w:rsidRPr="000136B5" w:rsidRDefault="00134B85" w:rsidP="007655A7">
            <w:pPr>
              <w:numPr>
                <w:ilvl w:val="0"/>
                <w:numId w:val="3"/>
              </w:numPr>
              <w:suppressAutoHyphens/>
              <w:ind w:left="0" w:firstLine="0"/>
            </w:pPr>
            <w:r w:rsidRPr="000136B5">
              <w:t>всё категории общества</w:t>
            </w:r>
          </w:p>
        </w:tc>
      </w:tr>
      <w:tr w:rsidR="00134B85" w:rsidRPr="000136B5" w:rsidTr="00181115">
        <w:trPr>
          <w:trHeight w:val="41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Информация о продуктах, услугах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  <w:p w:rsidR="00134B85" w:rsidRPr="000136B5" w:rsidRDefault="00134B85" w:rsidP="00181115"/>
        </w:tc>
      </w:tr>
      <w:tr w:rsidR="00134B85" w:rsidRPr="000136B5" w:rsidTr="0018111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Конкуренты в сфере деятельности (ссылки)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  <w:p w:rsidR="00134B85" w:rsidRPr="000136B5" w:rsidRDefault="00134B85" w:rsidP="00181115"/>
        </w:tc>
      </w:tr>
      <w:tr w:rsidR="00134B85" w:rsidRPr="000136B5" w:rsidTr="0018111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Компаньоны в сфере деятельности (ссылки)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  <w:p w:rsidR="00134B85" w:rsidRPr="000136B5" w:rsidRDefault="00134B85" w:rsidP="00181115"/>
        </w:tc>
      </w:tr>
      <w:tr w:rsidR="00134B85" w:rsidRPr="000136B5" w:rsidTr="00181115">
        <w:trPr>
          <w:trHeight w:val="54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Цели создания сайта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</w:tbl>
    <w:p w:rsidR="00134B85" w:rsidRPr="000136B5" w:rsidRDefault="00134B85" w:rsidP="00134B85">
      <w:pPr>
        <w:rPr>
          <w:b/>
        </w:rPr>
      </w:pPr>
      <w:r w:rsidRPr="000136B5">
        <w:rPr>
          <w:b/>
        </w:rPr>
        <w:t>3. Информация о существующем фирменном стиле (да/нет)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2268"/>
        <w:gridCol w:w="2953"/>
      </w:tblGrid>
      <w:tr w:rsidR="00134B85" w:rsidRPr="000136B5" w:rsidTr="0018111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Наличие (да/нет)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Есть ли исходник в кривых (да/нет)?</w:t>
            </w:r>
          </w:p>
        </w:tc>
      </w:tr>
      <w:tr w:rsidR="00134B85" w:rsidRPr="000136B5" w:rsidTr="0018111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Логотип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Фирменные цвета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Фирменный стиль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3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Фирменные персонажи, образы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</w:tbl>
    <w:p w:rsidR="00134B85" w:rsidRPr="000136B5" w:rsidRDefault="00134B85" w:rsidP="00134B85">
      <w:pPr>
        <w:rPr>
          <w:b/>
        </w:rPr>
      </w:pPr>
      <w:r w:rsidRPr="000136B5">
        <w:rPr>
          <w:b/>
        </w:rPr>
        <w:t xml:space="preserve">4. Какие задачи должен выполнять сайт </w:t>
      </w:r>
      <w:r w:rsidRPr="000136B5">
        <w:t>(да/нет)?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768"/>
        <w:gridCol w:w="1596"/>
      </w:tblGrid>
      <w:tr w:rsidR="00134B85" w:rsidRPr="000136B5" w:rsidTr="00181115">
        <w:trPr>
          <w:trHeight w:val="290"/>
        </w:trPr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Привлечение новых клиентов</w:t>
            </w:r>
          </w:p>
          <w:p w:rsidR="00134B85" w:rsidRPr="000136B5" w:rsidRDefault="00134B85" w:rsidP="00181115">
            <w:proofErr w:type="gramStart"/>
            <w:r w:rsidRPr="000136B5">
              <w:t>(Опишите кратко продукцию.</w:t>
            </w:r>
            <w:proofErr w:type="gramEnd"/>
            <w:r w:rsidRPr="000136B5">
              <w:t xml:space="preserve"> Например, бытовая техника, лекарственные препараты и т. д.</w:t>
            </w:r>
            <w:proofErr w:type="gramStart"/>
            <w:r w:rsidRPr="000136B5">
              <w:t xml:space="preserve"> )</w:t>
            </w:r>
            <w:proofErr w:type="gramEnd"/>
            <w:r w:rsidRPr="000136B5">
              <w:t>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290"/>
        </w:trPr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Привлечение новых читателей (для сайта СМИ)</w:t>
            </w:r>
          </w:p>
          <w:p w:rsidR="00134B85" w:rsidRPr="000136B5" w:rsidRDefault="00134B85" w:rsidP="00181115">
            <w:r w:rsidRPr="000136B5">
              <w:t>(Опишите материалы для читателей, например — статьи о кулинарии, новости и т. д.)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290"/>
        </w:trPr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Стимулирование повторных визитов.</w:t>
            </w:r>
          </w:p>
          <w:p w:rsidR="00134B85" w:rsidRPr="000136B5" w:rsidRDefault="00134B85" w:rsidP="00181115">
            <w:proofErr w:type="gramStart"/>
            <w:r w:rsidRPr="000136B5">
              <w:t>(За счет чего?</w:t>
            </w:r>
            <w:proofErr w:type="gramEnd"/>
            <w:r w:rsidRPr="000136B5">
              <w:t xml:space="preserve"> </w:t>
            </w:r>
            <w:proofErr w:type="gramStart"/>
            <w:r w:rsidRPr="000136B5">
              <w:t>Например - за счет постоянного обновления новостей, информации, которая была бы интересна пользователям и т. д.)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290"/>
        </w:trPr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Другие задачи (Опишите)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</w:tbl>
    <w:p w:rsidR="00134B85" w:rsidRPr="000136B5" w:rsidRDefault="00134B85" w:rsidP="00134B85">
      <w:r w:rsidRPr="000136B5">
        <w:rPr>
          <w:b/>
        </w:rPr>
        <w:t xml:space="preserve">5. Какого типа должен быть Ваш сайт </w:t>
      </w:r>
      <w:r w:rsidRPr="000136B5">
        <w:t>(выберите вариант)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134B85" w:rsidRPr="000136B5" w:rsidTr="00181115">
        <w:tc>
          <w:tcPr>
            <w:tcW w:w="9828" w:type="dxa"/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11"/>
              </w:numPr>
              <w:suppressAutoHyphens/>
              <w:snapToGrid w:val="0"/>
            </w:pPr>
            <w:r w:rsidRPr="000136B5">
              <w:t>Промо-сайт (Продвижение товаров и услуг)</w:t>
            </w:r>
          </w:p>
        </w:tc>
      </w:tr>
      <w:tr w:rsidR="00134B85" w:rsidRPr="000136B5" w:rsidTr="00181115">
        <w:tc>
          <w:tcPr>
            <w:tcW w:w="9828" w:type="dxa"/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11"/>
              </w:numPr>
              <w:suppressAutoHyphens/>
              <w:snapToGrid w:val="0"/>
            </w:pPr>
            <w:r w:rsidRPr="000136B5">
              <w:t>Сайт-визитка (Общая информация о компании и ее координаты)</w:t>
            </w:r>
          </w:p>
        </w:tc>
      </w:tr>
      <w:tr w:rsidR="00134B85" w:rsidRPr="000136B5" w:rsidTr="00181115">
        <w:trPr>
          <w:trHeight w:val="390"/>
        </w:trPr>
        <w:tc>
          <w:tcPr>
            <w:tcW w:w="9828" w:type="dxa"/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11"/>
              </w:numPr>
              <w:suppressAutoHyphens/>
              <w:snapToGrid w:val="0"/>
            </w:pPr>
            <w:proofErr w:type="gramStart"/>
            <w:r w:rsidRPr="000136B5">
              <w:t>Корпоративный сайт (Подробная информация о компании.</w:t>
            </w:r>
            <w:proofErr w:type="gramEnd"/>
            <w:r w:rsidRPr="000136B5">
              <w:t xml:space="preserve"> </w:t>
            </w:r>
            <w:proofErr w:type="gramStart"/>
            <w:r w:rsidRPr="000136B5">
              <w:t>Каталог товаров и/или услуг, без возможности оформления заказов на сайте.)</w:t>
            </w:r>
            <w:proofErr w:type="gramEnd"/>
          </w:p>
        </w:tc>
      </w:tr>
      <w:tr w:rsidR="00134B85" w:rsidRPr="000136B5" w:rsidTr="00181115">
        <w:tc>
          <w:tcPr>
            <w:tcW w:w="9828" w:type="dxa"/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11"/>
              </w:numPr>
              <w:suppressAutoHyphens/>
              <w:snapToGrid w:val="0"/>
            </w:pPr>
            <w:r w:rsidRPr="000136B5">
              <w:t>Интернет-магазин (Продажа товаров и/или услуги с заказом и оплатой товаров)</w:t>
            </w:r>
          </w:p>
        </w:tc>
      </w:tr>
      <w:tr w:rsidR="00134B85" w:rsidRPr="000136B5" w:rsidTr="00181115">
        <w:tc>
          <w:tcPr>
            <w:tcW w:w="9828" w:type="dxa"/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11"/>
              </w:numPr>
              <w:suppressAutoHyphens/>
              <w:snapToGrid w:val="0"/>
            </w:pPr>
            <w:r w:rsidRPr="000136B5">
              <w:t>Информационный портал (Предоставление посетителям большого объема различной информации)</w:t>
            </w:r>
          </w:p>
        </w:tc>
      </w:tr>
      <w:tr w:rsidR="00134B85" w:rsidRPr="000136B5" w:rsidTr="00181115">
        <w:tc>
          <w:tcPr>
            <w:tcW w:w="9828" w:type="dxa"/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11"/>
              </w:numPr>
              <w:suppressAutoHyphens/>
              <w:snapToGrid w:val="0"/>
            </w:pPr>
            <w:r w:rsidRPr="000136B5">
              <w:t>Ваш вариант (опишите)</w:t>
            </w:r>
          </w:p>
        </w:tc>
      </w:tr>
    </w:tbl>
    <w:p w:rsidR="00134B85" w:rsidRPr="000136B5" w:rsidRDefault="00134B85" w:rsidP="007655A7">
      <w:pPr>
        <w:numPr>
          <w:ilvl w:val="0"/>
          <w:numId w:val="8"/>
        </w:numPr>
        <w:suppressAutoHyphens/>
        <w:autoSpaceDE w:val="0"/>
        <w:rPr>
          <w:b/>
        </w:rPr>
      </w:pPr>
      <w:r w:rsidRPr="000136B5">
        <w:rPr>
          <w:b/>
        </w:rPr>
        <w:t xml:space="preserve">Дополнительные языковые </w:t>
      </w:r>
      <w:proofErr w:type="spellStart"/>
      <w:r w:rsidRPr="000136B5">
        <w:rPr>
          <w:b/>
        </w:rPr>
        <w:t>версиисайта</w:t>
      </w:r>
      <w:proofErr w:type="spellEnd"/>
    </w:p>
    <w:p w:rsidR="00134B85" w:rsidRPr="000136B5" w:rsidRDefault="00134B85" w:rsidP="007655A7">
      <w:pPr>
        <w:numPr>
          <w:ilvl w:val="0"/>
          <w:numId w:val="7"/>
        </w:numPr>
        <w:suppressAutoHyphens/>
        <w:autoSpaceDE w:val="0"/>
        <w:rPr>
          <w:bCs/>
        </w:rPr>
      </w:pPr>
      <w:r w:rsidRPr="000136B5">
        <w:rPr>
          <w:bCs/>
        </w:rPr>
        <w:t>Английская версия</w:t>
      </w:r>
    </w:p>
    <w:p w:rsidR="00134B85" w:rsidRPr="000136B5" w:rsidRDefault="00134B85" w:rsidP="007655A7">
      <w:pPr>
        <w:numPr>
          <w:ilvl w:val="0"/>
          <w:numId w:val="7"/>
        </w:numPr>
        <w:suppressAutoHyphens/>
        <w:autoSpaceDE w:val="0"/>
        <w:rPr>
          <w:bCs/>
        </w:rPr>
      </w:pPr>
      <w:r w:rsidRPr="000136B5">
        <w:rPr>
          <w:bCs/>
        </w:rPr>
        <w:t>Немецкая версия</w:t>
      </w:r>
    </w:p>
    <w:p w:rsidR="00134B85" w:rsidRPr="000136B5" w:rsidRDefault="00134B85" w:rsidP="007655A7">
      <w:pPr>
        <w:numPr>
          <w:ilvl w:val="0"/>
          <w:numId w:val="7"/>
        </w:numPr>
        <w:suppressAutoHyphens/>
        <w:autoSpaceDE w:val="0"/>
        <w:rPr>
          <w:bCs/>
        </w:rPr>
      </w:pPr>
      <w:r w:rsidRPr="000136B5">
        <w:rPr>
          <w:bCs/>
        </w:rPr>
        <w:t>Другая версия</w:t>
      </w:r>
    </w:p>
    <w:p w:rsidR="00134B85" w:rsidRPr="000136B5" w:rsidRDefault="00134B85" w:rsidP="00134B85">
      <w:r w:rsidRPr="000136B5">
        <w:rPr>
          <w:b/>
        </w:rPr>
        <w:t xml:space="preserve">7. На какой информации должен акцентировать дизайн внимание посетителя сайта? </w:t>
      </w:r>
      <w:r w:rsidRPr="000136B5">
        <w:t>(да/нет в правой колонке)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68"/>
        <w:gridCol w:w="1270"/>
      </w:tblGrid>
      <w:tr w:rsidR="00134B85" w:rsidRPr="000136B5" w:rsidTr="0018111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На слогане, лозунге компании (предоставьте слоган)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 xml:space="preserve">На информации о компании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57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На услугах компании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На координатах местоположения офиса компании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На визуальных образах, отражающих деятельность и подачу компании на рынке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На новинках продукции и услуг компании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На уникальности услуг и продукции компании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На выгодной ценовой политике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Дополнительно (опишите)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</w:tbl>
    <w:p w:rsidR="00134B85" w:rsidRPr="000136B5" w:rsidRDefault="00134B85" w:rsidP="00134B85">
      <w:r w:rsidRPr="000136B5">
        <w:rPr>
          <w:b/>
        </w:rPr>
        <w:lastRenderedPageBreak/>
        <w:t xml:space="preserve">8. Технические требования к сайту </w:t>
      </w:r>
      <w:r w:rsidRPr="000136B5">
        <w:t>(выделить подходящие варианты, где необходимо — дать развернутый ответ)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70"/>
        <w:gridCol w:w="4768"/>
      </w:tblGrid>
      <w:tr w:rsidR="00134B85" w:rsidRPr="000136B5" w:rsidTr="00181115">
        <w:trPr>
          <w:trHeight w:val="195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Ориентирование на размер экрана (в дюймах)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20"/>
              </w:numPr>
              <w:suppressAutoHyphens/>
              <w:snapToGrid w:val="0"/>
              <w:ind w:firstLine="0"/>
            </w:pPr>
            <w:r w:rsidRPr="000136B5">
              <w:t>КПК</w:t>
            </w:r>
          </w:p>
          <w:p w:rsidR="00134B85" w:rsidRPr="000136B5" w:rsidRDefault="00134B85" w:rsidP="007655A7">
            <w:pPr>
              <w:numPr>
                <w:ilvl w:val="0"/>
                <w:numId w:val="20"/>
              </w:numPr>
              <w:suppressAutoHyphens/>
              <w:ind w:firstLine="0"/>
            </w:pPr>
            <w:r w:rsidRPr="000136B5">
              <w:t>14”</w:t>
            </w:r>
          </w:p>
          <w:p w:rsidR="00134B85" w:rsidRPr="000136B5" w:rsidRDefault="00134B85" w:rsidP="007655A7">
            <w:pPr>
              <w:numPr>
                <w:ilvl w:val="0"/>
                <w:numId w:val="20"/>
              </w:numPr>
              <w:suppressAutoHyphens/>
              <w:ind w:firstLine="0"/>
            </w:pPr>
            <w:r w:rsidRPr="000136B5">
              <w:t>15”</w:t>
            </w:r>
          </w:p>
          <w:p w:rsidR="00134B85" w:rsidRPr="000136B5" w:rsidRDefault="00134B85" w:rsidP="007655A7">
            <w:pPr>
              <w:numPr>
                <w:ilvl w:val="0"/>
                <w:numId w:val="20"/>
              </w:numPr>
              <w:suppressAutoHyphens/>
              <w:ind w:firstLine="0"/>
            </w:pPr>
            <w:r w:rsidRPr="000136B5">
              <w:t>17”</w:t>
            </w:r>
          </w:p>
          <w:p w:rsidR="00134B85" w:rsidRPr="000136B5" w:rsidRDefault="00134B85" w:rsidP="007655A7">
            <w:pPr>
              <w:numPr>
                <w:ilvl w:val="0"/>
                <w:numId w:val="20"/>
              </w:numPr>
              <w:suppressAutoHyphens/>
              <w:ind w:firstLine="0"/>
            </w:pPr>
            <w:r w:rsidRPr="000136B5">
              <w:t>19”</w:t>
            </w:r>
          </w:p>
          <w:p w:rsidR="00134B85" w:rsidRPr="000136B5" w:rsidRDefault="00134B85" w:rsidP="007655A7">
            <w:pPr>
              <w:numPr>
                <w:ilvl w:val="0"/>
                <w:numId w:val="20"/>
              </w:numPr>
              <w:suppressAutoHyphens/>
              <w:ind w:firstLine="0"/>
            </w:pPr>
            <w:r w:rsidRPr="000136B5">
              <w:t>21”</w:t>
            </w:r>
          </w:p>
          <w:p w:rsidR="00134B85" w:rsidRPr="000136B5" w:rsidRDefault="00134B85" w:rsidP="007655A7">
            <w:pPr>
              <w:numPr>
                <w:ilvl w:val="0"/>
                <w:numId w:val="20"/>
              </w:numPr>
              <w:suppressAutoHyphens/>
              <w:ind w:firstLine="0"/>
            </w:pPr>
            <w:r w:rsidRPr="000136B5">
              <w:t>И более</w:t>
            </w:r>
          </w:p>
        </w:tc>
      </w:tr>
      <w:tr w:rsidR="00134B85" w:rsidRPr="000136B5" w:rsidTr="00181115">
        <w:trPr>
          <w:trHeight w:val="107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Разрешение экрана (в пикселях)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10"/>
              </w:numPr>
              <w:suppressAutoHyphens/>
              <w:snapToGrid w:val="0"/>
              <w:ind w:firstLine="0"/>
            </w:pPr>
            <w:r w:rsidRPr="000136B5">
              <w:t>800х600</w:t>
            </w:r>
          </w:p>
          <w:p w:rsidR="00134B85" w:rsidRPr="000136B5" w:rsidRDefault="00134B85" w:rsidP="007655A7">
            <w:pPr>
              <w:numPr>
                <w:ilvl w:val="0"/>
                <w:numId w:val="10"/>
              </w:numPr>
              <w:suppressAutoHyphens/>
              <w:ind w:firstLine="0"/>
            </w:pPr>
            <w:r w:rsidRPr="000136B5">
              <w:t>1024х768</w:t>
            </w:r>
          </w:p>
          <w:p w:rsidR="00134B85" w:rsidRPr="000136B5" w:rsidRDefault="00134B85" w:rsidP="007655A7">
            <w:pPr>
              <w:numPr>
                <w:ilvl w:val="0"/>
                <w:numId w:val="10"/>
              </w:numPr>
              <w:suppressAutoHyphens/>
              <w:ind w:firstLine="0"/>
            </w:pPr>
            <w:r w:rsidRPr="000136B5">
              <w:t>1152х864</w:t>
            </w:r>
          </w:p>
          <w:p w:rsidR="00134B85" w:rsidRPr="000136B5" w:rsidRDefault="00134B85" w:rsidP="007655A7">
            <w:pPr>
              <w:numPr>
                <w:ilvl w:val="0"/>
                <w:numId w:val="10"/>
              </w:numPr>
              <w:suppressAutoHyphens/>
              <w:ind w:firstLine="0"/>
            </w:pPr>
            <w:r w:rsidRPr="000136B5">
              <w:t>1280х1024</w:t>
            </w:r>
          </w:p>
          <w:p w:rsidR="00134B85" w:rsidRPr="000136B5" w:rsidRDefault="00134B85" w:rsidP="00181115">
            <w:pPr>
              <w:ind w:left="720"/>
            </w:pPr>
          </w:p>
        </w:tc>
      </w:tr>
      <w:tr w:rsidR="00134B85" w:rsidRPr="000136B5" w:rsidTr="00181115">
        <w:trPr>
          <w:trHeight w:val="283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Развертка страницы</w:t>
            </w:r>
          </w:p>
          <w:p w:rsidR="00134B85" w:rsidRPr="000136B5" w:rsidRDefault="00134B85" w:rsidP="00181115"/>
          <w:p w:rsidR="00134B85" w:rsidRPr="000136B5" w:rsidRDefault="00134B85" w:rsidP="00181115">
            <w:r w:rsidRPr="000136B5">
              <w:br/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17"/>
              </w:numPr>
              <w:suppressAutoHyphens/>
              <w:snapToGrid w:val="0"/>
              <w:ind w:firstLine="0"/>
            </w:pPr>
            <w:r w:rsidRPr="000136B5">
              <w:t>жесткая левосторонняя/правосторонняя</w:t>
            </w:r>
          </w:p>
          <w:p w:rsidR="00134B85" w:rsidRPr="000136B5" w:rsidRDefault="00134B85" w:rsidP="007655A7">
            <w:pPr>
              <w:numPr>
                <w:ilvl w:val="1"/>
                <w:numId w:val="17"/>
              </w:numPr>
              <w:suppressAutoHyphens/>
              <w:ind w:firstLine="0"/>
            </w:pPr>
            <w:proofErr w:type="gramStart"/>
            <w:r w:rsidRPr="000136B5">
              <w:t>Жесткая</w:t>
            </w:r>
            <w:proofErr w:type="gramEnd"/>
            <w:r w:rsidRPr="000136B5">
              <w:t xml:space="preserve"> только по ширине</w:t>
            </w:r>
          </w:p>
          <w:p w:rsidR="00134B85" w:rsidRPr="000136B5" w:rsidRDefault="00134B85" w:rsidP="007655A7">
            <w:pPr>
              <w:numPr>
                <w:ilvl w:val="1"/>
                <w:numId w:val="17"/>
              </w:numPr>
              <w:suppressAutoHyphens/>
              <w:ind w:firstLine="0"/>
            </w:pPr>
            <w:proofErr w:type="gramStart"/>
            <w:r w:rsidRPr="000136B5">
              <w:t>Жесткая</w:t>
            </w:r>
            <w:proofErr w:type="gramEnd"/>
            <w:r w:rsidRPr="000136B5">
              <w:t xml:space="preserve"> только по высоте</w:t>
            </w:r>
          </w:p>
          <w:p w:rsidR="00134B85" w:rsidRPr="000136B5" w:rsidRDefault="00134B85" w:rsidP="007655A7">
            <w:pPr>
              <w:numPr>
                <w:ilvl w:val="1"/>
                <w:numId w:val="17"/>
              </w:numPr>
              <w:suppressAutoHyphens/>
              <w:ind w:firstLine="0"/>
            </w:pPr>
            <w:proofErr w:type="gramStart"/>
            <w:r w:rsidRPr="000136B5">
              <w:t>Жесткая</w:t>
            </w:r>
            <w:proofErr w:type="gramEnd"/>
            <w:r w:rsidRPr="000136B5">
              <w:t xml:space="preserve"> и по ширине и по высоте</w:t>
            </w:r>
          </w:p>
          <w:p w:rsidR="00134B85" w:rsidRPr="000136B5" w:rsidRDefault="00134B85" w:rsidP="007655A7">
            <w:pPr>
              <w:numPr>
                <w:ilvl w:val="0"/>
                <w:numId w:val="17"/>
              </w:numPr>
              <w:suppressAutoHyphens/>
              <w:ind w:firstLine="0"/>
            </w:pPr>
            <w:proofErr w:type="gramStart"/>
            <w:r w:rsidRPr="000136B5">
              <w:t>жесткая</w:t>
            </w:r>
            <w:proofErr w:type="gramEnd"/>
            <w:r w:rsidRPr="000136B5">
              <w:t xml:space="preserve"> по центру</w:t>
            </w:r>
          </w:p>
          <w:p w:rsidR="00134B85" w:rsidRPr="000136B5" w:rsidRDefault="00134B85" w:rsidP="007655A7">
            <w:pPr>
              <w:numPr>
                <w:ilvl w:val="1"/>
                <w:numId w:val="17"/>
              </w:numPr>
              <w:suppressAutoHyphens/>
              <w:ind w:firstLine="0"/>
            </w:pPr>
            <w:proofErr w:type="gramStart"/>
            <w:r w:rsidRPr="000136B5">
              <w:t>Жесткая</w:t>
            </w:r>
            <w:proofErr w:type="gramEnd"/>
            <w:r w:rsidRPr="000136B5">
              <w:t xml:space="preserve"> только по ширине</w:t>
            </w:r>
          </w:p>
          <w:p w:rsidR="00134B85" w:rsidRPr="000136B5" w:rsidRDefault="00134B85" w:rsidP="007655A7">
            <w:pPr>
              <w:numPr>
                <w:ilvl w:val="1"/>
                <w:numId w:val="17"/>
              </w:numPr>
              <w:suppressAutoHyphens/>
              <w:ind w:firstLine="0"/>
            </w:pPr>
            <w:proofErr w:type="gramStart"/>
            <w:r w:rsidRPr="000136B5">
              <w:t>Жесткая</w:t>
            </w:r>
            <w:proofErr w:type="gramEnd"/>
            <w:r w:rsidRPr="000136B5">
              <w:t xml:space="preserve"> только по высоте</w:t>
            </w:r>
          </w:p>
          <w:p w:rsidR="00134B85" w:rsidRPr="000136B5" w:rsidRDefault="00134B85" w:rsidP="007655A7">
            <w:pPr>
              <w:numPr>
                <w:ilvl w:val="1"/>
                <w:numId w:val="17"/>
              </w:numPr>
              <w:suppressAutoHyphens/>
              <w:ind w:firstLine="0"/>
            </w:pPr>
            <w:proofErr w:type="gramStart"/>
            <w:r w:rsidRPr="000136B5">
              <w:t>Жесткая</w:t>
            </w:r>
            <w:proofErr w:type="gramEnd"/>
            <w:r w:rsidRPr="000136B5">
              <w:t xml:space="preserve"> и по ширине и по высоте</w:t>
            </w:r>
          </w:p>
          <w:p w:rsidR="00134B85" w:rsidRPr="000136B5" w:rsidRDefault="00134B85" w:rsidP="007655A7">
            <w:pPr>
              <w:numPr>
                <w:ilvl w:val="0"/>
                <w:numId w:val="17"/>
              </w:numPr>
              <w:suppressAutoHyphens/>
              <w:ind w:firstLine="0"/>
            </w:pPr>
            <w:proofErr w:type="gramStart"/>
            <w:r w:rsidRPr="000136B5">
              <w:t>резиновая</w:t>
            </w:r>
            <w:proofErr w:type="gramEnd"/>
            <w:r w:rsidRPr="000136B5">
              <w:t xml:space="preserve"> (растягивающаяся по размеру экрана монитора)</w:t>
            </w:r>
          </w:p>
          <w:p w:rsidR="00134B85" w:rsidRPr="000136B5" w:rsidRDefault="00134B85" w:rsidP="007655A7">
            <w:pPr>
              <w:numPr>
                <w:ilvl w:val="0"/>
                <w:numId w:val="17"/>
              </w:numPr>
              <w:suppressAutoHyphens/>
              <w:ind w:firstLine="0"/>
            </w:pPr>
            <w:r w:rsidRPr="000136B5">
              <w:t>не важно</w:t>
            </w:r>
          </w:p>
          <w:p w:rsidR="00134B85" w:rsidRPr="000136B5" w:rsidRDefault="00134B85" w:rsidP="00181115"/>
        </w:tc>
      </w:tr>
      <w:tr w:rsidR="00134B85" w:rsidRPr="000136B5" w:rsidTr="00181115">
        <w:trPr>
          <w:trHeight w:val="585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Типовая структура страницы (модульная сетка), размещение блоков на ней</w:t>
            </w:r>
            <w:r w:rsidRPr="000136B5">
              <w:br/>
            </w:r>
          </w:p>
          <w:p w:rsidR="00134B85" w:rsidRPr="000136B5" w:rsidRDefault="00134B85" w:rsidP="00181115"/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  <w:p w:rsidR="00134B85" w:rsidRPr="000136B5" w:rsidRDefault="00134B85" w:rsidP="007655A7">
            <w:pPr>
              <w:numPr>
                <w:ilvl w:val="0"/>
                <w:numId w:val="18"/>
              </w:numPr>
              <w:suppressAutoHyphens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053465" cy="10534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5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B85" w:rsidRPr="000136B5" w:rsidRDefault="00134B85" w:rsidP="00181115"/>
          <w:p w:rsidR="00134B85" w:rsidRPr="000136B5" w:rsidRDefault="00134B85" w:rsidP="007655A7">
            <w:pPr>
              <w:numPr>
                <w:ilvl w:val="0"/>
                <w:numId w:val="18"/>
              </w:numPr>
              <w:suppressAutoHyphens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053465" cy="105346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5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B85" w:rsidRPr="000136B5" w:rsidRDefault="00134B85" w:rsidP="00181115"/>
          <w:p w:rsidR="00134B85" w:rsidRPr="000136B5" w:rsidRDefault="00134B85" w:rsidP="007655A7">
            <w:pPr>
              <w:numPr>
                <w:ilvl w:val="0"/>
                <w:numId w:val="18"/>
              </w:numPr>
              <w:suppressAutoHyphens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053465" cy="105346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5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B85" w:rsidRPr="000136B5" w:rsidRDefault="00134B85" w:rsidP="00181115"/>
          <w:p w:rsidR="00134B85" w:rsidRPr="000136B5" w:rsidRDefault="00134B85" w:rsidP="00181115"/>
        </w:tc>
      </w:tr>
      <w:tr w:rsidR="00134B85" w:rsidRPr="000136B5" w:rsidTr="00181115">
        <w:trPr>
          <w:trHeight w:val="101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 xml:space="preserve">Технические параметры хостинга, на котором предполагается размещение сайта или интернет-адрес </w:t>
            </w:r>
            <w:proofErr w:type="spellStart"/>
            <w:r w:rsidRPr="000136B5">
              <w:t>хостера</w:t>
            </w:r>
            <w:proofErr w:type="spellEnd"/>
            <w:r w:rsidRPr="000136B5">
              <w:t xml:space="preserve"> (описать)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41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lastRenderedPageBreak/>
              <w:t>Система управления сайтом (Движок сайта)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15"/>
              </w:numPr>
              <w:suppressAutoHyphens/>
              <w:snapToGrid w:val="0"/>
              <w:ind w:firstLine="0"/>
            </w:pPr>
            <w:r w:rsidRPr="000136B5">
              <w:t>необходим статичный ресурс без системы управления сайтом</w:t>
            </w:r>
          </w:p>
          <w:p w:rsidR="00134B85" w:rsidRPr="000136B5" w:rsidRDefault="00134B85" w:rsidP="007655A7">
            <w:pPr>
              <w:numPr>
                <w:ilvl w:val="0"/>
                <w:numId w:val="15"/>
              </w:numPr>
              <w:suppressAutoHyphens/>
              <w:ind w:firstLine="0"/>
            </w:pPr>
            <w:r w:rsidRPr="000136B5">
              <w:t xml:space="preserve">необходим ресурс с системой управления; лицензия на </w:t>
            </w:r>
            <w:proofErr w:type="gramStart"/>
            <w:r w:rsidRPr="000136B5">
              <w:t>необходимую</w:t>
            </w:r>
            <w:proofErr w:type="gramEnd"/>
            <w:r w:rsidRPr="000136B5">
              <w:t xml:space="preserve"> CMS уже куплена</w:t>
            </w:r>
          </w:p>
          <w:p w:rsidR="00134B85" w:rsidRPr="000136B5" w:rsidRDefault="00134B85" w:rsidP="00181115"/>
          <w:p w:rsidR="00134B85" w:rsidRPr="000136B5" w:rsidRDefault="00134B85" w:rsidP="007655A7">
            <w:pPr>
              <w:numPr>
                <w:ilvl w:val="1"/>
                <w:numId w:val="15"/>
              </w:numPr>
              <w:suppressAutoHyphens/>
              <w:ind w:firstLine="0"/>
            </w:pPr>
            <w:proofErr w:type="spellStart"/>
            <w:r w:rsidRPr="000136B5">
              <w:t>UmiCms</w:t>
            </w:r>
            <w:proofErr w:type="spellEnd"/>
          </w:p>
          <w:p w:rsidR="00134B85" w:rsidRPr="000136B5" w:rsidRDefault="00134B85" w:rsidP="007655A7">
            <w:pPr>
              <w:numPr>
                <w:ilvl w:val="1"/>
                <w:numId w:val="15"/>
              </w:numPr>
              <w:suppressAutoHyphens/>
              <w:ind w:firstLine="0"/>
            </w:pPr>
            <w:proofErr w:type="spellStart"/>
            <w:r w:rsidRPr="000136B5">
              <w:t>NetcatCms</w:t>
            </w:r>
            <w:proofErr w:type="spellEnd"/>
          </w:p>
          <w:p w:rsidR="00134B85" w:rsidRPr="000136B5" w:rsidRDefault="00134B85" w:rsidP="007655A7">
            <w:pPr>
              <w:numPr>
                <w:ilvl w:val="1"/>
                <w:numId w:val="15"/>
              </w:numPr>
              <w:suppressAutoHyphens/>
              <w:ind w:firstLine="0"/>
            </w:pPr>
            <w:proofErr w:type="spellStart"/>
            <w:r w:rsidRPr="000136B5">
              <w:t>Abo.Cms</w:t>
            </w:r>
            <w:proofErr w:type="spellEnd"/>
          </w:p>
          <w:p w:rsidR="00134B85" w:rsidRPr="000136B5" w:rsidRDefault="00134B85" w:rsidP="007655A7">
            <w:pPr>
              <w:numPr>
                <w:ilvl w:val="1"/>
                <w:numId w:val="15"/>
              </w:numPr>
              <w:suppressAutoHyphens/>
              <w:ind w:firstLine="0"/>
            </w:pPr>
            <w:proofErr w:type="spellStart"/>
            <w:r w:rsidRPr="000136B5">
              <w:t>Drupal</w:t>
            </w:r>
            <w:proofErr w:type="spellEnd"/>
          </w:p>
          <w:p w:rsidR="00134B85" w:rsidRPr="000136B5" w:rsidRDefault="00134B85" w:rsidP="007655A7">
            <w:pPr>
              <w:numPr>
                <w:ilvl w:val="1"/>
                <w:numId w:val="15"/>
              </w:numPr>
              <w:suppressAutoHyphens/>
              <w:ind w:firstLine="0"/>
            </w:pPr>
            <w:proofErr w:type="spellStart"/>
            <w:r w:rsidRPr="000136B5">
              <w:t>Wordpress</w:t>
            </w:r>
            <w:proofErr w:type="spellEnd"/>
          </w:p>
          <w:p w:rsidR="00134B85" w:rsidRPr="000136B5" w:rsidRDefault="00134B85" w:rsidP="007655A7">
            <w:pPr>
              <w:numPr>
                <w:ilvl w:val="1"/>
                <w:numId w:val="15"/>
              </w:numPr>
              <w:suppressAutoHyphens/>
              <w:ind w:firstLine="0"/>
            </w:pPr>
            <w:proofErr w:type="spellStart"/>
            <w:r w:rsidRPr="000136B5">
              <w:t>Joomla</w:t>
            </w:r>
            <w:proofErr w:type="spellEnd"/>
          </w:p>
          <w:p w:rsidR="00134B85" w:rsidRPr="000136B5" w:rsidRDefault="00134B85" w:rsidP="007655A7">
            <w:pPr>
              <w:numPr>
                <w:ilvl w:val="1"/>
                <w:numId w:val="15"/>
              </w:numPr>
              <w:suppressAutoHyphens/>
              <w:ind w:firstLine="0"/>
            </w:pPr>
            <w:r w:rsidRPr="000136B5">
              <w:t>Другая</w:t>
            </w:r>
          </w:p>
          <w:p w:rsidR="00134B85" w:rsidRPr="000136B5" w:rsidRDefault="00134B85" w:rsidP="00181115">
            <w:pPr>
              <w:rPr>
                <w:lang w:val="en-US"/>
              </w:rPr>
            </w:pPr>
          </w:p>
          <w:p w:rsidR="00134B85" w:rsidRPr="000136B5" w:rsidRDefault="00134B85" w:rsidP="00181115">
            <w:pPr>
              <w:rPr>
                <w:lang w:val="en-US"/>
              </w:rPr>
            </w:pPr>
          </w:p>
          <w:p w:rsidR="00134B85" w:rsidRPr="000136B5" w:rsidRDefault="00134B85" w:rsidP="007655A7">
            <w:pPr>
              <w:numPr>
                <w:ilvl w:val="0"/>
                <w:numId w:val="15"/>
              </w:numPr>
              <w:suppressAutoHyphens/>
              <w:ind w:firstLine="0"/>
            </w:pPr>
            <w:r w:rsidRPr="000136B5">
              <w:t>необходим ресурс с системой управления; заказчик предоставляет выбор системы на усмотрение разработчика, при необходимости готов оплатить ее лицензию</w:t>
            </w:r>
          </w:p>
        </w:tc>
      </w:tr>
      <w:tr w:rsidR="00134B85" w:rsidRPr="000136B5" w:rsidTr="00181115">
        <w:trPr>
          <w:trHeight w:val="15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Наполнение готового сайта информацией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12"/>
              </w:numPr>
              <w:suppressAutoHyphens/>
              <w:snapToGrid w:val="0"/>
              <w:ind w:firstLine="0"/>
            </w:pPr>
            <w:r w:rsidRPr="000136B5">
              <w:t>Не требуется</w:t>
            </w:r>
          </w:p>
          <w:p w:rsidR="00134B85" w:rsidRPr="000136B5" w:rsidRDefault="00134B85" w:rsidP="007655A7">
            <w:pPr>
              <w:numPr>
                <w:ilvl w:val="0"/>
                <w:numId w:val="12"/>
              </w:numPr>
              <w:suppressAutoHyphens/>
              <w:ind w:firstLine="0"/>
            </w:pPr>
            <w:r w:rsidRPr="000136B5">
              <w:t>Требуется. Материалы подготовлены и будут предоставлены заказчиком</w:t>
            </w:r>
          </w:p>
        </w:tc>
      </w:tr>
    </w:tbl>
    <w:p w:rsidR="00134B85" w:rsidRPr="000136B5" w:rsidRDefault="00134B85" w:rsidP="00134B85">
      <w:r w:rsidRPr="000136B5">
        <w:rPr>
          <w:b/>
        </w:rPr>
        <w:t xml:space="preserve">9. Описание дизайна сайта </w:t>
      </w:r>
      <w:r w:rsidRPr="000136B5">
        <w:t>(выделить подходящие варианты, где необходимо — дать развернутый ответ)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5410"/>
      </w:tblGrid>
      <w:tr w:rsidR="00134B85" w:rsidRPr="000136B5" w:rsidTr="00181115">
        <w:trPr>
          <w:trHeight w:val="97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Укажите адреса сайтов, которые Вам нравятся по дизайну либо по другим параметрам.</w:t>
            </w:r>
          </w:p>
          <w:p w:rsidR="00134B85" w:rsidRPr="000136B5" w:rsidRDefault="00134B85" w:rsidP="00181115">
            <w:r w:rsidRPr="000136B5">
              <w:t>Прокомментируйте каждый из них</w:t>
            </w:r>
            <w:proofErr w:type="gramStart"/>
            <w:r w:rsidRPr="000136B5">
              <w:t>.</w:t>
            </w:r>
            <w:proofErr w:type="gramEnd"/>
            <w:r w:rsidRPr="000136B5">
              <w:t xml:space="preserve"> (</w:t>
            </w:r>
            <w:proofErr w:type="gramStart"/>
            <w:r w:rsidRPr="000136B5">
              <w:t>к</w:t>
            </w:r>
            <w:proofErr w:type="gramEnd"/>
            <w:r w:rsidRPr="000136B5">
              <w:t>омментировать можно кратко)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Укажите адреса сайтов, которые Вам не нравятся по дизайну либо по другим параметрам.</w:t>
            </w:r>
          </w:p>
          <w:p w:rsidR="00134B85" w:rsidRPr="000136B5" w:rsidRDefault="00134B85" w:rsidP="00181115">
            <w:r w:rsidRPr="000136B5">
              <w:t>Прокомментируйте каждый из них</w:t>
            </w:r>
            <w:proofErr w:type="gramStart"/>
            <w:r w:rsidRPr="000136B5">
              <w:t>.</w:t>
            </w:r>
            <w:proofErr w:type="gramEnd"/>
            <w:r w:rsidRPr="000136B5">
              <w:t xml:space="preserve"> (</w:t>
            </w:r>
            <w:proofErr w:type="gramStart"/>
            <w:r w:rsidRPr="000136B5">
              <w:t>к</w:t>
            </w:r>
            <w:proofErr w:type="gramEnd"/>
            <w:r w:rsidRPr="000136B5">
              <w:t>омментировать можно кратко)</w:t>
            </w:r>
          </w:p>
          <w:p w:rsidR="00134B85" w:rsidRPr="000136B5" w:rsidRDefault="00134B85" w:rsidP="00181115"/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54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  <w:p w:rsidR="00134B85" w:rsidRPr="000136B5" w:rsidRDefault="00134B85" w:rsidP="00181115">
            <w:pPr>
              <w:rPr>
                <w:bCs/>
              </w:rPr>
            </w:pPr>
            <w:r w:rsidRPr="000136B5">
              <w:rPr>
                <w:bCs/>
              </w:rPr>
              <w:t>Выберите стилистику сайта</w:t>
            </w:r>
          </w:p>
          <w:p w:rsidR="00134B85" w:rsidRPr="000136B5" w:rsidRDefault="00134B85" w:rsidP="00181115"/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ind w:left="993" w:firstLine="0"/>
              <w:rPr>
                <w:bCs/>
              </w:rPr>
            </w:pPr>
            <w:r w:rsidRPr="000136B5">
              <w:rPr>
                <w:bCs/>
              </w:rPr>
              <w:t>Консервативный</w:t>
            </w:r>
          </w:p>
          <w:p w:rsidR="00134B85" w:rsidRPr="000136B5" w:rsidRDefault="00134B85" w:rsidP="007655A7">
            <w:pPr>
              <w:numPr>
                <w:ilvl w:val="0"/>
                <w:numId w:val="9"/>
              </w:numPr>
              <w:suppressAutoHyphens/>
              <w:autoSpaceDE w:val="0"/>
              <w:ind w:left="993" w:firstLine="0"/>
              <w:rPr>
                <w:bCs/>
              </w:rPr>
            </w:pPr>
            <w:r w:rsidRPr="000136B5">
              <w:rPr>
                <w:bCs/>
              </w:rPr>
              <w:t>Строгий</w:t>
            </w:r>
          </w:p>
          <w:p w:rsidR="00134B85" w:rsidRPr="000136B5" w:rsidRDefault="00134B85" w:rsidP="007655A7">
            <w:pPr>
              <w:numPr>
                <w:ilvl w:val="0"/>
                <w:numId w:val="9"/>
              </w:numPr>
              <w:suppressAutoHyphens/>
              <w:autoSpaceDE w:val="0"/>
              <w:ind w:left="993" w:firstLine="0"/>
              <w:rPr>
                <w:bCs/>
              </w:rPr>
            </w:pPr>
            <w:r w:rsidRPr="000136B5">
              <w:rPr>
                <w:bCs/>
              </w:rPr>
              <w:t>Современный</w:t>
            </w:r>
          </w:p>
          <w:p w:rsidR="00134B85" w:rsidRPr="000136B5" w:rsidRDefault="00134B85" w:rsidP="007655A7">
            <w:pPr>
              <w:numPr>
                <w:ilvl w:val="0"/>
                <w:numId w:val="9"/>
              </w:numPr>
              <w:suppressAutoHyphens/>
              <w:autoSpaceDE w:val="0"/>
              <w:ind w:left="993" w:firstLine="0"/>
              <w:rPr>
                <w:bCs/>
              </w:rPr>
            </w:pPr>
            <w:r w:rsidRPr="000136B5">
              <w:rPr>
                <w:bCs/>
              </w:rPr>
              <w:t>Абстрактный</w:t>
            </w:r>
          </w:p>
          <w:p w:rsidR="00134B85" w:rsidRPr="000136B5" w:rsidRDefault="00134B85" w:rsidP="007655A7">
            <w:pPr>
              <w:numPr>
                <w:ilvl w:val="0"/>
                <w:numId w:val="9"/>
              </w:numPr>
              <w:suppressAutoHyphens/>
              <w:autoSpaceDE w:val="0"/>
              <w:ind w:left="993" w:firstLine="0"/>
              <w:rPr>
                <w:bCs/>
              </w:rPr>
            </w:pPr>
            <w:r w:rsidRPr="000136B5">
              <w:rPr>
                <w:bCs/>
              </w:rPr>
              <w:t>Статичный</w:t>
            </w:r>
          </w:p>
          <w:p w:rsidR="00134B85" w:rsidRPr="000136B5" w:rsidRDefault="00134B85" w:rsidP="007655A7">
            <w:pPr>
              <w:numPr>
                <w:ilvl w:val="0"/>
                <w:numId w:val="9"/>
              </w:numPr>
              <w:suppressAutoHyphens/>
              <w:autoSpaceDE w:val="0"/>
              <w:ind w:left="993" w:firstLine="0"/>
              <w:rPr>
                <w:bCs/>
              </w:rPr>
            </w:pPr>
            <w:r w:rsidRPr="000136B5">
              <w:rPr>
                <w:bCs/>
              </w:rPr>
              <w:t>Динамичный</w:t>
            </w:r>
          </w:p>
          <w:p w:rsidR="00134B85" w:rsidRPr="000136B5" w:rsidRDefault="00134B85" w:rsidP="007655A7">
            <w:pPr>
              <w:numPr>
                <w:ilvl w:val="0"/>
                <w:numId w:val="9"/>
              </w:numPr>
              <w:suppressAutoHyphens/>
              <w:autoSpaceDE w:val="0"/>
              <w:ind w:left="993" w:firstLine="0"/>
              <w:rPr>
                <w:bCs/>
                <w:i/>
              </w:rPr>
            </w:pPr>
            <w:r w:rsidRPr="000136B5">
              <w:rPr>
                <w:bCs/>
                <w:i/>
              </w:rPr>
              <w:t>На усмотрение дизайнера</w:t>
            </w:r>
          </w:p>
          <w:p w:rsidR="00134B85" w:rsidRPr="000136B5" w:rsidRDefault="00134B85" w:rsidP="00181115"/>
        </w:tc>
      </w:tr>
      <w:tr w:rsidR="00134B85" w:rsidRPr="000136B5" w:rsidTr="00181115">
        <w:trPr>
          <w:trHeight w:val="267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Цветовая гамма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13"/>
              </w:numPr>
              <w:suppressAutoHyphens/>
              <w:snapToGrid w:val="0"/>
              <w:ind w:firstLine="0"/>
            </w:pPr>
            <w:r w:rsidRPr="000136B5">
              <w:t>только цвета фирменного стиля</w:t>
            </w:r>
          </w:p>
          <w:p w:rsidR="00134B85" w:rsidRPr="000136B5" w:rsidRDefault="00134B85" w:rsidP="007655A7">
            <w:pPr>
              <w:numPr>
                <w:ilvl w:val="0"/>
                <w:numId w:val="13"/>
              </w:numPr>
              <w:suppressAutoHyphens/>
              <w:ind w:firstLine="0"/>
            </w:pPr>
            <w:r w:rsidRPr="000136B5">
              <w:t>цвета фирменного стиля и любые сочетания с ними</w:t>
            </w:r>
          </w:p>
          <w:p w:rsidR="00134B85" w:rsidRPr="000136B5" w:rsidRDefault="00134B85" w:rsidP="007655A7">
            <w:pPr>
              <w:numPr>
                <w:ilvl w:val="0"/>
                <w:numId w:val="13"/>
              </w:numPr>
              <w:suppressAutoHyphens/>
              <w:ind w:firstLine="0"/>
            </w:pPr>
            <w:r w:rsidRPr="000136B5">
              <w:t>только кричащие, динамичные локальные цвета (красный, синий, желтый, зеленый)</w:t>
            </w:r>
          </w:p>
          <w:p w:rsidR="00134B85" w:rsidRPr="000136B5" w:rsidRDefault="00134B85" w:rsidP="007655A7">
            <w:pPr>
              <w:numPr>
                <w:ilvl w:val="0"/>
                <w:numId w:val="13"/>
              </w:numPr>
              <w:suppressAutoHyphens/>
              <w:ind w:firstLine="0"/>
            </w:pPr>
            <w:r w:rsidRPr="000136B5">
              <w:t>только мягкие пастельные цвета</w:t>
            </w:r>
          </w:p>
          <w:p w:rsidR="00134B85" w:rsidRPr="000136B5" w:rsidRDefault="00134B85" w:rsidP="007655A7">
            <w:pPr>
              <w:numPr>
                <w:ilvl w:val="0"/>
                <w:numId w:val="13"/>
              </w:numPr>
              <w:suppressAutoHyphens/>
              <w:ind w:firstLine="0"/>
            </w:pPr>
            <w:r w:rsidRPr="000136B5">
              <w:t xml:space="preserve">монохром (черный, белый, оттенки </w:t>
            </w:r>
            <w:proofErr w:type="gramStart"/>
            <w:r w:rsidRPr="000136B5">
              <w:t>серого</w:t>
            </w:r>
            <w:proofErr w:type="gramEnd"/>
            <w:r w:rsidRPr="000136B5">
              <w:t>)</w:t>
            </w:r>
          </w:p>
          <w:p w:rsidR="00134B85" w:rsidRPr="000136B5" w:rsidRDefault="00134B85" w:rsidP="007655A7">
            <w:pPr>
              <w:numPr>
                <w:ilvl w:val="0"/>
                <w:numId w:val="13"/>
              </w:numPr>
              <w:suppressAutoHyphens/>
              <w:ind w:firstLine="0"/>
            </w:pPr>
            <w:r w:rsidRPr="000136B5">
              <w:t>другие приемлемые сочетания (перечислить)</w:t>
            </w:r>
          </w:p>
          <w:p w:rsidR="00134B85" w:rsidRPr="000136B5" w:rsidRDefault="00134B85" w:rsidP="007655A7">
            <w:pPr>
              <w:numPr>
                <w:ilvl w:val="0"/>
                <w:numId w:val="13"/>
              </w:numPr>
              <w:suppressAutoHyphens/>
              <w:ind w:firstLine="0"/>
            </w:pPr>
            <w:r w:rsidRPr="000136B5">
              <w:t xml:space="preserve">кислотные </w:t>
            </w:r>
            <w:proofErr w:type="spellStart"/>
            <w:r w:rsidRPr="000136B5">
              <w:t>флюорисцентные</w:t>
            </w:r>
            <w:proofErr w:type="spellEnd"/>
            <w:r w:rsidRPr="000136B5">
              <w:t xml:space="preserve"> цвета</w:t>
            </w:r>
          </w:p>
          <w:p w:rsidR="00134B85" w:rsidRPr="000136B5" w:rsidRDefault="00134B85" w:rsidP="007655A7">
            <w:pPr>
              <w:numPr>
                <w:ilvl w:val="0"/>
                <w:numId w:val="13"/>
              </w:numPr>
              <w:suppressAutoHyphens/>
              <w:ind w:firstLine="0"/>
            </w:pPr>
            <w:r w:rsidRPr="000136B5">
              <w:t>на усмотрение дизайнера</w:t>
            </w:r>
          </w:p>
        </w:tc>
      </w:tr>
      <w:tr w:rsidR="00134B85" w:rsidRPr="000136B5" w:rsidTr="00181115">
        <w:trPr>
          <w:trHeight w:val="339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lastRenderedPageBreak/>
              <w:t>Использование графики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5"/>
              </w:numPr>
              <w:suppressAutoHyphens/>
              <w:snapToGrid w:val="0"/>
              <w:ind w:firstLine="0"/>
            </w:pPr>
            <w:r w:rsidRPr="000136B5">
              <w:t>графика не нужна</w:t>
            </w:r>
          </w:p>
          <w:p w:rsidR="00134B85" w:rsidRPr="000136B5" w:rsidRDefault="00134B85" w:rsidP="007655A7">
            <w:pPr>
              <w:numPr>
                <w:ilvl w:val="0"/>
                <w:numId w:val="5"/>
              </w:numPr>
              <w:suppressAutoHyphens/>
              <w:ind w:firstLine="0"/>
            </w:pPr>
            <w:r w:rsidRPr="000136B5">
              <w:t>абстракции</w:t>
            </w:r>
          </w:p>
          <w:p w:rsidR="00134B85" w:rsidRPr="000136B5" w:rsidRDefault="00134B85" w:rsidP="007655A7">
            <w:pPr>
              <w:numPr>
                <w:ilvl w:val="0"/>
                <w:numId w:val="5"/>
              </w:numPr>
              <w:suppressAutoHyphens/>
              <w:ind w:firstLine="0"/>
            </w:pPr>
            <w:r w:rsidRPr="000136B5">
              <w:t>люди</w:t>
            </w:r>
          </w:p>
          <w:p w:rsidR="00134B85" w:rsidRPr="000136B5" w:rsidRDefault="00134B85" w:rsidP="007655A7">
            <w:pPr>
              <w:numPr>
                <w:ilvl w:val="0"/>
                <w:numId w:val="5"/>
              </w:numPr>
              <w:suppressAutoHyphens/>
              <w:ind w:firstLine="0"/>
            </w:pPr>
            <w:r w:rsidRPr="000136B5">
              <w:t>животные</w:t>
            </w:r>
          </w:p>
          <w:p w:rsidR="00134B85" w:rsidRPr="000136B5" w:rsidRDefault="00134B85" w:rsidP="007655A7">
            <w:pPr>
              <w:numPr>
                <w:ilvl w:val="0"/>
                <w:numId w:val="5"/>
              </w:numPr>
              <w:suppressAutoHyphens/>
              <w:ind w:firstLine="0"/>
            </w:pPr>
            <w:r w:rsidRPr="000136B5">
              <w:t>растения</w:t>
            </w:r>
          </w:p>
          <w:p w:rsidR="00134B85" w:rsidRPr="000136B5" w:rsidRDefault="00134B85" w:rsidP="007655A7">
            <w:pPr>
              <w:numPr>
                <w:ilvl w:val="0"/>
                <w:numId w:val="5"/>
              </w:numPr>
              <w:suppressAutoHyphens/>
              <w:ind w:firstLine="0"/>
            </w:pPr>
            <w:r w:rsidRPr="000136B5">
              <w:t>техника</w:t>
            </w:r>
          </w:p>
          <w:p w:rsidR="00134B85" w:rsidRPr="000136B5" w:rsidRDefault="00134B85" w:rsidP="007655A7">
            <w:pPr>
              <w:numPr>
                <w:ilvl w:val="0"/>
                <w:numId w:val="5"/>
              </w:numPr>
              <w:suppressAutoHyphens/>
              <w:ind w:firstLine="0"/>
            </w:pPr>
            <w:r w:rsidRPr="000136B5">
              <w:t>бытовые предметы</w:t>
            </w:r>
          </w:p>
          <w:p w:rsidR="00134B85" w:rsidRPr="000136B5" w:rsidRDefault="00134B85" w:rsidP="007655A7">
            <w:pPr>
              <w:numPr>
                <w:ilvl w:val="0"/>
                <w:numId w:val="5"/>
              </w:numPr>
              <w:suppressAutoHyphens/>
              <w:ind w:firstLine="0"/>
            </w:pPr>
            <w:r w:rsidRPr="000136B5">
              <w:t>неживая природа (указать примеры)</w:t>
            </w:r>
          </w:p>
          <w:p w:rsidR="00134B85" w:rsidRPr="000136B5" w:rsidRDefault="00134B85" w:rsidP="007655A7">
            <w:pPr>
              <w:numPr>
                <w:ilvl w:val="0"/>
                <w:numId w:val="5"/>
              </w:numPr>
              <w:suppressAutoHyphens/>
              <w:ind w:firstLine="0"/>
            </w:pPr>
            <w:r w:rsidRPr="000136B5">
              <w:t>орнаменты</w:t>
            </w:r>
          </w:p>
          <w:p w:rsidR="00134B85" w:rsidRPr="000136B5" w:rsidRDefault="00134B85" w:rsidP="007655A7">
            <w:pPr>
              <w:numPr>
                <w:ilvl w:val="0"/>
                <w:numId w:val="5"/>
              </w:numPr>
              <w:suppressAutoHyphens/>
              <w:ind w:firstLine="0"/>
            </w:pPr>
            <w:r w:rsidRPr="000136B5">
              <w:t>специфическая графика (предоставление материала обязательно)</w:t>
            </w:r>
          </w:p>
          <w:p w:rsidR="00134B85" w:rsidRPr="000136B5" w:rsidRDefault="00134B85" w:rsidP="007655A7">
            <w:pPr>
              <w:numPr>
                <w:ilvl w:val="0"/>
                <w:numId w:val="5"/>
              </w:numPr>
              <w:suppressAutoHyphens/>
              <w:ind w:firstLine="0"/>
            </w:pPr>
            <w:r w:rsidRPr="000136B5">
              <w:t>на усмотрение дизайнера</w:t>
            </w:r>
          </w:p>
          <w:p w:rsidR="00134B85" w:rsidRPr="000136B5" w:rsidRDefault="00134B85" w:rsidP="007655A7">
            <w:pPr>
              <w:numPr>
                <w:ilvl w:val="0"/>
                <w:numId w:val="5"/>
              </w:numPr>
              <w:suppressAutoHyphens/>
              <w:ind w:firstLine="0"/>
            </w:pPr>
            <w:r w:rsidRPr="000136B5">
              <w:t>другое (перечислить)</w:t>
            </w:r>
          </w:p>
        </w:tc>
      </w:tr>
      <w:tr w:rsidR="00134B85" w:rsidRPr="000136B5" w:rsidTr="00181115">
        <w:trPr>
          <w:trHeight w:val="84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Количество вариантов дизайна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16"/>
              </w:numPr>
              <w:suppressAutoHyphens/>
              <w:snapToGrid w:val="0"/>
              <w:ind w:firstLine="0"/>
            </w:pPr>
            <w:r w:rsidRPr="000136B5">
              <w:t>1</w:t>
            </w:r>
          </w:p>
          <w:p w:rsidR="00134B85" w:rsidRPr="000136B5" w:rsidRDefault="00134B85" w:rsidP="007655A7">
            <w:pPr>
              <w:numPr>
                <w:ilvl w:val="0"/>
                <w:numId w:val="16"/>
              </w:numPr>
              <w:suppressAutoHyphens/>
              <w:ind w:firstLine="0"/>
            </w:pPr>
            <w:r w:rsidRPr="000136B5">
              <w:t>2</w:t>
            </w:r>
          </w:p>
          <w:p w:rsidR="00134B85" w:rsidRPr="000136B5" w:rsidRDefault="00134B85" w:rsidP="007655A7">
            <w:pPr>
              <w:numPr>
                <w:ilvl w:val="0"/>
                <w:numId w:val="16"/>
              </w:numPr>
              <w:suppressAutoHyphens/>
              <w:ind w:firstLine="0"/>
            </w:pPr>
            <w:r w:rsidRPr="000136B5">
              <w:t>Другое (указать)</w:t>
            </w:r>
          </w:p>
        </w:tc>
      </w:tr>
      <w:tr w:rsidR="00134B85" w:rsidRPr="000136B5" w:rsidTr="00181115">
        <w:trPr>
          <w:trHeight w:val="126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Различны ли главная и внутренняя страницы сайта?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6"/>
              </w:numPr>
              <w:suppressAutoHyphens/>
              <w:snapToGrid w:val="0"/>
              <w:ind w:firstLine="0"/>
            </w:pPr>
            <w:r w:rsidRPr="000136B5">
              <w:t xml:space="preserve">Да, </w:t>
            </w:r>
            <w:proofErr w:type="gramStart"/>
            <w:r w:rsidRPr="000136B5">
              <w:t>различны</w:t>
            </w:r>
            <w:proofErr w:type="gramEnd"/>
            <w:r w:rsidRPr="000136B5">
              <w:t>, поэтому необходимо изготовление дизайн-макета как главной, так и внутренней страниц сайта</w:t>
            </w:r>
          </w:p>
          <w:p w:rsidR="00134B85" w:rsidRPr="000136B5" w:rsidRDefault="00134B85" w:rsidP="007655A7">
            <w:pPr>
              <w:numPr>
                <w:ilvl w:val="0"/>
                <w:numId w:val="6"/>
              </w:numPr>
              <w:suppressAutoHyphens/>
              <w:ind w:firstLine="0"/>
            </w:pPr>
            <w:r w:rsidRPr="000136B5">
              <w:t>Нет, одинаковы, предполагается «сквозной» дизайн всех страниц, поэтому необходимо создание дизайна только для главной страницы</w:t>
            </w:r>
          </w:p>
        </w:tc>
      </w:tr>
      <w:tr w:rsidR="00134B85" w:rsidRPr="000136B5" w:rsidTr="00181115">
        <w:trPr>
          <w:trHeight w:val="82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 xml:space="preserve">Необходима ли </w:t>
            </w:r>
            <w:proofErr w:type="spellStart"/>
            <w:r w:rsidRPr="000136B5">
              <w:t>флеш</w:t>
            </w:r>
            <w:proofErr w:type="spellEnd"/>
            <w:r w:rsidRPr="000136B5">
              <w:t>-анимация?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19"/>
              </w:numPr>
              <w:suppressAutoHyphens/>
              <w:snapToGrid w:val="0"/>
              <w:ind w:firstLine="0"/>
            </w:pPr>
            <w:r w:rsidRPr="000136B5">
              <w:t>Нет</w:t>
            </w:r>
          </w:p>
          <w:p w:rsidR="00134B85" w:rsidRPr="000136B5" w:rsidRDefault="00134B85" w:rsidP="007655A7">
            <w:pPr>
              <w:numPr>
                <w:ilvl w:val="0"/>
                <w:numId w:val="19"/>
              </w:numPr>
              <w:suppressAutoHyphens/>
              <w:ind w:firstLine="0"/>
            </w:pPr>
            <w:r w:rsidRPr="000136B5">
              <w:t>Да (описать требования к анимации)</w:t>
            </w:r>
          </w:p>
        </w:tc>
      </w:tr>
      <w:tr w:rsidR="00134B85" w:rsidRPr="000136B5" w:rsidTr="00181115">
        <w:trPr>
          <w:trHeight w:val="5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 xml:space="preserve">Наличие счетчиков для сбора статистики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4"/>
              </w:numPr>
              <w:suppressAutoHyphens/>
              <w:snapToGrid w:val="0"/>
              <w:ind w:firstLine="0"/>
            </w:pPr>
            <w:r w:rsidRPr="000136B5">
              <w:t>Нет</w:t>
            </w:r>
          </w:p>
          <w:p w:rsidR="00134B85" w:rsidRPr="000136B5" w:rsidRDefault="00134B85" w:rsidP="007655A7">
            <w:pPr>
              <w:numPr>
                <w:ilvl w:val="0"/>
                <w:numId w:val="4"/>
              </w:numPr>
              <w:suppressAutoHyphens/>
              <w:ind w:firstLine="0"/>
            </w:pPr>
            <w:r w:rsidRPr="000136B5">
              <w:t xml:space="preserve">Да </w:t>
            </w:r>
          </w:p>
        </w:tc>
      </w:tr>
      <w:tr w:rsidR="00134B85" w:rsidRPr="000136B5" w:rsidTr="00181115">
        <w:trPr>
          <w:trHeight w:val="351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Иллюстрации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4"/>
              </w:numPr>
              <w:suppressAutoHyphens/>
              <w:snapToGrid w:val="0"/>
              <w:ind w:firstLine="0"/>
            </w:pPr>
            <w:r w:rsidRPr="000136B5">
              <w:t>Не требуются. На сайте предполагается использование готовых клипартов из стоков, а также простая графика.</w:t>
            </w:r>
          </w:p>
          <w:p w:rsidR="00134B85" w:rsidRPr="000136B5" w:rsidRDefault="00134B85" w:rsidP="007655A7">
            <w:pPr>
              <w:numPr>
                <w:ilvl w:val="0"/>
                <w:numId w:val="4"/>
              </w:numPr>
              <w:suppressAutoHyphens/>
              <w:ind w:firstLine="0"/>
            </w:pPr>
            <w:r w:rsidRPr="000136B5">
              <w:t>Требуются. Все иллюстрации будут предоставлены заказчиком.</w:t>
            </w:r>
          </w:p>
          <w:p w:rsidR="00134B85" w:rsidRPr="000136B5" w:rsidRDefault="00134B85" w:rsidP="007655A7">
            <w:pPr>
              <w:numPr>
                <w:ilvl w:val="0"/>
                <w:numId w:val="4"/>
              </w:numPr>
              <w:suppressAutoHyphens/>
              <w:ind w:firstLine="0"/>
            </w:pPr>
            <w:r w:rsidRPr="000136B5">
              <w:t>Требуются. У заказчика есть конкретные требования к качеству и количеству иллюстраций (список требований приложить к брифу). Заказчик готов оплатить данный вид работ.</w:t>
            </w:r>
          </w:p>
          <w:p w:rsidR="00134B85" w:rsidRPr="000136B5" w:rsidRDefault="00134B85" w:rsidP="007655A7">
            <w:pPr>
              <w:numPr>
                <w:ilvl w:val="0"/>
                <w:numId w:val="4"/>
              </w:numPr>
              <w:suppressAutoHyphens/>
              <w:ind w:firstLine="0"/>
            </w:pPr>
            <w:r w:rsidRPr="000136B5">
              <w:t>Требуются. Заказчик хочет уникальную графику на проект, однако не имеет конкретного представления о ней. Заказчик готов доверить этот вопрос дизайнеру и оплатить данный вид работ.</w:t>
            </w:r>
          </w:p>
        </w:tc>
      </w:tr>
      <w:tr w:rsidR="00134B85" w:rsidRPr="000136B5" w:rsidTr="00181115">
        <w:trPr>
          <w:trHeight w:val="177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Пиктограммы (иконки)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4"/>
              </w:numPr>
              <w:suppressAutoHyphens/>
              <w:snapToGrid w:val="0"/>
              <w:ind w:firstLine="0"/>
            </w:pPr>
            <w:r w:rsidRPr="000136B5">
              <w:t>Иконки не нужны</w:t>
            </w:r>
          </w:p>
          <w:p w:rsidR="00134B85" w:rsidRPr="000136B5" w:rsidRDefault="00134B85" w:rsidP="007655A7">
            <w:pPr>
              <w:numPr>
                <w:ilvl w:val="0"/>
                <w:numId w:val="4"/>
              </w:numPr>
              <w:suppressAutoHyphens/>
              <w:ind w:firstLine="0"/>
            </w:pPr>
            <w:r w:rsidRPr="000136B5">
              <w:t>Иконки нужны и будут предоставлены заказчиком</w:t>
            </w:r>
          </w:p>
          <w:p w:rsidR="00134B85" w:rsidRPr="000136B5" w:rsidRDefault="00134B85" w:rsidP="007655A7">
            <w:pPr>
              <w:numPr>
                <w:ilvl w:val="0"/>
                <w:numId w:val="4"/>
              </w:numPr>
              <w:suppressAutoHyphens/>
              <w:ind w:firstLine="0"/>
            </w:pPr>
            <w:r w:rsidRPr="000136B5">
              <w:t>Иконки нужны, и их необходимо создать (указать место их применения в дизайне сайта, желаемый размер, тематику, стиль, если есть представление о них)</w:t>
            </w:r>
          </w:p>
          <w:p w:rsidR="00134B85" w:rsidRPr="000136B5" w:rsidRDefault="00134B85" w:rsidP="00181115"/>
        </w:tc>
      </w:tr>
      <w:tr w:rsidR="00134B85" w:rsidRPr="000136B5" w:rsidTr="00181115">
        <w:trPr>
          <w:trHeight w:val="3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Создание карты проезда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4"/>
              </w:numPr>
              <w:suppressAutoHyphens/>
              <w:snapToGrid w:val="0"/>
              <w:ind w:firstLine="0"/>
            </w:pPr>
            <w:r w:rsidRPr="000136B5">
              <w:t>Требуется</w:t>
            </w:r>
          </w:p>
          <w:p w:rsidR="00134B85" w:rsidRPr="000136B5" w:rsidRDefault="00134B85" w:rsidP="007655A7">
            <w:pPr>
              <w:numPr>
                <w:ilvl w:val="0"/>
                <w:numId w:val="4"/>
              </w:numPr>
              <w:suppressAutoHyphens/>
              <w:ind w:firstLine="0"/>
            </w:pPr>
            <w:r w:rsidRPr="000136B5">
              <w:t>Не требуется</w:t>
            </w:r>
          </w:p>
        </w:tc>
      </w:tr>
      <w:tr w:rsidR="00134B85" w:rsidRPr="000136B5" w:rsidTr="00181115">
        <w:trPr>
          <w:trHeight w:val="87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Особые пожелания по дизайну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</w:tbl>
    <w:p w:rsidR="00134B85" w:rsidRPr="000136B5" w:rsidRDefault="00134B85" w:rsidP="00134B85">
      <w:pPr>
        <w:rPr>
          <w:b/>
          <w:lang w:val="en-US"/>
        </w:rPr>
      </w:pPr>
    </w:p>
    <w:p w:rsidR="00134B85" w:rsidRPr="000136B5" w:rsidRDefault="00134B85" w:rsidP="00134B85">
      <w:pPr>
        <w:rPr>
          <w:b/>
        </w:rPr>
      </w:pPr>
      <w:r w:rsidRPr="000136B5">
        <w:rPr>
          <w:b/>
          <w:lang w:val="en-US"/>
        </w:rPr>
        <w:lastRenderedPageBreak/>
        <w:t>10</w:t>
      </w:r>
      <w:r w:rsidRPr="000136B5">
        <w:rPr>
          <w:b/>
        </w:rPr>
        <w:t>. Структура страниц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5477"/>
      </w:tblGrid>
      <w:tr w:rsidR="00134B85" w:rsidRPr="000136B5" w:rsidTr="00181115">
        <w:trPr>
          <w:trHeight w:val="81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Структура сайта (меню, подменю и т.д.)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98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Блоки и элементы, обязательно присутствующие на главной странице (перечисление, формат вывода)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83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Блоки и элементы, обязательно присутствующие на внутренних страницах (перечисление, формат)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85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Баннеры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7655A7">
            <w:pPr>
              <w:numPr>
                <w:ilvl w:val="0"/>
                <w:numId w:val="14"/>
              </w:numPr>
              <w:suppressAutoHyphens/>
              <w:snapToGrid w:val="0"/>
              <w:ind w:firstLine="0"/>
            </w:pPr>
            <w:r w:rsidRPr="000136B5">
              <w:t>Баннеры на страницах не планируются</w:t>
            </w:r>
          </w:p>
          <w:p w:rsidR="00134B85" w:rsidRPr="000136B5" w:rsidRDefault="00134B85" w:rsidP="007655A7">
            <w:pPr>
              <w:numPr>
                <w:ilvl w:val="0"/>
                <w:numId w:val="14"/>
              </w:numPr>
              <w:suppressAutoHyphens/>
              <w:ind w:firstLine="0"/>
            </w:pPr>
            <w:r w:rsidRPr="000136B5">
              <w:t>Планируются баннеры (указать количество, требования к расположению и размеры)</w:t>
            </w:r>
          </w:p>
        </w:tc>
      </w:tr>
    </w:tbl>
    <w:p w:rsidR="00134B85" w:rsidRPr="000136B5" w:rsidRDefault="00134B85" w:rsidP="00134B85">
      <w:r w:rsidRPr="000136B5">
        <w:rPr>
          <w:b/>
        </w:rPr>
        <w:t xml:space="preserve">11. Модули сайта </w:t>
      </w:r>
      <w:r w:rsidRPr="000136B5">
        <w:t>(выбор необходимых функций сайта)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08"/>
        <w:gridCol w:w="943"/>
        <w:gridCol w:w="2487"/>
      </w:tblGrid>
      <w:tr w:rsidR="00134B85" w:rsidRPr="000136B5" w:rsidTr="00181115">
        <w:trPr>
          <w:trHeight w:val="176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Да/нет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Примеры выполнения (если есть; адреса сайтов)</w:t>
            </w:r>
          </w:p>
        </w:tc>
      </w:tr>
      <w:tr w:rsidR="00134B85" w:rsidRPr="000136B5" w:rsidTr="00181115">
        <w:trPr>
          <w:trHeight w:val="176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Поиск по сайту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76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Поиск по каталогу товаров и услуг с заданием параметров (расширенный поиск)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76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Информационные блоки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76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 xml:space="preserve">Веб-формы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76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Форумы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76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Подписка, рассылка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76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Голосование (Опросы)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76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Блоги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76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Фотогалерея / портфолио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76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Защита форм картинкой (</w:t>
            </w:r>
            <w:proofErr w:type="spellStart"/>
            <w:r w:rsidRPr="000136B5">
              <w:t>captcha</w:t>
            </w:r>
            <w:proofErr w:type="spellEnd"/>
            <w:r w:rsidRPr="000136B5">
              <w:t xml:space="preserve">)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76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Реклама (управление баннерами)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76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Техподдержка (онлайн консультации)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76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 xml:space="preserve">Каталог товаров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72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 xml:space="preserve">Интернет-магазин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2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Облако тегов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09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Управление ссылками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  <w:tr w:rsidR="00134B85" w:rsidRPr="000136B5" w:rsidTr="00181115">
        <w:trPr>
          <w:trHeight w:val="176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  <w:r w:rsidRPr="000136B5">
              <w:t>Другие (указать)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B85" w:rsidRPr="000136B5" w:rsidRDefault="00134B85" w:rsidP="00181115">
            <w:pPr>
              <w:snapToGrid w:val="0"/>
            </w:pPr>
          </w:p>
        </w:tc>
      </w:tr>
    </w:tbl>
    <w:p w:rsidR="00134B85" w:rsidRPr="00242B00" w:rsidRDefault="00134B85" w:rsidP="00134B85">
      <w:pPr>
        <w:pStyle w:val="ac"/>
        <w:ind w:left="0" w:right="-284"/>
        <w:rPr>
          <w:rFonts w:ascii="Times New Roman" w:hAnsi="Times New Roman"/>
          <w:b/>
          <w:sz w:val="24"/>
          <w:szCs w:val="24"/>
        </w:rPr>
      </w:pPr>
    </w:p>
    <w:p w:rsidR="00134B85" w:rsidRDefault="00134B85" w:rsidP="00134B85">
      <w:pPr>
        <w:pStyle w:val="ac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 xml:space="preserve">.2.3. Типовые задания/задачи для оценки </w:t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>
        <w:rPr>
          <w:rFonts w:ascii="Times New Roman" w:hAnsi="Times New Roman"/>
          <w:b/>
          <w:sz w:val="24"/>
          <w:szCs w:val="24"/>
        </w:rPr>
        <w:t xml:space="preserve"> ПК-8</w:t>
      </w:r>
    </w:p>
    <w:p w:rsidR="00134B85" w:rsidRPr="0003745E" w:rsidRDefault="00134B85" w:rsidP="00134B85">
      <w:pPr>
        <w:jc w:val="center"/>
        <w:rPr>
          <w:b/>
          <w:sz w:val="24"/>
          <w:szCs w:val="24"/>
        </w:rPr>
      </w:pPr>
      <w:r w:rsidRPr="0003745E">
        <w:rPr>
          <w:b/>
          <w:sz w:val="24"/>
          <w:szCs w:val="24"/>
        </w:rPr>
        <w:t>Практическое задание «Анализ сайта»</w:t>
      </w:r>
    </w:p>
    <w:p w:rsidR="00134B85" w:rsidRPr="000136B5" w:rsidRDefault="00134B85" w:rsidP="00134B85">
      <w:pPr>
        <w:rPr>
          <w:sz w:val="24"/>
          <w:szCs w:val="24"/>
        </w:rPr>
      </w:pPr>
      <w:r w:rsidRPr="0003745E">
        <w:rPr>
          <w:sz w:val="24"/>
          <w:szCs w:val="24"/>
        </w:rPr>
        <w:t>По результатам анализа студент представляет преподавателю</w:t>
      </w:r>
      <w:r w:rsidRPr="000136B5">
        <w:rPr>
          <w:sz w:val="24"/>
          <w:szCs w:val="24"/>
        </w:rPr>
        <w:t xml:space="preserve">  отчет в формате </w:t>
      </w:r>
      <w:proofErr w:type="spellStart"/>
      <w:r w:rsidRPr="000136B5">
        <w:rPr>
          <w:sz w:val="24"/>
          <w:szCs w:val="24"/>
          <w:lang w:val="en-US"/>
        </w:rPr>
        <w:t>MicrosoftWord</w:t>
      </w:r>
      <w:proofErr w:type="spellEnd"/>
      <w:proofErr w:type="gramStart"/>
      <w:r w:rsidRPr="000136B5">
        <w:rPr>
          <w:sz w:val="24"/>
          <w:szCs w:val="24"/>
        </w:rPr>
        <w:t>следующей</w:t>
      </w:r>
      <w:proofErr w:type="gramEnd"/>
      <w:r w:rsidRPr="000136B5">
        <w:rPr>
          <w:sz w:val="24"/>
          <w:szCs w:val="24"/>
        </w:rPr>
        <w:t xml:space="preserve"> структуры:</w:t>
      </w:r>
    </w:p>
    <w:p w:rsidR="00134B85" w:rsidRPr="000136B5" w:rsidRDefault="00134B85" w:rsidP="007655A7">
      <w:pPr>
        <w:numPr>
          <w:ilvl w:val="0"/>
          <w:numId w:val="21"/>
        </w:numPr>
        <w:spacing w:line="360" w:lineRule="auto"/>
        <w:ind w:firstLine="0"/>
        <w:rPr>
          <w:sz w:val="24"/>
          <w:szCs w:val="24"/>
        </w:rPr>
      </w:pPr>
      <w:r w:rsidRPr="000136B5">
        <w:rPr>
          <w:sz w:val="24"/>
          <w:szCs w:val="24"/>
        </w:rPr>
        <w:t>Титульный лист;</w:t>
      </w:r>
    </w:p>
    <w:p w:rsidR="00134B85" w:rsidRPr="000136B5" w:rsidRDefault="00134B85" w:rsidP="007655A7">
      <w:pPr>
        <w:numPr>
          <w:ilvl w:val="0"/>
          <w:numId w:val="21"/>
        </w:numPr>
        <w:spacing w:line="360" w:lineRule="auto"/>
        <w:ind w:firstLine="0"/>
        <w:rPr>
          <w:sz w:val="24"/>
          <w:szCs w:val="24"/>
        </w:rPr>
      </w:pPr>
      <w:r w:rsidRPr="000136B5">
        <w:rPr>
          <w:sz w:val="24"/>
          <w:szCs w:val="24"/>
        </w:rPr>
        <w:t xml:space="preserve">Общее описание сайта: </w:t>
      </w:r>
    </w:p>
    <w:p w:rsidR="00134B85" w:rsidRPr="000136B5" w:rsidRDefault="00134B85" w:rsidP="007655A7">
      <w:pPr>
        <w:numPr>
          <w:ilvl w:val="1"/>
          <w:numId w:val="21"/>
        </w:numPr>
        <w:spacing w:line="360" w:lineRule="auto"/>
        <w:ind w:firstLine="0"/>
        <w:rPr>
          <w:sz w:val="24"/>
          <w:szCs w:val="24"/>
        </w:rPr>
      </w:pPr>
      <w:r w:rsidRPr="000136B5">
        <w:rPr>
          <w:sz w:val="24"/>
          <w:szCs w:val="24"/>
        </w:rPr>
        <w:t>Адрес сайта;</w:t>
      </w:r>
    </w:p>
    <w:p w:rsidR="00134B85" w:rsidRPr="000136B5" w:rsidRDefault="00134B85" w:rsidP="007655A7">
      <w:pPr>
        <w:numPr>
          <w:ilvl w:val="1"/>
          <w:numId w:val="21"/>
        </w:numPr>
        <w:spacing w:line="360" w:lineRule="auto"/>
        <w:ind w:firstLine="0"/>
        <w:rPr>
          <w:sz w:val="24"/>
          <w:szCs w:val="24"/>
        </w:rPr>
      </w:pPr>
      <w:r w:rsidRPr="000136B5">
        <w:rPr>
          <w:sz w:val="24"/>
          <w:szCs w:val="24"/>
        </w:rPr>
        <w:t>Тематика сайта;</w:t>
      </w:r>
    </w:p>
    <w:p w:rsidR="00134B85" w:rsidRPr="000136B5" w:rsidRDefault="00134B85" w:rsidP="007655A7">
      <w:pPr>
        <w:numPr>
          <w:ilvl w:val="1"/>
          <w:numId w:val="21"/>
        </w:numPr>
        <w:spacing w:line="360" w:lineRule="auto"/>
        <w:ind w:firstLine="0"/>
        <w:rPr>
          <w:sz w:val="24"/>
          <w:szCs w:val="24"/>
        </w:rPr>
      </w:pPr>
      <w:r w:rsidRPr="000136B5">
        <w:rPr>
          <w:sz w:val="24"/>
          <w:szCs w:val="24"/>
        </w:rPr>
        <w:t>Сведения о разработчике сайта (если имеются);</w:t>
      </w:r>
    </w:p>
    <w:p w:rsidR="00134B85" w:rsidRPr="000136B5" w:rsidRDefault="00134B85" w:rsidP="007655A7">
      <w:pPr>
        <w:numPr>
          <w:ilvl w:val="1"/>
          <w:numId w:val="21"/>
        </w:numPr>
        <w:spacing w:line="360" w:lineRule="auto"/>
        <w:ind w:firstLine="0"/>
        <w:rPr>
          <w:sz w:val="24"/>
          <w:szCs w:val="24"/>
        </w:rPr>
      </w:pPr>
      <w:r w:rsidRPr="000136B5">
        <w:rPr>
          <w:sz w:val="24"/>
          <w:szCs w:val="24"/>
        </w:rPr>
        <w:t>Главная страница сайта (рисунок);</w:t>
      </w:r>
    </w:p>
    <w:p w:rsidR="00134B85" w:rsidRPr="000136B5" w:rsidRDefault="00134B85" w:rsidP="007655A7">
      <w:pPr>
        <w:numPr>
          <w:ilvl w:val="0"/>
          <w:numId w:val="21"/>
        </w:numPr>
        <w:spacing w:line="360" w:lineRule="auto"/>
        <w:ind w:firstLine="0"/>
        <w:rPr>
          <w:sz w:val="24"/>
          <w:szCs w:val="24"/>
        </w:rPr>
      </w:pPr>
      <w:r w:rsidRPr="000136B5">
        <w:rPr>
          <w:sz w:val="24"/>
          <w:szCs w:val="24"/>
        </w:rPr>
        <w:t>Характеристика сайта:</w:t>
      </w:r>
    </w:p>
    <w:p w:rsidR="00134B85" w:rsidRPr="000136B5" w:rsidRDefault="00134B85" w:rsidP="007655A7">
      <w:pPr>
        <w:numPr>
          <w:ilvl w:val="1"/>
          <w:numId w:val="21"/>
        </w:numPr>
        <w:spacing w:line="360" w:lineRule="auto"/>
        <w:ind w:firstLine="0"/>
        <w:rPr>
          <w:sz w:val="24"/>
          <w:szCs w:val="24"/>
        </w:rPr>
      </w:pPr>
      <w:r w:rsidRPr="000136B5">
        <w:rPr>
          <w:sz w:val="24"/>
          <w:szCs w:val="24"/>
        </w:rPr>
        <w:t xml:space="preserve">Используемая система навигации по страницам сайта (что удобно, что </w:t>
      </w:r>
      <w:proofErr w:type="gramStart"/>
      <w:r w:rsidRPr="000136B5">
        <w:rPr>
          <w:sz w:val="24"/>
          <w:szCs w:val="24"/>
        </w:rPr>
        <w:t>не удобно</w:t>
      </w:r>
      <w:proofErr w:type="gramEnd"/>
      <w:r w:rsidRPr="000136B5">
        <w:rPr>
          <w:sz w:val="24"/>
          <w:szCs w:val="24"/>
        </w:rPr>
        <w:t>);</w:t>
      </w:r>
    </w:p>
    <w:p w:rsidR="00134B85" w:rsidRPr="000136B5" w:rsidRDefault="00134B85" w:rsidP="007655A7">
      <w:pPr>
        <w:numPr>
          <w:ilvl w:val="1"/>
          <w:numId w:val="21"/>
        </w:numPr>
        <w:spacing w:line="360" w:lineRule="auto"/>
        <w:ind w:firstLine="0"/>
        <w:rPr>
          <w:sz w:val="24"/>
          <w:szCs w:val="24"/>
        </w:rPr>
      </w:pPr>
      <w:r w:rsidRPr="000136B5">
        <w:rPr>
          <w:sz w:val="24"/>
          <w:szCs w:val="24"/>
        </w:rPr>
        <w:lastRenderedPageBreak/>
        <w:t>Наличие возможности поиска информации по сайту;</w:t>
      </w:r>
    </w:p>
    <w:p w:rsidR="00134B85" w:rsidRPr="000136B5" w:rsidRDefault="00134B85" w:rsidP="007655A7">
      <w:pPr>
        <w:numPr>
          <w:ilvl w:val="1"/>
          <w:numId w:val="21"/>
        </w:numPr>
        <w:spacing w:line="360" w:lineRule="auto"/>
        <w:ind w:firstLine="0"/>
        <w:rPr>
          <w:sz w:val="24"/>
          <w:szCs w:val="24"/>
        </w:rPr>
      </w:pPr>
      <w:r w:rsidRPr="000136B5">
        <w:rPr>
          <w:sz w:val="24"/>
          <w:szCs w:val="24"/>
        </w:rPr>
        <w:t>Наличие обратной связи (возможность написать электронное письмо авторам  или оставить свое сообщение на форуме);</w:t>
      </w:r>
    </w:p>
    <w:p w:rsidR="00134B85" w:rsidRPr="000136B5" w:rsidRDefault="00134B85" w:rsidP="007655A7">
      <w:pPr>
        <w:numPr>
          <w:ilvl w:val="1"/>
          <w:numId w:val="21"/>
        </w:numPr>
        <w:spacing w:line="360" w:lineRule="auto"/>
        <w:ind w:firstLine="0"/>
        <w:rPr>
          <w:sz w:val="24"/>
          <w:szCs w:val="24"/>
        </w:rPr>
      </w:pPr>
      <w:r w:rsidRPr="000136B5">
        <w:rPr>
          <w:sz w:val="24"/>
          <w:szCs w:val="24"/>
        </w:rPr>
        <w:t>Информационное наполнение сайта (полнота, достоверность информации, степень охвата исследуемого вопроса);</w:t>
      </w:r>
    </w:p>
    <w:p w:rsidR="00134B85" w:rsidRPr="000136B5" w:rsidRDefault="00134B85" w:rsidP="007655A7">
      <w:pPr>
        <w:numPr>
          <w:ilvl w:val="1"/>
          <w:numId w:val="21"/>
        </w:numPr>
        <w:spacing w:line="360" w:lineRule="auto"/>
        <w:ind w:firstLine="0"/>
        <w:rPr>
          <w:sz w:val="24"/>
          <w:szCs w:val="24"/>
        </w:rPr>
      </w:pPr>
      <w:r w:rsidRPr="000136B5">
        <w:rPr>
          <w:sz w:val="24"/>
          <w:szCs w:val="24"/>
        </w:rPr>
        <w:t>Эргономичность (цветовая гамма, легкость поиска нужной информации, удобство навигации по разделам сайта и т.д.);</w:t>
      </w:r>
    </w:p>
    <w:p w:rsidR="00134B85" w:rsidRPr="000136B5" w:rsidRDefault="00134B85" w:rsidP="007655A7">
      <w:pPr>
        <w:numPr>
          <w:ilvl w:val="0"/>
          <w:numId w:val="21"/>
        </w:numPr>
        <w:spacing w:line="360" w:lineRule="auto"/>
        <w:ind w:firstLine="0"/>
        <w:rPr>
          <w:sz w:val="24"/>
          <w:szCs w:val="24"/>
        </w:rPr>
      </w:pPr>
      <w:r w:rsidRPr="000136B5">
        <w:rPr>
          <w:sz w:val="24"/>
          <w:szCs w:val="24"/>
        </w:rPr>
        <w:t>Выводы:</w:t>
      </w:r>
    </w:p>
    <w:p w:rsidR="00134B85" w:rsidRPr="000136B5" w:rsidRDefault="00134B85" w:rsidP="007655A7">
      <w:pPr>
        <w:numPr>
          <w:ilvl w:val="1"/>
          <w:numId w:val="21"/>
        </w:numPr>
        <w:spacing w:line="360" w:lineRule="auto"/>
        <w:ind w:firstLine="0"/>
        <w:rPr>
          <w:sz w:val="24"/>
          <w:szCs w:val="24"/>
        </w:rPr>
      </w:pPr>
      <w:r w:rsidRPr="000136B5">
        <w:rPr>
          <w:sz w:val="24"/>
          <w:szCs w:val="24"/>
        </w:rPr>
        <w:t>Недостатки сайта (чего не хватает, что неудобно с точки зрения использования сайта);</w:t>
      </w:r>
    </w:p>
    <w:p w:rsidR="00134B85" w:rsidRPr="000136B5" w:rsidRDefault="00134B85" w:rsidP="007655A7">
      <w:pPr>
        <w:numPr>
          <w:ilvl w:val="1"/>
          <w:numId w:val="21"/>
        </w:numPr>
        <w:spacing w:line="360" w:lineRule="auto"/>
        <w:ind w:firstLine="0"/>
        <w:rPr>
          <w:sz w:val="24"/>
          <w:szCs w:val="24"/>
        </w:rPr>
      </w:pPr>
      <w:r w:rsidRPr="000136B5">
        <w:rPr>
          <w:sz w:val="24"/>
          <w:szCs w:val="24"/>
        </w:rPr>
        <w:t>Достоинства сайта с точки зрения пользователя.</w:t>
      </w:r>
    </w:p>
    <w:p w:rsidR="00134B85" w:rsidRPr="000136B5" w:rsidRDefault="00134B85" w:rsidP="00134B85">
      <w:pPr>
        <w:jc w:val="center"/>
        <w:rPr>
          <w:b/>
          <w:sz w:val="24"/>
          <w:szCs w:val="24"/>
        </w:rPr>
      </w:pPr>
      <w:r w:rsidRPr="000136B5">
        <w:rPr>
          <w:b/>
          <w:sz w:val="24"/>
          <w:szCs w:val="24"/>
        </w:rPr>
        <w:t xml:space="preserve">Практическое задание «Маркетинговое исследование конкурентов на </w:t>
      </w:r>
      <w:proofErr w:type="gramStart"/>
      <w:r w:rsidRPr="000136B5">
        <w:rPr>
          <w:b/>
          <w:sz w:val="24"/>
          <w:szCs w:val="24"/>
        </w:rPr>
        <w:t>интернет-рынке</w:t>
      </w:r>
      <w:proofErr w:type="gramEnd"/>
      <w:r w:rsidRPr="000136B5">
        <w:rPr>
          <w:b/>
          <w:sz w:val="24"/>
          <w:szCs w:val="24"/>
        </w:rPr>
        <w:t xml:space="preserve"> (на основе вторичной информации)»</w:t>
      </w:r>
    </w:p>
    <w:p w:rsidR="00134B85" w:rsidRPr="000136B5" w:rsidRDefault="00134B85" w:rsidP="007655A7">
      <w:pPr>
        <w:pStyle w:val="af0"/>
        <w:numPr>
          <w:ilvl w:val="1"/>
          <w:numId w:val="24"/>
        </w:numPr>
        <w:tabs>
          <w:tab w:val="clear" w:pos="1440"/>
          <w:tab w:val="num" w:pos="720"/>
        </w:tabs>
        <w:spacing w:before="0" w:beforeAutospacing="0" w:after="0"/>
        <w:ind w:left="0" w:firstLine="360"/>
        <w:jc w:val="left"/>
      </w:pPr>
      <w:r w:rsidRPr="000136B5">
        <w:t>Цель.</w:t>
      </w:r>
    </w:p>
    <w:p w:rsidR="00134B85" w:rsidRPr="000136B5" w:rsidRDefault="00134B85" w:rsidP="00134B85">
      <w:pPr>
        <w:pStyle w:val="af0"/>
        <w:spacing w:before="0" w:beforeAutospacing="0" w:after="0"/>
      </w:pPr>
      <w:r w:rsidRPr="000136B5">
        <w:t>Получение умений и навыков по сбору и анализу вторичной информации с помощью Интернет с целью получения данных о состоянии рынка, тенденциях развития, проблемах, конкурентного анализа, изучения фирменной структуры рынка и потребителей.</w:t>
      </w:r>
    </w:p>
    <w:p w:rsidR="00134B85" w:rsidRPr="000136B5" w:rsidRDefault="00134B85" w:rsidP="007655A7">
      <w:pPr>
        <w:pStyle w:val="af0"/>
        <w:numPr>
          <w:ilvl w:val="1"/>
          <w:numId w:val="24"/>
        </w:numPr>
        <w:tabs>
          <w:tab w:val="clear" w:pos="1440"/>
          <w:tab w:val="num" w:pos="720"/>
        </w:tabs>
        <w:spacing w:before="0" w:beforeAutospacing="0" w:after="0"/>
        <w:ind w:left="0" w:firstLine="360"/>
        <w:jc w:val="left"/>
      </w:pPr>
      <w:r w:rsidRPr="000136B5">
        <w:t>Задачи исследования.</w:t>
      </w:r>
    </w:p>
    <w:p w:rsidR="00134B85" w:rsidRPr="000136B5" w:rsidRDefault="00134B85" w:rsidP="00134B85">
      <w:pPr>
        <w:pStyle w:val="af0"/>
        <w:spacing w:before="0" w:beforeAutospacing="0" w:after="0"/>
      </w:pPr>
      <w:r w:rsidRPr="000136B5">
        <w:t xml:space="preserve">Данное исследование основывается на сборе вторичной информации, предоставленной на сайтах компаний с ее последующей обработкой методами, применяемыми при традиционных маркетинговых исследованиях, а также на сборе и анализе опубликованной в Интернет информации. Оно  позволяет: </w:t>
      </w:r>
    </w:p>
    <w:p w:rsidR="00134B85" w:rsidRPr="000136B5" w:rsidRDefault="00134B85" w:rsidP="007655A7">
      <w:pPr>
        <w:numPr>
          <w:ilvl w:val="0"/>
          <w:numId w:val="27"/>
        </w:numPr>
        <w:spacing w:line="360" w:lineRule="auto"/>
        <w:ind w:left="0" w:firstLine="360"/>
        <w:rPr>
          <w:sz w:val="24"/>
          <w:szCs w:val="24"/>
        </w:rPr>
      </w:pPr>
      <w:r w:rsidRPr="000136B5">
        <w:rPr>
          <w:sz w:val="24"/>
          <w:szCs w:val="24"/>
        </w:rPr>
        <w:t xml:space="preserve">определить структуру конкурентного рынка; </w:t>
      </w:r>
    </w:p>
    <w:p w:rsidR="00134B85" w:rsidRPr="000136B5" w:rsidRDefault="00134B85" w:rsidP="007655A7">
      <w:pPr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0136B5">
        <w:rPr>
          <w:sz w:val="24"/>
          <w:szCs w:val="24"/>
        </w:rPr>
        <w:t>выявление и классификация конкурентов;</w:t>
      </w:r>
    </w:p>
    <w:p w:rsidR="00134B85" w:rsidRPr="000136B5" w:rsidRDefault="00134B85" w:rsidP="007655A7">
      <w:pPr>
        <w:numPr>
          <w:ilvl w:val="0"/>
          <w:numId w:val="2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0136B5">
        <w:rPr>
          <w:sz w:val="24"/>
          <w:szCs w:val="24"/>
        </w:rPr>
        <w:t>анализ деятельности конкурентов и результатов;</w:t>
      </w:r>
    </w:p>
    <w:p w:rsidR="00134B85" w:rsidRPr="000136B5" w:rsidRDefault="00134B85" w:rsidP="007655A7">
      <w:pPr>
        <w:pStyle w:val="21"/>
        <w:widowControl w:val="0"/>
        <w:numPr>
          <w:ilvl w:val="0"/>
          <w:numId w:val="28"/>
        </w:numPr>
        <w:tabs>
          <w:tab w:val="clear" w:pos="1428"/>
          <w:tab w:val="num" w:pos="360"/>
          <w:tab w:val="num" w:pos="72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szCs w:val="24"/>
        </w:rPr>
      </w:pPr>
      <w:r w:rsidRPr="000136B5">
        <w:rPr>
          <w:szCs w:val="24"/>
        </w:rPr>
        <w:t xml:space="preserve">Выбор рынка и продукции. </w:t>
      </w:r>
    </w:p>
    <w:p w:rsidR="00134B85" w:rsidRPr="000136B5" w:rsidRDefault="00134B85" w:rsidP="007655A7">
      <w:pPr>
        <w:pStyle w:val="21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hanging="1068"/>
        <w:rPr>
          <w:szCs w:val="24"/>
        </w:rPr>
      </w:pPr>
      <w:r w:rsidRPr="000136B5">
        <w:rPr>
          <w:szCs w:val="24"/>
        </w:rPr>
        <w:t>Поиск информации.</w:t>
      </w:r>
    </w:p>
    <w:p w:rsidR="00134B85" w:rsidRPr="000136B5" w:rsidRDefault="00134B85" w:rsidP="00134B85">
      <w:pPr>
        <w:pStyle w:val="21"/>
        <w:spacing w:after="0" w:line="360" w:lineRule="auto"/>
        <w:ind w:firstLine="720"/>
        <w:rPr>
          <w:szCs w:val="24"/>
        </w:rPr>
      </w:pPr>
      <w:proofErr w:type="gramStart"/>
      <w:r w:rsidRPr="000136B5">
        <w:rPr>
          <w:szCs w:val="24"/>
        </w:rPr>
        <w:t>В качестве методов для нахождения необходимой информации в Интернет можно выделить следующие:</w:t>
      </w:r>
      <w:proofErr w:type="gramEnd"/>
    </w:p>
    <w:p w:rsidR="00134B85" w:rsidRPr="000136B5" w:rsidRDefault="00134B85" w:rsidP="007655A7">
      <w:pPr>
        <w:numPr>
          <w:ilvl w:val="1"/>
          <w:numId w:val="26"/>
        </w:numPr>
        <w:spacing w:line="360" w:lineRule="auto"/>
        <w:ind w:left="1260" w:hanging="540"/>
        <w:jc w:val="both"/>
        <w:rPr>
          <w:sz w:val="24"/>
          <w:szCs w:val="24"/>
        </w:rPr>
      </w:pPr>
      <w:r w:rsidRPr="000136B5">
        <w:rPr>
          <w:sz w:val="24"/>
          <w:szCs w:val="24"/>
        </w:rPr>
        <w:t xml:space="preserve">Сбор информации с помощью поисковых систем  </w:t>
      </w:r>
      <w:r w:rsidRPr="000136B5">
        <w:rPr>
          <w:sz w:val="24"/>
          <w:szCs w:val="24"/>
          <w:lang w:val="en-US"/>
        </w:rPr>
        <w:t>Rambler</w:t>
      </w:r>
      <w:r w:rsidRPr="000136B5">
        <w:rPr>
          <w:sz w:val="24"/>
          <w:szCs w:val="24"/>
        </w:rPr>
        <w:t xml:space="preserve">, </w:t>
      </w:r>
      <w:proofErr w:type="spellStart"/>
      <w:r w:rsidRPr="000136B5">
        <w:rPr>
          <w:sz w:val="24"/>
          <w:szCs w:val="24"/>
          <w:lang w:val="en-US"/>
        </w:rPr>
        <w:t>Yandex</w:t>
      </w:r>
      <w:proofErr w:type="spellEnd"/>
      <w:r w:rsidRPr="000136B5">
        <w:rPr>
          <w:sz w:val="24"/>
          <w:szCs w:val="24"/>
        </w:rPr>
        <w:t xml:space="preserve">, </w:t>
      </w:r>
      <w:proofErr w:type="spellStart"/>
      <w:r w:rsidRPr="000136B5">
        <w:rPr>
          <w:sz w:val="24"/>
          <w:szCs w:val="24"/>
          <w:lang w:val="en-US"/>
        </w:rPr>
        <w:t>Aport</w:t>
      </w:r>
      <w:proofErr w:type="spellEnd"/>
      <w:r w:rsidRPr="000136B5">
        <w:rPr>
          <w:sz w:val="24"/>
          <w:szCs w:val="24"/>
        </w:rPr>
        <w:t xml:space="preserve"> с учетом функции расширенного поиска или основных операторов поиска.   </w:t>
      </w:r>
    </w:p>
    <w:p w:rsidR="00134B85" w:rsidRPr="000136B5" w:rsidRDefault="00134B85" w:rsidP="007655A7">
      <w:pPr>
        <w:numPr>
          <w:ilvl w:val="1"/>
          <w:numId w:val="26"/>
        </w:numPr>
        <w:spacing w:line="360" w:lineRule="auto"/>
        <w:ind w:left="1260" w:hanging="540"/>
        <w:jc w:val="both"/>
        <w:rPr>
          <w:sz w:val="24"/>
          <w:szCs w:val="24"/>
        </w:rPr>
      </w:pPr>
      <w:r w:rsidRPr="000136B5">
        <w:rPr>
          <w:sz w:val="24"/>
          <w:szCs w:val="24"/>
        </w:rPr>
        <w:t xml:space="preserve"> Поиск в </w:t>
      </w:r>
      <w:r w:rsidRPr="000136B5">
        <w:rPr>
          <w:sz w:val="24"/>
          <w:szCs w:val="24"/>
          <w:lang w:val="en-US"/>
        </w:rPr>
        <w:t>Web</w:t>
      </w:r>
      <w:r w:rsidRPr="000136B5">
        <w:rPr>
          <w:sz w:val="24"/>
          <w:szCs w:val="24"/>
        </w:rPr>
        <w:t>-каталогах (Объем информации в каталогах ограничен, поэтому может служить отправной точкой для дальнейшего поиска).</w:t>
      </w:r>
    </w:p>
    <w:p w:rsidR="00134B85" w:rsidRPr="000136B5" w:rsidRDefault="00134B85" w:rsidP="007655A7">
      <w:pPr>
        <w:numPr>
          <w:ilvl w:val="1"/>
          <w:numId w:val="26"/>
        </w:numPr>
        <w:spacing w:line="360" w:lineRule="auto"/>
        <w:ind w:left="1260" w:hanging="540"/>
        <w:jc w:val="both"/>
        <w:rPr>
          <w:sz w:val="24"/>
          <w:szCs w:val="24"/>
        </w:rPr>
      </w:pPr>
      <w:r w:rsidRPr="000136B5">
        <w:rPr>
          <w:sz w:val="24"/>
          <w:szCs w:val="24"/>
        </w:rPr>
        <w:t>Использование «Желтых страниц».</w:t>
      </w:r>
    </w:p>
    <w:p w:rsidR="00134B85" w:rsidRPr="000136B5" w:rsidRDefault="00134B85" w:rsidP="007655A7">
      <w:pPr>
        <w:numPr>
          <w:ilvl w:val="1"/>
          <w:numId w:val="26"/>
        </w:numPr>
        <w:spacing w:line="360" w:lineRule="auto"/>
        <w:ind w:left="1260" w:hanging="540"/>
        <w:jc w:val="both"/>
        <w:rPr>
          <w:sz w:val="24"/>
          <w:szCs w:val="24"/>
        </w:rPr>
      </w:pPr>
      <w:r w:rsidRPr="000136B5">
        <w:rPr>
          <w:sz w:val="24"/>
          <w:szCs w:val="24"/>
        </w:rPr>
        <w:t>Поиск с использованием тематических сайтов.</w:t>
      </w:r>
    </w:p>
    <w:p w:rsidR="00134B85" w:rsidRPr="000136B5" w:rsidRDefault="00134B85" w:rsidP="007655A7">
      <w:pPr>
        <w:numPr>
          <w:ilvl w:val="1"/>
          <w:numId w:val="26"/>
        </w:numPr>
        <w:spacing w:line="360" w:lineRule="auto"/>
        <w:ind w:left="1260" w:hanging="540"/>
        <w:jc w:val="both"/>
        <w:rPr>
          <w:sz w:val="24"/>
          <w:szCs w:val="24"/>
        </w:rPr>
      </w:pPr>
      <w:r w:rsidRPr="000136B5">
        <w:rPr>
          <w:sz w:val="24"/>
          <w:szCs w:val="24"/>
        </w:rPr>
        <w:t>Поиск по ссылкам, расположенным на сайтах.</w:t>
      </w:r>
    </w:p>
    <w:p w:rsidR="00134B85" w:rsidRPr="000136B5" w:rsidRDefault="00134B85" w:rsidP="00134B85">
      <w:pPr>
        <w:rPr>
          <w:sz w:val="24"/>
          <w:szCs w:val="24"/>
        </w:rPr>
      </w:pPr>
      <w:r w:rsidRPr="000136B5">
        <w:rPr>
          <w:sz w:val="24"/>
          <w:szCs w:val="24"/>
        </w:rPr>
        <w:lastRenderedPageBreak/>
        <w:t>Этапы выполнения поиска:</w:t>
      </w:r>
    </w:p>
    <w:p w:rsidR="00134B85" w:rsidRPr="000136B5" w:rsidRDefault="00134B85" w:rsidP="007655A7">
      <w:pPr>
        <w:numPr>
          <w:ilvl w:val="2"/>
          <w:numId w:val="26"/>
        </w:numPr>
        <w:spacing w:line="360" w:lineRule="auto"/>
        <w:rPr>
          <w:sz w:val="24"/>
          <w:szCs w:val="24"/>
        </w:rPr>
      </w:pPr>
      <w:r w:rsidRPr="000136B5">
        <w:rPr>
          <w:sz w:val="24"/>
          <w:szCs w:val="24"/>
        </w:rPr>
        <w:t>Выбор ключевых слов поиска</w:t>
      </w:r>
    </w:p>
    <w:p w:rsidR="00134B85" w:rsidRPr="000136B5" w:rsidRDefault="00134B85" w:rsidP="007655A7">
      <w:pPr>
        <w:numPr>
          <w:ilvl w:val="2"/>
          <w:numId w:val="26"/>
        </w:numPr>
        <w:spacing w:line="360" w:lineRule="auto"/>
        <w:rPr>
          <w:sz w:val="24"/>
          <w:szCs w:val="24"/>
        </w:rPr>
      </w:pPr>
      <w:r w:rsidRPr="000136B5">
        <w:rPr>
          <w:sz w:val="24"/>
          <w:szCs w:val="24"/>
        </w:rPr>
        <w:t xml:space="preserve">Просмотр и выбор основных тематических </w:t>
      </w:r>
      <w:r w:rsidRPr="000136B5">
        <w:rPr>
          <w:sz w:val="24"/>
          <w:szCs w:val="24"/>
          <w:lang w:val="en-US"/>
        </w:rPr>
        <w:t>web</w:t>
      </w:r>
      <w:r w:rsidRPr="000136B5">
        <w:rPr>
          <w:sz w:val="24"/>
          <w:szCs w:val="24"/>
        </w:rPr>
        <w:t xml:space="preserve">-сайтов или ссылок с учетом российских производителей и продавцов, продукции, прайс-листов и наличия необходимой информации.  Полученные данные занести в таблицу с использованием </w:t>
      </w:r>
      <w:proofErr w:type="spellStart"/>
      <w:r w:rsidRPr="000136B5">
        <w:rPr>
          <w:sz w:val="24"/>
          <w:szCs w:val="24"/>
          <w:lang w:val="en-US"/>
        </w:rPr>
        <w:t>MicrosoftWord</w:t>
      </w:r>
      <w:proofErr w:type="spellEnd"/>
      <w:r w:rsidRPr="000136B5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980"/>
        <w:gridCol w:w="1440"/>
        <w:gridCol w:w="3240"/>
        <w:gridCol w:w="1543"/>
      </w:tblGrid>
      <w:tr w:rsidR="00134B85" w:rsidRPr="000136B5" w:rsidTr="00181115">
        <w:tc>
          <w:tcPr>
            <w:tcW w:w="1368" w:type="dxa"/>
          </w:tcPr>
          <w:p w:rsidR="00134B85" w:rsidRPr="000136B5" w:rsidRDefault="00134B85" w:rsidP="00181115">
            <w:pPr>
              <w:jc w:val="center"/>
              <w:rPr>
                <w:sz w:val="24"/>
                <w:szCs w:val="24"/>
              </w:rPr>
            </w:pPr>
            <w:r w:rsidRPr="000136B5">
              <w:rPr>
                <w:sz w:val="24"/>
                <w:szCs w:val="24"/>
              </w:rPr>
              <w:t>Название</w:t>
            </w:r>
          </w:p>
          <w:p w:rsidR="00134B85" w:rsidRPr="000136B5" w:rsidRDefault="00134B85" w:rsidP="00181115">
            <w:pPr>
              <w:jc w:val="center"/>
              <w:rPr>
                <w:sz w:val="24"/>
                <w:szCs w:val="24"/>
              </w:rPr>
            </w:pPr>
            <w:r w:rsidRPr="000136B5">
              <w:rPr>
                <w:sz w:val="24"/>
                <w:szCs w:val="24"/>
                <w:lang w:val="en-US"/>
              </w:rPr>
              <w:t>web</w:t>
            </w:r>
            <w:r w:rsidRPr="000136B5">
              <w:rPr>
                <w:sz w:val="24"/>
                <w:szCs w:val="24"/>
              </w:rPr>
              <w:t>-сайта</w:t>
            </w:r>
          </w:p>
        </w:tc>
        <w:tc>
          <w:tcPr>
            <w:tcW w:w="1980" w:type="dxa"/>
          </w:tcPr>
          <w:p w:rsidR="00134B85" w:rsidRPr="000136B5" w:rsidRDefault="00134B85" w:rsidP="00181115">
            <w:pPr>
              <w:jc w:val="center"/>
              <w:rPr>
                <w:sz w:val="24"/>
                <w:szCs w:val="24"/>
              </w:rPr>
            </w:pPr>
            <w:r w:rsidRPr="000136B5">
              <w:rPr>
                <w:sz w:val="24"/>
                <w:szCs w:val="24"/>
              </w:rPr>
              <w:t>Название предприятия</w:t>
            </w:r>
          </w:p>
        </w:tc>
        <w:tc>
          <w:tcPr>
            <w:tcW w:w="1440" w:type="dxa"/>
          </w:tcPr>
          <w:p w:rsidR="00134B85" w:rsidRPr="000136B5" w:rsidRDefault="00134B85" w:rsidP="00181115">
            <w:pPr>
              <w:jc w:val="center"/>
              <w:rPr>
                <w:sz w:val="24"/>
                <w:szCs w:val="24"/>
              </w:rPr>
            </w:pPr>
            <w:r w:rsidRPr="000136B5">
              <w:rPr>
                <w:sz w:val="24"/>
                <w:szCs w:val="24"/>
              </w:rPr>
              <w:t>Реквизиты</w:t>
            </w:r>
          </w:p>
        </w:tc>
        <w:tc>
          <w:tcPr>
            <w:tcW w:w="3240" w:type="dxa"/>
          </w:tcPr>
          <w:p w:rsidR="00134B85" w:rsidRPr="000136B5" w:rsidRDefault="00134B85" w:rsidP="00181115">
            <w:pPr>
              <w:jc w:val="center"/>
              <w:rPr>
                <w:sz w:val="24"/>
                <w:szCs w:val="24"/>
              </w:rPr>
            </w:pPr>
            <w:r w:rsidRPr="000136B5">
              <w:rPr>
                <w:sz w:val="24"/>
                <w:szCs w:val="24"/>
              </w:rPr>
              <w:t>Сведения о компании</w:t>
            </w:r>
          </w:p>
        </w:tc>
        <w:tc>
          <w:tcPr>
            <w:tcW w:w="1543" w:type="dxa"/>
          </w:tcPr>
          <w:p w:rsidR="00134B85" w:rsidRPr="000136B5" w:rsidRDefault="00134B85" w:rsidP="00181115">
            <w:pPr>
              <w:jc w:val="center"/>
              <w:rPr>
                <w:sz w:val="24"/>
                <w:szCs w:val="24"/>
              </w:rPr>
            </w:pPr>
            <w:r w:rsidRPr="000136B5">
              <w:rPr>
                <w:sz w:val="24"/>
                <w:szCs w:val="24"/>
              </w:rPr>
              <w:t>Примечания</w:t>
            </w:r>
          </w:p>
        </w:tc>
      </w:tr>
      <w:tr w:rsidR="00134B85" w:rsidRPr="000136B5" w:rsidTr="00181115">
        <w:tc>
          <w:tcPr>
            <w:tcW w:w="1368" w:type="dxa"/>
          </w:tcPr>
          <w:p w:rsidR="00134B85" w:rsidRPr="000136B5" w:rsidRDefault="00134B85" w:rsidP="0018111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34B85" w:rsidRPr="000136B5" w:rsidRDefault="00134B85" w:rsidP="0018111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34B85" w:rsidRPr="000136B5" w:rsidRDefault="00134B85" w:rsidP="0018111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134B85" w:rsidRPr="000136B5" w:rsidRDefault="00134B85" w:rsidP="0018111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134B85" w:rsidRPr="000136B5" w:rsidRDefault="00134B85" w:rsidP="00181115">
            <w:pPr>
              <w:rPr>
                <w:sz w:val="24"/>
                <w:szCs w:val="24"/>
              </w:rPr>
            </w:pPr>
          </w:p>
        </w:tc>
      </w:tr>
    </w:tbl>
    <w:p w:rsidR="00134B85" w:rsidRPr="000136B5" w:rsidRDefault="00134B85" w:rsidP="007655A7">
      <w:pPr>
        <w:numPr>
          <w:ilvl w:val="2"/>
          <w:numId w:val="26"/>
        </w:numPr>
        <w:spacing w:line="360" w:lineRule="auto"/>
        <w:rPr>
          <w:sz w:val="24"/>
          <w:szCs w:val="24"/>
        </w:rPr>
      </w:pPr>
      <w:r w:rsidRPr="000136B5">
        <w:rPr>
          <w:sz w:val="24"/>
          <w:szCs w:val="24"/>
        </w:rPr>
        <w:t>Определение критериев сравнительного анализа производителей.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1914"/>
        <w:gridCol w:w="1914"/>
        <w:gridCol w:w="1914"/>
        <w:gridCol w:w="1960"/>
      </w:tblGrid>
      <w:tr w:rsidR="00134B85" w:rsidRPr="000136B5" w:rsidTr="00181115">
        <w:tc>
          <w:tcPr>
            <w:tcW w:w="1915" w:type="dxa"/>
          </w:tcPr>
          <w:p w:rsidR="00134B85" w:rsidRPr="000136B5" w:rsidRDefault="00134B85" w:rsidP="00181115">
            <w:pPr>
              <w:jc w:val="center"/>
              <w:rPr>
                <w:sz w:val="24"/>
                <w:szCs w:val="24"/>
              </w:rPr>
            </w:pPr>
            <w:r w:rsidRPr="000136B5">
              <w:rPr>
                <w:sz w:val="24"/>
                <w:szCs w:val="24"/>
              </w:rPr>
              <w:t>Название предприятия</w:t>
            </w:r>
          </w:p>
        </w:tc>
        <w:tc>
          <w:tcPr>
            <w:tcW w:w="1914" w:type="dxa"/>
          </w:tcPr>
          <w:p w:rsidR="00134B85" w:rsidRPr="000136B5" w:rsidRDefault="00134B85" w:rsidP="00181115">
            <w:pPr>
              <w:jc w:val="center"/>
              <w:rPr>
                <w:sz w:val="24"/>
                <w:szCs w:val="24"/>
              </w:rPr>
            </w:pPr>
            <w:r w:rsidRPr="000136B5">
              <w:rPr>
                <w:sz w:val="24"/>
                <w:szCs w:val="24"/>
              </w:rPr>
              <w:t>Выпускаемое оборудование</w:t>
            </w:r>
          </w:p>
        </w:tc>
        <w:tc>
          <w:tcPr>
            <w:tcW w:w="1914" w:type="dxa"/>
          </w:tcPr>
          <w:p w:rsidR="00134B85" w:rsidRPr="000136B5" w:rsidRDefault="00134B85" w:rsidP="00181115">
            <w:pPr>
              <w:jc w:val="center"/>
              <w:rPr>
                <w:sz w:val="24"/>
                <w:szCs w:val="24"/>
              </w:rPr>
            </w:pPr>
            <w:r w:rsidRPr="000136B5">
              <w:rPr>
                <w:sz w:val="24"/>
                <w:szCs w:val="24"/>
              </w:rPr>
              <w:t>Цена</w:t>
            </w:r>
          </w:p>
        </w:tc>
        <w:tc>
          <w:tcPr>
            <w:tcW w:w="1914" w:type="dxa"/>
          </w:tcPr>
          <w:p w:rsidR="00134B85" w:rsidRPr="000136B5" w:rsidRDefault="00134B85" w:rsidP="00181115">
            <w:pPr>
              <w:jc w:val="center"/>
              <w:rPr>
                <w:sz w:val="24"/>
                <w:szCs w:val="24"/>
              </w:rPr>
            </w:pPr>
            <w:r w:rsidRPr="000136B5">
              <w:rPr>
                <w:sz w:val="24"/>
                <w:szCs w:val="24"/>
              </w:rPr>
              <w:t>Условия поставки</w:t>
            </w:r>
          </w:p>
        </w:tc>
        <w:tc>
          <w:tcPr>
            <w:tcW w:w="1914" w:type="dxa"/>
          </w:tcPr>
          <w:p w:rsidR="00134B85" w:rsidRPr="000136B5" w:rsidRDefault="00134B85" w:rsidP="00181115">
            <w:pPr>
              <w:jc w:val="center"/>
              <w:rPr>
                <w:sz w:val="24"/>
                <w:szCs w:val="24"/>
              </w:rPr>
            </w:pPr>
            <w:r w:rsidRPr="000136B5">
              <w:rPr>
                <w:sz w:val="24"/>
                <w:szCs w:val="24"/>
              </w:rPr>
              <w:t>Послепродажное обслуживание</w:t>
            </w:r>
          </w:p>
        </w:tc>
      </w:tr>
      <w:tr w:rsidR="00134B85" w:rsidRPr="000136B5" w:rsidTr="00181115">
        <w:tc>
          <w:tcPr>
            <w:tcW w:w="1915" w:type="dxa"/>
          </w:tcPr>
          <w:p w:rsidR="00134B85" w:rsidRPr="000136B5" w:rsidRDefault="00134B85" w:rsidP="0018111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34B85" w:rsidRPr="000136B5" w:rsidRDefault="00134B85" w:rsidP="0018111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34B85" w:rsidRPr="000136B5" w:rsidRDefault="00134B85" w:rsidP="0018111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34B85" w:rsidRPr="000136B5" w:rsidRDefault="00134B85" w:rsidP="0018111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34B85" w:rsidRPr="000136B5" w:rsidRDefault="00134B85" w:rsidP="00181115">
            <w:pPr>
              <w:rPr>
                <w:sz w:val="24"/>
                <w:szCs w:val="24"/>
              </w:rPr>
            </w:pPr>
          </w:p>
        </w:tc>
      </w:tr>
    </w:tbl>
    <w:p w:rsidR="00134B85" w:rsidRPr="000136B5" w:rsidRDefault="00134B85" w:rsidP="007655A7">
      <w:pPr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0136B5">
        <w:rPr>
          <w:sz w:val="24"/>
          <w:szCs w:val="24"/>
        </w:rPr>
        <w:t>Обработка и анализ полученной информации</w:t>
      </w:r>
    </w:p>
    <w:p w:rsidR="00134B85" w:rsidRPr="000136B5" w:rsidRDefault="00134B85" w:rsidP="007655A7">
      <w:pPr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0136B5">
        <w:rPr>
          <w:sz w:val="24"/>
          <w:szCs w:val="24"/>
        </w:rPr>
        <w:t>Составление отчета</w:t>
      </w:r>
    </w:p>
    <w:p w:rsidR="00134B85" w:rsidRDefault="00134B85" w:rsidP="00134B85">
      <w:pPr>
        <w:pStyle w:val="ac"/>
        <w:ind w:left="0" w:right="-284"/>
        <w:rPr>
          <w:rFonts w:ascii="Times New Roman" w:hAnsi="Times New Roman"/>
          <w:b/>
          <w:sz w:val="24"/>
          <w:szCs w:val="24"/>
        </w:rPr>
      </w:pPr>
    </w:p>
    <w:p w:rsidR="00134B85" w:rsidRPr="00242B00" w:rsidRDefault="00134B85" w:rsidP="00134B85">
      <w:pPr>
        <w:pStyle w:val="ac"/>
        <w:ind w:left="0" w:right="-284"/>
        <w:rPr>
          <w:rFonts w:ascii="Times New Roman" w:hAnsi="Times New Roman"/>
          <w:b/>
          <w:sz w:val="24"/>
          <w:szCs w:val="24"/>
        </w:rPr>
      </w:pPr>
    </w:p>
    <w:p w:rsidR="00134B85" w:rsidRDefault="00134B85" w:rsidP="007655A7">
      <w:pPr>
        <w:pStyle w:val="ac"/>
        <w:numPr>
          <w:ilvl w:val="2"/>
          <w:numId w:val="22"/>
        </w:numPr>
        <w:spacing w:after="0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Тесты для оценки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компетенции ПК-6</w:t>
      </w:r>
    </w:p>
    <w:p w:rsidR="00134B85" w:rsidRPr="00B91FA4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B91FA4">
        <w:rPr>
          <w:rStyle w:val="af9"/>
          <w:b w:val="0"/>
        </w:rPr>
        <w:t>1. 187.124.60.43 — это</w:t>
      </w:r>
      <w:r w:rsidRPr="00B91FA4">
        <w:br/>
      </w:r>
      <w:r w:rsidRPr="00B91FA4">
        <w:rPr>
          <w:rStyle w:val="afa"/>
          <w:i w:val="0"/>
          <w:iCs w:val="0"/>
        </w:rPr>
        <w:t>IP-адрес</w:t>
      </w:r>
      <w:r w:rsidRPr="00B91FA4">
        <w:br/>
        <w:t>URL-адрес</w:t>
      </w:r>
    </w:p>
    <w:p w:rsidR="00134B85" w:rsidRPr="00B91FA4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B91FA4">
        <w:rPr>
          <w:rStyle w:val="af9"/>
          <w:b w:val="0"/>
        </w:rPr>
        <w:t xml:space="preserve">2. </w:t>
      </w:r>
      <w:proofErr w:type="spellStart"/>
      <w:r w:rsidRPr="00B91FA4">
        <w:rPr>
          <w:rStyle w:val="af9"/>
          <w:b w:val="0"/>
        </w:rPr>
        <w:t>Web</w:t>
      </w:r>
      <w:proofErr w:type="spellEnd"/>
      <w:r w:rsidRPr="00B91FA4">
        <w:rPr>
          <w:rStyle w:val="af9"/>
          <w:b w:val="0"/>
        </w:rPr>
        <w:t>-страницу можно создать с помощью</w:t>
      </w:r>
      <w:r w:rsidRPr="00B91FA4">
        <w:br/>
      </w:r>
      <w:proofErr w:type="spellStart"/>
      <w:r w:rsidRPr="00B91FA4">
        <w:rPr>
          <w:rStyle w:val="afa"/>
          <w:i w:val="0"/>
          <w:iCs w:val="0"/>
        </w:rPr>
        <w:t>Web</w:t>
      </w:r>
      <w:proofErr w:type="spellEnd"/>
      <w:r w:rsidRPr="00B91FA4">
        <w:rPr>
          <w:rStyle w:val="afa"/>
          <w:i w:val="0"/>
          <w:iCs w:val="0"/>
        </w:rPr>
        <w:t xml:space="preserve">-мастера графического редактора </w:t>
      </w:r>
      <w:proofErr w:type="spellStart"/>
      <w:r w:rsidRPr="00B91FA4">
        <w:rPr>
          <w:rStyle w:val="afa"/>
          <w:i w:val="0"/>
          <w:iCs w:val="0"/>
        </w:rPr>
        <w:t>PowerPoint</w:t>
      </w:r>
      <w:proofErr w:type="spellEnd"/>
      <w:r w:rsidRPr="00B91FA4">
        <w:br/>
      </w:r>
      <w:r w:rsidRPr="00B91FA4">
        <w:rPr>
          <w:rStyle w:val="afa"/>
          <w:i w:val="0"/>
          <w:iCs w:val="0"/>
        </w:rPr>
        <w:t>любого текстового редактора, воспринимающего ASCII</w:t>
      </w:r>
      <w:r w:rsidRPr="00B91FA4">
        <w:br/>
        <w:t>только с помощью редактора Блокнот</w:t>
      </w:r>
      <w:r w:rsidRPr="00B91FA4">
        <w:br/>
      </w:r>
      <w:r w:rsidRPr="00B91FA4">
        <w:rPr>
          <w:rStyle w:val="afa"/>
          <w:i w:val="0"/>
          <w:iCs w:val="0"/>
        </w:rPr>
        <w:t xml:space="preserve">специальных редакторов документов, например MS </w:t>
      </w:r>
      <w:proofErr w:type="spellStart"/>
      <w:r w:rsidRPr="00B91FA4">
        <w:rPr>
          <w:rStyle w:val="afa"/>
          <w:i w:val="0"/>
          <w:iCs w:val="0"/>
        </w:rPr>
        <w:t>FrontPage</w:t>
      </w:r>
      <w:proofErr w:type="spellEnd"/>
      <w:r w:rsidRPr="00B91FA4">
        <w:rPr>
          <w:rStyle w:val="afa"/>
          <w:i w:val="0"/>
          <w:iCs w:val="0"/>
        </w:rPr>
        <w:t xml:space="preserve">, </w:t>
      </w:r>
      <w:proofErr w:type="spellStart"/>
      <w:r w:rsidRPr="00B91FA4">
        <w:rPr>
          <w:rStyle w:val="afa"/>
          <w:i w:val="0"/>
          <w:iCs w:val="0"/>
        </w:rPr>
        <w:t>HTMLPad</w:t>
      </w:r>
      <w:proofErr w:type="spellEnd"/>
    </w:p>
    <w:p w:rsidR="00134B85" w:rsidRPr="00B91FA4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B91FA4">
        <w:rPr>
          <w:rStyle w:val="af9"/>
          <w:b w:val="0"/>
        </w:rPr>
        <w:t>3. Выберите вариант, содержащий необязательные тэги</w:t>
      </w:r>
      <w:r w:rsidRPr="00B91FA4">
        <w:br/>
      </w:r>
      <w:r w:rsidRPr="00B91FA4">
        <w:rPr>
          <w:rStyle w:val="afa"/>
          <w:i w:val="0"/>
          <w:iCs w:val="0"/>
        </w:rPr>
        <w:t>&lt;</w:t>
      </w:r>
      <w:proofErr w:type="spellStart"/>
      <w:r w:rsidRPr="00B91FA4">
        <w:rPr>
          <w:rStyle w:val="afa"/>
          <w:i w:val="0"/>
          <w:iCs w:val="0"/>
        </w:rPr>
        <w:t>html</w:t>
      </w:r>
      <w:proofErr w:type="spellEnd"/>
      <w:r w:rsidRPr="00B91FA4">
        <w:rPr>
          <w:rStyle w:val="afa"/>
          <w:i w:val="0"/>
          <w:iCs w:val="0"/>
        </w:rPr>
        <w:t>&gt;, &lt;</w:t>
      </w:r>
      <w:proofErr w:type="spellStart"/>
      <w:r w:rsidRPr="00B91FA4">
        <w:rPr>
          <w:rStyle w:val="afa"/>
          <w:i w:val="0"/>
          <w:iCs w:val="0"/>
        </w:rPr>
        <w:t>head</w:t>
      </w:r>
      <w:proofErr w:type="spellEnd"/>
      <w:r w:rsidRPr="00B91FA4">
        <w:rPr>
          <w:rStyle w:val="afa"/>
          <w:i w:val="0"/>
          <w:iCs w:val="0"/>
        </w:rPr>
        <w:t>&gt;, &lt;</w:t>
      </w:r>
      <w:proofErr w:type="spellStart"/>
      <w:r w:rsidRPr="00B91FA4">
        <w:rPr>
          <w:rStyle w:val="afa"/>
          <w:i w:val="0"/>
          <w:iCs w:val="0"/>
        </w:rPr>
        <w:t>font</w:t>
      </w:r>
      <w:proofErr w:type="spellEnd"/>
      <w:r w:rsidRPr="00B91FA4">
        <w:rPr>
          <w:rStyle w:val="afa"/>
          <w:i w:val="0"/>
          <w:iCs w:val="0"/>
        </w:rPr>
        <w:t>&gt;</w:t>
      </w:r>
      <w:r w:rsidRPr="00B91FA4">
        <w:br/>
        <w:t>&lt;</w:t>
      </w:r>
      <w:proofErr w:type="spellStart"/>
      <w:r w:rsidRPr="00B91FA4">
        <w:t>html</w:t>
      </w:r>
      <w:proofErr w:type="spellEnd"/>
      <w:r w:rsidRPr="00B91FA4">
        <w:t>&gt;, &lt;</w:t>
      </w:r>
      <w:proofErr w:type="spellStart"/>
      <w:r w:rsidRPr="00B91FA4">
        <w:t>head</w:t>
      </w:r>
      <w:proofErr w:type="spellEnd"/>
      <w:r w:rsidRPr="00B91FA4">
        <w:t>&gt;, &lt;/</w:t>
      </w:r>
      <w:proofErr w:type="spellStart"/>
      <w:r w:rsidRPr="00B91FA4">
        <w:t>body</w:t>
      </w:r>
      <w:proofErr w:type="spellEnd"/>
      <w:r w:rsidRPr="00B91FA4">
        <w:t>&gt;,</w:t>
      </w:r>
      <w:r w:rsidRPr="00B91FA4">
        <w:br/>
        <w:t>&lt;/</w:t>
      </w:r>
      <w:proofErr w:type="spellStart"/>
      <w:r w:rsidRPr="00B91FA4">
        <w:t>html</w:t>
      </w:r>
      <w:proofErr w:type="spellEnd"/>
      <w:r w:rsidRPr="00B91FA4">
        <w:t>&gt;, &lt;/</w:t>
      </w:r>
      <w:proofErr w:type="spellStart"/>
      <w:r w:rsidRPr="00B91FA4">
        <w:t>head</w:t>
      </w:r>
      <w:proofErr w:type="spellEnd"/>
      <w:r w:rsidRPr="00B91FA4">
        <w:t>&gt;, &lt;</w:t>
      </w:r>
      <w:proofErr w:type="spellStart"/>
      <w:r w:rsidRPr="00B91FA4">
        <w:t>body</w:t>
      </w:r>
      <w:proofErr w:type="spellEnd"/>
      <w:r w:rsidRPr="00B91FA4">
        <w:t>&gt;</w:t>
      </w:r>
    </w:p>
    <w:p w:rsidR="00134B85" w:rsidRPr="00B91FA4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B91FA4">
        <w:rPr>
          <w:rStyle w:val="af9"/>
          <w:b w:val="0"/>
        </w:rPr>
        <w:t>4. Выберите правильный список форматов графических файлов, применяемых для размещения в Интернет</w:t>
      </w:r>
      <w:r w:rsidRPr="00B91FA4">
        <w:br/>
      </w:r>
      <w:proofErr w:type="spellStart"/>
      <w:r w:rsidRPr="00B91FA4">
        <w:rPr>
          <w:rStyle w:val="afa"/>
          <w:i w:val="0"/>
          <w:iCs w:val="0"/>
        </w:rPr>
        <w:t>gif</w:t>
      </w:r>
      <w:proofErr w:type="spellEnd"/>
      <w:r w:rsidRPr="00B91FA4">
        <w:rPr>
          <w:rStyle w:val="afa"/>
          <w:i w:val="0"/>
          <w:iCs w:val="0"/>
        </w:rPr>
        <w:t xml:space="preserve">, </w:t>
      </w:r>
      <w:proofErr w:type="spellStart"/>
      <w:r w:rsidRPr="00B91FA4">
        <w:rPr>
          <w:rStyle w:val="afa"/>
          <w:i w:val="0"/>
          <w:iCs w:val="0"/>
        </w:rPr>
        <w:t>jpg</w:t>
      </w:r>
      <w:proofErr w:type="spellEnd"/>
      <w:r w:rsidRPr="00B91FA4">
        <w:br/>
      </w:r>
      <w:proofErr w:type="spellStart"/>
      <w:r w:rsidRPr="00B91FA4">
        <w:t>pdf</w:t>
      </w:r>
      <w:proofErr w:type="spellEnd"/>
      <w:r w:rsidRPr="00B91FA4">
        <w:t xml:space="preserve">, </w:t>
      </w:r>
      <w:proofErr w:type="spellStart"/>
      <w:r w:rsidRPr="00B91FA4">
        <w:t>wmf</w:t>
      </w:r>
      <w:proofErr w:type="spellEnd"/>
      <w:r w:rsidRPr="00B91FA4">
        <w:br/>
      </w:r>
      <w:proofErr w:type="spellStart"/>
      <w:r w:rsidRPr="00B91FA4">
        <w:t>pmt</w:t>
      </w:r>
      <w:proofErr w:type="spellEnd"/>
      <w:r w:rsidRPr="00B91FA4">
        <w:t xml:space="preserve">, </w:t>
      </w:r>
      <w:proofErr w:type="spellStart"/>
      <w:r w:rsidRPr="00B91FA4">
        <w:t>bmp</w:t>
      </w:r>
      <w:proofErr w:type="spellEnd"/>
    </w:p>
    <w:p w:rsidR="00134B85" w:rsidRPr="00B91FA4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B91FA4">
        <w:rPr>
          <w:rStyle w:val="af9"/>
          <w:b w:val="0"/>
        </w:rPr>
        <w:t xml:space="preserve">5. В форме указано следующее </w:t>
      </w:r>
      <w:proofErr w:type="spellStart"/>
      <w:r w:rsidRPr="00B91FA4">
        <w:rPr>
          <w:rStyle w:val="af9"/>
          <w:b w:val="0"/>
        </w:rPr>
        <w:t>action</w:t>
      </w:r>
      <w:proofErr w:type="spellEnd"/>
      <w:r w:rsidRPr="00B91FA4">
        <w:rPr>
          <w:rStyle w:val="af9"/>
          <w:b w:val="0"/>
        </w:rPr>
        <w:t>=mailto:ivanovserg@mail.ru?subject=Opros, … . В данном случае электронный адрес — это</w:t>
      </w:r>
      <w:r w:rsidRPr="00B91FA4">
        <w:br/>
      </w:r>
      <w:r w:rsidRPr="00B91FA4">
        <w:rPr>
          <w:rStyle w:val="afa"/>
          <w:i w:val="0"/>
          <w:iCs w:val="0"/>
        </w:rPr>
        <w:t>адрес организатора опроса</w:t>
      </w:r>
      <w:r w:rsidRPr="00B91FA4">
        <w:br/>
        <w:t>адрес участника опроса</w:t>
      </w:r>
    </w:p>
    <w:p w:rsidR="00134B85" w:rsidRPr="00B91FA4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B91FA4">
        <w:rPr>
          <w:rStyle w:val="af9"/>
          <w:b w:val="0"/>
        </w:rPr>
        <w:t>6. Каким образом в поисковых системах строятся каталоги?</w:t>
      </w:r>
      <w:r w:rsidRPr="00B91FA4">
        <w:br/>
        <w:t>автоматически</w:t>
      </w:r>
      <w:r w:rsidRPr="00B91FA4">
        <w:br/>
        <w:t>в диалоговом режиме</w:t>
      </w:r>
      <w:r w:rsidRPr="00B91FA4">
        <w:br/>
      </w:r>
      <w:r w:rsidRPr="00B91FA4">
        <w:rPr>
          <w:rStyle w:val="afa"/>
          <w:i w:val="0"/>
          <w:iCs w:val="0"/>
        </w:rPr>
        <w:lastRenderedPageBreak/>
        <w:t>людьми</w:t>
      </w:r>
      <w:r w:rsidRPr="00B91FA4">
        <w:br/>
        <w:t>программами-роботами</w:t>
      </w:r>
    </w:p>
    <w:p w:rsidR="00134B85" w:rsidRPr="00B91FA4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B91FA4">
        <w:rPr>
          <w:rStyle w:val="af9"/>
          <w:b w:val="0"/>
        </w:rPr>
        <w:t>7. Наиболее популярным является формат баннера</w:t>
      </w:r>
      <w:r w:rsidRPr="00B91FA4">
        <w:br/>
        <w:t>100х100 (125х125) (</w:t>
      </w:r>
      <w:proofErr w:type="spellStart"/>
      <w:r w:rsidRPr="00B91FA4">
        <w:t>SquareBanner</w:t>
      </w:r>
      <w:proofErr w:type="spellEnd"/>
      <w:r w:rsidRPr="00B91FA4">
        <w:t>)</w:t>
      </w:r>
      <w:r w:rsidRPr="00B91FA4">
        <w:br/>
      </w:r>
      <w:r w:rsidRPr="00B91FA4">
        <w:rPr>
          <w:rStyle w:val="afa"/>
          <w:i w:val="0"/>
          <w:iCs w:val="0"/>
        </w:rPr>
        <w:t>468х60 (</w:t>
      </w:r>
      <w:proofErr w:type="spellStart"/>
      <w:r w:rsidRPr="00B91FA4">
        <w:rPr>
          <w:rStyle w:val="afa"/>
          <w:i w:val="0"/>
          <w:iCs w:val="0"/>
        </w:rPr>
        <w:t>FullBanner</w:t>
      </w:r>
      <w:proofErr w:type="spellEnd"/>
      <w:r w:rsidRPr="00B91FA4">
        <w:rPr>
          <w:rStyle w:val="afa"/>
          <w:i w:val="0"/>
          <w:iCs w:val="0"/>
        </w:rPr>
        <w:t>)</w:t>
      </w:r>
      <w:r w:rsidRPr="00B91FA4">
        <w:br/>
        <w:t>88х31/88х62 (</w:t>
      </w:r>
      <w:proofErr w:type="spellStart"/>
      <w:r w:rsidRPr="00B91FA4">
        <w:t>MicroButton</w:t>
      </w:r>
      <w:proofErr w:type="spellEnd"/>
      <w:r w:rsidRPr="00B91FA4">
        <w:t>/</w:t>
      </w:r>
      <w:proofErr w:type="spellStart"/>
      <w:r w:rsidRPr="00B91FA4">
        <w:t>MacroButton</w:t>
      </w:r>
      <w:proofErr w:type="spellEnd"/>
      <w:r w:rsidRPr="00B91FA4">
        <w:t>)</w:t>
      </w:r>
    </w:p>
    <w:p w:rsidR="00134B85" w:rsidRPr="00B91FA4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B91FA4">
        <w:rPr>
          <w:rStyle w:val="af9"/>
          <w:b w:val="0"/>
        </w:rPr>
        <w:t>8. Особенностью российской электронной торговли является</w:t>
      </w:r>
      <w:r w:rsidRPr="00B91FA4">
        <w:br/>
        <w:t xml:space="preserve">недостаточное количество компьютеров, подключенных </w:t>
      </w:r>
      <w:proofErr w:type="gramStart"/>
      <w:r w:rsidRPr="00B91FA4">
        <w:t>к</w:t>
      </w:r>
      <w:proofErr w:type="gramEnd"/>
      <w:r w:rsidRPr="00B91FA4">
        <w:t xml:space="preserve"> </w:t>
      </w:r>
      <w:proofErr w:type="gramStart"/>
      <w:r w:rsidRPr="00B91FA4">
        <w:t>Интернет</w:t>
      </w:r>
      <w:proofErr w:type="gramEnd"/>
      <w:r w:rsidRPr="00B91FA4">
        <w:br/>
      </w:r>
      <w:r w:rsidRPr="00B91FA4">
        <w:rPr>
          <w:rStyle w:val="afa"/>
          <w:i w:val="0"/>
          <w:iCs w:val="0"/>
        </w:rPr>
        <w:t>недоверие покупателей к продажам через Интернет</w:t>
      </w:r>
      <w:r w:rsidRPr="00B91FA4">
        <w:br/>
        <w:t>низкое качество предлагаемой продукции</w:t>
      </w:r>
    </w:p>
    <w:p w:rsidR="00134B85" w:rsidRPr="00B91FA4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B91FA4">
        <w:rPr>
          <w:rStyle w:val="af9"/>
          <w:b w:val="0"/>
        </w:rPr>
        <w:t>9. Показателем того, что пользователь заинтересовался сайтом является следующее:</w:t>
      </w:r>
      <w:r w:rsidRPr="00B91FA4">
        <w:br/>
        <w:t xml:space="preserve">пользователь загрузил </w:t>
      </w:r>
      <w:proofErr w:type="gramStart"/>
      <w:r w:rsidRPr="00B91FA4">
        <w:t>ресурс, рекламируемый баннером на главной странице</w:t>
      </w:r>
      <w:r w:rsidRPr="00B91FA4">
        <w:br/>
      </w:r>
      <w:r w:rsidRPr="00B91FA4">
        <w:rPr>
          <w:rStyle w:val="afa"/>
          <w:i w:val="0"/>
          <w:iCs w:val="0"/>
        </w:rPr>
        <w:t>пользователь посетил</w:t>
      </w:r>
      <w:proofErr w:type="gramEnd"/>
      <w:r w:rsidRPr="00B91FA4">
        <w:rPr>
          <w:rStyle w:val="afa"/>
          <w:i w:val="0"/>
          <w:iCs w:val="0"/>
        </w:rPr>
        <w:t xml:space="preserve"> не только главную страницу, но и некоторые другие</w:t>
      </w:r>
      <w:r w:rsidRPr="00B91FA4">
        <w:br/>
        <w:t>несколько пользователей с одного IP-адреса посетили сайт</w:t>
      </w:r>
    </w:p>
    <w:p w:rsidR="00134B85" w:rsidRDefault="00134B85" w:rsidP="00134B85">
      <w:pPr>
        <w:pStyle w:val="ac"/>
        <w:ind w:left="1080" w:right="-284"/>
        <w:rPr>
          <w:rFonts w:ascii="Times New Roman" w:hAnsi="Times New Roman"/>
          <w:b/>
          <w:sz w:val="24"/>
          <w:szCs w:val="24"/>
        </w:rPr>
      </w:pPr>
    </w:p>
    <w:p w:rsidR="00134B85" w:rsidRDefault="00134B85" w:rsidP="007655A7">
      <w:pPr>
        <w:pStyle w:val="ac"/>
        <w:numPr>
          <w:ilvl w:val="2"/>
          <w:numId w:val="22"/>
        </w:numPr>
        <w:spacing w:after="0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Тесты для оценки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компетенции ПК-8</w:t>
      </w:r>
    </w:p>
    <w:p w:rsidR="00134B85" w:rsidRPr="00B91FA4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B91FA4">
        <w:rPr>
          <w:rStyle w:val="af9"/>
          <w:b w:val="0"/>
        </w:rPr>
        <w:t xml:space="preserve">10. При </w:t>
      </w:r>
      <w:proofErr w:type="gramStart"/>
      <w:r w:rsidRPr="00B91FA4">
        <w:rPr>
          <w:rStyle w:val="af9"/>
          <w:b w:val="0"/>
        </w:rPr>
        <w:t>выполнении</w:t>
      </w:r>
      <w:proofErr w:type="gramEnd"/>
      <w:r w:rsidRPr="00B91FA4">
        <w:rPr>
          <w:rStyle w:val="af9"/>
          <w:b w:val="0"/>
        </w:rPr>
        <w:t xml:space="preserve"> какого тэга шрифт на странице будет красного цвета?</w:t>
      </w:r>
      <w:r w:rsidRPr="00B91FA4">
        <w:br/>
      </w:r>
      <w:r w:rsidRPr="00B91FA4">
        <w:rPr>
          <w:rStyle w:val="afa"/>
          <w:i w:val="0"/>
          <w:iCs w:val="0"/>
        </w:rPr>
        <w:t xml:space="preserve">&lt;FONT </w:t>
      </w:r>
      <w:proofErr w:type="spellStart"/>
      <w:r w:rsidRPr="00B91FA4">
        <w:rPr>
          <w:rStyle w:val="afa"/>
          <w:i w:val="0"/>
          <w:iCs w:val="0"/>
        </w:rPr>
        <w:t>color</w:t>
      </w:r>
      <w:proofErr w:type="spellEnd"/>
      <w:r w:rsidRPr="00B91FA4">
        <w:rPr>
          <w:rStyle w:val="afa"/>
          <w:i w:val="0"/>
          <w:iCs w:val="0"/>
        </w:rPr>
        <w:t>=</w:t>
      </w:r>
      <w:proofErr w:type="spellStart"/>
      <w:r w:rsidRPr="00B91FA4">
        <w:rPr>
          <w:rStyle w:val="afa"/>
          <w:i w:val="0"/>
          <w:iCs w:val="0"/>
        </w:rPr>
        <w:t>red</w:t>
      </w:r>
      <w:proofErr w:type="spellEnd"/>
      <w:r w:rsidRPr="00B91FA4">
        <w:rPr>
          <w:rStyle w:val="afa"/>
          <w:i w:val="0"/>
          <w:iCs w:val="0"/>
        </w:rPr>
        <w:t>&gt;</w:t>
      </w:r>
      <w:r w:rsidRPr="00B91FA4">
        <w:br/>
        <w:t xml:space="preserve">&lt;BODY </w:t>
      </w:r>
      <w:proofErr w:type="spellStart"/>
      <w:r w:rsidRPr="00B91FA4">
        <w:t>bgcolor</w:t>
      </w:r>
      <w:proofErr w:type="spellEnd"/>
      <w:r w:rsidRPr="00B91FA4">
        <w:t>=</w:t>
      </w:r>
      <w:proofErr w:type="spellStart"/>
      <w:r w:rsidRPr="00B91FA4">
        <w:t>red</w:t>
      </w:r>
      <w:proofErr w:type="spellEnd"/>
      <w:r w:rsidRPr="00B91FA4">
        <w:t>&gt;</w:t>
      </w:r>
    </w:p>
    <w:p w:rsidR="00134B85" w:rsidRPr="00B91FA4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B91FA4">
        <w:rPr>
          <w:rStyle w:val="af9"/>
          <w:b w:val="0"/>
        </w:rPr>
        <w:t>11. После выполнения тэгов &lt;</w:t>
      </w:r>
      <w:proofErr w:type="spellStart"/>
      <w:r w:rsidRPr="00B91FA4">
        <w:rPr>
          <w:rStyle w:val="af9"/>
          <w:b w:val="0"/>
        </w:rPr>
        <w:t>title</w:t>
      </w:r>
      <w:proofErr w:type="spellEnd"/>
      <w:r w:rsidRPr="00B91FA4">
        <w:rPr>
          <w:rStyle w:val="af9"/>
          <w:b w:val="0"/>
        </w:rPr>
        <w:t>&gt; домашняя страница Васи &lt;/</w:t>
      </w:r>
      <w:proofErr w:type="spellStart"/>
      <w:r w:rsidRPr="00B91FA4">
        <w:rPr>
          <w:rStyle w:val="af9"/>
          <w:b w:val="0"/>
        </w:rPr>
        <w:t>title</w:t>
      </w:r>
      <w:proofErr w:type="spellEnd"/>
      <w:r w:rsidRPr="00B91FA4">
        <w:rPr>
          <w:rStyle w:val="af9"/>
          <w:b w:val="0"/>
        </w:rPr>
        <w:t>&gt; текст отобразится</w:t>
      </w:r>
      <w:r w:rsidRPr="00B91FA4">
        <w:br/>
      </w:r>
      <w:proofErr w:type="gramStart"/>
      <w:r w:rsidRPr="00B91FA4">
        <w:t>в качестве заголовка на странице</w:t>
      </w:r>
      <w:r w:rsidRPr="00B91FA4">
        <w:br/>
        <w:t>в качестве заголовка первого уровня на странице</w:t>
      </w:r>
      <w:r w:rsidRPr="00B91FA4">
        <w:br/>
      </w:r>
      <w:r w:rsidRPr="00B91FA4">
        <w:rPr>
          <w:rStyle w:val="afa"/>
          <w:i w:val="0"/>
          <w:iCs w:val="0"/>
        </w:rPr>
        <w:t>в левом</w:t>
      </w:r>
      <w:proofErr w:type="gramEnd"/>
      <w:r w:rsidRPr="00B91FA4">
        <w:rPr>
          <w:rStyle w:val="afa"/>
          <w:i w:val="0"/>
          <w:iCs w:val="0"/>
        </w:rPr>
        <w:t xml:space="preserve"> верхнем углу окна браузера</w:t>
      </w:r>
      <w:r w:rsidRPr="00B91FA4">
        <w:br/>
        <w:t>в левом верхнем углу окна браузера и в качестве заголовка первого уровня на странице</w:t>
      </w:r>
    </w:p>
    <w:p w:rsidR="00134B85" w:rsidRPr="00B91FA4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B91FA4">
        <w:rPr>
          <w:rStyle w:val="af9"/>
          <w:b w:val="0"/>
        </w:rPr>
        <w:t>12. Самым крупным на странице будет заголовок, заключенный в тэг</w:t>
      </w:r>
      <w:r w:rsidRPr="00B91FA4">
        <w:br/>
      </w:r>
      <w:r w:rsidRPr="00B91FA4">
        <w:rPr>
          <w:rStyle w:val="afa"/>
          <w:i w:val="0"/>
          <w:iCs w:val="0"/>
        </w:rPr>
        <w:t>&lt;H1&gt;&lt;/H1&gt;</w:t>
      </w:r>
      <w:r w:rsidRPr="00B91FA4">
        <w:br/>
        <w:t>&lt;H3&gt;&lt;/H3&gt;</w:t>
      </w:r>
      <w:r w:rsidRPr="00B91FA4">
        <w:br/>
        <w:t>&lt;H6&gt;&lt;/H6&gt;</w:t>
      </w:r>
    </w:p>
    <w:p w:rsidR="00134B85" w:rsidRPr="00B91FA4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B91FA4">
        <w:rPr>
          <w:rStyle w:val="af9"/>
          <w:b w:val="0"/>
        </w:rPr>
        <w:t>13. Таблица описана двумя парами тэгов &lt;TR&gt; и шестью парами тэгов &lt;TD&gt;. Сколько в ней строк и столбцов?</w:t>
      </w:r>
      <w:r w:rsidRPr="00B91FA4">
        <w:br/>
        <w:t>4 строки, 6 столбцов</w:t>
      </w:r>
      <w:r w:rsidRPr="00B91FA4">
        <w:br/>
        <w:t>два столбца три строки</w:t>
      </w:r>
      <w:r w:rsidRPr="00B91FA4">
        <w:br/>
      </w:r>
      <w:r w:rsidRPr="00B91FA4">
        <w:rPr>
          <w:rStyle w:val="afa"/>
          <w:i w:val="0"/>
          <w:iCs w:val="0"/>
        </w:rPr>
        <w:t>две строки, три столбца</w:t>
      </w:r>
    </w:p>
    <w:p w:rsidR="00134B85" w:rsidRPr="00B91FA4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B91FA4">
        <w:rPr>
          <w:rStyle w:val="af9"/>
          <w:b w:val="0"/>
        </w:rPr>
        <w:t>14. Тэг &lt;</w:t>
      </w:r>
      <w:proofErr w:type="spellStart"/>
      <w:r w:rsidRPr="00B91FA4">
        <w:rPr>
          <w:rStyle w:val="af9"/>
          <w:b w:val="0"/>
        </w:rPr>
        <w:t>ul</w:t>
      </w:r>
      <w:proofErr w:type="spellEnd"/>
      <w:r w:rsidRPr="00B91FA4">
        <w:rPr>
          <w:rStyle w:val="af9"/>
          <w:b w:val="0"/>
        </w:rPr>
        <w:t>&gt;</w:t>
      </w:r>
      <w:r w:rsidRPr="00B91FA4">
        <w:br/>
      </w:r>
      <w:proofErr w:type="gramStart"/>
      <w:r w:rsidRPr="00B91FA4">
        <w:t>отвечает за создание</w:t>
      </w:r>
      <w:r w:rsidRPr="00B91FA4">
        <w:br/>
      </w:r>
      <w:r w:rsidRPr="00B91FA4">
        <w:rPr>
          <w:rStyle w:val="afa"/>
          <w:i w:val="0"/>
          <w:iCs w:val="0"/>
        </w:rPr>
        <w:t>маркированного списка</w:t>
      </w:r>
      <w:r w:rsidRPr="00B91FA4">
        <w:br/>
        <w:t>многоуровневого списка</w:t>
      </w:r>
      <w:r w:rsidRPr="00B91FA4">
        <w:br/>
        <w:t>нумерованного списка</w:t>
      </w:r>
      <w:r w:rsidRPr="00B91FA4">
        <w:br/>
        <w:t>этот тэг не имеет</w:t>
      </w:r>
      <w:proofErr w:type="gramEnd"/>
      <w:r w:rsidRPr="00B91FA4">
        <w:t xml:space="preserve"> отношения к созданию списков</w:t>
      </w:r>
    </w:p>
    <w:p w:rsidR="00134B85" w:rsidRPr="00137721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>
        <w:rPr>
          <w:rStyle w:val="af9"/>
          <w:b w:val="0"/>
        </w:rPr>
        <w:tab/>
      </w:r>
      <w:r w:rsidRPr="00137721">
        <w:rPr>
          <w:rStyle w:val="af9"/>
          <w:b w:val="0"/>
        </w:rPr>
        <w:t>1</w:t>
      </w:r>
      <w:r>
        <w:rPr>
          <w:rStyle w:val="af9"/>
          <w:b w:val="0"/>
        </w:rPr>
        <w:t>5</w:t>
      </w:r>
      <w:r w:rsidRPr="00137721">
        <w:rPr>
          <w:rStyle w:val="af9"/>
          <w:b w:val="0"/>
        </w:rPr>
        <w:t>.</w:t>
      </w:r>
      <w:r w:rsidRPr="00137721">
        <w:rPr>
          <w:rStyle w:val="apple-converted-space"/>
        </w:rPr>
        <w:t> </w:t>
      </w:r>
      <w:r w:rsidRPr="00137721">
        <w:t xml:space="preserve">К какому виду </w:t>
      </w:r>
      <w:proofErr w:type="gramStart"/>
      <w:r w:rsidRPr="00137721">
        <w:t>Интернет-аукциона</w:t>
      </w:r>
      <w:proofErr w:type="gramEnd"/>
      <w:r w:rsidRPr="00137721">
        <w:t xml:space="preserve"> относится данное утверждение: «Используется открытый формат предложений. Продавец назначает начальную цену, далее покупатели вступают в конкретную борьбу. Побеждает тот, кто на момент окончания аукционной борьбы предложил наивысшую цену»?</w:t>
      </w:r>
    </w:p>
    <w:p w:rsidR="00134B85" w:rsidRPr="00137721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137721">
        <w:t>a. Аукцион одновременного предложения</w:t>
      </w:r>
      <w:r w:rsidRPr="00137721">
        <w:br/>
        <w:t>b. Стандартный аукцион</w:t>
      </w:r>
      <w:r w:rsidRPr="00137721">
        <w:br/>
      </w:r>
      <w:r w:rsidRPr="00137721">
        <w:lastRenderedPageBreak/>
        <w:t>c. Голландский аукцион</w:t>
      </w:r>
      <w:r w:rsidRPr="00137721">
        <w:br/>
        <w:t>d. Аукцион закрытых предложений</w:t>
      </w:r>
      <w:r w:rsidRPr="00137721">
        <w:br/>
        <w:t>e. Двойной аукцион</w:t>
      </w:r>
    </w:p>
    <w:p w:rsidR="00134B85" w:rsidRPr="00137721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>
        <w:rPr>
          <w:rStyle w:val="af9"/>
          <w:b w:val="0"/>
        </w:rPr>
        <w:tab/>
        <w:t>16</w:t>
      </w:r>
      <w:r w:rsidRPr="00137721">
        <w:rPr>
          <w:rStyle w:val="af9"/>
          <w:b w:val="0"/>
        </w:rPr>
        <w:t>.</w:t>
      </w:r>
      <w:r w:rsidRPr="00137721">
        <w:rPr>
          <w:rStyle w:val="apple-converted-space"/>
        </w:rPr>
        <w:t> </w:t>
      </w:r>
      <w:r w:rsidRPr="00137721">
        <w:t>Какая из категорий покупателей обычно посещают сайты известных и заслуживающих доверия продавцов. Они больше всего удовлетворены электронной коммерцией и проводят больше всех времени в сети?</w:t>
      </w:r>
    </w:p>
    <w:p w:rsidR="00134B85" w:rsidRPr="00137721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137721">
        <w:t>a. «</w:t>
      </w:r>
      <w:proofErr w:type="spellStart"/>
      <w:r w:rsidRPr="00137721">
        <w:t>Hooked</w:t>
      </w:r>
      <w:proofErr w:type="spellEnd"/>
      <w:r w:rsidRPr="00137721">
        <w:t xml:space="preserve">? </w:t>
      </w:r>
      <w:proofErr w:type="spellStart"/>
      <w:proofErr w:type="gramStart"/>
      <w:r w:rsidRPr="00137721">
        <w:t>Online&amp;Single</w:t>
      </w:r>
      <w:proofErr w:type="spellEnd"/>
      <w:r w:rsidRPr="00137721">
        <w:t>» (подсевшие, в сети и не женатые)</w:t>
      </w:r>
      <w:r w:rsidRPr="00137721">
        <w:br/>
        <w:t>b.</w:t>
      </w:r>
      <w:proofErr w:type="gramEnd"/>
      <w:r w:rsidRPr="00137721">
        <w:t xml:space="preserve"> «</w:t>
      </w:r>
      <w:proofErr w:type="spellStart"/>
      <w:r w:rsidRPr="00137721">
        <w:t>BrandLoyalists</w:t>
      </w:r>
      <w:proofErr w:type="spellEnd"/>
      <w:r w:rsidRPr="00137721">
        <w:t>» (любители известных марок)</w:t>
      </w:r>
      <w:r w:rsidRPr="00137721">
        <w:br/>
        <w:t>c. «</w:t>
      </w:r>
      <w:proofErr w:type="spellStart"/>
      <w:r w:rsidRPr="00137721">
        <w:t>Hunter</w:t>
      </w:r>
      <w:proofErr w:type="spellEnd"/>
      <w:r w:rsidRPr="00137721">
        <w:t xml:space="preserve"> – </w:t>
      </w:r>
      <w:proofErr w:type="spellStart"/>
      <w:r w:rsidRPr="00137721">
        <w:t>Gatherers</w:t>
      </w:r>
      <w:proofErr w:type="spellEnd"/>
      <w:r w:rsidRPr="00137721">
        <w:t>» (охотники - собиратели)</w:t>
      </w:r>
      <w:r w:rsidRPr="00137721">
        <w:br/>
        <w:t xml:space="preserve">d. «E – </w:t>
      </w:r>
      <w:proofErr w:type="spellStart"/>
      <w:r w:rsidRPr="00137721">
        <w:t>bivalentNewbies</w:t>
      </w:r>
      <w:proofErr w:type="spellEnd"/>
      <w:r w:rsidRPr="00137721">
        <w:t>» (е-</w:t>
      </w:r>
      <w:proofErr w:type="spellStart"/>
      <w:r w:rsidRPr="00137721">
        <w:t>бивалентные</w:t>
      </w:r>
      <w:proofErr w:type="spellEnd"/>
      <w:r w:rsidRPr="00137721">
        <w:t xml:space="preserve"> «чайники»)</w:t>
      </w:r>
      <w:r w:rsidRPr="00137721">
        <w:br/>
        <w:t>e. «</w:t>
      </w:r>
      <w:proofErr w:type="spellStart"/>
      <w:r w:rsidRPr="00137721">
        <w:t>Time</w:t>
      </w:r>
      <w:proofErr w:type="spellEnd"/>
      <w:r w:rsidRPr="00137721">
        <w:t xml:space="preserve"> – </w:t>
      </w:r>
      <w:proofErr w:type="spellStart"/>
      <w:r w:rsidRPr="00137721">
        <w:t>SensitiveMaterialists</w:t>
      </w:r>
      <w:proofErr w:type="spellEnd"/>
      <w:r w:rsidRPr="00137721">
        <w:t>» (чувствительные к временным затратам прагматики)</w:t>
      </w:r>
      <w:r w:rsidRPr="00137721">
        <w:br/>
        <w:t>f. «</w:t>
      </w:r>
      <w:proofErr w:type="spellStart"/>
      <w:r w:rsidRPr="00137721">
        <w:t>Clicks&amp;Mortar</w:t>
      </w:r>
      <w:proofErr w:type="spellEnd"/>
      <w:r w:rsidRPr="00137721">
        <w:t>» (в основном женщины домохозяйки)</w:t>
      </w:r>
    </w:p>
    <w:p w:rsidR="00134B85" w:rsidRPr="000136B5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0136B5">
        <w:rPr>
          <w:rStyle w:val="af9"/>
          <w:b w:val="0"/>
        </w:rPr>
        <w:tab/>
        <w:t>17.</w:t>
      </w:r>
      <w:r w:rsidRPr="000136B5">
        <w:rPr>
          <w:rStyle w:val="apple-converted-space"/>
        </w:rPr>
        <w:t> </w:t>
      </w:r>
      <w:r w:rsidRPr="000136B5">
        <w:t>Какая из категорий покупателей покупают в сети из-за удобства и для экономии времени?</w:t>
      </w:r>
    </w:p>
    <w:p w:rsidR="00134B85" w:rsidRPr="000136B5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0136B5">
        <w:t>a. «</w:t>
      </w:r>
      <w:proofErr w:type="spellStart"/>
      <w:r w:rsidRPr="000136B5">
        <w:t>Clicks&amp;Mortar</w:t>
      </w:r>
      <w:proofErr w:type="spellEnd"/>
      <w:r w:rsidRPr="000136B5">
        <w:t>» (в основном женщины домохозяйки)</w:t>
      </w:r>
      <w:r w:rsidRPr="000136B5">
        <w:br/>
        <w:t>b. «</w:t>
      </w:r>
      <w:proofErr w:type="spellStart"/>
      <w:r w:rsidRPr="000136B5">
        <w:t>Time</w:t>
      </w:r>
      <w:proofErr w:type="spellEnd"/>
      <w:r w:rsidRPr="000136B5">
        <w:t xml:space="preserve"> – </w:t>
      </w:r>
      <w:proofErr w:type="spellStart"/>
      <w:r w:rsidRPr="000136B5">
        <w:t>SensitiveMaterialists</w:t>
      </w:r>
      <w:proofErr w:type="spellEnd"/>
      <w:r w:rsidRPr="000136B5">
        <w:t>» (чувствительные к временным затратам прагматики)</w:t>
      </w:r>
      <w:r w:rsidRPr="000136B5">
        <w:br/>
        <w:t xml:space="preserve">c. «E – </w:t>
      </w:r>
      <w:proofErr w:type="spellStart"/>
      <w:r w:rsidRPr="000136B5">
        <w:t>bivalentNewbies</w:t>
      </w:r>
      <w:proofErr w:type="spellEnd"/>
      <w:r w:rsidRPr="000136B5">
        <w:t>» (е-</w:t>
      </w:r>
      <w:proofErr w:type="spellStart"/>
      <w:r w:rsidRPr="000136B5">
        <w:t>бивалентные</w:t>
      </w:r>
      <w:proofErr w:type="spellEnd"/>
      <w:r w:rsidRPr="000136B5">
        <w:t xml:space="preserve"> «чайники»)</w:t>
      </w:r>
      <w:r w:rsidRPr="000136B5">
        <w:br/>
        <w:t>d. «</w:t>
      </w:r>
      <w:proofErr w:type="spellStart"/>
      <w:r w:rsidRPr="000136B5">
        <w:t>Hooked</w:t>
      </w:r>
      <w:proofErr w:type="spellEnd"/>
      <w:r w:rsidRPr="000136B5">
        <w:t xml:space="preserve">? </w:t>
      </w:r>
      <w:proofErr w:type="spellStart"/>
      <w:proofErr w:type="gramStart"/>
      <w:r w:rsidRPr="000136B5">
        <w:t>Online&amp;Single</w:t>
      </w:r>
      <w:proofErr w:type="spellEnd"/>
      <w:r w:rsidRPr="000136B5">
        <w:t>» (подсевшие, в сети и не женатые)</w:t>
      </w:r>
      <w:r w:rsidRPr="000136B5">
        <w:br/>
        <w:t>e.</w:t>
      </w:r>
      <w:proofErr w:type="gramEnd"/>
      <w:r w:rsidRPr="000136B5">
        <w:t xml:space="preserve"> «</w:t>
      </w:r>
      <w:proofErr w:type="spellStart"/>
      <w:r w:rsidRPr="000136B5">
        <w:t>BrandLoyalists</w:t>
      </w:r>
      <w:proofErr w:type="spellEnd"/>
      <w:r w:rsidRPr="000136B5">
        <w:t>» (любители известных марок)</w:t>
      </w:r>
      <w:r w:rsidRPr="000136B5">
        <w:br/>
        <w:t>f. «</w:t>
      </w:r>
      <w:proofErr w:type="spellStart"/>
      <w:r w:rsidRPr="000136B5">
        <w:t>Hunter</w:t>
      </w:r>
      <w:proofErr w:type="spellEnd"/>
      <w:r w:rsidRPr="000136B5">
        <w:t xml:space="preserve"> – </w:t>
      </w:r>
      <w:proofErr w:type="spellStart"/>
      <w:r w:rsidRPr="000136B5">
        <w:t>Gatherers</w:t>
      </w:r>
      <w:proofErr w:type="spellEnd"/>
      <w:r w:rsidRPr="000136B5">
        <w:t>» (охотники - собиратели)</w:t>
      </w:r>
    </w:p>
    <w:p w:rsidR="00134B85" w:rsidRPr="000136B5" w:rsidRDefault="00134B85" w:rsidP="00134B85">
      <w:pPr>
        <w:pStyle w:val="af0"/>
        <w:shd w:val="clear" w:color="auto" w:fill="FFFFFF"/>
        <w:spacing w:before="0" w:beforeAutospacing="0" w:after="0" w:line="276" w:lineRule="auto"/>
      </w:pPr>
      <w:r w:rsidRPr="000136B5">
        <w:t> </w:t>
      </w:r>
      <w:r w:rsidRPr="000136B5">
        <w:tab/>
        <w:t>18</w:t>
      </w:r>
      <w:r w:rsidRPr="000136B5">
        <w:rPr>
          <w:rStyle w:val="af9"/>
          <w:b w:val="0"/>
        </w:rPr>
        <w:t>.</w:t>
      </w:r>
      <w:r w:rsidRPr="000136B5">
        <w:rPr>
          <w:rStyle w:val="apple-converted-space"/>
        </w:rPr>
        <w:t> </w:t>
      </w:r>
      <w:r w:rsidRPr="000136B5">
        <w:t>Для чего создаются дискуссионные листы?</w:t>
      </w:r>
    </w:p>
    <w:p w:rsidR="00134B85" w:rsidRPr="000136B5" w:rsidRDefault="00134B85" w:rsidP="00134B85">
      <w:pPr>
        <w:pStyle w:val="ac"/>
        <w:ind w:left="0" w:firstLine="709"/>
        <w:rPr>
          <w:rFonts w:ascii="Times New Roman" w:hAnsi="Times New Roman"/>
          <w:b/>
          <w:sz w:val="24"/>
          <w:szCs w:val="24"/>
        </w:rPr>
      </w:pPr>
      <w:r w:rsidRPr="000136B5">
        <w:rPr>
          <w:rFonts w:ascii="Times New Roman" w:hAnsi="Times New Roman"/>
        </w:rPr>
        <w:t xml:space="preserve"> a. </w:t>
      </w:r>
      <w:proofErr w:type="gramStart"/>
      <w:r w:rsidRPr="000136B5">
        <w:rPr>
          <w:rFonts w:ascii="Times New Roman" w:hAnsi="Times New Roman"/>
        </w:rPr>
        <w:t>Предназначены для определенной целевой аудитории</w:t>
      </w:r>
      <w:r w:rsidRPr="000136B5">
        <w:rPr>
          <w:rFonts w:ascii="Times New Roman" w:hAnsi="Times New Roman"/>
        </w:rPr>
        <w:br/>
        <w:t>b.</w:t>
      </w:r>
      <w:proofErr w:type="gramEnd"/>
      <w:r w:rsidRPr="000136B5">
        <w:rPr>
          <w:rFonts w:ascii="Times New Roman" w:hAnsi="Times New Roman"/>
        </w:rPr>
        <w:t xml:space="preserve"> Для рассылки индивидуальных писем</w:t>
      </w:r>
      <w:r w:rsidRPr="000136B5">
        <w:rPr>
          <w:rFonts w:ascii="Times New Roman" w:hAnsi="Times New Roman"/>
        </w:rPr>
        <w:br/>
        <w:t>c. Для обмена информацией или обсуждения вопросов по выбранной теме, принимать участие могут все желающие</w:t>
      </w:r>
    </w:p>
    <w:p w:rsidR="00134B85" w:rsidRDefault="00134B85" w:rsidP="00134B85">
      <w:pPr>
        <w:pStyle w:val="ac"/>
        <w:ind w:right="-284"/>
        <w:rPr>
          <w:rFonts w:ascii="Times New Roman" w:hAnsi="Times New Roman"/>
          <w:b/>
          <w:sz w:val="24"/>
          <w:szCs w:val="24"/>
        </w:rPr>
      </w:pPr>
    </w:p>
    <w:p w:rsidR="00134B85" w:rsidRDefault="00134B85" w:rsidP="007655A7">
      <w:pPr>
        <w:pStyle w:val="ac"/>
        <w:numPr>
          <w:ilvl w:val="2"/>
          <w:numId w:val="22"/>
        </w:numPr>
        <w:spacing w:after="0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Кейсовые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задания для оценки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ПК-6</w:t>
      </w:r>
    </w:p>
    <w:p w:rsidR="00134B85" w:rsidRPr="008E70AB" w:rsidRDefault="00134B85" w:rsidP="00134B85">
      <w:pPr>
        <w:tabs>
          <w:tab w:val="left" w:pos="993"/>
        </w:tabs>
        <w:ind w:firstLine="992"/>
        <w:jc w:val="both"/>
        <w:rPr>
          <w:sz w:val="24"/>
          <w:szCs w:val="24"/>
        </w:rPr>
      </w:pPr>
      <w:r w:rsidRPr="008E70AB">
        <w:rPr>
          <w:sz w:val="24"/>
          <w:szCs w:val="24"/>
        </w:rPr>
        <w:t xml:space="preserve">1. Найти  нормативно-правовые документы, регламентирующие рекламную деятельность компаний в Интернете (в другой сфере). </w:t>
      </w:r>
    </w:p>
    <w:p w:rsidR="00134B85" w:rsidRPr="008E70AB" w:rsidRDefault="00134B85" w:rsidP="00134B85">
      <w:pPr>
        <w:tabs>
          <w:tab w:val="left" w:pos="993"/>
        </w:tabs>
        <w:ind w:firstLine="992"/>
        <w:jc w:val="both"/>
        <w:rPr>
          <w:sz w:val="24"/>
          <w:szCs w:val="24"/>
        </w:rPr>
      </w:pPr>
      <w:r w:rsidRPr="008E70AB">
        <w:rPr>
          <w:sz w:val="24"/>
          <w:szCs w:val="24"/>
        </w:rPr>
        <w:t xml:space="preserve">2. </w:t>
      </w:r>
      <w:r w:rsidRPr="008E70AB">
        <w:rPr>
          <w:bCs/>
          <w:iCs/>
          <w:sz w:val="24"/>
          <w:szCs w:val="24"/>
        </w:rPr>
        <w:t xml:space="preserve">Приведите существенные фрагменты </w:t>
      </w:r>
      <w:r w:rsidRPr="008E70AB">
        <w:rPr>
          <w:sz w:val="24"/>
          <w:szCs w:val="24"/>
        </w:rPr>
        <w:t xml:space="preserve">нормативных актов, регулирующих применение заданных </w:t>
      </w:r>
      <w:proofErr w:type="gramStart"/>
      <w:r w:rsidRPr="008E70AB">
        <w:rPr>
          <w:sz w:val="24"/>
          <w:szCs w:val="24"/>
        </w:rPr>
        <w:t>интернет-технологий</w:t>
      </w:r>
      <w:proofErr w:type="gramEnd"/>
      <w:r w:rsidRPr="008E70AB">
        <w:rPr>
          <w:sz w:val="24"/>
          <w:szCs w:val="24"/>
        </w:rPr>
        <w:t>.</w:t>
      </w:r>
    </w:p>
    <w:p w:rsidR="00134B85" w:rsidRPr="008E70AB" w:rsidRDefault="00134B85" w:rsidP="00134B85">
      <w:pPr>
        <w:pStyle w:val="13"/>
        <w:tabs>
          <w:tab w:val="left" w:pos="500"/>
          <w:tab w:val="left" w:pos="851"/>
          <w:tab w:val="left" w:pos="993"/>
        </w:tabs>
        <w:spacing w:line="276" w:lineRule="auto"/>
        <w:ind w:firstLine="992"/>
        <w:rPr>
          <w:iCs/>
          <w:sz w:val="24"/>
          <w:szCs w:val="24"/>
        </w:rPr>
      </w:pPr>
      <w:r w:rsidRPr="008E70AB">
        <w:rPr>
          <w:iCs/>
          <w:sz w:val="24"/>
          <w:szCs w:val="24"/>
        </w:rPr>
        <w:t xml:space="preserve">3. Описать бизнес-процессы поиска и покупки товаров через интернет, каналы сбыта и маркетинговые коммуникации. </w:t>
      </w:r>
    </w:p>
    <w:p w:rsidR="00134B85" w:rsidRDefault="00134B85" w:rsidP="00134B85">
      <w:pPr>
        <w:pStyle w:val="ac"/>
        <w:ind w:right="-284"/>
        <w:rPr>
          <w:rFonts w:ascii="Times New Roman" w:hAnsi="Times New Roman"/>
          <w:b/>
          <w:sz w:val="24"/>
          <w:szCs w:val="24"/>
        </w:rPr>
      </w:pPr>
    </w:p>
    <w:p w:rsidR="00134B85" w:rsidRDefault="00134B85" w:rsidP="007655A7">
      <w:pPr>
        <w:pStyle w:val="ac"/>
        <w:numPr>
          <w:ilvl w:val="2"/>
          <w:numId w:val="22"/>
        </w:numPr>
        <w:spacing w:after="0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Кейсовые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задания для оценки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ПК-8</w:t>
      </w:r>
    </w:p>
    <w:p w:rsidR="00134B85" w:rsidRPr="008E70AB" w:rsidRDefault="00134B85" w:rsidP="00134B85">
      <w:pPr>
        <w:ind w:firstLine="993"/>
        <w:jc w:val="both"/>
        <w:rPr>
          <w:sz w:val="24"/>
          <w:szCs w:val="24"/>
        </w:rPr>
      </w:pPr>
      <w:r w:rsidRPr="008E70AB">
        <w:rPr>
          <w:sz w:val="24"/>
          <w:szCs w:val="24"/>
        </w:rPr>
        <w:t>4.Зарегистрируйтесь на портале «</w:t>
      </w:r>
      <w:proofErr w:type="spellStart"/>
      <w:r w:rsidRPr="008E70AB">
        <w:rPr>
          <w:sz w:val="24"/>
          <w:szCs w:val="24"/>
        </w:rPr>
        <w:t>Госуслуги</w:t>
      </w:r>
      <w:proofErr w:type="spellEnd"/>
      <w:r w:rsidRPr="008E70AB">
        <w:rPr>
          <w:sz w:val="24"/>
          <w:szCs w:val="24"/>
        </w:rPr>
        <w:t xml:space="preserve">» и определите услуги, которые представляют интерес для заданной компании, физического лица. </w:t>
      </w:r>
    </w:p>
    <w:p w:rsidR="00134B85" w:rsidRPr="008E70AB" w:rsidRDefault="00134B85" w:rsidP="00134B85">
      <w:pPr>
        <w:ind w:firstLine="993"/>
        <w:jc w:val="both"/>
        <w:rPr>
          <w:sz w:val="24"/>
          <w:szCs w:val="24"/>
        </w:rPr>
      </w:pPr>
      <w:r w:rsidRPr="008E70AB">
        <w:rPr>
          <w:sz w:val="24"/>
          <w:szCs w:val="24"/>
        </w:rPr>
        <w:t xml:space="preserve">5. Проанализировать реальные ситуации мошенничества – снятия через Интернет денежных средств со счетов компаний. Разработать мероприятия по защите денежных средств от виртуальных похитителей.  </w:t>
      </w:r>
    </w:p>
    <w:p w:rsidR="00134B85" w:rsidRPr="008E70AB" w:rsidRDefault="00134B85" w:rsidP="00134B85">
      <w:pPr>
        <w:ind w:firstLine="993"/>
        <w:jc w:val="both"/>
        <w:rPr>
          <w:sz w:val="24"/>
          <w:szCs w:val="24"/>
        </w:rPr>
      </w:pPr>
      <w:r w:rsidRPr="008E70AB">
        <w:rPr>
          <w:sz w:val="24"/>
          <w:szCs w:val="24"/>
        </w:rPr>
        <w:t xml:space="preserve">6. Провести анализ реальных ситуаций, связанных с приобретением товаров у поставщиков. Оценить риски бизнеса и принять правильные решения.  </w:t>
      </w:r>
    </w:p>
    <w:p w:rsidR="00134B85" w:rsidRPr="008E70AB" w:rsidRDefault="00134B85" w:rsidP="00134B85">
      <w:pPr>
        <w:ind w:firstLine="993"/>
        <w:jc w:val="both"/>
        <w:rPr>
          <w:iCs/>
          <w:sz w:val="24"/>
          <w:szCs w:val="24"/>
        </w:rPr>
      </w:pPr>
      <w:r w:rsidRPr="008E70AB">
        <w:rPr>
          <w:iCs/>
          <w:sz w:val="24"/>
          <w:szCs w:val="24"/>
        </w:rPr>
        <w:t xml:space="preserve">7. Организация реализовала первый этап рекламной кампании с размещением объявлений контекстной рекламы в четырех поисковых системах (площадках) с заданными четырьмя бюджетами. По результатам этапа получен отчет, содержащий следующие показатели по каждой рекламной площадке: количество показов рекламных объявлений, количество </w:t>
      </w:r>
      <w:r w:rsidRPr="008E70AB">
        <w:rPr>
          <w:iCs/>
          <w:sz w:val="24"/>
          <w:szCs w:val="24"/>
        </w:rPr>
        <w:lastRenderedPageBreak/>
        <w:t>кликов, стоимость одного клика, количество продаж, выручка от продаж. В целях последующего наиболее эффективного использования бюджетов рекламной компании разработать тактику, связанную с уменьшением или увеличением каждого из четырех бюджетов.</w:t>
      </w:r>
    </w:p>
    <w:p w:rsidR="00134B85" w:rsidRDefault="00134B85" w:rsidP="00134B85">
      <w:pPr>
        <w:pStyle w:val="ac"/>
        <w:ind w:right="-284"/>
        <w:rPr>
          <w:rFonts w:ascii="Times New Roman" w:hAnsi="Times New Roman"/>
          <w:b/>
          <w:sz w:val="24"/>
          <w:szCs w:val="24"/>
        </w:rPr>
      </w:pPr>
    </w:p>
    <w:p w:rsidR="00134B85" w:rsidRPr="00B05939" w:rsidRDefault="00134B85" w:rsidP="00134B85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B05939">
        <w:rPr>
          <w:b/>
          <w:sz w:val="24"/>
          <w:szCs w:val="24"/>
        </w:rPr>
        <w:t>Учебно-методическое и информационное обеспечение дисциплины</w:t>
      </w:r>
    </w:p>
    <w:p w:rsidR="00134B85" w:rsidRPr="00B05939" w:rsidRDefault="00134B85" w:rsidP="00134B85">
      <w:pPr>
        <w:ind w:firstLine="709"/>
        <w:rPr>
          <w:sz w:val="24"/>
          <w:szCs w:val="24"/>
        </w:rPr>
      </w:pPr>
      <w:r w:rsidRPr="00B05939">
        <w:rPr>
          <w:sz w:val="24"/>
          <w:szCs w:val="24"/>
        </w:rPr>
        <w:t>а) основная литература:</w:t>
      </w:r>
    </w:p>
    <w:p w:rsidR="00134B85" w:rsidRPr="009149B3" w:rsidRDefault="00134B85" w:rsidP="007655A7">
      <w:pPr>
        <w:numPr>
          <w:ilvl w:val="0"/>
          <w:numId w:val="30"/>
        </w:numPr>
        <w:spacing w:line="276" w:lineRule="auto"/>
        <w:ind w:left="0" w:firstLine="1069"/>
        <w:rPr>
          <w:color w:val="001329"/>
          <w:sz w:val="24"/>
          <w:szCs w:val="24"/>
          <w:shd w:val="clear" w:color="auto" w:fill="FFFFFF"/>
        </w:rPr>
      </w:pPr>
      <w:proofErr w:type="spellStart"/>
      <w:r w:rsidRPr="009149B3">
        <w:rPr>
          <w:color w:val="001329"/>
          <w:sz w:val="24"/>
          <w:szCs w:val="24"/>
          <w:shd w:val="clear" w:color="auto" w:fill="FFFFFF"/>
        </w:rPr>
        <w:t>Гуриков</w:t>
      </w:r>
      <w:proofErr w:type="spellEnd"/>
      <w:r w:rsidRPr="009149B3">
        <w:rPr>
          <w:color w:val="001329"/>
          <w:sz w:val="24"/>
          <w:szCs w:val="24"/>
          <w:shd w:val="clear" w:color="auto" w:fill="FFFFFF"/>
        </w:rPr>
        <w:t>, С. Р. Интернет-технологии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учебное пособие / С. Р. </w:t>
      </w:r>
      <w:proofErr w:type="spellStart"/>
      <w:r w:rsidRPr="009149B3">
        <w:rPr>
          <w:color w:val="001329"/>
          <w:sz w:val="24"/>
          <w:szCs w:val="24"/>
          <w:shd w:val="clear" w:color="auto" w:fill="FFFFFF"/>
        </w:rPr>
        <w:t>Гуриков</w:t>
      </w:r>
      <w:proofErr w:type="spellEnd"/>
      <w:r w:rsidRPr="009149B3">
        <w:rPr>
          <w:color w:val="001329"/>
          <w:sz w:val="24"/>
          <w:szCs w:val="24"/>
          <w:shd w:val="clear" w:color="auto" w:fill="FFFFFF"/>
        </w:rPr>
        <w:t>. — Москва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ФОРУМ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>ИНФРА-М, 2019. — 184 с. — (Высшее образование: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Бакалавриат). - ISBN 978-5-00091-448-9. - Текст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2" w:history="1">
        <w:r w:rsidRPr="009149B3">
          <w:rPr>
            <w:rStyle w:val="ad"/>
            <w:sz w:val="24"/>
            <w:szCs w:val="24"/>
            <w:shd w:val="clear" w:color="auto" w:fill="FFFFFF"/>
          </w:rPr>
          <w:t>https://znanium.com/catalog/product/995496</w:t>
        </w:r>
      </w:hyperlink>
      <w:r>
        <w:rPr>
          <w:color w:val="001329"/>
          <w:sz w:val="24"/>
          <w:szCs w:val="24"/>
          <w:shd w:val="clear" w:color="auto" w:fill="FFFFFF"/>
        </w:rPr>
        <w:t>;</w:t>
      </w:r>
    </w:p>
    <w:p w:rsidR="00134B85" w:rsidRPr="009149B3" w:rsidRDefault="00134B85" w:rsidP="007655A7">
      <w:pPr>
        <w:numPr>
          <w:ilvl w:val="0"/>
          <w:numId w:val="30"/>
        </w:numPr>
        <w:spacing w:line="276" w:lineRule="auto"/>
        <w:ind w:left="0" w:firstLine="1069"/>
        <w:jc w:val="both"/>
        <w:rPr>
          <w:sz w:val="24"/>
          <w:szCs w:val="24"/>
        </w:rPr>
      </w:pPr>
      <w:r w:rsidRPr="009149B3">
        <w:rPr>
          <w:sz w:val="24"/>
          <w:szCs w:val="24"/>
        </w:rPr>
        <w:t>Голицына, О. Л. Информационные системы и технологии</w:t>
      </w:r>
      <w:proofErr w:type="gramStart"/>
      <w:r w:rsidRPr="009149B3">
        <w:rPr>
          <w:sz w:val="24"/>
          <w:szCs w:val="24"/>
        </w:rPr>
        <w:t xml:space="preserve"> :</w:t>
      </w:r>
      <w:proofErr w:type="gramEnd"/>
      <w:r w:rsidRPr="009149B3">
        <w:rPr>
          <w:sz w:val="24"/>
          <w:szCs w:val="24"/>
        </w:rPr>
        <w:t xml:space="preserve"> учебное пособие / О.Л. Голицына, Н.В. Максимов, И.И. Попов. — Москва</w:t>
      </w:r>
      <w:proofErr w:type="gramStart"/>
      <w:r w:rsidRPr="009149B3">
        <w:rPr>
          <w:sz w:val="24"/>
          <w:szCs w:val="24"/>
        </w:rPr>
        <w:t xml:space="preserve"> :</w:t>
      </w:r>
      <w:proofErr w:type="gramEnd"/>
      <w:r w:rsidRPr="009149B3">
        <w:rPr>
          <w:sz w:val="24"/>
          <w:szCs w:val="24"/>
        </w:rPr>
        <w:t xml:space="preserve"> ФОРУМ</w:t>
      </w:r>
      <w:proofErr w:type="gramStart"/>
      <w:r w:rsidRPr="009149B3">
        <w:rPr>
          <w:sz w:val="24"/>
          <w:szCs w:val="24"/>
        </w:rPr>
        <w:t xml:space="preserve"> :</w:t>
      </w:r>
      <w:proofErr w:type="gramEnd"/>
      <w:r w:rsidRPr="009149B3">
        <w:rPr>
          <w:sz w:val="24"/>
          <w:szCs w:val="24"/>
        </w:rPr>
        <w:t xml:space="preserve"> ИНФРА-М, 2021. — 400 </w:t>
      </w:r>
      <w:proofErr w:type="gramStart"/>
      <w:r w:rsidRPr="009149B3">
        <w:rPr>
          <w:sz w:val="24"/>
          <w:szCs w:val="24"/>
        </w:rPr>
        <w:t>с</w:t>
      </w:r>
      <w:proofErr w:type="gramEnd"/>
      <w:r w:rsidRPr="009149B3">
        <w:rPr>
          <w:sz w:val="24"/>
          <w:szCs w:val="24"/>
        </w:rPr>
        <w:t>. — (Среднее профессиональное образование). - ISBN 978-5-00091-592-9. - Текст</w:t>
      </w:r>
      <w:proofErr w:type="gramStart"/>
      <w:r w:rsidRPr="009149B3">
        <w:rPr>
          <w:sz w:val="24"/>
          <w:szCs w:val="24"/>
        </w:rPr>
        <w:t xml:space="preserve"> :</w:t>
      </w:r>
      <w:proofErr w:type="gramEnd"/>
      <w:r w:rsidRPr="009149B3">
        <w:rPr>
          <w:sz w:val="24"/>
          <w:szCs w:val="24"/>
        </w:rPr>
        <w:t xml:space="preserve"> электронный. - URL: </w:t>
      </w:r>
      <w:hyperlink r:id="rId13" w:history="1">
        <w:r w:rsidRPr="009149B3">
          <w:rPr>
            <w:rStyle w:val="ad"/>
            <w:sz w:val="24"/>
            <w:szCs w:val="24"/>
          </w:rPr>
          <w:t>https://znanium.com/catalog/product/1138895</w:t>
        </w:r>
      </w:hyperlink>
      <w:r w:rsidRPr="009149B3">
        <w:rPr>
          <w:sz w:val="24"/>
          <w:szCs w:val="24"/>
        </w:rPr>
        <w:t>;</w:t>
      </w:r>
      <w:r w:rsidRPr="009149B3">
        <w:rPr>
          <w:color w:val="001329"/>
          <w:sz w:val="24"/>
          <w:szCs w:val="24"/>
          <w:shd w:val="clear" w:color="auto" w:fill="FFFFFF"/>
        </w:rPr>
        <w:t xml:space="preserve"> </w:t>
      </w:r>
    </w:p>
    <w:p w:rsidR="00134B85" w:rsidRPr="009149B3" w:rsidRDefault="00134B85" w:rsidP="007655A7">
      <w:pPr>
        <w:numPr>
          <w:ilvl w:val="0"/>
          <w:numId w:val="30"/>
        </w:numPr>
        <w:spacing w:line="276" w:lineRule="auto"/>
        <w:ind w:left="0" w:firstLine="1069"/>
        <w:jc w:val="both"/>
        <w:rPr>
          <w:sz w:val="24"/>
          <w:szCs w:val="24"/>
        </w:rPr>
      </w:pPr>
      <w:proofErr w:type="spellStart"/>
      <w:r w:rsidRPr="009149B3">
        <w:rPr>
          <w:color w:val="001329"/>
          <w:sz w:val="24"/>
          <w:szCs w:val="24"/>
          <w:shd w:val="clear" w:color="auto" w:fill="FFFFFF"/>
        </w:rPr>
        <w:t>Акулич</w:t>
      </w:r>
      <w:proofErr w:type="spellEnd"/>
      <w:r w:rsidRPr="009149B3">
        <w:rPr>
          <w:color w:val="001329"/>
          <w:sz w:val="24"/>
          <w:szCs w:val="24"/>
          <w:shd w:val="clear" w:color="auto" w:fill="FFFFFF"/>
        </w:rPr>
        <w:t>, М. В. Интернет-маркетинг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учебник для бакалавров / М. В. </w:t>
      </w:r>
      <w:proofErr w:type="spellStart"/>
      <w:r w:rsidRPr="009149B3">
        <w:rPr>
          <w:color w:val="001329"/>
          <w:sz w:val="24"/>
          <w:szCs w:val="24"/>
          <w:shd w:val="clear" w:color="auto" w:fill="FFFFFF"/>
        </w:rPr>
        <w:t>Акулич</w:t>
      </w:r>
      <w:proofErr w:type="spellEnd"/>
      <w:r w:rsidRPr="009149B3">
        <w:rPr>
          <w:color w:val="001329"/>
          <w:sz w:val="24"/>
          <w:szCs w:val="24"/>
          <w:shd w:val="clear" w:color="auto" w:fill="FFFFFF"/>
        </w:rPr>
        <w:t>. — Москва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Издательско-торговая корпорация «Дашков и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К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>°», 2020. — 352 с. - ISBN 978-5-394-02474-0. - Текст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4" w:history="1">
        <w:r w:rsidRPr="009149B3">
          <w:rPr>
            <w:rStyle w:val="ad"/>
            <w:sz w:val="24"/>
            <w:szCs w:val="24"/>
            <w:shd w:val="clear" w:color="auto" w:fill="FFFFFF"/>
          </w:rPr>
          <w:t>https://znanium.com/catalog/product/1091183</w:t>
        </w:r>
      </w:hyperlink>
      <w:r w:rsidRPr="009149B3">
        <w:rPr>
          <w:color w:val="001329"/>
          <w:sz w:val="24"/>
          <w:szCs w:val="24"/>
          <w:shd w:val="clear" w:color="auto" w:fill="FFFFFF"/>
        </w:rPr>
        <w:t>;</w:t>
      </w:r>
    </w:p>
    <w:p w:rsidR="00134B85" w:rsidRPr="00B05939" w:rsidRDefault="00134B85" w:rsidP="00134B85">
      <w:pPr>
        <w:ind w:firstLine="709"/>
        <w:rPr>
          <w:sz w:val="24"/>
          <w:szCs w:val="24"/>
        </w:rPr>
      </w:pPr>
      <w:r w:rsidRPr="00B05939">
        <w:rPr>
          <w:sz w:val="24"/>
          <w:szCs w:val="24"/>
        </w:rPr>
        <w:t>б) дополнительная литература:</w:t>
      </w:r>
    </w:p>
    <w:p w:rsidR="00134B85" w:rsidRPr="009149B3" w:rsidRDefault="00134B85" w:rsidP="007655A7">
      <w:pPr>
        <w:numPr>
          <w:ilvl w:val="0"/>
          <w:numId w:val="31"/>
        </w:numPr>
        <w:spacing w:line="276" w:lineRule="auto"/>
        <w:ind w:left="0" w:firstLine="993"/>
        <w:jc w:val="both"/>
        <w:rPr>
          <w:color w:val="001329"/>
          <w:sz w:val="24"/>
          <w:szCs w:val="24"/>
          <w:shd w:val="clear" w:color="auto" w:fill="FFFFFF"/>
        </w:rPr>
      </w:pPr>
      <w:r w:rsidRPr="009149B3">
        <w:rPr>
          <w:color w:val="001329"/>
          <w:sz w:val="24"/>
          <w:szCs w:val="24"/>
          <w:shd w:val="clear" w:color="auto" w:fill="FFFFFF"/>
        </w:rPr>
        <w:t>Васильев, Г.А. Электронный бизнес и реклама в Интернете: учеб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>.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>п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особие для студентов вузов, обучающихся по специальностям 080111 «Маркетинг», 080301 «Коммерция (торговое дело)» / Г.А. Васильев, Д.А. </w:t>
      </w:r>
      <w:proofErr w:type="spellStart"/>
      <w:r w:rsidRPr="009149B3">
        <w:rPr>
          <w:color w:val="001329"/>
          <w:sz w:val="24"/>
          <w:szCs w:val="24"/>
          <w:shd w:val="clear" w:color="auto" w:fill="FFFFFF"/>
        </w:rPr>
        <w:t>Забегалин</w:t>
      </w:r>
      <w:proofErr w:type="spellEnd"/>
      <w:r w:rsidRPr="009149B3">
        <w:rPr>
          <w:color w:val="001329"/>
          <w:sz w:val="24"/>
          <w:szCs w:val="24"/>
          <w:shd w:val="clear" w:color="auto" w:fill="FFFFFF"/>
        </w:rPr>
        <w:t>. — М.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ЮНИТИ-ДАНА, 2017. - 183 с. - ISBN 978-5-238-01346-6. - Текст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5" w:history="1">
        <w:r w:rsidRPr="009149B3">
          <w:rPr>
            <w:rStyle w:val="ad"/>
            <w:sz w:val="24"/>
            <w:szCs w:val="24"/>
            <w:shd w:val="clear" w:color="auto" w:fill="FFFFFF"/>
          </w:rPr>
          <w:t>https://znanium.com/catalog/product/1028903</w:t>
        </w:r>
      </w:hyperlink>
    </w:p>
    <w:p w:rsidR="00134B85" w:rsidRPr="009149B3" w:rsidRDefault="00134B85" w:rsidP="007655A7">
      <w:pPr>
        <w:numPr>
          <w:ilvl w:val="0"/>
          <w:numId w:val="31"/>
        </w:numPr>
        <w:spacing w:line="276" w:lineRule="auto"/>
        <w:ind w:left="0" w:firstLine="993"/>
        <w:jc w:val="both"/>
        <w:rPr>
          <w:color w:val="001329"/>
          <w:sz w:val="24"/>
          <w:szCs w:val="24"/>
          <w:shd w:val="clear" w:color="auto" w:fill="FFFFFF"/>
        </w:rPr>
      </w:pPr>
      <w:r w:rsidRPr="009149B3">
        <w:rPr>
          <w:color w:val="001329"/>
          <w:sz w:val="24"/>
          <w:szCs w:val="24"/>
          <w:shd w:val="clear" w:color="auto" w:fill="FFFFFF"/>
        </w:rPr>
        <w:t>Моисеев, В. Бизнес из ничего, или Как построить интернет-компанию и не сойти с ума / Владислав Моисеев. - Москва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Альпина </w:t>
      </w:r>
      <w:proofErr w:type="spellStart"/>
      <w:r w:rsidRPr="009149B3">
        <w:rPr>
          <w:color w:val="001329"/>
          <w:sz w:val="24"/>
          <w:szCs w:val="24"/>
          <w:shd w:val="clear" w:color="auto" w:fill="FFFFFF"/>
        </w:rPr>
        <w:t>Паблишер</w:t>
      </w:r>
      <w:proofErr w:type="spellEnd"/>
      <w:r w:rsidRPr="009149B3">
        <w:rPr>
          <w:color w:val="001329"/>
          <w:sz w:val="24"/>
          <w:szCs w:val="24"/>
          <w:shd w:val="clear" w:color="auto" w:fill="FFFFFF"/>
        </w:rPr>
        <w:t>, 2019. - 224 с. - ISBN 978-5-96142-131-6. - Текст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6" w:history="1">
        <w:r w:rsidRPr="009149B3">
          <w:rPr>
            <w:rStyle w:val="ad"/>
            <w:sz w:val="24"/>
            <w:szCs w:val="24"/>
            <w:shd w:val="clear" w:color="auto" w:fill="FFFFFF"/>
          </w:rPr>
          <w:t>https://znanium.com/catalog/product/1077994</w:t>
        </w:r>
      </w:hyperlink>
    </w:p>
    <w:p w:rsidR="00134B85" w:rsidRPr="009149B3" w:rsidRDefault="00134B85" w:rsidP="007655A7">
      <w:pPr>
        <w:numPr>
          <w:ilvl w:val="0"/>
          <w:numId w:val="31"/>
        </w:numPr>
        <w:spacing w:line="276" w:lineRule="auto"/>
        <w:ind w:left="0" w:firstLine="993"/>
        <w:jc w:val="both"/>
        <w:rPr>
          <w:color w:val="001329"/>
          <w:sz w:val="24"/>
          <w:szCs w:val="24"/>
          <w:shd w:val="clear" w:color="auto" w:fill="FFFFFF"/>
        </w:rPr>
      </w:pPr>
      <w:proofErr w:type="spellStart"/>
      <w:r w:rsidRPr="009149B3">
        <w:rPr>
          <w:color w:val="001329"/>
          <w:sz w:val="24"/>
          <w:szCs w:val="24"/>
          <w:shd w:val="clear" w:color="auto" w:fill="FFFFFF"/>
        </w:rPr>
        <w:t>Винарский</w:t>
      </w:r>
      <w:proofErr w:type="spellEnd"/>
      <w:r w:rsidRPr="009149B3">
        <w:rPr>
          <w:color w:val="001329"/>
          <w:sz w:val="24"/>
          <w:szCs w:val="24"/>
          <w:shd w:val="clear" w:color="auto" w:fill="FFFFFF"/>
        </w:rPr>
        <w:t xml:space="preserve">, Я. С. </w:t>
      </w:r>
      <w:proofErr w:type="spellStart"/>
      <w:r w:rsidRPr="009149B3">
        <w:rPr>
          <w:color w:val="001329"/>
          <w:sz w:val="24"/>
          <w:szCs w:val="24"/>
          <w:shd w:val="clear" w:color="auto" w:fill="FFFFFF"/>
        </w:rPr>
        <w:t>Web</w:t>
      </w:r>
      <w:proofErr w:type="spellEnd"/>
      <w:r w:rsidRPr="009149B3">
        <w:rPr>
          <w:color w:val="001329"/>
          <w:sz w:val="24"/>
          <w:szCs w:val="24"/>
          <w:shd w:val="clear" w:color="auto" w:fill="FFFFFF"/>
        </w:rPr>
        <w:t>-аппликации в интернет-маркетинге: проектирование, создание и применение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практическое пособие / Я. С. </w:t>
      </w:r>
      <w:proofErr w:type="spellStart"/>
      <w:r w:rsidRPr="009149B3">
        <w:rPr>
          <w:color w:val="001329"/>
          <w:sz w:val="24"/>
          <w:szCs w:val="24"/>
          <w:shd w:val="clear" w:color="auto" w:fill="FFFFFF"/>
        </w:rPr>
        <w:t>Винарский</w:t>
      </w:r>
      <w:proofErr w:type="spellEnd"/>
      <w:r w:rsidRPr="009149B3">
        <w:rPr>
          <w:color w:val="001329"/>
          <w:sz w:val="24"/>
          <w:szCs w:val="24"/>
          <w:shd w:val="clear" w:color="auto" w:fill="FFFFFF"/>
        </w:rPr>
        <w:t xml:space="preserve">, Р. Д. </w:t>
      </w:r>
      <w:proofErr w:type="spellStart"/>
      <w:r w:rsidRPr="009149B3">
        <w:rPr>
          <w:color w:val="001329"/>
          <w:sz w:val="24"/>
          <w:szCs w:val="24"/>
          <w:shd w:val="clear" w:color="auto" w:fill="FFFFFF"/>
        </w:rPr>
        <w:t>Гутгарц</w:t>
      </w:r>
      <w:proofErr w:type="spellEnd"/>
      <w:r w:rsidRPr="009149B3">
        <w:rPr>
          <w:color w:val="001329"/>
          <w:sz w:val="24"/>
          <w:szCs w:val="24"/>
          <w:shd w:val="clear" w:color="auto" w:fill="FFFFFF"/>
        </w:rPr>
        <w:t>. — Москва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ИНФРА-М, 2019. — 269 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>с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>. — (Среднее профессиональное образование). - ISBN 978-5-16-014219-7. - Текст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7" w:history="1">
        <w:r w:rsidRPr="009149B3">
          <w:rPr>
            <w:rStyle w:val="ad"/>
            <w:sz w:val="24"/>
            <w:szCs w:val="24"/>
            <w:shd w:val="clear" w:color="auto" w:fill="FFFFFF"/>
          </w:rPr>
          <w:t>https://znanium.com/catalog/product/1001357</w:t>
        </w:r>
      </w:hyperlink>
    </w:p>
    <w:p w:rsidR="00134B85" w:rsidRPr="009149B3" w:rsidRDefault="00134B85" w:rsidP="007655A7">
      <w:pPr>
        <w:numPr>
          <w:ilvl w:val="0"/>
          <w:numId w:val="31"/>
        </w:numPr>
        <w:spacing w:line="276" w:lineRule="auto"/>
        <w:ind w:left="0" w:firstLine="993"/>
        <w:jc w:val="both"/>
        <w:rPr>
          <w:color w:val="001329"/>
          <w:sz w:val="24"/>
          <w:szCs w:val="24"/>
          <w:shd w:val="clear" w:color="auto" w:fill="FFFFFF"/>
        </w:rPr>
      </w:pPr>
      <w:r w:rsidRPr="009149B3">
        <w:rPr>
          <w:color w:val="001329"/>
          <w:sz w:val="24"/>
          <w:szCs w:val="24"/>
          <w:shd w:val="clear" w:color="auto" w:fill="FFFFFF"/>
        </w:rPr>
        <w:t>Гаврилов, Л. П. Информационные технологии в коммерции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учебное пособие / Л. П. Гаврилов. — Москва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>ИНФРА-М, 2020. — 238 с. — (Высшее образование: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Бакалавриат). - ISBN 978-5-16-103100-1. - Текст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8" w:history="1">
        <w:r w:rsidRPr="009149B3">
          <w:rPr>
            <w:rStyle w:val="ad"/>
            <w:sz w:val="24"/>
            <w:szCs w:val="24"/>
            <w:shd w:val="clear" w:color="auto" w:fill="FFFFFF"/>
          </w:rPr>
          <w:t>https://znanium.com/catalog/product/1064628</w:t>
        </w:r>
      </w:hyperlink>
      <w:r w:rsidRPr="009149B3">
        <w:rPr>
          <w:color w:val="001329"/>
          <w:sz w:val="24"/>
          <w:szCs w:val="24"/>
          <w:shd w:val="clear" w:color="auto" w:fill="FFFFFF"/>
        </w:rPr>
        <w:t>;</w:t>
      </w:r>
    </w:p>
    <w:p w:rsidR="00134B85" w:rsidRPr="009149B3" w:rsidRDefault="00134B85" w:rsidP="007655A7">
      <w:pPr>
        <w:numPr>
          <w:ilvl w:val="0"/>
          <w:numId w:val="31"/>
        </w:numPr>
        <w:spacing w:line="276" w:lineRule="auto"/>
        <w:ind w:left="0" w:firstLine="993"/>
        <w:jc w:val="both"/>
        <w:rPr>
          <w:color w:val="001329"/>
          <w:sz w:val="24"/>
          <w:szCs w:val="24"/>
          <w:shd w:val="clear" w:color="auto" w:fill="FFFFFF"/>
        </w:rPr>
      </w:pPr>
      <w:r w:rsidRPr="009149B3">
        <w:rPr>
          <w:color w:val="001329"/>
          <w:sz w:val="24"/>
          <w:szCs w:val="24"/>
          <w:shd w:val="clear" w:color="auto" w:fill="FFFFFF"/>
        </w:rPr>
        <w:t>Прохорова, М. В. Организация работы интернет-магазина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пособие / М. В. Прохорова, А. Л. </w:t>
      </w:r>
      <w:proofErr w:type="spellStart"/>
      <w:r w:rsidRPr="009149B3">
        <w:rPr>
          <w:color w:val="001329"/>
          <w:sz w:val="24"/>
          <w:szCs w:val="24"/>
          <w:shd w:val="clear" w:color="auto" w:fill="FFFFFF"/>
        </w:rPr>
        <w:t>Коданина</w:t>
      </w:r>
      <w:proofErr w:type="spellEnd"/>
      <w:r w:rsidRPr="009149B3">
        <w:rPr>
          <w:color w:val="001329"/>
          <w:sz w:val="24"/>
          <w:szCs w:val="24"/>
          <w:shd w:val="clear" w:color="auto" w:fill="FFFFFF"/>
        </w:rPr>
        <w:t>. — 3-е изд. — Москва : Издательско-торговая корпорация «Дашков и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К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>°», 2020. - 332 с. - ISBN 978-5-394-03466-4. - Текст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9" w:history="1">
        <w:r w:rsidRPr="009149B3">
          <w:rPr>
            <w:rStyle w:val="ad"/>
            <w:sz w:val="24"/>
            <w:szCs w:val="24"/>
            <w:shd w:val="clear" w:color="auto" w:fill="FFFFFF"/>
          </w:rPr>
          <w:t>https://znanium.com/catalog/product/1091107</w:t>
        </w:r>
      </w:hyperlink>
    </w:p>
    <w:p w:rsidR="00134B85" w:rsidRPr="009149B3" w:rsidRDefault="00134B85" w:rsidP="007655A7">
      <w:pPr>
        <w:numPr>
          <w:ilvl w:val="0"/>
          <w:numId w:val="31"/>
        </w:numPr>
        <w:spacing w:line="276" w:lineRule="auto"/>
        <w:ind w:left="0" w:firstLine="993"/>
        <w:jc w:val="both"/>
        <w:rPr>
          <w:color w:val="001329"/>
          <w:sz w:val="24"/>
          <w:szCs w:val="24"/>
          <w:shd w:val="clear" w:color="auto" w:fill="FFFFFF"/>
        </w:rPr>
      </w:pPr>
      <w:r w:rsidRPr="009149B3">
        <w:rPr>
          <w:color w:val="001329"/>
          <w:sz w:val="24"/>
          <w:szCs w:val="24"/>
          <w:shd w:val="clear" w:color="auto" w:fill="FFFFFF"/>
        </w:rPr>
        <w:t>Брагин, Л. А. Организация розничной торговли в сети Интернет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учебное пособие / Л. А. Брагин, Т. В. Панкина. — Москва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ФОРУМ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>ИНФРА-М, 2020. — 120 с. — (Высшее образование: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Бакалавриат). - ISBN 978-5-8199-0900-3. - Текст</w:t>
      </w:r>
      <w:proofErr w:type="gramStart"/>
      <w:r w:rsidRPr="009149B3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9149B3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20" w:history="1">
        <w:r w:rsidRPr="009149B3">
          <w:rPr>
            <w:rStyle w:val="ad"/>
            <w:sz w:val="24"/>
            <w:szCs w:val="24"/>
            <w:shd w:val="clear" w:color="auto" w:fill="FFFFFF"/>
          </w:rPr>
          <w:t>https://znanium.com/catalog/product/1043397</w:t>
        </w:r>
      </w:hyperlink>
    </w:p>
    <w:p w:rsidR="00134B85" w:rsidRDefault="00134B85" w:rsidP="00134B85">
      <w:pPr>
        <w:ind w:firstLine="709"/>
        <w:rPr>
          <w:sz w:val="24"/>
          <w:szCs w:val="24"/>
        </w:rPr>
      </w:pPr>
      <w:r w:rsidRPr="00B05939">
        <w:rPr>
          <w:sz w:val="24"/>
          <w:szCs w:val="24"/>
        </w:rPr>
        <w:t>в) программное обеспечение и Интернет-ресурсы</w:t>
      </w:r>
      <w:r>
        <w:rPr>
          <w:sz w:val="24"/>
          <w:szCs w:val="24"/>
        </w:rPr>
        <w:t xml:space="preserve"> (в соответствии с содержанием дисциплины) </w:t>
      </w:r>
    </w:p>
    <w:p w:rsidR="00134B85" w:rsidRPr="00375A5F" w:rsidRDefault="00134B85" w:rsidP="007655A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sz w:val="24"/>
          <w:szCs w:val="24"/>
        </w:rPr>
      </w:pPr>
      <w:r w:rsidRPr="00375A5F">
        <w:rPr>
          <w:color w:val="000000"/>
          <w:sz w:val="24"/>
          <w:szCs w:val="24"/>
        </w:rPr>
        <w:t>www.gks.ru / Федеральная служба государственной статистики.</w:t>
      </w:r>
    </w:p>
    <w:p w:rsidR="00134B85" w:rsidRPr="00375A5F" w:rsidRDefault="00134B85" w:rsidP="007655A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sz w:val="24"/>
          <w:szCs w:val="24"/>
        </w:rPr>
      </w:pPr>
      <w:r w:rsidRPr="00375A5F">
        <w:rPr>
          <w:color w:val="000000"/>
          <w:sz w:val="24"/>
          <w:szCs w:val="24"/>
        </w:rPr>
        <w:t>Операционная система Microsoft Windows</w:t>
      </w:r>
    </w:p>
    <w:p w:rsidR="00134B85" w:rsidRPr="00375A5F" w:rsidRDefault="00134B85" w:rsidP="007655A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sz w:val="24"/>
          <w:szCs w:val="24"/>
        </w:rPr>
      </w:pPr>
      <w:r w:rsidRPr="00375A5F">
        <w:rPr>
          <w:color w:val="000000"/>
          <w:sz w:val="24"/>
          <w:szCs w:val="24"/>
        </w:rPr>
        <w:t xml:space="preserve">Прикладное программное обеспечение </w:t>
      </w:r>
      <w:proofErr w:type="spellStart"/>
      <w:r w:rsidRPr="00375A5F">
        <w:rPr>
          <w:color w:val="000000"/>
          <w:sz w:val="24"/>
          <w:szCs w:val="24"/>
        </w:rPr>
        <w:t>Microsoft</w:t>
      </w:r>
      <w:proofErr w:type="spellEnd"/>
      <w:r w:rsidRPr="00375A5F">
        <w:rPr>
          <w:color w:val="000000"/>
          <w:sz w:val="24"/>
          <w:szCs w:val="24"/>
        </w:rPr>
        <w:t xml:space="preserve"> </w:t>
      </w:r>
      <w:proofErr w:type="spellStart"/>
      <w:r w:rsidRPr="00375A5F">
        <w:rPr>
          <w:color w:val="000000"/>
          <w:sz w:val="24"/>
          <w:szCs w:val="24"/>
        </w:rPr>
        <w:t>Office</w:t>
      </w:r>
      <w:proofErr w:type="spellEnd"/>
      <w:r w:rsidRPr="00375A5F">
        <w:rPr>
          <w:color w:val="000000"/>
          <w:sz w:val="24"/>
          <w:szCs w:val="24"/>
        </w:rPr>
        <w:t xml:space="preserve"> </w:t>
      </w:r>
    </w:p>
    <w:p w:rsidR="00134B85" w:rsidRPr="00375A5F" w:rsidRDefault="00134B85" w:rsidP="007655A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color w:val="000000"/>
          <w:sz w:val="24"/>
          <w:szCs w:val="24"/>
        </w:rPr>
      </w:pPr>
      <w:bookmarkStart w:id="1" w:name="_gjdgxs" w:colFirst="0" w:colLast="0"/>
      <w:bookmarkEnd w:id="1"/>
      <w:r w:rsidRPr="00375A5F">
        <w:rPr>
          <w:color w:val="000000"/>
          <w:sz w:val="24"/>
          <w:szCs w:val="24"/>
        </w:rPr>
        <w:lastRenderedPageBreak/>
        <w:t>Справочно-правовая система «</w:t>
      </w:r>
      <w:proofErr w:type="spellStart"/>
      <w:r w:rsidRPr="00375A5F">
        <w:rPr>
          <w:color w:val="000000"/>
          <w:sz w:val="24"/>
          <w:szCs w:val="24"/>
        </w:rPr>
        <w:t>КонсультантПлюс</w:t>
      </w:r>
      <w:proofErr w:type="spellEnd"/>
      <w:r w:rsidRPr="00375A5F">
        <w:rPr>
          <w:color w:val="000000"/>
          <w:sz w:val="24"/>
          <w:szCs w:val="24"/>
        </w:rPr>
        <w:t>»</w:t>
      </w:r>
    </w:p>
    <w:p w:rsidR="00134B85" w:rsidRPr="00B05939" w:rsidRDefault="00134B85" w:rsidP="00134B85">
      <w:pPr>
        <w:ind w:right="-284" w:hanging="142"/>
        <w:rPr>
          <w:sz w:val="24"/>
          <w:szCs w:val="24"/>
        </w:rPr>
      </w:pPr>
    </w:p>
    <w:p w:rsidR="00134B85" w:rsidRPr="00F52D95" w:rsidRDefault="00134B85" w:rsidP="00134B85">
      <w:pPr>
        <w:tabs>
          <w:tab w:val="left" w:pos="1230"/>
        </w:tabs>
        <w:ind w:right="-284"/>
        <w:rPr>
          <w:b/>
          <w:sz w:val="18"/>
          <w:szCs w:val="18"/>
        </w:rPr>
      </w:pPr>
      <w:r w:rsidRPr="00F52D95">
        <w:rPr>
          <w:b/>
          <w:sz w:val="18"/>
          <w:szCs w:val="18"/>
        </w:rPr>
        <w:tab/>
      </w:r>
    </w:p>
    <w:p w:rsidR="00134B85" w:rsidRPr="001E3215" w:rsidRDefault="00134B85" w:rsidP="00134B85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1E3215">
        <w:rPr>
          <w:b/>
          <w:sz w:val="24"/>
          <w:szCs w:val="24"/>
        </w:rPr>
        <w:t>Материально-техническое обеспечение дисциплины</w:t>
      </w:r>
    </w:p>
    <w:p w:rsidR="00134B85" w:rsidRPr="00991BE4" w:rsidRDefault="00134B85" w:rsidP="00134B8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компьютерная техника</w:t>
      </w:r>
      <w:r w:rsidRPr="007D1EF9">
        <w:rPr>
          <w:rFonts w:ascii="Times New Roman" w:hAnsi="Times New Roman" w:cs="Times New Roman"/>
          <w:sz w:val="24"/>
          <w:szCs w:val="24"/>
        </w:rPr>
        <w:t xml:space="preserve"> с подключением к сети «Интернет»</w:t>
      </w:r>
      <w:r w:rsidRPr="007D1EF9">
        <w:rPr>
          <w:rFonts w:ascii="Times New Roman" w:hAnsi="Times New Roman" w:cs="Times New Roman"/>
          <w:color w:val="000000"/>
          <w:sz w:val="24"/>
          <w:szCs w:val="24"/>
        </w:rPr>
        <w:t>, экран, проектор для вывода мультимедиа материалов на экран, динамики для воспроизведения звука</w:t>
      </w:r>
      <w:r>
        <w:rPr>
          <w:rFonts w:ascii="Times New Roman" w:hAnsi="Times New Roman" w:cs="Times New Roman"/>
          <w:color w:val="000000"/>
          <w:sz w:val="24"/>
          <w:szCs w:val="24"/>
        </w:rPr>
        <w:t>, доска.</w:t>
      </w:r>
    </w:p>
    <w:p w:rsidR="00F10A73" w:rsidRPr="00882DFD" w:rsidRDefault="00134B85" w:rsidP="00134B85">
      <w:pPr>
        <w:jc w:val="both"/>
        <w:rPr>
          <w:sz w:val="24"/>
          <w:szCs w:val="24"/>
        </w:rPr>
      </w:pPr>
      <w:proofErr w:type="gramStart"/>
      <w:r w:rsidRPr="001E3215">
        <w:rPr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>
        <w:rPr>
          <w:sz w:val="24"/>
          <w:szCs w:val="24"/>
        </w:rPr>
        <w:t>рмационно-образовательную среду.</w:t>
      </w:r>
      <w:proofErr w:type="gramEnd"/>
    </w:p>
    <w:p w:rsidR="00604ABF" w:rsidRDefault="00604ABF" w:rsidP="00774233">
      <w:pPr>
        <w:jc w:val="both"/>
        <w:rPr>
          <w:sz w:val="24"/>
          <w:szCs w:val="24"/>
        </w:rPr>
      </w:pPr>
    </w:p>
    <w:p w:rsidR="007F0051" w:rsidRDefault="007F0051" w:rsidP="007F0051">
      <w:pPr>
        <w:widowControl w:val="0"/>
        <w:autoSpaceDE w:val="0"/>
        <w:spacing w:before="240"/>
        <w:ind w:firstLine="720"/>
        <w:jc w:val="both"/>
        <w:rPr>
          <w:sz w:val="24"/>
          <w:szCs w:val="24"/>
        </w:rPr>
      </w:pPr>
      <w:r w:rsidRPr="00C90D70">
        <w:rPr>
          <w:sz w:val="24"/>
          <w:szCs w:val="24"/>
        </w:rPr>
        <w:t>Программа составлена в соответствии с требованиями ОС ННГУ по направлению 38.03.0</w:t>
      </w:r>
      <w:r>
        <w:rPr>
          <w:sz w:val="24"/>
          <w:szCs w:val="24"/>
        </w:rPr>
        <w:t>5</w:t>
      </w:r>
      <w:r w:rsidRPr="00C90D70">
        <w:rPr>
          <w:sz w:val="24"/>
          <w:szCs w:val="24"/>
        </w:rPr>
        <w:t xml:space="preserve"> «</w:t>
      </w:r>
      <w:r>
        <w:rPr>
          <w:sz w:val="24"/>
          <w:szCs w:val="24"/>
        </w:rPr>
        <w:t>Бизнес-информатика</w:t>
      </w:r>
      <w:r w:rsidRPr="00C90D70">
        <w:rPr>
          <w:sz w:val="24"/>
          <w:szCs w:val="24"/>
        </w:rPr>
        <w:t>», профиль «</w:t>
      </w:r>
      <w:r>
        <w:rPr>
          <w:bCs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  <w:r w:rsidRPr="00C90D70">
        <w:rPr>
          <w:sz w:val="24"/>
          <w:szCs w:val="24"/>
        </w:rPr>
        <w:t>».</w:t>
      </w:r>
    </w:p>
    <w:p w:rsidR="004E56C0" w:rsidRDefault="004E56C0" w:rsidP="00882DFD">
      <w:pPr>
        <w:rPr>
          <w:sz w:val="24"/>
          <w:szCs w:val="24"/>
        </w:rPr>
      </w:pPr>
    </w:p>
    <w:p w:rsidR="00134B85" w:rsidRDefault="00134B85" w:rsidP="00134B85">
      <w:pPr>
        <w:rPr>
          <w:sz w:val="24"/>
          <w:szCs w:val="24"/>
        </w:rPr>
      </w:pPr>
      <w:r>
        <w:rPr>
          <w:sz w:val="24"/>
          <w:szCs w:val="24"/>
        </w:rPr>
        <w:t>Автор</w:t>
      </w:r>
    </w:p>
    <w:p w:rsidR="00134B85" w:rsidRDefault="00134B85" w:rsidP="00134B85">
      <w:pPr>
        <w:rPr>
          <w:sz w:val="24"/>
          <w:szCs w:val="24"/>
        </w:rPr>
      </w:pPr>
      <w:r>
        <w:rPr>
          <w:sz w:val="24"/>
          <w:szCs w:val="24"/>
        </w:rPr>
        <w:t xml:space="preserve">к.э.н., доцент </w:t>
      </w:r>
    </w:p>
    <w:p w:rsidR="00134B85" w:rsidRDefault="00134B85" w:rsidP="00134B85">
      <w:pPr>
        <w:rPr>
          <w:sz w:val="24"/>
          <w:szCs w:val="24"/>
        </w:rPr>
      </w:pPr>
      <w:r>
        <w:rPr>
          <w:sz w:val="24"/>
          <w:szCs w:val="24"/>
        </w:rPr>
        <w:t>каф. ИТИМЭ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Шалабаев П.С.</w:t>
      </w:r>
    </w:p>
    <w:p w:rsidR="00134B85" w:rsidRPr="006F62D7" w:rsidRDefault="00134B85" w:rsidP="00134B85">
      <w:pPr>
        <w:rPr>
          <w:sz w:val="24"/>
          <w:szCs w:val="24"/>
        </w:rPr>
      </w:pPr>
    </w:p>
    <w:p w:rsidR="00134B85" w:rsidRPr="006F62D7" w:rsidRDefault="00134B85" w:rsidP="00134B85">
      <w:pPr>
        <w:rPr>
          <w:sz w:val="24"/>
          <w:szCs w:val="24"/>
        </w:rPr>
      </w:pPr>
      <w:r w:rsidRPr="006F62D7">
        <w:rPr>
          <w:sz w:val="24"/>
          <w:szCs w:val="24"/>
        </w:rPr>
        <w:t>Рецензент (ы)</w:t>
      </w:r>
      <w:r w:rsidR="007F0051">
        <w:rPr>
          <w:sz w:val="24"/>
          <w:szCs w:val="24"/>
        </w:rPr>
        <w:t xml:space="preserve"> </w:t>
      </w:r>
      <w:r w:rsidRPr="006F62D7">
        <w:rPr>
          <w:sz w:val="24"/>
          <w:szCs w:val="24"/>
        </w:rPr>
        <w:t>________________________</w:t>
      </w:r>
    </w:p>
    <w:p w:rsidR="00134B85" w:rsidRDefault="00134B85" w:rsidP="00134B85">
      <w:pPr>
        <w:rPr>
          <w:sz w:val="24"/>
          <w:szCs w:val="24"/>
        </w:rPr>
      </w:pPr>
      <w:r w:rsidRPr="006F62D7">
        <w:rPr>
          <w:sz w:val="24"/>
          <w:szCs w:val="24"/>
        </w:rPr>
        <w:t>Заведующий кафедрой_________________________</w:t>
      </w:r>
    </w:p>
    <w:p w:rsidR="00134B85" w:rsidRDefault="00134B85" w:rsidP="00134B85">
      <w:pPr>
        <w:rPr>
          <w:sz w:val="24"/>
          <w:szCs w:val="24"/>
        </w:rPr>
      </w:pPr>
    </w:p>
    <w:p w:rsidR="00134B85" w:rsidRDefault="00134B85" w:rsidP="00134B85">
      <w:pPr>
        <w:rPr>
          <w:sz w:val="24"/>
          <w:szCs w:val="24"/>
        </w:rPr>
      </w:pPr>
    </w:p>
    <w:p w:rsidR="00134B85" w:rsidRDefault="00134B85" w:rsidP="00134B85">
      <w:pPr>
        <w:rPr>
          <w:sz w:val="24"/>
          <w:szCs w:val="24"/>
        </w:rPr>
      </w:pPr>
    </w:p>
    <w:p w:rsidR="00134B85" w:rsidRDefault="00134B85" w:rsidP="00134B85">
      <w:pPr>
        <w:rPr>
          <w:sz w:val="24"/>
          <w:szCs w:val="24"/>
        </w:rPr>
      </w:pPr>
    </w:p>
    <w:p w:rsidR="007F0051" w:rsidRPr="00235EE7" w:rsidRDefault="007F0051" w:rsidP="007F0051">
      <w:pPr>
        <w:spacing w:before="100" w:beforeAutospacing="1" w:afterAutospacing="1" w:line="360" w:lineRule="auto"/>
        <w:rPr>
          <w:rFonts w:eastAsia="Calibri"/>
          <w:sz w:val="24"/>
          <w:szCs w:val="24"/>
          <w:lang w:eastAsia="en-US"/>
        </w:rPr>
      </w:pPr>
      <w:r w:rsidRPr="00235EE7">
        <w:rPr>
          <w:rFonts w:eastAsia="Calibri"/>
          <w:sz w:val="24"/>
          <w:szCs w:val="24"/>
          <w:lang w:eastAsia="en-US"/>
        </w:rPr>
        <w:t xml:space="preserve">Программа одобрена на заседании методической комиссии  </w:t>
      </w:r>
      <w:r>
        <w:rPr>
          <w:rFonts w:eastAsia="Calibri"/>
          <w:sz w:val="24"/>
          <w:szCs w:val="24"/>
          <w:lang w:eastAsia="en-US"/>
        </w:rPr>
        <w:t xml:space="preserve">Института экономики и предпринимательства </w:t>
      </w:r>
      <w:r w:rsidRPr="00235EE7">
        <w:rPr>
          <w:rFonts w:eastAsia="Calibri"/>
          <w:sz w:val="24"/>
          <w:szCs w:val="24"/>
          <w:lang w:eastAsia="en-US"/>
        </w:rPr>
        <w:t>от «___» ___________ 20__ года, протокол № ________.</w:t>
      </w:r>
    </w:p>
    <w:p w:rsidR="00A71BA1" w:rsidRPr="00AA70EC" w:rsidRDefault="00A71BA1" w:rsidP="00134B85">
      <w:pPr>
        <w:rPr>
          <w:sz w:val="24"/>
          <w:szCs w:val="24"/>
        </w:rPr>
      </w:pPr>
    </w:p>
    <w:sectPr w:rsidR="00A71BA1" w:rsidRPr="00AA70EC" w:rsidSect="00D1203D">
      <w:footerReference w:type="default" r:id="rId21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FC" w:rsidRDefault="002205FC">
      <w:r>
        <w:separator/>
      </w:r>
    </w:p>
  </w:endnote>
  <w:endnote w:type="continuationSeparator" w:id="0">
    <w:p w:rsidR="002205FC" w:rsidRDefault="002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A6" w:rsidRDefault="00C72E68">
    <w:pPr>
      <w:pStyle w:val="af4"/>
      <w:jc w:val="right"/>
    </w:pPr>
    <w:r>
      <w:fldChar w:fldCharType="begin"/>
    </w:r>
    <w:r w:rsidR="00C511A6">
      <w:instrText xml:space="preserve"> PAGE   \* MERGEFORMAT </w:instrText>
    </w:r>
    <w:r>
      <w:fldChar w:fldCharType="separate"/>
    </w:r>
    <w:r w:rsidR="00BF4370">
      <w:rPr>
        <w:noProof/>
      </w:rPr>
      <w:t>4</w:t>
    </w:r>
    <w:r>
      <w:rPr>
        <w:noProof/>
      </w:rPr>
      <w:fldChar w:fldCharType="end"/>
    </w:r>
  </w:p>
  <w:p w:rsidR="00C511A6" w:rsidRDefault="00C511A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FC" w:rsidRDefault="002205FC">
      <w:r>
        <w:separator/>
      </w:r>
    </w:p>
  </w:footnote>
  <w:footnote w:type="continuationSeparator" w:id="0">
    <w:p w:rsidR="002205FC" w:rsidRDefault="002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10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</w:rPr>
    </w:lvl>
  </w:abstractNum>
  <w:abstractNum w:abstractNumId="5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0"/>
        </w:tabs>
        <w:ind w:left="405" w:hanging="360"/>
      </w:pPr>
    </w:lvl>
  </w:abstractNum>
  <w:abstractNum w:abstractNumId="6">
    <w:nsid w:val="00000008"/>
    <w:multiLevelType w:val="singleLevel"/>
    <w:tmpl w:val="00000008"/>
    <w:name w:val="WW8Num13"/>
    <w:lvl w:ilvl="0">
      <w:start w:val="1"/>
      <w:numFmt w:val="bullet"/>
      <w:lvlText w:val=""/>
      <w:lvlJc w:val="left"/>
      <w:pPr>
        <w:tabs>
          <w:tab w:val="num" w:pos="0"/>
        </w:tabs>
        <w:ind w:left="405" w:hanging="360"/>
      </w:pPr>
      <w:rPr>
        <w:rFonts w:ascii="Wingdings" w:hAnsi="Wingdings"/>
        <w:b/>
        <w:sz w:val="24"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21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0E"/>
    <w:multiLevelType w:val="multilevel"/>
    <w:tmpl w:val="0000000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0F"/>
    <w:multiLevelType w:val="singleLevel"/>
    <w:tmpl w:val="0000000F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10"/>
    <w:multiLevelType w:val="multilevel"/>
    <w:tmpl w:val="00000010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1"/>
    <w:multiLevelType w:val="singleLevel"/>
    <w:tmpl w:val="0000001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EC55879"/>
    <w:multiLevelType w:val="hybridMultilevel"/>
    <w:tmpl w:val="C462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C0267F"/>
    <w:multiLevelType w:val="hybridMultilevel"/>
    <w:tmpl w:val="99D87E64"/>
    <w:lvl w:ilvl="0" w:tplc="0419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89E69FF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EC1C8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A7674E"/>
    <w:multiLevelType w:val="hybridMultilevel"/>
    <w:tmpl w:val="DDC4444C"/>
    <w:lvl w:ilvl="0" w:tplc="73EEE1CC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DC6150D"/>
    <w:multiLevelType w:val="hybridMultilevel"/>
    <w:tmpl w:val="68E47E04"/>
    <w:lvl w:ilvl="0" w:tplc="F90C0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8E731C"/>
    <w:multiLevelType w:val="hybridMultilevel"/>
    <w:tmpl w:val="72C67C4E"/>
    <w:lvl w:ilvl="0" w:tplc="41B05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E25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227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EED2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9A1F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A86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DA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EC6F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341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FF782A"/>
    <w:multiLevelType w:val="hybridMultilevel"/>
    <w:tmpl w:val="E6B8D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B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B069EA"/>
    <w:multiLevelType w:val="multilevel"/>
    <w:tmpl w:val="FA1A3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CA03C42"/>
    <w:multiLevelType w:val="hybridMultilevel"/>
    <w:tmpl w:val="1A22E892"/>
    <w:lvl w:ilvl="0" w:tplc="B8701E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4C675B"/>
    <w:multiLevelType w:val="hybridMultilevel"/>
    <w:tmpl w:val="AC5A7C92"/>
    <w:lvl w:ilvl="0" w:tplc="0A3623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0FB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4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A03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6F4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4B3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8A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0C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27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085ABB"/>
    <w:multiLevelType w:val="hybridMultilevel"/>
    <w:tmpl w:val="DF6E00FC"/>
    <w:lvl w:ilvl="0" w:tplc="096CAF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6C10F5D"/>
    <w:multiLevelType w:val="hybridMultilevel"/>
    <w:tmpl w:val="415A92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26"/>
  </w:num>
  <w:num w:numId="22">
    <w:abstractNumId w:val="25"/>
  </w:num>
  <w:num w:numId="23">
    <w:abstractNumId w:val="29"/>
  </w:num>
  <w:num w:numId="24">
    <w:abstractNumId w:val="23"/>
  </w:num>
  <w:num w:numId="25">
    <w:abstractNumId w:val="28"/>
  </w:num>
  <w:num w:numId="26">
    <w:abstractNumId w:val="19"/>
  </w:num>
  <w:num w:numId="27">
    <w:abstractNumId w:val="22"/>
  </w:num>
  <w:num w:numId="28">
    <w:abstractNumId w:val="20"/>
  </w:num>
  <w:num w:numId="29">
    <w:abstractNumId w:val="24"/>
  </w:num>
  <w:num w:numId="30">
    <w:abstractNumId w:val="30"/>
  </w:num>
  <w:num w:numId="3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209"/>
    <w:rsid w:val="00006344"/>
    <w:rsid w:val="000070EF"/>
    <w:rsid w:val="00013232"/>
    <w:rsid w:val="00033F1F"/>
    <w:rsid w:val="000363A3"/>
    <w:rsid w:val="000407DC"/>
    <w:rsid w:val="00042780"/>
    <w:rsid w:val="00046498"/>
    <w:rsid w:val="00050A45"/>
    <w:rsid w:val="00056CDB"/>
    <w:rsid w:val="00060C01"/>
    <w:rsid w:val="00060DF9"/>
    <w:rsid w:val="0006237A"/>
    <w:rsid w:val="000707B3"/>
    <w:rsid w:val="0007483A"/>
    <w:rsid w:val="00076983"/>
    <w:rsid w:val="00082969"/>
    <w:rsid w:val="000829A4"/>
    <w:rsid w:val="00082E29"/>
    <w:rsid w:val="00084889"/>
    <w:rsid w:val="00086102"/>
    <w:rsid w:val="00094472"/>
    <w:rsid w:val="000A2FF0"/>
    <w:rsid w:val="000B1BFD"/>
    <w:rsid w:val="000B2572"/>
    <w:rsid w:val="000C43F4"/>
    <w:rsid w:val="000D6158"/>
    <w:rsid w:val="000D67A9"/>
    <w:rsid w:val="000E4266"/>
    <w:rsid w:val="000E63AB"/>
    <w:rsid w:val="000E6F67"/>
    <w:rsid w:val="000F1AA8"/>
    <w:rsid w:val="000F4A62"/>
    <w:rsid w:val="00102341"/>
    <w:rsid w:val="001055C0"/>
    <w:rsid w:val="00111677"/>
    <w:rsid w:val="00114625"/>
    <w:rsid w:val="001231D7"/>
    <w:rsid w:val="0013100F"/>
    <w:rsid w:val="00133EC6"/>
    <w:rsid w:val="00134B85"/>
    <w:rsid w:val="00142161"/>
    <w:rsid w:val="00145E25"/>
    <w:rsid w:val="0015248F"/>
    <w:rsid w:val="00153A55"/>
    <w:rsid w:val="001662AD"/>
    <w:rsid w:val="00175E89"/>
    <w:rsid w:val="00175F5B"/>
    <w:rsid w:val="00196E6A"/>
    <w:rsid w:val="001A3AB1"/>
    <w:rsid w:val="001A465E"/>
    <w:rsid w:val="001B5BBC"/>
    <w:rsid w:val="001C30B4"/>
    <w:rsid w:val="001C4F57"/>
    <w:rsid w:val="001D5055"/>
    <w:rsid w:val="001E5087"/>
    <w:rsid w:val="001F538D"/>
    <w:rsid w:val="001F61EA"/>
    <w:rsid w:val="0020175E"/>
    <w:rsid w:val="00210F31"/>
    <w:rsid w:val="002157D4"/>
    <w:rsid w:val="002205FC"/>
    <w:rsid w:val="00220BBD"/>
    <w:rsid w:val="0022288C"/>
    <w:rsid w:val="00247EF8"/>
    <w:rsid w:val="002521BC"/>
    <w:rsid w:val="0026048E"/>
    <w:rsid w:val="00294D87"/>
    <w:rsid w:val="00295FD7"/>
    <w:rsid w:val="00295FE9"/>
    <w:rsid w:val="002A0BF3"/>
    <w:rsid w:val="002A2B53"/>
    <w:rsid w:val="002A3038"/>
    <w:rsid w:val="002A31E0"/>
    <w:rsid w:val="002A4C59"/>
    <w:rsid w:val="002A55A8"/>
    <w:rsid w:val="002A6B3F"/>
    <w:rsid w:val="002B1796"/>
    <w:rsid w:val="002B6C29"/>
    <w:rsid w:val="002C0DF9"/>
    <w:rsid w:val="002C1544"/>
    <w:rsid w:val="002C3355"/>
    <w:rsid w:val="002C4076"/>
    <w:rsid w:val="002C431B"/>
    <w:rsid w:val="002C4499"/>
    <w:rsid w:val="002C66C6"/>
    <w:rsid w:val="002E3366"/>
    <w:rsid w:val="002E3480"/>
    <w:rsid w:val="002E3E14"/>
    <w:rsid w:val="002E777F"/>
    <w:rsid w:val="003011EC"/>
    <w:rsid w:val="00304656"/>
    <w:rsid w:val="00305B68"/>
    <w:rsid w:val="00307ADE"/>
    <w:rsid w:val="0032141F"/>
    <w:rsid w:val="00323340"/>
    <w:rsid w:val="00325713"/>
    <w:rsid w:val="00340C87"/>
    <w:rsid w:val="00341F21"/>
    <w:rsid w:val="00347912"/>
    <w:rsid w:val="003539FC"/>
    <w:rsid w:val="00361D70"/>
    <w:rsid w:val="00372531"/>
    <w:rsid w:val="003766DD"/>
    <w:rsid w:val="00383930"/>
    <w:rsid w:val="0038580D"/>
    <w:rsid w:val="00386AA1"/>
    <w:rsid w:val="003C3A93"/>
    <w:rsid w:val="003C3F1A"/>
    <w:rsid w:val="003D3B77"/>
    <w:rsid w:val="003E11DB"/>
    <w:rsid w:val="003E1D06"/>
    <w:rsid w:val="003E1EE6"/>
    <w:rsid w:val="003F16B1"/>
    <w:rsid w:val="003F2ABE"/>
    <w:rsid w:val="003F646D"/>
    <w:rsid w:val="003F66A3"/>
    <w:rsid w:val="00435A21"/>
    <w:rsid w:val="00437580"/>
    <w:rsid w:val="00447D89"/>
    <w:rsid w:val="00456400"/>
    <w:rsid w:val="004653D7"/>
    <w:rsid w:val="00471814"/>
    <w:rsid w:val="00480D29"/>
    <w:rsid w:val="004D4138"/>
    <w:rsid w:val="004E56C0"/>
    <w:rsid w:val="0050351C"/>
    <w:rsid w:val="0050437B"/>
    <w:rsid w:val="00511838"/>
    <w:rsid w:val="0051396A"/>
    <w:rsid w:val="00523B33"/>
    <w:rsid w:val="00524063"/>
    <w:rsid w:val="0052528B"/>
    <w:rsid w:val="00525BA9"/>
    <w:rsid w:val="00536E0E"/>
    <w:rsid w:val="0054058D"/>
    <w:rsid w:val="00543C91"/>
    <w:rsid w:val="00546C52"/>
    <w:rsid w:val="00557DE1"/>
    <w:rsid w:val="00560129"/>
    <w:rsid w:val="00560825"/>
    <w:rsid w:val="00577CD1"/>
    <w:rsid w:val="005836C5"/>
    <w:rsid w:val="00594A9E"/>
    <w:rsid w:val="005B3837"/>
    <w:rsid w:val="005C3C43"/>
    <w:rsid w:val="005D1FF0"/>
    <w:rsid w:val="005E2274"/>
    <w:rsid w:val="005E3365"/>
    <w:rsid w:val="005E73F5"/>
    <w:rsid w:val="005F066E"/>
    <w:rsid w:val="00602CAE"/>
    <w:rsid w:val="00604ABF"/>
    <w:rsid w:val="0060680A"/>
    <w:rsid w:val="00610643"/>
    <w:rsid w:val="0061175D"/>
    <w:rsid w:val="006158DA"/>
    <w:rsid w:val="00616004"/>
    <w:rsid w:val="0062138C"/>
    <w:rsid w:val="00636B4A"/>
    <w:rsid w:val="00640C6A"/>
    <w:rsid w:val="00643308"/>
    <w:rsid w:val="006439CC"/>
    <w:rsid w:val="00647A93"/>
    <w:rsid w:val="006510D2"/>
    <w:rsid w:val="0065157F"/>
    <w:rsid w:val="006519E1"/>
    <w:rsid w:val="00655860"/>
    <w:rsid w:val="006638A6"/>
    <w:rsid w:val="006776A8"/>
    <w:rsid w:val="0068034E"/>
    <w:rsid w:val="006854A7"/>
    <w:rsid w:val="006A4169"/>
    <w:rsid w:val="006B02F8"/>
    <w:rsid w:val="006B0A62"/>
    <w:rsid w:val="006C1A3D"/>
    <w:rsid w:val="006C2E05"/>
    <w:rsid w:val="006D5CFD"/>
    <w:rsid w:val="006E02C0"/>
    <w:rsid w:val="006E523E"/>
    <w:rsid w:val="006E78CA"/>
    <w:rsid w:val="006F06F7"/>
    <w:rsid w:val="006F1E32"/>
    <w:rsid w:val="00703CF8"/>
    <w:rsid w:val="00710606"/>
    <w:rsid w:val="0072241B"/>
    <w:rsid w:val="00723737"/>
    <w:rsid w:val="00725626"/>
    <w:rsid w:val="00743E29"/>
    <w:rsid w:val="0075124D"/>
    <w:rsid w:val="0075527A"/>
    <w:rsid w:val="007606D4"/>
    <w:rsid w:val="007655A7"/>
    <w:rsid w:val="00771789"/>
    <w:rsid w:val="00774233"/>
    <w:rsid w:val="00774605"/>
    <w:rsid w:val="00775386"/>
    <w:rsid w:val="00775563"/>
    <w:rsid w:val="00775A46"/>
    <w:rsid w:val="00781DAB"/>
    <w:rsid w:val="00794502"/>
    <w:rsid w:val="007A339B"/>
    <w:rsid w:val="007A479A"/>
    <w:rsid w:val="007B0023"/>
    <w:rsid w:val="007B01AC"/>
    <w:rsid w:val="007B3707"/>
    <w:rsid w:val="007B5E78"/>
    <w:rsid w:val="007C7939"/>
    <w:rsid w:val="007D545F"/>
    <w:rsid w:val="007D6A47"/>
    <w:rsid w:val="007E7A6D"/>
    <w:rsid w:val="007F0051"/>
    <w:rsid w:val="007F3A03"/>
    <w:rsid w:val="007F457B"/>
    <w:rsid w:val="007F5410"/>
    <w:rsid w:val="0080376C"/>
    <w:rsid w:val="00810F0F"/>
    <w:rsid w:val="00811FED"/>
    <w:rsid w:val="008212BF"/>
    <w:rsid w:val="00830378"/>
    <w:rsid w:val="00834C34"/>
    <w:rsid w:val="0083557D"/>
    <w:rsid w:val="00836309"/>
    <w:rsid w:val="0084013F"/>
    <w:rsid w:val="00840E24"/>
    <w:rsid w:val="008452ED"/>
    <w:rsid w:val="00847A3E"/>
    <w:rsid w:val="00851325"/>
    <w:rsid w:val="008608D0"/>
    <w:rsid w:val="00861163"/>
    <w:rsid w:val="008619E6"/>
    <w:rsid w:val="00863AF7"/>
    <w:rsid w:val="00882DFD"/>
    <w:rsid w:val="00885918"/>
    <w:rsid w:val="00897608"/>
    <w:rsid w:val="008A28D0"/>
    <w:rsid w:val="008A2ACE"/>
    <w:rsid w:val="008A469A"/>
    <w:rsid w:val="008A7EEF"/>
    <w:rsid w:val="008B0EC0"/>
    <w:rsid w:val="008B2EE8"/>
    <w:rsid w:val="008C15EB"/>
    <w:rsid w:val="008C6F2E"/>
    <w:rsid w:val="008E6C46"/>
    <w:rsid w:val="008F5043"/>
    <w:rsid w:val="009003EE"/>
    <w:rsid w:val="00916EAE"/>
    <w:rsid w:val="00917AB5"/>
    <w:rsid w:val="00922A85"/>
    <w:rsid w:val="009231A4"/>
    <w:rsid w:val="0097007C"/>
    <w:rsid w:val="009760E5"/>
    <w:rsid w:val="0097619F"/>
    <w:rsid w:val="00981F5C"/>
    <w:rsid w:val="009872BD"/>
    <w:rsid w:val="00990045"/>
    <w:rsid w:val="00991AB9"/>
    <w:rsid w:val="00993C0B"/>
    <w:rsid w:val="00997BA1"/>
    <w:rsid w:val="009A02F2"/>
    <w:rsid w:val="009A2091"/>
    <w:rsid w:val="009A540B"/>
    <w:rsid w:val="009B6BB0"/>
    <w:rsid w:val="009D264F"/>
    <w:rsid w:val="009E408B"/>
    <w:rsid w:val="009F10B0"/>
    <w:rsid w:val="00A073AA"/>
    <w:rsid w:val="00A2576C"/>
    <w:rsid w:val="00A2712E"/>
    <w:rsid w:val="00A32C7F"/>
    <w:rsid w:val="00A35DA4"/>
    <w:rsid w:val="00A657A7"/>
    <w:rsid w:val="00A676BE"/>
    <w:rsid w:val="00A71BA1"/>
    <w:rsid w:val="00A746F2"/>
    <w:rsid w:val="00A90433"/>
    <w:rsid w:val="00A9539E"/>
    <w:rsid w:val="00A95CD0"/>
    <w:rsid w:val="00AA70EC"/>
    <w:rsid w:val="00AB527B"/>
    <w:rsid w:val="00AB6D63"/>
    <w:rsid w:val="00AB7048"/>
    <w:rsid w:val="00AD63E8"/>
    <w:rsid w:val="00AE3285"/>
    <w:rsid w:val="00AE3B44"/>
    <w:rsid w:val="00AF173D"/>
    <w:rsid w:val="00AF42DC"/>
    <w:rsid w:val="00AF54B8"/>
    <w:rsid w:val="00B021B4"/>
    <w:rsid w:val="00B039C1"/>
    <w:rsid w:val="00B053FD"/>
    <w:rsid w:val="00B058A8"/>
    <w:rsid w:val="00B10836"/>
    <w:rsid w:val="00B10855"/>
    <w:rsid w:val="00B12A41"/>
    <w:rsid w:val="00B14939"/>
    <w:rsid w:val="00B16904"/>
    <w:rsid w:val="00B1702D"/>
    <w:rsid w:val="00B209E0"/>
    <w:rsid w:val="00B237AD"/>
    <w:rsid w:val="00B25981"/>
    <w:rsid w:val="00B30F77"/>
    <w:rsid w:val="00B53C32"/>
    <w:rsid w:val="00B56755"/>
    <w:rsid w:val="00B67061"/>
    <w:rsid w:val="00B7784A"/>
    <w:rsid w:val="00B7790F"/>
    <w:rsid w:val="00B8507E"/>
    <w:rsid w:val="00B92E28"/>
    <w:rsid w:val="00B9714C"/>
    <w:rsid w:val="00BB08C7"/>
    <w:rsid w:val="00BB2FBD"/>
    <w:rsid w:val="00BB6F46"/>
    <w:rsid w:val="00BC0817"/>
    <w:rsid w:val="00BC1222"/>
    <w:rsid w:val="00BC68BB"/>
    <w:rsid w:val="00BD0A82"/>
    <w:rsid w:val="00BD4A99"/>
    <w:rsid w:val="00BE2755"/>
    <w:rsid w:val="00BF4370"/>
    <w:rsid w:val="00C0065F"/>
    <w:rsid w:val="00C017FB"/>
    <w:rsid w:val="00C06788"/>
    <w:rsid w:val="00C17B76"/>
    <w:rsid w:val="00C20055"/>
    <w:rsid w:val="00C251E7"/>
    <w:rsid w:val="00C3075F"/>
    <w:rsid w:val="00C30E9E"/>
    <w:rsid w:val="00C318DD"/>
    <w:rsid w:val="00C32B80"/>
    <w:rsid w:val="00C3516E"/>
    <w:rsid w:val="00C4259C"/>
    <w:rsid w:val="00C4346C"/>
    <w:rsid w:val="00C44C6A"/>
    <w:rsid w:val="00C511A6"/>
    <w:rsid w:val="00C55DFD"/>
    <w:rsid w:val="00C575B4"/>
    <w:rsid w:val="00C60058"/>
    <w:rsid w:val="00C6335C"/>
    <w:rsid w:val="00C72E68"/>
    <w:rsid w:val="00C72EAA"/>
    <w:rsid w:val="00C80B7E"/>
    <w:rsid w:val="00C8715D"/>
    <w:rsid w:val="00CA53EE"/>
    <w:rsid w:val="00CB1A06"/>
    <w:rsid w:val="00CB6565"/>
    <w:rsid w:val="00CC4C5C"/>
    <w:rsid w:val="00CC4EAA"/>
    <w:rsid w:val="00CC731B"/>
    <w:rsid w:val="00CD3B73"/>
    <w:rsid w:val="00CD5768"/>
    <w:rsid w:val="00CD702D"/>
    <w:rsid w:val="00CE2153"/>
    <w:rsid w:val="00CF2524"/>
    <w:rsid w:val="00CF71D4"/>
    <w:rsid w:val="00D05F42"/>
    <w:rsid w:val="00D1203D"/>
    <w:rsid w:val="00D12D7A"/>
    <w:rsid w:val="00D1306A"/>
    <w:rsid w:val="00D20146"/>
    <w:rsid w:val="00D26C36"/>
    <w:rsid w:val="00D4064F"/>
    <w:rsid w:val="00D4166D"/>
    <w:rsid w:val="00D541CB"/>
    <w:rsid w:val="00D555B6"/>
    <w:rsid w:val="00D61343"/>
    <w:rsid w:val="00D6509E"/>
    <w:rsid w:val="00D71591"/>
    <w:rsid w:val="00D73295"/>
    <w:rsid w:val="00D74B19"/>
    <w:rsid w:val="00D75EFF"/>
    <w:rsid w:val="00D763E0"/>
    <w:rsid w:val="00D87EE3"/>
    <w:rsid w:val="00D91A93"/>
    <w:rsid w:val="00D95EB8"/>
    <w:rsid w:val="00D97DF5"/>
    <w:rsid w:val="00DA181E"/>
    <w:rsid w:val="00DB5704"/>
    <w:rsid w:val="00DC0CCC"/>
    <w:rsid w:val="00DC5202"/>
    <w:rsid w:val="00DC6016"/>
    <w:rsid w:val="00DD2209"/>
    <w:rsid w:val="00DD43E4"/>
    <w:rsid w:val="00DE2300"/>
    <w:rsid w:val="00DF121F"/>
    <w:rsid w:val="00DF3BEE"/>
    <w:rsid w:val="00E001C6"/>
    <w:rsid w:val="00E21F89"/>
    <w:rsid w:val="00E37948"/>
    <w:rsid w:val="00E40ED5"/>
    <w:rsid w:val="00E60602"/>
    <w:rsid w:val="00E60829"/>
    <w:rsid w:val="00E640FD"/>
    <w:rsid w:val="00E7706F"/>
    <w:rsid w:val="00E87BA7"/>
    <w:rsid w:val="00E93601"/>
    <w:rsid w:val="00E9428E"/>
    <w:rsid w:val="00EA6BEF"/>
    <w:rsid w:val="00EB257F"/>
    <w:rsid w:val="00EB5286"/>
    <w:rsid w:val="00EC2002"/>
    <w:rsid w:val="00EC67D7"/>
    <w:rsid w:val="00EE3D01"/>
    <w:rsid w:val="00EE7C60"/>
    <w:rsid w:val="00EF110E"/>
    <w:rsid w:val="00EF2687"/>
    <w:rsid w:val="00EF3DC3"/>
    <w:rsid w:val="00F03870"/>
    <w:rsid w:val="00F03C14"/>
    <w:rsid w:val="00F10A73"/>
    <w:rsid w:val="00F1145E"/>
    <w:rsid w:val="00F118A0"/>
    <w:rsid w:val="00F2525B"/>
    <w:rsid w:val="00F321C9"/>
    <w:rsid w:val="00F62209"/>
    <w:rsid w:val="00F72706"/>
    <w:rsid w:val="00F84EEF"/>
    <w:rsid w:val="00F917A7"/>
    <w:rsid w:val="00F92AA0"/>
    <w:rsid w:val="00F93FB5"/>
    <w:rsid w:val="00FA289E"/>
    <w:rsid w:val="00FB0C5F"/>
    <w:rsid w:val="00FB4758"/>
    <w:rsid w:val="00FB6431"/>
    <w:rsid w:val="00FB66B4"/>
    <w:rsid w:val="00FC7B1E"/>
    <w:rsid w:val="00FD71BA"/>
    <w:rsid w:val="00FD7E86"/>
    <w:rsid w:val="00FE0BE6"/>
    <w:rsid w:val="00FE3EFC"/>
    <w:rsid w:val="00FF29F5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39"/>
  </w:style>
  <w:style w:type="paragraph" w:styleId="1">
    <w:name w:val="heading 1"/>
    <w:basedOn w:val="a"/>
    <w:next w:val="a"/>
    <w:link w:val="10"/>
    <w:uiPriority w:val="99"/>
    <w:qFormat/>
    <w:rsid w:val="00145E2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3308"/>
    <w:pPr>
      <w:keepNext/>
      <w:widowControl w:val="0"/>
      <w:shd w:val="clear" w:color="auto" w:fill="FFFFFF"/>
      <w:tabs>
        <w:tab w:val="left" w:pos="6804"/>
      </w:tabs>
      <w:spacing w:line="360" w:lineRule="auto"/>
      <w:ind w:left="1327" w:right="748" w:hanging="301"/>
      <w:jc w:val="center"/>
      <w:outlineLvl w:val="1"/>
    </w:pPr>
    <w:rPr>
      <w:color w:val="000000"/>
      <w:spacing w:val="-1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5E2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3A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uiPriority w:val="99"/>
    <w:rsid w:val="007C793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1C30B4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F622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A2B"/>
    <w:rPr>
      <w:sz w:val="0"/>
      <w:szCs w:val="0"/>
    </w:rPr>
  </w:style>
  <w:style w:type="table" w:styleId="a7">
    <w:name w:val="Table Grid"/>
    <w:basedOn w:val="a1"/>
    <w:uiPriority w:val="99"/>
    <w:rsid w:val="009A5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uiPriority w:val="99"/>
    <w:rsid w:val="00640C6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a8">
    <w:name w:val="Document Map"/>
    <w:basedOn w:val="a"/>
    <w:link w:val="a9"/>
    <w:uiPriority w:val="99"/>
    <w:semiHidden/>
    <w:rsid w:val="002C4499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13A2B"/>
    <w:rPr>
      <w:sz w:val="0"/>
      <w:szCs w:val="0"/>
    </w:rPr>
  </w:style>
  <w:style w:type="paragraph" w:customStyle="1" w:styleId="aa">
    <w:name w:val="список с точками"/>
    <w:basedOn w:val="a"/>
    <w:rsid w:val="002157D4"/>
    <w:pPr>
      <w:tabs>
        <w:tab w:val="num" w:pos="720"/>
        <w:tab w:val="num" w:pos="756"/>
      </w:tabs>
      <w:spacing w:line="312" w:lineRule="auto"/>
      <w:ind w:left="756" w:hanging="720"/>
      <w:jc w:val="both"/>
    </w:pPr>
    <w:rPr>
      <w:sz w:val="24"/>
      <w:szCs w:val="24"/>
    </w:rPr>
  </w:style>
  <w:style w:type="paragraph" w:customStyle="1" w:styleId="ab">
    <w:name w:val="Для таблиц"/>
    <w:basedOn w:val="a"/>
    <w:uiPriority w:val="99"/>
    <w:rsid w:val="00560825"/>
    <w:rPr>
      <w:sz w:val="24"/>
      <w:szCs w:val="24"/>
    </w:rPr>
  </w:style>
  <w:style w:type="paragraph" w:styleId="ac">
    <w:name w:val="List Paragraph"/>
    <w:basedOn w:val="a"/>
    <w:uiPriority w:val="34"/>
    <w:qFormat/>
    <w:rsid w:val="00D541C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d">
    <w:name w:val="Hyperlink"/>
    <w:basedOn w:val="a0"/>
    <w:uiPriority w:val="99"/>
    <w:rsid w:val="00042780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042780"/>
    <w:pPr>
      <w:spacing w:after="120"/>
    </w:pPr>
    <w:rPr>
      <w:sz w:val="24"/>
      <w:szCs w:val="24"/>
      <w:lang w:val="de-DE"/>
    </w:rPr>
  </w:style>
  <w:style w:type="character" w:customStyle="1" w:styleId="af">
    <w:name w:val="Основной текст Знак"/>
    <w:basedOn w:val="a0"/>
    <w:link w:val="ae"/>
    <w:uiPriority w:val="99"/>
    <w:rsid w:val="00313A2B"/>
    <w:rPr>
      <w:sz w:val="20"/>
      <w:szCs w:val="20"/>
    </w:rPr>
  </w:style>
  <w:style w:type="paragraph" w:customStyle="1" w:styleId="western">
    <w:name w:val="western"/>
    <w:basedOn w:val="a"/>
    <w:uiPriority w:val="99"/>
    <w:rsid w:val="00E21F89"/>
    <w:pPr>
      <w:spacing w:before="100" w:beforeAutospacing="1" w:after="142" w:line="288" w:lineRule="auto"/>
    </w:pPr>
    <w:rPr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1C30B4"/>
    <w:pPr>
      <w:spacing w:before="100" w:beforeAutospacing="1" w:after="119" w:line="360" w:lineRule="auto"/>
      <w:ind w:firstLine="709"/>
      <w:jc w:val="both"/>
    </w:pPr>
    <w:rPr>
      <w:color w:val="000000"/>
      <w:sz w:val="24"/>
      <w:szCs w:val="24"/>
    </w:rPr>
  </w:style>
  <w:style w:type="paragraph" w:customStyle="1" w:styleId="----western">
    <w:name w:val="первая-строка-с-отступом-western"/>
    <w:basedOn w:val="a"/>
    <w:uiPriority w:val="99"/>
    <w:rsid w:val="00145E25"/>
    <w:pPr>
      <w:spacing w:before="100" w:beforeAutospacing="1" w:after="119"/>
      <w:ind w:firstLine="284"/>
      <w:jc w:val="both"/>
    </w:pPr>
    <w:rPr>
      <w:sz w:val="24"/>
      <w:szCs w:val="24"/>
    </w:rPr>
  </w:style>
  <w:style w:type="paragraph" w:customStyle="1" w:styleId="western1">
    <w:name w:val="western1"/>
    <w:basedOn w:val="a"/>
    <w:uiPriority w:val="99"/>
    <w:rsid w:val="00145E25"/>
    <w:pPr>
      <w:spacing w:before="100" w:beforeAutospacing="1" w:line="360" w:lineRule="auto"/>
      <w:ind w:firstLine="709"/>
      <w:jc w:val="both"/>
    </w:pPr>
    <w:rPr>
      <w:color w:val="000000"/>
      <w:sz w:val="24"/>
      <w:szCs w:val="24"/>
    </w:rPr>
  </w:style>
  <w:style w:type="character" w:styleId="af1">
    <w:name w:val="FollowedHyperlink"/>
    <w:basedOn w:val="a0"/>
    <w:uiPriority w:val="99"/>
    <w:rsid w:val="00D4166D"/>
    <w:rPr>
      <w:color w:val="800080"/>
      <w:u w:val="single"/>
    </w:rPr>
  </w:style>
  <w:style w:type="paragraph" w:styleId="af2">
    <w:name w:val="header"/>
    <w:basedOn w:val="a"/>
    <w:link w:val="af3"/>
    <w:uiPriority w:val="99"/>
    <w:rsid w:val="0050437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50437B"/>
  </w:style>
  <w:style w:type="paragraph" w:styleId="af4">
    <w:name w:val="footer"/>
    <w:basedOn w:val="a"/>
    <w:link w:val="af5"/>
    <w:uiPriority w:val="99"/>
    <w:rsid w:val="005043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50437B"/>
  </w:style>
  <w:style w:type="paragraph" w:customStyle="1" w:styleId="12">
    <w:name w:val="Стиль Программа_1 + полужирный"/>
    <w:basedOn w:val="a"/>
    <w:uiPriority w:val="99"/>
    <w:rsid w:val="00B25981"/>
    <w:pPr>
      <w:shd w:val="clear" w:color="auto" w:fill="FFFFFF"/>
      <w:ind w:firstLine="396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2E3E14"/>
  </w:style>
  <w:style w:type="character" w:customStyle="1" w:styleId="FontStyle14">
    <w:name w:val="Font Style14"/>
    <w:uiPriority w:val="99"/>
    <w:rsid w:val="00AB527B"/>
    <w:rPr>
      <w:rFonts w:ascii="Times New Roman" w:hAnsi="Times New Roman" w:cs="Times New Roman"/>
      <w:sz w:val="22"/>
      <w:szCs w:val="22"/>
    </w:rPr>
  </w:style>
  <w:style w:type="paragraph" w:styleId="af6">
    <w:name w:val="Body Text Indent"/>
    <w:basedOn w:val="a"/>
    <w:link w:val="af7"/>
    <w:uiPriority w:val="99"/>
    <w:unhideWhenUsed/>
    <w:rsid w:val="00D95EB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D95EB8"/>
    <w:rPr>
      <w:sz w:val="20"/>
      <w:szCs w:val="20"/>
    </w:rPr>
  </w:style>
  <w:style w:type="paragraph" w:customStyle="1" w:styleId="Style4">
    <w:name w:val="Style4"/>
    <w:basedOn w:val="a"/>
    <w:rsid w:val="00D95EB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D95EB8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D95EB8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604A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Формат НКИ"/>
    <w:basedOn w:val="ae"/>
    <w:rsid w:val="00604ABF"/>
    <w:pPr>
      <w:spacing w:after="0" w:line="288" w:lineRule="auto"/>
      <w:ind w:firstLine="709"/>
      <w:jc w:val="both"/>
    </w:pPr>
    <w:rPr>
      <w:bCs/>
      <w:sz w:val="28"/>
      <w:lang w:val="ru-RU" w:eastAsia="en-US"/>
    </w:rPr>
  </w:style>
  <w:style w:type="character" w:customStyle="1" w:styleId="postbody1">
    <w:name w:val="postbody1"/>
    <w:rsid w:val="00D1203D"/>
    <w:rPr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134B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4B85"/>
  </w:style>
  <w:style w:type="paragraph" w:customStyle="1" w:styleId="ConsPlusNormal">
    <w:name w:val="ConsPlusNormal"/>
    <w:rsid w:val="00134B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Strong"/>
    <w:uiPriority w:val="22"/>
    <w:qFormat/>
    <w:locked/>
    <w:rsid w:val="00134B85"/>
    <w:rPr>
      <w:b/>
      <w:bCs/>
    </w:rPr>
  </w:style>
  <w:style w:type="paragraph" w:customStyle="1" w:styleId="13">
    <w:name w:val="Обычный1"/>
    <w:rsid w:val="00134B85"/>
    <w:pPr>
      <w:ind w:firstLine="567"/>
      <w:jc w:val="both"/>
    </w:pPr>
    <w:rPr>
      <w:sz w:val="28"/>
      <w:lang w:eastAsia="ko-KR"/>
    </w:rPr>
  </w:style>
  <w:style w:type="character" w:styleId="afa">
    <w:name w:val="Emphasis"/>
    <w:uiPriority w:val="20"/>
    <w:qFormat/>
    <w:locked/>
    <w:rsid w:val="00134B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138895" TargetMode="External"/><Relationship Id="rId18" Type="http://schemas.openxmlformats.org/officeDocument/2006/relationships/hyperlink" Target="https://znanium.com/catalog/product/106462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995496" TargetMode="External"/><Relationship Id="rId17" Type="http://schemas.openxmlformats.org/officeDocument/2006/relationships/hyperlink" Target="https://znanium.com/catalog/product/10013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77994" TargetMode="External"/><Relationship Id="rId20" Type="http://schemas.openxmlformats.org/officeDocument/2006/relationships/hyperlink" Target="https://znanium.com/catalog/product/10433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02890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znanium.com/catalog/product/10911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nanium.com/catalog/product/10911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EA0AC-2454-45DA-A43D-DCFDC319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21</Pages>
  <Words>5887</Words>
  <Characters>33560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</vt:lpstr>
    </vt:vector>
  </TitlesOfParts>
  <Company>NNGU</Company>
  <LinksUpToDate>false</LinksUpToDate>
  <CharactersWithSpaces>39369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</dc:title>
  <dc:creator>Economics</dc:creator>
  <cp:lastModifiedBy>ММЭП</cp:lastModifiedBy>
  <cp:revision>52</cp:revision>
  <cp:lastPrinted>2018-05-05T15:26:00Z</cp:lastPrinted>
  <dcterms:created xsi:type="dcterms:W3CDTF">2017-10-04T17:33:00Z</dcterms:created>
  <dcterms:modified xsi:type="dcterms:W3CDTF">2021-09-15T11:57:00Z</dcterms:modified>
</cp:coreProperties>
</file>