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30" w:rsidRPr="007514A3" w:rsidRDefault="004E2F64" w:rsidP="004001F7">
      <w:pPr>
        <w:tabs>
          <w:tab w:val="left" w:pos="142"/>
        </w:tabs>
        <w:suppressAutoHyphens w:val="0"/>
        <w:jc w:val="center"/>
        <w:rPr>
          <w:lang w:eastAsia="ru-RU"/>
        </w:rPr>
      </w:pPr>
      <w:r w:rsidRPr="00971791">
        <w:t>МИНИСТЕРСТВО НАУКИ И ВЫСШЕГО ОБРАЗОВАНИЯ РОССИЙСКОЙ ФЕДЕРАЦИИ</w:t>
      </w:r>
      <w:r w:rsidRPr="007514A3">
        <w:rPr>
          <w:lang w:eastAsia="ru-RU"/>
        </w:rPr>
        <w:t xml:space="preserve"> </w:t>
      </w:r>
      <w:r>
        <w:rPr>
          <w:lang w:eastAsia="ru-RU"/>
        </w:rPr>
        <w:br/>
      </w:r>
      <w:r w:rsidR="00E73530" w:rsidRPr="007514A3">
        <w:rPr>
          <w:lang w:eastAsia="ru-RU"/>
        </w:rPr>
        <w:t xml:space="preserve">Федеральное государственное автономное образовательное учреждение </w:t>
      </w:r>
    </w:p>
    <w:p w:rsidR="00E73530" w:rsidRPr="007514A3" w:rsidRDefault="00E73530" w:rsidP="004001F7">
      <w:pPr>
        <w:tabs>
          <w:tab w:val="left" w:pos="142"/>
        </w:tabs>
        <w:suppressAutoHyphens w:val="0"/>
        <w:jc w:val="center"/>
        <w:rPr>
          <w:lang w:eastAsia="ru-RU"/>
        </w:rPr>
      </w:pPr>
      <w:r w:rsidRPr="007514A3">
        <w:rPr>
          <w:lang w:eastAsia="ru-RU"/>
        </w:rPr>
        <w:t xml:space="preserve">высшего образования </w:t>
      </w:r>
    </w:p>
    <w:p w:rsidR="00E73530" w:rsidRPr="007514A3" w:rsidRDefault="00E73530" w:rsidP="004001F7">
      <w:pPr>
        <w:tabs>
          <w:tab w:val="left" w:pos="142"/>
        </w:tabs>
        <w:suppressAutoHyphens w:val="0"/>
        <w:jc w:val="center"/>
        <w:rPr>
          <w:lang w:eastAsia="ru-RU"/>
        </w:rPr>
      </w:pPr>
      <w:r w:rsidRPr="007514A3">
        <w:rPr>
          <w:lang w:eastAsia="ru-RU"/>
        </w:rPr>
        <w:t xml:space="preserve">«Национальный исследовательский </w:t>
      </w:r>
    </w:p>
    <w:p w:rsidR="00E73530" w:rsidRPr="007514A3" w:rsidRDefault="00E73530" w:rsidP="004001F7">
      <w:pPr>
        <w:tabs>
          <w:tab w:val="left" w:pos="142"/>
        </w:tabs>
        <w:suppressAutoHyphens w:val="0"/>
        <w:jc w:val="center"/>
        <w:rPr>
          <w:lang w:eastAsia="ru-RU"/>
        </w:rPr>
      </w:pPr>
      <w:r w:rsidRPr="007514A3">
        <w:rPr>
          <w:lang w:eastAsia="ru-RU"/>
        </w:rPr>
        <w:t>Нижегородский государственный университет им. Н.И. Лобачевского»</w:t>
      </w:r>
    </w:p>
    <w:p w:rsidR="00E73530" w:rsidRPr="007514A3" w:rsidRDefault="00E73530" w:rsidP="004001F7">
      <w:pPr>
        <w:tabs>
          <w:tab w:val="left" w:pos="142"/>
        </w:tabs>
        <w:suppressAutoHyphens w:val="0"/>
        <w:jc w:val="center"/>
        <w:rPr>
          <w:lang w:eastAsia="ru-RU"/>
        </w:rPr>
      </w:pPr>
      <w:r w:rsidRPr="007514A3">
        <w:rPr>
          <w:lang w:eastAsia="ru-RU"/>
        </w:rPr>
        <w:t>Институт экономики и предпринимательства</w:t>
      </w:r>
    </w:p>
    <w:p w:rsidR="00E73530" w:rsidRPr="007514A3" w:rsidRDefault="00E73530" w:rsidP="004001F7">
      <w:pPr>
        <w:tabs>
          <w:tab w:val="left" w:pos="142"/>
        </w:tabs>
        <w:suppressAutoHyphens w:val="0"/>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right"/>
        <w:rPr>
          <w:lang w:eastAsia="ru-RU"/>
        </w:rPr>
      </w:pPr>
    </w:p>
    <w:p w:rsidR="00D34791" w:rsidRDefault="00D34791" w:rsidP="00D34791">
      <w:pPr>
        <w:tabs>
          <w:tab w:val="left" w:pos="142"/>
        </w:tabs>
        <w:jc w:val="right"/>
        <w:rPr>
          <w:lang w:eastAsia="en-US"/>
        </w:rPr>
      </w:pPr>
      <w:r>
        <w:rPr>
          <w:lang w:eastAsia="en-US"/>
        </w:rPr>
        <w:t>УТВЕРЖДЕНО</w:t>
      </w:r>
    </w:p>
    <w:p w:rsidR="00D34791" w:rsidRDefault="00D34791" w:rsidP="00D34791">
      <w:pPr>
        <w:tabs>
          <w:tab w:val="left" w:pos="142"/>
        </w:tabs>
        <w:jc w:val="right"/>
        <w:rPr>
          <w:lang w:eastAsia="en-US"/>
        </w:rPr>
      </w:pPr>
      <w:r>
        <w:rPr>
          <w:lang w:eastAsia="en-US"/>
        </w:rPr>
        <w:t>решением ученого совета ННГУ</w:t>
      </w:r>
    </w:p>
    <w:p w:rsidR="00D34791" w:rsidRPr="00C2175C" w:rsidRDefault="00D34791" w:rsidP="00D34791">
      <w:pPr>
        <w:tabs>
          <w:tab w:val="left" w:pos="142"/>
        </w:tabs>
        <w:jc w:val="right"/>
        <w:rPr>
          <w:lang w:eastAsia="en-US"/>
        </w:rPr>
      </w:pPr>
      <w:r>
        <w:rPr>
          <w:lang w:eastAsia="en-US"/>
        </w:rPr>
        <w:t>протокол от 20.04.21 №1</w:t>
      </w:r>
    </w:p>
    <w:p w:rsidR="00E73530" w:rsidRPr="007514A3" w:rsidRDefault="00E73530" w:rsidP="004001F7">
      <w:pPr>
        <w:tabs>
          <w:tab w:val="left" w:pos="142"/>
        </w:tabs>
        <w:suppressAutoHyphens w:val="0"/>
        <w:jc w:val="right"/>
        <w:rPr>
          <w:lang w:eastAsia="ru-RU"/>
        </w:rPr>
      </w:pPr>
    </w:p>
    <w:p w:rsidR="00E73530" w:rsidRPr="0094636B" w:rsidRDefault="00E73530" w:rsidP="004001F7">
      <w:pPr>
        <w:tabs>
          <w:tab w:val="left" w:pos="142"/>
        </w:tabs>
        <w:suppressAutoHyphens w:val="0"/>
        <w:jc w:val="center"/>
        <w:rPr>
          <w:b/>
          <w:lang w:eastAsia="ru-RU"/>
        </w:rPr>
      </w:pPr>
    </w:p>
    <w:p w:rsidR="00E73530" w:rsidRPr="0094636B" w:rsidRDefault="00E73530" w:rsidP="004001F7">
      <w:pPr>
        <w:tabs>
          <w:tab w:val="left" w:pos="142"/>
        </w:tabs>
        <w:suppressAutoHyphens w:val="0"/>
        <w:jc w:val="center"/>
        <w:rPr>
          <w:b/>
          <w:lang w:eastAsia="ru-RU"/>
        </w:rPr>
      </w:pPr>
    </w:p>
    <w:p w:rsidR="00E73530" w:rsidRPr="0094636B" w:rsidRDefault="00E73530" w:rsidP="004001F7">
      <w:pPr>
        <w:tabs>
          <w:tab w:val="left" w:pos="142"/>
        </w:tabs>
        <w:suppressAutoHyphens w:val="0"/>
        <w:jc w:val="center"/>
        <w:rPr>
          <w:b/>
          <w:lang w:eastAsia="ru-RU"/>
        </w:rPr>
      </w:pPr>
    </w:p>
    <w:p w:rsidR="00E73530" w:rsidRPr="0094636B" w:rsidRDefault="00E73530" w:rsidP="004001F7">
      <w:pPr>
        <w:tabs>
          <w:tab w:val="left" w:pos="142"/>
        </w:tabs>
        <w:suppressAutoHyphens w:val="0"/>
        <w:jc w:val="center"/>
        <w:rPr>
          <w:b/>
          <w:lang w:eastAsia="ru-RU"/>
        </w:rPr>
      </w:pPr>
    </w:p>
    <w:p w:rsidR="00E73530" w:rsidRPr="0094636B" w:rsidRDefault="00E73530" w:rsidP="0094636B">
      <w:pPr>
        <w:tabs>
          <w:tab w:val="left" w:pos="142"/>
        </w:tabs>
        <w:jc w:val="center"/>
        <w:rPr>
          <w:b/>
        </w:rPr>
      </w:pPr>
      <w:r w:rsidRPr="0094636B">
        <w:rPr>
          <w:b/>
        </w:rPr>
        <w:t>Рабочая программа дисциплины</w:t>
      </w: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b/>
          <w:lang w:eastAsia="ru-RU"/>
        </w:rPr>
      </w:pPr>
      <w:r w:rsidRPr="007514A3">
        <w:rPr>
          <w:b/>
          <w:lang w:eastAsia="ru-RU"/>
        </w:rPr>
        <w:t>ИСТОРИЯ</w:t>
      </w:r>
    </w:p>
    <w:p w:rsidR="00E73530" w:rsidRPr="007514A3" w:rsidRDefault="00E73530" w:rsidP="004001F7">
      <w:pPr>
        <w:tabs>
          <w:tab w:val="left" w:pos="142"/>
        </w:tabs>
        <w:suppressAutoHyphens w:val="0"/>
        <w:jc w:val="center"/>
        <w:rPr>
          <w:b/>
          <w:lang w:eastAsia="ru-RU"/>
        </w:rPr>
      </w:pPr>
    </w:p>
    <w:p w:rsidR="00E73530" w:rsidRPr="007514A3" w:rsidRDefault="00E73530" w:rsidP="004001F7">
      <w:pPr>
        <w:tabs>
          <w:tab w:val="left" w:pos="142"/>
        </w:tabs>
        <w:suppressAutoHyphens w:val="0"/>
        <w:jc w:val="center"/>
        <w:rPr>
          <w:b/>
          <w:lang w:eastAsia="ru-RU"/>
        </w:rPr>
      </w:pPr>
      <w:r w:rsidRPr="007514A3">
        <w:rPr>
          <w:b/>
          <w:lang w:eastAsia="ru-RU"/>
        </w:rPr>
        <w:t>Специальность среднего профессионального образования</w:t>
      </w:r>
    </w:p>
    <w:p w:rsidR="00E73530" w:rsidRPr="007514A3" w:rsidRDefault="00E73530" w:rsidP="004001F7">
      <w:pPr>
        <w:tabs>
          <w:tab w:val="left" w:pos="142"/>
        </w:tabs>
        <w:suppressAutoHyphens w:val="0"/>
        <w:spacing w:line="216" w:lineRule="auto"/>
        <w:jc w:val="center"/>
        <w:rPr>
          <w:lang w:eastAsia="ru-RU"/>
        </w:rPr>
      </w:pPr>
    </w:p>
    <w:p w:rsidR="00E73530" w:rsidRPr="007514A3" w:rsidRDefault="00E73530" w:rsidP="004001F7">
      <w:pPr>
        <w:tabs>
          <w:tab w:val="left" w:pos="142"/>
        </w:tabs>
        <w:suppressAutoHyphens w:val="0"/>
        <w:jc w:val="center"/>
        <w:rPr>
          <w:lang w:eastAsia="ru-RU"/>
        </w:rPr>
      </w:pPr>
      <w:r w:rsidRPr="007514A3">
        <w:rPr>
          <w:lang w:eastAsia="ru-RU"/>
        </w:rPr>
        <w:t xml:space="preserve">09.02.04 «Информационные системы </w:t>
      </w:r>
      <w:r w:rsidR="002800F7">
        <w:rPr>
          <w:lang w:eastAsia="ru-RU"/>
        </w:rPr>
        <w:t>(</w:t>
      </w:r>
      <w:r w:rsidRPr="007514A3">
        <w:rPr>
          <w:lang w:eastAsia="ru-RU"/>
        </w:rPr>
        <w:t>по отраслям</w:t>
      </w:r>
      <w:r w:rsidR="002800F7">
        <w:rPr>
          <w:lang w:eastAsia="ru-RU"/>
        </w:rPr>
        <w:t>)</w:t>
      </w:r>
      <w:r w:rsidRPr="007514A3">
        <w:rPr>
          <w:lang w:eastAsia="ru-RU"/>
        </w:rPr>
        <w:t>»</w:t>
      </w: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b/>
          <w:lang w:eastAsia="ru-RU"/>
        </w:rPr>
      </w:pPr>
      <w:r w:rsidRPr="007514A3">
        <w:rPr>
          <w:b/>
          <w:lang w:eastAsia="ru-RU"/>
        </w:rPr>
        <w:t>Квалификация выпускника</w:t>
      </w: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r w:rsidRPr="007514A3">
        <w:rPr>
          <w:lang w:eastAsia="ru-RU"/>
        </w:rPr>
        <w:t>Техник по информационным системам</w:t>
      </w: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E73530" w:rsidRPr="0094636B" w:rsidRDefault="00E73530" w:rsidP="004001F7">
      <w:pPr>
        <w:tabs>
          <w:tab w:val="left" w:pos="142"/>
        </w:tabs>
        <w:suppressAutoHyphens w:val="0"/>
        <w:jc w:val="center"/>
        <w:rPr>
          <w:lang w:eastAsia="ru-RU"/>
        </w:rPr>
      </w:pPr>
    </w:p>
    <w:p w:rsidR="00E73530" w:rsidRPr="0094636B" w:rsidRDefault="00E73530" w:rsidP="004001F7">
      <w:pPr>
        <w:tabs>
          <w:tab w:val="left" w:pos="142"/>
        </w:tabs>
        <w:suppressAutoHyphens w:val="0"/>
        <w:jc w:val="center"/>
        <w:rPr>
          <w:lang w:eastAsia="ru-RU"/>
        </w:rPr>
      </w:pPr>
    </w:p>
    <w:p w:rsidR="00E73530" w:rsidRPr="0094636B" w:rsidRDefault="00E73530" w:rsidP="004001F7">
      <w:pPr>
        <w:tabs>
          <w:tab w:val="left" w:pos="142"/>
        </w:tabs>
        <w:suppressAutoHyphens w:val="0"/>
        <w:jc w:val="center"/>
        <w:rPr>
          <w:lang w:eastAsia="ru-RU"/>
        </w:rPr>
      </w:pPr>
    </w:p>
    <w:p w:rsidR="00E73530" w:rsidRPr="0094636B" w:rsidRDefault="00E73530" w:rsidP="004001F7">
      <w:pPr>
        <w:tabs>
          <w:tab w:val="left" w:pos="142"/>
        </w:tabs>
        <w:suppressAutoHyphens w:val="0"/>
        <w:jc w:val="center"/>
        <w:rPr>
          <w:lang w:eastAsia="ru-RU"/>
        </w:rPr>
      </w:pPr>
    </w:p>
    <w:p w:rsidR="00E73530" w:rsidRPr="0094636B" w:rsidRDefault="00E73530" w:rsidP="004001F7">
      <w:pPr>
        <w:tabs>
          <w:tab w:val="left" w:pos="142"/>
        </w:tabs>
        <w:suppressAutoHyphens w:val="0"/>
        <w:jc w:val="center"/>
        <w:rPr>
          <w:lang w:eastAsia="ru-RU"/>
        </w:rPr>
      </w:pPr>
    </w:p>
    <w:p w:rsidR="00E73530" w:rsidRPr="0094636B" w:rsidRDefault="00E73530" w:rsidP="004001F7">
      <w:pPr>
        <w:tabs>
          <w:tab w:val="left" w:pos="142"/>
        </w:tabs>
        <w:suppressAutoHyphens w:val="0"/>
        <w:jc w:val="center"/>
        <w:rPr>
          <w:lang w:eastAsia="ru-RU"/>
        </w:rPr>
      </w:pPr>
    </w:p>
    <w:p w:rsidR="00E73530" w:rsidRPr="007514A3" w:rsidRDefault="00E73530" w:rsidP="004001F7">
      <w:pPr>
        <w:tabs>
          <w:tab w:val="left" w:pos="142"/>
        </w:tabs>
        <w:suppressAutoHyphens w:val="0"/>
        <w:jc w:val="center"/>
        <w:rPr>
          <w:lang w:eastAsia="ru-RU"/>
        </w:rPr>
      </w:pPr>
    </w:p>
    <w:p w:rsidR="00D34791" w:rsidRDefault="00D34791" w:rsidP="004001F7">
      <w:pPr>
        <w:tabs>
          <w:tab w:val="left" w:pos="142"/>
        </w:tabs>
        <w:suppressAutoHyphens w:val="0"/>
        <w:jc w:val="center"/>
        <w:rPr>
          <w:lang w:eastAsia="ru-RU"/>
        </w:rPr>
      </w:pPr>
    </w:p>
    <w:p w:rsidR="00D34791" w:rsidRDefault="00D34791" w:rsidP="004001F7">
      <w:pPr>
        <w:tabs>
          <w:tab w:val="left" w:pos="142"/>
        </w:tabs>
        <w:suppressAutoHyphens w:val="0"/>
        <w:jc w:val="center"/>
        <w:rPr>
          <w:lang w:eastAsia="ru-RU"/>
        </w:rPr>
      </w:pPr>
    </w:p>
    <w:p w:rsidR="00D34791" w:rsidRDefault="00D34791" w:rsidP="004001F7">
      <w:pPr>
        <w:tabs>
          <w:tab w:val="left" w:pos="142"/>
        </w:tabs>
        <w:suppressAutoHyphens w:val="0"/>
        <w:jc w:val="center"/>
        <w:rPr>
          <w:lang w:eastAsia="ru-RU"/>
        </w:rPr>
      </w:pPr>
    </w:p>
    <w:p w:rsidR="00D34791" w:rsidRDefault="00D34791" w:rsidP="004001F7">
      <w:pPr>
        <w:tabs>
          <w:tab w:val="left" w:pos="142"/>
        </w:tabs>
        <w:suppressAutoHyphens w:val="0"/>
        <w:jc w:val="center"/>
        <w:rPr>
          <w:lang w:eastAsia="ru-RU"/>
        </w:rPr>
      </w:pPr>
    </w:p>
    <w:p w:rsidR="00D34791" w:rsidRDefault="00D34791" w:rsidP="004001F7">
      <w:pPr>
        <w:tabs>
          <w:tab w:val="left" w:pos="142"/>
        </w:tabs>
        <w:suppressAutoHyphens w:val="0"/>
        <w:jc w:val="center"/>
        <w:rPr>
          <w:lang w:eastAsia="ru-RU"/>
        </w:rPr>
      </w:pPr>
    </w:p>
    <w:p w:rsidR="00D34791" w:rsidRDefault="00D34791" w:rsidP="004001F7">
      <w:pPr>
        <w:tabs>
          <w:tab w:val="left" w:pos="142"/>
        </w:tabs>
        <w:suppressAutoHyphens w:val="0"/>
        <w:jc w:val="center"/>
        <w:rPr>
          <w:lang w:eastAsia="ru-RU"/>
        </w:rPr>
      </w:pPr>
    </w:p>
    <w:p w:rsidR="00C50EFA" w:rsidRDefault="00E73530" w:rsidP="00D34791">
      <w:pPr>
        <w:tabs>
          <w:tab w:val="left" w:pos="142"/>
        </w:tabs>
        <w:suppressAutoHyphens w:val="0"/>
        <w:jc w:val="center"/>
        <w:rPr>
          <w:lang w:eastAsia="ru-RU"/>
        </w:rPr>
      </w:pPr>
      <w:r w:rsidRPr="007514A3">
        <w:rPr>
          <w:lang w:eastAsia="ru-RU"/>
        </w:rPr>
        <w:t>20</w:t>
      </w:r>
      <w:r w:rsidR="00D34791">
        <w:rPr>
          <w:lang w:eastAsia="ru-RU"/>
        </w:rPr>
        <w:t>21</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rPr>
          <w:lang w:eastAsia="ru-RU"/>
        </w:rPr>
      </w:pPr>
      <w:r w:rsidRPr="007514A3">
        <w:rPr>
          <w:lang w:eastAsia="ru-RU"/>
        </w:rPr>
        <w:lastRenderedPageBreak/>
        <w:t xml:space="preserve">Программа разработана с учетом требований ФГОС среднего общего образования, ФГОС по специальности (специальностям) среднего профессионального образования (далее - СПО) 09.02.04 «Информационные системы </w:t>
      </w:r>
      <w:r w:rsidR="002800F7">
        <w:rPr>
          <w:lang w:eastAsia="ru-RU"/>
        </w:rPr>
        <w:t>(</w:t>
      </w:r>
      <w:r w:rsidRPr="007514A3">
        <w:rPr>
          <w:lang w:eastAsia="ru-RU"/>
        </w:rPr>
        <w:t>по отраслям</w:t>
      </w:r>
      <w:r w:rsidR="002800F7">
        <w:rPr>
          <w:lang w:eastAsia="ru-RU"/>
        </w:rPr>
        <w:t>)</w:t>
      </w:r>
      <w:r w:rsidRPr="007514A3">
        <w:rPr>
          <w:lang w:eastAsia="ru-RU"/>
        </w:rPr>
        <w:t>»</w:t>
      </w:r>
      <w:r w:rsidR="00D34791">
        <w:rPr>
          <w:lang w:eastAsia="ru-RU"/>
        </w:rPr>
        <w:t>.</w:t>
      </w:r>
    </w:p>
    <w:p w:rsidR="00E73530" w:rsidRPr="007514A3" w:rsidRDefault="00E73530" w:rsidP="004001F7">
      <w:pPr>
        <w:suppressAutoHyphens w:val="0"/>
        <w:autoSpaceDE w:val="0"/>
        <w:autoSpaceDN w:val="0"/>
        <w:adjustRightInd w:val="0"/>
        <w:spacing w:line="360" w:lineRule="auto"/>
        <w:ind w:firstLine="709"/>
        <w:jc w:val="both"/>
        <w:rPr>
          <w:lang w:eastAsia="ru-RU"/>
        </w:rPr>
      </w:pP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rPr>
          <w:lang w:eastAsia="ru-RU"/>
        </w:rPr>
      </w:pP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i/>
          <w:vertAlign w:val="superscript"/>
          <w:lang w:eastAsia="ru-RU"/>
        </w:rPr>
      </w:pP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7514A3">
        <w:rPr>
          <w:lang w:eastAsia="ru-RU"/>
        </w:rPr>
        <w:t xml:space="preserve">Разработчики: </w:t>
      </w:r>
    </w:p>
    <w:p w:rsidR="00E73530" w:rsidRPr="007514A3" w:rsidRDefault="00D41BC2"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Pr>
          <w:lang w:eastAsia="ru-RU"/>
        </w:rPr>
        <w:t>Чайковский А.Е, к</w:t>
      </w:r>
      <w:proofErr w:type="gramStart"/>
      <w:r w:rsidR="00E73530" w:rsidRPr="007514A3">
        <w:rPr>
          <w:lang w:eastAsia="ru-RU"/>
        </w:rPr>
        <w:t>.и</w:t>
      </w:r>
      <w:proofErr w:type="gramEnd"/>
      <w:r w:rsidR="00E73530" w:rsidRPr="007514A3">
        <w:rPr>
          <w:lang w:eastAsia="ru-RU"/>
        </w:rPr>
        <w:t>ст.н., доцент,</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7514A3">
        <w:rPr>
          <w:lang w:eastAsia="ru-RU"/>
        </w:rPr>
        <w:t>ст. преподаватель кафедры культуры</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7514A3">
        <w:rPr>
          <w:lang w:eastAsia="ru-RU"/>
        </w:rPr>
        <w:t xml:space="preserve"> и психологии предпринимательства                                           Чайковский А.Е.</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7514A3">
        <w:rPr>
          <w:lang w:eastAsia="ru-RU"/>
        </w:rPr>
        <w:t xml:space="preserve"> Ермакова Е.В. канд. ф. наук, доцент </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7514A3">
        <w:rPr>
          <w:lang w:eastAsia="ru-RU"/>
        </w:rPr>
        <w:t xml:space="preserve">кафедры правового обеспечения </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7514A3">
        <w:rPr>
          <w:lang w:eastAsia="ru-RU"/>
        </w:rPr>
        <w:t xml:space="preserve">экономической и инновационной деятельности                           Ермакова Е.В.              </w:t>
      </w:r>
    </w:p>
    <w:p w:rsidR="00E73530" w:rsidRPr="007514A3" w:rsidRDefault="00E73530" w:rsidP="00400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eastAsia="ru-RU"/>
        </w:rPr>
      </w:pPr>
    </w:p>
    <w:p w:rsidR="00E73530" w:rsidRPr="007514A3" w:rsidRDefault="00E73530" w:rsidP="009C548C">
      <w:pPr>
        <w:widowControl w:val="0"/>
        <w:tabs>
          <w:tab w:val="left" w:pos="142"/>
        </w:tabs>
        <w:suppressAutoHyphens w:val="0"/>
        <w:autoSpaceDE w:val="0"/>
        <w:autoSpaceDN w:val="0"/>
        <w:adjustRightInd w:val="0"/>
        <w:jc w:val="both"/>
        <w:rPr>
          <w:spacing w:val="-12"/>
          <w:lang w:eastAsia="ru-RU"/>
        </w:rPr>
      </w:pPr>
      <w:r w:rsidRPr="007514A3">
        <w:rPr>
          <w:spacing w:val="-12"/>
          <w:lang w:eastAsia="ru-RU"/>
        </w:rPr>
        <w:t>Ермаков С.А. д.ф.н., проф</w:t>
      </w:r>
      <w:r w:rsidR="002800F7">
        <w:rPr>
          <w:spacing w:val="-12"/>
          <w:lang w:eastAsia="ru-RU"/>
        </w:rPr>
        <w:t>.</w:t>
      </w:r>
      <w:r w:rsidRPr="007514A3">
        <w:rPr>
          <w:spacing w:val="-12"/>
          <w:lang w:eastAsia="ru-RU"/>
        </w:rPr>
        <w:t xml:space="preserve"> </w:t>
      </w:r>
    </w:p>
    <w:p w:rsidR="00E73530" w:rsidRPr="007514A3" w:rsidRDefault="002800F7" w:rsidP="009C548C">
      <w:pPr>
        <w:widowControl w:val="0"/>
        <w:tabs>
          <w:tab w:val="left" w:pos="142"/>
        </w:tabs>
        <w:suppressAutoHyphens w:val="0"/>
        <w:autoSpaceDE w:val="0"/>
        <w:autoSpaceDN w:val="0"/>
        <w:adjustRightInd w:val="0"/>
        <w:jc w:val="both"/>
        <w:rPr>
          <w:spacing w:val="-12"/>
          <w:lang w:eastAsia="ru-RU"/>
        </w:rPr>
      </w:pPr>
      <w:r>
        <w:rPr>
          <w:spacing w:val="-12"/>
          <w:lang w:eastAsia="ru-RU"/>
        </w:rPr>
        <w:t>з</w:t>
      </w:r>
      <w:r w:rsidR="00E73530" w:rsidRPr="007514A3">
        <w:rPr>
          <w:spacing w:val="-12"/>
          <w:lang w:eastAsia="ru-RU"/>
        </w:rPr>
        <w:t>аведующий кафедрой                                                                                                      Ермаков С.А.</w:t>
      </w:r>
    </w:p>
    <w:p w:rsidR="00E73530" w:rsidRPr="007514A3" w:rsidRDefault="00E73530" w:rsidP="009C548C">
      <w:pPr>
        <w:widowControl w:val="0"/>
        <w:tabs>
          <w:tab w:val="left" w:pos="142"/>
        </w:tabs>
        <w:suppressAutoHyphens w:val="0"/>
        <w:autoSpaceDE w:val="0"/>
        <w:autoSpaceDN w:val="0"/>
        <w:adjustRightInd w:val="0"/>
        <w:jc w:val="both"/>
        <w:rPr>
          <w:spacing w:val="-12"/>
          <w:lang w:eastAsia="ru-RU"/>
        </w:rPr>
      </w:pPr>
      <w:r w:rsidRPr="007514A3">
        <w:rPr>
          <w:spacing w:val="-12"/>
          <w:lang w:eastAsia="ru-RU"/>
        </w:rPr>
        <w:t xml:space="preserve">  </w:t>
      </w:r>
    </w:p>
    <w:p w:rsidR="00D34791" w:rsidRDefault="00D34791" w:rsidP="00D34791">
      <w:pPr>
        <w:widowControl w:val="0"/>
        <w:autoSpaceDE w:val="0"/>
        <w:autoSpaceDN w:val="0"/>
        <w:adjustRightInd w:val="0"/>
      </w:pPr>
      <w:r>
        <w:t>Программа дисциплины рассмотрена и одобрена на заседании методической комиссии № от</w:t>
      </w:r>
      <w:proofErr w:type="gramStart"/>
      <w:r>
        <w:t xml:space="preserve"> .</w:t>
      </w:r>
      <w:proofErr w:type="gramEnd"/>
    </w:p>
    <w:p w:rsidR="00D34791" w:rsidRPr="00760032" w:rsidRDefault="00D34791" w:rsidP="00D34791">
      <w:pPr>
        <w:widowControl w:val="0"/>
        <w:autoSpaceDE w:val="0"/>
        <w:autoSpaceDN w:val="0"/>
        <w:adjustRightInd w:val="0"/>
        <w:rPr>
          <w:lang w:eastAsia="ru-RU"/>
        </w:rPr>
      </w:pPr>
    </w:p>
    <w:p w:rsidR="00D34791" w:rsidRPr="00760032" w:rsidRDefault="00D34791" w:rsidP="00D34791">
      <w:pPr>
        <w:widowControl w:val="0"/>
        <w:autoSpaceDE w:val="0"/>
        <w:autoSpaceDN w:val="0"/>
        <w:adjustRightInd w:val="0"/>
        <w:rPr>
          <w:lang w:eastAsia="ru-RU"/>
        </w:rPr>
      </w:pPr>
      <w:r w:rsidRPr="00760032">
        <w:rPr>
          <w:lang w:eastAsia="ru-RU"/>
        </w:rPr>
        <w:t>Председатель методической комиссии</w:t>
      </w:r>
    </w:p>
    <w:p w:rsidR="00D34791" w:rsidRPr="00760032" w:rsidRDefault="00D34791" w:rsidP="00D34791">
      <w:pPr>
        <w:widowControl w:val="0"/>
        <w:autoSpaceDE w:val="0"/>
        <w:autoSpaceDN w:val="0"/>
        <w:adjustRightInd w:val="0"/>
        <w:rPr>
          <w:lang w:eastAsia="ru-RU"/>
        </w:rPr>
      </w:pPr>
      <w:r w:rsidRPr="00760032">
        <w:rPr>
          <w:lang w:eastAsia="ru-RU"/>
        </w:rPr>
        <w:t xml:space="preserve">Института экономики и предпринимательства                         </w:t>
      </w:r>
      <w:r>
        <w:rPr>
          <w:lang w:eastAsia="ru-RU"/>
        </w:rPr>
        <w:t>Макарова С.Д.</w:t>
      </w: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94636B"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rPr>
          <w:b/>
        </w:rPr>
      </w:pPr>
    </w:p>
    <w:p w:rsidR="00E73530" w:rsidRPr="007514A3" w:rsidRDefault="00E73530" w:rsidP="009135E8">
      <w:pPr>
        <w:tabs>
          <w:tab w:val="left" w:pos="142"/>
        </w:tabs>
        <w:jc w:val="both"/>
      </w:pPr>
      <w:r w:rsidRPr="007514A3">
        <w:rPr>
          <w:b/>
        </w:rPr>
        <w:t>СОДЕРЖАНИЕ</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ru-RU"/>
        </w:rPr>
      </w:pPr>
    </w:p>
    <w:p w:rsidR="00E73530" w:rsidRPr="007514A3" w:rsidRDefault="00E73530" w:rsidP="004001F7">
      <w:pPr>
        <w:widowControl w:val="0"/>
        <w:tabs>
          <w:tab w:val="left" w:leader="dot" w:pos="8760"/>
        </w:tabs>
        <w:suppressAutoHyphens w:val="0"/>
        <w:autoSpaceDE w:val="0"/>
        <w:autoSpaceDN w:val="0"/>
        <w:adjustRightInd w:val="0"/>
        <w:rPr>
          <w:lang w:eastAsia="ru-RU"/>
        </w:rPr>
      </w:pPr>
      <w:r w:rsidRPr="007514A3">
        <w:rPr>
          <w:lang w:eastAsia="ru-RU"/>
        </w:rPr>
        <w:t>Пояснительная записка</w:t>
      </w:r>
      <w:r w:rsidRPr="007514A3">
        <w:rPr>
          <w:lang w:eastAsia="ru-RU"/>
        </w:rPr>
        <w:tab/>
        <w:t>4</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tabs>
          <w:tab w:val="left" w:leader="dot" w:pos="8760"/>
        </w:tabs>
        <w:suppressAutoHyphens w:val="0"/>
        <w:autoSpaceDE w:val="0"/>
        <w:autoSpaceDN w:val="0"/>
        <w:adjustRightInd w:val="0"/>
        <w:ind w:left="280"/>
        <w:rPr>
          <w:lang w:eastAsia="ru-RU"/>
        </w:rPr>
      </w:pPr>
      <w:r w:rsidRPr="007514A3">
        <w:rPr>
          <w:lang w:eastAsia="ru-RU"/>
        </w:rPr>
        <w:t>Общая характеристика учебной дисциплины «История»</w:t>
      </w:r>
      <w:r w:rsidRPr="007514A3">
        <w:rPr>
          <w:lang w:eastAsia="ru-RU"/>
        </w:rPr>
        <w:tab/>
        <w:t>5</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tabs>
          <w:tab w:val="left" w:leader="dot" w:pos="8760"/>
        </w:tabs>
        <w:suppressAutoHyphens w:val="0"/>
        <w:autoSpaceDE w:val="0"/>
        <w:autoSpaceDN w:val="0"/>
        <w:adjustRightInd w:val="0"/>
        <w:ind w:left="280"/>
        <w:rPr>
          <w:lang w:eastAsia="ru-RU"/>
        </w:rPr>
      </w:pPr>
      <w:r w:rsidRPr="007514A3">
        <w:rPr>
          <w:lang w:eastAsia="ru-RU"/>
        </w:rPr>
        <w:t>Место учебной дисциплины в учебном плане</w:t>
      </w:r>
      <w:r w:rsidRPr="007514A3">
        <w:rPr>
          <w:lang w:eastAsia="ru-RU"/>
        </w:rPr>
        <w:tab/>
        <w:t>6</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tabs>
          <w:tab w:val="left" w:leader="dot" w:pos="8760"/>
        </w:tabs>
        <w:suppressAutoHyphens w:val="0"/>
        <w:autoSpaceDE w:val="0"/>
        <w:autoSpaceDN w:val="0"/>
        <w:adjustRightInd w:val="0"/>
        <w:ind w:left="280"/>
        <w:rPr>
          <w:lang w:eastAsia="ru-RU"/>
        </w:rPr>
      </w:pPr>
      <w:r w:rsidRPr="007514A3">
        <w:rPr>
          <w:lang w:eastAsia="ru-RU"/>
        </w:rPr>
        <w:t>Результаты освоения учебной дисциплины</w:t>
      </w:r>
      <w:r w:rsidRPr="007514A3">
        <w:rPr>
          <w:lang w:eastAsia="ru-RU"/>
        </w:rPr>
        <w:tab/>
        <w:t>6</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tabs>
          <w:tab w:val="left" w:leader="dot" w:pos="8760"/>
        </w:tabs>
        <w:suppressAutoHyphens w:val="0"/>
        <w:autoSpaceDE w:val="0"/>
        <w:autoSpaceDN w:val="0"/>
        <w:adjustRightInd w:val="0"/>
        <w:ind w:left="280"/>
        <w:rPr>
          <w:lang w:eastAsia="ru-RU"/>
        </w:rPr>
      </w:pPr>
      <w:r w:rsidRPr="007514A3">
        <w:rPr>
          <w:lang w:eastAsia="ru-RU"/>
        </w:rPr>
        <w:t>Содержание учебной дисциплины</w:t>
      </w:r>
      <w:r w:rsidRPr="007514A3">
        <w:rPr>
          <w:lang w:eastAsia="ru-RU"/>
        </w:rPr>
        <w:tab/>
        <w:t>7</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tabs>
          <w:tab w:val="left" w:leader="dot" w:pos="8640"/>
        </w:tabs>
        <w:suppressAutoHyphens w:val="0"/>
        <w:autoSpaceDE w:val="0"/>
        <w:autoSpaceDN w:val="0"/>
        <w:adjustRightInd w:val="0"/>
        <w:rPr>
          <w:lang w:eastAsia="ru-RU"/>
        </w:rPr>
      </w:pPr>
      <w:r w:rsidRPr="007514A3">
        <w:rPr>
          <w:lang w:eastAsia="ru-RU"/>
        </w:rPr>
        <w:t>Тематическое планирование</w:t>
      </w:r>
      <w:r w:rsidRPr="007514A3">
        <w:rPr>
          <w:lang w:eastAsia="ru-RU"/>
        </w:rPr>
        <w:tab/>
        <w:t>28</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tabs>
          <w:tab w:val="left" w:leader="dot" w:pos="8640"/>
        </w:tabs>
        <w:suppressAutoHyphens w:val="0"/>
        <w:autoSpaceDE w:val="0"/>
        <w:autoSpaceDN w:val="0"/>
        <w:adjustRightInd w:val="0"/>
        <w:ind w:left="280"/>
        <w:rPr>
          <w:lang w:eastAsia="ru-RU"/>
        </w:rPr>
      </w:pPr>
      <w:r w:rsidRPr="007514A3">
        <w:rPr>
          <w:lang w:eastAsia="ru-RU"/>
        </w:rPr>
        <w:t>Характеристика основных видов учебной деятельности студентов</w:t>
      </w:r>
      <w:r w:rsidRPr="007514A3">
        <w:rPr>
          <w:lang w:eastAsia="ru-RU"/>
        </w:rPr>
        <w:tab/>
        <w:t>36</w:t>
      </w:r>
    </w:p>
    <w:p w:rsidR="00E73530" w:rsidRPr="007514A3" w:rsidRDefault="00E73530" w:rsidP="004001F7">
      <w:pPr>
        <w:widowControl w:val="0"/>
        <w:suppressAutoHyphens w:val="0"/>
        <w:autoSpaceDE w:val="0"/>
        <w:autoSpaceDN w:val="0"/>
        <w:adjustRightInd w:val="0"/>
        <w:spacing w:line="47" w:lineRule="exact"/>
        <w:rPr>
          <w:lang w:eastAsia="ru-RU"/>
        </w:rPr>
      </w:pPr>
    </w:p>
    <w:p w:rsidR="00E73530" w:rsidRPr="007514A3" w:rsidRDefault="00E73530" w:rsidP="004001F7">
      <w:pPr>
        <w:widowControl w:val="0"/>
        <w:suppressAutoHyphens w:val="0"/>
        <w:autoSpaceDE w:val="0"/>
        <w:autoSpaceDN w:val="0"/>
        <w:adjustRightInd w:val="0"/>
        <w:rPr>
          <w:lang w:eastAsia="ru-RU"/>
        </w:rPr>
      </w:pPr>
      <w:r w:rsidRPr="007514A3">
        <w:rPr>
          <w:lang w:eastAsia="ru-RU"/>
        </w:rPr>
        <w:t>Учебно-методическое и материально-техническое обеспечение</w:t>
      </w:r>
    </w:p>
    <w:p w:rsidR="00E73530" w:rsidRPr="007514A3" w:rsidRDefault="00E73530" w:rsidP="004001F7">
      <w:pPr>
        <w:widowControl w:val="0"/>
        <w:tabs>
          <w:tab w:val="left" w:leader="dot" w:pos="8640"/>
        </w:tabs>
        <w:suppressAutoHyphens w:val="0"/>
        <w:autoSpaceDE w:val="0"/>
        <w:autoSpaceDN w:val="0"/>
        <w:adjustRightInd w:val="0"/>
        <w:spacing w:line="230" w:lineRule="auto"/>
        <w:rPr>
          <w:lang w:eastAsia="ru-RU"/>
        </w:rPr>
      </w:pPr>
      <w:r w:rsidRPr="007514A3">
        <w:rPr>
          <w:lang w:eastAsia="ru-RU"/>
        </w:rPr>
        <w:t>программы учебной дисциплины «История»</w:t>
      </w:r>
      <w:r w:rsidRPr="007514A3">
        <w:rPr>
          <w:lang w:eastAsia="ru-RU"/>
        </w:rPr>
        <w:tab/>
        <w:t>54</w:t>
      </w:r>
    </w:p>
    <w:p w:rsidR="00E73530" w:rsidRPr="007514A3" w:rsidRDefault="00E73530" w:rsidP="004001F7">
      <w:pPr>
        <w:widowControl w:val="0"/>
        <w:suppressAutoHyphens w:val="0"/>
        <w:autoSpaceDE w:val="0"/>
        <w:autoSpaceDN w:val="0"/>
        <w:adjustRightInd w:val="0"/>
        <w:spacing w:line="48" w:lineRule="exact"/>
        <w:rPr>
          <w:lang w:eastAsia="ru-RU"/>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eastAsia="ru-RU"/>
        </w:rPr>
      </w:pPr>
      <w:r w:rsidRPr="007514A3">
        <w:rPr>
          <w:lang w:eastAsia="ru-RU"/>
        </w:rPr>
        <w:t>Контроль и оценка результатов освоения учебной дисциплины……………… ………57</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center"/>
        <w:rPr>
          <w:bCs/>
          <w:i/>
          <w:lang w:eastAsia="ru-RU"/>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E73530" w:rsidRPr="007514A3" w:rsidRDefault="00E73530" w:rsidP="004001F7">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rPr>
      </w:pPr>
    </w:p>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 w:rsidR="00E73530" w:rsidRPr="007514A3" w:rsidRDefault="00E73530" w:rsidP="004001F7">
      <w:pPr>
        <w:widowControl w:val="0"/>
        <w:autoSpaceDE w:val="0"/>
        <w:autoSpaceDN w:val="0"/>
        <w:adjustRightInd w:val="0"/>
        <w:ind w:left="2060"/>
        <w:jc w:val="both"/>
      </w:pPr>
      <w:r w:rsidRPr="007514A3">
        <w:t>ПОЯСНИТЕЛЬНАЯ ЗАПИСКА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t>Программа общеобразовательной учебной дисциплины «История» предназначена для изучения истории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E73530" w:rsidRPr="007514A3" w:rsidRDefault="00E73530" w:rsidP="004001F7">
      <w:pPr>
        <w:widowControl w:val="0"/>
        <w:overflowPunct w:val="0"/>
        <w:autoSpaceDE w:val="0"/>
        <w:autoSpaceDN w:val="0"/>
        <w:adjustRightInd w:val="0"/>
        <w:ind w:firstLine="283"/>
        <w:jc w:val="both"/>
      </w:pPr>
      <w:proofErr w:type="gramStart"/>
      <w:r w:rsidRPr="007514A3">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«История»,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w:t>
      </w:r>
      <w:proofErr w:type="gramEnd"/>
      <w:r w:rsidRPr="007514A3">
        <w:t xml:space="preserve"> политики в сфере подготовки рабочих кадров и ДПО </w:t>
      </w:r>
      <w:proofErr w:type="spellStart"/>
      <w:r w:rsidRPr="007514A3">
        <w:t>Минобрнауки</w:t>
      </w:r>
      <w:proofErr w:type="spellEnd"/>
      <w:r w:rsidRPr="007514A3">
        <w:t xml:space="preserve"> России от 17.03.2015 № 06-259).</w:t>
      </w:r>
    </w:p>
    <w:p w:rsidR="00E73530" w:rsidRPr="007514A3" w:rsidRDefault="00E73530" w:rsidP="004001F7">
      <w:pPr>
        <w:widowControl w:val="0"/>
        <w:autoSpaceDE w:val="0"/>
        <w:autoSpaceDN w:val="0"/>
        <w:adjustRightInd w:val="0"/>
        <w:ind w:left="280"/>
        <w:jc w:val="both"/>
      </w:pPr>
      <w:r w:rsidRPr="007514A3">
        <w:t xml:space="preserve">Содержание программы «История» направлено на достижение следующих </w:t>
      </w:r>
      <w:r w:rsidRPr="007514A3">
        <w:rPr>
          <w:b/>
          <w:bCs/>
        </w:rPr>
        <w:t>целей:</w:t>
      </w:r>
    </w:p>
    <w:p w:rsidR="00E73530" w:rsidRPr="007514A3" w:rsidRDefault="00E73530" w:rsidP="004001F7">
      <w:pPr>
        <w:widowControl w:val="0"/>
        <w:numPr>
          <w:ilvl w:val="0"/>
          <w:numId w:val="9"/>
        </w:numPr>
        <w:tabs>
          <w:tab w:val="clear" w:pos="720"/>
          <w:tab w:val="num" w:pos="560"/>
        </w:tabs>
        <w:suppressAutoHyphens w:val="0"/>
        <w:overflowPunct w:val="0"/>
        <w:autoSpaceDE w:val="0"/>
        <w:autoSpaceDN w:val="0"/>
        <w:adjustRightInd w:val="0"/>
        <w:ind w:left="560" w:hanging="276"/>
        <w:jc w:val="both"/>
      </w:pPr>
      <w:r w:rsidRPr="007514A3">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E73530" w:rsidRPr="007514A3" w:rsidRDefault="00E73530" w:rsidP="004001F7">
      <w:pPr>
        <w:widowControl w:val="0"/>
        <w:numPr>
          <w:ilvl w:val="0"/>
          <w:numId w:val="9"/>
        </w:numPr>
        <w:tabs>
          <w:tab w:val="clear" w:pos="720"/>
          <w:tab w:val="num" w:pos="560"/>
        </w:tabs>
        <w:suppressAutoHyphens w:val="0"/>
        <w:overflowPunct w:val="0"/>
        <w:autoSpaceDE w:val="0"/>
        <w:autoSpaceDN w:val="0"/>
        <w:adjustRightInd w:val="0"/>
        <w:ind w:left="560" w:hanging="276"/>
        <w:jc w:val="both"/>
      </w:pPr>
      <w:r w:rsidRPr="007514A3">
        <w:t xml:space="preserve">формирование понимания истории как процесса эволюции общества, цивилизации и истории как науки; </w:t>
      </w:r>
    </w:p>
    <w:p w:rsidR="00E73530" w:rsidRPr="007514A3" w:rsidRDefault="00E73530" w:rsidP="004001F7">
      <w:pPr>
        <w:widowControl w:val="0"/>
        <w:numPr>
          <w:ilvl w:val="0"/>
          <w:numId w:val="9"/>
        </w:numPr>
        <w:tabs>
          <w:tab w:val="clear" w:pos="720"/>
          <w:tab w:val="num" w:pos="560"/>
        </w:tabs>
        <w:suppressAutoHyphens w:val="0"/>
        <w:overflowPunct w:val="0"/>
        <w:autoSpaceDE w:val="0"/>
        <w:autoSpaceDN w:val="0"/>
        <w:adjustRightInd w:val="0"/>
        <w:ind w:left="560" w:hanging="276"/>
        <w:jc w:val="both"/>
      </w:pPr>
      <w:r w:rsidRPr="007514A3">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E73530" w:rsidRPr="007514A3" w:rsidRDefault="00E73530" w:rsidP="004001F7">
      <w:pPr>
        <w:widowControl w:val="0"/>
        <w:numPr>
          <w:ilvl w:val="0"/>
          <w:numId w:val="9"/>
        </w:numPr>
        <w:tabs>
          <w:tab w:val="clear" w:pos="720"/>
          <w:tab w:val="num" w:pos="560"/>
        </w:tabs>
        <w:suppressAutoHyphens w:val="0"/>
        <w:overflowPunct w:val="0"/>
        <w:autoSpaceDE w:val="0"/>
        <w:autoSpaceDN w:val="0"/>
        <w:adjustRightInd w:val="0"/>
        <w:ind w:left="560" w:hanging="276"/>
        <w:jc w:val="both"/>
      </w:pPr>
      <w:r w:rsidRPr="007514A3">
        <w:t xml:space="preserve">развитие способности у </w:t>
      </w:r>
      <w:proofErr w:type="gramStart"/>
      <w:r w:rsidRPr="007514A3">
        <w:t>обучающихся</w:t>
      </w:r>
      <w:proofErr w:type="gramEnd"/>
      <w:r w:rsidRPr="007514A3">
        <w:t xml:space="preserve"> осмысливать важнейшие исторические события, процессы и явления; </w:t>
      </w:r>
    </w:p>
    <w:p w:rsidR="00E73530" w:rsidRPr="007514A3" w:rsidRDefault="00E73530" w:rsidP="004001F7">
      <w:pPr>
        <w:widowControl w:val="0"/>
        <w:numPr>
          <w:ilvl w:val="0"/>
          <w:numId w:val="9"/>
        </w:numPr>
        <w:tabs>
          <w:tab w:val="clear" w:pos="720"/>
          <w:tab w:val="num" w:pos="560"/>
        </w:tabs>
        <w:suppressAutoHyphens w:val="0"/>
        <w:overflowPunct w:val="0"/>
        <w:autoSpaceDE w:val="0"/>
        <w:autoSpaceDN w:val="0"/>
        <w:adjustRightInd w:val="0"/>
        <w:ind w:left="560" w:hanging="276"/>
        <w:jc w:val="both"/>
      </w:pPr>
      <w:r w:rsidRPr="007514A3">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E73530" w:rsidRPr="007514A3" w:rsidRDefault="00E73530" w:rsidP="004001F7">
      <w:pPr>
        <w:widowControl w:val="0"/>
        <w:numPr>
          <w:ilvl w:val="0"/>
          <w:numId w:val="9"/>
        </w:numPr>
        <w:tabs>
          <w:tab w:val="clear" w:pos="720"/>
          <w:tab w:val="num" w:pos="560"/>
        </w:tabs>
        <w:suppressAutoHyphens w:val="0"/>
        <w:overflowPunct w:val="0"/>
        <w:autoSpaceDE w:val="0"/>
        <w:autoSpaceDN w:val="0"/>
        <w:adjustRightInd w:val="0"/>
        <w:ind w:left="560" w:hanging="276"/>
        <w:jc w:val="both"/>
      </w:pPr>
      <w:r w:rsidRPr="007514A3">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E73530" w:rsidRPr="007514A3" w:rsidRDefault="00E73530" w:rsidP="004001F7">
      <w:pPr>
        <w:widowControl w:val="0"/>
        <w:overflowPunct w:val="0"/>
        <w:autoSpaceDE w:val="0"/>
        <w:autoSpaceDN w:val="0"/>
        <w:adjustRightInd w:val="0"/>
        <w:ind w:firstLine="283"/>
        <w:jc w:val="both"/>
      </w:pPr>
      <w:proofErr w:type="gramStart"/>
      <w:r w:rsidRPr="007514A3">
        <w:t>Программа учебной дисциплины «История»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специалистов среднего звена, осваиваемой профессии или специальности.</w:t>
      </w:r>
      <w:proofErr w:type="gramEnd"/>
    </w:p>
    <w:p w:rsidR="00E73530" w:rsidRPr="007514A3" w:rsidRDefault="00E73530" w:rsidP="004001F7">
      <w:pPr>
        <w:widowControl w:val="0"/>
        <w:overflowPunct w:val="0"/>
        <w:autoSpaceDE w:val="0"/>
        <w:autoSpaceDN w:val="0"/>
        <w:adjustRightInd w:val="0"/>
        <w:ind w:firstLine="283"/>
        <w:jc w:val="both"/>
      </w:pPr>
      <w:r w:rsidRPr="007514A3">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программы подготовки квалифицированных рабочих, служащих; программы подготовки специалистов среднего звена (ППССЗ).</w:t>
      </w:r>
    </w:p>
    <w:p w:rsidR="00E73530" w:rsidRPr="007514A3" w:rsidRDefault="00E73530" w:rsidP="004001F7">
      <w:pPr>
        <w:widowControl w:val="0"/>
        <w:autoSpaceDE w:val="0"/>
        <w:autoSpaceDN w:val="0"/>
        <w:adjustRightInd w:val="0"/>
        <w:ind w:left="300"/>
        <w:jc w:val="both"/>
      </w:pPr>
      <w:bookmarkStart w:id="0" w:name="page9"/>
      <w:bookmarkEnd w:id="0"/>
    </w:p>
    <w:p w:rsidR="00E73530" w:rsidRPr="007514A3" w:rsidRDefault="00E73530" w:rsidP="004001F7">
      <w:pPr>
        <w:widowControl w:val="0"/>
        <w:autoSpaceDE w:val="0"/>
        <w:autoSpaceDN w:val="0"/>
        <w:adjustRightInd w:val="0"/>
        <w:ind w:left="300"/>
        <w:jc w:val="both"/>
      </w:pPr>
      <w:r w:rsidRPr="007514A3">
        <w:t>ОБЩАЯ ХАРАКТЕРИСТИКА УЧЕБНОЙ ДИСЦИПЛИНЫ «ИСТОРИЯ»</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t xml:space="preserve">Система исторического образования в России должна продолжить формирование и </w:t>
      </w:r>
      <w:r w:rsidRPr="007514A3">
        <w:lastRenderedPageBreak/>
        <w:t>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E73530" w:rsidRPr="007514A3" w:rsidRDefault="00E73530" w:rsidP="004001F7">
      <w:pPr>
        <w:widowControl w:val="0"/>
        <w:overflowPunct w:val="0"/>
        <w:autoSpaceDE w:val="0"/>
        <w:autoSpaceDN w:val="0"/>
        <w:adjustRightInd w:val="0"/>
        <w:ind w:firstLine="283"/>
        <w:jc w:val="both"/>
      </w:pPr>
      <w:r w:rsidRPr="007514A3">
        <w:t>Значимость исторического знания в образовании обусловлена его познавательными и мировоззренческими свойствами, вкладом в духовно-нравственное становление молодежи.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t>Содержание учебной дисциплины «История» ориентировано на осознание студентами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E73530" w:rsidRPr="007514A3" w:rsidRDefault="00E73530" w:rsidP="004001F7">
      <w:pPr>
        <w:widowControl w:val="0"/>
        <w:overflowPunct w:val="0"/>
        <w:autoSpaceDE w:val="0"/>
        <w:autoSpaceDN w:val="0"/>
        <w:adjustRightInd w:val="0"/>
        <w:ind w:firstLine="283"/>
        <w:jc w:val="both"/>
      </w:pPr>
      <w:r w:rsidRPr="007514A3">
        <w:t>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w:t>
      </w:r>
    </w:p>
    <w:p w:rsidR="00E73530" w:rsidRPr="007514A3" w:rsidRDefault="00E73530" w:rsidP="004001F7">
      <w:pPr>
        <w:widowControl w:val="0"/>
        <w:overflowPunct w:val="0"/>
        <w:autoSpaceDE w:val="0"/>
        <w:autoSpaceDN w:val="0"/>
        <w:adjustRightInd w:val="0"/>
        <w:ind w:firstLine="283"/>
        <w:jc w:val="both"/>
      </w:pPr>
      <w:r w:rsidRPr="007514A3">
        <w:t>Принципиальные оценки ключевых исторических событий опираются на положения Историко-культурного стандарта (ИКС), в котором сформулированы 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E73530" w:rsidRPr="007514A3" w:rsidRDefault="00E73530" w:rsidP="004001F7">
      <w:pPr>
        <w:widowControl w:val="0"/>
        <w:overflowPunct w:val="0"/>
        <w:autoSpaceDE w:val="0"/>
        <w:autoSpaceDN w:val="0"/>
        <w:adjustRightInd w:val="0"/>
        <w:ind w:firstLine="283"/>
        <w:jc w:val="both"/>
      </w:pPr>
      <w:r w:rsidRPr="007514A3">
        <w:t>При отборе содержания учебной дисциплины «История» учитывались следующие принципы:</w:t>
      </w:r>
    </w:p>
    <w:p w:rsidR="00E73530" w:rsidRPr="007514A3" w:rsidRDefault="00E73530" w:rsidP="004001F7">
      <w:pPr>
        <w:widowControl w:val="0"/>
        <w:numPr>
          <w:ilvl w:val="0"/>
          <w:numId w:val="10"/>
        </w:numPr>
        <w:tabs>
          <w:tab w:val="clear" w:pos="720"/>
          <w:tab w:val="num" w:pos="560"/>
        </w:tabs>
        <w:suppressAutoHyphens w:val="0"/>
        <w:overflowPunct w:val="0"/>
        <w:autoSpaceDE w:val="0"/>
        <w:autoSpaceDN w:val="0"/>
        <w:adjustRightInd w:val="0"/>
        <w:ind w:left="560" w:hanging="276"/>
        <w:jc w:val="both"/>
      </w:pPr>
      <w:r w:rsidRPr="007514A3">
        <w:t xml:space="preserve">многофакторный подход к истории, позволяющий показать всю сложность и многомерность предмета, продемонстрировать одновременное действие различных факторов, приоритетное значение одного из них в тот или иной период; </w:t>
      </w:r>
    </w:p>
    <w:p w:rsidR="00E73530" w:rsidRPr="007514A3" w:rsidRDefault="00E73530" w:rsidP="004001F7">
      <w:pPr>
        <w:widowControl w:val="0"/>
        <w:numPr>
          <w:ilvl w:val="0"/>
          <w:numId w:val="10"/>
        </w:numPr>
        <w:tabs>
          <w:tab w:val="clear" w:pos="720"/>
          <w:tab w:val="num" w:pos="560"/>
        </w:tabs>
        <w:suppressAutoHyphens w:val="0"/>
        <w:overflowPunct w:val="0"/>
        <w:autoSpaceDE w:val="0"/>
        <w:autoSpaceDN w:val="0"/>
        <w:adjustRightInd w:val="0"/>
        <w:ind w:left="560" w:hanging="276"/>
        <w:jc w:val="both"/>
      </w:pPr>
      <w:r w:rsidRPr="007514A3">
        <w:t xml:space="preserve">направленность содержания на развитие патриотических чувств обучающихся, воспитание у них гражданских качеств, толерантности мышления; </w:t>
      </w:r>
    </w:p>
    <w:p w:rsidR="00E73530" w:rsidRPr="007514A3" w:rsidRDefault="00E73530" w:rsidP="004001F7">
      <w:pPr>
        <w:widowControl w:val="0"/>
        <w:numPr>
          <w:ilvl w:val="0"/>
          <w:numId w:val="10"/>
        </w:numPr>
        <w:tabs>
          <w:tab w:val="clear" w:pos="720"/>
          <w:tab w:val="num" w:pos="560"/>
        </w:tabs>
        <w:suppressAutoHyphens w:val="0"/>
        <w:overflowPunct w:val="0"/>
        <w:autoSpaceDE w:val="0"/>
        <w:autoSpaceDN w:val="0"/>
        <w:adjustRightInd w:val="0"/>
        <w:ind w:left="560" w:hanging="276"/>
        <w:jc w:val="both"/>
      </w:pPr>
      <w:r w:rsidRPr="007514A3">
        <w:t xml:space="preserve">внимание к личностно-психологическим аспектам истории, которые </w:t>
      </w:r>
      <w:proofErr w:type="gramStart"/>
      <w:r w:rsidRPr="007514A3">
        <w:t>проявляются</w:t>
      </w:r>
      <w:proofErr w:type="gramEnd"/>
      <w:r w:rsidRPr="007514A3">
        <w:t xml:space="preserve"> прежде всего в раскрытии влияния исторических деятелей на ход исторического процесса; </w:t>
      </w:r>
    </w:p>
    <w:p w:rsidR="00E73530" w:rsidRPr="007514A3" w:rsidRDefault="00E73530" w:rsidP="004001F7">
      <w:pPr>
        <w:widowControl w:val="0"/>
        <w:numPr>
          <w:ilvl w:val="0"/>
          <w:numId w:val="10"/>
        </w:numPr>
        <w:tabs>
          <w:tab w:val="clear" w:pos="720"/>
          <w:tab w:val="num" w:pos="560"/>
        </w:tabs>
        <w:suppressAutoHyphens w:val="0"/>
        <w:overflowPunct w:val="0"/>
        <w:autoSpaceDE w:val="0"/>
        <w:autoSpaceDN w:val="0"/>
        <w:adjustRightInd w:val="0"/>
        <w:ind w:left="560" w:hanging="276"/>
        <w:jc w:val="both"/>
      </w:pPr>
      <w:r w:rsidRPr="007514A3">
        <w:t xml:space="preserve">акцент на сравнении процессов, происходивших в различных странах, показ общеисторических тенденций и специфики отдельных стран; </w:t>
      </w:r>
    </w:p>
    <w:p w:rsidR="00E73530" w:rsidRPr="007514A3" w:rsidRDefault="00E73530" w:rsidP="004001F7">
      <w:pPr>
        <w:widowControl w:val="0"/>
        <w:numPr>
          <w:ilvl w:val="0"/>
          <w:numId w:val="10"/>
        </w:numPr>
        <w:tabs>
          <w:tab w:val="clear" w:pos="720"/>
          <w:tab w:val="num" w:pos="560"/>
        </w:tabs>
        <w:suppressAutoHyphens w:val="0"/>
        <w:overflowPunct w:val="0"/>
        <w:autoSpaceDE w:val="0"/>
        <w:autoSpaceDN w:val="0"/>
        <w:adjustRightInd w:val="0"/>
        <w:ind w:left="560" w:hanging="276"/>
        <w:jc w:val="both"/>
      </w:pPr>
      <w:r w:rsidRPr="007514A3">
        <w:t xml:space="preserve">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 </w:t>
      </w:r>
    </w:p>
    <w:p w:rsidR="00E73530" w:rsidRPr="007514A3" w:rsidRDefault="00E73530" w:rsidP="004001F7">
      <w:pPr>
        <w:widowControl w:val="0"/>
        <w:overflowPunct w:val="0"/>
        <w:autoSpaceDE w:val="0"/>
        <w:autoSpaceDN w:val="0"/>
        <w:adjustRightInd w:val="0"/>
        <w:ind w:firstLine="283"/>
        <w:jc w:val="both"/>
      </w:pPr>
      <w:r w:rsidRPr="007514A3">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программы «Содержание учебной дисциплины» они представлены как сквозные содержательные линии:</w:t>
      </w:r>
    </w:p>
    <w:p w:rsidR="00E73530" w:rsidRPr="007514A3" w:rsidRDefault="00E73530" w:rsidP="004001F7">
      <w:pPr>
        <w:widowControl w:val="0"/>
        <w:numPr>
          <w:ilvl w:val="0"/>
          <w:numId w:val="11"/>
        </w:numPr>
        <w:tabs>
          <w:tab w:val="clear" w:pos="720"/>
          <w:tab w:val="num" w:pos="560"/>
        </w:tabs>
        <w:suppressAutoHyphens w:val="0"/>
        <w:overflowPunct w:val="0"/>
        <w:autoSpaceDE w:val="0"/>
        <w:autoSpaceDN w:val="0"/>
        <w:adjustRightInd w:val="0"/>
        <w:ind w:left="560" w:hanging="276"/>
        <w:jc w:val="both"/>
      </w:pPr>
      <w:r w:rsidRPr="007514A3">
        <w:t xml:space="preserve">эволюция хозяйственной деятельности людей в зависимости от уровня развития производительных сил и характера экономических отношений; </w:t>
      </w:r>
    </w:p>
    <w:p w:rsidR="00E73530" w:rsidRPr="007514A3" w:rsidRDefault="00E73530" w:rsidP="004001F7">
      <w:pPr>
        <w:widowControl w:val="0"/>
        <w:numPr>
          <w:ilvl w:val="0"/>
          <w:numId w:val="11"/>
        </w:numPr>
        <w:tabs>
          <w:tab w:val="clear" w:pos="720"/>
          <w:tab w:val="num" w:pos="560"/>
        </w:tabs>
        <w:suppressAutoHyphens w:val="0"/>
        <w:overflowPunct w:val="0"/>
        <w:autoSpaceDE w:val="0"/>
        <w:autoSpaceDN w:val="0"/>
        <w:adjustRightInd w:val="0"/>
        <w:ind w:left="560" w:hanging="276"/>
        <w:jc w:val="both"/>
      </w:pPr>
      <w:r w:rsidRPr="007514A3">
        <w:t xml:space="preserve">процессы формирования и развития </w:t>
      </w:r>
      <w:proofErr w:type="spellStart"/>
      <w:r w:rsidRPr="007514A3">
        <w:t>этнонациональных</w:t>
      </w:r>
      <w:proofErr w:type="spellEnd"/>
      <w:r w:rsidRPr="007514A3">
        <w:t xml:space="preserve">, социальных, религиозных и политических общностей; </w:t>
      </w:r>
    </w:p>
    <w:p w:rsidR="00E73530" w:rsidRPr="007514A3" w:rsidRDefault="00E73530" w:rsidP="004001F7">
      <w:pPr>
        <w:widowControl w:val="0"/>
        <w:numPr>
          <w:ilvl w:val="0"/>
          <w:numId w:val="11"/>
        </w:numPr>
        <w:tabs>
          <w:tab w:val="clear" w:pos="720"/>
          <w:tab w:val="num" w:pos="560"/>
        </w:tabs>
        <w:suppressAutoHyphens w:val="0"/>
        <w:overflowPunct w:val="0"/>
        <w:autoSpaceDE w:val="0"/>
        <w:autoSpaceDN w:val="0"/>
        <w:adjustRightInd w:val="0"/>
        <w:ind w:left="560" w:hanging="276"/>
        <w:jc w:val="both"/>
      </w:pPr>
      <w:r w:rsidRPr="007514A3">
        <w:t xml:space="preserve">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 </w:t>
      </w:r>
    </w:p>
    <w:p w:rsidR="00E73530" w:rsidRPr="007514A3" w:rsidRDefault="00E73530" w:rsidP="004001F7">
      <w:pPr>
        <w:widowControl w:val="0"/>
        <w:numPr>
          <w:ilvl w:val="0"/>
          <w:numId w:val="11"/>
        </w:numPr>
        <w:tabs>
          <w:tab w:val="clear" w:pos="720"/>
          <w:tab w:val="num" w:pos="560"/>
        </w:tabs>
        <w:suppressAutoHyphens w:val="0"/>
        <w:overflowPunct w:val="0"/>
        <w:autoSpaceDE w:val="0"/>
        <w:autoSpaceDN w:val="0"/>
        <w:adjustRightInd w:val="0"/>
        <w:ind w:left="560" w:hanging="276"/>
        <w:jc w:val="both"/>
      </w:pPr>
      <w:r w:rsidRPr="007514A3">
        <w:t xml:space="preserve">социальные движения со свойственными им интересами, целями и противоречиями; </w:t>
      </w:r>
    </w:p>
    <w:p w:rsidR="00E73530" w:rsidRPr="007514A3" w:rsidRDefault="00E73530" w:rsidP="004001F7">
      <w:pPr>
        <w:widowControl w:val="0"/>
        <w:numPr>
          <w:ilvl w:val="0"/>
          <w:numId w:val="11"/>
        </w:numPr>
        <w:tabs>
          <w:tab w:val="clear" w:pos="720"/>
          <w:tab w:val="num" w:pos="560"/>
        </w:tabs>
        <w:suppressAutoHyphens w:val="0"/>
        <w:overflowPunct w:val="0"/>
        <w:autoSpaceDE w:val="0"/>
        <w:autoSpaceDN w:val="0"/>
        <w:adjustRightInd w:val="0"/>
        <w:ind w:left="560" w:hanging="276"/>
        <w:jc w:val="both"/>
      </w:pPr>
      <w:r w:rsidRPr="007514A3">
        <w:t xml:space="preserve">эволюция международных отношений; </w:t>
      </w:r>
    </w:p>
    <w:p w:rsidR="00E73530" w:rsidRPr="007514A3" w:rsidRDefault="00E73530" w:rsidP="004001F7">
      <w:pPr>
        <w:widowControl w:val="0"/>
        <w:numPr>
          <w:ilvl w:val="0"/>
          <w:numId w:val="11"/>
        </w:numPr>
        <w:tabs>
          <w:tab w:val="clear" w:pos="720"/>
          <w:tab w:val="num" w:pos="560"/>
        </w:tabs>
        <w:suppressAutoHyphens w:val="0"/>
        <w:overflowPunct w:val="0"/>
        <w:autoSpaceDE w:val="0"/>
        <w:autoSpaceDN w:val="0"/>
        <w:adjustRightInd w:val="0"/>
        <w:ind w:left="560" w:hanging="276"/>
        <w:jc w:val="both"/>
      </w:pPr>
      <w:r w:rsidRPr="007514A3">
        <w:t xml:space="preserve">развитие культуры разных стран и народов.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t xml:space="preserve">Содержание учебной дисциплины «История» разработано с ориентацией на профили профессионального образования, в рамках которых студенты осваивают профессии СПО </w:t>
      </w:r>
      <w:r w:rsidRPr="007514A3">
        <w:lastRenderedPageBreak/>
        <w:t>и специальности СПО ФГОС среднего профессионального образования. Это выражается в содержании обучения, количестве часов, выделяемых на изучение</w:t>
      </w:r>
      <w:bookmarkStart w:id="1" w:name="page11"/>
      <w:bookmarkEnd w:id="1"/>
      <w:r w:rsidRPr="007514A3">
        <w:t xml:space="preserve"> отдельных тем программы, глубине их освоения </w:t>
      </w:r>
      <w:proofErr w:type="gramStart"/>
      <w:r w:rsidRPr="007514A3">
        <w:t>обучающимися</w:t>
      </w:r>
      <w:proofErr w:type="gramEnd"/>
      <w:r w:rsidRPr="007514A3">
        <w:t>, объеме и характере практических занятий, видах внеаудиторной самостоятельной работы студентов.</w:t>
      </w:r>
    </w:p>
    <w:p w:rsidR="00E73530" w:rsidRPr="007514A3" w:rsidRDefault="00E73530" w:rsidP="004001F7">
      <w:pPr>
        <w:widowControl w:val="0"/>
        <w:overflowPunct w:val="0"/>
        <w:autoSpaceDE w:val="0"/>
        <w:autoSpaceDN w:val="0"/>
        <w:adjustRightInd w:val="0"/>
        <w:ind w:firstLine="283"/>
        <w:jc w:val="both"/>
      </w:pPr>
      <w:r w:rsidRPr="007514A3">
        <w:t>При освоении специальностей СПО технического профилей история изучается на базовом уровне ФГОС среднего общего образования.</w:t>
      </w:r>
    </w:p>
    <w:p w:rsidR="00E73530" w:rsidRPr="007514A3" w:rsidRDefault="00E73530" w:rsidP="004001F7">
      <w:pPr>
        <w:widowControl w:val="0"/>
        <w:autoSpaceDE w:val="0"/>
        <w:autoSpaceDN w:val="0"/>
        <w:adjustRightInd w:val="0"/>
        <w:ind w:left="280"/>
        <w:jc w:val="both"/>
      </w:pPr>
      <w:r w:rsidRPr="007514A3">
        <w:t>В процессе изучения истории рекомендуется посещение:</w:t>
      </w:r>
    </w:p>
    <w:p w:rsidR="00E73530" w:rsidRPr="007514A3" w:rsidRDefault="00E73530" w:rsidP="004001F7">
      <w:pPr>
        <w:widowControl w:val="0"/>
        <w:numPr>
          <w:ilvl w:val="0"/>
          <w:numId w:val="12"/>
        </w:numPr>
        <w:tabs>
          <w:tab w:val="clear" w:pos="720"/>
          <w:tab w:val="num" w:pos="560"/>
        </w:tabs>
        <w:suppressAutoHyphens w:val="0"/>
        <w:overflowPunct w:val="0"/>
        <w:autoSpaceDE w:val="0"/>
        <w:autoSpaceDN w:val="0"/>
        <w:adjustRightInd w:val="0"/>
        <w:ind w:left="560" w:hanging="276"/>
        <w:jc w:val="both"/>
      </w:pPr>
      <w:r w:rsidRPr="007514A3">
        <w:t xml:space="preserve">исторических и культурных центров городов и поселений (архитектурных комплексов кремлей, замков и дворцов, городских кварталов и т. п.); </w:t>
      </w:r>
    </w:p>
    <w:p w:rsidR="00E73530" w:rsidRPr="007514A3" w:rsidRDefault="00E73530" w:rsidP="004001F7">
      <w:pPr>
        <w:widowControl w:val="0"/>
        <w:numPr>
          <w:ilvl w:val="0"/>
          <w:numId w:val="12"/>
        </w:numPr>
        <w:tabs>
          <w:tab w:val="clear" w:pos="720"/>
          <w:tab w:val="num" w:pos="560"/>
        </w:tabs>
        <w:suppressAutoHyphens w:val="0"/>
        <w:overflowPunct w:val="0"/>
        <w:autoSpaceDE w:val="0"/>
        <w:autoSpaceDN w:val="0"/>
        <w:adjustRightInd w:val="0"/>
        <w:ind w:left="560" w:hanging="276"/>
        <w:jc w:val="both"/>
      </w:pPr>
      <w:r w:rsidRPr="007514A3">
        <w:t xml:space="preserve">исторических, краеведческих, этнографических, историко-литературных, художественных и других музеев (в том числе музеев под открытым небом); </w:t>
      </w:r>
    </w:p>
    <w:p w:rsidR="00E73530" w:rsidRPr="007514A3" w:rsidRDefault="00E73530" w:rsidP="004001F7">
      <w:pPr>
        <w:widowControl w:val="0"/>
        <w:numPr>
          <w:ilvl w:val="0"/>
          <w:numId w:val="12"/>
        </w:numPr>
        <w:tabs>
          <w:tab w:val="clear" w:pos="720"/>
          <w:tab w:val="num" w:pos="560"/>
        </w:tabs>
        <w:suppressAutoHyphens w:val="0"/>
        <w:overflowPunct w:val="0"/>
        <w:autoSpaceDE w:val="0"/>
        <w:autoSpaceDN w:val="0"/>
        <w:adjustRightInd w:val="0"/>
        <w:ind w:left="560" w:hanging="276"/>
        <w:jc w:val="both"/>
      </w:pPr>
      <w:r w:rsidRPr="007514A3">
        <w:t xml:space="preserve">мест исторических событий, памятников истории и культуры; </w:t>
      </w:r>
    </w:p>
    <w:p w:rsidR="00E73530" w:rsidRPr="007514A3" w:rsidRDefault="00E73530" w:rsidP="004001F7">
      <w:pPr>
        <w:widowControl w:val="0"/>
        <w:numPr>
          <w:ilvl w:val="0"/>
          <w:numId w:val="12"/>
        </w:numPr>
        <w:tabs>
          <w:tab w:val="clear" w:pos="720"/>
          <w:tab w:val="num" w:pos="560"/>
        </w:tabs>
        <w:suppressAutoHyphens w:val="0"/>
        <w:overflowPunct w:val="0"/>
        <w:autoSpaceDE w:val="0"/>
        <w:autoSpaceDN w:val="0"/>
        <w:adjustRightInd w:val="0"/>
        <w:ind w:left="560" w:hanging="276"/>
        <w:jc w:val="both"/>
      </w:pPr>
      <w:r w:rsidRPr="007514A3">
        <w:t xml:space="preserve">воинских мемориалов, памятников боевой славы; </w:t>
      </w:r>
    </w:p>
    <w:p w:rsidR="00E73530" w:rsidRPr="007514A3" w:rsidRDefault="00E73530" w:rsidP="004001F7">
      <w:pPr>
        <w:widowControl w:val="0"/>
        <w:numPr>
          <w:ilvl w:val="0"/>
          <w:numId w:val="12"/>
        </w:numPr>
        <w:tabs>
          <w:tab w:val="clear" w:pos="720"/>
          <w:tab w:val="num" w:pos="560"/>
        </w:tabs>
        <w:suppressAutoHyphens w:val="0"/>
        <w:overflowPunct w:val="0"/>
        <w:autoSpaceDE w:val="0"/>
        <w:autoSpaceDN w:val="0"/>
        <w:adjustRightInd w:val="0"/>
        <w:ind w:left="560" w:hanging="276"/>
        <w:jc w:val="both"/>
      </w:pPr>
      <w:r w:rsidRPr="007514A3">
        <w:t xml:space="preserve">мест археологических раскопок.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t xml:space="preserve">Неотъемлемой частью образовательного процесса являются выполнение обучающимися практических заданий, </w:t>
      </w:r>
      <w:proofErr w:type="gramStart"/>
      <w:r w:rsidRPr="007514A3">
        <w:t>индивидуальных проектов</w:t>
      </w:r>
      <w:proofErr w:type="gramEnd"/>
      <w:r w:rsidRPr="007514A3">
        <w:t>, подготовка рефератов (докладов).</w:t>
      </w:r>
    </w:p>
    <w:p w:rsidR="00E73530" w:rsidRPr="007514A3" w:rsidRDefault="00E73530" w:rsidP="004001F7">
      <w:pPr>
        <w:widowControl w:val="0"/>
        <w:overflowPunct w:val="0"/>
        <w:autoSpaceDE w:val="0"/>
        <w:autoSpaceDN w:val="0"/>
        <w:adjustRightInd w:val="0"/>
        <w:ind w:firstLine="283"/>
        <w:jc w:val="both"/>
      </w:pPr>
      <w:r w:rsidRPr="007514A3">
        <w:t>Изучение общеобразовательной учебной дисциплины «История» завершается подведением итогов в форме дифференцированного зачета.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980"/>
        <w:jc w:val="both"/>
      </w:pPr>
      <w:r w:rsidRPr="007514A3">
        <w:t>МЕСТО УЧЕБНОЙ ДИСЦИПЛИНЫ В УЧЕБНОМ ПЛАНЕ</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t>Учебная дисциплина «История» является учебным предметом обязательной предметной области «Общественные науки» ФГОС среднего общего образования.</w:t>
      </w:r>
    </w:p>
    <w:p w:rsidR="00E73530" w:rsidRPr="007514A3" w:rsidRDefault="00E73530" w:rsidP="004001F7">
      <w:pPr>
        <w:widowControl w:val="0"/>
        <w:numPr>
          <w:ilvl w:val="0"/>
          <w:numId w:val="13"/>
        </w:numPr>
        <w:tabs>
          <w:tab w:val="clear" w:pos="720"/>
          <w:tab w:val="num" w:pos="188"/>
          <w:tab w:val="num" w:pos="525"/>
        </w:tabs>
        <w:suppressAutoHyphens w:val="0"/>
        <w:overflowPunct w:val="0"/>
        <w:autoSpaceDE w:val="0"/>
        <w:autoSpaceDN w:val="0"/>
        <w:adjustRightInd w:val="0"/>
        <w:ind w:left="0" w:firstLine="1"/>
        <w:jc w:val="both"/>
      </w:pPr>
      <w:r w:rsidRPr="007514A3">
        <w:t xml:space="preserve">профессиональных образовательных </w:t>
      </w:r>
      <w:proofErr w:type="gramStart"/>
      <w:r w:rsidRPr="007514A3">
        <w:t>организациях</w:t>
      </w:r>
      <w:proofErr w:type="gramEnd"/>
      <w:r w:rsidRPr="007514A3">
        <w:t xml:space="preserve">,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«История» изучается общеобразовательном цикле учебного плана ОПОП СПО на базе основного общего образования с получением среднего общего образования (ППССЗ). </w:t>
      </w:r>
    </w:p>
    <w:p w:rsidR="00E73530" w:rsidRPr="007514A3" w:rsidRDefault="00E73530" w:rsidP="004001F7">
      <w:pPr>
        <w:widowControl w:val="0"/>
        <w:suppressAutoHyphens w:val="0"/>
        <w:overflowPunct w:val="0"/>
        <w:autoSpaceDE w:val="0"/>
        <w:autoSpaceDN w:val="0"/>
        <w:adjustRightInd w:val="0"/>
        <w:ind w:firstLine="284"/>
        <w:jc w:val="both"/>
      </w:pPr>
      <w:r w:rsidRPr="007514A3">
        <w:t xml:space="preserve">В учебных планах ППССЗ место учебной дисциплины «История» - в составе базовых дисциплин БД. 04.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1160"/>
        <w:jc w:val="both"/>
      </w:pPr>
      <w:r w:rsidRPr="007514A3">
        <w:t>РЕЗУЛЬТАТЫ ОСВОЕНИЯ УЧЕБНОЙ ДИСЦИПЛИНЫ</w:t>
      </w:r>
    </w:p>
    <w:p w:rsidR="00E73530" w:rsidRPr="007514A3" w:rsidRDefault="00E73530" w:rsidP="004001F7">
      <w:pPr>
        <w:widowControl w:val="0"/>
        <w:overflowPunct w:val="0"/>
        <w:autoSpaceDE w:val="0"/>
        <w:autoSpaceDN w:val="0"/>
        <w:adjustRightInd w:val="0"/>
        <w:ind w:firstLine="283"/>
        <w:jc w:val="both"/>
      </w:pPr>
      <w:r w:rsidRPr="007514A3">
        <w:t xml:space="preserve">Освоение содержания учебной дисциплины «История» обеспечивает достижение студентами следующих </w:t>
      </w:r>
      <w:r w:rsidRPr="007514A3">
        <w:rPr>
          <w:b/>
          <w:bCs/>
        </w:rPr>
        <w:t>результатов:</w:t>
      </w:r>
    </w:p>
    <w:p w:rsidR="00E73530" w:rsidRPr="007514A3" w:rsidRDefault="00E73530" w:rsidP="004001F7">
      <w:pPr>
        <w:widowControl w:val="0"/>
        <w:numPr>
          <w:ilvl w:val="0"/>
          <w:numId w:val="14"/>
        </w:numPr>
        <w:tabs>
          <w:tab w:val="clear" w:pos="720"/>
          <w:tab w:val="num" w:pos="560"/>
        </w:tabs>
        <w:suppressAutoHyphens w:val="0"/>
        <w:overflowPunct w:val="0"/>
        <w:autoSpaceDE w:val="0"/>
        <w:autoSpaceDN w:val="0"/>
        <w:adjustRightInd w:val="0"/>
        <w:ind w:left="560" w:hanging="276"/>
        <w:jc w:val="both"/>
      </w:pPr>
      <w:r w:rsidRPr="007514A3">
        <w:rPr>
          <w:b/>
          <w:bCs/>
          <w:i/>
          <w:iCs/>
        </w:rPr>
        <w:t>личностных</w:t>
      </w:r>
      <w:r w:rsidRPr="007514A3">
        <w:rPr>
          <w:b/>
          <w:bCs/>
        </w:rPr>
        <w:t>:</w:t>
      </w:r>
      <w:r w:rsidRPr="007514A3">
        <w:rPr>
          <w:b/>
          <w:bCs/>
          <w:i/>
          <w:iCs/>
        </w:rPr>
        <w:t xml:space="preserve">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w:t>
      </w:r>
      <w:proofErr w:type="spellStart"/>
      <w:r w:rsidRPr="007514A3">
        <w:t>сформированность</w:t>
      </w:r>
      <w:proofErr w:type="spellEnd"/>
      <w:r w:rsidRPr="007514A3">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E73530" w:rsidRPr="007514A3" w:rsidRDefault="00E73530" w:rsidP="004001F7">
      <w:pPr>
        <w:widowControl w:val="0"/>
        <w:tabs>
          <w:tab w:val="left" w:pos="284"/>
        </w:tabs>
        <w:suppressAutoHyphens w:val="0"/>
        <w:overflowPunct w:val="0"/>
        <w:autoSpaceDE w:val="0"/>
        <w:autoSpaceDN w:val="0"/>
        <w:adjustRightInd w:val="0"/>
        <w:jc w:val="both"/>
      </w:pPr>
      <w:proofErr w:type="gramStart"/>
      <w:r w:rsidRPr="007514A3">
        <w:t>- 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готовность к служению Отечеству, его защите; </w:t>
      </w:r>
    </w:p>
    <w:p w:rsidR="00E73530" w:rsidRPr="007514A3" w:rsidRDefault="00E73530" w:rsidP="004001F7">
      <w:pPr>
        <w:widowControl w:val="0"/>
        <w:tabs>
          <w:tab w:val="left" w:pos="284"/>
        </w:tabs>
        <w:suppressAutoHyphens w:val="0"/>
        <w:overflowPunct w:val="0"/>
        <w:autoSpaceDE w:val="0"/>
        <w:autoSpaceDN w:val="0"/>
        <w:adjustRightInd w:val="0"/>
        <w:jc w:val="both"/>
      </w:pPr>
      <w:bookmarkStart w:id="2" w:name="page13"/>
      <w:bookmarkEnd w:id="2"/>
      <w:r w:rsidRPr="007514A3">
        <w:t xml:space="preserve">- </w:t>
      </w:r>
      <w:proofErr w:type="spellStart"/>
      <w:r w:rsidRPr="007514A3">
        <w:t>сформированность</w:t>
      </w:r>
      <w:proofErr w:type="spellEnd"/>
      <w:r w:rsidRPr="007514A3">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73530" w:rsidRPr="007514A3" w:rsidRDefault="00E73530" w:rsidP="004001F7">
      <w:pPr>
        <w:widowControl w:val="0"/>
        <w:tabs>
          <w:tab w:val="num" w:pos="0"/>
          <w:tab w:val="left" w:pos="284"/>
        </w:tabs>
        <w:autoSpaceDE w:val="0"/>
        <w:autoSpaceDN w:val="0"/>
        <w:adjustRightInd w:val="0"/>
        <w:jc w:val="both"/>
      </w:pP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lastRenderedPageBreak/>
        <w:t xml:space="preserve">- </w:t>
      </w:r>
      <w:proofErr w:type="spellStart"/>
      <w:r w:rsidRPr="007514A3">
        <w:t>сформированность</w:t>
      </w:r>
      <w:proofErr w:type="spellEnd"/>
      <w:r w:rsidRPr="007514A3">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E73530" w:rsidRPr="007514A3" w:rsidRDefault="00E73530" w:rsidP="004001F7">
      <w:pPr>
        <w:widowControl w:val="0"/>
        <w:tabs>
          <w:tab w:val="num" w:pos="0"/>
          <w:tab w:val="left" w:pos="284"/>
        </w:tabs>
        <w:autoSpaceDE w:val="0"/>
        <w:autoSpaceDN w:val="0"/>
        <w:adjustRightInd w:val="0"/>
        <w:jc w:val="both"/>
      </w:pPr>
    </w:p>
    <w:p w:rsidR="00E73530" w:rsidRPr="007514A3" w:rsidRDefault="00E73530" w:rsidP="004001F7">
      <w:pPr>
        <w:widowControl w:val="0"/>
        <w:numPr>
          <w:ilvl w:val="0"/>
          <w:numId w:val="15"/>
        </w:numPr>
        <w:tabs>
          <w:tab w:val="clear" w:pos="720"/>
          <w:tab w:val="num" w:pos="0"/>
          <w:tab w:val="left" w:pos="284"/>
          <w:tab w:val="num" w:pos="560"/>
        </w:tabs>
        <w:suppressAutoHyphens w:val="0"/>
        <w:overflowPunct w:val="0"/>
        <w:autoSpaceDE w:val="0"/>
        <w:autoSpaceDN w:val="0"/>
        <w:adjustRightInd w:val="0"/>
        <w:ind w:left="0" w:firstLine="0"/>
        <w:jc w:val="both"/>
      </w:pPr>
      <w:proofErr w:type="spellStart"/>
      <w:r w:rsidRPr="007514A3">
        <w:rPr>
          <w:b/>
          <w:bCs/>
          <w:i/>
          <w:iCs/>
        </w:rPr>
        <w:t>метапредметных</w:t>
      </w:r>
      <w:proofErr w:type="spellEnd"/>
      <w:r w:rsidRPr="007514A3">
        <w:rPr>
          <w:b/>
          <w:bCs/>
        </w:rPr>
        <w:t>:</w:t>
      </w:r>
      <w:r w:rsidRPr="007514A3">
        <w:rPr>
          <w:b/>
          <w:bCs/>
          <w:i/>
          <w:iCs/>
        </w:rPr>
        <w:t xml:space="preserve">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умение использовать средства информационных и коммуникационных </w:t>
      </w:r>
      <w:proofErr w:type="spellStart"/>
      <w:proofErr w:type="gramStart"/>
      <w:r w:rsidRPr="007514A3">
        <w:t>техно-логий</w:t>
      </w:r>
      <w:proofErr w:type="spellEnd"/>
      <w:proofErr w:type="gramEnd"/>
      <w:r w:rsidRPr="007514A3">
        <w:t xml:space="preserve">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rsidR="00E73530" w:rsidRPr="007514A3" w:rsidRDefault="00E73530" w:rsidP="004001F7">
      <w:pPr>
        <w:widowControl w:val="0"/>
        <w:tabs>
          <w:tab w:val="num" w:pos="0"/>
          <w:tab w:val="left" w:pos="284"/>
        </w:tabs>
        <w:autoSpaceDE w:val="0"/>
        <w:autoSpaceDN w:val="0"/>
        <w:adjustRightInd w:val="0"/>
        <w:jc w:val="both"/>
      </w:pPr>
    </w:p>
    <w:p w:rsidR="00E73530" w:rsidRPr="007514A3" w:rsidRDefault="00E73530" w:rsidP="004001F7">
      <w:pPr>
        <w:widowControl w:val="0"/>
        <w:numPr>
          <w:ilvl w:val="0"/>
          <w:numId w:val="15"/>
        </w:numPr>
        <w:tabs>
          <w:tab w:val="clear" w:pos="720"/>
          <w:tab w:val="num" w:pos="0"/>
          <w:tab w:val="left" w:pos="284"/>
          <w:tab w:val="num" w:pos="560"/>
        </w:tabs>
        <w:suppressAutoHyphens w:val="0"/>
        <w:overflowPunct w:val="0"/>
        <w:autoSpaceDE w:val="0"/>
        <w:autoSpaceDN w:val="0"/>
        <w:adjustRightInd w:val="0"/>
        <w:ind w:left="0" w:firstLine="0"/>
        <w:jc w:val="both"/>
      </w:pPr>
      <w:r w:rsidRPr="007514A3">
        <w:rPr>
          <w:b/>
          <w:bCs/>
          <w:i/>
          <w:iCs/>
        </w:rPr>
        <w:t>предметных</w:t>
      </w:r>
      <w:r w:rsidRPr="007514A3">
        <w:rPr>
          <w:b/>
          <w:bCs/>
        </w:rPr>
        <w:t>:</w:t>
      </w:r>
      <w:r w:rsidRPr="007514A3">
        <w:rPr>
          <w:b/>
          <w:bCs/>
          <w:i/>
          <w:iCs/>
        </w:rPr>
        <w:t xml:space="preserve">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w:t>
      </w:r>
      <w:proofErr w:type="spellStart"/>
      <w:r w:rsidRPr="007514A3">
        <w:t>сформированность</w:t>
      </w:r>
      <w:proofErr w:type="spellEnd"/>
      <w:r w:rsidRPr="007514A3">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w:t>
      </w:r>
      <w:proofErr w:type="spellStart"/>
      <w:r w:rsidRPr="007514A3">
        <w:t>сформированность</w:t>
      </w:r>
      <w:proofErr w:type="spellEnd"/>
      <w:r w:rsidRPr="007514A3">
        <w:t xml:space="preserve"> умений применять исторические знания в профессиональной и общественной деятельности, поликультурном общении;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владение навыками проектной деятельности и исторической реконструкции с привлечением различных источников; </w:t>
      </w:r>
    </w:p>
    <w:p w:rsidR="00E73530" w:rsidRPr="007514A3" w:rsidRDefault="00E73530" w:rsidP="004001F7">
      <w:pPr>
        <w:widowControl w:val="0"/>
        <w:tabs>
          <w:tab w:val="left" w:pos="284"/>
        </w:tabs>
        <w:suppressAutoHyphens w:val="0"/>
        <w:overflowPunct w:val="0"/>
        <w:autoSpaceDE w:val="0"/>
        <w:autoSpaceDN w:val="0"/>
        <w:adjustRightInd w:val="0"/>
        <w:jc w:val="both"/>
      </w:pPr>
      <w:r w:rsidRPr="007514A3">
        <w:t xml:space="preserve">- </w:t>
      </w:r>
      <w:proofErr w:type="spellStart"/>
      <w:r w:rsidRPr="007514A3">
        <w:t>сформированность</w:t>
      </w:r>
      <w:proofErr w:type="spellEnd"/>
      <w:r w:rsidRPr="007514A3">
        <w:t xml:space="preserve"> умений вести диалог, обосновывать свою точку зрения в дискуссии по исторической тематике. </w:t>
      </w:r>
    </w:p>
    <w:p w:rsidR="00E73530" w:rsidRPr="007514A3" w:rsidRDefault="00E73530" w:rsidP="004001F7">
      <w:pPr>
        <w:widowControl w:val="0"/>
        <w:tabs>
          <w:tab w:val="num" w:pos="0"/>
          <w:tab w:val="left" w:pos="284"/>
        </w:tabs>
        <w:autoSpaceDE w:val="0"/>
        <w:autoSpaceDN w:val="0"/>
        <w:adjustRightInd w:val="0"/>
        <w:jc w:val="both"/>
      </w:pPr>
    </w:p>
    <w:p w:rsidR="00E73530" w:rsidRPr="007514A3" w:rsidRDefault="00E73530" w:rsidP="004001F7">
      <w:pPr>
        <w:widowControl w:val="0"/>
        <w:autoSpaceDE w:val="0"/>
        <w:autoSpaceDN w:val="0"/>
        <w:adjustRightInd w:val="0"/>
        <w:ind w:left="1840"/>
        <w:jc w:val="both"/>
      </w:pPr>
    </w:p>
    <w:p w:rsidR="00E73530" w:rsidRPr="007514A3" w:rsidRDefault="00E73530" w:rsidP="004001F7">
      <w:pPr>
        <w:widowControl w:val="0"/>
        <w:autoSpaceDE w:val="0"/>
        <w:autoSpaceDN w:val="0"/>
        <w:adjustRightInd w:val="0"/>
        <w:spacing w:after="240"/>
        <w:ind w:left="1840"/>
        <w:jc w:val="both"/>
      </w:pPr>
      <w:r w:rsidRPr="007514A3">
        <w:t>СОДЕРЖАНИЕ УЧЕБНОЙ ДИСЦИПЛИНЫ</w:t>
      </w:r>
    </w:p>
    <w:p w:rsidR="00E73530" w:rsidRPr="007514A3" w:rsidRDefault="00E73530" w:rsidP="004001F7">
      <w:pPr>
        <w:widowControl w:val="0"/>
        <w:autoSpaceDE w:val="0"/>
        <w:autoSpaceDN w:val="0"/>
        <w:adjustRightInd w:val="0"/>
        <w:spacing w:after="240"/>
        <w:ind w:left="3800"/>
        <w:jc w:val="both"/>
      </w:pPr>
      <w:r w:rsidRPr="007514A3">
        <w:t>Введение</w:t>
      </w:r>
    </w:p>
    <w:p w:rsidR="00E73530" w:rsidRPr="007514A3" w:rsidRDefault="00E73530" w:rsidP="004001F7">
      <w:pPr>
        <w:widowControl w:val="0"/>
        <w:overflowPunct w:val="0"/>
        <w:autoSpaceDE w:val="0"/>
        <w:autoSpaceDN w:val="0"/>
        <w:adjustRightInd w:val="0"/>
        <w:ind w:firstLine="283"/>
        <w:jc w:val="both"/>
      </w:pPr>
      <w:r w:rsidRPr="007514A3">
        <w:t xml:space="preserve">Значение изучения истории. Проблема достоверности исторических знаний. Исторические источники, их виды, основные методы работы с ними. </w:t>
      </w:r>
      <w:r w:rsidRPr="007514A3">
        <w:rPr>
          <w:i/>
          <w:iCs/>
        </w:rPr>
        <w:t>Вспомогательные</w:t>
      </w:r>
      <w:r w:rsidRPr="007514A3">
        <w:t xml:space="preserve"> </w:t>
      </w:r>
      <w:r w:rsidRPr="007514A3">
        <w:rPr>
          <w:i/>
          <w:iCs/>
        </w:rPr>
        <w:t>исторические дисциплины</w:t>
      </w:r>
      <w:r w:rsidRPr="007514A3">
        <w:t>.</w:t>
      </w:r>
      <w:r w:rsidRPr="007514A3">
        <w:rPr>
          <w:i/>
          <w:iCs/>
        </w:rPr>
        <w:t xml:space="preserve"> Историческое событие и исторический факт</w:t>
      </w:r>
      <w:r w:rsidRPr="007514A3">
        <w:t>.</w:t>
      </w:r>
      <w:r w:rsidRPr="007514A3">
        <w:rPr>
          <w:i/>
          <w:iCs/>
        </w:rPr>
        <w:t xml:space="preserve"> Концепции исторического развития </w:t>
      </w:r>
      <w:r w:rsidRPr="007514A3">
        <w:t>(</w:t>
      </w:r>
      <w:proofErr w:type="gramStart"/>
      <w:r w:rsidRPr="007514A3">
        <w:rPr>
          <w:i/>
          <w:iCs/>
        </w:rPr>
        <w:t>формационная</w:t>
      </w:r>
      <w:proofErr w:type="gramEnd"/>
      <w:r w:rsidRPr="007514A3">
        <w:t>,</w:t>
      </w:r>
      <w:r w:rsidRPr="007514A3">
        <w:rPr>
          <w:i/>
          <w:iCs/>
        </w:rPr>
        <w:t xml:space="preserve"> </w:t>
      </w:r>
      <w:proofErr w:type="spellStart"/>
      <w:r w:rsidRPr="007514A3">
        <w:rPr>
          <w:i/>
          <w:iCs/>
        </w:rPr>
        <w:t>цивилизационная</w:t>
      </w:r>
      <w:proofErr w:type="spellEnd"/>
      <w:r w:rsidRPr="007514A3">
        <w:t>,</w:t>
      </w:r>
      <w:r w:rsidRPr="007514A3">
        <w:rPr>
          <w:i/>
          <w:iCs/>
        </w:rPr>
        <w:t xml:space="preserve"> их сочетание</w:t>
      </w:r>
      <w:r w:rsidRPr="007514A3">
        <w:t>).</w:t>
      </w:r>
    </w:p>
    <w:p w:rsidR="00E73530" w:rsidRPr="007514A3" w:rsidRDefault="00E73530" w:rsidP="004001F7">
      <w:pPr>
        <w:widowControl w:val="0"/>
        <w:autoSpaceDE w:val="0"/>
        <w:autoSpaceDN w:val="0"/>
        <w:adjustRightInd w:val="0"/>
        <w:jc w:val="both"/>
      </w:pPr>
      <w:r w:rsidRPr="007514A3">
        <w:t>Периодизация всемирной истории. История России — часть всемирной истории.</w:t>
      </w:r>
    </w:p>
    <w:p w:rsidR="00E73530" w:rsidRPr="007514A3" w:rsidRDefault="00E73530" w:rsidP="004001F7">
      <w:pPr>
        <w:widowControl w:val="0"/>
        <w:autoSpaceDE w:val="0"/>
        <w:autoSpaceDN w:val="0"/>
        <w:adjustRightInd w:val="0"/>
        <w:jc w:val="center"/>
        <w:rPr>
          <w:b/>
        </w:rPr>
      </w:pPr>
      <w:r w:rsidRPr="007514A3">
        <w:rPr>
          <w:b/>
        </w:rPr>
        <w:lastRenderedPageBreak/>
        <w:t>1. Древнейшая стадия истории человечества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80"/>
        <w:jc w:val="both"/>
      </w:pPr>
      <w:r w:rsidRPr="007514A3">
        <w:rPr>
          <w:b/>
          <w:bCs/>
        </w:rPr>
        <w:t xml:space="preserve">Происхождение человека. Люди эпохи палеолита. </w:t>
      </w:r>
      <w:r w:rsidRPr="007514A3">
        <w:t>Источники знаний о древнейшем человеке. Проблемы антропогенеза. Древнейшие виды человека. Расселение</w:t>
      </w:r>
      <w:bookmarkStart w:id="3" w:name="page15"/>
      <w:bookmarkEnd w:id="3"/>
      <w:r w:rsidRPr="007514A3">
        <w:t xml:space="preserve"> древнейших людей по земному шару. Появление человека современного вида. Палеолит. </w:t>
      </w:r>
      <w:r w:rsidRPr="007514A3">
        <w:rPr>
          <w:i/>
          <w:iCs/>
        </w:rPr>
        <w:t>Условия жизни и занятия первобытных людей</w:t>
      </w:r>
      <w:r w:rsidRPr="007514A3">
        <w:t xml:space="preserve">. </w:t>
      </w:r>
      <w:r w:rsidRPr="007514A3">
        <w:rPr>
          <w:i/>
          <w:iCs/>
        </w:rPr>
        <w:t>Социальные отношения</w:t>
      </w:r>
      <w:r w:rsidRPr="007514A3">
        <w:t>.</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jc w:val="both"/>
      </w:pPr>
      <w:r w:rsidRPr="007514A3">
        <w:t xml:space="preserve">Родовая община. </w:t>
      </w:r>
      <w:r w:rsidRPr="007514A3">
        <w:rPr>
          <w:i/>
          <w:iCs/>
        </w:rPr>
        <w:t>Формы первобытного брака</w:t>
      </w:r>
      <w:r w:rsidRPr="007514A3">
        <w:t xml:space="preserve">. Достижения людей палеолита. </w:t>
      </w:r>
      <w:proofErr w:type="spellStart"/>
      <w:proofErr w:type="gramStart"/>
      <w:r w:rsidRPr="007514A3">
        <w:t>При-чины</w:t>
      </w:r>
      <w:proofErr w:type="spellEnd"/>
      <w:proofErr w:type="gramEnd"/>
      <w:r w:rsidRPr="007514A3">
        <w:t xml:space="preserve"> зарождения и особенности первобытной религии и искусства. Археологические памятники палеолита на территории России.</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autoSpaceDE w:val="0"/>
        <w:autoSpaceDN w:val="0"/>
        <w:adjustRightInd w:val="0"/>
        <w:ind w:left="280"/>
        <w:jc w:val="both"/>
      </w:pPr>
      <w:r w:rsidRPr="007514A3">
        <w:t>Археологические памятники палеолита на территории России.</w:t>
      </w:r>
    </w:p>
    <w:p w:rsidR="00E73530" w:rsidRPr="007514A3" w:rsidRDefault="00E73530" w:rsidP="004001F7">
      <w:pPr>
        <w:widowControl w:val="0"/>
        <w:autoSpaceDE w:val="0"/>
        <w:autoSpaceDN w:val="0"/>
        <w:adjustRightInd w:val="0"/>
        <w:ind w:left="280"/>
        <w:jc w:val="both"/>
      </w:pPr>
      <w:r w:rsidRPr="007514A3">
        <w:rPr>
          <w:b/>
          <w:bCs/>
        </w:rPr>
        <w:t xml:space="preserve">Неолитическая революция и ее последствия. </w:t>
      </w:r>
      <w:r w:rsidRPr="007514A3">
        <w:t>Понятие</w:t>
      </w:r>
      <w:r w:rsidRPr="007514A3">
        <w:rPr>
          <w:b/>
          <w:bCs/>
        </w:rPr>
        <w:t xml:space="preserve"> </w:t>
      </w:r>
      <w:r w:rsidRPr="007514A3">
        <w:t>«неолитическая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w:t>
      </w:r>
    </w:p>
    <w:p w:rsidR="00E73530" w:rsidRPr="007514A3" w:rsidRDefault="00E73530" w:rsidP="004001F7">
      <w:pPr>
        <w:widowControl w:val="0"/>
        <w:autoSpaceDE w:val="0"/>
        <w:autoSpaceDN w:val="0"/>
        <w:adjustRightInd w:val="0"/>
        <w:jc w:val="both"/>
      </w:pPr>
      <w:r w:rsidRPr="007514A3">
        <w:t xml:space="preserve">Последствия неолитической революции. </w:t>
      </w:r>
      <w:r w:rsidRPr="007514A3">
        <w:rPr>
          <w:i/>
          <w:iCs/>
        </w:rPr>
        <w:t>Древнейшие поселения земледельцев и животноводов</w:t>
      </w:r>
      <w:r w:rsidRPr="007514A3">
        <w:t>.</w:t>
      </w:r>
      <w:r w:rsidRPr="007514A3">
        <w:rPr>
          <w:i/>
          <w:iCs/>
        </w:rPr>
        <w:t xml:space="preserve"> </w:t>
      </w:r>
      <w:r w:rsidRPr="007514A3">
        <w:t>Неолитическая революция на территории современной России.</w:t>
      </w:r>
      <w:r w:rsidRPr="007514A3">
        <w:rPr>
          <w:i/>
          <w:iCs/>
        </w:rPr>
        <w:t xml:space="preserve"> </w:t>
      </w:r>
      <w:r w:rsidRPr="007514A3">
        <w:t>Первое</w:t>
      </w:r>
      <w:r w:rsidRPr="007514A3">
        <w:rPr>
          <w:i/>
          <w:iCs/>
        </w:rPr>
        <w:t xml:space="preserve"> </w:t>
      </w:r>
      <w:r w:rsidRPr="007514A3">
        <w:t xml:space="preserve">и второе общественное разделение труда. Появление ремесла и торговли. Начало формирования народов. </w:t>
      </w:r>
      <w:r w:rsidRPr="007514A3">
        <w:rPr>
          <w:i/>
          <w:iCs/>
        </w:rPr>
        <w:t>Индоевропейцы и проблема их прародины</w:t>
      </w:r>
      <w:r w:rsidRPr="007514A3">
        <w:t xml:space="preserve">. Эволюция общественных отношений, усиление неравенства. Соседская община. Племена и союзы племен. </w:t>
      </w:r>
      <w:r w:rsidRPr="007514A3">
        <w:rPr>
          <w:i/>
          <w:iCs/>
        </w:rPr>
        <w:t>Укрепление власти вождей</w:t>
      </w:r>
      <w:r w:rsidRPr="007514A3">
        <w:t>. Возникновение элементов государственности. Древнейшие города.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Неолитическая революция на территории современной России.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340"/>
        <w:jc w:val="both"/>
        <w:rPr>
          <w:b/>
        </w:rPr>
      </w:pPr>
      <w:r w:rsidRPr="007514A3">
        <w:rPr>
          <w:b/>
        </w:rPr>
        <w:t>2. Цивилизации Древнего мира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Древнейшие государства. </w:t>
      </w:r>
      <w:r w:rsidRPr="007514A3">
        <w:t>Понятие цивилизации.</w:t>
      </w:r>
      <w:r w:rsidRPr="007514A3">
        <w:rPr>
          <w:b/>
          <w:bCs/>
        </w:rPr>
        <w:t xml:space="preserve"> </w:t>
      </w:r>
      <w:r w:rsidRPr="007514A3">
        <w:t xml:space="preserve">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7514A3">
        <w:t>Хараппская</w:t>
      </w:r>
      <w:proofErr w:type="spellEnd"/>
      <w:r w:rsidRPr="007514A3">
        <w:t xml:space="preserve"> цивилизация Индии. Индия под властью </w:t>
      </w:r>
      <w:proofErr w:type="spellStart"/>
      <w:r w:rsidRPr="007514A3">
        <w:t>ариев</w:t>
      </w:r>
      <w:proofErr w:type="spellEnd"/>
      <w:r w:rsidRPr="007514A3">
        <w:t>. Зарождение древнекитайской цивилизации.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ind w:left="280"/>
        <w:jc w:val="both"/>
      </w:pPr>
      <w:r w:rsidRPr="007514A3">
        <w:t xml:space="preserve">Особенности цивилизаций Древнего мира — древневосточной и античной. </w:t>
      </w:r>
      <w:r w:rsidRPr="007514A3">
        <w:rPr>
          <w:b/>
          <w:bCs/>
        </w:rPr>
        <w:t xml:space="preserve">Великие державы Древнего Востока. </w:t>
      </w:r>
      <w:r w:rsidRPr="007514A3">
        <w:t>Предпосылки складывания великих держав,</w:t>
      </w:r>
    </w:p>
    <w:p w:rsidR="00E73530" w:rsidRPr="007514A3" w:rsidRDefault="00E73530" w:rsidP="004001F7">
      <w:pPr>
        <w:widowControl w:val="0"/>
        <w:overflowPunct w:val="0"/>
        <w:autoSpaceDE w:val="0"/>
        <w:autoSpaceDN w:val="0"/>
        <w:adjustRightInd w:val="0"/>
        <w:jc w:val="both"/>
      </w:pPr>
      <w:r w:rsidRPr="007514A3">
        <w:t xml:space="preserve">их особенности. Последствия появления великих держав. Хеттское царство. Ассирийская военная держава. Урарту. </w:t>
      </w:r>
      <w:proofErr w:type="spellStart"/>
      <w:r w:rsidRPr="007514A3">
        <w:t>Мидийско-Персидская</w:t>
      </w:r>
      <w:proofErr w:type="spellEnd"/>
      <w:r w:rsidRPr="007514A3">
        <w:t xml:space="preserve"> держава — крупнейшее государство Древнего Востока. Государства Индии. Объединение Китая. Империи </w:t>
      </w:r>
      <w:proofErr w:type="spellStart"/>
      <w:r w:rsidRPr="007514A3">
        <w:t>Цинь</w:t>
      </w:r>
      <w:proofErr w:type="spellEnd"/>
      <w:r w:rsidRPr="007514A3">
        <w:t xml:space="preserve"> и </w:t>
      </w:r>
      <w:proofErr w:type="spellStart"/>
      <w:r w:rsidRPr="007514A3">
        <w:t>Хань</w:t>
      </w:r>
      <w:proofErr w:type="spellEnd"/>
      <w:r w:rsidRPr="007514A3">
        <w:t>.</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Древняя Греция. </w:t>
      </w:r>
      <w:r w:rsidRPr="007514A3">
        <w:t>Особенности географического положения и природы Греции.</w:t>
      </w:r>
      <w:r w:rsidRPr="007514A3">
        <w:rPr>
          <w:b/>
          <w:bCs/>
        </w:rPr>
        <w:t xml:space="preserve"> </w:t>
      </w:r>
      <w:r w:rsidRPr="007514A3">
        <w:t xml:space="preserve">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w:t>
      </w:r>
      <w:r w:rsidRPr="007514A3">
        <w:rPr>
          <w:i/>
          <w:iCs/>
        </w:rPr>
        <w:t>Спарта и ее роль в</w:t>
      </w:r>
      <w:r w:rsidRPr="007514A3">
        <w:t xml:space="preserve"> </w:t>
      </w:r>
      <w:r w:rsidRPr="007514A3">
        <w:rPr>
          <w:i/>
          <w:iCs/>
        </w:rPr>
        <w:t>истории Древней Греции</w:t>
      </w:r>
      <w:r w:rsidRPr="007514A3">
        <w:t>.</w:t>
      </w:r>
      <w:r w:rsidRPr="007514A3">
        <w:rPr>
          <w:i/>
          <w:iCs/>
        </w:rPr>
        <w:t xml:space="preserve"> Греко</w:t>
      </w:r>
      <w:r w:rsidRPr="007514A3">
        <w:t>-</w:t>
      </w:r>
      <w:r w:rsidRPr="007514A3">
        <w:rPr>
          <w:i/>
          <w:iCs/>
        </w:rPr>
        <w:t>персидские войны</w:t>
      </w:r>
      <w:r w:rsidRPr="007514A3">
        <w:t>,</w:t>
      </w:r>
      <w:r w:rsidRPr="007514A3">
        <w:rPr>
          <w:i/>
          <w:iCs/>
        </w:rPr>
        <w:t xml:space="preserve"> их ход</w:t>
      </w:r>
      <w:r w:rsidRPr="007514A3">
        <w:t>,</w:t>
      </w:r>
      <w:r w:rsidRPr="007514A3">
        <w:rPr>
          <w:i/>
          <w:iCs/>
        </w:rPr>
        <w:t xml:space="preserve"> результаты</w:t>
      </w:r>
      <w:r w:rsidRPr="007514A3">
        <w:t>,</w:t>
      </w:r>
      <w:r w:rsidRPr="007514A3">
        <w:rPr>
          <w:i/>
          <w:iCs/>
        </w:rPr>
        <w:t xml:space="preserve"> последствия</w:t>
      </w:r>
      <w:r w:rsidRPr="007514A3">
        <w:t>.</w:t>
      </w:r>
      <w:r w:rsidRPr="007514A3">
        <w:rPr>
          <w:i/>
          <w:iCs/>
        </w:rPr>
        <w:t xml:space="preserve"> Расцвет демократии в Афинах</w:t>
      </w:r>
      <w:r w:rsidRPr="007514A3">
        <w:t>.</w:t>
      </w:r>
      <w:r w:rsidRPr="007514A3">
        <w:rPr>
          <w:i/>
          <w:iCs/>
        </w:rPr>
        <w:t xml:space="preserve"> Причины и результаты кризиса полиса</w:t>
      </w:r>
      <w:r w:rsidRPr="007514A3">
        <w:t>.</w:t>
      </w:r>
    </w:p>
    <w:p w:rsidR="00E73530" w:rsidRPr="007514A3" w:rsidRDefault="00E73530" w:rsidP="004001F7">
      <w:pPr>
        <w:widowControl w:val="0"/>
        <w:autoSpaceDE w:val="0"/>
        <w:autoSpaceDN w:val="0"/>
        <w:adjustRightInd w:val="0"/>
        <w:jc w:val="both"/>
      </w:pPr>
      <w:r w:rsidRPr="007514A3">
        <w:t>Македонское завоевание Греции. Походы Александра Македонского и их результаты.</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jc w:val="both"/>
      </w:pPr>
      <w:r w:rsidRPr="007514A3">
        <w:rPr>
          <w:i/>
          <w:iCs/>
        </w:rPr>
        <w:t xml:space="preserve">Эллинистические государства </w:t>
      </w:r>
      <w:r w:rsidRPr="007514A3">
        <w:t>—</w:t>
      </w:r>
      <w:r w:rsidRPr="007514A3">
        <w:rPr>
          <w:i/>
          <w:iCs/>
        </w:rPr>
        <w:t xml:space="preserve"> синтез античной и древневосточной цивилизации</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Великая греческая колонизация и ее последствия.</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Древний Рим. </w:t>
      </w:r>
      <w:r w:rsidRPr="007514A3">
        <w:t>Рим в период правления царей.</w:t>
      </w:r>
      <w:r w:rsidRPr="007514A3">
        <w:rPr>
          <w:b/>
          <w:bCs/>
        </w:rPr>
        <w:t xml:space="preserve"> </w:t>
      </w:r>
      <w:r w:rsidRPr="007514A3">
        <w:t>Рождение Римской республики и</w:t>
      </w:r>
      <w:r w:rsidRPr="007514A3">
        <w:rPr>
          <w:b/>
          <w:bCs/>
        </w:rPr>
        <w:t xml:space="preserve"> </w:t>
      </w:r>
      <w:r w:rsidRPr="007514A3">
        <w:t xml:space="preserve">особенности управления в ней. Борьба патрициев и плебеев, ее результаты. Римские завоевания. </w:t>
      </w:r>
      <w:r w:rsidRPr="007514A3">
        <w:rPr>
          <w:i/>
          <w:iCs/>
        </w:rPr>
        <w:t>Борьба с Карфагеном</w:t>
      </w:r>
      <w:r w:rsidRPr="007514A3">
        <w:t xml:space="preserve">. </w:t>
      </w:r>
      <w:r w:rsidRPr="007514A3">
        <w:rPr>
          <w:i/>
          <w:iCs/>
        </w:rPr>
        <w:t>Превращение Римской республики в мировую</w:t>
      </w:r>
      <w:r w:rsidRPr="007514A3">
        <w:t xml:space="preserve"> </w:t>
      </w:r>
      <w:r w:rsidRPr="007514A3">
        <w:rPr>
          <w:i/>
          <w:iCs/>
        </w:rPr>
        <w:t>державу</w:t>
      </w:r>
      <w:r w:rsidRPr="007514A3">
        <w:t>.</w:t>
      </w:r>
      <w:r w:rsidRPr="007514A3">
        <w:rPr>
          <w:i/>
          <w:iCs/>
        </w:rPr>
        <w:t xml:space="preserve"> </w:t>
      </w:r>
      <w:r w:rsidRPr="007514A3">
        <w:lastRenderedPageBreak/>
        <w:t>Система управления в Римской республике.</w:t>
      </w:r>
      <w:r w:rsidRPr="007514A3">
        <w:rPr>
          <w:i/>
          <w:iCs/>
        </w:rPr>
        <w:t xml:space="preserve"> </w:t>
      </w:r>
      <w:r w:rsidRPr="007514A3">
        <w:t>Внутриполитическая борьба,</w:t>
      </w:r>
      <w:r w:rsidRPr="007514A3">
        <w:rPr>
          <w:i/>
          <w:iCs/>
        </w:rPr>
        <w:t xml:space="preserve"> </w:t>
      </w:r>
      <w:r w:rsidRPr="007514A3">
        <w:t xml:space="preserve">гражданские войны. Рабство в Риме, восстание рабов под предводительством Спартака. От республики к империи. Римская империя: территория, управление. </w:t>
      </w:r>
      <w:r w:rsidRPr="007514A3">
        <w:rPr>
          <w:i/>
          <w:iCs/>
        </w:rPr>
        <w:t>Периоды</w:t>
      </w:r>
      <w:r w:rsidRPr="007514A3">
        <w:t xml:space="preserve"> </w:t>
      </w:r>
      <w:r w:rsidRPr="007514A3">
        <w:rPr>
          <w:i/>
          <w:iCs/>
        </w:rPr>
        <w:t>принципата и домината</w:t>
      </w:r>
      <w:r w:rsidRPr="007514A3">
        <w:t>.</w:t>
      </w:r>
      <w:r w:rsidRPr="007514A3">
        <w:rPr>
          <w:i/>
          <w:iCs/>
        </w:rPr>
        <w:t xml:space="preserve"> Рим и провинции</w:t>
      </w:r>
      <w:r w:rsidRPr="007514A3">
        <w:t>.</w:t>
      </w:r>
      <w:r w:rsidRPr="007514A3">
        <w:rPr>
          <w:i/>
          <w:iCs/>
        </w:rPr>
        <w:t xml:space="preserve"> Войны Римской империи</w:t>
      </w:r>
      <w:r w:rsidRPr="007514A3">
        <w:t>.</w:t>
      </w:r>
      <w:r w:rsidRPr="007514A3">
        <w:rPr>
          <w:i/>
          <w:iCs/>
        </w:rPr>
        <w:t xml:space="preserve"> Римляне и варвары</w:t>
      </w:r>
      <w:r w:rsidRPr="007514A3">
        <w:t>.</w:t>
      </w:r>
      <w:r w:rsidRPr="007514A3">
        <w:rPr>
          <w:i/>
          <w:iCs/>
        </w:rPr>
        <w:t xml:space="preserve"> </w:t>
      </w:r>
      <w:r w:rsidRPr="007514A3">
        <w:t>Кризис Римской империи.</w:t>
      </w:r>
      <w:r w:rsidRPr="007514A3">
        <w:rPr>
          <w:i/>
          <w:iCs/>
        </w:rPr>
        <w:t xml:space="preserve"> Поздняя империя</w:t>
      </w:r>
      <w:r w:rsidRPr="007514A3">
        <w:t>.</w:t>
      </w:r>
      <w:r w:rsidRPr="007514A3">
        <w:rPr>
          <w:i/>
          <w:iCs/>
        </w:rPr>
        <w:t xml:space="preserve"> Эволюция системы императорской власти</w:t>
      </w:r>
      <w:r w:rsidRPr="007514A3">
        <w:t>.</w:t>
      </w:r>
      <w:r w:rsidRPr="007514A3">
        <w:rPr>
          <w:i/>
          <w:iCs/>
        </w:rPr>
        <w:t xml:space="preserve"> Колонат</w:t>
      </w:r>
      <w:r w:rsidRPr="007514A3">
        <w:t>.</w:t>
      </w:r>
      <w:r w:rsidRPr="007514A3">
        <w:rPr>
          <w:i/>
          <w:iCs/>
        </w:rPr>
        <w:t xml:space="preserve"> </w:t>
      </w:r>
      <w:r w:rsidRPr="007514A3">
        <w:t xml:space="preserve">Разделение Римской империи на </w:t>
      </w:r>
      <w:proofErr w:type="gramStart"/>
      <w:r w:rsidRPr="007514A3">
        <w:t>Восточную</w:t>
      </w:r>
      <w:proofErr w:type="gramEnd"/>
      <w:r w:rsidRPr="007514A3">
        <w:t xml:space="preserve"> и Западную.</w:t>
      </w:r>
      <w:r w:rsidRPr="007514A3">
        <w:rPr>
          <w:i/>
          <w:iCs/>
        </w:rPr>
        <w:t xml:space="preserve"> </w:t>
      </w:r>
      <w:r w:rsidRPr="007514A3">
        <w:t>Великое переселение народов и падение Западной Римской империи.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Великое переселение народов и падение Западной Римской империи.</w:t>
      </w:r>
    </w:p>
    <w:p w:rsidR="00E73530" w:rsidRPr="007514A3" w:rsidRDefault="00E73530" w:rsidP="004001F7">
      <w:pPr>
        <w:widowControl w:val="0"/>
        <w:overflowPunct w:val="0"/>
        <w:autoSpaceDE w:val="0"/>
        <w:autoSpaceDN w:val="0"/>
        <w:adjustRightInd w:val="0"/>
        <w:jc w:val="both"/>
      </w:pPr>
      <w:r w:rsidRPr="007514A3">
        <w:rPr>
          <w:b/>
          <w:bCs/>
        </w:rPr>
        <w:t xml:space="preserve">Культура и религия Древнего мира. </w:t>
      </w:r>
      <w:r w:rsidRPr="007514A3">
        <w:t xml:space="preserve">Особенности культуры и </w:t>
      </w:r>
      <w:proofErr w:type="gramStart"/>
      <w:r w:rsidRPr="007514A3">
        <w:t>религиозных</w:t>
      </w:r>
      <w:proofErr w:type="gramEnd"/>
      <w:r w:rsidRPr="007514A3">
        <w:t xml:space="preserve"> </w:t>
      </w:r>
      <w:proofErr w:type="spellStart"/>
      <w:r w:rsidRPr="007514A3">
        <w:t>воз-зрений</w:t>
      </w:r>
      <w:proofErr w:type="spellEnd"/>
      <w:r w:rsidRPr="007514A3">
        <w:t xml:space="preserve">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w:t>
      </w:r>
      <w:bookmarkStart w:id="4" w:name="page17"/>
      <w:bookmarkEnd w:id="4"/>
      <w:r w:rsidRPr="007514A3">
        <w:t xml:space="preserve">ра, архитектура, изобразительное искусство. </w:t>
      </w:r>
      <w:r w:rsidRPr="007514A3">
        <w:rPr>
          <w:i/>
          <w:iCs/>
        </w:rPr>
        <w:t>Античная культура как фундамент</w:t>
      </w:r>
      <w:r w:rsidRPr="007514A3">
        <w:t xml:space="preserve"> </w:t>
      </w:r>
      <w:r w:rsidRPr="007514A3">
        <w:rPr>
          <w:i/>
          <w:iCs/>
        </w:rPr>
        <w:t>современной мировой культуры</w:t>
      </w:r>
      <w:r w:rsidRPr="007514A3">
        <w:t>.</w:t>
      </w:r>
      <w:r w:rsidRPr="007514A3">
        <w:rPr>
          <w:i/>
          <w:iCs/>
        </w:rPr>
        <w:t xml:space="preserve"> Религиозные представления древних греков и римлян</w:t>
      </w:r>
      <w:r w:rsidRPr="007514A3">
        <w:t>.</w:t>
      </w:r>
      <w:r w:rsidRPr="007514A3">
        <w:rPr>
          <w:i/>
          <w:iCs/>
        </w:rPr>
        <w:t xml:space="preserve"> </w:t>
      </w:r>
      <w:r w:rsidRPr="007514A3">
        <w:t>Возникновение христианства.</w:t>
      </w:r>
      <w:r w:rsidRPr="007514A3">
        <w:rPr>
          <w:i/>
          <w:iCs/>
        </w:rPr>
        <w:t xml:space="preserve"> </w:t>
      </w:r>
      <w:r w:rsidRPr="007514A3">
        <w:t>Особенности христианского вероучения и</w:t>
      </w:r>
      <w:r w:rsidRPr="007514A3">
        <w:rPr>
          <w:i/>
          <w:iCs/>
        </w:rPr>
        <w:t xml:space="preserve"> </w:t>
      </w:r>
      <w:r w:rsidRPr="007514A3">
        <w:t xml:space="preserve">церковной структуры. </w:t>
      </w:r>
      <w:r w:rsidRPr="007514A3">
        <w:rPr>
          <w:i/>
          <w:iCs/>
        </w:rPr>
        <w:t>Превращение христианства в государственную религию</w:t>
      </w:r>
      <w:r w:rsidRPr="007514A3">
        <w:t xml:space="preserve"> </w:t>
      </w:r>
      <w:r w:rsidRPr="007514A3">
        <w:rPr>
          <w:i/>
          <w:iCs/>
        </w:rPr>
        <w:t>Римской империи</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autoSpaceDE w:val="0"/>
        <w:autoSpaceDN w:val="0"/>
        <w:adjustRightInd w:val="0"/>
        <w:ind w:left="280"/>
        <w:jc w:val="both"/>
      </w:pPr>
      <w:r w:rsidRPr="007514A3">
        <w:t>Возникновение христианства.</w:t>
      </w:r>
    </w:p>
    <w:p w:rsidR="00E73530" w:rsidRPr="007514A3" w:rsidRDefault="00E73530" w:rsidP="004001F7">
      <w:pPr>
        <w:widowControl w:val="0"/>
        <w:autoSpaceDE w:val="0"/>
        <w:autoSpaceDN w:val="0"/>
        <w:adjustRightInd w:val="0"/>
        <w:ind w:left="280"/>
        <w:jc w:val="both"/>
      </w:pPr>
      <w:r w:rsidRPr="007514A3">
        <w:t>Особенности христианского вероучения и церковной структуры.</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1060"/>
        <w:jc w:val="both"/>
        <w:rPr>
          <w:b/>
        </w:rPr>
      </w:pPr>
      <w:r w:rsidRPr="007514A3">
        <w:rPr>
          <w:b/>
        </w:rPr>
        <w:t>3. Цивилизации Запада и Востока в Средние века</w:t>
      </w:r>
    </w:p>
    <w:p w:rsidR="00E73530" w:rsidRPr="007514A3" w:rsidRDefault="00E73530" w:rsidP="004001F7">
      <w:pPr>
        <w:widowControl w:val="0"/>
        <w:autoSpaceDE w:val="0"/>
        <w:autoSpaceDN w:val="0"/>
        <w:adjustRightInd w:val="0"/>
        <w:jc w:val="both"/>
        <w:rPr>
          <w:b/>
        </w:rPr>
      </w:pPr>
    </w:p>
    <w:p w:rsidR="00E73530" w:rsidRPr="007514A3" w:rsidRDefault="00E73530" w:rsidP="004001F7">
      <w:pPr>
        <w:widowControl w:val="0"/>
        <w:autoSpaceDE w:val="0"/>
        <w:autoSpaceDN w:val="0"/>
        <w:adjustRightInd w:val="0"/>
        <w:ind w:left="280"/>
        <w:jc w:val="both"/>
      </w:pPr>
      <w:r w:rsidRPr="007514A3">
        <w:rPr>
          <w:b/>
          <w:bCs/>
        </w:rPr>
        <w:t>Великое переселение народов и образование варварских королевств в Европе.</w:t>
      </w:r>
    </w:p>
    <w:p w:rsidR="00E73530" w:rsidRPr="007514A3" w:rsidRDefault="00E73530" w:rsidP="004001F7">
      <w:pPr>
        <w:widowControl w:val="0"/>
        <w:overflowPunct w:val="0"/>
        <w:autoSpaceDE w:val="0"/>
        <w:autoSpaceDN w:val="0"/>
        <w:adjustRightInd w:val="0"/>
        <w:jc w:val="both"/>
      </w:pPr>
      <w:r w:rsidRPr="007514A3">
        <w:t xml:space="preserve">Средние века: понятие, хронологические рамки, периодизация. Варвары и их вторжения на территорию Римской империи. </w:t>
      </w:r>
      <w:r w:rsidRPr="007514A3">
        <w:rPr>
          <w:i/>
          <w:iCs/>
        </w:rPr>
        <w:t>Крещение варварских племен</w:t>
      </w:r>
      <w:r w:rsidRPr="007514A3">
        <w:t xml:space="preserve">. Варварские королевства, особенности отношений варваров и римского населения в различных королевствах. </w:t>
      </w:r>
      <w:r w:rsidRPr="007514A3">
        <w:rPr>
          <w:i/>
          <w:iCs/>
        </w:rPr>
        <w:t xml:space="preserve">Синтез </w:t>
      </w:r>
      <w:proofErr w:type="spellStart"/>
      <w:r w:rsidRPr="007514A3">
        <w:rPr>
          <w:i/>
          <w:iCs/>
        </w:rPr>
        <w:t>позднеримского</w:t>
      </w:r>
      <w:proofErr w:type="spellEnd"/>
      <w:r w:rsidRPr="007514A3">
        <w:rPr>
          <w:i/>
          <w:iCs/>
        </w:rPr>
        <w:t xml:space="preserve"> и варварского начал в европейском обществе</w:t>
      </w:r>
      <w:r w:rsidRPr="007514A3">
        <w:t xml:space="preserve"> </w:t>
      </w:r>
      <w:r w:rsidRPr="007514A3">
        <w:rPr>
          <w:i/>
          <w:iCs/>
        </w:rPr>
        <w:t>раннего Средневековья</w:t>
      </w:r>
      <w:r w:rsidRPr="007514A3">
        <w:t>.</w:t>
      </w:r>
      <w:r w:rsidRPr="007514A3">
        <w:rPr>
          <w:i/>
          <w:iCs/>
        </w:rPr>
        <w:t xml:space="preserve"> Варварские правды</w:t>
      </w:r>
      <w:r w:rsidRPr="007514A3">
        <w:t>.</w:t>
      </w:r>
    </w:p>
    <w:p w:rsidR="00E73530" w:rsidRPr="007514A3" w:rsidRDefault="00E73530" w:rsidP="004001F7">
      <w:pPr>
        <w:widowControl w:val="0"/>
        <w:autoSpaceDE w:val="0"/>
        <w:autoSpaceDN w:val="0"/>
        <w:adjustRightInd w:val="0"/>
        <w:ind w:left="280"/>
        <w:jc w:val="both"/>
      </w:pPr>
      <w:r w:rsidRPr="007514A3">
        <w:rPr>
          <w:b/>
          <w:bCs/>
        </w:rPr>
        <w:t xml:space="preserve">Возникновение ислама. Арабские завоевания. </w:t>
      </w:r>
      <w:r w:rsidRPr="007514A3">
        <w:t>Арабы.</w:t>
      </w:r>
      <w:r w:rsidRPr="007514A3">
        <w:rPr>
          <w:b/>
          <w:bCs/>
        </w:rPr>
        <w:t xml:space="preserve"> </w:t>
      </w:r>
      <w:r w:rsidRPr="007514A3">
        <w:t>Мухаммед и его учение.</w:t>
      </w:r>
    </w:p>
    <w:p w:rsidR="00E73530" w:rsidRPr="007514A3" w:rsidRDefault="00E73530" w:rsidP="004001F7">
      <w:pPr>
        <w:widowControl w:val="0"/>
        <w:overflowPunct w:val="0"/>
        <w:autoSpaceDE w:val="0"/>
        <w:autoSpaceDN w:val="0"/>
        <w:adjustRightInd w:val="0"/>
        <w:jc w:val="both"/>
      </w:pPr>
      <w:r w:rsidRPr="007514A3">
        <w:t xml:space="preserve">Возникновение ислама. Основы мусульманского вероучения. Образование Арабского халифата. Арабские завоевания. </w:t>
      </w:r>
      <w:r w:rsidRPr="007514A3">
        <w:rPr>
          <w:i/>
          <w:iCs/>
        </w:rPr>
        <w:t>Мусульмане и христиане</w:t>
      </w:r>
      <w:r w:rsidRPr="007514A3">
        <w:t xml:space="preserve">. </w:t>
      </w:r>
      <w:r w:rsidRPr="007514A3">
        <w:rPr>
          <w:i/>
          <w:iCs/>
        </w:rPr>
        <w:t xml:space="preserve">Халифат </w:t>
      </w:r>
      <w:proofErr w:type="spellStart"/>
      <w:r w:rsidRPr="007514A3">
        <w:rPr>
          <w:i/>
          <w:iCs/>
        </w:rPr>
        <w:t>Омейядов</w:t>
      </w:r>
      <w:proofErr w:type="spellEnd"/>
      <w:r w:rsidRPr="007514A3">
        <w:rPr>
          <w:i/>
          <w:iCs/>
        </w:rPr>
        <w:t xml:space="preserve"> и</w:t>
      </w:r>
      <w:r w:rsidRPr="007514A3">
        <w:t xml:space="preserve"> </w:t>
      </w:r>
      <w:proofErr w:type="spellStart"/>
      <w:r w:rsidRPr="007514A3">
        <w:rPr>
          <w:i/>
          <w:iCs/>
        </w:rPr>
        <w:t>Аббасидов</w:t>
      </w:r>
      <w:proofErr w:type="spellEnd"/>
      <w:r w:rsidRPr="007514A3">
        <w:t>.</w:t>
      </w:r>
      <w:r w:rsidRPr="007514A3">
        <w:rPr>
          <w:i/>
          <w:iCs/>
        </w:rPr>
        <w:t xml:space="preserve"> </w:t>
      </w:r>
      <w:r w:rsidRPr="007514A3">
        <w:t>Распад халифата.</w:t>
      </w:r>
      <w:r w:rsidRPr="007514A3">
        <w:rPr>
          <w:i/>
          <w:iCs/>
        </w:rPr>
        <w:t xml:space="preserve"> </w:t>
      </w:r>
      <w:r w:rsidRPr="007514A3">
        <w:t>Культура исламского мира.</w:t>
      </w:r>
      <w:r w:rsidRPr="007514A3">
        <w:rPr>
          <w:i/>
          <w:iCs/>
        </w:rPr>
        <w:t xml:space="preserve"> Архитектура</w:t>
      </w:r>
      <w:r w:rsidRPr="007514A3">
        <w:t>,</w:t>
      </w:r>
      <w:r w:rsidRPr="007514A3">
        <w:rPr>
          <w:i/>
          <w:iCs/>
        </w:rPr>
        <w:t xml:space="preserve"> каллиграфия</w:t>
      </w:r>
      <w:r w:rsidRPr="007514A3">
        <w:t>,</w:t>
      </w:r>
      <w:r w:rsidRPr="007514A3">
        <w:rPr>
          <w:i/>
          <w:iCs/>
        </w:rPr>
        <w:t xml:space="preserve"> литература</w:t>
      </w:r>
      <w:r w:rsidRPr="007514A3">
        <w:t>.</w:t>
      </w:r>
      <w:r w:rsidRPr="007514A3">
        <w:rPr>
          <w:i/>
          <w:iCs/>
        </w:rPr>
        <w:t xml:space="preserve"> </w:t>
      </w:r>
      <w:r w:rsidRPr="007514A3">
        <w:t>Развитие науки.</w:t>
      </w:r>
      <w:r w:rsidRPr="007514A3">
        <w:rPr>
          <w:i/>
          <w:iCs/>
        </w:rPr>
        <w:t xml:space="preserve"> Арабы как связующее звено между культурами античного мира и средневековой Европы</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autoSpaceDE w:val="0"/>
        <w:autoSpaceDN w:val="0"/>
        <w:adjustRightInd w:val="0"/>
        <w:ind w:left="280"/>
        <w:jc w:val="both"/>
      </w:pPr>
      <w:r w:rsidRPr="007514A3">
        <w:t>Возникновение ислама.</w:t>
      </w:r>
    </w:p>
    <w:p w:rsidR="00E73530" w:rsidRPr="007514A3" w:rsidRDefault="00E73530" w:rsidP="004001F7">
      <w:pPr>
        <w:widowControl w:val="0"/>
        <w:autoSpaceDE w:val="0"/>
        <w:autoSpaceDN w:val="0"/>
        <w:adjustRightInd w:val="0"/>
        <w:ind w:left="280"/>
        <w:jc w:val="both"/>
      </w:pPr>
      <w:r w:rsidRPr="007514A3">
        <w:t>Основы мусульманского вероучения.</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Византийская империя. </w:t>
      </w:r>
      <w:r w:rsidRPr="007514A3">
        <w:t>Территория Византии.</w:t>
      </w:r>
      <w:r w:rsidRPr="007514A3">
        <w:rPr>
          <w:b/>
          <w:bCs/>
        </w:rPr>
        <w:t xml:space="preserve"> </w:t>
      </w:r>
      <w:r w:rsidRPr="007514A3">
        <w:t>Византийская империя:</w:t>
      </w:r>
      <w:r w:rsidRPr="007514A3">
        <w:rPr>
          <w:b/>
          <w:bCs/>
        </w:rPr>
        <w:t xml:space="preserve"> </w:t>
      </w:r>
      <w:r w:rsidRPr="007514A3">
        <w:t>власть,</w:t>
      </w:r>
      <w:r w:rsidRPr="007514A3">
        <w:rPr>
          <w:b/>
          <w:bCs/>
        </w:rPr>
        <w:t xml:space="preserve"> </w:t>
      </w:r>
      <w:r w:rsidRPr="007514A3">
        <w:t xml:space="preserve">управление. Расцвет Византии при Юстиниане. </w:t>
      </w:r>
      <w:r w:rsidRPr="007514A3">
        <w:rPr>
          <w:i/>
          <w:iCs/>
        </w:rPr>
        <w:t>Попытка восстановления Римской</w:t>
      </w:r>
      <w:r w:rsidRPr="007514A3">
        <w:t xml:space="preserve"> </w:t>
      </w:r>
      <w:r w:rsidRPr="007514A3">
        <w:rPr>
          <w:i/>
          <w:iCs/>
        </w:rPr>
        <w:t>империи</w:t>
      </w:r>
      <w:r w:rsidRPr="007514A3">
        <w:t>.</w:t>
      </w:r>
      <w:r w:rsidRPr="007514A3">
        <w:rPr>
          <w:i/>
          <w:iCs/>
        </w:rPr>
        <w:t xml:space="preserve"> Кодификация права</w:t>
      </w:r>
      <w:r w:rsidRPr="007514A3">
        <w:t>.</w:t>
      </w:r>
      <w:r w:rsidRPr="007514A3">
        <w:rPr>
          <w:i/>
          <w:iCs/>
        </w:rPr>
        <w:t xml:space="preserve"> </w:t>
      </w:r>
      <w:r w:rsidRPr="007514A3">
        <w:t>Византия и славяне,</w:t>
      </w:r>
      <w:r w:rsidRPr="007514A3">
        <w:rPr>
          <w:i/>
          <w:iCs/>
        </w:rPr>
        <w:t xml:space="preserve"> </w:t>
      </w:r>
      <w:r w:rsidRPr="007514A3">
        <w:t>славянизация Балкан.</w:t>
      </w:r>
      <w:r w:rsidRPr="007514A3">
        <w:rPr>
          <w:i/>
          <w:iCs/>
        </w:rPr>
        <w:t xml:space="preserve"> </w:t>
      </w:r>
      <w:r w:rsidRPr="007514A3">
        <w:t xml:space="preserve">Принятие христианства славянскими народами. </w:t>
      </w:r>
      <w:r w:rsidRPr="007514A3">
        <w:rPr>
          <w:i/>
          <w:iCs/>
        </w:rPr>
        <w:t>Византия и страны Востока</w:t>
      </w:r>
      <w:r w:rsidRPr="007514A3">
        <w:t xml:space="preserve">. Турецкие завоевания и падение Византии. Культура Византии. </w:t>
      </w:r>
      <w:r w:rsidRPr="007514A3">
        <w:rPr>
          <w:i/>
          <w:iCs/>
        </w:rPr>
        <w:t>Сохранение и переработка</w:t>
      </w:r>
      <w:r w:rsidRPr="007514A3">
        <w:t xml:space="preserve"> </w:t>
      </w:r>
      <w:r w:rsidRPr="007514A3">
        <w:rPr>
          <w:i/>
          <w:iCs/>
        </w:rPr>
        <w:t>античного наследия</w:t>
      </w:r>
      <w:r w:rsidRPr="007514A3">
        <w:t>.</w:t>
      </w:r>
      <w:r w:rsidRPr="007514A3">
        <w:rPr>
          <w:i/>
          <w:iCs/>
        </w:rPr>
        <w:t xml:space="preserve"> </w:t>
      </w:r>
      <w:r w:rsidRPr="007514A3">
        <w:t>Искусство,</w:t>
      </w:r>
      <w:r w:rsidRPr="007514A3">
        <w:rPr>
          <w:i/>
          <w:iCs/>
        </w:rPr>
        <w:t xml:space="preserve"> </w:t>
      </w:r>
      <w:r w:rsidRPr="007514A3">
        <w:t>иконопись,</w:t>
      </w:r>
      <w:r w:rsidRPr="007514A3">
        <w:rPr>
          <w:i/>
          <w:iCs/>
        </w:rPr>
        <w:t xml:space="preserve"> </w:t>
      </w:r>
      <w:r w:rsidRPr="007514A3">
        <w:t>архитектура.</w:t>
      </w:r>
      <w:r w:rsidRPr="007514A3">
        <w:rPr>
          <w:i/>
          <w:iCs/>
        </w:rPr>
        <w:t xml:space="preserve"> Человек в византийской цивилизации</w:t>
      </w:r>
      <w:r w:rsidRPr="007514A3">
        <w:t>.</w:t>
      </w:r>
      <w:r w:rsidRPr="007514A3">
        <w:rPr>
          <w:i/>
          <w:iCs/>
        </w:rPr>
        <w:t xml:space="preserve"> </w:t>
      </w:r>
      <w:r w:rsidRPr="007514A3">
        <w:t>Влияние Византии на государственность и культуру России.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Принятие христианства славянскими народами.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Восток в Средние века. </w:t>
      </w:r>
      <w:r w:rsidRPr="007514A3">
        <w:t>Средневековая Индия.</w:t>
      </w:r>
      <w:r w:rsidRPr="007514A3">
        <w:rPr>
          <w:b/>
          <w:bCs/>
        </w:rPr>
        <w:t xml:space="preserve"> </w:t>
      </w:r>
      <w:r w:rsidRPr="007514A3">
        <w:t>Ислам в Индии.</w:t>
      </w:r>
      <w:r w:rsidRPr="007514A3">
        <w:rPr>
          <w:b/>
          <w:bCs/>
        </w:rPr>
        <w:t xml:space="preserve"> </w:t>
      </w:r>
      <w:r w:rsidRPr="007514A3">
        <w:t xml:space="preserve">Делийский султанат. Культура средневековой Индии. Особенности развития Китая. Административно бюрократическая система. </w:t>
      </w:r>
      <w:r w:rsidRPr="007514A3">
        <w:rPr>
          <w:i/>
          <w:iCs/>
        </w:rPr>
        <w:t>Империи</w:t>
      </w:r>
      <w:proofErr w:type="gramStart"/>
      <w:r w:rsidRPr="007514A3">
        <w:rPr>
          <w:i/>
          <w:iCs/>
        </w:rPr>
        <w:t xml:space="preserve"> С</w:t>
      </w:r>
      <w:proofErr w:type="gramEnd"/>
      <w:r w:rsidRPr="007514A3">
        <w:rPr>
          <w:i/>
          <w:iCs/>
        </w:rPr>
        <w:t>уй</w:t>
      </w:r>
      <w:r w:rsidRPr="007514A3">
        <w:t xml:space="preserve">, </w:t>
      </w:r>
      <w:r w:rsidRPr="007514A3">
        <w:rPr>
          <w:i/>
          <w:iCs/>
        </w:rPr>
        <w:t>Тан</w:t>
      </w:r>
      <w:r w:rsidRPr="007514A3">
        <w:t xml:space="preserve">. </w:t>
      </w:r>
      <w:r w:rsidRPr="007514A3">
        <w:rPr>
          <w:i/>
          <w:iCs/>
        </w:rPr>
        <w:t>Монголы</w:t>
      </w:r>
      <w:r w:rsidRPr="007514A3">
        <w:t xml:space="preserve">. </w:t>
      </w:r>
      <w:r w:rsidRPr="007514A3">
        <w:rPr>
          <w:i/>
          <w:iCs/>
        </w:rPr>
        <w:t>Чингисхан</w:t>
      </w:r>
      <w:r w:rsidRPr="007514A3">
        <w:t xml:space="preserve">. </w:t>
      </w:r>
      <w:r w:rsidRPr="007514A3">
        <w:rPr>
          <w:i/>
          <w:iCs/>
        </w:rPr>
        <w:t>Монгольские</w:t>
      </w:r>
      <w:r w:rsidRPr="007514A3">
        <w:t xml:space="preserve"> </w:t>
      </w:r>
      <w:r w:rsidRPr="007514A3">
        <w:rPr>
          <w:i/>
          <w:iCs/>
        </w:rPr>
        <w:t>завоевания</w:t>
      </w:r>
      <w:r w:rsidRPr="007514A3">
        <w:t>,</w:t>
      </w:r>
      <w:r w:rsidRPr="007514A3">
        <w:rPr>
          <w:i/>
          <w:iCs/>
        </w:rPr>
        <w:t xml:space="preserve"> управление державой</w:t>
      </w:r>
      <w:r w:rsidRPr="007514A3">
        <w:t>.</w:t>
      </w:r>
      <w:r w:rsidRPr="007514A3">
        <w:rPr>
          <w:i/>
          <w:iCs/>
        </w:rPr>
        <w:t xml:space="preserve"> Распад Монгольской империи</w:t>
      </w:r>
      <w:r w:rsidRPr="007514A3">
        <w:t>.</w:t>
      </w:r>
      <w:r w:rsidRPr="007514A3">
        <w:rPr>
          <w:i/>
          <w:iCs/>
        </w:rPr>
        <w:t xml:space="preserve"> Империя Юань в Китае</w:t>
      </w:r>
      <w:r w:rsidRPr="007514A3">
        <w:t>.</w:t>
      </w:r>
      <w:r w:rsidRPr="007514A3">
        <w:rPr>
          <w:i/>
          <w:iCs/>
        </w:rPr>
        <w:t xml:space="preserve"> </w:t>
      </w:r>
      <w:r w:rsidRPr="007514A3">
        <w:rPr>
          <w:i/>
          <w:iCs/>
        </w:rPr>
        <w:lastRenderedPageBreak/>
        <w:t>Свержение монгольского владычества в Китае</w:t>
      </w:r>
      <w:r w:rsidRPr="007514A3">
        <w:t>,</w:t>
      </w:r>
      <w:r w:rsidRPr="007514A3">
        <w:rPr>
          <w:i/>
          <w:iCs/>
        </w:rPr>
        <w:t xml:space="preserve"> империя Мин</w:t>
      </w:r>
      <w:r w:rsidRPr="007514A3">
        <w:t>.</w:t>
      </w:r>
      <w:r w:rsidRPr="007514A3">
        <w:rPr>
          <w:i/>
          <w:iCs/>
        </w:rPr>
        <w:t xml:space="preserve"> </w:t>
      </w:r>
      <w:r w:rsidRPr="007514A3">
        <w:t>Китайская</w:t>
      </w:r>
      <w:r w:rsidRPr="007514A3">
        <w:rPr>
          <w:i/>
          <w:iCs/>
        </w:rPr>
        <w:t xml:space="preserve"> </w:t>
      </w:r>
      <w:r w:rsidRPr="007514A3">
        <w:t xml:space="preserve">культура и ее влияние на соседние народы. Становление и эволюция государственности в Японии. Самураи. Правление </w:t>
      </w:r>
      <w:proofErr w:type="spellStart"/>
      <w:r w:rsidRPr="007514A3">
        <w:t>сёгунов</w:t>
      </w:r>
      <w:proofErr w:type="spellEnd"/>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Китайская культура и ее влияние на соседние народы.</w:t>
      </w:r>
    </w:p>
    <w:p w:rsidR="00E73530" w:rsidRPr="007514A3" w:rsidRDefault="00E73530" w:rsidP="004001F7">
      <w:pPr>
        <w:widowControl w:val="0"/>
        <w:autoSpaceDE w:val="0"/>
        <w:autoSpaceDN w:val="0"/>
        <w:adjustRightInd w:val="0"/>
        <w:ind w:left="280"/>
        <w:jc w:val="both"/>
      </w:pPr>
      <w:r w:rsidRPr="007514A3">
        <w:rPr>
          <w:b/>
          <w:bCs/>
        </w:rPr>
        <w:t>Империя Карла Великого и ее распад. Феодальная раздробленность в Европе.</w:t>
      </w:r>
    </w:p>
    <w:p w:rsidR="00E73530" w:rsidRPr="007514A3" w:rsidRDefault="00E73530" w:rsidP="004001F7">
      <w:pPr>
        <w:widowControl w:val="0"/>
        <w:overflowPunct w:val="0"/>
        <w:autoSpaceDE w:val="0"/>
        <w:autoSpaceDN w:val="0"/>
        <w:adjustRightInd w:val="0"/>
        <w:ind w:firstLine="1"/>
        <w:jc w:val="both"/>
      </w:pPr>
      <w:r w:rsidRPr="007514A3">
        <w:t xml:space="preserve">Королевство франков. Военная реформа Карла </w:t>
      </w:r>
      <w:proofErr w:type="spellStart"/>
      <w:r w:rsidRPr="007514A3">
        <w:t>Мартела</w:t>
      </w:r>
      <w:proofErr w:type="spellEnd"/>
      <w:r w:rsidRPr="007514A3">
        <w:t xml:space="preserve"> и ее значение. </w:t>
      </w:r>
      <w:r w:rsidRPr="007514A3">
        <w:rPr>
          <w:i/>
          <w:iCs/>
        </w:rPr>
        <w:t>Франкские</w:t>
      </w:r>
      <w:r w:rsidRPr="007514A3">
        <w:t xml:space="preserve"> </w:t>
      </w:r>
      <w:r w:rsidRPr="007514A3">
        <w:rPr>
          <w:i/>
          <w:iCs/>
        </w:rPr>
        <w:t>короли и римские папы</w:t>
      </w:r>
      <w:r w:rsidRPr="007514A3">
        <w:t>.</w:t>
      </w:r>
      <w:r w:rsidRPr="007514A3">
        <w:rPr>
          <w:i/>
          <w:iCs/>
        </w:rPr>
        <w:t xml:space="preserve"> </w:t>
      </w:r>
      <w:r w:rsidRPr="007514A3">
        <w:t>Карл Великий,</w:t>
      </w:r>
      <w:r w:rsidRPr="007514A3">
        <w:rPr>
          <w:i/>
          <w:iCs/>
        </w:rPr>
        <w:t xml:space="preserve"> </w:t>
      </w:r>
      <w:r w:rsidRPr="007514A3">
        <w:t>его завоевания и держава.</w:t>
      </w:r>
      <w:r w:rsidRPr="007514A3">
        <w:rPr>
          <w:i/>
          <w:iCs/>
        </w:rPr>
        <w:t xml:space="preserve"> </w:t>
      </w:r>
      <w:r w:rsidRPr="007514A3">
        <w:t>Каролингское</w:t>
      </w:r>
      <w:r w:rsidRPr="007514A3">
        <w:rPr>
          <w:i/>
          <w:iCs/>
        </w:rPr>
        <w:t xml:space="preserve"> </w:t>
      </w:r>
      <w:r w:rsidRPr="007514A3">
        <w:t xml:space="preserve">возрождение. Распад Каролингской империи. Причины и последствия феодальной раздробленности. Британия в раннее Средневековье. </w:t>
      </w:r>
      <w:r w:rsidRPr="007514A3">
        <w:rPr>
          <w:i/>
          <w:iCs/>
        </w:rPr>
        <w:t>Норманны и их походы</w:t>
      </w:r>
      <w:r w:rsidRPr="007514A3">
        <w:t xml:space="preserve">. </w:t>
      </w:r>
      <w:r w:rsidRPr="007514A3">
        <w:rPr>
          <w:i/>
          <w:iCs/>
        </w:rPr>
        <w:t>Норманнское завоевание Англии</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 xml:space="preserve">Военная реформа Карла </w:t>
      </w:r>
      <w:proofErr w:type="spellStart"/>
      <w:r w:rsidRPr="007514A3">
        <w:t>Мартела</w:t>
      </w:r>
      <w:proofErr w:type="spellEnd"/>
      <w:r w:rsidRPr="007514A3">
        <w:t xml:space="preserve"> и ее значение.</w:t>
      </w:r>
    </w:p>
    <w:p w:rsidR="00E73530" w:rsidRPr="007514A3" w:rsidRDefault="00E73530" w:rsidP="004001F7">
      <w:pPr>
        <w:widowControl w:val="0"/>
        <w:autoSpaceDE w:val="0"/>
        <w:autoSpaceDN w:val="0"/>
        <w:adjustRightInd w:val="0"/>
        <w:ind w:left="280"/>
        <w:jc w:val="both"/>
      </w:pPr>
      <w:r w:rsidRPr="007514A3">
        <w:rPr>
          <w:b/>
          <w:bCs/>
        </w:rPr>
        <w:t xml:space="preserve">Основные черты западноевропейского феодализма. </w:t>
      </w:r>
      <w:r w:rsidRPr="007514A3">
        <w:t>Средневековое общество.</w:t>
      </w:r>
    </w:p>
    <w:p w:rsidR="00E73530" w:rsidRPr="007514A3" w:rsidRDefault="00E73530" w:rsidP="004001F7">
      <w:pPr>
        <w:widowControl w:val="0"/>
        <w:overflowPunct w:val="0"/>
        <w:autoSpaceDE w:val="0"/>
        <w:autoSpaceDN w:val="0"/>
        <w:adjustRightInd w:val="0"/>
        <w:jc w:val="both"/>
      </w:pPr>
      <w:r w:rsidRPr="007514A3">
        <w:t xml:space="preserve">Феодализм: понятие, основные черты. Феодальное землевладение, вассально-ленные отношения. </w:t>
      </w:r>
      <w:r w:rsidRPr="007514A3">
        <w:rPr>
          <w:i/>
          <w:iCs/>
        </w:rPr>
        <w:t>Причины возникновения феодализма</w:t>
      </w:r>
      <w:r w:rsidRPr="007514A3">
        <w:t>. Структура и сословия средневекового общества. Крестьяне, хозяйственная жизнь, крестьянская община. Феодалы. Феодальный замок. Рыцари, рыцарская культура.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Структура и сословия средневекового общества.</w:t>
      </w:r>
    </w:p>
    <w:p w:rsidR="00E73530" w:rsidRPr="007514A3" w:rsidRDefault="00E73530" w:rsidP="004001F7">
      <w:pPr>
        <w:widowControl w:val="0"/>
        <w:overflowPunct w:val="0"/>
        <w:autoSpaceDE w:val="0"/>
        <w:autoSpaceDN w:val="0"/>
        <w:adjustRightInd w:val="0"/>
        <w:ind w:left="-284" w:firstLine="284"/>
        <w:jc w:val="both"/>
      </w:pPr>
      <w:r w:rsidRPr="007514A3">
        <w:rPr>
          <w:b/>
          <w:bCs/>
        </w:rPr>
        <w:t xml:space="preserve">Средневековый западноевропейский город. </w:t>
      </w:r>
      <w:r w:rsidRPr="007514A3">
        <w:t>Города Средневековья,</w:t>
      </w:r>
      <w:r w:rsidRPr="007514A3">
        <w:rPr>
          <w:b/>
          <w:bCs/>
        </w:rPr>
        <w:t xml:space="preserve"> </w:t>
      </w:r>
      <w:r w:rsidRPr="007514A3">
        <w:t>причины их</w:t>
      </w:r>
      <w:r w:rsidRPr="007514A3">
        <w:rPr>
          <w:b/>
          <w:bCs/>
        </w:rPr>
        <w:t xml:space="preserve"> </w:t>
      </w:r>
      <w:r w:rsidRPr="007514A3">
        <w:t xml:space="preserve">возникновения. Развитие ремесла и торговли. Коммуны и сеньоры. </w:t>
      </w:r>
      <w:r w:rsidRPr="007514A3">
        <w:rPr>
          <w:i/>
          <w:iCs/>
        </w:rPr>
        <w:t>Городские респуб</w:t>
      </w:r>
      <w:bookmarkStart w:id="5" w:name="page19"/>
      <w:bookmarkEnd w:id="5"/>
      <w:r w:rsidRPr="007514A3">
        <w:rPr>
          <w:i/>
          <w:iCs/>
        </w:rPr>
        <w:t>лики</w:t>
      </w:r>
      <w:r w:rsidRPr="007514A3">
        <w:t>.</w:t>
      </w:r>
      <w:r w:rsidRPr="007514A3">
        <w:rPr>
          <w:i/>
          <w:iCs/>
        </w:rPr>
        <w:t xml:space="preserve"> Ремесленники и цехи</w:t>
      </w:r>
      <w:r w:rsidRPr="007514A3">
        <w:t>.</w:t>
      </w:r>
      <w:r w:rsidRPr="007514A3">
        <w:rPr>
          <w:i/>
          <w:iCs/>
        </w:rPr>
        <w:t xml:space="preserve"> Социальные движения</w:t>
      </w:r>
      <w:r w:rsidRPr="007514A3">
        <w:t>.</w:t>
      </w:r>
      <w:r w:rsidRPr="007514A3">
        <w:rPr>
          <w:i/>
          <w:iCs/>
        </w:rPr>
        <w:t xml:space="preserve"> </w:t>
      </w:r>
      <w:r w:rsidRPr="007514A3">
        <w:t>Повседневная жизнь горожан.</w:t>
      </w:r>
    </w:p>
    <w:p w:rsidR="00E73530" w:rsidRPr="007514A3" w:rsidRDefault="00E73530" w:rsidP="004001F7">
      <w:pPr>
        <w:widowControl w:val="0"/>
        <w:autoSpaceDE w:val="0"/>
        <w:autoSpaceDN w:val="0"/>
        <w:adjustRightInd w:val="0"/>
        <w:jc w:val="both"/>
      </w:pPr>
      <w:r w:rsidRPr="007514A3">
        <w:t>Значение средневековых городов.</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Повседневная жизнь горожан в Средние века.</w:t>
      </w:r>
    </w:p>
    <w:p w:rsidR="00E73530" w:rsidRPr="007514A3" w:rsidRDefault="00E73530" w:rsidP="004001F7">
      <w:pPr>
        <w:widowControl w:val="0"/>
        <w:tabs>
          <w:tab w:val="num" w:pos="197"/>
        </w:tabs>
        <w:autoSpaceDE w:val="0"/>
        <w:autoSpaceDN w:val="0"/>
        <w:adjustRightInd w:val="0"/>
        <w:ind w:left="280"/>
        <w:jc w:val="both"/>
      </w:pPr>
      <w:r w:rsidRPr="007514A3">
        <w:rPr>
          <w:b/>
          <w:bCs/>
        </w:rPr>
        <w:t xml:space="preserve">Католическая церковь в Средние века. Крестовые походы. </w:t>
      </w:r>
      <w:r w:rsidRPr="007514A3">
        <w:t xml:space="preserve">Христианская церковь Средневековье. Церковная организация и иерархия. Усиление роли римских пап. Разделение церквей, католицизм и православие. Духовенство, монастыри, их роль средневековом </w:t>
      </w:r>
      <w:proofErr w:type="gramStart"/>
      <w:r w:rsidRPr="007514A3">
        <w:t>обществе</w:t>
      </w:r>
      <w:proofErr w:type="gramEnd"/>
      <w:r w:rsidRPr="007514A3">
        <w:t xml:space="preserve">. </w:t>
      </w:r>
      <w:proofErr w:type="spellStart"/>
      <w:r w:rsidRPr="007514A3">
        <w:rPr>
          <w:i/>
          <w:iCs/>
        </w:rPr>
        <w:t>Клюнийская</w:t>
      </w:r>
      <w:proofErr w:type="spellEnd"/>
      <w:r w:rsidRPr="007514A3">
        <w:rPr>
          <w:i/>
          <w:iCs/>
        </w:rPr>
        <w:t xml:space="preserve"> реформа</w:t>
      </w:r>
      <w:r w:rsidRPr="007514A3">
        <w:t xml:space="preserve">, </w:t>
      </w:r>
      <w:r w:rsidRPr="007514A3">
        <w:rPr>
          <w:i/>
          <w:iCs/>
        </w:rPr>
        <w:t>монашеские ордена</w:t>
      </w:r>
      <w:r w:rsidRPr="007514A3">
        <w:t xml:space="preserve">. </w:t>
      </w:r>
      <w:r w:rsidRPr="007514A3">
        <w:rPr>
          <w:i/>
          <w:iCs/>
        </w:rPr>
        <w:t>Борьба пап</w:t>
      </w:r>
      <w:r w:rsidRPr="007514A3">
        <w:t xml:space="preserve"> </w:t>
      </w:r>
      <w:r w:rsidRPr="007514A3">
        <w:rPr>
          <w:i/>
          <w:iCs/>
        </w:rPr>
        <w:t>и императоров Священной Римской империи</w:t>
      </w:r>
      <w:r w:rsidRPr="007514A3">
        <w:t>.</w:t>
      </w:r>
      <w:r w:rsidRPr="007514A3">
        <w:rPr>
          <w:i/>
          <w:iCs/>
        </w:rPr>
        <w:t xml:space="preserve"> Папская теократия</w:t>
      </w:r>
      <w:r w:rsidRPr="007514A3">
        <w:t>.</w:t>
      </w:r>
      <w:r w:rsidRPr="007514A3">
        <w:rPr>
          <w:i/>
          <w:iCs/>
        </w:rPr>
        <w:t xml:space="preserve"> </w:t>
      </w:r>
      <w:r w:rsidRPr="007514A3">
        <w:t>Крестовые походы, их последствия. Ереси в Средние века: причины их возникновения и распространения. Инквизиция. Упадок папства.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Крестовые походы, их последствия.</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4"/>
        <w:jc w:val="both"/>
      </w:pPr>
      <w:r w:rsidRPr="007514A3">
        <w:rPr>
          <w:b/>
          <w:bCs/>
        </w:rPr>
        <w:t xml:space="preserve">Зарождение централизованных государств в Европе. </w:t>
      </w:r>
      <w:r w:rsidRPr="007514A3">
        <w:t>Англия и Франция в Средние</w:t>
      </w:r>
      <w:r w:rsidRPr="007514A3">
        <w:rPr>
          <w:b/>
          <w:bCs/>
        </w:rPr>
        <w:t xml:space="preserve"> </w:t>
      </w:r>
      <w:r w:rsidRPr="007514A3">
        <w:t xml:space="preserve">века. </w:t>
      </w:r>
      <w:r w:rsidRPr="007514A3">
        <w:rPr>
          <w:i/>
          <w:iCs/>
        </w:rPr>
        <w:t>Держава Плантагенетов</w:t>
      </w:r>
      <w:r w:rsidRPr="007514A3">
        <w:t xml:space="preserve">. Великая хартия вольностей. Франция под властью </w:t>
      </w:r>
      <w:proofErr w:type="spellStart"/>
      <w:r w:rsidRPr="007514A3">
        <w:t>Капетингов</w:t>
      </w:r>
      <w:proofErr w:type="spellEnd"/>
      <w:r w:rsidRPr="007514A3">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подъем в Чехии. Ян Гус. Гуситские войны и их последствия. Перемены во внутренней жизни европейских стран. «</w:t>
      </w:r>
      <w:r w:rsidRPr="007514A3">
        <w:rPr>
          <w:i/>
          <w:iCs/>
        </w:rPr>
        <w:t>Черная смерть</w:t>
      </w:r>
      <w:r w:rsidRPr="007514A3">
        <w:t xml:space="preserve">» </w:t>
      </w:r>
      <w:r w:rsidRPr="007514A3">
        <w:rPr>
          <w:i/>
          <w:iCs/>
        </w:rPr>
        <w:t>и ее последствия</w:t>
      </w:r>
      <w:r w:rsidRPr="007514A3">
        <w:t xml:space="preserve">. </w:t>
      </w:r>
      <w:r w:rsidRPr="007514A3">
        <w:rPr>
          <w:i/>
          <w:iCs/>
        </w:rPr>
        <w:t xml:space="preserve">Изменения в положении трудового </w:t>
      </w:r>
      <w:proofErr w:type="spellStart"/>
      <w:proofErr w:type="gramStart"/>
      <w:r w:rsidRPr="007514A3">
        <w:rPr>
          <w:i/>
          <w:iCs/>
        </w:rPr>
        <w:t>на-селения</w:t>
      </w:r>
      <w:proofErr w:type="spellEnd"/>
      <w:proofErr w:type="gramEnd"/>
      <w:r w:rsidRPr="007514A3">
        <w:t>.</w:t>
      </w:r>
      <w:r w:rsidRPr="007514A3">
        <w:rPr>
          <w:i/>
          <w:iCs/>
        </w:rPr>
        <w:t xml:space="preserve"> Жакерия</w:t>
      </w:r>
      <w:r w:rsidRPr="007514A3">
        <w:t>.</w:t>
      </w:r>
      <w:r w:rsidRPr="007514A3">
        <w:rPr>
          <w:i/>
          <w:iCs/>
        </w:rPr>
        <w:t xml:space="preserve"> Восстание </w:t>
      </w:r>
      <w:proofErr w:type="spellStart"/>
      <w:r w:rsidRPr="007514A3">
        <w:rPr>
          <w:i/>
          <w:iCs/>
        </w:rPr>
        <w:t>Уота</w:t>
      </w:r>
      <w:proofErr w:type="spellEnd"/>
      <w:r w:rsidRPr="007514A3">
        <w:rPr>
          <w:i/>
          <w:iCs/>
        </w:rPr>
        <w:t xml:space="preserve"> </w:t>
      </w:r>
      <w:proofErr w:type="spellStart"/>
      <w:r w:rsidRPr="007514A3">
        <w:rPr>
          <w:i/>
          <w:iCs/>
        </w:rPr>
        <w:t>Тайлера</w:t>
      </w:r>
      <w:proofErr w:type="spellEnd"/>
      <w:r w:rsidRPr="007514A3">
        <w:t>.</w:t>
      </w:r>
      <w:r w:rsidRPr="007514A3">
        <w:rPr>
          <w:i/>
          <w:iCs/>
        </w:rPr>
        <w:t xml:space="preserve"> </w:t>
      </w:r>
      <w:r w:rsidRPr="007514A3">
        <w:t xml:space="preserve">Завершение складывания национальных государств. Окончательное объединение Франции. </w:t>
      </w:r>
      <w:r w:rsidRPr="007514A3">
        <w:rPr>
          <w:i/>
          <w:iCs/>
        </w:rPr>
        <w:t>Война Алой и Белой розы в</w:t>
      </w:r>
      <w:r w:rsidRPr="007514A3">
        <w:t xml:space="preserve"> </w:t>
      </w:r>
      <w:r w:rsidRPr="007514A3">
        <w:rPr>
          <w:i/>
          <w:iCs/>
        </w:rPr>
        <w:t>Англии</w:t>
      </w:r>
      <w:r w:rsidRPr="007514A3">
        <w:t>.</w:t>
      </w:r>
      <w:r w:rsidRPr="007514A3">
        <w:rPr>
          <w:i/>
          <w:iCs/>
        </w:rPr>
        <w:t xml:space="preserve"> </w:t>
      </w:r>
      <w:r w:rsidRPr="007514A3">
        <w:t>Укрепление королевской власти в Англии.</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overflowPunct w:val="0"/>
        <w:autoSpaceDE w:val="0"/>
        <w:autoSpaceDN w:val="0"/>
        <w:adjustRightInd w:val="0"/>
        <w:ind w:left="280" w:right="3680"/>
        <w:jc w:val="both"/>
      </w:pPr>
      <w:r w:rsidRPr="007514A3">
        <w:t>Политический и культурный подъем в Чехии. Ян Гус. Гуситские войны и их последствия.</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Средневековая культура Западной Европы. Начало Ренессанса. </w:t>
      </w:r>
      <w:r w:rsidRPr="007514A3">
        <w:t>Особенности</w:t>
      </w:r>
      <w:r w:rsidRPr="007514A3">
        <w:rPr>
          <w:b/>
          <w:bCs/>
        </w:rPr>
        <w:t xml:space="preserve"> </w:t>
      </w:r>
      <w:r w:rsidRPr="007514A3">
        <w:t xml:space="preserve">и достижения средневековой культуры. Наука и богословие. Духовные ценности </w:t>
      </w:r>
      <w:r w:rsidRPr="007514A3">
        <w:lastRenderedPageBreak/>
        <w:t>Средневековья. Школы и университеты. Художественная культура (</w:t>
      </w:r>
      <w:r w:rsidRPr="007514A3">
        <w:rPr>
          <w:i/>
          <w:iCs/>
        </w:rPr>
        <w:t>стили</w:t>
      </w:r>
      <w:r w:rsidRPr="007514A3">
        <w:t xml:space="preserve">, </w:t>
      </w:r>
      <w:r w:rsidRPr="007514A3">
        <w:rPr>
          <w:i/>
          <w:iCs/>
        </w:rPr>
        <w:t>творцы</w:t>
      </w:r>
      <w:r w:rsidRPr="007514A3">
        <w:t xml:space="preserve">, </w:t>
      </w:r>
      <w:r w:rsidRPr="007514A3">
        <w:rPr>
          <w:i/>
          <w:iCs/>
        </w:rPr>
        <w:t>памятники искусства</w:t>
      </w:r>
      <w:r w:rsidRPr="007514A3">
        <w:t>).</w:t>
      </w:r>
      <w:r w:rsidRPr="007514A3">
        <w:rPr>
          <w:i/>
          <w:iCs/>
        </w:rPr>
        <w:t xml:space="preserve"> </w:t>
      </w:r>
      <w:r w:rsidRPr="007514A3">
        <w:t>Изобретение книгопечатания и последствия этого события.</w:t>
      </w:r>
      <w:r w:rsidRPr="007514A3">
        <w:rPr>
          <w:i/>
          <w:iCs/>
        </w:rPr>
        <w:t xml:space="preserve"> </w:t>
      </w:r>
      <w:r w:rsidRPr="007514A3">
        <w:t>Гуманизм. Начало Ренессанса (Возрождения). Культурное наследие европейского Средневековья.</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Культурное наследие европейского Средневековья.</w:t>
      </w:r>
    </w:p>
    <w:p w:rsidR="00E73530" w:rsidRPr="007514A3" w:rsidRDefault="00E73530" w:rsidP="004001F7">
      <w:pPr>
        <w:widowControl w:val="0"/>
        <w:autoSpaceDE w:val="0"/>
        <w:autoSpaceDN w:val="0"/>
        <w:adjustRightInd w:val="0"/>
        <w:ind w:left="1320"/>
        <w:jc w:val="both"/>
      </w:pPr>
    </w:p>
    <w:p w:rsidR="00E73530" w:rsidRPr="007514A3" w:rsidRDefault="00E73530" w:rsidP="004001F7">
      <w:pPr>
        <w:widowControl w:val="0"/>
        <w:autoSpaceDE w:val="0"/>
        <w:autoSpaceDN w:val="0"/>
        <w:adjustRightInd w:val="0"/>
        <w:ind w:left="1320"/>
        <w:jc w:val="both"/>
        <w:rPr>
          <w:b/>
        </w:rPr>
      </w:pPr>
      <w:r w:rsidRPr="007514A3">
        <w:rPr>
          <w:b/>
        </w:rPr>
        <w:t>4. От Древней Руси к Российскому государству</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80"/>
        <w:jc w:val="both"/>
      </w:pPr>
      <w:r w:rsidRPr="007514A3">
        <w:rPr>
          <w:b/>
          <w:bCs/>
        </w:rPr>
        <w:t xml:space="preserve">Образование Древнерусского государства. </w:t>
      </w:r>
      <w:r w:rsidRPr="007514A3">
        <w:t>Восточные славяне:</w:t>
      </w:r>
      <w:r w:rsidRPr="007514A3">
        <w:rPr>
          <w:b/>
          <w:bCs/>
        </w:rPr>
        <w:t xml:space="preserve"> </w:t>
      </w:r>
      <w:r w:rsidRPr="007514A3">
        <w:t>происхождение,</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jc w:val="both"/>
      </w:pPr>
      <w:r w:rsidRPr="007514A3">
        <w:t xml:space="preserve">расселение, занятия, общественное устройство. </w:t>
      </w:r>
      <w:r w:rsidRPr="007514A3">
        <w:rPr>
          <w:i/>
          <w:iCs/>
        </w:rPr>
        <w:t>Взаимоотношения с соседними</w:t>
      </w:r>
      <w:r w:rsidRPr="007514A3">
        <w:t xml:space="preserve"> </w:t>
      </w:r>
      <w:r w:rsidRPr="007514A3">
        <w:rPr>
          <w:i/>
          <w:iCs/>
        </w:rPr>
        <w:t>народами и государствами</w:t>
      </w:r>
      <w:r w:rsidRPr="007514A3">
        <w:t>.</w:t>
      </w:r>
      <w:r w:rsidRPr="007514A3">
        <w:rPr>
          <w:i/>
          <w:iCs/>
        </w:rPr>
        <w:t xml:space="preserve"> </w:t>
      </w:r>
      <w:r w:rsidRPr="007514A3">
        <w:t xml:space="preserve">Предпосылки и причины образования Древнерусского государства. Новгород и Киев — центры древнерусской государственности. </w:t>
      </w:r>
      <w:r w:rsidRPr="007514A3">
        <w:rPr>
          <w:i/>
          <w:iCs/>
        </w:rPr>
        <w:t>Варяжская проблема</w:t>
      </w:r>
      <w:r w:rsidRPr="007514A3">
        <w:t>.</w:t>
      </w:r>
      <w:r w:rsidRPr="007514A3">
        <w:rPr>
          <w:i/>
          <w:iCs/>
        </w:rPr>
        <w:t xml:space="preserve"> </w:t>
      </w:r>
      <w:r w:rsidRPr="007514A3">
        <w:t>Формирование княжеской власти</w:t>
      </w:r>
      <w:r w:rsidRPr="007514A3">
        <w:rPr>
          <w:i/>
          <w:iCs/>
        </w:rPr>
        <w:t xml:space="preserve"> </w:t>
      </w:r>
      <w:r w:rsidRPr="007514A3">
        <w:t>(князь и дружина,</w:t>
      </w:r>
      <w:r w:rsidRPr="007514A3">
        <w:rPr>
          <w:i/>
          <w:iCs/>
        </w:rPr>
        <w:t xml:space="preserve"> </w:t>
      </w:r>
      <w:r w:rsidRPr="007514A3">
        <w:t>полюдье). Первые русские князья, их внутренняя и внешняя политика. Походы Святослава.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Предпосылки и причины образования Древнерусского государства.</w:t>
      </w:r>
    </w:p>
    <w:p w:rsidR="00E73530" w:rsidRPr="007514A3" w:rsidRDefault="00E73530" w:rsidP="004001F7">
      <w:pPr>
        <w:widowControl w:val="0"/>
        <w:autoSpaceDE w:val="0"/>
        <w:autoSpaceDN w:val="0"/>
        <w:adjustRightInd w:val="0"/>
        <w:ind w:left="280"/>
        <w:jc w:val="both"/>
      </w:pPr>
      <w:r w:rsidRPr="007514A3">
        <w:rPr>
          <w:b/>
          <w:bCs/>
        </w:rPr>
        <w:t xml:space="preserve">Крещение Руси и его значение. </w:t>
      </w:r>
      <w:r w:rsidRPr="007514A3">
        <w:t xml:space="preserve">Начало правления князя Владимира </w:t>
      </w:r>
      <w:proofErr w:type="spellStart"/>
      <w:r w:rsidRPr="007514A3">
        <w:t>Святославича</w:t>
      </w:r>
      <w:proofErr w:type="spellEnd"/>
      <w:r w:rsidRPr="007514A3">
        <w:t xml:space="preserve">. </w:t>
      </w:r>
      <w:r w:rsidRPr="007514A3">
        <w:rPr>
          <w:i/>
          <w:iCs/>
        </w:rPr>
        <w:t>Организация защиты Руси от кочевников</w:t>
      </w:r>
      <w:r w:rsidRPr="007514A3">
        <w:t>.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Крещение Руси: причины, основные события, значение.</w:t>
      </w:r>
    </w:p>
    <w:p w:rsidR="00E73530" w:rsidRPr="007514A3" w:rsidRDefault="00E73530" w:rsidP="004001F7">
      <w:pPr>
        <w:widowControl w:val="0"/>
        <w:autoSpaceDE w:val="0"/>
        <w:autoSpaceDN w:val="0"/>
        <w:adjustRightInd w:val="0"/>
        <w:ind w:left="280"/>
        <w:jc w:val="both"/>
      </w:pPr>
      <w:r w:rsidRPr="007514A3">
        <w:rPr>
          <w:b/>
          <w:bCs/>
        </w:rPr>
        <w:t xml:space="preserve">Общество Древней Руси. </w:t>
      </w:r>
      <w:r w:rsidRPr="007514A3">
        <w:t xml:space="preserve">Социально-экономический и политический строй Древней Руси. </w:t>
      </w:r>
      <w:r w:rsidRPr="007514A3">
        <w:rPr>
          <w:i/>
          <w:iCs/>
        </w:rPr>
        <w:t>Земельные отношения</w:t>
      </w:r>
      <w:r w:rsidRPr="007514A3">
        <w:t xml:space="preserve">. </w:t>
      </w:r>
      <w:r w:rsidRPr="007514A3">
        <w:rPr>
          <w:i/>
          <w:iCs/>
        </w:rPr>
        <w:t>Свободное и зависимое население</w:t>
      </w:r>
      <w:r w:rsidRPr="007514A3">
        <w:t xml:space="preserve">. </w:t>
      </w:r>
      <w:r w:rsidRPr="007514A3">
        <w:rPr>
          <w:i/>
          <w:iCs/>
        </w:rPr>
        <w:t>Древнерусские</w:t>
      </w:r>
      <w:r w:rsidRPr="007514A3">
        <w:t xml:space="preserve"> </w:t>
      </w:r>
      <w:r w:rsidRPr="007514A3">
        <w:rPr>
          <w:i/>
          <w:iCs/>
        </w:rPr>
        <w:t>города</w:t>
      </w:r>
      <w:r w:rsidRPr="007514A3">
        <w:t>,</w:t>
      </w:r>
      <w:r w:rsidRPr="007514A3">
        <w:rPr>
          <w:i/>
          <w:iCs/>
        </w:rPr>
        <w:t xml:space="preserve"> развитие ремесел и торговли</w:t>
      </w:r>
      <w:r w:rsidRPr="007514A3">
        <w:t>.</w:t>
      </w:r>
      <w:r w:rsidRPr="007514A3">
        <w:rPr>
          <w:i/>
          <w:iCs/>
        </w:rPr>
        <w:t xml:space="preserve"> </w:t>
      </w:r>
      <w:proofErr w:type="gramStart"/>
      <w:r w:rsidRPr="007514A3">
        <w:t>Русская</w:t>
      </w:r>
      <w:proofErr w:type="gramEnd"/>
      <w:r w:rsidRPr="007514A3">
        <w:t xml:space="preserve"> Правда.</w:t>
      </w:r>
      <w:r w:rsidRPr="007514A3">
        <w:rPr>
          <w:i/>
          <w:iCs/>
        </w:rPr>
        <w:t xml:space="preserve"> </w:t>
      </w:r>
      <w:r w:rsidRPr="007514A3">
        <w:t>Политика Ярослава Мудрого</w:t>
      </w:r>
      <w:r w:rsidRPr="007514A3">
        <w:rPr>
          <w:i/>
          <w:iCs/>
        </w:rPr>
        <w:t xml:space="preserve"> </w:t>
      </w:r>
      <w:r w:rsidRPr="007514A3">
        <w:t>и Владимира Мономаха. Древняя Русь и ее соседи.</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Раздробленность на Руси. </w:t>
      </w:r>
      <w:r w:rsidRPr="007514A3">
        <w:t>Политическая раздробленность:</w:t>
      </w:r>
      <w:r w:rsidRPr="007514A3">
        <w:rPr>
          <w:b/>
          <w:bCs/>
        </w:rPr>
        <w:t xml:space="preserve"> </w:t>
      </w:r>
      <w:r w:rsidRPr="007514A3">
        <w:t xml:space="preserve">причины и последствия. Крупнейшие самостоятельные центры Руси, особенности их географического, </w:t>
      </w:r>
      <w:bookmarkStart w:id="6" w:name="page21"/>
      <w:bookmarkEnd w:id="6"/>
      <w:r w:rsidRPr="007514A3">
        <w:t>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Владимиро-Суздальское княжество.</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Древнерусская культура. </w:t>
      </w:r>
      <w:r w:rsidRPr="007514A3">
        <w:t>Особенности древнерусской культуры.</w:t>
      </w:r>
      <w:r w:rsidRPr="007514A3">
        <w:rPr>
          <w:b/>
          <w:bCs/>
        </w:rPr>
        <w:t xml:space="preserve"> </w:t>
      </w:r>
      <w:r w:rsidRPr="007514A3">
        <w:t>Возникновение</w:t>
      </w:r>
      <w:r w:rsidRPr="007514A3">
        <w:rPr>
          <w:b/>
          <w:bCs/>
        </w:rPr>
        <w:t xml:space="preserve"> </w:t>
      </w:r>
      <w:r w:rsidRPr="007514A3">
        <w:t>письменности. Летописание. Литература (</w:t>
      </w:r>
      <w:r w:rsidRPr="007514A3">
        <w:rPr>
          <w:i/>
          <w:iCs/>
        </w:rPr>
        <w:t>слово</w:t>
      </w:r>
      <w:r w:rsidRPr="007514A3">
        <w:t xml:space="preserve">, </w:t>
      </w:r>
      <w:r w:rsidRPr="007514A3">
        <w:rPr>
          <w:i/>
          <w:iCs/>
        </w:rPr>
        <w:t>житие</w:t>
      </w:r>
      <w:r w:rsidRPr="007514A3">
        <w:t xml:space="preserve">, </w:t>
      </w:r>
      <w:r w:rsidRPr="007514A3">
        <w:rPr>
          <w:i/>
          <w:iCs/>
        </w:rPr>
        <w:t>поучение</w:t>
      </w:r>
      <w:r w:rsidRPr="007514A3">
        <w:t xml:space="preserve">, </w:t>
      </w:r>
      <w:r w:rsidRPr="007514A3">
        <w:rPr>
          <w:i/>
          <w:iCs/>
        </w:rPr>
        <w:t>хождение</w:t>
      </w:r>
      <w:r w:rsidRPr="007514A3">
        <w:t>). Былинный эпос. Деревянное и каменное зодчество. Живопись (</w:t>
      </w:r>
      <w:r w:rsidRPr="007514A3">
        <w:rPr>
          <w:i/>
          <w:iCs/>
        </w:rPr>
        <w:t>мозаики</w:t>
      </w:r>
      <w:r w:rsidRPr="007514A3">
        <w:t xml:space="preserve">, </w:t>
      </w:r>
      <w:r w:rsidRPr="007514A3">
        <w:rPr>
          <w:i/>
          <w:iCs/>
        </w:rPr>
        <w:t>фрески</w:t>
      </w:r>
      <w:r w:rsidRPr="007514A3">
        <w:t xml:space="preserve">). Иконы. </w:t>
      </w:r>
      <w:r w:rsidRPr="007514A3">
        <w:rPr>
          <w:i/>
          <w:iCs/>
        </w:rPr>
        <w:t>Декоративно</w:t>
      </w:r>
      <w:r w:rsidRPr="007514A3">
        <w:t>-</w:t>
      </w:r>
      <w:r w:rsidRPr="007514A3">
        <w:rPr>
          <w:i/>
          <w:iCs/>
        </w:rPr>
        <w:t>прикладное искусство</w:t>
      </w:r>
      <w:r w:rsidRPr="007514A3">
        <w:t>.</w:t>
      </w:r>
      <w:r w:rsidRPr="007514A3">
        <w:rPr>
          <w:i/>
          <w:iCs/>
        </w:rPr>
        <w:t xml:space="preserve"> </w:t>
      </w:r>
      <w:r w:rsidRPr="007514A3">
        <w:t>Развитие местных художественных школ.</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Деревянное и каменное зодчество.</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Монгольское завоевание и его последствия. </w:t>
      </w:r>
      <w:r w:rsidRPr="007514A3">
        <w:t>Монгольское нашествие.</w:t>
      </w:r>
      <w:r w:rsidRPr="007514A3">
        <w:rPr>
          <w:b/>
          <w:bCs/>
        </w:rPr>
        <w:t xml:space="preserve"> </w:t>
      </w:r>
      <w:r w:rsidRPr="007514A3">
        <w:t>Сражение</w:t>
      </w:r>
      <w:r w:rsidRPr="007514A3">
        <w:rPr>
          <w:b/>
          <w:bCs/>
        </w:rPr>
        <w:t xml:space="preserve"> </w:t>
      </w:r>
      <w:r w:rsidRPr="007514A3">
        <w:t xml:space="preserve">на Калке. Поход монголов на Северо-Западную Русь. Героическая оборона русских городов. </w:t>
      </w:r>
      <w:r w:rsidRPr="007514A3">
        <w:rPr>
          <w:i/>
          <w:iCs/>
        </w:rPr>
        <w:t>Походы монгольских войск на Юго</w:t>
      </w:r>
      <w:r w:rsidRPr="007514A3">
        <w:t>-</w:t>
      </w:r>
      <w:r w:rsidRPr="007514A3">
        <w:rPr>
          <w:i/>
          <w:iCs/>
        </w:rPr>
        <w:t>Западную Русь и страны Централь-</w:t>
      </w:r>
    </w:p>
    <w:p w:rsidR="00E73530" w:rsidRPr="007514A3" w:rsidRDefault="00E73530" w:rsidP="004001F7">
      <w:pPr>
        <w:widowControl w:val="0"/>
        <w:overflowPunct w:val="0"/>
        <w:autoSpaceDE w:val="0"/>
        <w:autoSpaceDN w:val="0"/>
        <w:adjustRightInd w:val="0"/>
        <w:jc w:val="both"/>
      </w:pPr>
      <w:r w:rsidRPr="007514A3">
        <w:rPr>
          <w:i/>
          <w:iCs/>
        </w:rPr>
        <w:t>ной Европы</w:t>
      </w:r>
      <w:r w:rsidRPr="007514A3">
        <w:t>.</w:t>
      </w:r>
      <w:r w:rsidRPr="007514A3">
        <w:rPr>
          <w:i/>
          <w:iCs/>
        </w:rPr>
        <w:t xml:space="preserve"> </w:t>
      </w:r>
      <w:r w:rsidRPr="007514A3">
        <w:t>Значение противостояния Руси монгольскому завоеванию.</w:t>
      </w:r>
      <w:r w:rsidRPr="007514A3">
        <w:rPr>
          <w:i/>
          <w:iCs/>
        </w:rPr>
        <w:t xml:space="preserve"> </w:t>
      </w:r>
      <w:r w:rsidRPr="007514A3">
        <w:t>Борьба Руси</w:t>
      </w:r>
      <w:r w:rsidRPr="007514A3">
        <w:rPr>
          <w:i/>
          <w:iCs/>
        </w:rPr>
        <w:t xml:space="preserve"> </w:t>
      </w:r>
      <w:r w:rsidRPr="007514A3">
        <w:t>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Значение противостояния Руси монгольскому завоеванию.</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Начало возвышения Москвы. </w:t>
      </w:r>
      <w:r w:rsidRPr="007514A3">
        <w:t>Причины и основные этапы объединения русских</w:t>
      </w:r>
      <w:r w:rsidRPr="007514A3">
        <w:rPr>
          <w:b/>
          <w:bCs/>
        </w:rPr>
        <w:t xml:space="preserve"> </w:t>
      </w:r>
      <w:r w:rsidRPr="007514A3">
        <w:t xml:space="preserve">земель. Москва и Тверь: борьба за великое княжение. Причины и ход возвышения Москвы. </w:t>
      </w:r>
      <w:r w:rsidRPr="007514A3">
        <w:rPr>
          <w:i/>
          <w:iCs/>
        </w:rPr>
        <w:t>Московские князья и их политика</w:t>
      </w:r>
      <w:r w:rsidRPr="007514A3">
        <w:t xml:space="preserve">. Княжеская власть и церковь. Дмитрий </w:t>
      </w:r>
      <w:r w:rsidRPr="007514A3">
        <w:lastRenderedPageBreak/>
        <w:t>Донской. Начало борьбы с ордынским владычеством. Куликовская битва, ее значение.</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Куликовская битва, ее значение.</w:t>
      </w:r>
    </w:p>
    <w:p w:rsidR="00E73530" w:rsidRPr="007514A3" w:rsidRDefault="00E73530" w:rsidP="004001F7">
      <w:pPr>
        <w:widowControl w:val="0"/>
        <w:autoSpaceDE w:val="0"/>
        <w:autoSpaceDN w:val="0"/>
        <w:adjustRightInd w:val="0"/>
        <w:ind w:firstLine="280"/>
        <w:jc w:val="both"/>
      </w:pPr>
      <w:r w:rsidRPr="007514A3">
        <w:rPr>
          <w:b/>
          <w:bCs/>
        </w:rPr>
        <w:t xml:space="preserve">Образование единого Русского государства. </w:t>
      </w:r>
      <w:r w:rsidRPr="007514A3">
        <w:t xml:space="preserve">Русь при преемниках Дмитрия Донского. </w:t>
      </w:r>
      <w:r w:rsidRPr="007514A3">
        <w:rPr>
          <w:i/>
          <w:iCs/>
        </w:rPr>
        <w:t>Отношения между Москвой и Ордой</w:t>
      </w:r>
      <w:r w:rsidRPr="007514A3">
        <w:t xml:space="preserve">, </w:t>
      </w:r>
      <w:r w:rsidRPr="007514A3">
        <w:rPr>
          <w:i/>
          <w:iCs/>
        </w:rPr>
        <w:t>Москвой и Литвой</w:t>
      </w:r>
      <w:r w:rsidRPr="007514A3">
        <w:t xml:space="preserve">. </w:t>
      </w:r>
      <w:r w:rsidRPr="007514A3">
        <w:rPr>
          <w:i/>
          <w:iCs/>
        </w:rPr>
        <w:t>Феодальная война</w:t>
      </w:r>
      <w:r w:rsidRPr="007514A3">
        <w:t xml:space="preserve"> </w:t>
      </w:r>
      <w:r w:rsidRPr="007514A3">
        <w:rPr>
          <w:i/>
          <w:iCs/>
        </w:rPr>
        <w:t xml:space="preserve">второй четверти </w:t>
      </w:r>
      <w:r w:rsidRPr="007514A3">
        <w:t>XV</w:t>
      </w:r>
      <w:r w:rsidRPr="007514A3">
        <w:rPr>
          <w:i/>
          <w:iCs/>
        </w:rPr>
        <w:t xml:space="preserve"> века</w:t>
      </w:r>
      <w:r w:rsidRPr="007514A3">
        <w:t>,</w:t>
      </w:r>
      <w:r w:rsidRPr="007514A3">
        <w:rPr>
          <w:i/>
          <w:iCs/>
        </w:rPr>
        <w:t xml:space="preserve"> ее итоги</w:t>
      </w:r>
      <w:r w:rsidRPr="007514A3">
        <w:t>.</w:t>
      </w:r>
      <w:r w:rsidRPr="007514A3">
        <w:rPr>
          <w:i/>
          <w:iCs/>
        </w:rPr>
        <w:t xml:space="preserve"> </w:t>
      </w:r>
      <w:r w:rsidRPr="007514A3">
        <w:t>Автокефалия Русской православной церкви.</w:t>
      </w:r>
      <w:r w:rsidRPr="007514A3">
        <w:rPr>
          <w:i/>
          <w:iCs/>
        </w:rPr>
        <w:t xml:space="preserve"> </w:t>
      </w:r>
      <w:r w:rsidRPr="007514A3">
        <w:t xml:space="preserve">Иван III. Присоединение Новгорода. Завершение объединения русских земель. Прекращение зависимости Руси от Золотой Орды. </w:t>
      </w:r>
      <w:r w:rsidRPr="007514A3">
        <w:rPr>
          <w:i/>
          <w:iCs/>
        </w:rPr>
        <w:t>Войны с Казанью</w:t>
      </w:r>
      <w:r w:rsidRPr="007514A3">
        <w:t xml:space="preserve">, </w:t>
      </w:r>
      <w:r w:rsidRPr="007514A3">
        <w:rPr>
          <w:i/>
          <w:iCs/>
        </w:rPr>
        <w:t>Литвой</w:t>
      </w:r>
      <w:r w:rsidRPr="007514A3">
        <w:t xml:space="preserve">, </w:t>
      </w:r>
      <w:r w:rsidRPr="007514A3">
        <w:rPr>
          <w:i/>
          <w:iCs/>
        </w:rPr>
        <w:t>Ливонским</w:t>
      </w:r>
      <w:r w:rsidRPr="007514A3">
        <w:t xml:space="preserve"> </w:t>
      </w:r>
      <w:r w:rsidRPr="007514A3">
        <w:rPr>
          <w:i/>
          <w:iCs/>
        </w:rPr>
        <w:t>орденом и Швецией</w:t>
      </w:r>
      <w:r w:rsidRPr="007514A3">
        <w:t>.</w:t>
      </w:r>
      <w:r w:rsidRPr="007514A3">
        <w:rPr>
          <w:i/>
          <w:iCs/>
        </w:rPr>
        <w:t xml:space="preserve"> </w:t>
      </w:r>
      <w:r w:rsidRPr="007514A3">
        <w:t>Образование единого Русского государства и его значение.</w:t>
      </w:r>
      <w:r w:rsidRPr="007514A3">
        <w:rPr>
          <w:i/>
          <w:iCs/>
        </w:rPr>
        <w:t xml:space="preserve"> </w:t>
      </w:r>
      <w:r w:rsidRPr="007514A3">
        <w:t xml:space="preserve">Усиление великокняжеской власти. Судебник 1497 года. </w:t>
      </w:r>
      <w:r w:rsidRPr="007514A3">
        <w:rPr>
          <w:i/>
          <w:iCs/>
        </w:rPr>
        <w:t>Происхождение герба России</w:t>
      </w:r>
      <w:r w:rsidRPr="007514A3">
        <w:t xml:space="preserve">. </w:t>
      </w:r>
      <w:r w:rsidRPr="007514A3">
        <w:rPr>
          <w:i/>
          <w:iCs/>
        </w:rPr>
        <w:t>Система землевладения</w:t>
      </w:r>
      <w:r w:rsidRPr="007514A3">
        <w:t>.</w:t>
      </w:r>
      <w:r w:rsidRPr="007514A3">
        <w:rPr>
          <w:i/>
          <w:iCs/>
        </w:rPr>
        <w:t xml:space="preserve"> </w:t>
      </w:r>
      <w:r w:rsidRPr="007514A3">
        <w:t>Положение крестьян,</w:t>
      </w:r>
      <w:r w:rsidRPr="007514A3">
        <w:rPr>
          <w:i/>
          <w:iCs/>
        </w:rPr>
        <w:t xml:space="preserve"> </w:t>
      </w:r>
      <w:r w:rsidRPr="007514A3">
        <w:t>ограничение их свободы.</w:t>
      </w:r>
      <w:r w:rsidRPr="007514A3">
        <w:rPr>
          <w:i/>
          <w:iCs/>
        </w:rPr>
        <w:t xml:space="preserve"> </w:t>
      </w:r>
      <w:r w:rsidRPr="007514A3">
        <w:t>Предпосылки и начало складывания крепостнической системы.</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jc w:val="both"/>
      </w:pPr>
      <w:r w:rsidRPr="007514A3">
        <w:t>Образование единого Русского государства и его значение.</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300"/>
        <w:jc w:val="both"/>
        <w:rPr>
          <w:b/>
        </w:rPr>
      </w:pPr>
      <w:r w:rsidRPr="007514A3">
        <w:rPr>
          <w:b/>
        </w:rPr>
        <w:t xml:space="preserve">5. Россия в </w:t>
      </w:r>
      <w:proofErr w:type="gramStart"/>
      <w:r w:rsidRPr="007514A3">
        <w:rPr>
          <w:b/>
        </w:rPr>
        <w:t>Х</w:t>
      </w:r>
      <w:proofErr w:type="gramEnd"/>
      <w:r w:rsidRPr="007514A3">
        <w:rPr>
          <w:b/>
        </w:rPr>
        <w:t>VI—ХVII веках: от великого княжества к царству</w:t>
      </w:r>
    </w:p>
    <w:p w:rsidR="00E73530" w:rsidRPr="007514A3" w:rsidRDefault="00E73530" w:rsidP="004001F7">
      <w:pPr>
        <w:widowControl w:val="0"/>
        <w:autoSpaceDE w:val="0"/>
        <w:autoSpaceDN w:val="0"/>
        <w:adjustRightInd w:val="0"/>
        <w:ind w:left="280"/>
        <w:jc w:val="both"/>
      </w:pPr>
      <w:r w:rsidRPr="007514A3">
        <w:rPr>
          <w:b/>
          <w:bCs/>
        </w:rPr>
        <w:t xml:space="preserve">Россия в правление Ивана Грозного. </w:t>
      </w:r>
      <w:r w:rsidRPr="007514A3">
        <w:rPr>
          <w:i/>
          <w:iCs/>
        </w:rPr>
        <w:t>Россия в период боярского правления</w:t>
      </w:r>
      <w:r w:rsidRPr="007514A3">
        <w:t>.</w:t>
      </w:r>
    </w:p>
    <w:p w:rsidR="00E73530" w:rsidRPr="007514A3" w:rsidRDefault="00E73530" w:rsidP="004001F7">
      <w:pPr>
        <w:widowControl w:val="0"/>
        <w:overflowPunct w:val="0"/>
        <w:autoSpaceDE w:val="0"/>
        <w:autoSpaceDN w:val="0"/>
        <w:adjustRightInd w:val="0"/>
        <w:jc w:val="both"/>
      </w:pPr>
      <w:r w:rsidRPr="007514A3">
        <w:t xml:space="preserve">Иван IV. Избранная рада. Реформы 1550-х годов и их значение. Становление приказной системы. </w:t>
      </w:r>
      <w:r w:rsidRPr="007514A3">
        <w:rPr>
          <w:i/>
          <w:iCs/>
        </w:rPr>
        <w:t>Укрепление армии</w:t>
      </w:r>
      <w:r w:rsidRPr="007514A3">
        <w:t xml:space="preserve">. </w:t>
      </w:r>
      <w:r w:rsidRPr="007514A3">
        <w:rPr>
          <w:i/>
          <w:iCs/>
        </w:rPr>
        <w:t>Стоглавый собор</w:t>
      </w:r>
      <w:r w:rsidRPr="007514A3">
        <w:t>.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w:t>
      </w:r>
      <w:proofErr w:type="gramStart"/>
      <w:r w:rsidRPr="007514A3">
        <w:t>ы о ее</w:t>
      </w:r>
      <w:proofErr w:type="gramEnd"/>
      <w:r w:rsidRPr="007514A3">
        <w:t xml:space="preserve"> смысле. Последствия опричнины. Россия в конце XVI века, нарастание кризиса. Учреждение патриаршества. Закрепощение крестьян.</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Опричнина, спор</w:t>
      </w:r>
      <w:proofErr w:type="gramStart"/>
      <w:r w:rsidRPr="007514A3">
        <w:t>ы о ее</w:t>
      </w:r>
      <w:proofErr w:type="gramEnd"/>
      <w:r w:rsidRPr="007514A3">
        <w:t xml:space="preserve"> смысле.</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Смутное время начала XVII века. </w:t>
      </w:r>
      <w:r w:rsidRPr="007514A3">
        <w:t>Царствование Б.Годунова.</w:t>
      </w:r>
      <w:r w:rsidRPr="007514A3">
        <w:rPr>
          <w:b/>
          <w:bCs/>
        </w:rPr>
        <w:t xml:space="preserve"> </w:t>
      </w:r>
      <w:r w:rsidRPr="007514A3">
        <w:t>Смута:</w:t>
      </w:r>
      <w:r w:rsidRPr="007514A3">
        <w:rPr>
          <w:b/>
          <w:bCs/>
        </w:rPr>
        <w:t xml:space="preserve"> </w:t>
      </w:r>
      <w:r w:rsidRPr="007514A3">
        <w:t>причины,</w:t>
      </w:r>
      <w:r w:rsidRPr="007514A3">
        <w:rPr>
          <w:b/>
          <w:bCs/>
        </w:rPr>
        <w:t xml:space="preserve"> </w:t>
      </w:r>
      <w:r w:rsidRPr="007514A3">
        <w:t xml:space="preserve">участники, последствия. Самозванцы. Восстание под предводительством </w:t>
      </w:r>
      <w:proofErr w:type="spellStart"/>
      <w:r w:rsidRPr="007514A3">
        <w:t>И.Болотникова</w:t>
      </w:r>
      <w:proofErr w:type="spellEnd"/>
      <w:r w:rsidRPr="007514A3">
        <w:t xml:space="preserve">. Вмешательство Речи </w:t>
      </w:r>
      <w:proofErr w:type="spellStart"/>
      <w:r w:rsidRPr="007514A3">
        <w:t>Посполитой</w:t>
      </w:r>
      <w:proofErr w:type="spellEnd"/>
      <w:r w:rsidRPr="007514A3">
        <w:t xml:space="preserve"> и Швеции в Смуту. Оборона Смоленска. </w:t>
      </w:r>
      <w:proofErr w:type="spellStart"/>
      <w:proofErr w:type="gramStart"/>
      <w:r w:rsidRPr="007514A3">
        <w:t>Освободи-тельная</w:t>
      </w:r>
      <w:proofErr w:type="spellEnd"/>
      <w:proofErr w:type="gramEnd"/>
      <w:r w:rsidRPr="007514A3">
        <w:t xml:space="preserve"> борьба против интервентов. Патриотический подъем народа. Окончание Смуты и возрождение российской государственности. Ополчение К.Минина и Д.Пожарского. Освобождение Москвы. Начало царствования династии Романовых.</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Окончание Смуты и возрождение российской государственности.</w:t>
      </w:r>
    </w:p>
    <w:p w:rsidR="00E73530" w:rsidRPr="007514A3" w:rsidRDefault="00E73530" w:rsidP="004001F7">
      <w:pPr>
        <w:widowControl w:val="0"/>
        <w:autoSpaceDE w:val="0"/>
        <w:autoSpaceDN w:val="0"/>
        <w:adjustRightInd w:val="0"/>
        <w:ind w:left="280"/>
        <w:jc w:val="both"/>
      </w:pPr>
      <w:r w:rsidRPr="007514A3">
        <w:rPr>
          <w:b/>
          <w:bCs/>
        </w:rPr>
        <w:t>Экономическое и социальное развитие России в XVII веке. Народные движения.</w:t>
      </w:r>
    </w:p>
    <w:p w:rsidR="00E73530" w:rsidRPr="007514A3" w:rsidRDefault="00E73530" w:rsidP="004001F7">
      <w:pPr>
        <w:widowControl w:val="0"/>
        <w:overflowPunct w:val="0"/>
        <w:autoSpaceDE w:val="0"/>
        <w:autoSpaceDN w:val="0"/>
        <w:adjustRightInd w:val="0"/>
        <w:jc w:val="both"/>
      </w:pPr>
      <w:r w:rsidRPr="007514A3">
        <w:rPr>
          <w:i/>
          <w:iCs/>
        </w:rPr>
        <w:t>Экономические последствия Смуты</w:t>
      </w:r>
      <w:r w:rsidRPr="007514A3">
        <w:t>.</w:t>
      </w:r>
      <w:r w:rsidRPr="007514A3">
        <w:rPr>
          <w:i/>
          <w:iCs/>
        </w:rPr>
        <w:t xml:space="preserve"> Восстановление хозяйства</w:t>
      </w:r>
      <w:r w:rsidRPr="007514A3">
        <w:t>.</w:t>
      </w:r>
      <w:r w:rsidRPr="007514A3">
        <w:rPr>
          <w:i/>
          <w:iCs/>
        </w:rPr>
        <w:t xml:space="preserve"> </w:t>
      </w:r>
      <w:r w:rsidRPr="007514A3">
        <w:t>Новые явления в</w:t>
      </w:r>
      <w:r w:rsidRPr="007514A3">
        <w:rPr>
          <w:i/>
          <w:iCs/>
        </w:rPr>
        <w:t xml:space="preserve"> </w:t>
      </w:r>
      <w:r w:rsidRPr="007514A3">
        <w:t xml:space="preserve">экономике страны: </w:t>
      </w:r>
      <w:r w:rsidRPr="007514A3">
        <w:rPr>
          <w:i/>
          <w:iCs/>
        </w:rPr>
        <w:t>рост товарно</w:t>
      </w:r>
      <w:r w:rsidRPr="007514A3">
        <w:t>-</w:t>
      </w:r>
      <w:r w:rsidRPr="007514A3">
        <w:rPr>
          <w:i/>
          <w:iCs/>
        </w:rPr>
        <w:t>денежных отношений</w:t>
      </w:r>
      <w:r w:rsidRPr="007514A3">
        <w:t xml:space="preserve">, </w:t>
      </w:r>
      <w:r w:rsidRPr="007514A3">
        <w:rPr>
          <w:i/>
          <w:iCs/>
        </w:rPr>
        <w:t>развитие мелкотоварного</w:t>
      </w:r>
      <w:bookmarkStart w:id="7" w:name="page23"/>
      <w:bookmarkEnd w:id="7"/>
      <w:r w:rsidRPr="007514A3">
        <w:rPr>
          <w:i/>
          <w:iCs/>
        </w:rPr>
        <w:t xml:space="preserve"> производства</w:t>
      </w:r>
      <w:r w:rsidRPr="007514A3">
        <w:t>,</w:t>
      </w:r>
      <w:r w:rsidRPr="007514A3">
        <w:rPr>
          <w:i/>
          <w:iCs/>
        </w:rPr>
        <w:t xml:space="preserve"> </w:t>
      </w:r>
      <w:r w:rsidRPr="007514A3">
        <w:t>возникновение мануфактур.</w:t>
      </w:r>
      <w:r w:rsidRPr="007514A3">
        <w:rPr>
          <w:i/>
          <w:iCs/>
        </w:rPr>
        <w:t xml:space="preserve"> </w:t>
      </w:r>
      <w:r w:rsidRPr="007514A3">
        <w:t>Развитие торговли,</w:t>
      </w:r>
      <w:r w:rsidRPr="007514A3">
        <w:rPr>
          <w:i/>
          <w:iCs/>
        </w:rPr>
        <w:t xml:space="preserve"> </w:t>
      </w:r>
      <w:r w:rsidRPr="007514A3">
        <w:t>начало формирования</w:t>
      </w:r>
      <w:r w:rsidRPr="007514A3">
        <w:rPr>
          <w:i/>
          <w:iCs/>
        </w:rPr>
        <w:t xml:space="preserve"> </w:t>
      </w:r>
      <w:r w:rsidRPr="007514A3">
        <w:t xml:space="preserve">всероссийского рынка. Окончательное закрепощение крестьян. Народные движения в XVII веке: причины, формы, участники. Городские восстания. Восстание под </w:t>
      </w:r>
      <w:proofErr w:type="spellStart"/>
      <w:proofErr w:type="gramStart"/>
      <w:r w:rsidRPr="007514A3">
        <w:t>пред-водительством</w:t>
      </w:r>
      <w:proofErr w:type="spellEnd"/>
      <w:proofErr w:type="gramEnd"/>
      <w:r w:rsidRPr="007514A3">
        <w:t xml:space="preserve"> С.Т.Разина.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Народные движения в XVII веке: причины, формы, участники.</w:t>
      </w:r>
    </w:p>
    <w:p w:rsidR="00E73530" w:rsidRPr="007514A3" w:rsidRDefault="00E73530" w:rsidP="004001F7">
      <w:pPr>
        <w:widowControl w:val="0"/>
        <w:autoSpaceDE w:val="0"/>
        <w:autoSpaceDN w:val="0"/>
        <w:adjustRightInd w:val="0"/>
        <w:ind w:left="280"/>
        <w:jc w:val="both"/>
      </w:pPr>
      <w:r w:rsidRPr="007514A3">
        <w:rPr>
          <w:b/>
          <w:bCs/>
        </w:rPr>
        <w:t xml:space="preserve">Становление абсолютизма в России. Внешняя политика России в </w:t>
      </w:r>
      <w:proofErr w:type="gramStart"/>
      <w:r w:rsidRPr="007514A3">
        <w:rPr>
          <w:b/>
          <w:bCs/>
        </w:rPr>
        <w:t>Х</w:t>
      </w:r>
      <w:proofErr w:type="gramEnd"/>
      <w:r w:rsidRPr="007514A3">
        <w:rPr>
          <w:b/>
          <w:bCs/>
        </w:rPr>
        <w:t>VII веке.</w:t>
      </w:r>
    </w:p>
    <w:p w:rsidR="00E73530" w:rsidRPr="007514A3" w:rsidRDefault="00E73530" w:rsidP="004001F7">
      <w:pPr>
        <w:widowControl w:val="0"/>
        <w:overflowPunct w:val="0"/>
        <w:autoSpaceDE w:val="0"/>
        <w:autoSpaceDN w:val="0"/>
        <w:adjustRightInd w:val="0"/>
        <w:jc w:val="both"/>
      </w:pPr>
      <w:r w:rsidRPr="007514A3">
        <w:t xml:space="preserve">Усиление царской власти. Развитие приказной системы. </w:t>
      </w:r>
      <w:r w:rsidRPr="007514A3">
        <w:rPr>
          <w:i/>
          <w:iCs/>
        </w:rPr>
        <w:t>Преобразования в армии</w:t>
      </w:r>
      <w:r w:rsidRPr="007514A3">
        <w:t xml:space="preserve">. Начало становления абсолютизма. Власть и церковь. Реформы патриарха Никона. Церковный раскол. </w:t>
      </w:r>
      <w:r w:rsidRPr="007514A3">
        <w:rPr>
          <w:i/>
          <w:iCs/>
        </w:rPr>
        <w:t>Протопоп Аввакум</w:t>
      </w:r>
      <w:r w:rsidRPr="007514A3">
        <w:t xml:space="preserve">.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w:t>
      </w:r>
      <w:proofErr w:type="spellStart"/>
      <w:r w:rsidRPr="007514A3">
        <w:t>Посполитая</w:t>
      </w:r>
      <w:proofErr w:type="spellEnd"/>
      <w:r w:rsidRPr="007514A3">
        <w:t xml:space="preserve">. Смоленская война. Присоединение к России Левобережной Украины и Киева. </w:t>
      </w:r>
      <w:r w:rsidRPr="007514A3">
        <w:rPr>
          <w:i/>
          <w:iCs/>
        </w:rPr>
        <w:t>Отношения России с</w:t>
      </w:r>
      <w:r w:rsidRPr="007514A3">
        <w:t xml:space="preserve"> </w:t>
      </w:r>
      <w:r w:rsidRPr="007514A3">
        <w:rPr>
          <w:i/>
          <w:iCs/>
        </w:rPr>
        <w:t>Крымским ханством и Османской империей</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overflowPunct w:val="0"/>
        <w:autoSpaceDE w:val="0"/>
        <w:autoSpaceDN w:val="0"/>
        <w:adjustRightInd w:val="0"/>
        <w:ind w:right="5540"/>
        <w:jc w:val="both"/>
      </w:pPr>
      <w:r w:rsidRPr="007514A3">
        <w:lastRenderedPageBreak/>
        <w:t>Реформы патриарха Никона. Церковный раскол.</w:t>
      </w:r>
    </w:p>
    <w:p w:rsidR="00E73530" w:rsidRPr="007514A3" w:rsidRDefault="00E73530" w:rsidP="004001F7">
      <w:pPr>
        <w:widowControl w:val="0"/>
        <w:autoSpaceDE w:val="0"/>
        <w:autoSpaceDN w:val="0"/>
        <w:adjustRightInd w:val="0"/>
        <w:ind w:firstLine="280"/>
        <w:jc w:val="both"/>
      </w:pPr>
      <w:r w:rsidRPr="007514A3">
        <w:rPr>
          <w:b/>
          <w:bCs/>
        </w:rPr>
        <w:t xml:space="preserve">Культура Руси конца XIII—XVII веков. </w:t>
      </w:r>
      <w:r w:rsidRPr="007514A3">
        <w:t>Культура</w:t>
      </w:r>
      <w:r w:rsidRPr="007514A3">
        <w:rPr>
          <w:b/>
          <w:bCs/>
        </w:rPr>
        <w:t xml:space="preserve"> </w:t>
      </w:r>
      <w:r w:rsidRPr="007514A3">
        <w:t>XIII—XV</w:t>
      </w:r>
      <w:r w:rsidRPr="007514A3">
        <w:rPr>
          <w:b/>
          <w:bCs/>
        </w:rPr>
        <w:t xml:space="preserve"> </w:t>
      </w:r>
      <w:r w:rsidRPr="007514A3">
        <w:t>веков.</w:t>
      </w:r>
      <w:r w:rsidRPr="007514A3">
        <w:rPr>
          <w:b/>
          <w:bCs/>
        </w:rPr>
        <w:t xml:space="preserve"> </w:t>
      </w:r>
      <w:r w:rsidRPr="007514A3">
        <w:t>Летописание. Важнейшие памятники литературы (</w:t>
      </w:r>
      <w:r w:rsidRPr="007514A3">
        <w:rPr>
          <w:i/>
          <w:iCs/>
        </w:rPr>
        <w:t xml:space="preserve">памятники </w:t>
      </w:r>
      <w:proofErr w:type="spellStart"/>
      <w:r w:rsidRPr="007514A3">
        <w:rPr>
          <w:i/>
          <w:iCs/>
        </w:rPr>
        <w:t>куликовского</w:t>
      </w:r>
      <w:proofErr w:type="spellEnd"/>
      <w:r w:rsidRPr="007514A3">
        <w:rPr>
          <w:i/>
          <w:iCs/>
        </w:rPr>
        <w:t xml:space="preserve"> цикла</w:t>
      </w:r>
      <w:r w:rsidRPr="007514A3">
        <w:t xml:space="preserve">, </w:t>
      </w:r>
      <w:r w:rsidRPr="007514A3">
        <w:rPr>
          <w:i/>
          <w:iCs/>
        </w:rPr>
        <w:t>сказания</w:t>
      </w:r>
      <w:r w:rsidRPr="007514A3">
        <w:t>,</w:t>
      </w:r>
      <w:r w:rsidRPr="007514A3">
        <w:rPr>
          <w:i/>
          <w:iCs/>
        </w:rPr>
        <w:t xml:space="preserve"> жития</w:t>
      </w:r>
      <w:r w:rsidRPr="007514A3">
        <w:t>,</w:t>
      </w:r>
      <w:r w:rsidRPr="007514A3">
        <w:rPr>
          <w:i/>
          <w:iCs/>
        </w:rPr>
        <w:t xml:space="preserve"> хождения</w:t>
      </w:r>
      <w:r w:rsidRPr="007514A3">
        <w:t>).</w:t>
      </w:r>
      <w:r w:rsidRPr="007514A3">
        <w:rPr>
          <w:i/>
          <w:iCs/>
        </w:rPr>
        <w:t xml:space="preserve"> </w:t>
      </w:r>
      <w:r w:rsidRPr="007514A3">
        <w:t>Развитие зодчества</w:t>
      </w:r>
      <w:r w:rsidRPr="007514A3">
        <w:rPr>
          <w:i/>
          <w:iCs/>
        </w:rPr>
        <w:t xml:space="preserve"> </w:t>
      </w:r>
      <w:r w:rsidRPr="007514A3">
        <w:t>(Московский Кремль,</w:t>
      </w:r>
      <w:r w:rsidRPr="007514A3">
        <w:rPr>
          <w:i/>
          <w:iCs/>
        </w:rPr>
        <w:t xml:space="preserve"> монастырские комплексы</w:t>
      </w:r>
      <w:r w:rsidRPr="007514A3">
        <w:t>-</w:t>
      </w:r>
      <w:r w:rsidRPr="007514A3">
        <w:rPr>
          <w:i/>
          <w:iCs/>
        </w:rPr>
        <w:t>крепости</w:t>
      </w:r>
      <w:r w:rsidRPr="007514A3">
        <w:t>).</w:t>
      </w:r>
      <w:r w:rsidRPr="007514A3">
        <w:rPr>
          <w:i/>
          <w:iCs/>
        </w:rPr>
        <w:t xml:space="preserve"> </w:t>
      </w:r>
      <w:r w:rsidRPr="007514A3">
        <w:t>Расцвет иконописи</w:t>
      </w:r>
      <w:r w:rsidRPr="007514A3">
        <w:rPr>
          <w:i/>
          <w:iCs/>
        </w:rPr>
        <w:t xml:space="preserve"> </w:t>
      </w:r>
      <w:r w:rsidRPr="007514A3">
        <w:t>(Ф.Грек,</w:t>
      </w:r>
      <w:r w:rsidRPr="007514A3">
        <w:rPr>
          <w:i/>
          <w:iCs/>
        </w:rPr>
        <w:t xml:space="preserve"> </w:t>
      </w:r>
      <w:r w:rsidRPr="007514A3">
        <w:t>А.Рублев).</w:t>
      </w:r>
      <w:r w:rsidRPr="007514A3">
        <w:rPr>
          <w:i/>
          <w:iCs/>
        </w:rPr>
        <w:t xml:space="preserve"> </w:t>
      </w:r>
      <w:r w:rsidRPr="007514A3">
        <w:t>Культура</w:t>
      </w:r>
      <w:r w:rsidRPr="007514A3">
        <w:rPr>
          <w:i/>
          <w:iCs/>
        </w:rPr>
        <w:t xml:space="preserve"> </w:t>
      </w:r>
      <w:r w:rsidRPr="007514A3">
        <w:t>XVI</w:t>
      </w:r>
      <w:r w:rsidRPr="007514A3">
        <w:rPr>
          <w:i/>
          <w:iCs/>
        </w:rPr>
        <w:t xml:space="preserve"> </w:t>
      </w:r>
      <w:r w:rsidRPr="007514A3">
        <w:t>века.</w:t>
      </w:r>
      <w:r w:rsidRPr="007514A3">
        <w:rPr>
          <w:i/>
          <w:iCs/>
        </w:rPr>
        <w:t xml:space="preserve"> </w:t>
      </w:r>
      <w:r w:rsidRPr="007514A3">
        <w:t>Книгопечатание (И.Федоров).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jc w:val="both"/>
      </w:pPr>
      <w:r w:rsidRPr="007514A3">
        <w:t>Культура России XVII века.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1360"/>
        <w:jc w:val="center"/>
        <w:rPr>
          <w:b/>
        </w:rPr>
      </w:pPr>
      <w:r w:rsidRPr="007514A3">
        <w:rPr>
          <w:b/>
        </w:rPr>
        <w:t xml:space="preserve">6. Страны Запада и Востока в </w:t>
      </w:r>
      <w:proofErr w:type="gramStart"/>
      <w:r w:rsidRPr="007514A3">
        <w:rPr>
          <w:b/>
        </w:rPr>
        <w:t>Х</w:t>
      </w:r>
      <w:proofErr w:type="gramEnd"/>
      <w:r w:rsidRPr="007514A3">
        <w:rPr>
          <w:b/>
        </w:rPr>
        <w:t>VI—ХVIII веке</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Экономическое развитие и перемены в западноевропейском обществе. </w:t>
      </w:r>
      <w:r w:rsidRPr="007514A3">
        <w:rPr>
          <w:i/>
          <w:iCs/>
        </w:rPr>
        <w:t>Новые</w:t>
      </w:r>
      <w:r w:rsidRPr="007514A3">
        <w:rPr>
          <w:b/>
          <w:bCs/>
        </w:rPr>
        <w:t xml:space="preserve"> </w:t>
      </w:r>
      <w:r w:rsidRPr="007514A3">
        <w:rPr>
          <w:i/>
          <w:iCs/>
        </w:rPr>
        <w:t>формы организации производства</w:t>
      </w:r>
      <w:r w:rsidRPr="007514A3">
        <w:t>.</w:t>
      </w:r>
      <w:r w:rsidRPr="007514A3">
        <w:rPr>
          <w:i/>
          <w:iCs/>
        </w:rPr>
        <w:t xml:space="preserve"> Накопление капитала</w:t>
      </w:r>
      <w:r w:rsidRPr="007514A3">
        <w:t>.</w:t>
      </w:r>
      <w:r w:rsidRPr="007514A3">
        <w:rPr>
          <w:i/>
          <w:iCs/>
        </w:rPr>
        <w:t xml:space="preserve"> </w:t>
      </w:r>
      <w:r w:rsidRPr="007514A3">
        <w:t xml:space="preserve">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w:t>
      </w:r>
      <w:r w:rsidRPr="007514A3">
        <w:rPr>
          <w:i/>
          <w:iCs/>
        </w:rPr>
        <w:t>Революции в кораблестроении и военном деле</w:t>
      </w:r>
      <w:r w:rsidRPr="007514A3">
        <w:t>.</w:t>
      </w:r>
      <w:r w:rsidRPr="007514A3">
        <w:rPr>
          <w:i/>
          <w:iCs/>
        </w:rPr>
        <w:t xml:space="preserve"> Совершенствование огнестрельного оружия</w:t>
      </w:r>
      <w:r w:rsidRPr="007514A3">
        <w:t>.</w:t>
      </w:r>
      <w:r w:rsidRPr="007514A3">
        <w:rPr>
          <w:i/>
          <w:iCs/>
        </w:rPr>
        <w:t xml:space="preserve"> </w:t>
      </w:r>
      <w:r w:rsidRPr="007514A3">
        <w:t>Развитие</w:t>
      </w:r>
      <w:r w:rsidRPr="007514A3">
        <w:rPr>
          <w:i/>
          <w:iCs/>
        </w:rPr>
        <w:t xml:space="preserve"> </w:t>
      </w:r>
      <w:r w:rsidRPr="007514A3">
        <w:t>торговли и товарно-денежных отношений. Революция цен и ее последствия.</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Зарождение ранних капиталистических отношений.</w:t>
      </w:r>
    </w:p>
    <w:p w:rsidR="00E73530" w:rsidRPr="007514A3" w:rsidRDefault="00E73530" w:rsidP="004001F7">
      <w:pPr>
        <w:widowControl w:val="0"/>
        <w:autoSpaceDE w:val="0"/>
        <w:autoSpaceDN w:val="0"/>
        <w:adjustRightInd w:val="0"/>
        <w:ind w:firstLine="280"/>
        <w:jc w:val="both"/>
      </w:pPr>
      <w:r w:rsidRPr="007514A3">
        <w:rPr>
          <w:b/>
          <w:bCs/>
        </w:rPr>
        <w:t xml:space="preserve">Великие географические открытия. Образование колониальных империй. </w:t>
      </w:r>
      <w:r w:rsidRPr="007514A3">
        <w:t xml:space="preserve">Великие географические открытия, их технические, экономические и интеллектуальные предпосылки. Поиски пути в Индию и открытие Нового Света (Х.Колумб, </w:t>
      </w:r>
      <w:proofErr w:type="spellStart"/>
      <w:r w:rsidRPr="007514A3">
        <w:t>Васко</w:t>
      </w:r>
      <w:proofErr w:type="spellEnd"/>
      <w:r w:rsidRPr="007514A3">
        <w:t xml:space="preserve"> да Гама, Ф.Магеллан). Разделы сфер влияния и начало формирования колониальной системы. </w:t>
      </w:r>
      <w:r w:rsidRPr="007514A3">
        <w:rPr>
          <w:i/>
          <w:iCs/>
        </w:rPr>
        <w:t>Испанские и португальские колонии в Америке</w:t>
      </w:r>
      <w:r w:rsidRPr="007514A3">
        <w:t>. Политические, экономические и культурные последствия Великих географических открытий.</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jc w:val="both"/>
      </w:pPr>
      <w:r w:rsidRPr="007514A3">
        <w:t>Политические, экономические и культурные последствия Великих географических открытий.</w:t>
      </w:r>
    </w:p>
    <w:p w:rsidR="00E73530" w:rsidRPr="007514A3" w:rsidRDefault="00E73530" w:rsidP="004001F7">
      <w:pPr>
        <w:widowControl w:val="0"/>
        <w:autoSpaceDE w:val="0"/>
        <w:autoSpaceDN w:val="0"/>
        <w:adjustRightInd w:val="0"/>
        <w:ind w:left="280"/>
        <w:jc w:val="both"/>
      </w:pPr>
      <w:r w:rsidRPr="007514A3">
        <w:rPr>
          <w:b/>
          <w:bCs/>
        </w:rPr>
        <w:t xml:space="preserve">Возрождение и гуманизм в Западной Европе. </w:t>
      </w:r>
      <w:r w:rsidRPr="007514A3">
        <w:t>Эпоха Возрождения.</w:t>
      </w:r>
      <w:r w:rsidRPr="007514A3">
        <w:rPr>
          <w:b/>
          <w:bCs/>
        </w:rPr>
        <w:t xml:space="preserve"> </w:t>
      </w:r>
      <w:r w:rsidRPr="007514A3">
        <w:t>Понятие</w:t>
      </w:r>
      <w:r w:rsidRPr="007514A3">
        <w:rPr>
          <w:b/>
          <w:bCs/>
        </w:rPr>
        <w:t xml:space="preserve"> </w:t>
      </w:r>
      <w:r w:rsidRPr="007514A3">
        <w:t>«Воз</w:t>
      </w:r>
    </w:p>
    <w:p w:rsidR="00E73530" w:rsidRPr="007514A3" w:rsidRDefault="00E73530" w:rsidP="004001F7">
      <w:pPr>
        <w:widowControl w:val="0"/>
        <w:overflowPunct w:val="0"/>
        <w:autoSpaceDE w:val="0"/>
        <w:autoSpaceDN w:val="0"/>
        <w:adjustRightInd w:val="0"/>
        <w:jc w:val="both"/>
      </w:pPr>
      <w:r w:rsidRPr="007514A3">
        <w:t xml:space="preserve">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w:t>
      </w:r>
      <w:r w:rsidRPr="007514A3">
        <w:rPr>
          <w:i/>
          <w:iCs/>
        </w:rPr>
        <w:t>Влияние гуманистических идей в литературе</w:t>
      </w:r>
      <w:r w:rsidRPr="007514A3">
        <w:t xml:space="preserve">, </w:t>
      </w:r>
      <w:r w:rsidRPr="007514A3">
        <w:rPr>
          <w:i/>
          <w:iCs/>
        </w:rPr>
        <w:t>искусстве и архитектуре</w:t>
      </w:r>
      <w:r w:rsidRPr="007514A3">
        <w:t>.</w:t>
      </w:r>
    </w:p>
    <w:p w:rsidR="00E73530" w:rsidRPr="007514A3" w:rsidRDefault="00E73530" w:rsidP="004001F7">
      <w:pPr>
        <w:widowControl w:val="0"/>
        <w:autoSpaceDE w:val="0"/>
        <w:autoSpaceDN w:val="0"/>
        <w:adjustRightInd w:val="0"/>
        <w:jc w:val="both"/>
      </w:pPr>
      <w:r w:rsidRPr="007514A3">
        <w:t>Высокое Возрождение в Италии. Искусство стран Северного Возрождения.</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Высокое Возрождение в Италии.</w:t>
      </w:r>
    </w:p>
    <w:p w:rsidR="00E73530" w:rsidRPr="007514A3" w:rsidRDefault="00E73530" w:rsidP="004001F7">
      <w:pPr>
        <w:widowControl w:val="0"/>
        <w:autoSpaceDE w:val="0"/>
        <w:autoSpaceDN w:val="0"/>
        <w:adjustRightInd w:val="0"/>
        <w:ind w:firstLine="280"/>
        <w:jc w:val="both"/>
      </w:pPr>
      <w:r w:rsidRPr="007514A3">
        <w:rPr>
          <w:b/>
          <w:bCs/>
        </w:rPr>
        <w:t xml:space="preserve">Реформация и контрреформация. </w:t>
      </w:r>
      <w:r w:rsidRPr="007514A3">
        <w:t>Понятие</w:t>
      </w:r>
      <w:r w:rsidRPr="007514A3">
        <w:rPr>
          <w:b/>
          <w:bCs/>
        </w:rPr>
        <w:t xml:space="preserve"> </w:t>
      </w:r>
      <w:r w:rsidRPr="007514A3">
        <w:t>«протестантизм».</w:t>
      </w:r>
      <w:r w:rsidRPr="007514A3">
        <w:rPr>
          <w:b/>
          <w:bCs/>
        </w:rPr>
        <w:t xml:space="preserve"> </w:t>
      </w:r>
      <w:r w:rsidRPr="007514A3">
        <w:rPr>
          <w:i/>
          <w:iCs/>
        </w:rPr>
        <w:t>Церковь накануне Реформации</w:t>
      </w:r>
      <w:r w:rsidRPr="007514A3">
        <w:t>.</w:t>
      </w:r>
      <w:r w:rsidRPr="007514A3">
        <w:rPr>
          <w:i/>
          <w:iCs/>
        </w:rPr>
        <w:t xml:space="preserve"> Гуманистическая критика церкви</w:t>
      </w:r>
      <w:r w:rsidRPr="007514A3">
        <w:t>.</w:t>
      </w:r>
      <w:r w:rsidRPr="007514A3">
        <w:rPr>
          <w:i/>
          <w:iCs/>
        </w:rPr>
        <w:t xml:space="preserve"> </w:t>
      </w:r>
      <w:r w:rsidRPr="007514A3">
        <w:t>Мартин Лютер.</w:t>
      </w:r>
      <w:r w:rsidRPr="007514A3">
        <w:rPr>
          <w:i/>
          <w:iCs/>
        </w:rPr>
        <w:t xml:space="preserve"> </w:t>
      </w:r>
      <w:r w:rsidRPr="007514A3">
        <w:t>Реформация</w:t>
      </w:r>
      <w:r w:rsidRPr="007514A3">
        <w:rPr>
          <w:i/>
          <w:iCs/>
        </w:rPr>
        <w:t xml:space="preserve"> </w:t>
      </w:r>
      <w:r w:rsidRPr="007514A3">
        <w:t>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E73530" w:rsidRPr="007514A3" w:rsidRDefault="00E73530" w:rsidP="004001F7">
      <w:pPr>
        <w:widowControl w:val="0"/>
        <w:autoSpaceDE w:val="0"/>
        <w:autoSpaceDN w:val="0"/>
        <w:adjustRightInd w:val="0"/>
        <w:ind w:left="280"/>
        <w:jc w:val="both"/>
      </w:pPr>
      <w:bookmarkStart w:id="8" w:name="page25"/>
      <w:bookmarkEnd w:id="8"/>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Крестьянская война в Германии.</w:t>
      </w:r>
    </w:p>
    <w:p w:rsidR="00E73530" w:rsidRPr="007514A3" w:rsidRDefault="00E73530" w:rsidP="004001F7">
      <w:pPr>
        <w:widowControl w:val="0"/>
        <w:autoSpaceDE w:val="0"/>
        <w:autoSpaceDN w:val="0"/>
        <w:adjustRightInd w:val="0"/>
        <w:ind w:firstLine="280"/>
        <w:jc w:val="both"/>
      </w:pPr>
      <w:r w:rsidRPr="007514A3">
        <w:rPr>
          <w:b/>
          <w:bCs/>
        </w:rPr>
        <w:t xml:space="preserve">Становление абсолютизма в европейских странах. </w:t>
      </w:r>
      <w:r w:rsidRPr="007514A3">
        <w:t xml:space="preserve">Абсолютизм как общественно-политическая система. Абсолютизм во Франции. Религиозные войны и правление Генриха IV. </w:t>
      </w:r>
      <w:r w:rsidRPr="007514A3">
        <w:rPr>
          <w:i/>
          <w:iCs/>
        </w:rPr>
        <w:t>Франция при кардинале Ришелье</w:t>
      </w:r>
      <w:r w:rsidRPr="007514A3">
        <w:t xml:space="preserve">. </w:t>
      </w:r>
      <w:r w:rsidRPr="007514A3">
        <w:rPr>
          <w:i/>
          <w:iCs/>
        </w:rPr>
        <w:t>Фронда</w:t>
      </w:r>
      <w:r w:rsidRPr="007514A3">
        <w:t>. Людовик XIV — «король-солнце».</w:t>
      </w:r>
    </w:p>
    <w:p w:rsidR="00E73530" w:rsidRPr="007514A3" w:rsidRDefault="00E73530" w:rsidP="004001F7">
      <w:pPr>
        <w:widowControl w:val="0"/>
        <w:overflowPunct w:val="0"/>
        <w:autoSpaceDE w:val="0"/>
        <w:autoSpaceDN w:val="0"/>
        <w:adjustRightInd w:val="0"/>
        <w:jc w:val="both"/>
      </w:pPr>
      <w:r w:rsidRPr="007514A3">
        <w:t xml:space="preserve">Абсолютизм в Испании. Испания и империя Габсбургов в XVII—XVIII веках. Англия в эпоху Тюдоров. </w:t>
      </w:r>
      <w:r w:rsidRPr="007514A3">
        <w:rPr>
          <w:i/>
          <w:iCs/>
        </w:rPr>
        <w:t>Превращение Англии в великую морскую державу при Елизавете</w:t>
      </w:r>
      <w:r w:rsidRPr="007514A3">
        <w:t xml:space="preserve"> </w:t>
      </w:r>
      <w:r w:rsidRPr="007514A3">
        <w:rPr>
          <w:i/>
          <w:iCs/>
        </w:rPr>
        <w:t>I</w:t>
      </w:r>
      <w:r w:rsidRPr="007514A3">
        <w:t>.</w:t>
      </w:r>
    </w:p>
    <w:p w:rsidR="00E73530" w:rsidRPr="007514A3" w:rsidRDefault="00E73530" w:rsidP="004001F7">
      <w:pPr>
        <w:widowControl w:val="0"/>
        <w:overflowPunct w:val="0"/>
        <w:autoSpaceDE w:val="0"/>
        <w:autoSpaceDN w:val="0"/>
        <w:adjustRightInd w:val="0"/>
        <w:jc w:val="both"/>
      </w:pPr>
      <w:r w:rsidRPr="007514A3">
        <w:t xml:space="preserve">Общие черты и особенности абсолютизма в странах Европы. «Просвещенный </w:t>
      </w:r>
      <w:r w:rsidRPr="007514A3">
        <w:lastRenderedPageBreak/>
        <w:t>абсолютизм», его значение и особенности в Пруссии, при монархии Габсбургов.</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Общие черты и особенности абсолютизма в странах Европы.</w:t>
      </w:r>
    </w:p>
    <w:p w:rsidR="00E73530" w:rsidRPr="007514A3" w:rsidRDefault="00E73530" w:rsidP="004001F7">
      <w:pPr>
        <w:widowControl w:val="0"/>
        <w:autoSpaceDE w:val="0"/>
        <w:autoSpaceDN w:val="0"/>
        <w:adjustRightInd w:val="0"/>
        <w:ind w:firstLine="280"/>
        <w:jc w:val="both"/>
      </w:pPr>
      <w:r w:rsidRPr="007514A3">
        <w:rPr>
          <w:b/>
          <w:bCs/>
        </w:rPr>
        <w:t xml:space="preserve">Англия в XVII—ХVIII веках. </w:t>
      </w:r>
      <w:r w:rsidRPr="007514A3">
        <w:t>Причины и начало революции в Англии.</w:t>
      </w:r>
      <w:r w:rsidRPr="007514A3">
        <w:rPr>
          <w:b/>
          <w:bCs/>
        </w:rPr>
        <w:t xml:space="preserve"> </w:t>
      </w:r>
      <w:r w:rsidRPr="007514A3">
        <w:rPr>
          <w:i/>
          <w:iCs/>
        </w:rPr>
        <w:t>Демократические течения в революции</w:t>
      </w:r>
      <w:r w:rsidRPr="007514A3">
        <w:t>.</w:t>
      </w:r>
      <w:r w:rsidRPr="007514A3">
        <w:rPr>
          <w:i/>
          <w:iCs/>
        </w:rPr>
        <w:t xml:space="preserve"> Провозглашение республики</w:t>
      </w:r>
      <w:r w:rsidRPr="007514A3">
        <w:t>.</w:t>
      </w:r>
      <w:r w:rsidRPr="007514A3">
        <w:rPr>
          <w:i/>
          <w:iCs/>
        </w:rPr>
        <w:t xml:space="preserve"> </w:t>
      </w:r>
      <w:r w:rsidRPr="007514A3">
        <w:t>Протекторат</w:t>
      </w:r>
      <w:r w:rsidRPr="007514A3">
        <w:rPr>
          <w:i/>
          <w:iCs/>
        </w:rPr>
        <w:t xml:space="preserve"> </w:t>
      </w:r>
      <w:r w:rsidRPr="007514A3">
        <w:t>О.Кромвеля. Реставрация монархии. Итоги, характер и значение Английской революции. «Славная революция». Английское Просвещение. Дж</w:t>
      </w:r>
      <w:proofErr w:type="gramStart"/>
      <w:r w:rsidRPr="007514A3">
        <w:t>.Л</w:t>
      </w:r>
      <w:proofErr w:type="gramEnd"/>
      <w:r w:rsidRPr="007514A3">
        <w:t xml:space="preserve">окк. Политическое развитие Англии в XVIII веке. </w:t>
      </w:r>
      <w:r w:rsidRPr="007514A3">
        <w:rPr>
          <w:i/>
          <w:iCs/>
        </w:rPr>
        <w:t>Колониальные проблемы</w:t>
      </w:r>
      <w:r w:rsidRPr="007514A3">
        <w:t>. Подъем мануфактурного производства. Начало промышленной революции. Изменения в социальной структуре общества.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Итоги, характер и значение Английской революции.</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Страны Востока в XVI—XVIII веках. </w:t>
      </w:r>
      <w:r w:rsidRPr="007514A3">
        <w:t>Османские завоевания в Европе.</w:t>
      </w:r>
      <w:r w:rsidRPr="007514A3">
        <w:rPr>
          <w:b/>
          <w:bCs/>
        </w:rPr>
        <w:t xml:space="preserve"> </w:t>
      </w:r>
      <w:r w:rsidRPr="007514A3">
        <w:t>Борьба</w:t>
      </w:r>
      <w:r w:rsidRPr="007514A3">
        <w:rPr>
          <w:b/>
          <w:bCs/>
        </w:rPr>
        <w:t xml:space="preserve"> </w:t>
      </w:r>
      <w:r w:rsidRPr="007514A3">
        <w:t xml:space="preserve">европейских стран с османской опасностью. </w:t>
      </w:r>
      <w:r w:rsidRPr="007514A3">
        <w:rPr>
          <w:i/>
          <w:iCs/>
        </w:rPr>
        <w:t>Внутренний строй Османской империи</w:t>
      </w:r>
      <w:r w:rsidRPr="007514A3">
        <w:t xml:space="preserve"> </w:t>
      </w:r>
      <w:r w:rsidRPr="007514A3">
        <w:rPr>
          <w:i/>
          <w:iCs/>
        </w:rPr>
        <w:t>и причины ее упадка</w:t>
      </w:r>
      <w:r w:rsidRPr="007514A3">
        <w:t>.</w:t>
      </w:r>
      <w:r w:rsidRPr="007514A3">
        <w:rPr>
          <w:i/>
          <w:iCs/>
        </w:rPr>
        <w:t xml:space="preserve"> </w:t>
      </w:r>
      <w:r w:rsidRPr="007514A3">
        <w:t>Маньчжурское завоевание Китая.</w:t>
      </w:r>
      <w:r w:rsidRPr="007514A3">
        <w:rPr>
          <w:i/>
          <w:iCs/>
        </w:rPr>
        <w:t xml:space="preserve"> Империя </w:t>
      </w:r>
      <w:proofErr w:type="spellStart"/>
      <w:r w:rsidRPr="007514A3">
        <w:rPr>
          <w:i/>
          <w:iCs/>
        </w:rPr>
        <w:t>Цин</w:t>
      </w:r>
      <w:proofErr w:type="spellEnd"/>
      <w:r w:rsidRPr="007514A3">
        <w:rPr>
          <w:i/>
          <w:iCs/>
        </w:rPr>
        <w:t xml:space="preserve"> и ее особенности</w:t>
      </w:r>
      <w:r w:rsidRPr="007514A3">
        <w:t>.</w:t>
      </w:r>
      <w:r w:rsidRPr="007514A3">
        <w:rPr>
          <w:i/>
          <w:iCs/>
        </w:rPr>
        <w:t xml:space="preserve"> </w:t>
      </w:r>
      <w:r w:rsidRPr="007514A3">
        <w:t>Начало проникновения европейцев в Китай.</w:t>
      </w:r>
      <w:r w:rsidRPr="007514A3">
        <w:rPr>
          <w:i/>
          <w:iCs/>
        </w:rPr>
        <w:t xml:space="preserve"> </w:t>
      </w:r>
      <w:proofErr w:type="spellStart"/>
      <w:r w:rsidRPr="007514A3">
        <w:t>Цинская</w:t>
      </w:r>
      <w:proofErr w:type="spellEnd"/>
      <w:r w:rsidRPr="007514A3">
        <w:t xml:space="preserve"> политика изоляции.</w:t>
      </w:r>
      <w:r w:rsidRPr="007514A3">
        <w:rPr>
          <w:i/>
          <w:iCs/>
        </w:rPr>
        <w:t xml:space="preserve"> </w:t>
      </w:r>
      <w:proofErr w:type="spellStart"/>
      <w:r w:rsidRPr="007514A3">
        <w:t>Сёгунат</w:t>
      </w:r>
      <w:proofErr w:type="spellEnd"/>
      <w:r w:rsidRPr="007514A3">
        <w:t xml:space="preserve"> </w:t>
      </w:r>
      <w:proofErr w:type="spellStart"/>
      <w:r w:rsidRPr="007514A3">
        <w:t>Токугавы</w:t>
      </w:r>
      <w:proofErr w:type="spellEnd"/>
      <w:r w:rsidRPr="007514A3">
        <w:t xml:space="preserve"> в Японии.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proofErr w:type="spellStart"/>
      <w:r w:rsidRPr="007514A3">
        <w:t>Сёгунат</w:t>
      </w:r>
      <w:proofErr w:type="spellEnd"/>
      <w:r w:rsidRPr="007514A3">
        <w:t xml:space="preserve"> </w:t>
      </w:r>
      <w:proofErr w:type="spellStart"/>
      <w:r w:rsidRPr="007514A3">
        <w:t>Токугавы</w:t>
      </w:r>
      <w:proofErr w:type="spellEnd"/>
      <w:r w:rsidRPr="007514A3">
        <w:t xml:space="preserve"> в Японии.</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Страны Востока и колониальная экспансия европейцев. </w:t>
      </w:r>
      <w:r w:rsidRPr="007514A3">
        <w:t>Колониальные захваты</w:t>
      </w:r>
      <w:r w:rsidRPr="007514A3">
        <w:rPr>
          <w:b/>
          <w:bCs/>
        </w:rPr>
        <w:t xml:space="preserve"> </w:t>
      </w:r>
      <w:r w:rsidRPr="007514A3">
        <w:t xml:space="preserve">Англии, Голландии и Франции. </w:t>
      </w:r>
      <w:r w:rsidRPr="007514A3">
        <w:rPr>
          <w:i/>
          <w:iCs/>
        </w:rPr>
        <w:t>Колониальное соперничество</w:t>
      </w:r>
      <w:r w:rsidRPr="007514A3">
        <w:t xml:space="preserve">. Складывание колониальной системы. Колонизаторы и местное население. Значение колоний для развития стран Западной Европы. Испанские и португальские колонии Америки, </w:t>
      </w:r>
      <w:r w:rsidRPr="007514A3">
        <w:rPr>
          <w:i/>
          <w:iCs/>
        </w:rPr>
        <w:t>ввоз африканских рабов</w:t>
      </w:r>
      <w:r w:rsidRPr="007514A3">
        <w:t>.</w:t>
      </w:r>
      <w:r w:rsidRPr="007514A3">
        <w:rPr>
          <w:i/>
          <w:iCs/>
        </w:rPr>
        <w:t xml:space="preserve"> </w:t>
      </w:r>
      <w:r w:rsidRPr="007514A3">
        <w:t>Английские колонии в Северной Америке:</w:t>
      </w:r>
      <w:r w:rsidRPr="007514A3">
        <w:rPr>
          <w:i/>
          <w:iCs/>
        </w:rPr>
        <w:t xml:space="preserve"> </w:t>
      </w:r>
      <w:r w:rsidRPr="007514A3">
        <w:t>социально-экономическое</w:t>
      </w:r>
      <w:r w:rsidRPr="007514A3">
        <w:rPr>
          <w:i/>
          <w:iCs/>
        </w:rPr>
        <w:t xml:space="preserve"> </w:t>
      </w:r>
      <w:r w:rsidRPr="007514A3">
        <w:t xml:space="preserve">развитие и политическое устройство. Рабовладение. Европейские колонизаторы в Индии. Захват Индии Англией и его последствия.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autoSpaceDE w:val="0"/>
        <w:autoSpaceDN w:val="0"/>
        <w:adjustRightInd w:val="0"/>
        <w:ind w:left="280" w:hanging="280"/>
        <w:jc w:val="both"/>
      </w:pPr>
      <w:r w:rsidRPr="007514A3">
        <w:t>Европейские колонизаторы в Индии.</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Международные отношения в XVII—XVIII веках. </w:t>
      </w:r>
      <w:r w:rsidRPr="007514A3">
        <w:t>Религиозные,</w:t>
      </w:r>
      <w:r w:rsidRPr="007514A3">
        <w:rPr>
          <w:b/>
          <w:bCs/>
        </w:rPr>
        <w:t xml:space="preserve"> </w:t>
      </w:r>
      <w:r w:rsidRPr="007514A3">
        <w:t>экономические</w:t>
      </w:r>
      <w:r w:rsidRPr="007514A3">
        <w:rPr>
          <w:b/>
          <w:bCs/>
        </w:rPr>
        <w:t xml:space="preserve"> </w:t>
      </w:r>
      <w:r w:rsidRPr="007514A3">
        <w:t xml:space="preserve">и колониальные противоречия. Причины, ход, особенности, последствия Тридцатилетней войны. </w:t>
      </w:r>
      <w:r w:rsidRPr="007514A3">
        <w:rPr>
          <w:i/>
          <w:iCs/>
        </w:rPr>
        <w:t>Вестфальский мир и его значение</w:t>
      </w:r>
      <w:r w:rsidRPr="007514A3">
        <w:t xml:space="preserve">. </w:t>
      </w:r>
      <w:r w:rsidRPr="007514A3">
        <w:rPr>
          <w:i/>
          <w:iCs/>
        </w:rPr>
        <w:t>Гегемония Франции в Европе во</w:t>
      </w:r>
      <w:r w:rsidRPr="007514A3">
        <w:t xml:space="preserve"> </w:t>
      </w:r>
      <w:r w:rsidRPr="007514A3">
        <w:rPr>
          <w:i/>
          <w:iCs/>
        </w:rPr>
        <w:t xml:space="preserve">второй половине </w:t>
      </w:r>
      <w:proofErr w:type="gramStart"/>
      <w:r w:rsidRPr="007514A3">
        <w:rPr>
          <w:i/>
          <w:iCs/>
        </w:rPr>
        <w:t>Х</w:t>
      </w:r>
      <w:proofErr w:type="gramEnd"/>
      <w:r w:rsidRPr="007514A3">
        <w:rPr>
          <w:i/>
          <w:iCs/>
        </w:rPr>
        <w:t>VII века</w:t>
      </w:r>
      <w:r w:rsidRPr="007514A3">
        <w:t>.</w:t>
      </w:r>
      <w:r w:rsidRPr="007514A3">
        <w:rPr>
          <w:i/>
          <w:iCs/>
        </w:rPr>
        <w:t xml:space="preserve"> </w:t>
      </w:r>
      <w:r w:rsidRPr="007514A3">
        <w:t>Династические войны</w:t>
      </w:r>
      <w:r w:rsidRPr="007514A3">
        <w:rPr>
          <w:i/>
          <w:iCs/>
        </w:rPr>
        <w:t xml:space="preserve"> </w:t>
      </w:r>
      <w:r w:rsidRPr="007514A3">
        <w:t>XVIII</w:t>
      </w:r>
      <w:r w:rsidRPr="007514A3">
        <w:rPr>
          <w:i/>
          <w:iCs/>
        </w:rPr>
        <w:t xml:space="preserve"> </w:t>
      </w:r>
      <w:r w:rsidRPr="007514A3">
        <w:t>века. (Война за испанское</w:t>
      </w:r>
      <w:r w:rsidRPr="007514A3">
        <w:rPr>
          <w:i/>
          <w:iCs/>
        </w:rPr>
        <w:t xml:space="preserve"> </w:t>
      </w:r>
      <w:r w:rsidRPr="007514A3">
        <w:t>наследство, Война за австрийское наследство). Семилетняя война — прообраз мировой войны.</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Причины, ход, особенности, последствия Тридцатилетней войны.</w:t>
      </w:r>
    </w:p>
    <w:p w:rsidR="00E73530" w:rsidRPr="007514A3" w:rsidRDefault="00E73530" w:rsidP="004001F7">
      <w:pPr>
        <w:widowControl w:val="0"/>
        <w:autoSpaceDE w:val="0"/>
        <w:autoSpaceDN w:val="0"/>
        <w:adjustRightInd w:val="0"/>
        <w:ind w:firstLine="280"/>
        <w:jc w:val="both"/>
      </w:pPr>
      <w:r w:rsidRPr="007514A3">
        <w:rPr>
          <w:b/>
          <w:bCs/>
        </w:rPr>
        <w:t xml:space="preserve">Развитие европейской культуры и науки в XVII—XVIII веках. Эпоха просвещения. </w:t>
      </w:r>
      <w:r w:rsidRPr="007514A3">
        <w:t>Новые художественные стили:</w:t>
      </w:r>
      <w:r w:rsidRPr="007514A3">
        <w:rPr>
          <w:b/>
          <w:bCs/>
        </w:rPr>
        <w:t xml:space="preserve"> </w:t>
      </w:r>
      <w:r w:rsidRPr="007514A3">
        <w:t>классицизм,</w:t>
      </w:r>
      <w:r w:rsidRPr="007514A3">
        <w:rPr>
          <w:b/>
          <w:bCs/>
        </w:rPr>
        <w:t xml:space="preserve"> </w:t>
      </w:r>
      <w:r w:rsidRPr="007514A3">
        <w:t>барокко,</w:t>
      </w:r>
      <w:r w:rsidRPr="007514A3">
        <w:rPr>
          <w:b/>
          <w:bCs/>
        </w:rPr>
        <w:t xml:space="preserve"> </w:t>
      </w:r>
      <w:r w:rsidRPr="007514A3">
        <w:t>рококо.</w:t>
      </w:r>
      <w:r w:rsidRPr="007514A3">
        <w:rPr>
          <w:b/>
          <w:bCs/>
        </w:rPr>
        <w:t xml:space="preserve"> </w:t>
      </w:r>
      <w:r w:rsidRPr="007514A3">
        <w:t>Крупнейшие</w:t>
      </w:r>
      <w:r w:rsidRPr="007514A3">
        <w:rPr>
          <w:b/>
          <w:bCs/>
        </w:rPr>
        <w:t xml:space="preserve"> </w:t>
      </w:r>
      <w:r w:rsidRPr="007514A3">
        <w:t>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Ш.Монтескьё, Ж.Ж.Руссо.</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Идеология Просвещения и значение ее распространения.</w:t>
      </w:r>
    </w:p>
    <w:p w:rsidR="00E73530" w:rsidRPr="007514A3" w:rsidRDefault="00E73530" w:rsidP="004001F7">
      <w:pPr>
        <w:widowControl w:val="0"/>
        <w:autoSpaceDE w:val="0"/>
        <w:autoSpaceDN w:val="0"/>
        <w:adjustRightInd w:val="0"/>
        <w:jc w:val="both"/>
      </w:pPr>
      <w:r w:rsidRPr="007514A3">
        <w:rPr>
          <w:b/>
          <w:bCs/>
        </w:rPr>
        <w:t xml:space="preserve">Война за независимость и образование США. </w:t>
      </w:r>
      <w:r w:rsidRPr="007514A3">
        <w:t xml:space="preserve">Причины борьбы английских колоний в Северной Америке за независимость. </w:t>
      </w:r>
      <w:r w:rsidRPr="007514A3">
        <w:rPr>
          <w:i/>
          <w:iCs/>
        </w:rPr>
        <w:t>Начало освободительного движения</w:t>
      </w:r>
      <w:r w:rsidRPr="007514A3">
        <w:t>. Декларация независимости США. Образование США. Война за независимость как первая буржуазная революция в США. Конституция США. Билль о правах.</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Война за независимость как первая буржуазная революция в США.</w:t>
      </w:r>
    </w:p>
    <w:p w:rsidR="00E73530" w:rsidRPr="007514A3" w:rsidRDefault="00E73530" w:rsidP="004001F7">
      <w:pPr>
        <w:widowControl w:val="0"/>
        <w:autoSpaceDE w:val="0"/>
        <w:autoSpaceDN w:val="0"/>
        <w:adjustRightInd w:val="0"/>
        <w:ind w:firstLine="280"/>
        <w:jc w:val="both"/>
      </w:pPr>
      <w:r w:rsidRPr="007514A3">
        <w:rPr>
          <w:b/>
          <w:bCs/>
        </w:rPr>
        <w:t xml:space="preserve">Французская революция конца XVIII века. </w:t>
      </w:r>
      <w:r w:rsidRPr="007514A3">
        <w:t xml:space="preserve">Предпосылки и причины Французской революции конца XVIII века. Начало революции. Декларация прав человека и гражданина. </w:t>
      </w:r>
      <w:r w:rsidRPr="007514A3">
        <w:rPr>
          <w:i/>
          <w:iCs/>
        </w:rPr>
        <w:t>Конституционалисты</w:t>
      </w:r>
      <w:r w:rsidRPr="007514A3">
        <w:t xml:space="preserve">, </w:t>
      </w:r>
      <w:r w:rsidRPr="007514A3">
        <w:rPr>
          <w:i/>
          <w:iCs/>
        </w:rPr>
        <w:t>жирондисты и якобинцы</w:t>
      </w:r>
      <w:r w:rsidRPr="007514A3">
        <w:t>. Конституция</w:t>
      </w:r>
    </w:p>
    <w:p w:rsidR="00E73530" w:rsidRPr="007514A3" w:rsidRDefault="00E73530" w:rsidP="004001F7">
      <w:pPr>
        <w:widowControl w:val="0"/>
        <w:autoSpaceDE w:val="0"/>
        <w:autoSpaceDN w:val="0"/>
        <w:adjustRightInd w:val="0"/>
        <w:jc w:val="both"/>
      </w:pPr>
      <w:r w:rsidRPr="007514A3">
        <w:t xml:space="preserve">1791 года. </w:t>
      </w:r>
      <w:r w:rsidRPr="007514A3">
        <w:rPr>
          <w:i/>
          <w:iCs/>
        </w:rPr>
        <w:t>Начало революционных войн</w:t>
      </w:r>
      <w:r w:rsidRPr="007514A3">
        <w:t>. Свержение монархии и установление респу</w:t>
      </w:r>
      <w:bookmarkStart w:id="9" w:name="page27"/>
      <w:bookmarkEnd w:id="9"/>
      <w:r w:rsidRPr="007514A3">
        <w:t xml:space="preserve">блики. Якобинская диктатура. Террор. Падение якобинцев. От термидора к брюмеру. </w:t>
      </w:r>
      <w:r w:rsidRPr="007514A3">
        <w:lastRenderedPageBreak/>
        <w:t>Установление во Франции власти Наполеона Бонапарта. Итоги революции. Международное значение революции.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Якобинская диктатура.</w:t>
      </w:r>
    </w:p>
    <w:p w:rsidR="00E73530" w:rsidRPr="007514A3" w:rsidRDefault="00E73530" w:rsidP="004001F7">
      <w:pPr>
        <w:widowControl w:val="0"/>
        <w:autoSpaceDE w:val="0"/>
        <w:autoSpaceDN w:val="0"/>
        <w:adjustRightInd w:val="0"/>
        <w:jc w:val="both"/>
        <w:rPr>
          <w:b/>
        </w:rPr>
      </w:pPr>
    </w:p>
    <w:p w:rsidR="00E73530" w:rsidRPr="007514A3" w:rsidRDefault="00E73530" w:rsidP="004001F7">
      <w:pPr>
        <w:widowControl w:val="0"/>
        <w:autoSpaceDE w:val="0"/>
        <w:autoSpaceDN w:val="0"/>
        <w:adjustRightInd w:val="0"/>
        <w:ind w:left="520"/>
        <w:jc w:val="center"/>
        <w:rPr>
          <w:b/>
        </w:rPr>
      </w:pPr>
      <w:r w:rsidRPr="007514A3">
        <w:rPr>
          <w:b/>
        </w:rPr>
        <w:t xml:space="preserve">7. Россия в конце </w:t>
      </w:r>
      <w:proofErr w:type="gramStart"/>
      <w:r w:rsidRPr="007514A3">
        <w:rPr>
          <w:b/>
        </w:rPr>
        <w:t>Х</w:t>
      </w:r>
      <w:proofErr w:type="gramEnd"/>
      <w:r w:rsidRPr="007514A3">
        <w:rPr>
          <w:b/>
        </w:rPr>
        <w:t>VII—ХVIII веков: от царства к империи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Россия в эпоху петровских преобразований. </w:t>
      </w:r>
      <w:r w:rsidRPr="007514A3">
        <w:t>Дискуссии о Петре</w:t>
      </w:r>
      <w:r w:rsidRPr="007514A3">
        <w:rPr>
          <w:b/>
          <w:bCs/>
        </w:rPr>
        <w:t xml:space="preserve"> </w:t>
      </w:r>
      <w:r w:rsidRPr="007514A3">
        <w:t>I,</w:t>
      </w:r>
      <w:r w:rsidRPr="007514A3">
        <w:rPr>
          <w:b/>
          <w:bCs/>
        </w:rPr>
        <w:t xml:space="preserve"> </w:t>
      </w:r>
      <w:r w:rsidRPr="007514A3">
        <w:t>значении и цене</w:t>
      </w:r>
      <w:r w:rsidRPr="007514A3">
        <w:rPr>
          <w:b/>
          <w:bCs/>
        </w:rPr>
        <w:t xml:space="preserve"> </w:t>
      </w:r>
      <w:r w:rsidRPr="007514A3">
        <w:t xml:space="preserve">его преобразований. Начало царствования Петра I. </w:t>
      </w:r>
      <w:r w:rsidRPr="007514A3">
        <w:rPr>
          <w:i/>
          <w:iCs/>
        </w:rPr>
        <w:t>Стрелецкое восстание</w:t>
      </w:r>
      <w:r w:rsidRPr="007514A3">
        <w:t xml:space="preserve">. </w:t>
      </w:r>
      <w:r w:rsidRPr="007514A3">
        <w:rPr>
          <w:i/>
          <w:iCs/>
        </w:rPr>
        <w:t>Правление царевны Софьи</w:t>
      </w:r>
      <w:r w:rsidRPr="007514A3">
        <w:t>.</w:t>
      </w:r>
      <w:r w:rsidRPr="007514A3">
        <w:rPr>
          <w:i/>
          <w:iCs/>
        </w:rPr>
        <w:t xml:space="preserve"> Крымские походы В</w:t>
      </w:r>
      <w:r w:rsidRPr="007514A3">
        <w:t>.</w:t>
      </w:r>
      <w:r w:rsidRPr="007514A3">
        <w:rPr>
          <w:i/>
          <w:iCs/>
        </w:rPr>
        <w:t>В</w:t>
      </w:r>
      <w:r w:rsidRPr="007514A3">
        <w:t>.</w:t>
      </w:r>
      <w:r w:rsidRPr="007514A3">
        <w:rPr>
          <w:i/>
          <w:iCs/>
        </w:rPr>
        <w:t>Голицына</w:t>
      </w:r>
      <w:r w:rsidRPr="007514A3">
        <w:t>.</w:t>
      </w:r>
      <w:r w:rsidRPr="007514A3">
        <w:rPr>
          <w:i/>
          <w:iCs/>
        </w:rPr>
        <w:t xml:space="preserve"> </w:t>
      </w:r>
      <w:r w:rsidRPr="007514A3">
        <w:t>Начало самостоятельного</w:t>
      </w:r>
      <w:r w:rsidRPr="007514A3">
        <w:rPr>
          <w:i/>
          <w:iCs/>
        </w:rPr>
        <w:t xml:space="preserve"> </w:t>
      </w:r>
      <w:r w:rsidRPr="007514A3">
        <w:t xml:space="preserve">правления Петра I. Азовские походы. Великое посольство. </w:t>
      </w:r>
      <w:r w:rsidRPr="007514A3">
        <w:rPr>
          <w:i/>
          <w:iCs/>
        </w:rPr>
        <w:t>Первые преобразования</w:t>
      </w:r>
      <w:r w:rsidRPr="007514A3">
        <w:t xml:space="preserve">. Северная война: причины, основные события, итоги. Значение Полтавской битвы. </w:t>
      </w:r>
      <w:proofErr w:type="spellStart"/>
      <w:r w:rsidRPr="007514A3">
        <w:rPr>
          <w:i/>
          <w:iCs/>
        </w:rPr>
        <w:t>Прутский</w:t>
      </w:r>
      <w:proofErr w:type="spellEnd"/>
      <w:r w:rsidRPr="007514A3">
        <w:rPr>
          <w:i/>
          <w:iCs/>
        </w:rPr>
        <w:t xml:space="preserve"> и </w:t>
      </w:r>
      <w:proofErr w:type="gramStart"/>
      <w:r w:rsidRPr="007514A3">
        <w:rPr>
          <w:i/>
          <w:iCs/>
        </w:rPr>
        <w:t>Каспийский</w:t>
      </w:r>
      <w:proofErr w:type="gramEnd"/>
      <w:r w:rsidRPr="007514A3">
        <w:rPr>
          <w:i/>
          <w:iCs/>
        </w:rPr>
        <w:t xml:space="preserve"> походы</w:t>
      </w:r>
      <w:r w:rsidRPr="007514A3">
        <w:t>.</w:t>
      </w:r>
      <w:r w:rsidRPr="007514A3">
        <w:rPr>
          <w:i/>
          <w:iCs/>
        </w:rPr>
        <w:t xml:space="preserve"> </w:t>
      </w:r>
      <w:r w:rsidRPr="007514A3">
        <w:t>Провозглашение России империей.</w:t>
      </w:r>
      <w:r w:rsidRPr="007514A3">
        <w:rPr>
          <w:i/>
          <w:iCs/>
        </w:rPr>
        <w:t xml:space="preserve"> </w:t>
      </w:r>
      <w:r w:rsidRPr="007514A3">
        <w:t xml:space="preserve">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экономики. </w:t>
      </w:r>
      <w:r w:rsidRPr="007514A3">
        <w:rPr>
          <w:i/>
          <w:iCs/>
        </w:rPr>
        <w:t>Политика протекционизма и меркантилизма</w:t>
      </w:r>
      <w:r w:rsidRPr="007514A3">
        <w:t xml:space="preserve">. </w:t>
      </w:r>
      <w:r w:rsidRPr="007514A3">
        <w:rPr>
          <w:i/>
          <w:iCs/>
        </w:rPr>
        <w:t>Подушная подать</w:t>
      </w:r>
      <w:r w:rsidRPr="007514A3">
        <w:t xml:space="preserve">. </w:t>
      </w:r>
      <w:r w:rsidRPr="007514A3">
        <w:rPr>
          <w:i/>
          <w:iCs/>
        </w:rPr>
        <w:t>Введение</w:t>
      </w:r>
      <w:r w:rsidRPr="007514A3">
        <w:t xml:space="preserve"> </w:t>
      </w:r>
      <w:r w:rsidRPr="007514A3">
        <w:rPr>
          <w:i/>
          <w:iCs/>
        </w:rPr>
        <w:t>паспортной системы</w:t>
      </w:r>
      <w:r w:rsidRPr="007514A3">
        <w:t>.</w:t>
      </w:r>
      <w:r w:rsidRPr="007514A3">
        <w:rPr>
          <w:i/>
          <w:iCs/>
        </w:rPr>
        <w:t xml:space="preserve"> Социальные движения</w:t>
      </w:r>
      <w:r w:rsidRPr="007514A3">
        <w:t>.</w:t>
      </w:r>
      <w:r w:rsidRPr="007514A3">
        <w:rPr>
          <w:i/>
          <w:iCs/>
        </w:rPr>
        <w:t xml:space="preserve"> </w:t>
      </w:r>
      <w:r w:rsidRPr="007514A3">
        <w:t>Восстания в Астрахани,</w:t>
      </w:r>
      <w:r w:rsidRPr="007514A3">
        <w:rPr>
          <w:i/>
          <w:iCs/>
        </w:rPr>
        <w:t xml:space="preserve"> </w:t>
      </w:r>
      <w:r w:rsidRPr="007514A3">
        <w:t>на Дону.</w:t>
      </w:r>
    </w:p>
    <w:p w:rsidR="00E73530" w:rsidRPr="007514A3" w:rsidRDefault="00E73530" w:rsidP="004001F7">
      <w:pPr>
        <w:widowControl w:val="0"/>
        <w:autoSpaceDE w:val="0"/>
        <w:autoSpaceDN w:val="0"/>
        <w:adjustRightInd w:val="0"/>
        <w:jc w:val="both"/>
      </w:pPr>
      <w:r w:rsidRPr="007514A3">
        <w:t>Итоги и цена преобразований Петра Великого.</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Итоги и цена преобразований Петра Великого.</w:t>
      </w:r>
    </w:p>
    <w:p w:rsidR="00E73530" w:rsidRPr="007514A3" w:rsidRDefault="00E73530" w:rsidP="004001F7">
      <w:pPr>
        <w:widowControl w:val="0"/>
        <w:autoSpaceDE w:val="0"/>
        <w:autoSpaceDN w:val="0"/>
        <w:adjustRightInd w:val="0"/>
        <w:ind w:firstLine="280"/>
        <w:jc w:val="both"/>
      </w:pPr>
      <w:r w:rsidRPr="007514A3">
        <w:rPr>
          <w:b/>
          <w:bCs/>
        </w:rPr>
        <w:t xml:space="preserve">Экономическое и социальное развитие в XVIII веке. Народные движения. </w:t>
      </w:r>
      <w:r w:rsidRPr="007514A3">
        <w:t xml:space="preserve">Развитие промышленности и торговли во второй четверти — конце </w:t>
      </w:r>
      <w:proofErr w:type="gramStart"/>
      <w:r w:rsidRPr="007514A3">
        <w:t>Х</w:t>
      </w:r>
      <w:proofErr w:type="gramEnd"/>
      <w:r w:rsidRPr="007514A3">
        <w:t>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Е.И.Пугачева и его значение.</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Восстание под предводительством Е.И.Пугачева и его значение.</w:t>
      </w:r>
    </w:p>
    <w:p w:rsidR="00E73530" w:rsidRPr="007514A3" w:rsidRDefault="00E73530" w:rsidP="004001F7">
      <w:pPr>
        <w:widowControl w:val="0"/>
        <w:autoSpaceDE w:val="0"/>
        <w:autoSpaceDN w:val="0"/>
        <w:adjustRightInd w:val="0"/>
        <w:ind w:left="280"/>
        <w:jc w:val="both"/>
      </w:pPr>
      <w:r w:rsidRPr="007514A3">
        <w:rPr>
          <w:b/>
          <w:bCs/>
        </w:rPr>
        <w:t>Внутренняя и внешняя политика России в середине — второй половине XVIII века.</w:t>
      </w:r>
    </w:p>
    <w:p w:rsidR="00E73530" w:rsidRPr="007514A3" w:rsidRDefault="00E73530" w:rsidP="004001F7">
      <w:pPr>
        <w:widowControl w:val="0"/>
        <w:overflowPunct w:val="0"/>
        <w:autoSpaceDE w:val="0"/>
        <w:autoSpaceDN w:val="0"/>
        <w:adjustRightInd w:val="0"/>
        <w:jc w:val="both"/>
      </w:pPr>
      <w:r w:rsidRPr="007514A3">
        <w:t xml:space="preserve">Дворцовые перевороты: причины, сущность, последствия. Внутренняя и внешняя политика преемников Петра I. Расширение привилегий дворянства. </w:t>
      </w:r>
      <w:r w:rsidRPr="007514A3">
        <w:rPr>
          <w:i/>
          <w:iCs/>
        </w:rPr>
        <w:t>Русско</w:t>
      </w:r>
      <w:r w:rsidRPr="007514A3">
        <w:t>-</w:t>
      </w:r>
      <w:r w:rsidRPr="007514A3">
        <w:rPr>
          <w:i/>
          <w:iCs/>
        </w:rPr>
        <w:t>турецкая</w:t>
      </w:r>
      <w:r w:rsidRPr="007514A3">
        <w:t xml:space="preserve"> </w:t>
      </w:r>
      <w:r w:rsidRPr="007514A3">
        <w:rPr>
          <w:i/>
          <w:iCs/>
        </w:rPr>
        <w:t>война 1735</w:t>
      </w:r>
      <w:r w:rsidRPr="007514A3">
        <w:t>—</w:t>
      </w:r>
      <w:r w:rsidRPr="007514A3">
        <w:rPr>
          <w:i/>
          <w:iCs/>
        </w:rPr>
        <w:t>1739 годов</w:t>
      </w:r>
      <w:r w:rsidRPr="007514A3">
        <w:t>.</w:t>
      </w:r>
      <w:r w:rsidRPr="007514A3">
        <w:rPr>
          <w:i/>
          <w:iCs/>
        </w:rPr>
        <w:t xml:space="preserve"> </w:t>
      </w:r>
      <w:r w:rsidRPr="007514A3">
        <w:t>Участие России в Семилетней войне.</w:t>
      </w:r>
      <w:r w:rsidRPr="007514A3">
        <w:rPr>
          <w:i/>
          <w:iCs/>
        </w:rPr>
        <w:t xml:space="preserve"> </w:t>
      </w:r>
      <w:r w:rsidRPr="007514A3">
        <w:t xml:space="preserve">Короткое правление Петра III. Правление Екатерины II. Политика «просвещенного абсолютизма»: основные направления, мероприятия, значение. </w:t>
      </w:r>
      <w:r w:rsidRPr="007514A3">
        <w:rPr>
          <w:i/>
          <w:iCs/>
        </w:rPr>
        <w:t>Уложенная комиссия</w:t>
      </w:r>
      <w:r w:rsidRPr="007514A3">
        <w:t xml:space="preserve">. Губернская реформа. Жалованные грамоты дворянству и городам. Внутренняя политика Павла I, его свержение. Внешняя политика Екатерины II. Русско-турецкие войны и их итоги. Великие русские полководцы и флотоводцы (П.А.Румянцев, А.В.Суворов, Ф.Ф.Ушаков). Присоединение и освоение Крыма и </w:t>
      </w:r>
      <w:proofErr w:type="spellStart"/>
      <w:r w:rsidRPr="007514A3">
        <w:t>Новороссии</w:t>
      </w:r>
      <w:proofErr w:type="spellEnd"/>
      <w:r w:rsidRPr="007514A3">
        <w:t xml:space="preserve">; Г.А.Потемкин. Участие России в разделах Речи </w:t>
      </w:r>
      <w:proofErr w:type="spellStart"/>
      <w:r w:rsidRPr="007514A3">
        <w:t>Посполитой</w:t>
      </w:r>
      <w:proofErr w:type="spellEnd"/>
      <w:r w:rsidRPr="007514A3">
        <w:t>. Внешняя политика Павла I. Итальянский и Швейцарский походы А.В.Суворова, Средиземноморская экспедиция Ф.Ф.Ушакова.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 xml:space="preserve">Присоединение и освоение Крыма и </w:t>
      </w:r>
      <w:proofErr w:type="spellStart"/>
      <w:r w:rsidRPr="007514A3">
        <w:t>Новороссии</w:t>
      </w:r>
      <w:proofErr w:type="spellEnd"/>
      <w:r w:rsidRPr="007514A3">
        <w:t>.</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Русская культура XVIII века. </w:t>
      </w:r>
      <w:r w:rsidRPr="007514A3">
        <w:t>Нововведения в культуре петровских времен.</w:t>
      </w:r>
      <w:r w:rsidRPr="007514A3">
        <w:rPr>
          <w:b/>
          <w:bCs/>
        </w:rPr>
        <w:t xml:space="preserve"> </w:t>
      </w:r>
      <w:proofErr w:type="spellStart"/>
      <w:proofErr w:type="gramStart"/>
      <w:r w:rsidRPr="007514A3">
        <w:t>Провещение</w:t>
      </w:r>
      <w:proofErr w:type="spellEnd"/>
      <w:r w:rsidRPr="007514A3">
        <w:t xml:space="preserve"> и научные знания (Ф.Прокопович.</w:t>
      </w:r>
      <w:proofErr w:type="gramEnd"/>
      <w:r w:rsidRPr="007514A3">
        <w:t xml:space="preserve"> </w:t>
      </w:r>
      <w:proofErr w:type="gramStart"/>
      <w:r w:rsidRPr="007514A3">
        <w:t>И.Т.Посошков).</w:t>
      </w:r>
      <w:proofErr w:type="gramEnd"/>
      <w:r w:rsidRPr="007514A3">
        <w:t xml:space="preserve"> Литература и искусство. </w:t>
      </w:r>
      <w:r w:rsidRPr="007514A3">
        <w:rPr>
          <w:i/>
          <w:iCs/>
        </w:rPr>
        <w:t>Архитектура и изобразительное искусство</w:t>
      </w:r>
      <w:r w:rsidRPr="007514A3">
        <w:t xml:space="preserve"> (</w:t>
      </w:r>
      <w:proofErr w:type="spellStart"/>
      <w:r w:rsidRPr="007514A3">
        <w:rPr>
          <w:i/>
          <w:iCs/>
        </w:rPr>
        <w:t>Д</w:t>
      </w:r>
      <w:r w:rsidRPr="007514A3">
        <w:t>.</w:t>
      </w:r>
      <w:r w:rsidRPr="007514A3">
        <w:rPr>
          <w:i/>
          <w:iCs/>
        </w:rPr>
        <w:t>Трезини</w:t>
      </w:r>
      <w:proofErr w:type="spellEnd"/>
      <w:r w:rsidRPr="007514A3">
        <w:t xml:space="preserve">, </w:t>
      </w:r>
      <w:r w:rsidRPr="007514A3">
        <w:rPr>
          <w:i/>
          <w:iCs/>
        </w:rPr>
        <w:t>В</w:t>
      </w:r>
      <w:r w:rsidRPr="007514A3">
        <w:t>.</w:t>
      </w:r>
      <w:r w:rsidRPr="007514A3">
        <w:rPr>
          <w:i/>
          <w:iCs/>
        </w:rPr>
        <w:t>В</w:t>
      </w:r>
      <w:r w:rsidRPr="007514A3">
        <w:t>.</w:t>
      </w:r>
      <w:r w:rsidRPr="007514A3">
        <w:rPr>
          <w:i/>
          <w:iCs/>
        </w:rPr>
        <w:t>Растрелли</w:t>
      </w:r>
      <w:r w:rsidRPr="007514A3">
        <w:t xml:space="preserve">, </w:t>
      </w:r>
      <w:r w:rsidRPr="007514A3">
        <w:rPr>
          <w:i/>
          <w:iCs/>
        </w:rPr>
        <w:t>И</w:t>
      </w:r>
      <w:r w:rsidRPr="007514A3">
        <w:t>.</w:t>
      </w:r>
      <w:r w:rsidRPr="007514A3">
        <w:rPr>
          <w:i/>
          <w:iCs/>
        </w:rPr>
        <w:t>Н</w:t>
      </w:r>
      <w:r w:rsidRPr="007514A3">
        <w:t>.</w:t>
      </w:r>
      <w:r w:rsidRPr="007514A3">
        <w:rPr>
          <w:i/>
          <w:iCs/>
        </w:rPr>
        <w:t>Никитин</w:t>
      </w:r>
      <w:r w:rsidRPr="007514A3">
        <w:t>).</w:t>
      </w:r>
      <w:r w:rsidRPr="007514A3">
        <w:rPr>
          <w:i/>
          <w:iCs/>
        </w:rPr>
        <w:t xml:space="preserve"> </w:t>
      </w:r>
      <w:r w:rsidRPr="007514A3">
        <w:t>Культура и быт России во второй половине</w:t>
      </w:r>
      <w:r w:rsidRPr="007514A3">
        <w:rPr>
          <w:i/>
          <w:iCs/>
        </w:rPr>
        <w:t xml:space="preserve"> </w:t>
      </w:r>
      <w:r w:rsidRPr="007514A3">
        <w:t>XVIII</w:t>
      </w:r>
      <w:r w:rsidRPr="007514A3">
        <w:rPr>
          <w:i/>
          <w:iCs/>
        </w:rPr>
        <w:t xml:space="preserve"> </w:t>
      </w:r>
      <w:r w:rsidRPr="007514A3">
        <w:t>века.</w:t>
      </w:r>
      <w:r w:rsidRPr="007514A3">
        <w:rPr>
          <w:i/>
          <w:iCs/>
        </w:rPr>
        <w:t xml:space="preserve"> </w:t>
      </w:r>
      <w:r w:rsidRPr="007514A3">
        <w:t>Становление</w:t>
      </w:r>
      <w:r w:rsidRPr="007514A3">
        <w:rPr>
          <w:i/>
          <w:iCs/>
        </w:rPr>
        <w:t xml:space="preserve"> </w:t>
      </w:r>
      <w:r w:rsidRPr="007514A3">
        <w:t xml:space="preserve">отечественной науки; М.В.Ломоносов. </w:t>
      </w:r>
      <w:r w:rsidRPr="007514A3">
        <w:rPr>
          <w:i/>
          <w:iCs/>
        </w:rPr>
        <w:t>Исследовательские экспедиции</w:t>
      </w:r>
      <w:r w:rsidRPr="007514A3">
        <w:t xml:space="preserve">. Историческая наука (В.Н.Татищев). Русские изобретатели (И.И.Ползунов, И.П.Кулибин). Общественная мысль (Н.И.Новиков, А.Н.Радищев). Литература: основные направления, жанры, писатели (А.П.Сумароков, Н.М.Карамзин, Г.Р.Державин, Д.И.Фонвизин). Развитие архитектуры, живописи, скульптуры, музыки (стили и течения, художники их произведения). Театр (Ф.Г.Волков).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hanging="280"/>
        <w:jc w:val="both"/>
      </w:pPr>
      <w:r w:rsidRPr="007514A3">
        <w:lastRenderedPageBreak/>
        <w:t xml:space="preserve">Историческая наука в России в </w:t>
      </w:r>
      <w:proofErr w:type="gramStart"/>
      <w:r w:rsidRPr="007514A3">
        <w:t>Х</w:t>
      </w:r>
      <w:proofErr w:type="gramEnd"/>
      <w:r w:rsidRPr="007514A3">
        <w:t xml:space="preserve">VIII веке.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spacing w:after="240"/>
        <w:ind w:left="1400"/>
        <w:jc w:val="center"/>
        <w:rPr>
          <w:b/>
        </w:rPr>
      </w:pPr>
      <w:r w:rsidRPr="007514A3">
        <w:rPr>
          <w:b/>
        </w:rPr>
        <w:t>8. Становление индустриальной цивилизации</w:t>
      </w:r>
    </w:p>
    <w:p w:rsidR="00E73530" w:rsidRPr="007514A3" w:rsidRDefault="00E73530" w:rsidP="004001F7">
      <w:pPr>
        <w:widowControl w:val="0"/>
        <w:autoSpaceDE w:val="0"/>
        <w:autoSpaceDN w:val="0"/>
        <w:adjustRightInd w:val="0"/>
        <w:jc w:val="both"/>
      </w:pPr>
      <w:r w:rsidRPr="007514A3">
        <w:rPr>
          <w:b/>
          <w:bCs/>
        </w:rPr>
        <w:t xml:space="preserve">Промышленный переворот и его последствия. </w:t>
      </w:r>
      <w:r w:rsidRPr="007514A3">
        <w:t>Промышленный переворот</w:t>
      </w:r>
      <w:r w:rsidRPr="007514A3">
        <w:rPr>
          <w:b/>
          <w:bCs/>
        </w:rPr>
        <w:t xml:space="preserve"> </w:t>
      </w:r>
      <w:r w:rsidRPr="007514A3">
        <w:t>(промышленная революция), его причины и последствия. Важнейшие изобретения.</w:t>
      </w:r>
      <w:bookmarkStart w:id="10" w:name="page29"/>
      <w:bookmarkEnd w:id="10"/>
      <w:r w:rsidRPr="007514A3">
        <w:t xml:space="preserve"> </w:t>
      </w:r>
      <w:r w:rsidRPr="007514A3">
        <w:rPr>
          <w:i/>
          <w:iCs/>
        </w:rPr>
        <w:t>Технический переворот в промышленности</w:t>
      </w:r>
      <w:r w:rsidRPr="007514A3">
        <w:t>.</w:t>
      </w:r>
      <w:r w:rsidRPr="007514A3">
        <w:rPr>
          <w:i/>
          <w:iCs/>
        </w:rPr>
        <w:t xml:space="preserve"> </w:t>
      </w:r>
      <w:r w:rsidRPr="007514A3">
        <w:t>От мануфактуры к фабрике.</w:t>
      </w:r>
      <w:r w:rsidRPr="007514A3">
        <w:rPr>
          <w:i/>
          <w:iCs/>
        </w:rPr>
        <w:t xml:space="preserve"> </w:t>
      </w:r>
      <w:r w:rsidRPr="007514A3">
        <w:t>Машинное</w:t>
      </w:r>
      <w:r w:rsidRPr="007514A3">
        <w:rPr>
          <w:i/>
          <w:iCs/>
        </w:rPr>
        <w:t xml:space="preserve"> </w:t>
      </w:r>
      <w:r w:rsidRPr="007514A3">
        <w:t xml:space="preserve">производство. </w:t>
      </w:r>
      <w:r w:rsidRPr="007514A3">
        <w:rPr>
          <w:i/>
          <w:iCs/>
        </w:rPr>
        <w:t>Появление новых видов транспорта и сре</w:t>
      </w:r>
      <w:proofErr w:type="gramStart"/>
      <w:r w:rsidRPr="007514A3">
        <w:rPr>
          <w:i/>
          <w:iCs/>
        </w:rPr>
        <w:t>дств св</w:t>
      </w:r>
      <w:proofErr w:type="gramEnd"/>
      <w:r w:rsidRPr="007514A3">
        <w:rPr>
          <w:i/>
          <w:iCs/>
        </w:rPr>
        <w:t>язи</w:t>
      </w:r>
      <w:r w:rsidRPr="007514A3">
        <w:t>. Социальные последствия промышленной революции. Индустриальное общество. Экономическое развитие Англии и Франции в Х</w:t>
      </w:r>
      <w:proofErr w:type="gramStart"/>
      <w:r w:rsidRPr="007514A3">
        <w:t>I</w:t>
      </w:r>
      <w:proofErr w:type="gramEnd"/>
      <w:r w:rsidRPr="007514A3">
        <w:t xml:space="preserve">Х веке. </w:t>
      </w:r>
      <w:r w:rsidRPr="007514A3">
        <w:rPr>
          <w:i/>
          <w:iCs/>
        </w:rPr>
        <w:t>Конец эпохи</w:t>
      </w:r>
      <w:r w:rsidRPr="007514A3">
        <w:t xml:space="preserve"> «</w:t>
      </w:r>
      <w:r w:rsidRPr="007514A3">
        <w:rPr>
          <w:i/>
          <w:iCs/>
        </w:rPr>
        <w:t>свободного капитализма</w:t>
      </w:r>
      <w:r w:rsidRPr="007514A3">
        <w:t>».</w:t>
      </w:r>
    </w:p>
    <w:p w:rsidR="00E73530" w:rsidRPr="007514A3" w:rsidRDefault="00E73530" w:rsidP="004001F7">
      <w:pPr>
        <w:widowControl w:val="0"/>
        <w:overflowPunct w:val="0"/>
        <w:autoSpaceDE w:val="0"/>
        <w:autoSpaceDN w:val="0"/>
        <w:adjustRightInd w:val="0"/>
        <w:jc w:val="both"/>
      </w:pPr>
      <w:r w:rsidRPr="007514A3">
        <w:t xml:space="preserve">Концентрация производства и капитала. Монополии и их формы. </w:t>
      </w:r>
      <w:r w:rsidRPr="007514A3">
        <w:rPr>
          <w:i/>
          <w:iCs/>
        </w:rPr>
        <w:t>Финансовый капитал</w:t>
      </w:r>
      <w:r w:rsidRPr="007514A3">
        <w:t>.</w:t>
      </w:r>
      <w:r w:rsidRPr="007514A3">
        <w:rPr>
          <w:i/>
          <w:iCs/>
        </w:rPr>
        <w:t xml:space="preserve"> </w:t>
      </w:r>
      <w:r w:rsidRPr="007514A3">
        <w:t>Роль государства в экономике.</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jc w:val="both"/>
      </w:pPr>
      <w:r w:rsidRPr="007514A3">
        <w:t xml:space="preserve">Социальные последствия промышленной революции. Индустриальное общество. </w:t>
      </w:r>
      <w:r w:rsidRPr="007514A3">
        <w:rPr>
          <w:b/>
          <w:bCs/>
        </w:rPr>
        <w:t xml:space="preserve">Международные отношения. </w:t>
      </w:r>
      <w:r w:rsidRPr="007514A3">
        <w:t>Войны Французской революции и Наполеоновские</w:t>
      </w:r>
      <w:r w:rsidRPr="007514A3">
        <w:rPr>
          <w:b/>
          <w:bCs/>
        </w:rPr>
        <w:t xml:space="preserve"> </w:t>
      </w:r>
      <w:r w:rsidRPr="007514A3">
        <w:t xml:space="preserve">войны. Антифранцузские коалиции. Крушение наполеоновской империи и его причины. Создание Венской системы международных отношений. </w:t>
      </w:r>
      <w:r w:rsidRPr="007514A3">
        <w:rPr>
          <w:i/>
          <w:iCs/>
        </w:rPr>
        <w:t>Священный союз</w:t>
      </w:r>
      <w:r w:rsidRPr="007514A3">
        <w:t>.</w:t>
      </w:r>
    </w:p>
    <w:p w:rsidR="00E73530" w:rsidRPr="007514A3" w:rsidRDefault="00E73530" w:rsidP="004001F7">
      <w:pPr>
        <w:widowControl w:val="0"/>
        <w:autoSpaceDE w:val="0"/>
        <w:autoSpaceDN w:val="0"/>
        <w:adjustRightInd w:val="0"/>
        <w:jc w:val="both"/>
      </w:pPr>
      <w:r w:rsidRPr="007514A3">
        <w:rPr>
          <w:i/>
          <w:iCs/>
        </w:rPr>
        <w:t>Восточный вопрос и обострение противоречий между европейскими державами</w:t>
      </w:r>
      <w:r w:rsidRPr="007514A3">
        <w:t>.</w:t>
      </w:r>
    </w:p>
    <w:p w:rsidR="00E73530" w:rsidRPr="007514A3" w:rsidRDefault="00E73530" w:rsidP="004001F7">
      <w:pPr>
        <w:widowControl w:val="0"/>
        <w:overflowPunct w:val="0"/>
        <w:autoSpaceDE w:val="0"/>
        <w:autoSpaceDN w:val="0"/>
        <w:adjustRightInd w:val="0"/>
        <w:jc w:val="both"/>
      </w:pPr>
      <w:r w:rsidRPr="007514A3">
        <w:t xml:space="preserve">Крымская (Восточная) война и ее последствия. Франко-прусская война и изменение расстановки сил на мировой арене. Колониальные захваты. </w:t>
      </w:r>
      <w:r w:rsidRPr="007514A3">
        <w:rPr>
          <w:i/>
          <w:iCs/>
        </w:rPr>
        <w:t>Противоречия между</w:t>
      </w:r>
      <w:r w:rsidRPr="007514A3">
        <w:t xml:space="preserve"> </w:t>
      </w:r>
      <w:r w:rsidRPr="007514A3">
        <w:rPr>
          <w:i/>
          <w:iCs/>
        </w:rPr>
        <w:t>державами</w:t>
      </w:r>
      <w:r w:rsidRPr="007514A3">
        <w:t>.</w:t>
      </w:r>
      <w:r w:rsidRPr="007514A3">
        <w:rPr>
          <w:i/>
          <w:iCs/>
        </w:rPr>
        <w:t xml:space="preserve"> </w:t>
      </w:r>
      <w:r w:rsidRPr="007514A3">
        <w:t>Складывание системы союзов.</w:t>
      </w:r>
      <w:r w:rsidRPr="007514A3">
        <w:rPr>
          <w:i/>
          <w:iCs/>
        </w:rPr>
        <w:t xml:space="preserve"> </w:t>
      </w:r>
      <w:r w:rsidRPr="007514A3">
        <w:t>Тройственный союз.</w:t>
      </w:r>
      <w:r w:rsidRPr="007514A3">
        <w:rPr>
          <w:i/>
          <w:iCs/>
        </w:rPr>
        <w:t xml:space="preserve"> </w:t>
      </w:r>
      <w:r w:rsidRPr="007514A3">
        <w:t>Франко-русский</w:t>
      </w:r>
      <w:r w:rsidRPr="007514A3">
        <w:rPr>
          <w:i/>
          <w:iCs/>
        </w:rPr>
        <w:t xml:space="preserve"> </w:t>
      </w:r>
      <w:r w:rsidRPr="007514A3">
        <w:t>союз — начало образования Антанты.</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Крымская (Восточная) война и ее последствия.</w:t>
      </w:r>
    </w:p>
    <w:p w:rsidR="00E73530" w:rsidRPr="007514A3" w:rsidRDefault="00E73530" w:rsidP="004001F7">
      <w:pPr>
        <w:widowControl w:val="0"/>
        <w:autoSpaceDE w:val="0"/>
        <w:autoSpaceDN w:val="0"/>
        <w:adjustRightInd w:val="0"/>
        <w:ind w:firstLine="280"/>
        <w:jc w:val="both"/>
      </w:pPr>
      <w:r w:rsidRPr="007514A3">
        <w:rPr>
          <w:b/>
          <w:bCs/>
        </w:rPr>
        <w:t xml:space="preserve">Политическое развитие стран Европы и Америки. </w:t>
      </w:r>
      <w:r w:rsidRPr="007514A3">
        <w:t>Страны Европы после Наполеоновских войн. Июльская революция во Франции. Образование независимых госуда</w:t>
      </w:r>
      <w:proofErr w:type="gramStart"/>
      <w:r w:rsidRPr="007514A3">
        <w:t>рств в Л</w:t>
      </w:r>
      <w:proofErr w:type="gramEnd"/>
      <w:r w:rsidRPr="007514A3">
        <w:t xml:space="preserve">атинской Америке. Эволюция политической системы Великобритании, чартистское движение. Революции во Франции, Германии, Австрийской империи и Италии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w:t>
      </w:r>
      <w:r w:rsidRPr="007514A3">
        <w:rPr>
          <w:i/>
          <w:iCs/>
        </w:rPr>
        <w:t>Истоки конфликта Север</w:t>
      </w:r>
      <w:r w:rsidRPr="007514A3">
        <w:t xml:space="preserve"> — </w:t>
      </w:r>
      <w:r w:rsidRPr="007514A3">
        <w:rPr>
          <w:i/>
          <w:iCs/>
        </w:rPr>
        <w:t>Юг</w:t>
      </w:r>
      <w:r w:rsidRPr="007514A3">
        <w:t>.</w:t>
      </w:r>
      <w:r w:rsidRPr="007514A3">
        <w:rPr>
          <w:i/>
          <w:iCs/>
        </w:rPr>
        <w:t xml:space="preserve"> Президент А</w:t>
      </w:r>
      <w:r w:rsidRPr="007514A3">
        <w:t>.</w:t>
      </w:r>
      <w:r w:rsidRPr="007514A3">
        <w:rPr>
          <w:i/>
          <w:iCs/>
        </w:rPr>
        <w:t xml:space="preserve"> Линкольн</w:t>
      </w:r>
      <w:r w:rsidRPr="007514A3">
        <w:t>.</w:t>
      </w:r>
      <w:r w:rsidRPr="007514A3">
        <w:rPr>
          <w:i/>
          <w:iCs/>
        </w:rPr>
        <w:t xml:space="preserve"> </w:t>
      </w:r>
      <w:r w:rsidRPr="007514A3">
        <w:t>Гражданская война в США.</w:t>
      </w:r>
      <w:r w:rsidRPr="007514A3">
        <w:rPr>
          <w:i/>
          <w:iCs/>
        </w:rPr>
        <w:t xml:space="preserve"> </w:t>
      </w:r>
      <w:r w:rsidRPr="007514A3">
        <w:t>Отмена рабства.</w:t>
      </w:r>
      <w:r w:rsidRPr="007514A3">
        <w:rPr>
          <w:i/>
          <w:iCs/>
        </w:rPr>
        <w:t xml:space="preserve"> </w:t>
      </w:r>
      <w:r w:rsidRPr="007514A3">
        <w:t>Итоги</w:t>
      </w:r>
      <w:r w:rsidRPr="007514A3">
        <w:rPr>
          <w:i/>
          <w:iCs/>
        </w:rPr>
        <w:t xml:space="preserve"> </w:t>
      </w:r>
      <w:r w:rsidRPr="007514A3">
        <w:t xml:space="preserve">войны. Распространение социалистических идей. </w:t>
      </w:r>
      <w:r w:rsidRPr="007514A3">
        <w:rPr>
          <w:i/>
          <w:iCs/>
        </w:rPr>
        <w:t>Первые социалисты</w:t>
      </w:r>
      <w:r w:rsidRPr="007514A3">
        <w:t xml:space="preserve">. Учение К.Маркса. Рост рабочего движения. Деятельность I Интернационала. Возникновение социал-демократии. Образование II Интернационала. </w:t>
      </w:r>
      <w:r w:rsidRPr="007514A3">
        <w:rPr>
          <w:i/>
          <w:iCs/>
        </w:rPr>
        <w:t>Течения внутри социал-демократии</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Гражданская война в США.</w:t>
      </w:r>
    </w:p>
    <w:p w:rsidR="00E73530" w:rsidRPr="007514A3" w:rsidRDefault="00E73530" w:rsidP="004001F7">
      <w:pPr>
        <w:widowControl w:val="0"/>
        <w:autoSpaceDE w:val="0"/>
        <w:autoSpaceDN w:val="0"/>
        <w:adjustRightInd w:val="0"/>
        <w:ind w:left="280"/>
        <w:jc w:val="both"/>
      </w:pPr>
      <w:r w:rsidRPr="007514A3">
        <w:rPr>
          <w:b/>
          <w:bCs/>
        </w:rPr>
        <w:t xml:space="preserve">Развитие западноевропейской культуры. </w:t>
      </w:r>
      <w:r w:rsidRPr="007514A3">
        <w:t>Литература.</w:t>
      </w:r>
      <w:r w:rsidRPr="007514A3">
        <w:rPr>
          <w:b/>
          <w:bCs/>
        </w:rPr>
        <w:t xml:space="preserve"> </w:t>
      </w:r>
      <w:r w:rsidRPr="007514A3">
        <w:t>Изобразительное искусство.</w:t>
      </w:r>
    </w:p>
    <w:p w:rsidR="00E73530" w:rsidRPr="007514A3" w:rsidRDefault="00E73530" w:rsidP="004001F7">
      <w:pPr>
        <w:widowControl w:val="0"/>
        <w:overflowPunct w:val="0"/>
        <w:autoSpaceDE w:val="0"/>
        <w:autoSpaceDN w:val="0"/>
        <w:adjustRightInd w:val="0"/>
        <w:jc w:val="both"/>
      </w:pPr>
      <w:r w:rsidRPr="007514A3">
        <w:t xml:space="preserve">Музыка. Романтизм, реализм, символизм в художественном творчестве. Секуляризация науки. Теория Ч. Дарвина. Важнейшие научные открытия. </w:t>
      </w:r>
      <w:r w:rsidRPr="007514A3">
        <w:rPr>
          <w:i/>
          <w:iCs/>
        </w:rPr>
        <w:t>Революция в физике</w:t>
      </w:r>
      <w:r w:rsidRPr="007514A3">
        <w:t>. Влияние культурных изменений на повседневную жизнь и быт людей. Автомобили и воздухоплавание.</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spacing w:after="240"/>
        <w:ind w:left="260"/>
        <w:jc w:val="center"/>
        <w:rPr>
          <w:b/>
        </w:rPr>
      </w:pPr>
      <w:r w:rsidRPr="007514A3">
        <w:rPr>
          <w:b/>
        </w:rPr>
        <w:t>9. Процесс модернизации в традиционных обществах Востока</w:t>
      </w:r>
    </w:p>
    <w:p w:rsidR="00E73530" w:rsidRPr="007514A3" w:rsidRDefault="00E73530" w:rsidP="004001F7">
      <w:pPr>
        <w:widowControl w:val="0"/>
        <w:autoSpaceDE w:val="0"/>
        <w:autoSpaceDN w:val="0"/>
        <w:adjustRightInd w:val="0"/>
        <w:ind w:left="280"/>
        <w:jc w:val="both"/>
      </w:pPr>
      <w:r w:rsidRPr="007514A3">
        <w:rPr>
          <w:b/>
          <w:bCs/>
        </w:rPr>
        <w:t xml:space="preserve">Колониальная экспансия европейских стран. Индия. </w:t>
      </w:r>
      <w:r w:rsidRPr="007514A3">
        <w:t>Особенности социально-</w:t>
      </w:r>
    </w:p>
    <w:p w:rsidR="00E73530" w:rsidRPr="007514A3" w:rsidRDefault="00E73530" w:rsidP="004001F7">
      <w:pPr>
        <w:widowControl w:val="0"/>
        <w:overflowPunct w:val="0"/>
        <w:autoSpaceDE w:val="0"/>
        <w:autoSpaceDN w:val="0"/>
        <w:adjustRightInd w:val="0"/>
        <w:jc w:val="both"/>
      </w:pPr>
      <w:r w:rsidRPr="007514A3">
        <w:t xml:space="preserve">экономического и политического развития стран Востока. </w:t>
      </w:r>
      <w:r w:rsidRPr="007514A3">
        <w:rPr>
          <w:i/>
          <w:iCs/>
        </w:rPr>
        <w:t>Страны Востока и страны</w:t>
      </w:r>
      <w:r w:rsidRPr="007514A3">
        <w:t xml:space="preserve"> </w:t>
      </w:r>
      <w:r w:rsidRPr="007514A3">
        <w:rPr>
          <w:i/>
          <w:iCs/>
        </w:rPr>
        <w:t>Запада</w:t>
      </w:r>
      <w:r w:rsidRPr="007514A3">
        <w:t>:</w:t>
      </w:r>
      <w:r w:rsidRPr="007514A3">
        <w:rPr>
          <w:i/>
          <w:iCs/>
        </w:rPr>
        <w:t xml:space="preserve"> углубление разрыва в темпах экономического роста</w:t>
      </w:r>
      <w:r w:rsidRPr="007514A3">
        <w:t>.</w:t>
      </w:r>
      <w:r w:rsidRPr="007514A3">
        <w:rPr>
          <w:i/>
          <w:iCs/>
        </w:rPr>
        <w:t xml:space="preserve"> </w:t>
      </w:r>
      <w:r w:rsidRPr="007514A3">
        <w:t>Значение колоний</w:t>
      </w:r>
      <w:r w:rsidRPr="007514A3">
        <w:rPr>
          <w:i/>
          <w:iCs/>
        </w:rPr>
        <w:t xml:space="preserve"> </w:t>
      </w:r>
      <w:r w:rsidRPr="007514A3">
        <w:t xml:space="preserve">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w:t>
      </w:r>
      <w:r w:rsidRPr="007514A3">
        <w:rPr>
          <w:i/>
          <w:iCs/>
        </w:rPr>
        <w:t>Индия под властью британской короны</w:t>
      </w:r>
      <w:r w:rsidRPr="007514A3">
        <w:t xml:space="preserve">. </w:t>
      </w:r>
      <w:r w:rsidRPr="007514A3">
        <w:rPr>
          <w:i/>
          <w:iCs/>
        </w:rPr>
        <w:t>Восстание</w:t>
      </w:r>
      <w:r w:rsidRPr="007514A3">
        <w:t xml:space="preserve"> </w:t>
      </w:r>
      <w:r w:rsidRPr="007514A3">
        <w:rPr>
          <w:i/>
          <w:iCs/>
        </w:rPr>
        <w:t>сипаев и реформы в управлении Индии</w:t>
      </w:r>
      <w:r w:rsidRPr="007514A3">
        <w:t>.</w:t>
      </w:r>
    </w:p>
    <w:p w:rsidR="00E73530" w:rsidRPr="007514A3" w:rsidRDefault="00E73530" w:rsidP="004001F7">
      <w:pPr>
        <w:widowControl w:val="0"/>
        <w:autoSpaceDE w:val="0"/>
        <w:autoSpaceDN w:val="0"/>
        <w:adjustRightInd w:val="0"/>
        <w:ind w:left="280"/>
        <w:jc w:val="both"/>
      </w:pPr>
      <w:r w:rsidRPr="007514A3">
        <w:rPr>
          <w:b/>
          <w:bCs/>
          <w:i/>
          <w:iCs/>
        </w:rPr>
        <w:lastRenderedPageBreak/>
        <w:t>Практическое занятие</w:t>
      </w:r>
    </w:p>
    <w:p w:rsidR="00E73530" w:rsidRPr="007514A3" w:rsidRDefault="00E73530" w:rsidP="004001F7">
      <w:pPr>
        <w:widowControl w:val="0"/>
        <w:autoSpaceDE w:val="0"/>
        <w:autoSpaceDN w:val="0"/>
        <w:adjustRightInd w:val="0"/>
        <w:ind w:left="280" w:hanging="280"/>
        <w:jc w:val="both"/>
      </w:pPr>
      <w:r w:rsidRPr="007514A3">
        <w:t>Колониальный раздел Азии и Африки.</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Китай и Япония. </w:t>
      </w:r>
      <w:r w:rsidRPr="007514A3">
        <w:t>Начало превращения Китая в зависимую страну.</w:t>
      </w:r>
      <w:r w:rsidRPr="007514A3">
        <w:rPr>
          <w:b/>
          <w:bCs/>
        </w:rPr>
        <w:t xml:space="preserve"> </w:t>
      </w:r>
      <w:r w:rsidRPr="007514A3">
        <w:rPr>
          <w:i/>
          <w:iCs/>
        </w:rPr>
        <w:t>Опиумные</w:t>
      </w:r>
      <w:r w:rsidRPr="007514A3">
        <w:rPr>
          <w:b/>
          <w:bCs/>
        </w:rPr>
        <w:t xml:space="preserve"> </w:t>
      </w:r>
      <w:r w:rsidRPr="007514A3">
        <w:rPr>
          <w:i/>
          <w:iCs/>
        </w:rPr>
        <w:t>войны</w:t>
      </w:r>
      <w:r w:rsidRPr="007514A3">
        <w:t>.</w:t>
      </w:r>
      <w:r w:rsidRPr="007514A3">
        <w:rPr>
          <w:i/>
          <w:iCs/>
        </w:rPr>
        <w:t xml:space="preserve"> Восстание тайпинов</w:t>
      </w:r>
      <w:r w:rsidRPr="007514A3">
        <w:t>,</w:t>
      </w:r>
      <w:r w:rsidRPr="007514A3">
        <w:rPr>
          <w:i/>
          <w:iCs/>
        </w:rPr>
        <w:t xml:space="preserve"> его особенности и последствия</w:t>
      </w:r>
      <w:r w:rsidRPr="007514A3">
        <w:t>.</w:t>
      </w:r>
      <w:r w:rsidRPr="007514A3">
        <w:rPr>
          <w:i/>
          <w:iCs/>
        </w:rPr>
        <w:t xml:space="preserve"> </w:t>
      </w:r>
      <w:r w:rsidRPr="007514A3">
        <w:t xml:space="preserve">Упадок и окончательное закабаление Китая западными странами. Особенности японского общества в период </w:t>
      </w:r>
      <w:proofErr w:type="spellStart"/>
      <w:r w:rsidRPr="007514A3">
        <w:t>сёгуната</w:t>
      </w:r>
      <w:proofErr w:type="spellEnd"/>
      <w:r w:rsidRPr="007514A3">
        <w:t xml:space="preserve"> </w:t>
      </w:r>
      <w:proofErr w:type="spellStart"/>
      <w:r w:rsidRPr="007514A3">
        <w:t>Токугава</w:t>
      </w:r>
      <w:proofErr w:type="spellEnd"/>
      <w:r w:rsidRPr="007514A3">
        <w:t xml:space="preserve">. Насильственное «открытие» Японии. Революция </w:t>
      </w:r>
      <w:proofErr w:type="spellStart"/>
      <w:r w:rsidRPr="007514A3">
        <w:t>Мэйдзи</w:t>
      </w:r>
      <w:proofErr w:type="spellEnd"/>
      <w:r w:rsidRPr="007514A3">
        <w:t xml:space="preserve"> и ее последствия. Усиление Японии и начало ее экспансии в Восточной Азии.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jc w:val="both"/>
      </w:pPr>
      <w:r w:rsidRPr="007514A3">
        <w:t xml:space="preserve">Революция </w:t>
      </w:r>
      <w:proofErr w:type="spellStart"/>
      <w:r w:rsidRPr="007514A3">
        <w:t>Мэйдзи</w:t>
      </w:r>
      <w:proofErr w:type="spellEnd"/>
      <w:r w:rsidRPr="007514A3">
        <w:t xml:space="preserve"> и ее последствия.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080"/>
        <w:jc w:val="both"/>
        <w:rPr>
          <w:b/>
        </w:rPr>
      </w:pPr>
      <w:r w:rsidRPr="007514A3">
        <w:rPr>
          <w:b/>
        </w:rPr>
        <w:t>10. Российская империя в Х</w:t>
      </w:r>
      <w:proofErr w:type="gramStart"/>
      <w:r w:rsidRPr="007514A3">
        <w:rPr>
          <w:b/>
        </w:rPr>
        <w:t>I</w:t>
      </w:r>
      <w:proofErr w:type="gramEnd"/>
      <w:r w:rsidRPr="007514A3">
        <w:rPr>
          <w:b/>
        </w:rPr>
        <w:t>Х веке</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jc w:val="both"/>
      </w:pPr>
      <w:r w:rsidRPr="007514A3">
        <w:rPr>
          <w:b/>
          <w:bCs/>
        </w:rPr>
        <w:t xml:space="preserve">Внутренняя и внешняя политика России в начале XIX века. </w:t>
      </w:r>
      <w:r w:rsidRPr="007514A3">
        <w:t>Император Александр I и его окружение. Создание министерств. Указ о вольных хлебопашцах.</w:t>
      </w:r>
      <w:bookmarkStart w:id="11" w:name="page31"/>
      <w:bookmarkEnd w:id="11"/>
      <w:r w:rsidRPr="007514A3">
        <w:t xml:space="preserve"> </w:t>
      </w:r>
      <w:r w:rsidRPr="007514A3">
        <w:rPr>
          <w:i/>
          <w:iCs/>
        </w:rPr>
        <w:t>Меры по развитию системы образования</w:t>
      </w:r>
      <w:r w:rsidRPr="007514A3">
        <w:t>.</w:t>
      </w:r>
      <w:r w:rsidRPr="007514A3">
        <w:rPr>
          <w:i/>
          <w:iCs/>
        </w:rPr>
        <w:t xml:space="preserve"> </w:t>
      </w:r>
      <w:r w:rsidRPr="007514A3">
        <w:t>Проект М.М.Сперанского.</w:t>
      </w:r>
      <w:r w:rsidRPr="007514A3">
        <w:rPr>
          <w:i/>
          <w:iCs/>
        </w:rPr>
        <w:t xml:space="preserve"> </w:t>
      </w:r>
      <w:r w:rsidRPr="007514A3">
        <w:t>Учреждение</w:t>
      </w:r>
      <w:r w:rsidRPr="007514A3">
        <w:rPr>
          <w:i/>
          <w:iCs/>
        </w:rPr>
        <w:t xml:space="preserve"> </w:t>
      </w:r>
      <w:r w:rsidRPr="007514A3">
        <w:t xml:space="preserve">Государственного совета. Участие России в антифранцузских коалициях. </w:t>
      </w:r>
      <w:proofErr w:type="spellStart"/>
      <w:r w:rsidRPr="007514A3">
        <w:rPr>
          <w:i/>
          <w:iCs/>
        </w:rPr>
        <w:t>Тильзитский</w:t>
      </w:r>
      <w:proofErr w:type="spellEnd"/>
      <w:r w:rsidRPr="007514A3">
        <w:rPr>
          <w:i/>
          <w:iCs/>
        </w:rPr>
        <w:t xml:space="preserve"> мир 1807 года и его последствия</w:t>
      </w:r>
      <w:r w:rsidRPr="007514A3">
        <w:t>.</w:t>
      </w:r>
      <w:r w:rsidRPr="007514A3">
        <w:rPr>
          <w:i/>
          <w:iCs/>
        </w:rPr>
        <w:t xml:space="preserve"> Присоединение к России Финляндии и Бессарабии</w:t>
      </w:r>
      <w:r w:rsidRPr="007514A3">
        <w:t>.</w:t>
      </w:r>
      <w:r w:rsidRPr="007514A3">
        <w:rPr>
          <w:i/>
          <w:iCs/>
        </w:rPr>
        <w:t xml:space="preserve"> </w:t>
      </w:r>
      <w:r w:rsidRPr="007514A3">
        <w:t>Отечественная война</w:t>
      </w:r>
      <w:r w:rsidRPr="007514A3">
        <w:rPr>
          <w:i/>
          <w:iCs/>
        </w:rPr>
        <w:t xml:space="preserve"> </w:t>
      </w:r>
      <w:r w:rsidRPr="007514A3">
        <w:t>1812</w:t>
      </w:r>
      <w:r w:rsidRPr="007514A3">
        <w:rPr>
          <w:i/>
          <w:iCs/>
        </w:rPr>
        <w:t xml:space="preserve"> </w:t>
      </w:r>
      <w:r w:rsidRPr="007514A3">
        <w:t>года.</w:t>
      </w:r>
      <w:r w:rsidRPr="007514A3">
        <w:rPr>
          <w:i/>
          <w:iCs/>
        </w:rPr>
        <w:t xml:space="preserve"> </w:t>
      </w:r>
      <w:r w:rsidRPr="007514A3">
        <w:t>Планы сторон,</w:t>
      </w:r>
      <w:r w:rsidRPr="007514A3">
        <w:rPr>
          <w:i/>
          <w:iCs/>
        </w:rPr>
        <w:t xml:space="preserve"> </w:t>
      </w:r>
      <w:r w:rsidRPr="007514A3">
        <w:t>основные этапы и сражения</w:t>
      </w:r>
      <w:r w:rsidRPr="007514A3">
        <w:rPr>
          <w:i/>
          <w:iCs/>
        </w:rPr>
        <w:t xml:space="preserve"> </w:t>
      </w:r>
      <w:r w:rsidRPr="007514A3">
        <w:t xml:space="preserve">войны. Герои войны (М.И.Кутузов, П.И.Багратион, Н.Н.Раевский, Д.В.Давыдов и др.). Причины победы России в Отечественной войне 1812 года Заграничный поход русской армии 1813—1814 годов. Венский конгресс. </w:t>
      </w:r>
      <w:r w:rsidRPr="007514A3">
        <w:rPr>
          <w:i/>
          <w:iCs/>
        </w:rPr>
        <w:t>Роль России в европейской</w:t>
      </w:r>
      <w:r w:rsidRPr="007514A3">
        <w:t xml:space="preserve"> </w:t>
      </w:r>
      <w:r w:rsidRPr="007514A3">
        <w:rPr>
          <w:i/>
          <w:iCs/>
        </w:rPr>
        <w:t>политике в 1813</w:t>
      </w:r>
      <w:r w:rsidRPr="007514A3">
        <w:t>—</w:t>
      </w:r>
      <w:r w:rsidRPr="007514A3">
        <w:rPr>
          <w:i/>
          <w:iCs/>
        </w:rPr>
        <w:t>1825 годах</w:t>
      </w:r>
      <w:r w:rsidRPr="007514A3">
        <w:t>.</w:t>
      </w:r>
      <w:r w:rsidRPr="007514A3">
        <w:rPr>
          <w:i/>
          <w:iCs/>
        </w:rPr>
        <w:t xml:space="preserve"> </w:t>
      </w:r>
      <w:r w:rsidRPr="007514A3">
        <w:t>Изменение внутриполитического курса Александра</w:t>
      </w:r>
      <w:r w:rsidRPr="007514A3">
        <w:rPr>
          <w:i/>
          <w:iCs/>
        </w:rPr>
        <w:t xml:space="preserve"> </w:t>
      </w:r>
      <w:r w:rsidRPr="007514A3">
        <w:t>I</w:t>
      </w:r>
      <w:r w:rsidRPr="007514A3">
        <w:rPr>
          <w:i/>
          <w:iCs/>
        </w:rPr>
        <w:t xml:space="preserve"> </w:t>
      </w:r>
      <w:r w:rsidRPr="007514A3">
        <w:t xml:space="preserve">в 1816—1825 годах. </w:t>
      </w:r>
      <w:proofErr w:type="gramStart"/>
      <w:r w:rsidRPr="007514A3">
        <w:t>Аракчеевщина</w:t>
      </w:r>
      <w:proofErr w:type="gramEnd"/>
      <w:r w:rsidRPr="007514A3">
        <w:t>. Военные поселения.</w:t>
      </w:r>
    </w:p>
    <w:p w:rsidR="00E73530" w:rsidRPr="007514A3" w:rsidRDefault="00E73530" w:rsidP="004001F7">
      <w:pPr>
        <w:widowControl w:val="0"/>
        <w:autoSpaceDE w:val="0"/>
        <w:autoSpaceDN w:val="0"/>
        <w:adjustRightInd w:val="0"/>
        <w:ind w:left="281"/>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1" w:hanging="281"/>
        <w:jc w:val="both"/>
      </w:pPr>
      <w:r w:rsidRPr="007514A3">
        <w:t>Отечественная война 1812 года.</w:t>
      </w:r>
    </w:p>
    <w:p w:rsidR="00E73530" w:rsidRPr="007514A3" w:rsidRDefault="00E73530" w:rsidP="004001F7">
      <w:pPr>
        <w:widowControl w:val="0"/>
        <w:overflowPunct w:val="0"/>
        <w:autoSpaceDE w:val="0"/>
        <w:autoSpaceDN w:val="0"/>
        <w:adjustRightInd w:val="0"/>
        <w:ind w:left="1" w:firstLine="283"/>
        <w:jc w:val="both"/>
      </w:pPr>
      <w:r w:rsidRPr="007514A3">
        <w:rPr>
          <w:b/>
          <w:bCs/>
        </w:rPr>
        <w:t xml:space="preserve">Движение декабристов. </w:t>
      </w:r>
      <w:r w:rsidRPr="007514A3">
        <w:t>Движение декабристов:</w:t>
      </w:r>
      <w:r w:rsidRPr="007514A3">
        <w:rPr>
          <w:b/>
          <w:bCs/>
        </w:rPr>
        <w:t xml:space="preserve"> </w:t>
      </w:r>
      <w:r w:rsidRPr="007514A3">
        <w:t>предпосылки возникновения,</w:t>
      </w:r>
      <w:r w:rsidRPr="007514A3">
        <w:rPr>
          <w:b/>
          <w:bCs/>
        </w:rPr>
        <w:t xml:space="preserve"> </w:t>
      </w:r>
      <w:r w:rsidRPr="007514A3">
        <w:t>идейные основы и цели, первые организации, их участники. Южное общество; «</w:t>
      </w:r>
      <w:proofErr w:type="gramStart"/>
      <w:r w:rsidRPr="007514A3">
        <w:t>Русская</w:t>
      </w:r>
      <w:proofErr w:type="gramEnd"/>
      <w:r w:rsidRPr="007514A3">
        <w:t xml:space="preserve"> правда» П.И.Пестеля. Северное общество; Конституция Н.М.Муравьева. Выступления декабристов в Санкт-Петербурге (14 декабря 1825 года) и на юге, их итоги. Значение движения декабристов.</w:t>
      </w:r>
    </w:p>
    <w:p w:rsidR="00E73530" w:rsidRPr="007514A3" w:rsidRDefault="00E73530" w:rsidP="004001F7">
      <w:pPr>
        <w:widowControl w:val="0"/>
        <w:autoSpaceDE w:val="0"/>
        <w:autoSpaceDN w:val="0"/>
        <w:adjustRightInd w:val="0"/>
        <w:ind w:left="281"/>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1"/>
        <w:jc w:val="both"/>
      </w:pPr>
      <w:r w:rsidRPr="007514A3">
        <w:t>Значение движения декабристов.</w:t>
      </w:r>
    </w:p>
    <w:p w:rsidR="00E73530" w:rsidRPr="007514A3" w:rsidRDefault="00E73530" w:rsidP="004001F7">
      <w:pPr>
        <w:widowControl w:val="0"/>
        <w:overflowPunct w:val="0"/>
        <w:autoSpaceDE w:val="0"/>
        <w:autoSpaceDN w:val="0"/>
        <w:adjustRightInd w:val="0"/>
        <w:ind w:left="1" w:firstLine="283"/>
        <w:jc w:val="both"/>
      </w:pPr>
      <w:r w:rsidRPr="007514A3">
        <w:rPr>
          <w:b/>
          <w:bCs/>
          <w:i/>
          <w:iCs/>
        </w:rPr>
        <w:t>Внутренняя политика Николая I</w:t>
      </w:r>
      <w:r w:rsidRPr="007514A3">
        <w:rPr>
          <w:b/>
          <w:bCs/>
        </w:rPr>
        <w:t>.</w:t>
      </w:r>
      <w:r w:rsidRPr="007514A3">
        <w:rPr>
          <w:b/>
          <w:bCs/>
          <w:i/>
          <w:iCs/>
        </w:rPr>
        <w:t xml:space="preserve"> </w:t>
      </w:r>
      <w:r w:rsidRPr="007514A3">
        <w:t>Правление Николая</w:t>
      </w:r>
      <w:r w:rsidRPr="007514A3">
        <w:rPr>
          <w:b/>
          <w:bCs/>
          <w:i/>
          <w:iCs/>
        </w:rPr>
        <w:t xml:space="preserve"> </w:t>
      </w:r>
      <w:r w:rsidRPr="007514A3">
        <w:t>I.</w:t>
      </w:r>
      <w:r w:rsidRPr="007514A3">
        <w:rPr>
          <w:b/>
          <w:bCs/>
          <w:i/>
          <w:iCs/>
        </w:rPr>
        <w:t xml:space="preserve"> </w:t>
      </w:r>
      <w:r w:rsidRPr="007514A3">
        <w:rPr>
          <w:i/>
          <w:iCs/>
        </w:rPr>
        <w:t>Преобразование и</w:t>
      </w:r>
      <w:r w:rsidRPr="007514A3">
        <w:rPr>
          <w:b/>
          <w:bCs/>
          <w:i/>
          <w:iCs/>
        </w:rPr>
        <w:t xml:space="preserve"> </w:t>
      </w:r>
      <w:r w:rsidRPr="007514A3">
        <w:rPr>
          <w:i/>
          <w:iCs/>
        </w:rPr>
        <w:t>укрепление роли государственного аппарата</w:t>
      </w:r>
      <w:r w:rsidRPr="007514A3">
        <w:t>.</w:t>
      </w:r>
      <w:r w:rsidRPr="007514A3">
        <w:rPr>
          <w:i/>
          <w:iCs/>
        </w:rPr>
        <w:t xml:space="preserve"> </w:t>
      </w:r>
      <w:r w:rsidRPr="007514A3">
        <w:t>Кодификация законов.</w:t>
      </w:r>
      <w:r w:rsidRPr="007514A3">
        <w:rPr>
          <w:i/>
          <w:iCs/>
        </w:rPr>
        <w:t xml:space="preserve"> </w:t>
      </w:r>
      <w:r w:rsidRPr="007514A3">
        <w:t xml:space="preserve">Социально-экономическое развитие России во второй четверти XIX века. Крестьянский вопрос. Реформа управления государственными крестьянами П.Д.Киселева. Начало промышленного переворота, его экономические и социальные последствия. Финансовая реформа </w:t>
      </w:r>
      <w:proofErr w:type="spellStart"/>
      <w:r w:rsidRPr="007514A3">
        <w:t>Е.Ф.Канкрина</w:t>
      </w:r>
      <w:proofErr w:type="spellEnd"/>
      <w:r w:rsidRPr="007514A3">
        <w:t xml:space="preserve">. </w:t>
      </w:r>
      <w:r w:rsidRPr="007514A3">
        <w:rPr>
          <w:i/>
          <w:iCs/>
        </w:rPr>
        <w:t>Политика в области образования</w:t>
      </w:r>
      <w:r w:rsidRPr="007514A3">
        <w:t>. Теория официальной народности (С.С.Уваров).</w:t>
      </w:r>
    </w:p>
    <w:p w:rsidR="00E73530" w:rsidRPr="007514A3" w:rsidRDefault="00E73530" w:rsidP="004001F7">
      <w:pPr>
        <w:widowControl w:val="0"/>
        <w:autoSpaceDE w:val="0"/>
        <w:autoSpaceDN w:val="0"/>
        <w:adjustRightInd w:val="0"/>
        <w:ind w:left="281"/>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ind w:left="1" w:hanging="1"/>
        <w:jc w:val="both"/>
      </w:pPr>
      <w:r w:rsidRPr="007514A3">
        <w:t>Начало промышленного переворота в России, его экономические и социальные последствия.</w:t>
      </w:r>
    </w:p>
    <w:p w:rsidR="00E73530" w:rsidRPr="007514A3" w:rsidRDefault="00E73530" w:rsidP="004001F7">
      <w:pPr>
        <w:widowControl w:val="0"/>
        <w:autoSpaceDE w:val="0"/>
        <w:autoSpaceDN w:val="0"/>
        <w:adjustRightInd w:val="0"/>
        <w:ind w:left="281"/>
        <w:jc w:val="both"/>
      </w:pPr>
      <w:r w:rsidRPr="007514A3">
        <w:rPr>
          <w:b/>
          <w:bCs/>
        </w:rPr>
        <w:t xml:space="preserve">Общественное движение во второй четверти XIX века. </w:t>
      </w:r>
      <w:r w:rsidRPr="007514A3">
        <w:t>Оппозиционная обще-</w:t>
      </w:r>
    </w:p>
    <w:p w:rsidR="00E73530" w:rsidRPr="007514A3" w:rsidRDefault="00E73530" w:rsidP="004001F7">
      <w:pPr>
        <w:widowControl w:val="0"/>
        <w:autoSpaceDE w:val="0"/>
        <w:autoSpaceDN w:val="0"/>
        <w:adjustRightInd w:val="0"/>
        <w:ind w:left="1"/>
        <w:jc w:val="both"/>
      </w:pPr>
      <w:proofErr w:type="spellStart"/>
      <w:r w:rsidRPr="007514A3">
        <w:t>ственная</w:t>
      </w:r>
      <w:proofErr w:type="spellEnd"/>
      <w:r w:rsidRPr="007514A3">
        <w:t xml:space="preserve"> мысль. «Философическое письмо» П.Я.Чаадаева. Славянофилы (К.С. И.С.Аксаковы, И.В. и П.В.Киреевские, А.С.Хомяков, Ю.Ф.Самарин и др.) и западники (</w:t>
      </w:r>
      <w:proofErr w:type="spellStart"/>
      <w:r w:rsidRPr="007514A3">
        <w:t>К.Д.Кавелин</w:t>
      </w:r>
      <w:proofErr w:type="spellEnd"/>
      <w:r w:rsidRPr="007514A3">
        <w:t xml:space="preserve">, С.М.Соловьев, Т.Н.Грановский и др.). Революционно-социалистические течения (А.И.Герцен, Н.П.Огарев, В.Г.Белинский). Общество петрашевцев. Создание А.И.Герценом теории русского социализма и его издательская деятельность. </w:t>
      </w:r>
    </w:p>
    <w:p w:rsidR="00E73530" w:rsidRPr="007514A3" w:rsidRDefault="00E73530" w:rsidP="004001F7">
      <w:pPr>
        <w:widowControl w:val="0"/>
        <w:overflowPunct w:val="0"/>
        <w:autoSpaceDE w:val="0"/>
        <w:autoSpaceDN w:val="0"/>
        <w:adjustRightInd w:val="0"/>
        <w:ind w:left="281"/>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1" w:hanging="1"/>
        <w:jc w:val="both"/>
      </w:pPr>
      <w:r w:rsidRPr="007514A3">
        <w:t xml:space="preserve">Создание А.И.Герценом теории русского социализма и его издательская деятельность. </w:t>
      </w:r>
    </w:p>
    <w:p w:rsidR="00E73530" w:rsidRPr="007514A3" w:rsidRDefault="00E73530" w:rsidP="004001F7">
      <w:pPr>
        <w:widowControl w:val="0"/>
        <w:overflowPunct w:val="0"/>
        <w:autoSpaceDE w:val="0"/>
        <w:autoSpaceDN w:val="0"/>
        <w:adjustRightInd w:val="0"/>
        <w:ind w:firstLine="709"/>
        <w:jc w:val="both"/>
      </w:pPr>
      <w:r w:rsidRPr="007514A3">
        <w:rPr>
          <w:b/>
          <w:bCs/>
        </w:rPr>
        <w:t xml:space="preserve">Внешняя политика России во второй четверти XIX века. </w:t>
      </w:r>
      <w:r w:rsidRPr="007514A3">
        <w:rPr>
          <w:i/>
          <w:iCs/>
        </w:rPr>
        <w:t>Россия и революционные события 1830</w:t>
      </w:r>
      <w:r w:rsidRPr="007514A3">
        <w:t>—</w:t>
      </w:r>
      <w:r w:rsidRPr="007514A3">
        <w:rPr>
          <w:i/>
          <w:iCs/>
        </w:rPr>
        <w:t>1831 и 1848</w:t>
      </w:r>
      <w:r w:rsidRPr="007514A3">
        <w:t>—</w:t>
      </w:r>
      <w:r w:rsidRPr="007514A3">
        <w:rPr>
          <w:i/>
          <w:iCs/>
        </w:rPr>
        <w:t>1849 годов в Европе</w:t>
      </w:r>
      <w:r w:rsidRPr="007514A3">
        <w:t>.</w:t>
      </w:r>
      <w:r w:rsidRPr="007514A3">
        <w:rPr>
          <w:i/>
          <w:iCs/>
        </w:rPr>
        <w:t xml:space="preserve"> </w:t>
      </w:r>
      <w:r w:rsidRPr="007514A3">
        <w:t>Восточный вопрос.</w:t>
      </w:r>
      <w:r w:rsidRPr="007514A3">
        <w:rPr>
          <w:i/>
          <w:iCs/>
        </w:rPr>
        <w:t xml:space="preserve"> </w:t>
      </w:r>
      <w:r w:rsidRPr="007514A3">
        <w:t>Войны с</w:t>
      </w:r>
      <w:r w:rsidRPr="007514A3">
        <w:rPr>
          <w:i/>
          <w:iCs/>
        </w:rPr>
        <w:t xml:space="preserve"> </w:t>
      </w:r>
      <w:r w:rsidRPr="007514A3">
        <w:t xml:space="preserve">Ираном и Турцией. Кавказская война. Крымская война 1853—1856 годов: </w:t>
      </w:r>
      <w:r w:rsidRPr="007514A3">
        <w:lastRenderedPageBreak/>
        <w:t>причины, этапы военных действий, итоги. Героическая оборона Севастополя и ее герои.</w:t>
      </w:r>
    </w:p>
    <w:p w:rsidR="00E73530" w:rsidRPr="007514A3" w:rsidRDefault="00E73530" w:rsidP="004001F7">
      <w:pPr>
        <w:widowControl w:val="0"/>
        <w:autoSpaceDE w:val="0"/>
        <w:autoSpaceDN w:val="0"/>
        <w:adjustRightInd w:val="0"/>
        <w:jc w:val="both"/>
      </w:pPr>
      <w:r w:rsidRPr="007514A3">
        <w:rPr>
          <w:b/>
          <w:bCs/>
          <w:i/>
          <w:iCs/>
        </w:rPr>
        <w:t>Практическое занятие</w:t>
      </w:r>
    </w:p>
    <w:p w:rsidR="00E73530" w:rsidRPr="007514A3" w:rsidRDefault="00E73530" w:rsidP="004001F7">
      <w:pPr>
        <w:widowControl w:val="0"/>
        <w:autoSpaceDE w:val="0"/>
        <w:autoSpaceDN w:val="0"/>
        <w:adjustRightInd w:val="0"/>
        <w:jc w:val="both"/>
      </w:pPr>
      <w:r w:rsidRPr="007514A3">
        <w:t>Героическая оборона Севастополя в 1854—1855 годах и ее герои.</w:t>
      </w:r>
    </w:p>
    <w:p w:rsidR="00E73530" w:rsidRPr="007514A3" w:rsidRDefault="00E73530" w:rsidP="004001F7">
      <w:pPr>
        <w:widowControl w:val="0"/>
        <w:autoSpaceDE w:val="0"/>
        <w:autoSpaceDN w:val="0"/>
        <w:adjustRightInd w:val="0"/>
        <w:ind w:firstLine="709"/>
        <w:jc w:val="both"/>
      </w:pPr>
      <w:r w:rsidRPr="007514A3">
        <w:rPr>
          <w:b/>
          <w:bCs/>
        </w:rPr>
        <w:t>Отмена крепостного права и реформы 60—70-х годов XIX века. Контрреформы.</w:t>
      </w:r>
    </w:p>
    <w:p w:rsidR="00E73530" w:rsidRPr="007514A3" w:rsidRDefault="00E73530" w:rsidP="004001F7">
      <w:pPr>
        <w:widowControl w:val="0"/>
        <w:autoSpaceDE w:val="0"/>
        <w:autoSpaceDN w:val="0"/>
        <w:adjustRightInd w:val="0"/>
        <w:ind w:left="1"/>
        <w:jc w:val="both"/>
      </w:pPr>
      <w:r w:rsidRPr="007514A3">
        <w:t>Необходимость и предпосылки реформ. Император Александр II и его окружение.</w:t>
      </w:r>
    </w:p>
    <w:p w:rsidR="00E73530" w:rsidRPr="007514A3" w:rsidRDefault="00E73530" w:rsidP="004001F7">
      <w:pPr>
        <w:widowControl w:val="0"/>
        <w:overflowPunct w:val="0"/>
        <w:autoSpaceDE w:val="0"/>
        <w:autoSpaceDN w:val="0"/>
        <w:adjustRightInd w:val="0"/>
        <w:ind w:left="1"/>
        <w:jc w:val="both"/>
      </w:pPr>
      <w:r w:rsidRPr="007514A3">
        <w:rPr>
          <w:i/>
          <w:iCs/>
        </w:rPr>
        <w:t>Планы и проекты переустройства России</w:t>
      </w:r>
      <w:r w:rsidRPr="007514A3">
        <w:t>.</w:t>
      </w:r>
      <w:r w:rsidRPr="007514A3">
        <w:rPr>
          <w:i/>
          <w:iCs/>
        </w:rPr>
        <w:t xml:space="preserve"> </w:t>
      </w:r>
      <w:r w:rsidRPr="007514A3">
        <w:t>Подготовка крестьянской реформы.</w:t>
      </w:r>
      <w:r w:rsidRPr="007514A3">
        <w:rPr>
          <w:i/>
          <w:iCs/>
        </w:rPr>
        <w:t xml:space="preserve"> Разработка проекта реформы в Редакционных комиссиях</w:t>
      </w:r>
      <w:r w:rsidRPr="007514A3">
        <w:t>.</w:t>
      </w:r>
      <w:r w:rsidRPr="007514A3">
        <w:rPr>
          <w:i/>
          <w:iCs/>
        </w:rPr>
        <w:t xml:space="preserve"> </w:t>
      </w:r>
      <w:r w:rsidRPr="007514A3">
        <w:t>Основные положения</w:t>
      </w:r>
      <w:r w:rsidRPr="007514A3">
        <w:rPr>
          <w:i/>
          <w:iCs/>
        </w:rPr>
        <w:t xml:space="preserve"> </w:t>
      </w:r>
      <w:r w:rsidRPr="007514A3">
        <w:t xml:space="preserve">Крестьянской реформы 1861 года и условия освобождения крестьян. Значение </w:t>
      </w:r>
      <w:proofErr w:type="spellStart"/>
      <w:proofErr w:type="gramStart"/>
      <w:r w:rsidRPr="007514A3">
        <w:t>от-мены</w:t>
      </w:r>
      <w:proofErr w:type="spellEnd"/>
      <w:proofErr w:type="gramEnd"/>
      <w:r w:rsidRPr="007514A3">
        <w:t xml:space="preserve">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годов. «Конституция </w:t>
      </w:r>
      <w:proofErr w:type="spellStart"/>
      <w:r w:rsidRPr="007514A3">
        <w:t>М.Т.Лорис-Меликова</w:t>
      </w:r>
      <w:proofErr w:type="spellEnd"/>
      <w:r w:rsidRPr="007514A3">
        <w:t>». Александр III. Причины контрреформ, их основные направления и последствия.</w:t>
      </w:r>
    </w:p>
    <w:p w:rsidR="00E73530" w:rsidRPr="007514A3" w:rsidRDefault="00E73530" w:rsidP="004001F7">
      <w:pPr>
        <w:widowControl w:val="0"/>
        <w:autoSpaceDE w:val="0"/>
        <w:autoSpaceDN w:val="0"/>
        <w:adjustRightInd w:val="0"/>
        <w:ind w:left="281"/>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1" w:hanging="281"/>
        <w:jc w:val="both"/>
      </w:pPr>
      <w:r w:rsidRPr="007514A3">
        <w:t>Значение отмены крепостного права в России.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left="1" w:firstLine="284"/>
        <w:jc w:val="both"/>
      </w:pPr>
      <w:r w:rsidRPr="007514A3">
        <w:rPr>
          <w:b/>
          <w:bCs/>
        </w:rPr>
        <w:t xml:space="preserve">Общественное движение во второй половине XIX века. </w:t>
      </w:r>
      <w:r w:rsidRPr="007514A3">
        <w:t>Общественное движение</w:t>
      </w:r>
      <w:r w:rsidRPr="007514A3">
        <w:rPr>
          <w:b/>
          <w:bCs/>
        </w:rPr>
        <w:t xml:space="preserve"> </w:t>
      </w:r>
      <w:r w:rsidRPr="007514A3">
        <w:t xml:space="preserve">в России в последней трети XIX века. Консервативные, либеральные, радикальные течения общественной мысли. Народническое движение: идеология (М.А.Бакунин, П.Л.Лавров, П.Н.Ткачев), организации, тактика. Деятельность «Земли и воли» и «Народной воли». </w:t>
      </w:r>
      <w:r w:rsidRPr="007514A3">
        <w:rPr>
          <w:i/>
          <w:iCs/>
        </w:rPr>
        <w:t>Охота народовольцев на царя</w:t>
      </w:r>
      <w:r w:rsidRPr="007514A3">
        <w:t xml:space="preserve">. </w:t>
      </w:r>
      <w:r w:rsidRPr="007514A3">
        <w:rPr>
          <w:i/>
          <w:iCs/>
        </w:rPr>
        <w:t>Кризис революционного народни</w:t>
      </w:r>
      <w:bookmarkStart w:id="12" w:name="page33"/>
      <w:bookmarkEnd w:id="12"/>
      <w:r w:rsidRPr="007514A3">
        <w:rPr>
          <w:i/>
          <w:iCs/>
        </w:rPr>
        <w:t>чества</w:t>
      </w:r>
      <w:r w:rsidRPr="007514A3">
        <w:t>.</w:t>
      </w:r>
      <w:r w:rsidRPr="007514A3">
        <w:rPr>
          <w:i/>
          <w:iCs/>
        </w:rPr>
        <w:t xml:space="preserve"> </w:t>
      </w:r>
      <w:r w:rsidRPr="007514A3">
        <w:t>Основные идеи либерального народничества.</w:t>
      </w:r>
      <w:r w:rsidRPr="007514A3">
        <w:rPr>
          <w:i/>
          <w:iCs/>
        </w:rPr>
        <w:t xml:space="preserve"> </w:t>
      </w:r>
      <w:r w:rsidRPr="007514A3">
        <w:t>Распространение марксизма и</w:t>
      </w:r>
      <w:r w:rsidRPr="007514A3">
        <w:rPr>
          <w:i/>
          <w:iCs/>
        </w:rPr>
        <w:t xml:space="preserve"> </w:t>
      </w:r>
      <w:r w:rsidRPr="007514A3">
        <w:t>зарождение российской социал-демократии. Начало рабочего движения.</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Народническое движение.</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Экономическое развитие во второй половине XIX века. </w:t>
      </w:r>
      <w:r w:rsidRPr="007514A3">
        <w:t>Социально-экономическое</w:t>
      </w:r>
      <w:r w:rsidRPr="007514A3">
        <w:rPr>
          <w:b/>
          <w:bCs/>
        </w:rPr>
        <w:t xml:space="preserve"> </w:t>
      </w:r>
      <w:r w:rsidRPr="007514A3">
        <w:t xml:space="preserve">развитие пореформенной России. Сельское хозяйство после отмены крепостного права. Развитие торговли и промышленности. </w:t>
      </w:r>
      <w:r w:rsidRPr="007514A3">
        <w:rPr>
          <w:i/>
          <w:iCs/>
        </w:rPr>
        <w:t>Железнодорожное строительство</w:t>
      </w:r>
      <w:r w:rsidRPr="007514A3">
        <w:t>.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w:t>
      </w:r>
      <w:proofErr w:type="spellStart"/>
      <w:r w:rsidRPr="007514A3">
        <w:t>Н.X.Бунге</w:t>
      </w:r>
      <w:proofErr w:type="spellEnd"/>
      <w:r w:rsidRPr="007514A3">
        <w:t>, С.Ю.Витте). Разработка рабочего законодательства.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Курс на модернизацию промышленности в России во второй половине Х</w:t>
      </w:r>
      <w:proofErr w:type="gramStart"/>
      <w:r w:rsidRPr="007514A3">
        <w:t>I</w:t>
      </w:r>
      <w:proofErr w:type="gramEnd"/>
      <w:r w:rsidRPr="007514A3">
        <w:t>Х века.</w:t>
      </w:r>
    </w:p>
    <w:p w:rsidR="00E73530" w:rsidRPr="007514A3" w:rsidRDefault="00E73530" w:rsidP="004001F7">
      <w:pPr>
        <w:widowControl w:val="0"/>
        <w:autoSpaceDE w:val="0"/>
        <w:autoSpaceDN w:val="0"/>
        <w:adjustRightInd w:val="0"/>
        <w:ind w:firstLine="280"/>
        <w:jc w:val="both"/>
      </w:pPr>
      <w:r w:rsidRPr="007514A3">
        <w:rPr>
          <w:b/>
          <w:bCs/>
        </w:rPr>
        <w:t xml:space="preserve">Внешняя политика России во второй половине XIX века. </w:t>
      </w:r>
      <w:r w:rsidRPr="007514A3">
        <w:t xml:space="preserve">Европейская политика. А.М.Горчаков и преодоление последствий поражения в Крымской войне. Русско-турецкая война 1877—1878 годов, ход военных действий на Балканах — в Закавказье. </w:t>
      </w:r>
      <w:r w:rsidRPr="007514A3">
        <w:rPr>
          <w:i/>
          <w:iCs/>
        </w:rPr>
        <w:t>Роль России в освобождении балканских народов</w:t>
      </w:r>
      <w:r w:rsidRPr="007514A3">
        <w:t>.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Русско-турецкая война 1877—1878 годов.</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Русская культура XIX века. </w:t>
      </w:r>
      <w:proofErr w:type="gramStart"/>
      <w:r w:rsidRPr="007514A3">
        <w:t>Развитие науки и техники</w:t>
      </w:r>
      <w:r w:rsidRPr="007514A3">
        <w:rPr>
          <w:b/>
          <w:bCs/>
        </w:rPr>
        <w:t xml:space="preserve"> </w:t>
      </w:r>
      <w:r w:rsidRPr="007514A3">
        <w:t>(Н.И.Лобачевский,</w:t>
      </w:r>
      <w:r w:rsidRPr="007514A3">
        <w:rPr>
          <w:b/>
          <w:bCs/>
        </w:rPr>
        <w:t xml:space="preserve"> </w:t>
      </w:r>
      <w:r w:rsidRPr="007514A3">
        <w:t>Н.И.Пирогов, Н.Н.Зинин, Б.С.Якоби, А.Г.Столетов, Д.И.Менделеев, И.М.Сеченов</w:t>
      </w:r>
      <w:proofErr w:type="gramEnd"/>
    </w:p>
    <w:p w:rsidR="00E73530" w:rsidRPr="007514A3" w:rsidRDefault="00E73530" w:rsidP="004001F7">
      <w:pPr>
        <w:widowControl w:val="0"/>
        <w:numPr>
          <w:ilvl w:val="0"/>
          <w:numId w:val="21"/>
        </w:numPr>
        <w:tabs>
          <w:tab w:val="clear" w:pos="720"/>
          <w:tab w:val="num" w:pos="194"/>
        </w:tabs>
        <w:suppressAutoHyphens w:val="0"/>
        <w:overflowPunct w:val="0"/>
        <w:autoSpaceDE w:val="0"/>
        <w:autoSpaceDN w:val="0"/>
        <w:adjustRightInd w:val="0"/>
        <w:ind w:left="0" w:firstLine="1"/>
        <w:jc w:val="both"/>
      </w:pPr>
      <w:r w:rsidRPr="007514A3">
        <w:t xml:space="preserve">др.). </w:t>
      </w:r>
      <w:r w:rsidRPr="007514A3">
        <w:rPr>
          <w:i/>
          <w:iCs/>
        </w:rPr>
        <w:t>Географические экспедиции</w:t>
      </w:r>
      <w:r w:rsidRPr="007514A3">
        <w:t xml:space="preserve">, </w:t>
      </w:r>
      <w:r w:rsidRPr="007514A3">
        <w:rPr>
          <w:i/>
          <w:iCs/>
        </w:rPr>
        <w:t>их участники</w:t>
      </w:r>
      <w:r w:rsidRPr="007514A3">
        <w:t xml:space="preserve">.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(В.А.Жуковский, А.С.Пушкин, М.Ю.Лермонтов, Н.В.Гоголь и др.). Общественное звучание </w:t>
      </w:r>
      <w:proofErr w:type="spellStart"/>
      <w:proofErr w:type="gramStart"/>
      <w:r w:rsidRPr="007514A3">
        <w:t>литера-туры</w:t>
      </w:r>
      <w:proofErr w:type="spellEnd"/>
      <w:proofErr w:type="gramEnd"/>
      <w:r w:rsidRPr="007514A3">
        <w:t xml:space="preserve"> (Н.А.Некрасов, И.С.Тургенев, Л.Н.Толстой, Ф.М.Достоевский). Становление развитие национальной музыкальной школы (М.И.Глинка, П.И.Чайковский,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w:t>
      </w:r>
      <w:r w:rsidRPr="007514A3">
        <w:lastRenderedPageBreak/>
        <w:t xml:space="preserve">зодчие и их произведения. Место российской культуры в </w:t>
      </w:r>
      <w:proofErr w:type="spellStart"/>
      <w:proofErr w:type="gramStart"/>
      <w:r w:rsidRPr="007514A3">
        <w:t>миро-вой</w:t>
      </w:r>
      <w:proofErr w:type="spellEnd"/>
      <w:proofErr w:type="gramEnd"/>
      <w:r w:rsidRPr="007514A3">
        <w:t xml:space="preserve"> культуре XIX века.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jc w:val="both"/>
      </w:pPr>
      <w:r w:rsidRPr="007514A3">
        <w:t xml:space="preserve">Золотой век русской литературы.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160"/>
        <w:jc w:val="both"/>
        <w:rPr>
          <w:b/>
        </w:rPr>
      </w:pPr>
      <w:r w:rsidRPr="007514A3">
        <w:rPr>
          <w:b/>
        </w:rPr>
        <w:t xml:space="preserve">11. От Новой истории </w:t>
      </w:r>
      <w:proofErr w:type="gramStart"/>
      <w:r w:rsidRPr="007514A3">
        <w:rPr>
          <w:b/>
        </w:rPr>
        <w:t>к</w:t>
      </w:r>
      <w:proofErr w:type="gramEnd"/>
      <w:r w:rsidRPr="007514A3">
        <w:rPr>
          <w:b/>
        </w:rPr>
        <w:t xml:space="preserve"> Новейшей</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Мир в начале ХХ века. </w:t>
      </w:r>
      <w:r w:rsidRPr="007514A3">
        <w:t>Понятие</w:t>
      </w:r>
      <w:r w:rsidRPr="007514A3">
        <w:rPr>
          <w:b/>
          <w:bCs/>
        </w:rPr>
        <w:t xml:space="preserve"> </w:t>
      </w:r>
      <w:r w:rsidRPr="007514A3">
        <w:t>«новейшая история».</w:t>
      </w:r>
      <w:r w:rsidRPr="007514A3">
        <w:rPr>
          <w:b/>
          <w:bCs/>
        </w:rPr>
        <w:t xml:space="preserve"> </w:t>
      </w:r>
      <w:r w:rsidRPr="007514A3">
        <w:t>Важнейшие изменения на</w:t>
      </w:r>
      <w:r w:rsidRPr="007514A3">
        <w:rPr>
          <w:b/>
          <w:bCs/>
        </w:rPr>
        <w:t xml:space="preserve"> </w:t>
      </w:r>
      <w:r w:rsidRPr="007514A3">
        <w:t xml:space="preserve">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w:t>
      </w:r>
    </w:p>
    <w:p w:rsidR="00E73530" w:rsidRPr="007514A3" w:rsidRDefault="00E73530" w:rsidP="004001F7">
      <w:pPr>
        <w:widowControl w:val="0"/>
        <w:overflowPunct w:val="0"/>
        <w:autoSpaceDE w:val="0"/>
        <w:autoSpaceDN w:val="0"/>
        <w:adjustRightInd w:val="0"/>
        <w:jc w:val="both"/>
      </w:pPr>
      <w:r w:rsidRPr="007514A3">
        <w:rPr>
          <w:i/>
          <w:iCs/>
        </w:rPr>
        <w:t>Военно</w:t>
      </w:r>
      <w:r w:rsidRPr="007514A3">
        <w:t>-</w:t>
      </w:r>
      <w:r w:rsidRPr="007514A3">
        <w:rPr>
          <w:i/>
          <w:iCs/>
        </w:rPr>
        <w:t>политические планы сторон</w:t>
      </w:r>
      <w:r w:rsidRPr="007514A3">
        <w:t>.</w:t>
      </w:r>
      <w:r w:rsidRPr="007514A3">
        <w:rPr>
          <w:i/>
          <w:iCs/>
        </w:rPr>
        <w:t xml:space="preserve"> Гонка вооружений</w:t>
      </w:r>
      <w:r w:rsidRPr="007514A3">
        <w:t>.</w:t>
      </w:r>
      <w:r w:rsidRPr="007514A3">
        <w:rPr>
          <w:i/>
          <w:iCs/>
        </w:rPr>
        <w:t xml:space="preserve"> Балканские войны</w:t>
      </w:r>
      <w:r w:rsidRPr="007514A3">
        <w:t>.</w:t>
      </w:r>
      <w:r w:rsidRPr="007514A3">
        <w:rPr>
          <w:i/>
          <w:iCs/>
        </w:rPr>
        <w:t xml:space="preserve"> Подготовка к большой войне</w:t>
      </w:r>
      <w:r w:rsidRPr="007514A3">
        <w:t>.</w:t>
      </w:r>
      <w:r w:rsidRPr="007514A3">
        <w:rPr>
          <w:i/>
          <w:iCs/>
        </w:rPr>
        <w:t xml:space="preserve"> </w:t>
      </w:r>
      <w:r w:rsidRPr="007514A3">
        <w:t>Особенности экономического развития Великобритании,</w:t>
      </w:r>
      <w:r w:rsidRPr="007514A3">
        <w:rPr>
          <w:i/>
          <w:iCs/>
        </w:rPr>
        <w:t xml:space="preserve"> </w:t>
      </w:r>
      <w:r w:rsidRPr="007514A3">
        <w:t xml:space="preserve">Франции, Германии, США. Социальные движения и социальные реформы. Реформизм в деятельности правительств. Влияние достижений научно-технического прогресса. </w:t>
      </w:r>
      <w:r w:rsidRPr="007514A3">
        <w:rPr>
          <w:b/>
          <w:bCs/>
        </w:rPr>
        <w:t xml:space="preserve">Пробуждение Азии в начале ХХ века. </w:t>
      </w:r>
      <w:r w:rsidRPr="007514A3">
        <w:t>Колонии,</w:t>
      </w:r>
      <w:r w:rsidRPr="007514A3">
        <w:rPr>
          <w:b/>
          <w:bCs/>
        </w:rPr>
        <w:t xml:space="preserve"> </w:t>
      </w:r>
      <w:r w:rsidRPr="007514A3">
        <w:t>зависимые страны и метрополии.</w:t>
      </w:r>
      <w:r w:rsidRPr="007514A3">
        <w:rPr>
          <w:b/>
          <w:bCs/>
        </w:rPr>
        <w:t xml:space="preserve"> </w:t>
      </w:r>
    </w:p>
    <w:p w:rsidR="00E73530" w:rsidRPr="007514A3" w:rsidRDefault="00E73530" w:rsidP="004001F7">
      <w:pPr>
        <w:widowControl w:val="0"/>
        <w:autoSpaceDE w:val="0"/>
        <w:autoSpaceDN w:val="0"/>
        <w:adjustRightInd w:val="0"/>
        <w:jc w:val="both"/>
      </w:pPr>
      <w:r w:rsidRPr="007514A3">
        <w:rPr>
          <w:i/>
          <w:iCs/>
        </w:rPr>
        <w:t>Начало антиколониальной борьбы</w:t>
      </w:r>
      <w:r w:rsidRPr="007514A3">
        <w:t>.</w:t>
      </w:r>
      <w:r w:rsidRPr="007514A3">
        <w:rPr>
          <w:i/>
          <w:iCs/>
        </w:rPr>
        <w:t xml:space="preserve"> </w:t>
      </w:r>
      <w:proofErr w:type="spellStart"/>
      <w:r w:rsidRPr="007514A3">
        <w:t>Синьхайская</w:t>
      </w:r>
      <w:proofErr w:type="spellEnd"/>
      <w:r w:rsidRPr="007514A3">
        <w:t xml:space="preserve"> революция в Китае.</w:t>
      </w:r>
      <w:r w:rsidRPr="007514A3">
        <w:rPr>
          <w:i/>
          <w:iCs/>
        </w:rPr>
        <w:t xml:space="preserve"> </w:t>
      </w:r>
      <w:proofErr w:type="spellStart"/>
      <w:r w:rsidRPr="007514A3">
        <w:t>Сун</w:t>
      </w:r>
      <w:proofErr w:type="spellEnd"/>
      <w:r w:rsidRPr="007514A3">
        <w:t xml:space="preserve"> Ятсен.</w:t>
      </w:r>
    </w:p>
    <w:p w:rsidR="00E73530" w:rsidRPr="007514A3" w:rsidRDefault="00E73530" w:rsidP="004001F7">
      <w:pPr>
        <w:widowControl w:val="0"/>
        <w:overflowPunct w:val="0"/>
        <w:autoSpaceDE w:val="0"/>
        <w:autoSpaceDN w:val="0"/>
        <w:adjustRightInd w:val="0"/>
        <w:jc w:val="both"/>
      </w:pPr>
      <w:r w:rsidRPr="007514A3">
        <w:t xml:space="preserve">Гоминьдан. Кризис </w:t>
      </w:r>
      <w:r w:rsidRPr="007514A3">
        <w:rPr>
          <w:i/>
          <w:iCs/>
        </w:rPr>
        <w:t>Османской империи и Младотурецкая революция</w:t>
      </w:r>
      <w:r w:rsidRPr="007514A3">
        <w:t xml:space="preserve">. </w:t>
      </w:r>
      <w:r w:rsidRPr="007514A3">
        <w:rPr>
          <w:i/>
          <w:iCs/>
        </w:rPr>
        <w:t>Революция</w:t>
      </w:r>
      <w:r w:rsidRPr="007514A3">
        <w:t xml:space="preserve"> </w:t>
      </w:r>
      <w:r w:rsidRPr="007514A3">
        <w:rPr>
          <w:i/>
          <w:iCs/>
        </w:rPr>
        <w:t>в Иране</w:t>
      </w:r>
      <w:r w:rsidRPr="007514A3">
        <w:t>.</w:t>
      </w:r>
      <w:r w:rsidRPr="007514A3">
        <w:rPr>
          <w:i/>
          <w:iCs/>
        </w:rPr>
        <w:t xml:space="preserve"> </w:t>
      </w:r>
      <w:r w:rsidRPr="007514A3">
        <w:t>Национально-освободительная борьба в Индии против британского господства. Индийский национальный конгресс. М.Ганди.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proofErr w:type="spellStart"/>
      <w:r w:rsidRPr="007514A3">
        <w:t>Синьхайская</w:t>
      </w:r>
      <w:proofErr w:type="spellEnd"/>
      <w:r w:rsidRPr="007514A3">
        <w:t xml:space="preserve"> революция в Китае.</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Россия на рубеже XIX—XX веков. </w:t>
      </w:r>
      <w:r w:rsidRPr="007514A3">
        <w:t>Динамика промышленного развития.</w:t>
      </w:r>
      <w:r w:rsidRPr="007514A3">
        <w:rPr>
          <w:b/>
          <w:bCs/>
        </w:rPr>
        <w:t xml:space="preserve"> </w:t>
      </w:r>
      <w:r w:rsidRPr="007514A3">
        <w:t>Роль</w:t>
      </w:r>
      <w:r w:rsidRPr="007514A3">
        <w:rPr>
          <w:b/>
          <w:bCs/>
        </w:rPr>
        <w:t xml:space="preserve"> </w:t>
      </w:r>
      <w:r w:rsidRPr="007514A3">
        <w:t xml:space="preserve">государства в экономике России. </w:t>
      </w:r>
      <w:r w:rsidRPr="007514A3">
        <w:rPr>
          <w:i/>
          <w:iCs/>
        </w:rPr>
        <w:t>Аграрный вопрос</w:t>
      </w:r>
      <w:r w:rsidRPr="007514A3">
        <w:t xml:space="preserve">.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(Г.В.Плеханов, В.М.Чернов, В.И.Ленин, Ю.О.Мартов, П.Б.Струве). Усиление рабочего и крестьянского движения. Внешняя политика России. Конференции в Гааге. </w:t>
      </w:r>
      <w:r w:rsidRPr="007514A3">
        <w:rPr>
          <w:i/>
          <w:iCs/>
        </w:rPr>
        <w:t>Усиление влияния в Северо</w:t>
      </w:r>
      <w:r w:rsidRPr="007514A3">
        <w:t>-</w:t>
      </w:r>
      <w:r w:rsidRPr="007514A3">
        <w:rPr>
          <w:i/>
          <w:iCs/>
        </w:rPr>
        <w:t>Восточном Китае</w:t>
      </w:r>
      <w:r w:rsidRPr="007514A3">
        <w:t>.</w:t>
      </w:r>
      <w:r w:rsidRPr="007514A3">
        <w:rPr>
          <w:i/>
          <w:iCs/>
        </w:rPr>
        <w:t xml:space="preserve"> </w:t>
      </w:r>
      <w:r w:rsidRPr="007514A3">
        <w:t>Русско-японская война</w:t>
      </w:r>
      <w:r w:rsidRPr="007514A3">
        <w:rPr>
          <w:i/>
          <w:iCs/>
        </w:rPr>
        <w:t xml:space="preserve"> </w:t>
      </w:r>
      <w:r w:rsidRPr="007514A3">
        <w:t>1904—1905</w:t>
      </w:r>
      <w:r w:rsidRPr="007514A3">
        <w:rPr>
          <w:i/>
          <w:iCs/>
        </w:rPr>
        <w:t xml:space="preserve"> </w:t>
      </w:r>
      <w:r w:rsidRPr="007514A3">
        <w:t>годов:</w:t>
      </w:r>
      <w:r w:rsidRPr="007514A3">
        <w:rPr>
          <w:i/>
          <w:iCs/>
        </w:rPr>
        <w:t xml:space="preserve"> </w:t>
      </w:r>
      <w:r w:rsidRPr="007514A3">
        <w:t>планы</w:t>
      </w:r>
      <w:r w:rsidRPr="007514A3">
        <w:rPr>
          <w:i/>
          <w:iCs/>
        </w:rPr>
        <w:t xml:space="preserve"> </w:t>
      </w:r>
      <w:r w:rsidRPr="007514A3">
        <w:t xml:space="preserve">сторон, основные сражения. </w:t>
      </w:r>
      <w:proofErr w:type="spellStart"/>
      <w:r w:rsidRPr="007514A3">
        <w:t>Портсмутский</w:t>
      </w:r>
      <w:proofErr w:type="spellEnd"/>
      <w:r w:rsidRPr="007514A3">
        <w:t xml:space="preserve"> мир.</w:t>
      </w:r>
    </w:p>
    <w:p w:rsidR="00E73530" w:rsidRPr="007514A3" w:rsidRDefault="00E73530" w:rsidP="004001F7">
      <w:pPr>
        <w:widowControl w:val="0"/>
        <w:autoSpaceDE w:val="0"/>
        <w:autoSpaceDN w:val="0"/>
        <w:adjustRightInd w:val="0"/>
        <w:ind w:firstLine="280"/>
        <w:jc w:val="both"/>
      </w:pPr>
      <w:bookmarkStart w:id="13" w:name="page35"/>
      <w:bookmarkEnd w:id="13"/>
      <w:r w:rsidRPr="007514A3">
        <w:rPr>
          <w:b/>
          <w:bCs/>
        </w:rPr>
        <w:t xml:space="preserve">Революция 1905—1907 годов в России. </w:t>
      </w:r>
      <w:r w:rsidRPr="007514A3">
        <w:t xml:space="preserve">Причины революции. «Кровавое воскресенье» и начало революции. </w:t>
      </w:r>
      <w:r w:rsidRPr="007514A3">
        <w:rPr>
          <w:i/>
          <w:iCs/>
        </w:rPr>
        <w:t>Развитие революционных событий и политика властей</w:t>
      </w:r>
      <w:r w:rsidRPr="007514A3">
        <w:t>.</w:t>
      </w:r>
    </w:p>
    <w:p w:rsidR="00E73530" w:rsidRPr="007514A3" w:rsidRDefault="00E73530" w:rsidP="004001F7">
      <w:pPr>
        <w:widowControl w:val="0"/>
        <w:overflowPunct w:val="0"/>
        <w:autoSpaceDE w:val="0"/>
        <w:autoSpaceDN w:val="0"/>
        <w:adjustRightInd w:val="0"/>
        <w:jc w:val="both"/>
      </w:pPr>
      <w:r w:rsidRPr="007514A3">
        <w:t xml:space="preserve">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w:t>
      </w:r>
      <w:r w:rsidRPr="007514A3">
        <w:rPr>
          <w:i/>
          <w:iCs/>
        </w:rPr>
        <w:t>Легальные политические партии</w:t>
      </w:r>
      <w:r w:rsidRPr="007514A3">
        <w:t>. Опыт российского парламентаризма 1906—1917 годов: особенности парламентской системы, ее полномочия и влияние на общественно-политическую жизнь, тенденции эволюции. Результаты</w:t>
      </w:r>
      <w:proofErr w:type="gramStart"/>
      <w:r w:rsidRPr="007514A3">
        <w:t xml:space="preserve"> П</w:t>
      </w:r>
      <w:proofErr w:type="gramEnd"/>
      <w:r w:rsidRPr="007514A3">
        <w:t>ервой российской революции в политических и социальных аспектах.</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Становление конституционной монархии и элементов гражданского общества.</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Россия в период </w:t>
      </w:r>
      <w:proofErr w:type="spellStart"/>
      <w:r w:rsidRPr="007514A3">
        <w:rPr>
          <w:b/>
          <w:bCs/>
        </w:rPr>
        <w:t>столыпинских</w:t>
      </w:r>
      <w:proofErr w:type="spellEnd"/>
      <w:r w:rsidRPr="007514A3">
        <w:rPr>
          <w:b/>
          <w:bCs/>
        </w:rPr>
        <w:t xml:space="preserve"> реформ. </w:t>
      </w:r>
      <w:r w:rsidRPr="007514A3">
        <w:t>П.А.Столыпин как государственный</w:t>
      </w:r>
      <w:r w:rsidRPr="007514A3">
        <w:rPr>
          <w:b/>
          <w:bCs/>
        </w:rPr>
        <w:t xml:space="preserve"> </w:t>
      </w:r>
      <w:r w:rsidRPr="007514A3">
        <w:t xml:space="preserve">деятель. Программа П.А.Столыпина, ее главные цели и комплексный характер. </w:t>
      </w:r>
      <w:r w:rsidRPr="007514A3">
        <w:rPr>
          <w:i/>
          <w:iCs/>
        </w:rPr>
        <w:t>П</w:t>
      </w:r>
      <w:r w:rsidRPr="007514A3">
        <w:t>.</w:t>
      </w:r>
      <w:r w:rsidRPr="007514A3">
        <w:rPr>
          <w:i/>
          <w:iCs/>
        </w:rPr>
        <w:t>А</w:t>
      </w:r>
      <w:r w:rsidRPr="007514A3">
        <w:t>.</w:t>
      </w:r>
      <w:r w:rsidRPr="007514A3">
        <w:rPr>
          <w:i/>
          <w:iCs/>
        </w:rPr>
        <w:t>Столыпин и III Государственная дума</w:t>
      </w:r>
      <w:r w:rsidRPr="007514A3">
        <w:t>.</w:t>
      </w:r>
      <w:r w:rsidRPr="007514A3">
        <w:rPr>
          <w:i/>
          <w:iCs/>
        </w:rPr>
        <w:t xml:space="preserve"> </w:t>
      </w:r>
      <w:r w:rsidRPr="007514A3">
        <w:t xml:space="preserve">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w:t>
      </w:r>
      <w:r w:rsidRPr="007514A3">
        <w:rPr>
          <w:i/>
          <w:iCs/>
        </w:rPr>
        <w:t>Другие реформы и</w:t>
      </w:r>
      <w:r w:rsidRPr="007514A3">
        <w:t xml:space="preserve"> </w:t>
      </w:r>
      <w:r w:rsidRPr="007514A3">
        <w:rPr>
          <w:i/>
          <w:iCs/>
        </w:rPr>
        <w:t>их проекты</w:t>
      </w:r>
      <w:r w:rsidRPr="007514A3">
        <w:t>.</w:t>
      </w:r>
      <w:r w:rsidRPr="007514A3">
        <w:rPr>
          <w:i/>
          <w:iCs/>
        </w:rPr>
        <w:t xml:space="preserve"> </w:t>
      </w:r>
      <w:r w:rsidRPr="007514A3">
        <w:t>Экономический подъем.</w:t>
      </w:r>
      <w:r w:rsidRPr="007514A3">
        <w:rPr>
          <w:i/>
          <w:iCs/>
        </w:rPr>
        <w:t xml:space="preserve"> </w:t>
      </w:r>
      <w:r w:rsidRPr="007514A3">
        <w:t>Политическая и общественная жизнь в России</w:t>
      </w:r>
      <w:r w:rsidRPr="007514A3">
        <w:rPr>
          <w:i/>
          <w:iCs/>
        </w:rPr>
        <w:t xml:space="preserve"> </w:t>
      </w:r>
      <w:r w:rsidRPr="007514A3">
        <w:t>в 1910— 1914 годы. Обострение внешнеполитической обстановки.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ind w:firstLine="284"/>
        <w:jc w:val="both"/>
      </w:pPr>
      <w:r w:rsidRPr="007514A3">
        <w:t xml:space="preserve">Основное содержание и этапы реализации </w:t>
      </w:r>
      <w:proofErr w:type="spellStart"/>
      <w:r w:rsidRPr="007514A3">
        <w:t>столыпинской</w:t>
      </w:r>
      <w:proofErr w:type="spellEnd"/>
      <w:r w:rsidRPr="007514A3">
        <w:t xml:space="preserve"> аграрной реформы, ее влияние на экономическое и социальное развитие России.</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Серебряный век русской культуры. </w:t>
      </w:r>
      <w:r w:rsidRPr="007514A3">
        <w:t xml:space="preserve">Открытия российских ученых в науке и технике. Русская философия: поиски общественного идеала. </w:t>
      </w:r>
      <w:r w:rsidRPr="007514A3">
        <w:rPr>
          <w:i/>
          <w:iCs/>
        </w:rPr>
        <w:t>Сборник</w:t>
      </w:r>
      <w:r w:rsidRPr="007514A3">
        <w:t xml:space="preserve"> «</w:t>
      </w:r>
      <w:r w:rsidRPr="007514A3">
        <w:rPr>
          <w:i/>
          <w:iCs/>
        </w:rPr>
        <w:t>Вехи</w:t>
      </w:r>
      <w:r w:rsidRPr="007514A3">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w:t>
      </w:r>
      <w:r w:rsidRPr="007514A3">
        <w:lastRenderedPageBreak/>
        <w:t>Архитектура. Скульптура. Музыка.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Русская философия: поиски общественного идеала.</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Первая мировая война. Боевые действия 1914—1918 годов. </w:t>
      </w:r>
      <w:r w:rsidRPr="007514A3">
        <w:t>Особенности и участники</w:t>
      </w:r>
      <w:r w:rsidRPr="007514A3">
        <w:rPr>
          <w:b/>
          <w:bCs/>
        </w:rPr>
        <w:t xml:space="preserve"> </w:t>
      </w:r>
      <w:r w:rsidRPr="007514A3">
        <w:t xml:space="preserve">войны. </w:t>
      </w:r>
      <w:r w:rsidRPr="007514A3">
        <w:rPr>
          <w:i/>
          <w:iCs/>
        </w:rPr>
        <w:t>Начальный период боевых действий</w:t>
      </w:r>
      <w:r w:rsidRPr="007514A3">
        <w:t xml:space="preserve"> (</w:t>
      </w:r>
      <w:r w:rsidRPr="007514A3">
        <w:rPr>
          <w:i/>
          <w:iCs/>
        </w:rPr>
        <w:t>август</w:t>
      </w:r>
      <w:r w:rsidRPr="007514A3">
        <w:t>—</w:t>
      </w:r>
      <w:r w:rsidRPr="007514A3">
        <w:rPr>
          <w:i/>
          <w:iCs/>
        </w:rPr>
        <w:t>декабрь</w:t>
      </w:r>
      <w:r w:rsidRPr="007514A3">
        <w:t xml:space="preserve"> </w:t>
      </w:r>
      <w:r w:rsidRPr="007514A3">
        <w:rPr>
          <w:i/>
          <w:iCs/>
        </w:rPr>
        <w:t>1914</w:t>
      </w:r>
      <w:r w:rsidRPr="007514A3">
        <w:t xml:space="preserve"> </w:t>
      </w:r>
      <w:r w:rsidRPr="007514A3">
        <w:rPr>
          <w:i/>
          <w:iCs/>
        </w:rPr>
        <w:t>года</w:t>
      </w:r>
      <w:r w:rsidRPr="007514A3">
        <w:t xml:space="preserve">). Восточный фронт и его роль в войне. </w:t>
      </w:r>
      <w:r w:rsidRPr="007514A3">
        <w:rPr>
          <w:i/>
          <w:iCs/>
        </w:rPr>
        <w:t>Успехи и поражения русской армии</w:t>
      </w:r>
      <w:r w:rsidRPr="007514A3">
        <w:t xml:space="preserve">. Переход к позиционной войне. Основные сражения в Европе в 1915—1917 годах. Брусиловский прорыв и его значение. </w:t>
      </w:r>
      <w:r w:rsidRPr="007514A3">
        <w:rPr>
          <w:i/>
          <w:iCs/>
        </w:rPr>
        <w:t>Боевые действия в Африке и Азии</w:t>
      </w:r>
      <w:r w:rsidRPr="007514A3">
        <w:t xml:space="preserve">. </w:t>
      </w:r>
      <w:r w:rsidRPr="007514A3">
        <w:rPr>
          <w:i/>
          <w:iCs/>
        </w:rPr>
        <w:t>Вступление в войну США и выход из</w:t>
      </w:r>
      <w:r w:rsidRPr="007514A3">
        <w:t xml:space="preserve"> </w:t>
      </w:r>
      <w:r w:rsidRPr="007514A3">
        <w:rPr>
          <w:i/>
          <w:iCs/>
        </w:rPr>
        <w:t>нее России</w:t>
      </w:r>
      <w:r w:rsidRPr="007514A3">
        <w:t>.</w:t>
      </w:r>
      <w:r w:rsidRPr="007514A3">
        <w:rPr>
          <w:i/>
          <w:iCs/>
        </w:rPr>
        <w:t xml:space="preserve"> Боевые действия в 1918 году</w:t>
      </w:r>
      <w:r w:rsidRPr="007514A3">
        <w:t>.</w:t>
      </w:r>
      <w:r w:rsidRPr="007514A3">
        <w:rPr>
          <w:i/>
          <w:iCs/>
        </w:rPr>
        <w:t xml:space="preserve"> </w:t>
      </w:r>
      <w:r w:rsidRPr="007514A3">
        <w:t>Поражение Герман</w:t>
      </w:r>
      <w:proofErr w:type="gramStart"/>
      <w:r w:rsidRPr="007514A3">
        <w:t>ии и ее</w:t>
      </w:r>
      <w:proofErr w:type="gramEnd"/>
      <w:r w:rsidRPr="007514A3">
        <w:t xml:space="preserve"> союзников.</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Восточный фронт и его роль в</w:t>
      </w:r>
      <w:proofErr w:type="gramStart"/>
      <w:r w:rsidRPr="007514A3">
        <w:t xml:space="preserve"> П</w:t>
      </w:r>
      <w:proofErr w:type="gramEnd"/>
      <w:r w:rsidRPr="007514A3">
        <w:t>ервой мировой войне.</w:t>
      </w:r>
    </w:p>
    <w:p w:rsidR="00E73530" w:rsidRPr="007514A3" w:rsidRDefault="00E73530" w:rsidP="004001F7">
      <w:pPr>
        <w:widowControl w:val="0"/>
        <w:autoSpaceDE w:val="0"/>
        <w:autoSpaceDN w:val="0"/>
        <w:adjustRightInd w:val="0"/>
        <w:ind w:firstLine="280"/>
        <w:jc w:val="both"/>
      </w:pPr>
      <w:r w:rsidRPr="007514A3">
        <w:rPr>
          <w:b/>
          <w:bCs/>
        </w:rPr>
        <w:t xml:space="preserve">Первая мировая война и общество. </w:t>
      </w:r>
      <w:r w:rsidRPr="007514A3">
        <w:t>Развитие военной техники в годы войны.</w:t>
      </w:r>
      <w:r w:rsidRPr="007514A3">
        <w:rPr>
          <w:b/>
          <w:bCs/>
        </w:rPr>
        <w:t xml:space="preserve"> </w:t>
      </w:r>
      <w:r w:rsidRPr="007514A3">
        <w:rPr>
          <w:i/>
          <w:iCs/>
        </w:rPr>
        <w:t>Применение новых видов вооружений</w:t>
      </w:r>
      <w:r w:rsidRPr="007514A3">
        <w:t>:</w:t>
      </w:r>
      <w:r w:rsidRPr="007514A3">
        <w:rPr>
          <w:i/>
          <w:iCs/>
        </w:rPr>
        <w:t xml:space="preserve"> танков</w:t>
      </w:r>
      <w:r w:rsidRPr="007514A3">
        <w:t>,</w:t>
      </w:r>
      <w:r w:rsidRPr="007514A3">
        <w:rPr>
          <w:i/>
          <w:iCs/>
        </w:rPr>
        <w:t xml:space="preserve"> самолетов</w:t>
      </w:r>
      <w:r w:rsidRPr="007514A3">
        <w:t>,</w:t>
      </w:r>
      <w:r w:rsidRPr="007514A3">
        <w:rPr>
          <w:i/>
          <w:iCs/>
        </w:rPr>
        <w:t xml:space="preserve"> отравляющих газов</w:t>
      </w:r>
      <w:r w:rsidRPr="007514A3">
        <w:t>.</w:t>
      </w:r>
      <w:r w:rsidRPr="007514A3">
        <w:rPr>
          <w:i/>
          <w:iCs/>
        </w:rPr>
        <w:t xml:space="preserve"> Перевод государственного управления и экономики на военные рельсы</w:t>
      </w:r>
      <w:r w:rsidRPr="007514A3">
        <w:t>.</w:t>
      </w:r>
      <w:r w:rsidRPr="007514A3">
        <w:rPr>
          <w:i/>
          <w:iCs/>
        </w:rPr>
        <w:t xml:space="preserve"> </w:t>
      </w:r>
      <w:r w:rsidRPr="007514A3">
        <w:t>Государственное</w:t>
      </w:r>
      <w:r w:rsidRPr="007514A3">
        <w:rPr>
          <w:i/>
          <w:iCs/>
        </w:rPr>
        <w:t xml:space="preserve"> </w:t>
      </w:r>
      <w:r w:rsidRPr="007514A3">
        <w:t xml:space="preserve">регулирование экономики. </w:t>
      </w:r>
      <w:r w:rsidRPr="007514A3">
        <w:rPr>
          <w:i/>
          <w:iCs/>
        </w:rPr>
        <w:t>Патриотический подъем в начале войны</w:t>
      </w:r>
      <w:r w:rsidRPr="007514A3">
        <w:t>. Власть и общество на разных этапах войны. Нарастание тягот и бедствий населения. Антивоенные национальные движения. Нарастание общенационального кризиса в России. Итоги</w:t>
      </w:r>
      <w:proofErr w:type="gramStart"/>
      <w:r w:rsidRPr="007514A3">
        <w:t xml:space="preserve"> П</w:t>
      </w:r>
      <w:proofErr w:type="gramEnd"/>
      <w:r w:rsidRPr="007514A3">
        <w:t xml:space="preserve">ервой мировой войны. Парижская и Вашингтонская конференции и их решения.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hanging="280"/>
        <w:jc w:val="both"/>
      </w:pPr>
      <w:r w:rsidRPr="007514A3">
        <w:t>Власть и российское общество на разных этапах</w:t>
      </w:r>
      <w:proofErr w:type="gramStart"/>
      <w:r w:rsidRPr="007514A3">
        <w:t xml:space="preserve"> П</w:t>
      </w:r>
      <w:proofErr w:type="gramEnd"/>
      <w:r w:rsidRPr="007514A3">
        <w:t xml:space="preserve">ервой мировой войны. </w:t>
      </w:r>
    </w:p>
    <w:p w:rsidR="00E73530" w:rsidRPr="007514A3" w:rsidRDefault="00E73530" w:rsidP="004001F7">
      <w:pPr>
        <w:widowControl w:val="0"/>
        <w:overflowPunct w:val="0"/>
        <w:autoSpaceDE w:val="0"/>
        <w:autoSpaceDN w:val="0"/>
        <w:adjustRightInd w:val="0"/>
        <w:ind w:left="280"/>
        <w:jc w:val="both"/>
      </w:pPr>
      <w:r w:rsidRPr="007514A3">
        <w:rPr>
          <w:b/>
          <w:bCs/>
        </w:rPr>
        <w:t xml:space="preserve">Февральская революция в России. От Февраля к Октябрю. </w:t>
      </w:r>
      <w:r w:rsidRPr="007514A3">
        <w:t>Причины революции.</w:t>
      </w:r>
      <w:r w:rsidRPr="007514A3">
        <w:rPr>
          <w:b/>
          <w:bCs/>
        </w:rPr>
        <w:t xml:space="preserve"> </w:t>
      </w:r>
    </w:p>
    <w:p w:rsidR="00E73530" w:rsidRPr="007514A3" w:rsidRDefault="00E73530" w:rsidP="004001F7">
      <w:pPr>
        <w:widowControl w:val="0"/>
        <w:overflowPunct w:val="0"/>
        <w:autoSpaceDE w:val="0"/>
        <w:autoSpaceDN w:val="0"/>
        <w:adjustRightInd w:val="0"/>
        <w:ind w:firstLine="1"/>
        <w:jc w:val="both"/>
      </w:pPr>
      <w:r w:rsidRPr="007514A3">
        <w:t xml:space="preserve">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w:t>
      </w:r>
      <w:r w:rsidRPr="007514A3">
        <w:rPr>
          <w:i/>
          <w:iCs/>
        </w:rPr>
        <w:t>Вопросы о войне и земле</w:t>
      </w:r>
      <w:r w:rsidRPr="007514A3">
        <w:t>. «</w:t>
      </w:r>
      <w:r w:rsidRPr="007514A3">
        <w:rPr>
          <w:i/>
          <w:iCs/>
        </w:rPr>
        <w:t>Апрельские тезисы</w:t>
      </w:r>
      <w:r w:rsidRPr="007514A3">
        <w:t xml:space="preserve">» </w:t>
      </w:r>
      <w:r w:rsidRPr="007514A3">
        <w:rPr>
          <w:i/>
          <w:iCs/>
        </w:rPr>
        <w:t>В</w:t>
      </w:r>
      <w:r w:rsidRPr="007514A3">
        <w:t>.</w:t>
      </w:r>
      <w:r w:rsidRPr="007514A3">
        <w:rPr>
          <w:i/>
          <w:iCs/>
        </w:rPr>
        <w:t>И</w:t>
      </w:r>
      <w:r w:rsidRPr="007514A3">
        <w:t>.</w:t>
      </w:r>
      <w:r w:rsidRPr="007514A3">
        <w:rPr>
          <w:i/>
          <w:iCs/>
        </w:rPr>
        <w:t xml:space="preserve">Ленина и программа партии большевиков о переходе от буржуазного этапа революции к </w:t>
      </w:r>
      <w:proofErr w:type="gramStart"/>
      <w:r w:rsidRPr="007514A3">
        <w:rPr>
          <w:i/>
          <w:iCs/>
        </w:rPr>
        <w:t>пролетарскому</w:t>
      </w:r>
      <w:proofErr w:type="gramEnd"/>
      <w:r w:rsidRPr="007514A3">
        <w:rPr>
          <w:i/>
          <w:iCs/>
        </w:rPr>
        <w:t xml:space="preserve"> </w:t>
      </w:r>
      <w:r w:rsidRPr="007514A3">
        <w:t>(</w:t>
      </w:r>
      <w:r w:rsidRPr="007514A3">
        <w:rPr>
          <w:i/>
          <w:iCs/>
        </w:rPr>
        <w:t>социалистическому</w:t>
      </w:r>
      <w:r w:rsidRPr="007514A3">
        <w:t>).</w:t>
      </w:r>
      <w:r w:rsidRPr="007514A3">
        <w:rPr>
          <w:i/>
          <w:iCs/>
        </w:rPr>
        <w:t xml:space="preserve"> </w:t>
      </w:r>
      <w:r w:rsidRPr="007514A3">
        <w:t>Причины апрельского,</w:t>
      </w:r>
      <w:r w:rsidRPr="007514A3">
        <w:rPr>
          <w:i/>
          <w:iCs/>
        </w:rPr>
        <w:t xml:space="preserve"> </w:t>
      </w:r>
      <w:r w:rsidRPr="007514A3">
        <w:t>июньского</w:t>
      </w:r>
      <w:r w:rsidRPr="007514A3">
        <w:rPr>
          <w:i/>
          <w:iCs/>
        </w:rPr>
        <w:t xml:space="preserve"> </w:t>
      </w:r>
      <w:r w:rsidRPr="007514A3">
        <w:t xml:space="preserve">июльского кризисов Временного правительства. Конец двоевластия. На пороге экономической катастрофы и распада: Россия в июле—октябре 1917 года. Деятельность А.Ф.Керенского во главе Временного правительства. Выступление Л.Г.Корнилова и его провал. Изменения в революционной части политического поля России: раскол эсеров, рост влияния большевиков в Советах.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firstLine="280"/>
        <w:jc w:val="both"/>
      </w:pPr>
      <w:r w:rsidRPr="007514A3">
        <w:t xml:space="preserve">Временное правительство и Петроградский совет рабочих и солдатских депутатов в 1917 году. </w:t>
      </w:r>
    </w:p>
    <w:p w:rsidR="00E73530" w:rsidRPr="007514A3" w:rsidRDefault="00E73530" w:rsidP="004001F7">
      <w:pPr>
        <w:widowControl w:val="0"/>
        <w:overflowPunct w:val="0"/>
        <w:autoSpaceDE w:val="0"/>
        <w:autoSpaceDN w:val="0"/>
        <w:adjustRightInd w:val="0"/>
        <w:ind w:firstLine="283"/>
        <w:jc w:val="both"/>
      </w:pPr>
      <w:r w:rsidRPr="007514A3">
        <w:rPr>
          <w:b/>
          <w:bCs/>
        </w:rPr>
        <w:t>Октябрьская революция в Росс</w:t>
      </w:r>
      <w:proofErr w:type="gramStart"/>
      <w:r w:rsidRPr="007514A3">
        <w:rPr>
          <w:b/>
          <w:bCs/>
        </w:rPr>
        <w:t>ии и ее</w:t>
      </w:r>
      <w:proofErr w:type="gramEnd"/>
      <w:r w:rsidRPr="007514A3">
        <w:rPr>
          <w:b/>
          <w:bCs/>
        </w:rPr>
        <w:t xml:space="preserve"> последствия. </w:t>
      </w:r>
      <w:r w:rsidRPr="007514A3">
        <w:t>События</w:t>
      </w:r>
      <w:r w:rsidRPr="007514A3">
        <w:rPr>
          <w:b/>
          <w:bCs/>
        </w:rPr>
        <w:t xml:space="preserve"> </w:t>
      </w:r>
      <w:r w:rsidRPr="007514A3">
        <w:t>24—25</w:t>
      </w:r>
      <w:r w:rsidRPr="007514A3">
        <w:rPr>
          <w:b/>
          <w:bCs/>
        </w:rPr>
        <w:t xml:space="preserve"> </w:t>
      </w:r>
      <w:r w:rsidRPr="007514A3">
        <w:t>октября в</w:t>
      </w:r>
      <w:r w:rsidRPr="007514A3">
        <w:rPr>
          <w:b/>
          <w:bCs/>
        </w:rPr>
        <w:t xml:space="preserve"> </w:t>
      </w:r>
      <w:r w:rsidRPr="007514A3">
        <w:t xml:space="preserve">Петрограде, приход к власти большевиков во главе с В.И.Лениным. </w:t>
      </w:r>
      <w:r w:rsidRPr="007514A3">
        <w:rPr>
          <w:i/>
          <w:iCs/>
        </w:rPr>
        <w:t>Союз большевиков и левых эсеров</w:t>
      </w:r>
      <w:r w:rsidRPr="007514A3">
        <w:t>.</w:t>
      </w:r>
      <w:r w:rsidRPr="007514A3">
        <w:rPr>
          <w:i/>
          <w:iCs/>
        </w:rPr>
        <w:t xml:space="preserve"> Установление власти Советов в основных регионах России</w:t>
      </w:r>
      <w:r w:rsidRPr="007514A3">
        <w:t>.</w:t>
      </w:r>
      <w:r w:rsidRPr="007514A3">
        <w:rPr>
          <w:i/>
          <w:iCs/>
        </w:rPr>
        <w:t xml:space="preserve"> </w:t>
      </w:r>
      <w:r w:rsidRPr="007514A3">
        <w:t xml:space="preserve">II Всероссийский съезд Советов. Декреты о мире и о земле. Формирование </w:t>
      </w:r>
      <w:proofErr w:type="gramStart"/>
      <w:r w:rsidRPr="007514A3">
        <w:t>новых</w:t>
      </w:r>
      <w:proofErr w:type="gramEnd"/>
    </w:p>
    <w:p w:rsidR="00E73530" w:rsidRPr="007514A3" w:rsidRDefault="00E73530" w:rsidP="004001F7">
      <w:pPr>
        <w:widowControl w:val="0"/>
        <w:overflowPunct w:val="0"/>
        <w:autoSpaceDE w:val="0"/>
        <w:autoSpaceDN w:val="0"/>
        <w:adjustRightInd w:val="0"/>
        <w:jc w:val="both"/>
      </w:pPr>
      <w:bookmarkStart w:id="14" w:name="page37"/>
      <w:bookmarkEnd w:id="14"/>
      <w:r w:rsidRPr="007514A3">
        <w:t xml:space="preserve">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Советско-германские переговоры и заключение Брестского мира, его условия, экономические и политические последствия. </w:t>
      </w:r>
      <w:r w:rsidRPr="007514A3">
        <w:rPr>
          <w:i/>
          <w:iCs/>
        </w:rPr>
        <w:t>Разрыв</w:t>
      </w:r>
      <w:r w:rsidRPr="007514A3">
        <w:t xml:space="preserve"> </w:t>
      </w:r>
      <w:r w:rsidRPr="007514A3">
        <w:rPr>
          <w:i/>
          <w:iCs/>
        </w:rPr>
        <w:t>левых эсеров с большевиками</w:t>
      </w:r>
      <w:r w:rsidRPr="007514A3">
        <w:t>,</w:t>
      </w:r>
      <w:r w:rsidRPr="007514A3">
        <w:rPr>
          <w:i/>
          <w:iCs/>
        </w:rPr>
        <w:t xml:space="preserve"> выступление левых эсеров и его разгром</w:t>
      </w:r>
      <w:r w:rsidRPr="007514A3">
        <w:t>.</w:t>
      </w:r>
      <w:r w:rsidRPr="007514A3">
        <w:rPr>
          <w:i/>
          <w:iCs/>
        </w:rPr>
        <w:t xml:space="preserve"> </w:t>
      </w:r>
      <w:r w:rsidRPr="007514A3">
        <w:t>Установление однопартийного режима.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II Всероссийский съезд Советов. Декреты о мире и о земле.</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Гражданская война в России. </w:t>
      </w:r>
      <w:r w:rsidRPr="007514A3">
        <w:t>Причины Гражданской войны.</w:t>
      </w:r>
      <w:r w:rsidRPr="007514A3">
        <w:rPr>
          <w:b/>
          <w:bCs/>
        </w:rPr>
        <w:t xml:space="preserve"> </w:t>
      </w:r>
      <w:r w:rsidRPr="007514A3">
        <w:t>Красные и белые:</w:t>
      </w:r>
      <w:r w:rsidRPr="007514A3">
        <w:rPr>
          <w:b/>
          <w:bCs/>
        </w:rPr>
        <w:t xml:space="preserve"> </w:t>
      </w:r>
      <w:r w:rsidRPr="007514A3">
        <w:t>политические ориентации, лозунги и реальные действия, социальная опора. Другие участники Гражданской войны. Цели и этапы участия иностранных госуда</w:t>
      </w:r>
      <w:proofErr w:type="gramStart"/>
      <w:r w:rsidRPr="007514A3">
        <w:t>рств в Гр</w:t>
      </w:r>
      <w:proofErr w:type="gramEnd"/>
      <w:r w:rsidRPr="007514A3">
        <w:t xml:space="preserve">ажданской войне. </w:t>
      </w:r>
      <w:r w:rsidRPr="007514A3">
        <w:rPr>
          <w:i/>
          <w:iCs/>
        </w:rPr>
        <w:t>Начало фронтовой Гражданской войны</w:t>
      </w:r>
      <w:r w:rsidRPr="007514A3">
        <w:t xml:space="preserve">. </w:t>
      </w:r>
      <w:r w:rsidRPr="007514A3">
        <w:rPr>
          <w:i/>
          <w:iCs/>
        </w:rPr>
        <w:t>Ход военных действий</w:t>
      </w:r>
      <w:r w:rsidRPr="007514A3">
        <w:t xml:space="preserve"> </w:t>
      </w:r>
      <w:r w:rsidRPr="007514A3">
        <w:rPr>
          <w:i/>
          <w:iCs/>
        </w:rPr>
        <w:t>на фронтах в 1918</w:t>
      </w:r>
      <w:r w:rsidRPr="007514A3">
        <w:t>—</w:t>
      </w:r>
      <w:r w:rsidRPr="007514A3">
        <w:rPr>
          <w:i/>
          <w:iCs/>
        </w:rPr>
        <w:t>1920 годах</w:t>
      </w:r>
      <w:r w:rsidRPr="007514A3">
        <w:t>.</w:t>
      </w:r>
      <w:r w:rsidRPr="007514A3">
        <w:rPr>
          <w:i/>
          <w:iCs/>
        </w:rPr>
        <w:t xml:space="preserve"> Завершающий период Гражданской войны</w:t>
      </w:r>
      <w:r w:rsidRPr="007514A3">
        <w:t>.</w:t>
      </w:r>
      <w:r w:rsidRPr="007514A3">
        <w:rPr>
          <w:i/>
          <w:iCs/>
        </w:rPr>
        <w:t xml:space="preserve"> </w:t>
      </w:r>
      <w:r w:rsidRPr="007514A3">
        <w:t xml:space="preserve">Причины </w:t>
      </w:r>
      <w:r w:rsidRPr="007514A3">
        <w:lastRenderedPageBreak/>
        <w:t>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w:t>
      </w:r>
    </w:p>
    <w:p w:rsidR="00E73530" w:rsidRPr="007514A3" w:rsidRDefault="00E73530" w:rsidP="004001F7">
      <w:pPr>
        <w:widowControl w:val="0"/>
        <w:numPr>
          <w:ilvl w:val="0"/>
          <w:numId w:val="24"/>
        </w:numPr>
        <w:tabs>
          <w:tab w:val="clear" w:pos="720"/>
          <w:tab w:val="num" w:pos="200"/>
        </w:tabs>
        <w:suppressAutoHyphens w:val="0"/>
        <w:overflowPunct w:val="0"/>
        <w:autoSpaceDE w:val="0"/>
        <w:autoSpaceDN w:val="0"/>
        <w:adjustRightInd w:val="0"/>
        <w:ind w:left="200" w:hanging="200"/>
        <w:jc w:val="both"/>
      </w:pPr>
      <w:r w:rsidRPr="007514A3">
        <w:t xml:space="preserve">итоги Гражданской войны.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hanging="280"/>
        <w:jc w:val="both"/>
      </w:pPr>
      <w:r w:rsidRPr="007514A3">
        <w:t xml:space="preserve">Россия в годы Гражданской войны.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380"/>
        <w:jc w:val="both"/>
        <w:rPr>
          <w:b/>
        </w:rPr>
      </w:pPr>
      <w:r w:rsidRPr="007514A3">
        <w:rPr>
          <w:b/>
        </w:rPr>
        <w:t>12. Между мировыми войнами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Европа и США. </w:t>
      </w:r>
      <w:r w:rsidRPr="007514A3">
        <w:t>Территориальные изменения в Европе и Азии после</w:t>
      </w:r>
      <w:proofErr w:type="gramStart"/>
      <w:r w:rsidRPr="007514A3">
        <w:t xml:space="preserve"> П</w:t>
      </w:r>
      <w:proofErr w:type="gramEnd"/>
      <w:r w:rsidRPr="007514A3">
        <w:t>ервой</w:t>
      </w:r>
      <w:r w:rsidRPr="007514A3">
        <w:rPr>
          <w:b/>
          <w:bCs/>
        </w:rPr>
        <w:t xml:space="preserve"> </w:t>
      </w:r>
      <w:r w:rsidRPr="007514A3">
        <w:t>мировой войны. Революционные события 1918 — начала 1920-х годов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годах. Причины мирового экономического кризиса 1929—1933 годов.</w:t>
      </w:r>
    </w:p>
    <w:p w:rsidR="00E73530" w:rsidRPr="007514A3" w:rsidRDefault="00E73530" w:rsidP="004001F7">
      <w:pPr>
        <w:widowControl w:val="0"/>
        <w:overflowPunct w:val="0"/>
        <w:autoSpaceDE w:val="0"/>
        <w:autoSpaceDN w:val="0"/>
        <w:adjustRightInd w:val="0"/>
        <w:jc w:val="both"/>
      </w:pPr>
      <w:r w:rsidRPr="007514A3">
        <w:rPr>
          <w:i/>
          <w:iCs/>
        </w:rPr>
        <w:t>Влияние биржевого краха на экономику США</w:t>
      </w:r>
      <w:r w:rsidRPr="007514A3">
        <w:t>.</w:t>
      </w:r>
      <w:r w:rsidRPr="007514A3">
        <w:rPr>
          <w:i/>
          <w:iCs/>
        </w:rPr>
        <w:t xml:space="preserve"> Распространение кризиса на другие страны</w:t>
      </w:r>
      <w:r w:rsidRPr="007514A3">
        <w:t>.</w:t>
      </w:r>
      <w:r w:rsidRPr="007514A3">
        <w:rPr>
          <w:i/>
          <w:iCs/>
        </w:rPr>
        <w:t xml:space="preserve"> Поиск путей выхода из кризиса</w:t>
      </w:r>
      <w:r w:rsidRPr="007514A3">
        <w:t>.</w:t>
      </w:r>
      <w:r w:rsidRPr="007514A3">
        <w:rPr>
          <w:i/>
          <w:iCs/>
        </w:rPr>
        <w:t xml:space="preserve"> </w:t>
      </w:r>
      <w:proofErr w:type="spellStart"/>
      <w:r w:rsidRPr="007514A3">
        <w:t>Дж.М.Кейнс</w:t>
      </w:r>
      <w:proofErr w:type="spellEnd"/>
      <w:r w:rsidRPr="007514A3">
        <w:t xml:space="preserve"> и его рецепты спасения</w:t>
      </w:r>
      <w:r w:rsidRPr="007514A3">
        <w:rPr>
          <w:i/>
          <w:iCs/>
        </w:rPr>
        <w:t xml:space="preserve"> </w:t>
      </w:r>
      <w:r w:rsidRPr="007514A3">
        <w:t>экономики. Государственное регулирование экономики и социальных отношений. «Новый курс» президента США Ф.Рузвельта и его результаты.</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Причины мирового экономического кризиса 1929—1933 годов.</w:t>
      </w:r>
    </w:p>
    <w:p w:rsidR="00E73530" w:rsidRPr="007514A3" w:rsidRDefault="00E73530" w:rsidP="004001F7">
      <w:pPr>
        <w:widowControl w:val="0"/>
        <w:autoSpaceDE w:val="0"/>
        <w:autoSpaceDN w:val="0"/>
        <w:adjustRightInd w:val="0"/>
        <w:ind w:left="280"/>
        <w:jc w:val="both"/>
      </w:pPr>
      <w:r w:rsidRPr="007514A3">
        <w:rPr>
          <w:b/>
          <w:bCs/>
        </w:rPr>
        <w:t xml:space="preserve">Недемократические режимы. </w:t>
      </w:r>
      <w:r w:rsidRPr="007514A3">
        <w:rPr>
          <w:i/>
          <w:iCs/>
        </w:rPr>
        <w:t>Рост фашистских движений в Западной Европе</w:t>
      </w:r>
      <w:r w:rsidRPr="007514A3">
        <w:t>.</w:t>
      </w:r>
    </w:p>
    <w:p w:rsidR="00E73530" w:rsidRPr="007514A3" w:rsidRDefault="00E73530" w:rsidP="004001F7">
      <w:pPr>
        <w:widowControl w:val="0"/>
        <w:overflowPunct w:val="0"/>
        <w:autoSpaceDE w:val="0"/>
        <w:autoSpaceDN w:val="0"/>
        <w:adjustRightInd w:val="0"/>
        <w:jc w:val="both"/>
      </w:pPr>
      <w:r w:rsidRPr="007514A3">
        <w:t xml:space="preserve">Захват фашистами власти в Италии. </w:t>
      </w:r>
      <w:r w:rsidRPr="007514A3">
        <w:rPr>
          <w:i/>
          <w:iCs/>
        </w:rPr>
        <w:t>Режим Муссолини в Италии</w:t>
      </w:r>
      <w:r w:rsidRPr="007514A3">
        <w:t xml:space="preserve">. Победа нацистов в Германии. А.Гитлер — фюрер германского народа. Внутренняя политика А.Гитлера,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w:t>
      </w:r>
      <w:r w:rsidRPr="007514A3">
        <w:rPr>
          <w:i/>
          <w:iCs/>
        </w:rPr>
        <w:t>Реформы правительств Народного фронта</w:t>
      </w:r>
      <w:r w:rsidRPr="007514A3">
        <w:t xml:space="preserve">. Гражданская война в Испании. </w:t>
      </w:r>
      <w:r w:rsidRPr="007514A3">
        <w:rPr>
          <w:i/>
          <w:iCs/>
        </w:rPr>
        <w:t>Помощь СССР антифашистам</w:t>
      </w:r>
      <w:r w:rsidRPr="007514A3">
        <w:t>.</w:t>
      </w:r>
      <w:r w:rsidRPr="007514A3">
        <w:rPr>
          <w:i/>
          <w:iCs/>
        </w:rPr>
        <w:t xml:space="preserve"> Причины победы мятежников</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Гражданская война в Испании.</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Турция, Китай, Индия, Япония . </w:t>
      </w:r>
      <w:r w:rsidRPr="007514A3">
        <w:t>Воздействие</w:t>
      </w:r>
      <w:proofErr w:type="gramStart"/>
      <w:r w:rsidRPr="007514A3">
        <w:t xml:space="preserve"> П</w:t>
      </w:r>
      <w:proofErr w:type="gramEnd"/>
      <w:r w:rsidRPr="007514A3">
        <w:t>ервой мировой войны и Великой</w:t>
      </w:r>
      <w:r w:rsidRPr="007514A3">
        <w:rPr>
          <w:b/>
          <w:bCs/>
        </w:rPr>
        <w:t xml:space="preserve"> </w:t>
      </w:r>
      <w:r w:rsidRPr="007514A3">
        <w:t xml:space="preserve">российской революции на страны Азии. Установление республики в Турции, деятельность </w:t>
      </w:r>
      <w:proofErr w:type="spellStart"/>
      <w:r w:rsidRPr="007514A3">
        <w:t>М.Кемаля</w:t>
      </w:r>
      <w:proofErr w:type="spellEnd"/>
      <w:r w:rsidRPr="007514A3">
        <w:t xml:space="preserve">. Великая национальная революция 1925—1927 годов в Китае. Создание Компартии Китая. Установление диктатуры Чан Кайши и гражданская война в Китае. </w:t>
      </w:r>
      <w:r w:rsidRPr="007514A3">
        <w:rPr>
          <w:i/>
          <w:iCs/>
        </w:rPr>
        <w:t>Советские районы Китая</w:t>
      </w:r>
      <w:r w:rsidRPr="007514A3">
        <w:t xml:space="preserve">. Создание Национального фронта борьбы против Японии. </w:t>
      </w:r>
      <w:r w:rsidRPr="007514A3">
        <w:rPr>
          <w:i/>
          <w:iCs/>
        </w:rPr>
        <w:t>Сохранение противоречий между коммунистами и гоминдановцами</w:t>
      </w:r>
      <w:r w:rsidRPr="007514A3">
        <w:t>.</w:t>
      </w:r>
      <w:r w:rsidRPr="007514A3">
        <w:rPr>
          <w:i/>
          <w:iCs/>
        </w:rPr>
        <w:t xml:space="preserve"> </w:t>
      </w:r>
      <w:r w:rsidRPr="007514A3">
        <w:t>Кампания гражданского неповиновения в Индии.</w:t>
      </w:r>
      <w:r w:rsidRPr="007514A3">
        <w:rPr>
          <w:i/>
          <w:iCs/>
        </w:rPr>
        <w:t xml:space="preserve"> </w:t>
      </w:r>
      <w:r w:rsidRPr="007514A3">
        <w:t>Идеология ненасильственного</w:t>
      </w:r>
      <w:r w:rsidRPr="007514A3">
        <w:rPr>
          <w:i/>
          <w:iCs/>
        </w:rPr>
        <w:t xml:space="preserve"> </w:t>
      </w:r>
      <w:r w:rsidRPr="007514A3">
        <w:t>сопротивления английским колонизаторам М.Ганди. Милитаризация Японии, ее переход к внешнеполитической экспансии.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ind w:left="280" w:hanging="280"/>
        <w:jc w:val="both"/>
      </w:pPr>
      <w:r w:rsidRPr="007514A3">
        <w:t xml:space="preserve">Великая национальная революция 1925—1927 годов в Китае. </w:t>
      </w:r>
    </w:p>
    <w:p w:rsidR="00E73530" w:rsidRPr="007514A3" w:rsidRDefault="00E73530" w:rsidP="004001F7">
      <w:pPr>
        <w:widowControl w:val="0"/>
        <w:overflowPunct w:val="0"/>
        <w:autoSpaceDE w:val="0"/>
        <w:autoSpaceDN w:val="0"/>
        <w:adjustRightInd w:val="0"/>
        <w:ind w:firstLine="280"/>
        <w:jc w:val="both"/>
      </w:pPr>
      <w:r w:rsidRPr="007514A3">
        <w:rPr>
          <w:b/>
          <w:bCs/>
        </w:rPr>
        <w:t xml:space="preserve">Международные отношения. </w:t>
      </w:r>
      <w:r w:rsidRPr="007514A3">
        <w:t>Деятельность Лиги Наций.</w:t>
      </w:r>
      <w:r w:rsidRPr="007514A3">
        <w:rPr>
          <w:b/>
          <w:bCs/>
        </w:rPr>
        <w:t xml:space="preserve"> </w:t>
      </w:r>
      <w:r w:rsidRPr="007514A3">
        <w:t xml:space="preserve">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w:t>
      </w:r>
      <w:r w:rsidRPr="007514A3">
        <w:rPr>
          <w:i/>
          <w:iCs/>
        </w:rPr>
        <w:t>Агрессия Италии в Эфиопии</w:t>
      </w:r>
      <w:r w:rsidRPr="007514A3">
        <w:t xml:space="preserve">. </w:t>
      </w:r>
      <w:r w:rsidRPr="007514A3">
        <w:rPr>
          <w:i/>
          <w:iCs/>
        </w:rPr>
        <w:t>Вмешательство Германии и Италии в</w:t>
      </w:r>
      <w:r w:rsidRPr="007514A3">
        <w:t xml:space="preserve"> </w:t>
      </w:r>
      <w:r w:rsidRPr="007514A3">
        <w:rPr>
          <w:i/>
          <w:iCs/>
        </w:rPr>
        <w:t>гражданскую войну в Испании</w:t>
      </w:r>
      <w:r w:rsidRPr="007514A3">
        <w:t>.</w:t>
      </w:r>
      <w:r w:rsidRPr="007514A3">
        <w:rPr>
          <w:i/>
          <w:iCs/>
        </w:rPr>
        <w:t xml:space="preserve"> </w:t>
      </w:r>
      <w:r w:rsidRPr="007514A3">
        <w:t>Складывание союза агрессивных государств</w:t>
      </w:r>
      <w:r w:rsidRPr="007514A3">
        <w:rPr>
          <w:i/>
          <w:iCs/>
        </w:rPr>
        <w:t xml:space="preserve"> </w:t>
      </w:r>
      <w:r w:rsidRPr="007514A3">
        <w:t>«Бер</w:t>
      </w:r>
      <w:bookmarkStart w:id="15" w:name="page39"/>
      <w:bookmarkEnd w:id="15"/>
      <w:r w:rsidRPr="007514A3">
        <w:t>лин — Рим — Токио». Западная политика «умиротворения» агрессоров. Аншлюс Австрии. Мюнхенский сговор и раздел Чехословакии.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Мюнхенский сговор и раздел Чехословакии.</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Культура в первой половине ХХ века. </w:t>
      </w:r>
      <w:r w:rsidRPr="007514A3">
        <w:t>Развитие науки.</w:t>
      </w:r>
      <w:r w:rsidRPr="007514A3">
        <w:rPr>
          <w:b/>
          <w:bCs/>
        </w:rPr>
        <w:t xml:space="preserve"> </w:t>
      </w:r>
      <w:r w:rsidRPr="007514A3">
        <w:t xml:space="preserve">Открытия в области физики, </w:t>
      </w:r>
      <w:r w:rsidRPr="007514A3">
        <w:lastRenderedPageBreak/>
        <w:t xml:space="preserve">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w:t>
      </w:r>
      <w:r w:rsidRPr="007514A3">
        <w:rPr>
          <w:i/>
          <w:iCs/>
        </w:rPr>
        <w:t>Рождение звукового кино</w:t>
      </w:r>
      <w:r w:rsidRPr="007514A3">
        <w:t xml:space="preserve">. Нацизм и культура.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firstLine="283"/>
        <w:jc w:val="both"/>
      </w:pPr>
      <w:r w:rsidRPr="007514A3">
        <w:t xml:space="preserve">Формирование новых художественных направлений и школ в искусстве первой половины ХХ века. </w:t>
      </w:r>
    </w:p>
    <w:p w:rsidR="00E73530" w:rsidRPr="007514A3" w:rsidRDefault="00E73530" w:rsidP="004001F7">
      <w:pPr>
        <w:widowControl w:val="0"/>
        <w:overflowPunct w:val="0"/>
        <w:autoSpaceDE w:val="0"/>
        <w:autoSpaceDN w:val="0"/>
        <w:adjustRightInd w:val="0"/>
        <w:ind w:firstLine="280"/>
        <w:jc w:val="both"/>
      </w:pPr>
      <w:r w:rsidRPr="007514A3">
        <w:rPr>
          <w:b/>
          <w:bCs/>
        </w:rPr>
        <w:t xml:space="preserve">Новая экономическая политика в Советской России. Образование СССР. </w:t>
      </w:r>
      <w:r w:rsidRPr="007514A3">
        <w:t xml:space="preserve">Экономический и политический кризис. Крестьянские восстания, </w:t>
      </w:r>
      <w:proofErr w:type="spellStart"/>
      <w:r w:rsidRPr="007514A3">
        <w:t>Кронштадтский</w:t>
      </w:r>
      <w:proofErr w:type="spellEnd"/>
      <w:r w:rsidRPr="007514A3">
        <w:t xml:space="preserve"> мятеж и 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 практические решения. </w:t>
      </w:r>
      <w:r w:rsidRPr="007514A3">
        <w:rPr>
          <w:i/>
          <w:iCs/>
        </w:rPr>
        <w:t>Национальная политика советской власти</w:t>
      </w:r>
      <w:r w:rsidRPr="007514A3">
        <w:t>. Укрепление позиций страны на международной арене.</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autoSpaceDE w:val="0"/>
        <w:autoSpaceDN w:val="0"/>
        <w:adjustRightInd w:val="0"/>
        <w:ind w:left="280" w:hanging="280"/>
        <w:jc w:val="both"/>
      </w:pPr>
      <w:r w:rsidRPr="007514A3">
        <w:t>Сущность нэпа. Достижения и противоречия нэпа, причины его свертывания.</w:t>
      </w:r>
    </w:p>
    <w:p w:rsidR="00E73530" w:rsidRPr="007514A3" w:rsidRDefault="00E73530" w:rsidP="004001F7">
      <w:pPr>
        <w:widowControl w:val="0"/>
        <w:autoSpaceDE w:val="0"/>
        <w:autoSpaceDN w:val="0"/>
        <w:adjustRightInd w:val="0"/>
        <w:ind w:firstLine="280"/>
        <w:jc w:val="both"/>
      </w:pPr>
      <w:r w:rsidRPr="007514A3">
        <w:rPr>
          <w:b/>
          <w:bCs/>
        </w:rPr>
        <w:t xml:space="preserve">Индустриализация и коллективизация в СССР. </w:t>
      </w:r>
      <w:r w:rsidRPr="007514A3">
        <w:t xml:space="preserve">Обострение внутрипартийных разногласий и борьбы за лидерство в партии и государстве. Советская модель модернизации. </w:t>
      </w:r>
      <w:r w:rsidRPr="007514A3">
        <w:rPr>
          <w:i/>
          <w:iCs/>
        </w:rPr>
        <w:t>Начало индустриализации</w:t>
      </w:r>
      <w:r w:rsidRPr="007514A3">
        <w:t>.</w:t>
      </w:r>
      <w:r w:rsidRPr="007514A3">
        <w:rPr>
          <w:i/>
          <w:iCs/>
        </w:rPr>
        <w:t xml:space="preserve"> </w:t>
      </w:r>
      <w:r w:rsidRPr="007514A3">
        <w:t>Коллективизация сельского хозяйства:</w:t>
      </w:r>
      <w:r w:rsidRPr="007514A3">
        <w:rPr>
          <w:i/>
          <w:iCs/>
        </w:rPr>
        <w:t xml:space="preserve"> </w:t>
      </w:r>
      <w:r w:rsidRPr="007514A3">
        <w:t>формы,</w:t>
      </w:r>
      <w:r w:rsidRPr="007514A3">
        <w:rPr>
          <w:i/>
          <w:iCs/>
        </w:rPr>
        <w:t xml:space="preserve"> </w:t>
      </w:r>
      <w:r w:rsidRPr="007514A3">
        <w:t>методы,</w:t>
      </w:r>
      <w:r w:rsidRPr="007514A3">
        <w:rPr>
          <w:i/>
          <w:iCs/>
        </w:rPr>
        <w:t xml:space="preserve"> </w:t>
      </w:r>
      <w:r w:rsidRPr="007514A3">
        <w:t>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Советская модель модернизации.</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Советское государство и общество в 1920—1930-е годы. </w:t>
      </w:r>
      <w:r w:rsidRPr="007514A3">
        <w:t>Особенности советской</w:t>
      </w:r>
      <w:r w:rsidRPr="007514A3">
        <w:rPr>
          <w:b/>
          <w:bCs/>
        </w:rPr>
        <w:t xml:space="preserve"> </w:t>
      </w:r>
      <w:r w:rsidRPr="007514A3">
        <w:t xml:space="preserve">политической системы: </w:t>
      </w:r>
      <w:proofErr w:type="spellStart"/>
      <w:r w:rsidRPr="007514A3">
        <w:t>однопартийность</w:t>
      </w:r>
      <w:proofErr w:type="spellEnd"/>
      <w:r w:rsidRPr="007514A3">
        <w:t xml:space="preserve">, сращивание партийного и государственного аппарата, контроль над обществом. Культ вождя. И.В.Сталин. Массовые репрессии, их последствия. </w:t>
      </w:r>
      <w:r w:rsidRPr="007514A3">
        <w:rPr>
          <w:i/>
          <w:iCs/>
        </w:rPr>
        <w:t>Изменение социальной структуры советского общества</w:t>
      </w:r>
      <w:r w:rsidRPr="007514A3">
        <w:t xml:space="preserve">. Стахановское движение. </w:t>
      </w:r>
      <w:r w:rsidRPr="007514A3">
        <w:rPr>
          <w:i/>
          <w:iCs/>
        </w:rPr>
        <w:t>Положение основных социальных групп</w:t>
      </w:r>
      <w:r w:rsidRPr="007514A3">
        <w:t>. Повседневная жизнь и быт населения городов и деревень. Итоги развития СССР в 1930-е годы. Конституция СССР 1936 года.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Стахановское движение.</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Советская культура в 1920—1930-е годы. </w:t>
      </w:r>
      <w:r w:rsidRPr="007514A3">
        <w:t>«Культурная революция»:</w:t>
      </w:r>
      <w:r w:rsidRPr="007514A3">
        <w:rPr>
          <w:b/>
          <w:bCs/>
        </w:rPr>
        <w:t xml:space="preserve"> </w:t>
      </w:r>
      <w:r w:rsidRPr="007514A3">
        <w:t>задачи и направления. Ликвидация неграмотности, создание системы народного образования.</w:t>
      </w:r>
    </w:p>
    <w:p w:rsidR="00E73530" w:rsidRPr="007514A3" w:rsidRDefault="00E73530" w:rsidP="004001F7">
      <w:pPr>
        <w:widowControl w:val="0"/>
        <w:overflowPunct w:val="0"/>
        <w:autoSpaceDE w:val="0"/>
        <w:autoSpaceDN w:val="0"/>
        <w:adjustRightInd w:val="0"/>
        <w:jc w:val="both"/>
      </w:pPr>
      <w:r w:rsidRPr="007514A3">
        <w:t xml:space="preserve">Культурное разнообразие 1920-х годов. </w:t>
      </w:r>
      <w:r w:rsidRPr="007514A3">
        <w:rPr>
          <w:i/>
          <w:iCs/>
        </w:rPr>
        <w:t>Идейная борьба среди деятелей культуры</w:t>
      </w:r>
      <w:r w:rsidRPr="007514A3">
        <w:t xml:space="preserve">. </w:t>
      </w:r>
      <w:r w:rsidRPr="007514A3">
        <w:rPr>
          <w:i/>
          <w:iCs/>
        </w:rPr>
        <w:t>Утверждение метода социалистического реализма в литературе и искусстве</w:t>
      </w:r>
      <w:r w:rsidRPr="007514A3">
        <w:t>.</w:t>
      </w:r>
      <w:r w:rsidRPr="007514A3">
        <w:rPr>
          <w:i/>
          <w:iCs/>
        </w:rPr>
        <w:t xml:space="preserve"> </w:t>
      </w:r>
      <w:r w:rsidRPr="007514A3">
        <w:t>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«Культурная революция»: задачи и направления.</w:t>
      </w:r>
    </w:p>
    <w:p w:rsidR="00E73530" w:rsidRPr="007514A3" w:rsidRDefault="00E73530" w:rsidP="004001F7">
      <w:pPr>
        <w:widowControl w:val="0"/>
        <w:autoSpaceDE w:val="0"/>
        <w:autoSpaceDN w:val="0"/>
        <w:adjustRightInd w:val="0"/>
        <w:ind w:left="560"/>
        <w:jc w:val="both"/>
      </w:pPr>
    </w:p>
    <w:p w:rsidR="00E73530" w:rsidRPr="007514A3" w:rsidRDefault="00E73530" w:rsidP="004001F7">
      <w:pPr>
        <w:widowControl w:val="0"/>
        <w:autoSpaceDE w:val="0"/>
        <w:autoSpaceDN w:val="0"/>
        <w:adjustRightInd w:val="0"/>
        <w:ind w:left="560"/>
        <w:jc w:val="center"/>
        <w:rPr>
          <w:b/>
        </w:rPr>
      </w:pPr>
      <w:r w:rsidRPr="007514A3">
        <w:rPr>
          <w:b/>
        </w:rPr>
        <w:t>13. Вторая мировая война. Великая Отечественная война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firstLine="280"/>
        <w:jc w:val="both"/>
      </w:pPr>
      <w:r w:rsidRPr="007514A3">
        <w:rPr>
          <w:b/>
          <w:bCs/>
        </w:rPr>
        <w:t xml:space="preserve">Накануне мировой войны. </w:t>
      </w:r>
      <w:r w:rsidRPr="007514A3">
        <w:rPr>
          <w:i/>
          <w:iCs/>
        </w:rPr>
        <w:t>Мир в конце</w:t>
      </w:r>
      <w:r w:rsidRPr="007514A3">
        <w:rPr>
          <w:b/>
          <w:bCs/>
        </w:rPr>
        <w:t xml:space="preserve"> </w:t>
      </w:r>
      <w:r w:rsidRPr="007514A3">
        <w:rPr>
          <w:i/>
          <w:iCs/>
        </w:rPr>
        <w:t>1930</w:t>
      </w:r>
      <w:r w:rsidRPr="007514A3">
        <w:t>-</w:t>
      </w:r>
      <w:r w:rsidRPr="007514A3">
        <w:rPr>
          <w:i/>
          <w:iCs/>
        </w:rPr>
        <w:t>х годов</w:t>
      </w:r>
      <w:r w:rsidRPr="007514A3">
        <w:t>:</w:t>
      </w:r>
      <w:r w:rsidRPr="007514A3">
        <w:rPr>
          <w:b/>
          <w:bCs/>
        </w:rPr>
        <w:t xml:space="preserve"> </w:t>
      </w:r>
      <w:r w:rsidRPr="007514A3">
        <w:rPr>
          <w:i/>
          <w:iCs/>
        </w:rPr>
        <w:t>три центра силы</w:t>
      </w:r>
      <w:r w:rsidRPr="007514A3">
        <w:t>.</w:t>
      </w:r>
      <w:r w:rsidRPr="007514A3">
        <w:rPr>
          <w:b/>
          <w:bCs/>
        </w:rPr>
        <w:t xml:space="preserve"> </w:t>
      </w:r>
      <w:r w:rsidRPr="007514A3">
        <w:rPr>
          <w:i/>
          <w:iCs/>
        </w:rPr>
        <w:t>Нарастание угрозы войны</w:t>
      </w:r>
      <w:r w:rsidRPr="007514A3">
        <w:t>.</w:t>
      </w:r>
      <w:r w:rsidRPr="007514A3">
        <w:rPr>
          <w:i/>
          <w:iCs/>
        </w:rPr>
        <w:t xml:space="preserve"> </w:t>
      </w:r>
      <w:r w:rsidRPr="007514A3">
        <w:t>Политика</w:t>
      </w:r>
      <w:r w:rsidRPr="007514A3">
        <w:rPr>
          <w:i/>
          <w:iCs/>
        </w:rPr>
        <w:t xml:space="preserve"> </w:t>
      </w:r>
      <w:r w:rsidRPr="007514A3">
        <w:t>«умиротворения»</w:t>
      </w:r>
      <w:r w:rsidRPr="007514A3">
        <w:rPr>
          <w:i/>
          <w:iCs/>
        </w:rPr>
        <w:t xml:space="preserve"> </w:t>
      </w:r>
      <w:r w:rsidRPr="007514A3">
        <w:t>агрессора и переход Германии к</w:t>
      </w:r>
      <w:r w:rsidRPr="007514A3">
        <w:rPr>
          <w:i/>
          <w:iCs/>
        </w:rPr>
        <w:t xml:space="preserve"> </w:t>
      </w:r>
      <w:r w:rsidRPr="007514A3">
        <w:t xml:space="preserve">решительным действиям. </w:t>
      </w:r>
      <w:proofErr w:type="spellStart"/>
      <w:r w:rsidRPr="007514A3">
        <w:t>Англо-франко-советские</w:t>
      </w:r>
      <w:proofErr w:type="spellEnd"/>
      <w:r w:rsidRPr="007514A3">
        <w:t xml:space="preserve">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overflowPunct w:val="0"/>
        <w:autoSpaceDE w:val="0"/>
        <w:autoSpaceDN w:val="0"/>
        <w:adjustRightInd w:val="0"/>
        <w:ind w:right="1180"/>
        <w:jc w:val="both"/>
      </w:pPr>
      <w:r w:rsidRPr="007514A3">
        <w:t>Военно-политические планы сторон накануне</w:t>
      </w:r>
      <w:proofErr w:type="gramStart"/>
      <w:r w:rsidRPr="007514A3">
        <w:t xml:space="preserve"> В</w:t>
      </w:r>
      <w:proofErr w:type="gramEnd"/>
      <w:r w:rsidRPr="007514A3">
        <w:t>торой мировой войны. Подготовка к войне.</w:t>
      </w:r>
    </w:p>
    <w:p w:rsidR="00E73530" w:rsidRPr="007514A3" w:rsidRDefault="00E73530" w:rsidP="004001F7">
      <w:pPr>
        <w:widowControl w:val="0"/>
        <w:overflowPunct w:val="0"/>
        <w:autoSpaceDE w:val="0"/>
        <w:autoSpaceDN w:val="0"/>
        <w:adjustRightInd w:val="0"/>
        <w:ind w:firstLine="283"/>
        <w:jc w:val="both"/>
      </w:pPr>
      <w:r w:rsidRPr="007514A3">
        <w:rPr>
          <w:b/>
          <w:bCs/>
        </w:rPr>
        <w:lastRenderedPageBreak/>
        <w:t>Первый период</w:t>
      </w:r>
      <w:proofErr w:type="gramStart"/>
      <w:r w:rsidRPr="007514A3">
        <w:rPr>
          <w:b/>
          <w:bCs/>
        </w:rPr>
        <w:t xml:space="preserve"> В</w:t>
      </w:r>
      <w:proofErr w:type="gramEnd"/>
      <w:r w:rsidRPr="007514A3">
        <w:rPr>
          <w:b/>
          <w:bCs/>
        </w:rPr>
        <w:t xml:space="preserve">торой мировой войны. Бои на Тихом океане. </w:t>
      </w:r>
      <w:r w:rsidRPr="007514A3">
        <w:t>Нападение Германии</w:t>
      </w:r>
      <w:r w:rsidRPr="007514A3">
        <w:rPr>
          <w:b/>
          <w:bCs/>
        </w:rPr>
        <w:t xml:space="preserve"> </w:t>
      </w:r>
      <w:r w:rsidRPr="007514A3">
        <w:t xml:space="preserve">на Польшу. «Странная война» на Западном фронте. Поражение Франции. </w:t>
      </w:r>
      <w:r w:rsidRPr="007514A3">
        <w:rPr>
          <w:i/>
          <w:iCs/>
        </w:rPr>
        <w:t>Оккупация</w:t>
      </w:r>
      <w:bookmarkStart w:id="16" w:name="page41"/>
      <w:bookmarkEnd w:id="16"/>
      <w:r w:rsidRPr="007514A3">
        <w:rPr>
          <w:i/>
          <w:iCs/>
        </w:rPr>
        <w:t xml:space="preserve"> подчинение Германией стран Европы</w:t>
      </w:r>
      <w:r w:rsidRPr="007514A3">
        <w:t>.</w:t>
      </w:r>
      <w:r w:rsidRPr="007514A3">
        <w:rPr>
          <w:i/>
          <w:iCs/>
        </w:rPr>
        <w:t xml:space="preserve"> Битва за Англию</w:t>
      </w:r>
      <w:r w:rsidRPr="007514A3">
        <w:t>.</w:t>
      </w:r>
      <w:r w:rsidRPr="007514A3">
        <w:rPr>
          <w:i/>
          <w:iCs/>
        </w:rPr>
        <w:t xml:space="preserve"> </w:t>
      </w:r>
      <w:r w:rsidRPr="007514A3">
        <w:t xml:space="preserve">Укрепление безопасности СССР: присоединение Западной Белоруссии и Западной Украины, Бессарабии и Северной </w:t>
      </w:r>
      <w:proofErr w:type="spellStart"/>
      <w:r w:rsidRPr="007514A3">
        <w:t>Буковины</w:t>
      </w:r>
      <w:proofErr w:type="spellEnd"/>
      <w:r w:rsidRPr="007514A3">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w:t>
      </w:r>
      <w:proofErr w:type="gramStart"/>
      <w:r w:rsidRPr="007514A3">
        <w:t xml:space="preserve"> В</w:t>
      </w:r>
      <w:proofErr w:type="gramEnd"/>
      <w:r w:rsidRPr="007514A3">
        <w:t xml:space="preserve">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hanging="280"/>
        <w:jc w:val="both"/>
      </w:pPr>
      <w:r w:rsidRPr="007514A3">
        <w:t xml:space="preserve">Историческое значение Московской битвы. </w:t>
      </w:r>
    </w:p>
    <w:p w:rsidR="00E73530" w:rsidRPr="007514A3" w:rsidRDefault="00E73530" w:rsidP="004001F7">
      <w:pPr>
        <w:widowControl w:val="0"/>
        <w:overflowPunct w:val="0"/>
        <w:autoSpaceDE w:val="0"/>
        <w:autoSpaceDN w:val="0"/>
        <w:adjustRightInd w:val="0"/>
        <w:ind w:firstLine="283"/>
        <w:jc w:val="both"/>
      </w:pPr>
      <w:r w:rsidRPr="007514A3">
        <w:rPr>
          <w:b/>
          <w:bCs/>
        </w:rPr>
        <w:t>Второй период</w:t>
      </w:r>
      <w:proofErr w:type="gramStart"/>
      <w:r w:rsidRPr="007514A3">
        <w:rPr>
          <w:b/>
          <w:bCs/>
        </w:rPr>
        <w:t xml:space="preserve"> В</w:t>
      </w:r>
      <w:proofErr w:type="gramEnd"/>
      <w:r w:rsidRPr="007514A3">
        <w:rPr>
          <w:b/>
          <w:bCs/>
        </w:rPr>
        <w:t xml:space="preserve">торой мировой войны. </w:t>
      </w:r>
      <w:r w:rsidRPr="007514A3">
        <w:t>Военные действия на советско-германском</w:t>
      </w:r>
      <w:r w:rsidRPr="007514A3">
        <w:rPr>
          <w:b/>
          <w:bCs/>
        </w:rPr>
        <w:t xml:space="preserve"> </w:t>
      </w:r>
      <w:r w:rsidRPr="007514A3">
        <w:t xml:space="preserve">фронте в 1942 году. Сталинградская битва и начало коренного перелома в ходе войны. </w:t>
      </w:r>
      <w:r w:rsidRPr="007514A3">
        <w:rPr>
          <w:i/>
          <w:iCs/>
        </w:rPr>
        <w:t>Военные действия в Северной Африке</w:t>
      </w:r>
      <w:r w:rsidRPr="007514A3">
        <w:t>.</w:t>
      </w:r>
      <w:r w:rsidRPr="007514A3">
        <w:rPr>
          <w:i/>
          <w:iCs/>
        </w:rPr>
        <w:t xml:space="preserve"> </w:t>
      </w:r>
      <w:r w:rsidRPr="007514A3">
        <w:t>Складывание антигитлеровской коалиц</w:t>
      </w:r>
      <w:proofErr w:type="gramStart"/>
      <w:r w:rsidRPr="007514A3">
        <w:t>ии и</w:t>
      </w:r>
      <w:r w:rsidRPr="007514A3">
        <w:rPr>
          <w:i/>
          <w:iCs/>
        </w:rPr>
        <w:t xml:space="preserve"> </w:t>
      </w:r>
      <w:r w:rsidRPr="007514A3">
        <w:t>ее</w:t>
      </w:r>
      <w:proofErr w:type="gramEnd"/>
      <w:r w:rsidRPr="007514A3">
        <w:t xml:space="preserve"> значение. </w:t>
      </w:r>
      <w:r w:rsidRPr="007514A3">
        <w:rPr>
          <w:i/>
          <w:iCs/>
        </w:rPr>
        <w:t>Конференции глав союзных держав и их решения</w:t>
      </w:r>
      <w:r w:rsidRPr="007514A3">
        <w:t>. Курская битва и завершение коренного перелома. Оккупационный режим. Геноцид. Холокост. Движение Сопротивления</w:t>
      </w:r>
      <w:r w:rsidRPr="007514A3">
        <w:rPr>
          <w:b/>
          <w:bCs/>
        </w:rPr>
        <w:t>.</w:t>
      </w:r>
      <w:r w:rsidRPr="007514A3">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7514A3">
        <w:t>конфессий</w:t>
      </w:r>
      <w:proofErr w:type="spellEnd"/>
      <w:r w:rsidRPr="007514A3">
        <w:t xml:space="preserve"> в годы войны. Главные задачи и основные наступательные операции Красной Армии на третьем этапе войны (1944). Открытие</w:t>
      </w:r>
      <w:proofErr w:type="gramStart"/>
      <w:r w:rsidRPr="007514A3">
        <w:t xml:space="preserve"> В</w:t>
      </w:r>
      <w:proofErr w:type="gramEnd"/>
      <w:r w:rsidRPr="007514A3">
        <w:t>торого фронта в Европе. Военные операции 1945 года. Разгром Германии. Советско-японская война. Атомная бомбардировка Хиросимы и Нагасаки. Окончание</w:t>
      </w:r>
      <w:proofErr w:type="gramStart"/>
      <w:r w:rsidRPr="007514A3">
        <w:t xml:space="preserve"> В</w:t>
      </w:r>
      <w:proofErr w:type="gramEnd"/>
      <w:r w:rsidRPr="007514A3">
        <w:t>торой мировой войны. Значение победы над фашизмом. Решающий вклад СССР в Победу. Людские и материальные потери воюющих сторон.</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overflowPunct w:val="0"/>
        <w:autoSpaceDE w:val="0"/>
        <w:autoSpaceDN w:val="0"/>
        <w:adjustRightInd w:val="0"/>
        <w:ind w:firstLine="284"/>
        <w:jc w:val="both"/>
      </w:pPr>
      <w:r w:rsidRPr="007514A3">
        <w:t>Сталинградская битва и начало коренного перелома в ходе Великой Отечественной войны.</w:t>
      </w:r>
    </w:p>
    <w:p w:rsidR="00E73530" w:rsidRPr="007514A3" w:rsidRDefault="00E73530" w:rsidP="004001F7">
      <w:pPr>
        <w:widowControl w:val="0"/>
        <w:autoSpaceDE w:val="0"/>
        <w:autoSpaceDN w:val="0"/>
        <w:adjustRightInd w:val="0"/>
        <w:ind w:left="284" w:hanging="284"/>
        <w:jc w:val="both"/>
      </w:pPr>
      <w:r w:rsidRPr="007514A3">
        <w:t>Движение Сопротивления в годы</w:t>
      </w:r>
      <w:proofErr w:type="gramStart"/>
      <w:r w:rsidRPr="007514A3">
        <w:t xml:space="preserve"> В</w:t>
      </w:r>
      <w:proofErr w:type="gramEnd"/>
      <w:r w:rsidRPr="007514A3">
        <w:t>торой мировой войны.</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1000"/>
        <w:jc w:val="both"/>
        <w:rPr>
          <w:b/>
        </w:rPr>
      </w:pPr>
      <w:r w:rsidRPr="007514A3">
        <w:rPr>
          <w:b/>
        </w:rPr>
        <w:t>14. Мир во второй половине ХХ — начале ХХ</w:t>
      </w:r>
      <w:proofErr w:type="gramStart"/>
      <w:r w:rsidRPr="007514A3">
        <w:rPr>
          <w:b/>
        </w:rPr>
        <w:t>I</w:t>
      </w:r>
      <w:proofErr w:type="gramEnd"/>
      <w:r w:rsidRPr="007514A3">
        <w:rPr>
          <w:b/>
        </w:rPr>
        <w:t xml:space="preserve"> века</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Послевоенное устройство мира. Начало «холодной войны». </w:t>
      </w:r>
      <w:r w:rsidRPr="007514A3">
        <w:t>Итоги</w:t>
      </w:r>
      <w:proofErr w:type="gramStart"/>
      <w:r w:rsidRPr="007514A3">
        <w:t xml:space="preserve"> В</w:t>
      </w:r>
      <w:proofErr w:type="gramEnd"/>
      <w:r w:rsidRPr="007514A3">
        <w:t>торой мировой</w:t>
      </w:r>
      <w:r w:rsidRPr="007514A3">
        <w:rPr>
          <w:b/>
          <w:bCs/>
        </w:rPr>
        <w:t xml:space="preserve"> </w:t>
      </w:r>
      <w:r w:rsidRPr="007514A3">
        <w:t xml:space="preserve">войны и новая геополитическая ситуация в мире. Решения Потсдамской конференции. Создание ООН и ее деятельность. </w:t>
      </w:r>
      <w:r w:rsidRPr="007514A3">
        <w:rPr>
          <w:i/>
          <w:iCs/>
        </w:rPr>
        <w:t>Раскол антифашистской коалиции</w:t>
      </w:r>
      <w:r w:rsidRPr="007514A3">
        <w:t xml:space="preserve">. Начало «холодной войны». Создание НАТО и СЭВ. </w:t>
      </w:r>
      <w:r w:rsidRPr="007514A3">
        <w:rPr>
          <w:i/>
          <w:iCs/>
        </w:rPr>
        <w:t>Особая позиция Югославии</w:t>
      </w:r>
      <w:r w:rsidRPr="007514A3">
        <w:t>. Формирование двухполюсного (биполярного) мира. Создание НАТО и ОВД. Берлинский кризис. Раскол Германии. Война в Корее. Гонка вооружений.</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Создание ООН и ее деятельность.</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Ведущие капиталистические страны. </w:t>
      </w:r>
      <w:r w:rsidRPr="007514A3">
        <w:t xml:space="preserve">Превращение США в ведущую мировую державу. Факторы, способствовавшие успешному экономическому развитию США. Развитие научно-технической революции. </w:t>
      </w:r>
      <w:r w:rsidRPr="007514A3">
        <w:rPr>
          <w:i/>
          <w:iCs/>
        </w:rPr>
        <w:t>Основные тенденции внутренней и внешней</w:t>
      </w:r>
      <w:r w:rsidRPr="007514A3">
        <w:t xml:space="preserve"> </w:t>
      </w:r>
      <w:r w:rsidRPr="007514A3">
        <w:rPr>
          <w:i/>
          <w:iCs/>
        </w:rPr>
        <w:t>политики США</w:t>
      </w:r>
      <w:r w:rsidRPr="007514A3">
        <w:t>.</w:t>
      </w:r>
      <w:r w:rsidRPr="007514A3">
        <w:rPr>
          <w:i/>
          <w:iCs/>
        </w:rPr>
        <w:t xml:space="preserve"> </w:t>
      </w:r>
      <w:r w:rsidRPr="007514A3">
        <w:t xml:space="preserve">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причины, цели, ход, последствия. Особенности развития Японии.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Практические занятия </w:t>
      </w:r>
    </w:p>
    <w:p w:rsidR="00E73530" w:rsidRPr="007514A3" w:rsidRDefault="00E73530" w:rsidP="004001F7">
      <w:pPr>
        <w:widowControl w:val="0"/>
        <w:overflowPunct w:val="0"/>
        <w:autoSpaceDE w:val="0"/>
        <w:autoSpaceDN w:val="0"/>
        <w:adjustRightInd w:val="0"/>
        <w:ind w:left="280"/>
        <w:jc w:val="both"/>
      </w:pPr>
      <w:r w:rsidRPr="007514A3">
        <w:t xml:space="preserve">Послевоенное восстановление стран Западной Европы. </w:t>
      </w:r>
    </w:p>
    <w:p w:rsidR="00E73530" w:rsidRPr="007514A3" w:rsidRDefault="00E73530" w:rsidP="004001F7">
      <w:pPr>
        <w:widowControl w:val="0"/>
        <w:autoSpaceDE w:val="0"/>
        <w:autoSpaceDN w:val="0"/>
        <w:adjustRightInd w:val="0"/>
        <w:ind w:left="280"/>
        <w:jc w:val="both"/>
      </w:pPr>
      <w:r w:rsidRPr="007514A3">
        <w:lastRenderedPageBreak/>
        <w:t>«План Маршалла».</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Страны Восточной Европы. </w:t>
      </w:r>
      <w:r w:rsidRPr="007514A3">
        <w:t>Установление власти коммунистических сил после</w:t>
      </w:r>
      <w:proofErr w:type="gramStart"/>
      <w:r w:rsidRPr="007514A3">
        <w:rPr>
          <w:b/>
          <w:bCs/>
        </w:rPr>
        <w:t xml:space="preserve"> </w:t>
      </w:r>
      <w:r w:rsidRPr="007514A3">
        <w:t>В</w:t>
      </w:r>
      <w:proofErr w:type="gramEnd"/>
      <w:r w:rsidRPr="007514A3">
        <w:t xml:space="preserve">торой мировой войны в странах Восточной Европы. Начало социалистического строительства. </w:t>
      </w:r>
      <w:r w:rsidRPr="007514A3">
        <w:rPr>
          <w:i/>
          <w:iCs/>
        </w:rPr>
        <w:t>Копирование опыта СССР</w:t>
      </w:r>
      <w:r w:rsidRPr="007514A3">
        <w:t xml:space="preserve">. </w:t>
      </w:r>
      <w:r w:rsidRPr="007514A3">
        <w:rPr>
          <w:i/>
          <w:iCs/>
        </w:rPr>
        <w:t xml:space="preserve">Создание и деятельность Совета экономической взаимопомощи </w:t>
      </w:r>
      <w:r w:rsidRPr="007514A3">
        <w:t>(</w:t>
      </w:r>
      <w:r w:rsidRPr="007514A3">
        <w:rPr>
          <w:i/>
          <w:iCs/>
        </w:rPr>
        <w:t>СЭВ</w:t>
      </w:r>
      <w:r w:rsidRPr="007514A3">
        <w:t>).</w:t>
      </w:r>
      <w:r w:rsidRPr="007514A3">
        <w:rPr>
          <w:i/>
          <w:iCs/>
        </w:rPr>
        <w:t xml:space="preserve"> </w:t>
      </w:r>
      <w:r w:rsidRPr="007514A3">
        <w:t>Антикоммунистическое восстание в Венгрии и его</w:t>
      </w:r>
      <w:r w:rsidRPr="007514A3">
        <w:rPr>
          <w:i/>
          <w:iCs/>
        </w:rPr>
        <w:t xml:space="preserve"> </w:t>
      </w:r>
      <w:r w:rsidRPr="007514A3">
        <w:t xml:space="preserve">подавление. </w:t>
      </w:r>
      <w:r w:rsidRPr="007514A3">
        <w:rPr>
          <w:i/>
          <w:iCs/>
        </w:rPr>
        <w:t>Экономическое и политическое развитие социалистических государств</w:t>
      </w:r>
      <w:r w:rsidRPr="007514A3">
        <w:t xml:space="preserve"> </w:t>
      </w:r>
      <w:r w:rsidRPr="007514A3">
        <w:rPr>
          <w:i/>
          <w:iCs/>
        </w:rPr>
        <w:t>в Европе в 1960</w:t>
      </w:r>
      <w:r w:rsidRPr="007514A3">
        <w:t>—</w:t>
      </w:r>
      <w:r w:rsidRPr="007514A3">
        <w:rPr>
          <w:i/>
          <w:iCs/>
        </w:rPr>
        <w:t>1970</w:t>
      </w:r>
      <w:r w:rsidRPr="007514A3">
        <w:t>-</w:t>
      </w:r>
      <w:r w:rsidRPr="007514A3">
        <w:rPr>
          <w:i/>
          <w:iCs/>
        </w:rPr>
        <w:t>е годы</w:t>
      </w:r>
      <w:r w:rsidRPr="007514A3">
        <w:t>.</w:t>
      </w:r>
      <w:r w:rsidRPr="007514A3">
        <w:rPr>
          <w:i/>
          <w:iCs/>
        </w:rPr>
        <w:t xml:space="preserve"> </w:t>
      </w:r>
      <w:r w:rsidRPr="007514A3">
        <w:t>Попытки реформ.</w:t>
      </w:r>
      <w:r w:rsidRPr="007514A3">
        <w:rPr>
          <w:i/>
          <w:iCs/>
        </w:rPr>
        <w:t xml:space="preserve"> </w:t>
      </w:r>
      <w:proofErr w:type="spellStart"/>
      <w:r w:rsidRPr="007514A3">
        <w:t>Я.Кадар</w:t>
      </w:r>
      <w:proofErr w:type="spellEnd"/>
      <w:r w:rsidRPr="007514A3">
        <w:t>. «Пражская весна».</w:t>
      </w:r>
      <w:r w:rsidRPr="007514A3">
        <w:rPr>
          <w:i/>
          <w:iCs/>
        </w:rPr>
        <w:t xml:space="preserve"> </w:t>
      </w:r>
      <w:r w:rsidRPr="007514A3">
        <w:t>Кризисные явления в Польше. Особый путь Югославии под руководством И.Б.Тито.</w:t>
      </w:r>
    </w:p>
    <w:p w:rsidR="00E73530" w:rsidRPr="007514A3" w:rsidRDefault="00E73530" w:rsidP="004001F7">
      <w:pPr>
        <w:widowControl w:val="0"/>
        <w:overflowPunct w:val="0"/>
        <w:autoSpaceDE w:val="0"/>
        <w:autoSpaceDN w:val="0"/>
        <w:adjustRightInd w:val="0"/>
        <w:ind w:firstLine="283"/>
        <w:jc w:val="both"/>
      </w:pPr>
      <w:r w:rsidRPr="007514A3">
        <w:t>Перемены в странах Восточной Европы в конце ХХ века. Объединение Германии. Распад Югославии и война на Балканах.</w:t>
      </w:r>
    </w:p>
    <w:p w:rsidR="00E73530" w:rsidRPr="007514A3" w:rsidRDefault="00E73530" w:rsidP="004001F7">
      <w:pPr>
        <w:widowControl w:val="0"/>
        <w:overflowPunct w:val="0"/>
        <w:autoSpaceDE w:val="0"/>
        <w:autoSpaceDN w:val="0"/>
        <w:adjustRightInd w:val="0"/>
        <w:ind w:firstLine="283"/>
        <w:jc w:val="both"/>
      </w:pPr>
      <w:bookmarkStart w:id="17" w:name="page43"/>
      <w:bookmarkEnd w:id="17"/>
      <w:r w:rsidRPr="007514A3">
        <w:t>Шоковая терапия» и социальные последствия перехода к рынку. Восточная Европа в начале ХХ века.</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Особый путь Югославии под руководством И.Б.Тито.</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Крушение колониальной системы. </w:t>
      </w:r>
      <w:r w:rsidRPr="007514A3">
        <w:t>Освобождение от колониальной зависимости</w:t>
      </w:r>
      <w:r w:rsidRPr="007514A3">
        <w:rPr>
          <w:b/>
          <w:bCs/>
        </w:rPr>
        <w:t xml:space="preserve"> </w:t>
      </w:r>
      <w:r w:rsidRPr="007514A3">
        <w:t xml:space="preserve">стран Азии (Вьетнама, Индии, Индонезии). Деколонизация Африки. </w:t>
      </w:r>
      <w:r w:rsidRPr="007514A3">
        <w:rPr>
          <w:i/>
          <w:iCs/>
        </w:rPr>
        <w:t>Освобождение</w:t>
      </w:r>
      <w:r w:rsidRPr="007514A3">
        <w:t xml:space="preserve"> </w:t>
      </w:r>
      <w:r w:rsidRPr="007514A3">
        <w:rPr>
          <w:i/>
          <w:iCs/>
        </w:rPr>
        <w:t>Анголы и Мозамбика</w:t>
      </w:r>
      <w:r w:rsidRPr="007514A3">
        <w:t>.</w:t>
      </w:r>
      <w:r w:rsidRPr="007514A3">
        <w:rPr>
          <w:i/>
          <w:iCs/>
        </w:rPr>
        <w:t xml:space="preserve"> </w:t>
      </w:r>
      <w:r w:rsidRPr="007514A3">
        <w:t>Падение режима апартеида в ЮАР.</w:t>
      </w:r>
      <w:r w:rsidRPr="007514A3">
        <w:rPr>
          <w:i/>
          <w:iCs/>
        </w:rPr>
        <w:t xml:space="preserve"> </w:t>
      </w:r>
      <w:r w:rsidRPr="007514A3">
        <w:t xml:space="preserve">Основные проблемы освободившихся стран. </w:t>
      </w:r>
      <w:r w:rsidRPr="007514A3">
        <w:rPr>
          <w:i/>
          <w:iCs/>
        </w:rPr>
        <w:t>Социалистический и капиталистический пути развития</w:t>
      </w:r>
      <w:r w:rsidRPr="007514A3">
        <w:t>.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jc w:val="both"/>
      </w:pPr>
      <w:r w:rsidRPr="007514A3">
        <w:t xml:space="preserve">Основные проблемы освободившихся стран во второй половине ХХ века. </w:t>
      </w:r>
      <w:r w:rsidRPr="007514A3">
        <w:rPr>
          <w:b/>
          <w:bCs/>
        </w:rPr>
        <w:t xml:space="preserve">Индия, Пакистан, Китай. </w:t>
      </w:r>
      <w:r w:rsidRPr="007514A3">
        <w:t xml:space="preserve">Освобождение Индии и Пакистана от власти Великобритании. </w:t>
      </w:r>
      <w:r w:rsidRPr="007514A3">
        <w:rPr>
          <w:i/>
          <w:iCs/>
        </w:rPr>
        <w:t>Причины противоречий между Индией и Пакистаном</w:t>
      </w:r>
      <w:r w:rsidRPr="007514A3">
        <w:t>. Особенности внутри- и внешнеполитического развития этих государств. Реформы в Индии. Успехи в развитии Индии в начале XXI века.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overflowPunct w:val="0"/>
        <w:autoSpaceDE w:val="0"/>
        <w:autoSpaceDN w:val="0"/>
        <w:adjustRightInd w:val="0"/>
        <w:ind w:left="280" w:hanging="280"/>
        <w:jc w:val="both"/>
      </w:pPr>
      <w:r w:rsidRPr="007514A3">
        <w:t xml:space="preserve">Успехи и проблемы развития социалистического Китая на современном этапе. </w:t>
      </w:r>
    </w:p>
    <w:p w:rsidR="00E73530" w:rsidRPr="007514A3" w:rsidRDefault="00E73530" w:rsidP="004001F7">
      <w:pPr>
        <w:widowControl w:val="0"/>
        <w:overflowPunct w:val="0"/>
        <w:autoSpaceDE w:val="0"/>
        <w:autoSpaceDN w:val="0"/>
        <w:adjustRightInd w:val="0"/>
        <w:ind w:left="280"/>
        <w:jc w:val="both"/>
      </w:pPr>
      <w:r w:rsidRPr="007514A3">
        <w:rPr>
          <w:b/>
          <w:bCs/>
        </w:rPr>
        <w:t xml:space="preserve">Страны Латинской Америки. </w:t>
      </w:r>
      <w:r w:rsidRPr="007514A3">
        <w:t>Особенности экономического и политического раз-</w:t>
      </w:r>
    </w:p>
    <w:p w:rsidR="00E73530" w:rsidRPr="007514A3" w:rsidRDefault="00E73530" w:rsidP="004001F7">
      <w:pPr>
        <w:widowControl w:val="0"/>
        <w:autoSpaceDE w:val="0"/>
        <w:autoSpaceDN w:val="0"/>
        <w:adjustRightInd w:val="0"/>
        <w:jc w:val="both"/>
      </w:pPr>
      <w:r w:rsidRPr="007514A3">
        <w:t xml:space="preserve">вития стран Латинской Америки. </w:t>
      </w:r>
      <w:r w:rsidRPr="007514A3">
        <w:rPr>
          <w:i/>
          <w:iCs/>
        </w:rPr>
        <w:t>Национал</w:t>
      </w:r>
      <w:r w:rsidRPr="007514A3">
        <w:t>-</w:t>
      </w:r>
      <w:r w:rsidRPr="007514A3">
        <w:rPr>
          <w:i/>
          <w:iCs/>
        </w:rPr>
        <w:t>реформизм</w:t>
      </w:r>
      <w:r w:rsidRPr="007514A3">
        <w:t xml:space="preserve">. </w:t>
      </w:r>
      <w:r w:rsidRPr="007514A3">
        <w:rPr>
          <w:i/>
          <w:iCs/>
        </w:rPr>
        <w:t>Х</w:t>
      </w:r>
      <w:r w:rsidRPr="007514A3">
        <w:t>.</w:t>
      </w:r>
      <w:r w:rsidRPr="007514A3">
        <w:rPr>
          <w:i/>
          <w:iCs/>
        </w:rPr>
        <w:t>Перрон</w:t>
      </w:r>
      <w:r w:rsidRPr="007514A3">
        <w:t xml:space="preserve">. </w:t>
      </w:r>
      <w:r w:rsidRPr="007514A3">
        <w:rPr>
          <w:i/>
          <w:iCs/>
        </w:rPr>
        <w:t>Военные перевороты и военные диктатуры</w:t>
      </w:r>
      <w:r w:rsidRPr="007514A3">
        <w:t>.</w:t>
      </w:r>
      <w:r w:rsidRPr="007514A3">
        <w:rPr>
          <w:i/>
          <w:iCs/>
        </w:rPr>
        <w:t xml:space="preserve"> </w:t>
      </w:r>
      <w:r w:rsidRPr="007514A3">
        <w:t>Между диктатурой и демократией.</w:t>
      </w:r>
      <w:r w:rsidRPr="007514A3">
        <w:rPr>
          <w:i/>
          <w:iCs/>
        </w:rPr>
        <w:t xml:space="preserve"> </w:t>
      </w:r>
      <w:r w:rsidRPr="007514A3">
        <w:t>Господство США в</w:t>
      </w:r>
      <w:r w:rsidRPr="007514A3">
        <w:rPr>
          <w:i/>
          <w:iCs/>
        </w:rPr>
        <w:t xml:space="preserve"> </w:t>
      </w:r>
      <w:r w:rsidRPr="007514A3">
        <w:t xml:space="preserve">Латинской Америке. Кубинская революция. Ф.Кастро. Строительство социализма на Кубе. Куба после распада СССР. Чилийская революция. </w:t>
      </w:r>
      <w:proofErr w:type="spellStart"/>
      <w:r w:rsidRPr="007514A3">
        <w:t>С.Альенде</w:t>
      </w:r>
      <w:proofErr w:type="spellEnd"/>
      <w:r w:rsidRPr="007514A3">
        <w:t>. Сандинистская революция в Никарагуа. «Левый поворот» в конце ХХ — начале ХХ</w:t>
      </w:r>
      <w:proofErr w:type="gramStart"/>
      <w:r w:rsidRPr="007514A3">
        <w:t>I</w:t>
      </w:r>
      <w:proofErr w:type="gramEnd"/>
      <w:r w:rsidRPr="007514A3">
        <w:t xml:space="preserve"> века. Президент Венесуэлы </w:t>
      </w:r>
      <w:proofErr w:type="spellStart"/>
      <w:r w:rsidRPr="007514A3">
        <w:t>У.Чавес</w:t>
      </w:r>
      <w:proofErr w:type="spellEnd"/>
      <w:r w:rsidRPr="007514A3">
        <w:t xml:space="preserve"> и его последователи в других странах. </w:t>
      </w:r>
      <w:r w:rsidRPr="007514A3">
        <w:rPr>
          <w:i/>
          <w:iCs/>
        </w:rPr>
        <w:t>Строительство</w:t>
      </w:r>
      <w:r w:rsidRPr="007514A3">
        <w:t xml:space="preserve"> </w:t>
      </w:r>
      <w:r w:rsidRPr="007514A3">
        <w:rPr>
          <w:i/>
          <w:iCs/>
        </w:rPr>
        <w:t>социализма ХХ</w:t>
      </w:r>
      <w:proofErr w:type="gramStart"/>
      <w:r w:rsidRPr="007514A3">
        <w:rPr>
          <w:i/>
          <w:iCs/>
        </w:rPr>
        <w:t>I</w:t>
      </w:r>
      <w:proofErr w:type="gramEnd"/>
      <w:r w:rsidRPr="007514A3">
        <w:rPr>
          <w:i/>
          <w:iCs/>
        </w:rPr>
        <w:t xml:space="preserve"> века</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Кубинская революция.</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Международные отношения. </w:t>
      </w:r>
      <w:r w:rsidRPr="007514A3">
        <w:t>Международные конфликты и кризисы в</w:t>
      </w:r>
      <w:r w:rsidRPr="007514A3">
        <w:rPr>
          <w:b/>
          <w:bCs/>
        </w:rPr>
        <w:t xml:space="preserve"> </w:t>
      </w:r>
      <w:r w:rsidRPr="007514A3">
        <w:t>1950—</w:t>
      </w:r>
      <w:r w:rsidRPr="007514A3">
        <w:rPr>
          <w:b/>
          <w:bCs/>
        </w:rPr>
        <w:t xml:space="preserve"> </w:t>
      </w:r>
      <w:r w:rsidRPr="007514A3">
        <w:t xml:space="preserve">1960-е годы. Борьба сверхдержав — СССР и США. Суэцкий кризис. Берлинский кризис. </w:t>
      </w:r>
      <w:proofErr w:type="spellStart"/>
      <w:r w:rsidRPr="007514A3">
        <w:t>Карибский</w:t>
      </w:r>
      <w:proofErr w:type="spellEnd"/>
      <w:r w:rsidRPr="007514A3">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w:t>
      </w:r>
      <w:proofErr w:type="spellStart"/>
      <w:r w:rsidRPr="007514A3">
        <w:t>двухполярного</w:t>
      </w:r>
      <w:proofErr w:type="spellEnd"/>
      <w:r w:rsidRPr="007514A3">
        <w:t xml:space="preserve"> мира и превращение США в единственную сверхдержаву. Расширение НАТО на Восток. </w:t>
      </w:r>
      <w:r w:rsidRPr="007514A3">
        <w:rPr>
          <w:i/>
          <w:iCs/>
        </w:rPr>
        <w:t>Войны США и их союзников в Афганистане</w:t>
      </w:r>
      <w:r w:rsidRPr="007514A3">
        <w:t xml:space="preserve">, </w:t>
      </w:r>
      <w:r w:rsidRPr="007514A3">
        <w:rPr>
          <w:i/>
          <w:iCs/>
        </w:rPr>
        <w:t>Ираке</w:t>
      </w:r>
      <w:r w:rsidRPr="007514A3">
        <w:t xml:space="preserve">, </w:t>
      </w:r>
      <w:r w:rsidRPr="007514A3">
        <w:rPr>
          <w:i/>
          <w:iCs/>
        </w:rPr>
        <w:t>вмешательство</w:t>
      </w:r>
      <w:r w:rsidRPr="007514A3">
        <w:t xml:space="preserve"> </w:t>
      </w:r>
      <w:r w:rsidRPr="007514A3">
        <w:rPr>
          <w:i/>
          <w:iCs/>
        </w:rPr>
        <w:t>в события в Ливии</w:t>
      </w:r>
      <w:r w:rsidRPr="007514A3">
        <w:t>,</w:t>
      </w:r>
      <w:r w:rsidRPr="007514A3">
        <w:rPr>
          <w:i/>
          <w:iCs/>
        </w:rPr>
        <w:t xml:space="preserve"> Сирии</w:t>
      </w:r>
      <w:r w:rsidRPr="007514A3">
        <w:t>.</w:t>
      </w:r>
      <w:r w:rsidRPr="007514A3">
        <w:rPr>
          <w:i/>
          <w:iCs/>
        </w:rPr>
        <w:t xml:space="preserve"> </w:t>
      </w:r>
      <w:r w:rsidRPr="007514A3">
        <w:t>Многополярный мир,</w:t>
      </w:r>
      <w:r w:rsidRPr="007514A3">
        <w:rPr>
          <w:i/>
          <w:iCs/>
        </w:rPr>
        <w:t xml:space="preserve"> </w:t>
      </w:r>
      <w:r w:rsidRPr="007514A3">
        <w:t>его основные центры.</w:t>
      </w:r>
    </w:p>
    <w:p w:rsidR="00E73530" w:rsidRPr="007514A3" w:rsidRDefault="00E73530" w:rsidP="004001F7">
      <w:pPr>
        <w:widowControl w:val="0"/>
        <w:autoSpaceDE w:val="0"/>
        <w:autoSpaceDN w:val="0"/>
        <w:adjustRightInd w:val="0"/>
        <w:ind w:left="280"/>
        <w:jc w:val="both"/>
      </w:pPr>
      <w:r w:rsidRPr="007514A3">
        <w:rPr>
          <w:b/>
          <w:bCs/>
          <w:i/>
          <w:iCs/>
        </w:rPr>
        <w:lastRenderedPageBreak/>
        <w:t>Практическое занятие</w:t>
      </w:r>
    </w:p>
    <w:p w:rsidR="00E73530" w:rsidRPr="007514A3" w:rsidRDefault="00E73530" w:rsidP="004001F7">
      <w:pPr>
        <w:widowControl w:val="0"/>
        <w:autoSpaceDE w:val="0"/>
        <w:autoSpaceDN w:val="0"/>
        <w:adjustRightInd w:val="0"/>
        <w:ind w:left="280" w:hanging="280"/>
        <w:jc w:val="both"/>
      </w:pPr>
      <w:r w:rsidRPr="007514A3">
        <w:t>Разрядка международной напряженности в 1970-е годы.</w:t>
      </w:r>
    </w:p>
    <w:p w:rsidR="00E73530" w:rsidRPr="007514A3" w:rsidRDefault="00E73530" w:rsidP="004001F7">
      <w:pPr>
        <w:widowControl w:val="0"/>
        <w:overflowPunct w:val="0"/>
        <w:autoSpaceDE w:val="0"/>
        <w:autoSpaceDN w:val="0"/>
        <w:adjustRightInd w:val="0"/>
        <w:ind w:firstLine="283"/>
        <w:jc w:val="both"/>
      </w:pPr>
      <w:r w:rsidRPr="007514A3">
        <w:rPr>
          <w:b/>
          <w:bCs/>
        </w:rPr>
        <w:t xml:space="preserve">Развитие культуры. </w:t>
      </w:r>
      <w:r w:rsidRPr="007514A3">
        <w:t>Крупнейшие научные открытия второй половины ХХ</w:t>
      </w:r>
      <w:r w:rsidRPr="007514A3">
        <w:rPr>
          <w:b/>
          <w:bCs/>
        </w:rPr>
        <w:t xml:space="preserve"> </w:t>
      </w:r>
      <w:r w:rsidRPr="007514A3">
        <w:t>—</w:t>
      </w:r>
      <w:r w:rsidRPr="007514A3">
        <w:rPr>
          <w:b/>
          <w:bCs/>
        </w:rPr>
        <w:t xml:space="preserve"> </w:t>
      </w:r>
      <w:proofErr w:type="spellStart"/>
      <w:proofErr w:type="gramStart"/>
      <w:r w:rsidRPr="007514A3">
        <w:t>на-чала</w:t>
      </w:r>
      <w:proofErr w:type="spellEnd"/>
      <w:proofErr w:type="gramEnd"/>
      <w:r w:rsidRPr="007514A3">
        <w:t xml:space="preserve"> XXI века. Освоение космоса. Новые черты культуры. </w:t>
      </w:r>
      <w:r w:rsidRPr="007514A3">
        <w:rPr>
          <w:i/>
          <w:iCs/>
        </w:rPr>
        <w:t>Произведения о войне</w:t>
      </w:r>
      <w:r w:rsidRPr="007514A3">
        <w:t xml:space="preserve"> </w:t>
      </w:r>
      <w:r w:rsidRPr="007514A3">
        <w:rPr>
          <w:i/>
          <w:iCs/>
        </w:rPr>
        <w:t>немецких писателей</w:t>
      </w:r>
      <w:r w:rsidRPr="007514A3">
        <w:t>.</w:t>
      </w:r>
      <w:r w:rsidRPr="007514A3">
        <w:rPr>
          <w:i/>
          <w:iCs/>
        </w:rPr>
        <w:t xml:space="preserve"> </w:t>
      </w:r>
      <w:r w:rsidRPr="007514A3">
        <w:t>Реалистические и модернистские направления в искусстве.</w:t>
      </w:r>
      <w:r w:rsidRPr="007514A3">
        <w:rPr>
          <w:i/>
          <w:iCs/>
        </w:rPr>
        <w:t xml:space="preserve"> </w:t>
      </w:r>
      <w:r w:rsidRPr="007514A3">
        <w:t xml:space="preserve">Экзистенциализм. Театр абсурда. Поп-арт и его черты. Развитие кинематографа. Итальянский неореализм. Развлекательный кинематограф Голливуда. Звезды экрана. Появление рок-музыки. Массовая культура. </w:t>
      </w:r>
      <w:r w:rsidRPr="007514A3">
        <w:rPr>
          <w:i/>
          <w:iCs/>
        </w:rPr>
        <w:t>Индустрия развлечений</w:t>
      </w:r>
      <w:r w:rsidRPr="007514A3">
        <w:t>. Постмодернизм — стирание грани между элитарной и массовой культурой. Глобализация</w:t>
      </w:r>
    </w:p>
    <w:p w:rsidR="00E73530" w:rsidRPr="007514A3" w:rsidRDefault="00E73530" w:rsidP="004001F7">
      <w:pPr>
        <w:widowControl w:val="0"/>
        <w:numPr>
          <w:ilvl w:val="0"/>
          <w:numId w:val="28"/>
        </w:numPr>
        <w:tabs>
          <w:tab w:val="clear" w:pos="720"/>
          <w:tab w:val="num" w:pos="200"/>
        </w:tabs>
        <w:suppressAutoHyphens w:val="0"/>
        <w:overflowPunct w:val="0"/>
        <w:autoSpaceDE w:val="0"/>
        <w:autoSpaceDN w:val="0"/>
        <w:adjustRightInd w:val="0"/>
        <w:ind w:left="200" w:hanging="199"/>
        <w:jc w:val="both"/>
      </w:pPr>
      <w:r w:rsidRPr="007514A3">
        <w:t xml:space="preserve">национальные культуры. </w:t>
      </w:r>
    </w:p>
    <w:p w:rsidR="00E73530" w:rsidRPr="007514A3" w:rsidRDefault="00E73530" w:rsidP="004001F7">
      <w:pPr>
        <w:widowControl w:val="0"/>
        <w:overflowPunct w:val="0"/>
        <w:autoSpaceDE w:val="0"/>
        <w:autoSpaceDN w:val="0"/>
        <w:adjustRightInd w:val="0"/>
        <w:ind w:left="280"/>
        <w:jc w:val="both"/>
      </w:pPr>
      <w:r w:rsidRPr="007514A3">
        <w:rPr>
          <w:b/>
          <w:bCs/>
          <w:i/>
          <w:iCs/>
        </w:rPr>
        <w:t xml:space="preserve">Практическое занятие </w:t>
      </w:r>
    </w:p>
    <w:p w:rsidR="00E73530" w:rsidRPr="007514A3" w:rsidRDefault="00E73530" w:rsidP="004001F7">
      <w:pPr>
        <w:widowControl w:val="0"/>
        <w:overflowPunct w:val="0"/>
        <w:autoSpaceDE w:val="0"/>
        <w:autoSpaceDN w:val="0"/>
        <w:adjustRightInd w:val="0"/>
        <w:ind w:left="280" w:hanging="280"/>
        <w:jc w:val="both"/>
      </w:pPr>
      <w:r w:rsidRPr="007514A3">
        <w:t>Глобализация и национальные культуры в конце ХХ — начале ХХ</w:t>
      </w:r>
      <w:proofErr w:type="gramStart"/>
      <w:r w:rsidRPr="007514A3">
        <w:t>I</w:t>
      </w:r>
      <w:proofErr w:type="gramEnd"/>
      <w:r w:rsidRPr="007514A3">
        <w:t xml:space="preserve"> века. </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460"/>
        <w:jc w:val="center"/>
        <w:rPr>
          <w:b/>
        </w:rPr>
      </w:pPr>
      <w:r w:rsidRPr="007514A3">
        <w:rPr>
          <w:b/>
        </w:rPr>
        <w:t>15. Апогей и кризис советской системы. 1945—1991 годы</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firstLine="283"/>
        <w:jc w:val="both"/>
      </w:pPr>
      <w:r w:rsidRPr="007514A3">
        <w:rPr>
          <w:b/>
          <w:bCs/>
        </w:rPr>
        <w:t xml:space="preserve">СССР в послевоенные годы. </w:t>
      </w:r>
      <w:r w:rsidRPr="007514A3">
        <w:t xml:space="preserve">Укрепление статуса СССР как великой мировой </w:t>
      </w:r>
      <w:proofErr w:type="spellStart"/>
      <w:proofErr w:type="gramStart"/>
      <w:r w:rsidRPr="007514A3">
        <w:t>держа-вы</w:t>
      </w:r>
      <w:proofErr w:type="spellEnd"/>
      <w:proofErr w:type="gramEnd"/>
      <w:r w:rsidRPr="007514A3">
        <w:t>. Начало «холодной войны». Атомная монополия США; создание атомного оружия и средств его доставки в СССР. Конверсия, возрождение и развитие промышленности.</w:t>
      </w:r>
    </w:p>
    <w:p w:rsidR="00E73530" w:rsidRPr="007514A3" w:rsidRDefault="00E73530" w:rsidP="004001F7">
      <w:pPr>
        <w:widowControl w:val="0"/>
        <w:overflowPunct w:val="0"/>
        <w:autoSpaceDE w:val="0"/>
        <w:autoSpaceDN w:val="0"/>
        <w:adjustRightInd w:val="0"/>
        <w:jc w:val="both"/>
      </w:pPr>
      <w:bookmarkStart w:id="18" w:name="page45"/>
      <w:bookmarkEnd w:id="18"/>
      <w:r w:rsidRPr="007514A3">
        <w:t xml:space="preserve">Положение в сельском хозяйстве. Голод 1946 года. Послевоенное общество, духовный подъем людей. Противоречия социально-политического развития. </w:t>
      </w:r>
      <w:r w:rsidRPr="007514A3">
        <w:rPr>
          <w:i/>
          <w:iCs/>
        </w:rPr>
        <w:t>Усиление</w:t>
      </w:r>
      <w:r w:rsidRPr="007514A3">
        <w:t xml:space="preserve"> </w:t>
      </w:r>
      <w:r w:rsidRPr="007514A3">
        <w:rPr>
          <w:i/>
          <w:iCs/>
        </w:rPr>
        <w:t>роли государства во всех сферах жизни общества</w:t>
      </w:r>
      <w:r w:rsidRPr="007514A3">
        <w:t>.</w:t>
      </w:r>
      <w:r w:rsidRPr="007514A3">
        <w:rPr>
          <w:i/>
          <w:iCs/>
        </w:rPr>
        <w:t xml:space="preserve"> Власть и общество</w:t>
      </w:r>
      <w:r w:rsidRPr="007514A3">
        <w:t>.</w:t>
      </w:r>
      <w:r w:rsidRPr="007514A3">
        <w:rPr>
          <w:i/>
          <w:iCs/>
        </w:rPr>
        <w:t xml:space="preserve"> </w:t>
      </w:r>
      <w:r w:rsidRPr="007514A3">
        <w:t>Репрессии.</w:t>
      </w:r>
    </w:p>
    <w:p w:rsidR="00E73530" w:rsidRPr="007514A3" w:rsidRDefault="00E73530" w:rsidP="004001F7">
      <w:pPr>
        <w:widowControl w:val="0"/>
        <w:overflowPunct w:val="0"/>
        <w:autoSpaceDE w:val="0"/>
        <w:autoSpaceDN w:val="0"/>
        <w:adjustRightInd w:val="0"/>
        <w:jc w:val="both"/>
      </w:pPr>
      <w:r w:rsidRPr="007514A3">
        <w:t>Идеология и культура в послевоенный период; идеологические кампании и научные дискуссии 1940-х годов.</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Послевоенное советское общество, духовный подъем людей.</w:t>
      </w:r>
    </w:p>
    <w:p w:rsidR="00E73530" w:rsidRPr="007514A3" w:rsidRDefault="00E73530" w:rsidP="004001F7">
      <w:pPr>
        <w:widowControl w:val="0"/>
        <w:overflowPunct w:val="0"/>
        <w:autoSpaceDE w:val="0"/>
        <w:autoSpaceDN w:val="0"/>
        <w:adjustRightInd w:val="0"/>
        <w:ind w:firstLine="284"/>
        <w:jc w:val="both"/>
      </w:pPr>
      <w:r w:rsidRPr="007514A3">
        <w:rPr>
          <w:b/>
          <w:bCs/>
        </w:rPr>
        <w:t xml:space="preserve">СССР в 1950-х — начале 1960-х годов. </w:t>
      </w:r>
      <w:r w:rsidRPr="007514A3">
        <w:t>Перемены после смерти И.В.Сталина.</w:t>
      </w:r>
      <w:r w:rsidRPr="007514A3">
        <w:rPr>
          <w:b/>
          <w:bCs/>
        </w:rPr>
        <w:t xml:space="preserve"> </w:t>
      </w:r>
      <w:r w:rsidRPr="007514A3">
        <w:t xml:space="preserve">Борьба за власть, победа Н.С.Хрущева.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w:t>
      </w:r>
      <w:r w:rsidRPr="007514A3">
        <w:rPr>
          <w:i/>
          <w:iCs/>
        </w:rPr>
        <w:t>Достижения в промышленности</w:t>
      </w:r>
      <w:r w:rsidRPr="007514A3">
        <w:t xml:space="preserve">. </w:t>
      </w:r>
      <w:r w:rsidRPr="007514A3">
        <w:rPr>
          <w:i/>
          <w:iCs/>
        </w:rPr>
        <w:t>Ситуация в сельском хозяйстве</w:t>
      </w:r>
      <w:r w:rsidRPr="007514A3">
        <w:t>.</w:t>
      </w:r>
      <w:r w:rsidRPr="007514A3">
        <w:rPr>
          <w:i/>
          <w:iCs/>
        </w:rPr>
        <w:t xml:space="preserve"> </w:t>
      </w:r>
      <w:r w:rsidRPr="007514A3">
        <w:t>Освоение целины.</w:t>
      </w:r>
      <w:r w:rsidRPr="007514A3">
        <w:rPr>
          <w:i/>
          <w:iCs/>
        </w:rPr>
        <w:t xml:space="preserve"> </w:t>
      </w:r>
      <w:r w:rsidRPr="007514A3">
        <w:t>Курс на строительство коммунизма.</w:t>
      </w:r>
      <w:r w:rsidRPr="007514A3">
        <w:rPr>
          <w:i/>
          <w:iCs/>
        </w:rPr>
        <w:t xml:space="preserve"> </w:t>
      </w:r>
      <w:r w:rsidRPr="007514A3">
        <w:t>Социальная политика; жилищное строительство. Усиление негативных явлений в экономике. Выступления населения.</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jc w:val="both"/>
      </w:pPr>
      <w:r w:rsidRPr="007514A3">
        <w:t>XX съезд КПСС и его значение.</w:t>
      </w:r>
    </w:p>
    <w:p w:rsidR="00E73530" w:rsidRPr="007514A3" w:rsidRDefault="00E73530" w:rsidP="004001F7">
      <w:pPr>
        <w:widowControl w:val="0"/>
        <w:autoSpaceDE w:val="0"/>
        <w:autoSpaceDN w:val="0"/>
        <w:adjustRightInd w:val="0"/>
        <w:ind w:firstLine="280"/>
        <w:jc w:val="both"/>
      </w:pPr>
      <w:r w:rsidRPr="007514A3">
        <w:rPr>
          <w:b/>
          <w:bCs/>
        </w:rPr>
        <w:t xml:space="preserve">СССР во второй половине 1960-х — начале 1980-х годов. </w:t>
      </w:r>
      <w:r w:rsidRPr="007514A3">
        <w:t xml:space="preserve">Противоречия внутриполитического курса Н.С.Хрущева. Причины отставки Н.С.Хрущева. Л.И.Брежнев. Концепция развитого социализма. Власть и общество. </w:t>
      </w:r>
      <w:r w:rsidRPr="007514A3">
        <w:rPr>
          <w:i/>
          <w:iCs/>
        </w:rPr>
        <w:t>Усиление позиций партийно</w:t>
      </w:r>
      <w:r w:rsidRPr="007514A3">
        <w:t>-</w:t>
      </w:r>
      <w:r w:rsidRPr="007514A3">
        <w:rPr>
          <w:i/>
          <w:iCs/>
        </w:rPr>
        <w:t>государственной номенклатуры</w:t>
      </w:r>
      <w:r w:rsidRPr="007514A3">
        <w:t>.</w:t>
      </w:r>
      <w:r w:rsidRPr="007514A3">
        <w:rPr>
          <w:i/>
          <w:iCs/>
        </w:rPr>
        <w:t xml:space="preserve"> </w:t>
      </w:r>
      <w:r w:rsidRPr="007514A3">
        <w:t>Конституция СССР</w:t>
      </w:r>
      <w:r w:rsidRPr="007514A3">
        <w:rPr>
          <w:i/>
          <w:iCs/>
        </w:rPr>
        <w:t xml:space="preserve"> </w:t>
      </w:r>
      <w:r w:rsidRPr="007514A3">
        <w:t>1977</w:t>
      </w:r>
      <w:r w:rsidRPr="007514A3">
        <w:rPr>
          <w:i/>
          <w:iCs/>
        </w:rPr>
        <w:t xml:space="preserve"> </w:t>
      </w:r>
      <w:r w:rsidRPr="007514A3">
        <w:t>года.</w:t>
      </w:r>
      <w:r w:rsidRPr="007514A3">
        <w:rPr>
          <w:i/>
          <w:iCs/>
        </w:rPr>
        <w:t xml:space="preserve"> </w:t>
      </w:r>
      <w:r w:rsidRPr="007514A3">
        <w:t>Преобразования в</w:t>
      </w:r>
      <w:r w:rsidRPr="007514A3">
        <w:rPr>
          <w:i/>
          <w:iCs/>
        </w:rPr>
        <w:t xml:space="preserve"> </w:t>
      </w:r>
      <w:r w:rsidRPr="007514A3">
        <w:t xml:space="preserve">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w:t>
      </w:r>
      <w:r w:rsidRPr="007514A3">
        <w:rPr>
          <w:i/>
          <w:iCs/>
        </w:rPr>
        <w:t>Усиление идеологического контроля</w:t>
      </w:r>
      <w:r w:rsidRPr="007514A3">
        <w:t xml:space="preserve"> </w:t>
      </w:r>
      <w:r w:rsidRPr="007514A3">
        <w:rPr>
          <w:i/>
          <w:iCs/>
        </w:rPr>
        <w:t>в различных сферах культуры</w:t>
      </w:r>
      <w:r w:rsidRPr="007514A3">
        <w:t>.</w:t>
      </w:r>
      <w:r w:rsidRPr="007514A3">
        <w:rPr>
          <w:i/>
          <w:iCs/>
        </w:rPr>
        <w:t xml:space="preserve"> </w:t>
      </w:r>
      <w:r w:rsidRPr="007514A3">
        <w:t>Инакомыслие,</w:t>
      </w:r>
      <w:r w:rsidRPr="007514A3">
        <w:rPr>
          <w:i/>
          <w:iCs/>
        </w:rPr>
        <w:t xml:space="preserve"> </w:t>
      </w:r>
      <w:r w:rsidRPr="007514A3">
        <w:t>диссиденты.</w:t>
      </w:r>
      <w:r w:rsidRPr="007514A3">
        <w:rPr>
          <w:i/>
          <w:iCs/>
        </w:rPr>
        <w:t xml:space="preserve"> </w:t>
      </w:r>
      <w:r w:rsidRPr="007514A3">
        <w:t>Социальная политика,</w:t>
      </w:r>
      <w:r w:rsidRPr="007514A3">
        <w:rPr>
          <w:i/>
          <w:iCs/>
        </w:rPr>
        <w:t xml:space="preserve"> </w:t>
      </w:r>
      <w:r w:rsidRPr="007514A3">
        <w:t>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Экономическая реформа 1965 года в СССР: задачи и результаты.</w:t>
      </w:r>
    </w:p>
    <w:p w:rsidR="00E73530" w:rsidRPr="007514A3" w:rsidRDefault="00E73530" w:rsidP="004001F7">
      <w:pPr>
        <w:widowControl w:val="0"/>
        <w:autoSpaceDE w:val="0"/>
        <w:autoSpaceDN w:val="0"/>
        <w:adjustRightInd w:val="0"/>
        <w:ind w:firstLine="280"/>
        <w:jc w:val="both"/>
      </w:pPr>
      <w:r w:rsidRPr="007514A3">
        <w:rPr>
          <w:b/>
          <w:bCs/>
        </w:rPr>
        <w:t xml:space="preserve">СССР в годы перестройки. </w:t>
      </w:r>
      <w:r w:rsidRPr="007514A3">
        <w:t>Предпосылки перемен.</w:t>
      </w:r>
      <w:r w:rsidRPr="007514A3">
        <w:rPr>
          <w:b/>
          <w:bCs/>
        </w:rPr>
        <w:t xml:space="preserve"> </w:t>
      </w:r>
      <w:r w:rsidRPr="007514A3">
        <w:t>М.С.Горбачев.</w:t>
      </w:r>
      <w:r w:rsidRPr="007514A3">
        <w:rPr>
          <w:b/>
          <w:bCs/>
        </w:rPr>
        <w:t xml:space="preserve"> </w:t>
      </w:r>
      <w:r w:rsidRPr="007514A3">
        <w:t xml:space="preserve">Политика ускорения и ее неудача. </w:t>
      </w:r>
      <w:r w:rsidRPr="007514A3">
        <w:rPr>
          <w:i/>
          <w:iCs/>
        </w:rPr>
        <w:t>Причины нарастания проблем в экономике</w:t>
      </w:r>
      <w:r w:rsidRPr="007514A3">
        <w:t xml:space="preserve">. Экономические реформы, их результаты. </w:t>
      </w:r>
      <w:r w:rsidRPr="007514A3">
        <w:rPr>
          <w:i/>
          <w:iCs/>
        </w:rPr>
        <w:t>Разработка проектов приватизации и перехода к рынку</w:t>
      </w:r>
      <w:r w:rsidRPr="007514A3">
        <w:t xml:space="preserve">. Реформы политической системы. </w:t>
      </w:r>
      <w:r w:rsidRPr="007514A3">
        <w:rPr>
          <w:i/>
          <w:iCs/>
        </w:rPr>
        <w:t>Изменение государственного устройства СССР</w:t>
      </w:r>
      <w:r w:rsidRPr="007514A3">
        <w:t>.</w:t>
      </w:r>
    </w:p>
    <w:p w:rsidR="00E73530" w:rsidRPr="007514A3" w:rsidRDefault="00E73530" w:rsidP="004001F7">
      <w:pPr>
        <w:widowControl w:val="0"/>
        <w:overflowPunct w:val="0"/>
        <w:autoSpaceDE w:val="0"/>
        <w:autoSpaceDN w:val="0"/>
        <w:adjustRightInd w:val="0"/>
        <w:jc w:val="both"/>
      </w:pPr>
      <w:r w:rsidRPr="007514A3">
        <w:lastRenderedPageBreak/>
        <w:t xml:space="preserve">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Нарастание </w:t>
      </w:r>
      <w:r w:rsidRPr="007514A3">
        <w:rPr>
          <w:i/>
          <w:iCs/>
        </w:rPr>
        <w:t>экономического</w:t>
      </w:r>
      <w:r w:rsidRPr="007514A3">
        <w:t xml:space="preserve"> </w:t>
      </w:r>
      <w:r w:rsidRPr="007514A3">
        <w:rPr>
          <w:i/>
          <w:iCs/>
        </w:rPr>
        <w:t>кризиса и обострение межнациональных противоречий</w:t>
      </w:r>
      <w:r w:rsidRPr="007514A3">
        <w:t>.</w:t>
      </w:r>
      <w:r w:rsidRPr="007514A3">
        <w:rPr>
          <w:i/>
          <w:iCs/>
        </w:rPr>
        <w:t xml:space="preserve"> Образование политических партий и движений</w:t>
      </w:r>
      <w:r w:rsidRPr="007514A3">
        <w:t>.</w:t>
      </w:r>
      <w:r w:rsidRPr="007514A3">
        <w:rPr>
          <w:i/>
          <w:iCs/>
        </w:rPr>
        <w:t xml:space="preserve"> </w:t>
      </w:r>
      <w:r w:rsidRPr="007514A3">
        <w:t>Августовские события</w:t>
      </w:r>
      <w:r w:rsidRPr="007514A3">
        <w:rPr>
          <w:i/>
          <w:iCs/>
        </w:rPr>
        <w:t xml:space="preserve"> </w:t>
      </w:r>
      <w:r w:rsidRPr="007514A3">
        <w:t>1991</w:t>
      </w:r>
      <w:r w:rsidRPr="007514A3">
        <w:rPr>
          <w:i/>
          <w:iCs/>
        </w:rPr>
        <w:t xml:space="preserve"> </w:t>
      </w:r>
      <w:r w:rsidRPr="007514A3">
        <w:t>года.</w:t>
      </w:r>
      <w:r w:rsidRPr="007514A3">
        <w:rPr>
          <w:i/>
          <w:iCs/>
        </w:rPr>
        <w:t xml:space="preserve"> </w:t>
      </w:r>
      <w:r w:rsidRPr="007514A3">
        <w:t>Распад СССР.</w:t>
      </w:r>
      <w:r w:rsidRPr="007514A3">
        <w:rPr>
          <w:i/>
          <w:iCs/>
        </w:rPr>
        <w:t xml:space="preserve"> </w:t>
      </w:r>
      <w:r w:rsidRPr="007514A3">
        <w:t>Образование</w:t>
      </w:r>
      <w:r w:rsidRPr="007514A3">
        <w:rPr>
          <w:i/>
          <w:iCs/>
        </w:rPr>
        <w:t xml:space="preserve"> </w:t>
      </w:r>
      <w:r w:rsidRPr="007514A3">
        <w:t>СНГ. Причины и последствия кризиса советской системы и распада СССР.</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Политика гласности в СССР и ее последствия.</w:t>
      </w:r>
    </w:p>
    <w:p w:rsidR="00E73530" w:rsidRPr="007514A3" w:rsidRDefault="00E73530" w:rsidP="004001F7">
      <w:pPr>
        <w:widowControl w:val="0"/>
        <w:autoSpaceDE w:val="0"/>
        <w:autoSpaceDN w:val="0"/>
        <w:adjustRightInd w:val="0"/>
        <w:ind w:firstLine="280"/>
        <w:jc w:val="both"/>
      </w:pPr>
      <w:r w:rsidRPr="007514A3">
        <w:rPr>
          <w:b/>
          <w:bCs/>
        </w:rPr>
        <w:t xml:space="preserve">Развитие советской культуры (1945—1991 годы). </w:t>
      </w:r>
      <w:r w:rsidRPr="007514A3">
        <w:t xml:space="preserve">Развитие культуры в послевоенные годы. </w:t>
      </w:r>
      <w:r w:rsidRPr="007514A3">
        <w:rPr>
          <w:i/>
          <w:iCs/>
        </w:rPr>
        <w:t>Произведения о прошедшей войне и послевоенной жизни</w:t>
      </w:r>
      <w:r w:rsidRPr="007514A3">
        <w:t>. Советская культура в конце 1950-х — 1960-е годы. Новые тенденции в художественной жизни страны. «Оттепель» в литературе, молодые поэты 1960-х годов. Театр, его общественное звучание. Власть и творческая интеллигенция. Советская культура в середине</w:t>
      </w:r>
    </w:p>
    <w:p w:rsidR="00E73530" w:rsidRPr="007514A3" w:rsidRDefault="00E73530" w:rsidP="004001F7">
      <w:pPr>
        <w:widowControl w:val="0"/>
        <w:overflowPunct w:val="0"/>
        <w:autoSpaceDE w:val="0"/>
        <w:autoSpaceDN w:val="0"/>
        <w:adjustRightInd w:val="0"/>
        <w:jc w:val="both"/>
      </w:pPr>
      <w:r w:rsidRPr="007514A3">
        <w:t xml:space="preserve">1960—1980-х годов. </w:t>
      </w:r>
      <w:r w:rsidRPr="007514A3">
        <w:rPr>
          <w:i/>
          <w:iCs/>
        </w:rPr>
        <w:t>Достижения и противоречия художественной культуры</w:t>
      </w:r>
      <w:r w:rsidRPr="007514A3">
        <w:t xml:space="preserve">. Культура в годы перестройки. </w:t>
      </w:r>
      <w:r w:rsidRPr="007514A3">
        <w:rPr>
          <w:i/>
          <w:iCs/>
        </w:rPr>
        <w:t>Публикация запрещенных ранее произведений</w:t>
      </w:r>
      <w:r w:rsidRPr="007514A3">
        <w:t xml:space="preserve">, </w:t>
      </w:r>
      <w:r w:rsidRPr="007514A3">
        <w:rPr>
          <w:i/>
          <w:iCs/>
        </w:rPr>
        <w:t>показ кинофильмов</w:t>
      </w:r>
      <w:r w:rsidRPr="007514A3">
        <w:t>.</w:t>
      </w:r>
      <w:r w:rsidRPr="007514A3">
        <w:rPr>
          <w:i/>
          <w:iCs/>
        </w:rPr>
        <w:t xml:space="preserve"> Острые темы в литературе</w:t>
      </w:r>
      <w:r w:rsidRPr="007514A3">
        <w:t>,</w:t>
      </w:r>
      <w:r w:rsidRPr="007514A3">
        <w:rPr>
          <w:i/>
          <w:iCs/>
        </w:rPr>
        <w:t xml:space="preserve"> публицистике</w:t>
      </w:r>
      <w:r w:rsidRPr="007514A3">
        <w:t>,</w:t>
      </w:r>
      <w:r w:rsidRPr="007514A3">
        <w:rPr>
          <w:i/>
          <w:iCs/>
        </w:rPr>
        <w:t xml:space="preserve"> произведениях кинематографа</w:t>
      </w:r>
      <w:r w:rsidRPr="007514A3">
        <w:t>.</w:t>
      </w:r>
      <w:r w:rsidRPr="007514A3">
        <w:rPr>
          <w:i/>
          <w:iCs/>
        </w:rPr>
        <w:t xml:space="preserve"> </w:t>
      </w:r>
      <w:r w:rsidRPr="007514A3">
        <w:t>Развитие науки и техники в СССР.</w:t>
      </w:r>
      <w:r w:rsidRPr="007514A3">
        <w:rPr>
          <w:i/>
          <w:iCs/>
        </w:rPr>
        <w:t xml:space="preserve"> </w:t>
      </w:r>
      <w:r w:rsidRPr="007514A3">
        <w:t>Научно-техническая революция.</w:t>
      </w:r>
      <w:r w:rsidRPr="007514A3">
        <w:rPr>
          <w:i/>
          <w:iCs/>
        </w:rPr>
        <w:t xml:space="preserve"> </w:t>
      </w:r>
      <w:r w:rsidRPr="007514A3">
        <w:t xml:space="preserve">Успехи советской космонавтики (С.П.Королев, Ю.А.Гагарин). Развитие образования в СССР. </w:t>
      </w:r>
      <w:r w:rsidRPr="007514A3">
        <w:rPr>
          <w:i/>
          <w:iCs/>
        </w:rPr>
        <w:t>Введение обязательного восьмилетнего</w:t>
      </w:r>
      <w:r w:rsidRPr="007514A3">
        <w:t xml:space="preserve">, </w:t>
      </w:r>
      <w:r w:rsidRPr="007514A3">
        <w:rPr>
          <w:i/>
          <w:iCs/>
        </w:rPr>
        <w:t>затем обязательного среднего образования</w:t>
      </w:r>
      <w:r w:rsidRPr="007514A3">
        <w:t>.</w:t>
      </w:r>
      <w:r w:rsidRPr="007514A3">
        <w:rPr>
          <w:i/>
          <w:iCs/>
        </w:rPr>
        <w:t xml:space="preserve"> Рост числа вузов и студентов</w:t>
      </w:r>
      <w:r w:rsidRPr="007514A3">
        <w:t>.</w:t>
      </w:r>
    </w:p>
    <w:p w:rsidR="00E73530" w:rsidRPr="007514A3" w:rsidRDefault="00E73530" w:rsidP="004001F7">
      <w:pPr>
        <w:widowControl w:val="0"/>
        <w:autoSpaceDE w:val="0"/>
        <w:autoSpaceDN w:val="0"/>
        <w:adjustRightInd w:val="0"/>
        <w:ind w:left="280"/>
        <w:jc w:val="both"/>
      </w:pPr>
      <w:r w:rsidRPr="007514A3">
        <w:rPr>
          <w:b/>
          <w:bCs/>
          <w:i/>
          <w:iCs/>
        </w:rPr>
        <w:t>Практическое занятие</w:t>
      </w:r>
    </w:p>
    <w:p w:rsidR="00E73530" w:rsidRPr="007514A3" w:rsidRDefault="00E73530" w:rsidP="004001F7">
      <w:pPr>
        <w:widowControl w:val="0"/>
        <w:autoSpaceDE w:val="0"/>
        <w:autoSpaceDN w:val="0"/>
        <w:adjustRightInd w:val="0"/>
        <w:ind w:left="280" w:hanging="280"/>
        <w:jc w:val="both"/>
      </w:pPr>
      <w:r w:rsidRPr="007514A3">
        <w:t>Успехи советской космонавтики.</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880"/>
        <w:jc w:val="center"/>
        <w:rPr>
          <w:b/>
        </w:rPr>
      </w:pPr>
      <w:r w:rsidRPr="007514A3">
        <w:rPr>
          <w:b/>
        </w:rPr>
        <w:t>16. Российская Федерация на рубеже ХХ—ХХ</w:t>
      </w:r>
      <w:proofErr w:type="gramStart"/>
      <w:r w:rsidRPr="007514A3">
        <w:rPr>
          <w:b/>
        </w:rPr>
        <w:t>I</w:t>
      </w:r>
      <w:proofErr w:type="gramEnd"/>
      <w:r w:rsidRPr="007514A3">
        <w:rPr>
          <w:b/>
        </w:rPr>
        <w:t xml:space="preserve"> веков</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autoSpaceDE w:val="0"/>
        <w:autoSpaceDN w:val="0"/>
        <w:adjustRightInd w:val="0"/>
        <w:ind w:left="280"/>
        <w:jc w:val="both"/>
      </w:pPr>
      <w:r w:rsidRPr="007514A3">
        <w:rPr>
          <w:b/>
          <w:bCs/>
        </w:rPr>
        <w:t xml:space="preserve">Формирование российской государственности. </w:t>
      </w:r>
      <w:r w:rsidRPr="007514A3">
        <w:rPr>
          <w:i/>
          <w:iCs/>
        </w:rPr>
        <w:t>Изменения в системе власти</w:t>
      </w:r>
      <w:r w:rsidRPr="007514A3">
        <w:t>.</w:t>
      </w:r>
    </w:p>
    <w:p w:rsidR="00E73530" w:rsidRPr="007514A3" w:rsidRDefault="00E73530" w:rsidP="004001F7">
      <w:pPr>
        <w:widowControl w:val="0"/>
        <w:autoSpaceDE w:val="0"/>
        <w:autoSpaceDN w:val="0"/>
        <w:adjustRightInd w:val="0"/>
        <w:jc w:val="both"/>
      </w:pPr>
      <w:r w:rsidRPr="007514A3">
        <w:t>Б.Н.Ельцин. Политический кризис осени 1993 года. Принятие Конституции России</w:t>
      </w:r>
    </w:p>
    <w:p w:rsidR="00E73530" w:rsidRPr="007514A3" w:rsidRDefault="00E73530" w:rsidP="004001F7">
      <w:pPr>
        <w:widowControl w:val="0"/>
        <w:overflowPunct w:val="0"/>
        <w:autoSpaceDE w:val="0"/>
        <w:autoSpaceDN w:val="0"/>
        <w:adjustRightInd w:val="0"/>
        <w:jc w:val="both"/>
      </w:pPr>
      <w:bookmarkStart w:id="19" w:name="page47"/>
      <w:bookmarkEnd w:id="19"/>
      <w:r w:rsidRPr="007514A3">
        <w:t xml:space="preserve">1993 года. Экономические реформы 1990-х годов: основные этапы и результаты. Трудности и противоречия перехода к рыночной экономике. </w:t>
      </w:r>
      <w:r w:rsidRPr="007514A3">
        <w:rPr>
          <w:i/>
          <w:iCs/>
        </w:rPr>
        <w:t>Основные направления национальной политики</w:t>
      </w:r>
      <w:r w:rsidRPr="007514A3">
        <w:t>:</w:t>
      </w:r>
      <w:r w:rsidRPr="007514A3">
        <w:rPr>
          <w:i/>
          <w:iCs/>
        </w:rPr>
        <w:t xml:space="preserve"> успехи и просчеты</w:t>
      </w:r>
      <w:r w:rsidRPr="007514A3">
        <w:t>.</w:t>
      </w:r>
      <w:r w:rsidRPr="007514A3">
        <w:rPr>
          <w:i/>
          <w:iCs/>
        </w:rPr>
        <w:t xml:space="preserve"> </w:t>
      </w:r>
      <w:r w:rsidRPr="007514A3">
        <w:t>Нарастание противоречий между центром и</w:t>
      </w:r>
      <w:r w:rsidRPr="007514A3">
        <w:rPr>
          <w:i/>
          <w:iCs/>
        </w:rPr>
        <w:t xml:space="preserve"> </w:t>
      </w:r>
      <w:r w:rsidRPr="007514A3">
        <w:t>регионами. Военно-политический кризис в Чечне. Отставка Б.Н.Ельцина. Деятельность Президента России В.В.Путина: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w:t>
      </w:r>
      <w:proofErr w:type="gramStart"/>
      <w:r w:rsidRPr="007514A3">
        <w:t>I</w:t>
      </w:r>
      <w:proofErr w:type="gramEnd"/>
      <w:r w:rsidRPr="007514A3">
        <w:t xml:space="preserve"> века. Роль государства в экономике. </w:t>
      </w:r>
      <w:r w:rsidRPr="007514A3">
        <w:rPr>
          <w:i/>
          <w:iCs/>
        </w:rPr>
        <w:t>Приоритетные национальные проекты и федеральные</w:t>
      </w:r>
      <w:r w:rsidRPr="007514A3">
        <w:t xml:space="preserve"> </w:t>
      </w:r>
      <w:r w:rsidRPr="007514A3">
        <w:rPr>
          <w:i/>
          <w:iCs/>
        </w:rPr>
        <w:t>программы</w:t>
      </w:r>
      <w:r w:rsidRPr="007514A3">
        <w:t>.</w:t>
      </w:r>
      <w:r w:rsidRPr="007514A3">
        <w:rPr>
          <w:i/>
          <w:iCs/>
        </w:rPr>
        <w:t xml:space="preserve"> </w:t>
      </w:r>
      <w:r w:rsidRPr="007514A3">
        <w:t>Политические лидеры и общественные деятели современной России.</w:t>
      </w:r>
      <w:r w:rsidRPr="007514A3">
        <w:rPr>
          <w:i/>
          <w:iCs/>
        </w:rPr>
        <w:t xml:space="preserve"> </w:t>
      </w:r>
      <w:r w:rsidRPr="007514A3">
        <w:t xml:space="preserve">Президентские выборы 2008 года. Президент России Д.А.Медведев. Государственная политика в условиях экономического кризиса, начавшегося в 2008 году. Президентские выборы 2012 года. </w:t>
      </w:r>
      <w:r w:rsidRPr="007514A3">
        <w:rPr>
          <w:i/>
          <w:iCs/>
        </w:rPr>
        <w:t>Разработка и реализация планов дальнейшего развития</w:t>
      </w:r>
      <w:r w:rsidRPr="007514A3">
        <w:t xml:space="preserve"> </w:t>
      </w:r>
      <w:r w:rsidRPr="007514A3">
        <w:rPr>
          <w:i/>
          <w:iCs/>
        </w:rPr>
        <w:t>России</w:t>
      </w:r>
      <w:r w:rsidRPr="007514A3">
        <w:t>.</w:t>
      </w:r>
      <w:r w:rsidRPr="007514A3">
        <w:rPr>
          <w:i/>
          <w:iCs/>
        </w:rPr>
        <w:t xml:space="preserve"> </w:t>
      </w:r>
      <w:r w:rsidRPr="007514A3">
        <w:t>Геополитическое положение и внешняя политика России в</w:t>
      </w:r>
      <w:r w:rsidRPr="007514A3">
        <w:rPr>
          <w:i/>
          <w:iCs/>
        </w:rPr>
        <w:t xml:space="preserve"> </w:t>
      </w:r>
      <w:r w:rsidRPr="007514A3">
        <w:t>1990-е годы.</w:t>
      </w:r>
      <w:r w:rsidRPr="007514A3">
        <w:rPr>
          <w:i/>
          <w:iCs/>
        </w:rPr>
        <w:t xml:space="preserve"> </w:t>
      </w:r>
      <w:r w:rsidRPr="007514A3">
        <w:t xml:space="preserve">Россия и Запад. </w:t>
      </w:r>
      <w:r w:rsidRPr="007514A3">
        <w:rPr>
          <w:i/>
          <w:iCs/>
        </w:rPr>
        <w:t>Балканский кризис</w:t>
      </w:r>
      <w:r w:rsidRPr="007514A3">
        <w:t xml:space="preserve"> </w:t>
      </w:r>
      <w:r w:rsidRPr="007514A3">
        <w:rPr>
          <w:i/>
          <w:iCs/>
        </w:rPr>
        <w:t>1999</w:t>
      </w:r>
      <w:r w:rsidRPr="007514A3">
        <w:t xml:space="preserve"> </w:t>
      </w:r>
      <w:r w:rsidRPr="007514A3">
        <w:rPr>
          <w:i/>
          <w:iCs/>
        </w:rPr>
        <w:t>года</w:t>
      </w:r>
      <w:r w:rsidRPr="007514A3">
        <w:t>.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Культура и духовная жизнь общества в конце ХХ — начале XXI века.</w:t>
      </w:r>
    </w:p>
    <w:p w:rsidR="00E73530" w:rsidRPr="007514A3" w:rsidRDefault="00E73530" w:rsidP="004001F7">
      <w:pPr>
        <w:widowControl w:val="0"/>
        <w:autoSpaceDE w:val="0"/>
        <w:autoSpaceDN w:val="0"/>
        <w:adjustRightInd w:val="0"/>
        <w:jc w:val="both"/>
      </w:pPr>
      <w:r w:rsidRPr="007514A3">
        <w:rPr>
          <w:i/>
          <w:iCs/>
        </w:rPr>
        <w:t>Распространение информационных технологий в различных сферах жизни общества</w:t>
      </w:r>
      <w:r w:rsidRPr="007514A3">
        <w:t>.</w:t>
      </w:r>
      <w:r w:rsidRPr="007514A3">
        <w:rPr>
          <w:i/>
          <w:iCs/>
        </w:rPr>
        <w:t xml:space="preserve"> </w:t>
      </w:r>
      <w:r w:rsidRPr="007514A3">
        <w:t>Многообразие стилей художественной культуры.</w:t>
      </w:r>
      <w:r w:rsidRPr="007514A3">
        <w:rPr>
          <w:i/>
          <w:iCs/>
        </w:rPr>
        <w:t xml:space="preserve"> </w:t>
      </w:r>
      <w:r w:rsidRPr="007514A3">
        <w:t>Достижения и противоречия</w:t>
      </w:r>
      <w:r w:rsidRPr="007514A3">
        <w:rPr>
          <w:i/>
          <w:iCs/>
        </w:rPr>
        <w:t xml:space="preserve"> </w:t>
      </w:r>
      <w:r w:rsidRPr="007514A3">
        <w:t>культурного развития.</w:t>
      </w:r>
    </w:p>
    <w:p w:rsidR="00E73530" w:rsidRPr="007514A3" w:rsidRDefault="00E73530" w:rsidP="004001F7">
      <w:pPr>
        <w:widowControl w:val="0"/>
        <w:autoSpaceDE w:val="0"/>
        <w:autoSpaceDN w:val="0"/>
        <w:adjustRightInd w:val="0"/>
        <w:ind w:left="280"/>
        <w:jc w:val="both"/>
      </w:pPr>
      <w:r w:rsidRPr="007514A3">
        <w:rPr>
          <w:b/>
          <w:bCs/>
          <w:i/>
          <w:iCs/>
        </w:rPr>
        <w:t>Практические занятия</w:t>
      </w:r>
    </w:p>
    <w:p w:rsidR="00E73530" w:rsidRPr="007514A3" w:rsidRDefault="00E73530" w:rsidP="004001F7">
      <w:pPr>
        <w:widowControl w:val="0"/>
        <w:overflowPunct w:val="0"/>
        <w:autoSpaceDE w:val="0"/>
        <w:autoSpaceDN w:val="0"/>
        <w:adjustRightInd w:val="0"/>
        <w:ind w:right="200"/>
        <w:jc w:val="both"/>
      </w:pPr>
      <w:r w:rsidRPr="007514A3">
        <w:t xml:space="preserve">Экономические реформы 1990-х годов в России: основные этапы и результаты. </w:t>
      </w:r>
      <w:r w:rsidRPr="007514A3">
        <w:lastRenderedPageBreak/>
        <w:t>Политический кризис на Украине и воссоединение Крыма с Россией.</w:t>
      </w:r>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overflowPunct w:val="0"/>
        <w:autoSpaceDE w:val="0"/>
        <w:autoSpaceDN w:val="0"/>
        <w:adjustRightInd w:val="0"/>
        <w:ind w:left="2700" w:right="1720" w:hanging="965"/>
        <w:jc w:val="both"/>
        <w:rPr>
          <w:b/>
        </w:rPr>
      </w:pPr>
      <w:r w:rsidRPr="007514A3">
        <w:rPr>
          <w:b/>
        </w:rPr>
        <w:t xml:space="preserve">Примерные темы рефератов (докладов), </w:t>
      </w:r>
      <w:proofErr w:type="gramStart"/>
      <w:r w:rsidRPr="007514A3">
        <w:rPr>
          <w:b/>
        </w:rPr>
        <w:t>индивидуальных проектов</w:t>
      </w:r>
      <w:proofErr w:type="gramEnd"/>
    </w:p>
    <w:p w:rsidR="00E73530" w:rsidRPr="007514A3" w:rsidRDefault="00E73530" w:rsidP="004001F7">
      <w:pPr>
        <w:widowControl w:val="0"/>
        <w:autoSpaceDE w:val="0"/>
        <w:autoSpaceDN w:val="0"/>
        <w:adjustRightInd w:val="0"/>
        <w:jc w:val="both"/>
      </w:pP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Происхождение человека: дискуссионные вопросы.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Начало цивилизации.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Древний Восток и Античность: сходство и различия.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Феномен западноевропейского Средневековья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Восток в Средние века.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Основы российской истории.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Происхождение Древнерусского государства.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Русь в эпоху раздробленности.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Возрождение русских земель (</w:t>
      </w:r>
      <w:proofErr w:type="gramStart"/>
      <w:r w:rsidRPr="007514A3">
        <w:t>Х</w:t>
      </w:r>
      <w:proofErr w:type="gramEnd"/>
      <w:r w:rsidRPr="007514A3">
        <w:t xml:space="preserve">IV—ХV века).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Рождение Российского централизованного государства.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Смутное время в России.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Россия в </w:t>
      </w:r>
      <w:r w:rsidRPr="007514A3">
        <w:rPr>
          <w:lang w:val="en-US"/>
        </w:rPr>
        <w:t>X</w:t>
      </w:r>
      <w:r w:rsidRPr="007514A3">
        <w:t xml:space="preserve">VII веке: успехи и проблемы.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Наш край с древнейших времен до конца </w:t>
      </w:r>
      <w:proofErr w:type="gramStart"/>
      <w:r w:rsidRPr="007514A3">
        <w:t>Х</w:t>
      </w:r>
      <w:proofErr w:type="gramEnd"/>
      <w:r w:rsidRPr="007514A3">
        <w:t xml:space="preserve">VII века.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Истоки модернизации в Западной Европе.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Революции </w:t>
      </w:r>
      <w:r w:rsidRPr="007514A3">
        <w:rPr>
          <w:lang w:val="en-US"/>
        </w:rPr>
        <w:t>X</w:t>
      </w:r>
      <w:r w:rsidRPr="007514A3">
        <w:t xml:space="preserve">VII—ХVIII веков как порождение </w:t>
      </w:r>
      <w:proofErr w:type="spellStart"/>
      <w:r w:rsidRPr="007514A3">
        <w:t>модернизационных</w:t>
      </w:r>
      <w:proofErr w:type="spellEnd"/>
      <w:r w:rsidRPr="007514A3">
        <w:t xml:space="preserve"> процессов.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Страны Востока в раннее Новое время.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Становление новой России (конец </w:t>
      </w:r>
      <w:r w:rsidRPr="007514A3">
        <w:rPr>
          <w:lang w:val="en-US"/>
        </w:rPr>
        <w:t>X</w:t>
      </w:r>
      <w:r w:rsidRPr="007514A3">
        <w:t xml:space="preserve">VII — начало </w:t>
      </w:r>
      <w:proofErr w:type="gramStart"/>
      <w:r w:rsidRPr="007514A3">
        <w:t>Х</w:t>
      </w:r>
      <w:proofErr w:type="gramEnd"/>
      <w:r w:rsidRPr="007514A3">
        <w:t xml:space="preserve">VIII века).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Россия </w:t>
      </w:r>
      <w:r w:rsidRPr="007514A3">
        <w:rPr>
          <w:lang w:val="en-US"/>
        </w:rPr>
        <w:t>X</w:t>
      </w:r>
      <w:r w:rsidRPr="007514A3">
        <w:t xml:space="preserve">VIII века: победная поступь империи.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Наш край в </w:t>
      </w:r>
      <w:r w:rsidRPr="007514A3">
        <w:rPr>
          <w:lang w:val="en-US"/>
        </w:rPr>
        <w:t>X</w:t>
      </w:r>
      <w:r w:rsidRPr="007514A3">
        <w:t xml:space="preserve">VIII веке.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Рождение индустриального общества.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Восток и Запад в Х</w:t>
      </w:r>
      <w:proofErr w:type="gramStart"/>
      <w:r w:rsidRPr="007514A3">
        <w:rPr>
          <w:lang w:val="en-US"/>
        </w:rPr>
        <w:t>I</w:t>
      </w:r>
      <w:proofErr w:type="gramEnd"/>
      <w:r w:rsidRPr="007514A3">
        <w:t xml:space="preserve">Х веке: борьба и взаимовлияние.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Отечественная война 1812 года.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Россия Х</w:t>
      </w:r>
      <w:proofErr w:type="gramStart"/>
      <w:r w:rsidRPr="007514A3">
        <w:t>I</w:t>
      </w:r>
      <w:proofErr w:type="gramEnd"/>
      <w:r w:rsidRPr="007514A3">
        <w:t xml:space="preserve">Х века: реформы или революция.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Наш край в Х</w:t>
      </w:r>
      <w:proofErr w:type="gramStart"/>
      <w:r w:rsidRPr="007514A3">
        <w:t>I</w:t>
      </w:r>
      <w:proofErr w:type="gramEnd"/>
      <w:r w:rsidRPr="007514A3">
        <w:t xml:space="preserve">Х веке.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Мир начала ХХ века: достижения и противоречия.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Великая российская революция.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Между</w:t>
      </w:r>
      <w:proofErr w:type="gramStart"/>
      <w:r w:rsidRPr="007514A3">
        <w:t xml:space="preserve"> П</w:t>
      </w:r>
      <w:proofErr w:type="gramEnd"/>
      <w:r w:rsidRPr="007514A3">
        <w:t xml:space="preserve">ервой и Второй мировыми войнами: альтернативы развития.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Советский вариант модернизации: успехи и издержки. </w:t>
      </w:r>
    </w:p>
    <w:p w:rsidR="00E73530" w:rsidRPr="007514A3" w:rsidRDefault="00E73530" w:rsidP="004001F7">
      <w:pPr>
        <w:widowControl w:val="0"/>
        <w:numPr>
          <w:ilvl w:val="0"/>
          <w:numId w:val="29"/>
        </w:numPr>
        <w:tabs>
          <w:tab w:val="clear" w:pos="720"/>
          <w:tab w:val="num" w:pos="0"/>
          <w:tab w:val="left" w:pos="284"/>
        </w:tabs>
        <w:suppressAutoHyphens w:val="0"/>
        <w:overflowPunct w:val="0"/>
        <w:autoSpaceDE w:val="0"/>
        <w:autoSpaceDN w:val="0"/>
        <w:adjustRightInd w:val="0"/>
        <w:ind w:left="0" w:firstLine="0"/>
        <w:jc w:val="both"/>
      </w:pPr>
      <w:r w:rsidRPr="007514A3">
        <w:t xml:space="preserve">Наш край в 1920—1930-е годы.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bookmarkStart w:id="20" w:name="page49"/>
      <w:bookmarkEnd w:id="20"/>
      <w:r w:rsidRPr="007514A3">
        <w:t xml:space="preserve">Вторая мировая война: дискуссионные вопросы.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Великая Отечественная война: значение и цена Победы.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Наш край в годы Великой Отечественной войны.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От индустриальной цивилизации </w:t>
      </w:r>
      <w:proofErr w:type="gramStart"/>
      <w:r w:rsidRPr="007514A3">
        <w:t>к</w:t>
      </w:r>
      <w:proofErr w:type="gramEnd"/>
      <w:r w:rsidRPr="007514A3">
        <w:t xml:space="preserve"> постиндустриальной.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Конец колониальной эпохи.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СССР: триумф и распад.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Наш край во второй половине 1940-х — 1991-х годов.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 xml:space="preserve">Российская Федерация и глобальные вызовы современности. </w:t>
      </w:r>
    </w:p>
    <w:p w:rsidR="00E73530" w:rsidRPr="007514A3" w:rsidRDefault="00E73530" w:rsidP="004001F7">
      <w:pPr>
        <w:widowControl w:val="0"/>
        <w:numPr>
          <w:ilvl w:val="0"/>
          <w:numId w:val="30"/>
        </w:numPr>
        <w:tabs>
          <w:tab w:val="clear" w:pos="720"/>
          <w:tab w:val="num" w:pos="0"/>
          <w:tab w:val="left" w:pos="284"/>
        </w:tabs>
        <w:suppressAutoHyphens w:val="0"/>
        <w:overflowPunct w:val="0"/>
        <w:autoSpaceDE w:val="0"/>
        <w:autoSpaceDN w:val="0"/>
        <w:adjustRightInd w:val="0"/>
        <w:ind w:left="0" w:firstLine="0"/>
        <w:jc w:val="both"/>
      </w:pPr>
      <w:r w:rsidRPr="007514A3">
        <w:t>Наш край на рубеже ХХ—ХХ</w:t>
      </w:r>
      <w:proofErr w:type="gramStart"/>
      <w:r w:rsidRPr="007514A3">
        <w:t>I</w:t>
      </w:r>
      <w:proofErr w:type="gramEnd"/>
      <w:r w:rsidRPr="007514A3">
        <w:t xml:space="preserve"> веков. </w:t>
      </w:r>
    </w:p>
    <w:p w:rsidR="00E73530" w:rsidRPr="007514A3" w:rsidRDefault="00E73530" w:rsidP="004001F7"/>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r w:rsidRPr="007514A3">
        <w:rPr>
          <w:b/>
        </w:rPr>
        <w:lastRenderedPageBreak/>
        <w:t>ТЕМАТИЧЕСКОЕ ПЛАНИРОВАНИЕ</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 xml:space="preserve">      </w:t>
      </w:r>
      <w:proofErr w:type="gramStart"/>
      <w:r w:rsidRPr="007514A3">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2571B9">
        <w:t>днего общего образования (</w:t>
      </w:r>
      <w:r w:rsidRPr="007514A3">
        <w:t>ППССЗ) максимальная учебная нагрузка обучающихся по специальностям СПО технического профиля профессионального образования составляет — 176 часов, из них аудиторная (обязательная) нагрузка обучающихся, включая практические занятия, — 117 часов; внеаудиторная самостоятельная работа студентов — 59 часов</w:t>
      </w:r>
      <w:proofErr w:type="gramEnd"/>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514A3">
        <w:rPr>
          <w:b/>
        </w:rPr>
        <w:t>2. СТРУКТУРА И СОДЕРЖАНИЕ УЧЕБНОЙ ДИСЦИПЛИНЫ</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pPr>
      <w:r w:rsidRPr="007514A3">
        <w:rPr>
          <w:b/>
        </w:rPr>
        <w:t>2.1 Объем учебной дисциплины и виды учебной работы</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pPr>
    </w:p>
    <w:tbl>
      <w:tblPr>
        <w:tblW w:w="0" w:type="auto"/>
        <w:tblInd w:w="-17" w:type="dxa"/>
        <w:tblLayout w:type="fixed"/>
        <w:tblLook w:val="0000"/>
      </w:tblPr>
      <w:tblGrid>
        <w:gridCol w:w="7338"/>
        <w:gridCol w:w="1877"/>
      </w:tblGrid>
      <w:tr w:rsidR="00E73530" w:rsidRPr="007514A3" w:rsidTr="004F3662">
        <w:trPr>
          <w:trHeight w:val="460"/>
        </w:trPr>
        <w:tc>
          <w:tcPr>
            <w:tcW w:w="7338" w:type="dxa"/>
            <w:tcBorders>
              <w:top w:val="single" w:sz="4" w:space="0" w:color="000000"/>
              <w:left w:val="single" w:sz="4" w:space="0" w:color="000000"/>
              <w:bottom w:val="single" w:sz="4" w:space="0" w:color="000000"/>
            </w:tcBorders>
            <w:vAlign w:val="center"/>
          </w:tcPr>
          <w:p w:rsidR="00E73530" w:rsidRPr="007514A3" w:rsidRDefault="00E73530" w:rsidP="004F3662">
            <w:pPr>
              <w:jc w:val="center"/>
              <w:rPr>
                <w:i/>
                <w:iCs/>
                <w:sz w:val="20"/>
                <w:szCs w:val="20"/>
              </w:rPr>
            </w:pPr>
            <w:r w:rsidRPr="007514A3">
              <w:rPr>
                <w:sz w:val="20"/>
                <w:szCs w:val="20"/>
              </w:rPr>
              <w:t>Вид учебной работы</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b/>
                <w:sz w:val="20"/>
                <w:szCs w:val="20"/>
              </w:rPr>
            </w:pPr>
            <w:r w:rsidRPr="007514A3">
              <w:rPr>
                <w:i/>
                <w:iCs/>
                <w:sz w:val="20"/>
                <w:szCs w:val="20"/>
              </w:rPr>
              <w:t>Объем часов</w:t>
            </w:r>
          </w:p>
        </w:tc>
      </w:tr>
      <w:tr w:rsidR="00E73530" w:rsidRPr="007514A3" w:rsidTr="004F3662">
        <w:trPr>
          <w:trHeight w:val="285"/>
        </w:trPr>
        <w:tc>
          <w:tcPr>
            <w:tcW w:w="7338" w:type="dxa"/>
            <w:tcBorders>
              <w:top w:val="single" w:sz="4" w:space="0" w:color="000000"/>
              <w:left w:val="single" w:sz="4" w:space="0" w:color="000000"/>
              <w:bottom w:val="single" w:sz="4" w:space="0" w:color="000000"/>
            </w:tcBorders>
          </w:tcPr>
          <w:p w:rsidR="00E73530" w:rsidRPr="007514A3" w:rsidRDefault="00E73530" w:rsidP="004F3662">
            <w:pPr>
              <w:rPr>
                <w:b/>
                <w:i/>
                <w:iCs/>
                <w:sz w:val="20"/>
                <w:szCs w:val="20"/>
              </w:rPr>
            </w:pPr>
            <w:r w:rsidRPr="007514A3">
              <w:rPr>
                <w:b/>
                <w:sz w:val="20"/>
                <w:szCs w:val="20"/>
              </w:rPr>
              <w:t>Максимальная учебная нагрузка (всего)</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2571B9" w:rsidRDefault="002571B9" w:rsidP="004F3662">
            <w:pPr>
              <w:jc w:val="center"/>
              <w:rPr>
                <w:b/>
                <w:sz w:val="20"/>
                <w:szCs w:val="20"/>
              </w:rPr>
            </w:pPr>
            <w:r>
              <w:rPr>
                <w:b/>
                <w:i/>
                <w:iCs/>
                <w:sz w:val="20"/>
                <w:szCs w:val="20"/>
                <w:lang w:val="en-US"/>
              </w:rPr>
              <w:t>17</w:t>
            </w:r>
            <w:r>
              <w:rPr>
                <w:b/>
                <w:i/>
                <w:iCs/>
                <w:sz w:val="20"/>
                <w:szCs w:val="20"/>
              </w:rPr>
              <w:t>6</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jc w:val="both"/>
              <w:rPr>
                <w:b/>
                <w:i/>
                <w:iCs/>
                <w:sz w:val="20"/>
                <w:szCs w:val="20"/>
              </w:rPr>
            </w:pPr>
            <w:r w:rsidRPr="007514A3">
              <w:rPr>
                <w:b/>
                <w:sz w:val="20"/>
                <w:szCs w:val="20"/>
              </w:rPr>
              <w:t xml:space="preserve">Обязательная аудиторная учебная нагрузка (всего) </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rPr>
            </w:pPr>
            <w:r w:rsidRPr="007514A3">
              <w:rPr>
                <w:b/>
                <w:i/>
                <w:iCs/>
                <w:sz w:val="20"/>
                <w:szCs w:val="20"/>
              </w:rPr>
              <w:t>117</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jc w:val="both"/>
              <w:rPr>
                <w:b/>
                <w:i/>
                <w:iCs/>
                <w:sz w:val="20"/>
                <w:szCs w:val="20"/>
              </w:rPr>
            </w:pPr>
            <w:r w:rsidRPr="007514A3">
              <w:rPr>
                <w:sz w:val="20"/>
                <w:szCs w:val="20"/>
              </w:rPr>
              <w:t>в том числе:</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snapToGrid w:val="0"/>
              <w:jc w:val="center"/>
              <w:rPr>
                <w:b/>
                <w:i/>
                <w:iCs/>
                <w:sz w:val="20"/>
                <w:szCs w:val="20"/>
              </w:rPr>
            </w:pP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sz w:val="20"/>
                <w:szCs w:val="20"/>
              </w:rPr>
            </w:pPr>
            <w:r w:rsidRPr="007514A3">
              <w:rPr>
                <w:sz w:val="20"/>
                <w:szCs w:val="20"/>
              </w:rPr>
              <w:t>лекции</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i/>
                <w:iCs/>
                <w:sz w:val="20"/>
                <w:szCs w:val="20"/>
              </w:rPr>
            </w:pPr>
            <w:r w:rsidRPr="007514A3">
              <w:rPr>
                <w:i/>
                <w:iCs/>
                <w:sz w:val="20"/>
                <w:szCs w:val="20"/>
                <w:lang w:val="en-US"/>
              </w:rPr>
              <w:t>78</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b/>
                <w:i/>
                <w:iCs/>
                <w:sz w:val="20"/>
                <w:szCs w:val="20"/>
              </w:rPr>
            </w:pPr>
            <w:r w:rsidRPr="007514A3">
              <w:rPr>
                <w:sz w:val="20"/>
                <w:szCs w:val="20"/>
              </w:rPr>
              <w:t>практические работы</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lang w:val="en-US"/>
              </w:rPr>
            </w:pPr>
            <w:r w:rsidRPr="007514A3">
              <w:rPr>
                <w:sz w:val="20"/>
                <w:szCs w:val="20"/>
                <w:lang w:val="en-US"/>
              </w:rPr>
              <w:t>39</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b/>
                <w:i/>
                <w:iCs/>
                <w:sz w:val="20"/>
                <w:szCs w:val="20"/>
              </w:rPr>
            </w:pPr>
            <w:r w:rsidRPr="007514A3">
              <w:rPr>
                <w:sz w:val="20"/>
                <w:szCs w:val="20"/>
              </w:rPr>
              <w:t>лабораторные работы</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rPr>
            </w:pPr>
            <w:r w:rsidRPr="007514A3">
              <w:rPr>
                <w:b/>
                <w:i/>
                <w:iCs/>
                <w:sz w:val="20"/>
                <w:szCs w:val="20"/>
              </w:rPr>
              <w:t>-</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b/>
                <w:i/>
                <w:iCs/>
                <w:sz w:val="20"/>
                <w:szCs w:val="20"/>
              </w:rPr>
            </w:pPr>
            <w:r w:rsidRPr="007514A3">
              <w:rPr>
                <w:sz w:val="20"/>
                <w:szCs w:val="20"/>
              </w:rPr>
              <w:t>контрольные работы</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rPr>
            </w:pPr>
            <w:r w:rsidRPr="007514A3">
              <w:rPr>
                <w:b/>
                <w:i/>
                <w:iCs/>
                <w:sz w:val="20"/>
                <w:szCs w:val="20"/>
              </w:rPr>
              <w:t>-</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b/>
                <w:i/>
                <w:iCs/>
                <w:sz w:val="20"/>
                <w:szCs w:val="20"/>
              </w:rPr>
            </w:pPr>
            <w:r w:rsidRPr="007514A3">
              <w:rPr>
                <w:sz w:val="20"/>
                <w:szCs w:val="20"/>
              </w:rPr>
              <w:t xml:space="preserve">курсовая работа (проект) </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b/>
                <w:sz w:val="20"/>
                <w:szCs w:val="20"/>
              </w:rPr>
            </w:pPr>
            <w:r w:rsidRPr="007514A3">
              <w:rPr>
                <w:b/>
                <w:i/>
                <w:iCs/>
                <w:sz w:val="20"/>
                <w:szCs w:val="20"/>
              </w:rPr>
              <w:t>-</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jc w:val="both"/>
              <w:rPr>
                <w:b/>
                <w:i/>
                <w:iCs/>
                <w:sz w:val="20"/>
                <w:szCs w:val="20"/>
              </w:rPr>
            </w:pPr>
            <w:r w:rsidRPr="007514A3">
              <w:rPr>
                <w:b/>
                <w:sz w:val="20"/>
                <w:szCs w:val="20"/>
              </w:rPr>
              <w:t>Самостоятельная работа студента (всего)</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2571B9" w:rsidP="004F3662">
            <w:pPr>
              <w:jc w:val="center"/>
              <w:rPr>
                <w:sz w:val="20"/>
                <w:szCs w:val="20"/>
                <w:lang w:val="en-US"/>
              </w:rPr>
            </w:pPr>
            <w:r>
              <w:rPr>
                <w:sz w:val="20"/>
                <w:szCs w:val="20"/>
                <w:lang w:val="en-US"/>
              </w:rPr>
              <w:t>59</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jc w:val="both"/>
              <w:rPr>
                <w:i/>
                <w:iCs/>
                <w:sz w:val="20"/>
                <w:szCs w:val="20"/>
              </w:rPr>
            </w:pPr>
            <w:r w:rsidRPr="007514A3">
              <w:rPr>
                <w:sz w:val="20"/>
                <w:szCs w:val="20"/>
              </w:rPr>
              <w:t>в том числе:</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snapToGrid w:val="0"/>
              <w:jc w:val="center"/>
              <w:rPr>
                <w:i/>
                <w:iCs/>
                <w:sz w:val="20"/>
                <w:szCs w:val="20"/>
              </w:rPr>
            </w:pP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 xml:space="preserve">самостоятельная работа над курсовой работой (проектом) </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rPr>
            </w:pPr>
            <w:r w:rsidRPr="007514A3">
              <w:rPr>
                <w:i/>
                <w:iCs/>
                <w:sz w:val="20"/>
                <w:szCs w:val="20"/>
              </w:rPr>
              <w:t>-</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составление сравнительной или хронологической таблицы</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lang w:val="en-US"/>
              </w:rPr>
            </w:pPr>
            <w:r w:rsidRPr="007514A3">
              <w:rPr>
                <w:i/>
                <w:iCs/>
                <w:sz w:val="20"/>
                <w:szCs w:val="20"/>
                <w:lang w:val="en-US"/>
              </w:rPr>
              <w:t>10</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подготовка исторической справки</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lang w:val="en-US"/>
              </w:rPr>
            </w:pPr>
            <w:r w:rsidRPr="007514A3">
              <w:rPr>
                <w:sz w:val="20"/>
                <w:szCs w:val="20"/>
                <w:lang w:val="en-US"/>
              </w:rPr>
              <w:t>10</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подготовка сообщений</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310CEB">
            <w:pPr>
              <w:jc w:val="center"/>
              <w:rPr>
                <w:sz w:val="20"/>
                <w:szCs w:val="20"/>
                <w:lang w:val="en-US"/>
              </w:rPr>
            </w:pPr>
            <w:r w:rsidRPr="007514A3">
              <w:rPr>
                <w:i/>
                <w:iCs/>
                <w:sz w:val="20"/>
                <w:szCs w:val="20"/>
              </w:rPr>
              <w:t>1</w:t>
            </w:r>
            <w:r w:rsidRPr="007514A3">
              <w:rPr>
                <w:i/>
                <w:iCs/>
                <w:sz w:val="20"/>
                <w:szCs w:val="20"/>
                <w:lang w:val="en-US"/>
              </w:rPr>
              <w:t>2</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характеристика личности, взглядов, объяснение понятий</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lang w:val="en-US"/>
              </w:rPr>
            </w:pPr>
            <w:r w:rsidRPr="007514A3">
              <w:rPr>
                <w:sz w:val="20"/>
                <w:szCs w:val="20"/>
                <w:lang w:val="en-US"/>
              </w:rPr>
              <w:t>6</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приготовление  письменного ответа</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sz w:val="20"/>
                <w:szCs w:val="20"/>
              </w:rPr>
            </w:pPr>
            <w:r w:rsidRPr="007514A3">
              <w:rPr>
                <w:sz w:val="20"/>
                <w:szCs w:val="20"/>
              </w:rPr>
              <w:t>4</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i/>
                <w:iCs/>
                <w:sz w:val="20"/>
                <w:szCs w:val="20"/>
              </w:rPr>
            </w:pPr>
            <w:r w:rsidRPr="007514A3">
              <w:rPr>
                <w:sz w:val="20"/>
                <w:szCs w:val="20"/>
              </w:rPr>
              <w:t>подготовка к проверочной работе</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i/>
                <w:iCs/>
                <w:sz w:val="20"/>
                <w:szCs w:val="20"/>
              </w:rPr>
            </w:pPr>
            <w:r w:rsidRPr="007514A3">
              <w:rPr>
                <w:i/>
                <w:iCs/>
                <w:sz w:val="20"/>
                <w:szCs w:val="20"/>
              </w:rPr>
              <w:t>4</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ind w:firstLine="426"/>
              <w:jc w:val="both"/>
              <w:rPr>
                <w:b/>
                <w:sz w:val="20"/>
                <w:szCs w:val="20"/>
              </w:rPr>
            </w:pPr>
            <w:r w:rsidRPr="007514A3">
              <w:rPr>
                <w:b/>
                <w:sz w:val="20"/>
                <w:szCs w:val="20"/>
              </w:rPr>
              <w:t>консультации</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b/>
                <w:i/>
                <w:iCs/>
                <w:sz w:val="20"/>
                <w:szCs w:val="20"/>
                <w:lang w:val="en-US"/>
              </w:rPr>
            </w:pPr>
            <w:r w:rsidRPr="007514A3">
              <w:rPr>
                <w:b/>
                <w:i/>
                <w:iCs/>
                <w:sz w:val="20"/>
                <w:szCs w:val="20"/>
                <w:lang w:val="en-US"/>
              </w:rPr>
              <w:t>8</w:t>
            </w:r>
          </w:p>
        </w:tc>
      </w:tr>
      <w:tr w:rsidR="00E73530" w:rsidRPr="007514A3" w:rsidTr="004F3662">
        <w:tc>
          <w:tcPr>
            <w:tcW w:w="7338" w:type="dxa"/>
            <w:tcBorders>
              <w:top w:val="single" w:sz="4" w:space="0" w:color="000000"/>
              <w:left w:val="single" w:sz="4" w:space="0" w:color="000000"/>
              <w:bottom w:val="single" w:sz="4" w:space="0" w:color="000000"/>
            </w:tcBorders>
          </w:tcPr>
          <w:p w:rsidR="00E73530" w:rsidRPr="007514A3" w:rsidRDefault="00E73530" w:rsidP="004F3662">
            <w:pPr>
              <w:jc w:val="center"/>
              <w:rPr>
                <w:i/>
                <w:iCs/>
                <w:sz w:val="20"/>
                <w:szCs w:val="20"/>
              </w:rPr>
            </w:pPr>
            <w:r w:rsidRPr="007514A3">
              <w:rPr>
                <w:i/>
                <w:iCs/>
                <w:sz w:val="20"/>
                <w:szCs w:val="20"/>
              </w:rPr>
              <w:t xml:space="preserve">Промежуточная аттестация в форме дифференцированного зачета </w:t>
            </w:r>
          </w:p>
          <w:p w:rsidR="00E73530" w:rsidRPr="007514A3" w:rsidRDefault="00E73530" w:rsidP="004F3662">
            <w:pPr>
              <w:jc w:val="center"/>
              <w:rPr>
                <w:i/>
                <w:iCs/>
                <w:sz w:val="20"/>
                <w:szCs w:val="20"/>
              </w:rPr>
            </w:pPr>
            <w:r w:rsidRPr="007514A3">
              <w:rPr>
                <w:i/>
                <w:iCs/>
                <w:sz w:val="20"/>
                <w:szCs w:val="20"/>
              </w:rPr>
              <w:t xml:space="preserve">2 семестр - </w:t>
            </w:r>
            <w:r w:rsidRPr="007514A3">
              <w:rPr>
                <w:b/>
                <w:i/>
                <w:iCs/>
                <w:sz w:val="20"/>
                <w:szCs w:val="20"/>
              </w:rPr>
              <w:t>дифференцированный зачет</w:t>
            </w:r>
          </w:p>
        </w:tc>
        <w:tc>
          <w:tcPr>
            <w:tcW w:w="1877"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snapToGrid w:val="0"/>
              <w:jc w:val="center"/>
              <w:rPr>
                <w:i/>
                <w:iCs/>
                <w:sz w:val="20"/>
                <w:szCs w:val="20"/>
              </w:rPr>
            </w:pPr>
          </w:p>
        </w:tc>
      </w:tr>
    </w:tbl>
    <w:p w:rsidR="00E73530" w:rsidRPr="007514A3" w:rsidRDefault="00E73530" w:rsidP="004001F7">
      <w:pPr>
        <w:sectPr w:rsidR="00E73530" w:rsidRPr="007514A3" w:rsidSect="0026399A">
          <w:footerReference w:type="default" r:id="rId7"/>
          <w:pgSz w:w="11906" w:h="16838"/>
          <w:pgMar w:top="1134" w:right="850" w:bottom="1134" w:left="1701" w:header="720" w:footer="708" w:gutter="0"/>
          <w:cols w:space="720"/>
          <w:titlePg/>
          <w:docGrid w:linePitch="326"/>
        </w:sectPr>
      </w:pPr>
    </w:p>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u w:val="single"/>
        </w:rPr>
      </w:pPr>
      <w:r w:rsidRPr="007514A3">
        <w:rPr>
          <w:b/>
        </w:rPr>
        <w:lastRenderedPageBreak/>
        <w:t>Тематический план и содержание учебной дисциплины</w:t>
      </w:r>
      <w:r w:rsidRPr="007514A3">
        <w:rPr>
          <w:b/>
          <w:caps/>
        </w:rPr>
        <w:t xml:space="preserve">       </w:t>
      </w:r>
      <w:r w:rsidRPr="007514A3">
        <w:rPr>
          <w:b/>
          <w:u w:val="single"/>
        </w:rPr>
        <w:t>История</w:t>
      </w:r>
    </w:p>
    <w:tbl>
      <w:tblPr>
        <w:tblpPr w:leftFromText="180" w:rightFromText="180" w:vertAnchor="page" w:horzAnchor="margin" w:tblpXSpec="center" w:tblpY="186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788"/>
        <w:gridCol w:w="1418"/>
        <w:gridCol w:w="1276"/>
      </w:tblGrid>
      <w:tr w:rsidR="00E73530" w:rsidRPr="007514A3" w:rsidTr="004F3662">
        <w:trPr>
          <w:trHeight w:val="20"/>
        </w:trPr>
        <w:tc>
          <w:tcPr>
            <w:tcW w:w="2660" w:type="dxa"/>
            <w:vAlign w:val="center"/>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Наименование разделов и тем</w:t>
            </w:r>
          </w:p>
        </w:tc>
        <w:tc>
          <w:tcPr>
            <w:tcW w:w="8788" w:type="dxa"/>
            <w:vAlign w:val="center"/>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 xml:space="preserve">Содержание учебного материала, лабораторные работы и практические занятия, самостоятельная работа </w:t>
            </w:r>
            <w:proofErr w:type="gramStart"/>
            <w:r w:rsidRPr="007514A3">
              <w:rPr>
                <w:b/>
                <w:bCs/>
                <w:sz w:val="20"/>
                <w:szCs w:val="20"/>
                <w:lang w:eastAsia="ru-RU"/>
              </w:rPr>
              <w:t>обучающихся</w:t>
            </w:r>
            <w:proofErr w:type="gramEnd"/>
          </w:p>
        </w:tc>
        <w:tc>
          <w:tcPr>
            <w:tcW w:w="1418" w:type="dxa"/>
            <w:vAlign w:val="center"/>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Объем часов</w:t>
            </w:r>
          </w:p>
        </w:tc>
        <w:tc>
          <w:tcPr>
            <w:tcW w:w="1276" w:type="dxa"/>
            <w:vAlign w:val="center"/>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Уровень освоения</w:t>
            </w:r>
          </w:p>
        </w:tc>
      </w:tr>
      <w:tr w:rsidR="00E73530" w:rsidRPr="007514A3" w:rsidTr="004F3662">
        <w:trPr>
          <w:trHeight w:val="159"/>
          <w:tblHeader/>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1</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2</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3</w:t>
            </w:r>
          </w:p>
        </w:tc>
        <w:tc>
          <w:tcPr>
            <w:tcW w:w="1276"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4</w:t>
            </w:r>
          </w:p>
        </w:tc>
      </w:tr>
      <w:tr w:rsidR="00E73530" w:rsidRPr="007514A3" w:rsidTr="004F3662">
        <w:trPr>
          <w:trHeight w:val="20"/>
          <w:tblHeader/>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Введение</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sz w:val="20"/>
                <w:szCs w:val="20"/>
                <w:lang w:eastAsia="ru-RU"/>
              </w:rPr>
            </w:pPr>
            <w:r w:rsidRPr="007514A3">
              <w:rPr>
                <w:b/>
                <w:bCs/>
                <w:sz w:val="20"/>
                <w:szCs w:val="20"/>
                <w:lang w:eastAsia="ru-RU"/>
              </w:rPr>
              <w:t xml:space="preserve"> 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sz w:val="20"/>
                <w:szCs w:val="20"/>
                <w:lang w:eastAsia="ru-RU"/>
              </w:rPr>
            </w:pPr>
            <w:r w:rsidRPr="007514A3">
              <w:rPr>
                <w:bCs/>
                <w:sz w:val="20"/>
                <w:szCs w:val="20"/>
                <w:lang w:eastAsia="ru-RU"/>
              </w:rPr>
              <w:t>Историческое знание (достоверность, источники). Факторы исторического развития. Российская история как часть мировой и европейской истории. Периодизация всемирной истории.</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r w:rsidRPr="007514A3">
              <w:rPr>
                <w:b/>
                <w:bCs/>
                <w:sz w:val="20"/>
                <w:szCs w:val="20"/>
                <w:lang w:val="en-US" w:eastAsia="ru-RU"/>
              </w:rPr>
              <w:t>2</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r w:rsidRPr="007514A3">
              <w:rPr>
                <w:b/>
                <w:bCs/>
                <w:sz w:val="20"/>
                <w:szCs w:val="20"/>
                <w:lang w:val="en-US" w:eastAsia="ru-RU"/>
              </w:rPr>
              <w:t>1</w:t>
            </w:r>
          </w:p>
        </w:tc>
      </w:tr>
      <w:tr w:rsidR="00E73530" w:rsidRPr="007514A3" w:rsidTr="004F3662">
        <w:trPr>
          <w:trHeight w:val="20"/>
          <w:tblHeader/>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Раздел 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Древнейшая стадия в истории человечества</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sz w:val="20"/>
                <w:szCs w:val="20"/>
                <w:lang w:eastAsia="ru-RU"/>
              </w:rPr>
            </w:pPr>
            <w:r w:rsidRPr="007514A3">
              <w:rPr>
                <w:b/>
                <w:bCs/>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sz w:val="20"/>
                <w:szCs w:val="20"/>
                <w:lang w:eastAsia="ru-RU"/>
              </w:rPr>
            </w:pPr>
            <w:proofErr w:type="gramStart"/>
            <w:r w:rsidRPr="007514A3">
              <w:rPr>
                <w:bCs/>
                <w:sz w:val="20"/>
                <w:szCs w:val="20"/>
                <w:lang w:eastAsia="ru-RU"/>
              </w:rPr>
              <w:t>Природное</w:t>
            </w:r>
            <w:proofErr w:type="gramEnd"/>
            <w:r w:rsidRPr="007514A3">
              <w:rPr>
                <w:bCs/>
                <w:sz w:val="20"/>
                <w:szCs w:val="20"/>
                <w:lang w:eastAsia="ru-RU"/>
              </w:rPr>
              <w:t xml:space="preserve"> и социальное в человеке и человеческом сообществе первобытной эпохи. Выделение человека из животного мира.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sz w:val="20"/>
                <w:szCs w:val="20"/>
                <w:lang w:eastAsia="ru-RU"/>
              </w:rPr>
            </w:pPr>
            <w:r w:rsidRPr="007514A3">
              <w:rPr>
                <w:b/>
                <w:bCs/>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sz w:val="20"/>
                <w:szCs w:val="20"/>
                <w:lang w:eastAsia="ru-RU"/>
              </w:rPr>
            </w:pPr>
            <w:r w:rsidRPr="007514A3">
              <w:rPr>
                <w:bCs/>
                <w:sz w:val="20"/>
                <w:szCs w:val="20"/>
                <w:lang w:eastAsia="ru-RU"/>
              </w:rPr>
              <w:t>Родовая община. Неолитическая революция, ее социальные последствия.</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sz w:val="20"/>
                <w:szCs w:val="20"/>
                <w:lang w:eastAsia="ru-RU"/>
              </w:rPr>
            </w:pPr>
            <w:r w:rsidRPr="007514A3">
              <w:rPr>
                <w:b/>
                <w:bCs/>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sz w:val="20"/>
                <w:szCs w:val="20"/>
                <w:lang w:eastAsia="ru-RU"/>
              </w:rPr>
            </w:pPr>
            <w:r w:rsidRPr="007514A3">
              <w:rPr>
                <w:bCs/>
                <w:sz w:val="20"/>
                <w:szCs w:val="20"/>
                <w:lang w:eastAsia="ru-RU"/>
              </w:rPr>
              <w:t>1.Чтение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sz w:val="20"/>
                <w:szCs w:val="20"/>
                <w:lang w:eastAsia="ru-RU"/>
              </w:rPr>
            </w:pPr>
            <w:r w:rsidRPr="007514A3">
              <w:rPr>
                <w:bCs/>
                <w:sz w:val="20"/>
                <w:szCs w:val="20"/>
                <w:lang w:eastAsia="ru-RU"/>
              </w:rPr>
              <w:t>2.Составление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sz w:val="20"/>
                <w:szCs w:val="20"/>
                <w:lang w:eastAsia="ru-RU"/>
              </w:rPr>
            </w:pPr>
            <w:r w:rsidRPr="007514A3">
              <w:rPr>
                <w:bCs/>
                <w:sz w:val="20"/>
                <w:szCs w:val="20"/>
                <w:lang w:eastAsia="ru-RU"/>
              </w:rPr>
              <w:t>3.Подготовка сообщений по теме.</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r w:rsidRPr="007514A3">
              <w:rPr>
                <w:b/>
                <w:bCs/>
                <w:sz w:val="20"/>
                <w:szCs w:val="20"/>
                <w:lang w:val="en-US" w:eastAsia="ru-RU"/>
              </w:rPr>
              <w:t>4</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4</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r w:rsidRPr="007514A3">
              <w:rPr>
                <w:b/>
                <w:bCs/>
                <w:sz w:val="20"/>
                <w:szCs w:val="20"/>
                <w:lang w:val="en-US" w:eastAsia="ru-RU"/>
              </w:rPr>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r w:rsidRPr="007514A3">
              <w:rPr>
                <w:b/>
                <w:bCs/>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r w:rsidRPr="007514A3">
              <w:rPr>
                <w:b/>
                <w:bCs/>
                <w:sz w:val="20"/>
                <w:szCs w:val="20"/>
                <w:lang w:val="en-US" w:eastAsia="ru-RU"/>
              </w:rPr>
              <w:t>3</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val="en-US" w:eastAsia="ru-RU"/>
              </w:rPr>
            </w:pPr>
          </w:p>
        </w:tc>
      </w:tr>
      <w:tr w:rsidR="00E73530" w:rsidRPr="007514A3" w:rsidTr="004F3662">
        <w:trPr>
          <w:trHeight w:val="20"/>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r w:rsidRPr="007514A3">
              <w:rPr>
                <w:b/>
                <w:color w:val="000000"/>
                <w:spacing w:val="4"/>
                <w:sz w:val="20"/>
                <w:szCs w:val="20"/>
                <w:lang w:eastAsia="ru-RU"/>
              </w:rPr>
              <w:t>Раздел 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r w:rsidRPr="007514A3">
              <w:rPr>
                <w:b/>
                <w:color w:val="000000"/>
                <w:spacing w:val="4"/>
                <w:sz w:val="20"/>
                <w:szCs w:val="20"/>
                <w:lang w:eastAsia="ru-RU"/>
              </w:rPr>
              <w:t>Цивилизации Древнего мира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3"/>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1.Ранние цивилизации, их отличительные черты. Расцвет цивилизаций бронзового века и железный век Востока.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Составление словаря терминов Античная цивилизация. Религии Древнего мира.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1.Подготовка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2..Работа с электронными ресурсами и </w:t>
            </w:r>
            <w:r w:rsidRPr="007514A3">
              <w:rPr>
                <w:bCs/>
                <w:sz w:val="20"/>
                <w:szCs w:val="20"/>
                <w:lang w:val="en-US" w:eastAsia="ru-RU"/>
              </w:rPr>
              <w:t>Internet</w:t>
            </w:r>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3.Составление опорного конспекта.</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val="en-US" w:eastAsia="ru-RU"/>
              </w:rPr>
            </w:pPr>
            <w:r w:rsidRPr="007514A3">
              <w:rPr>
                <w:b/>
                <w:bCs/>
                <w:sz w:val="20"/>
                <w:szCs w:val="20"/>
                <w:lang w:val="en-US" w:eastAsia="ru-RU"/>
              </w:rPr>
              <w:t>4</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4</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r w:rsidRPr="007514A3">
              <w:rPr>
                <w:b/>
                <w:sz w:val="20"/>
                <w:szCs w:val="20"/>
                <w:lang w:val="en-US" w:eastAsia="ru-RU"/>
              </w:rPr>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r w:rsidRPr="007514A3">
              <w:rPr>
                <w:b/>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r w:rsidRPr="007514A3">
              <w:rPr>
                <w:b/>
                <w:sz w:val="20"/>
                <w:szCs w:val="20"/>
                <w:lang w:val="en-US" w:eastAsia="ru-RU"/>
              </w:rPr>
              <w:t>3</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sz w:val="20"/>
                <w:szCs w:val="20"/>
                <w:lang w:val="en-US" w:eastAsia="ru-RU"/>
              </w:rPr>
            </w:pPr>
          </w:p>
        </w:tc>
      </w:tr>
      <w:tr w:rsidR="00E73530" w:rsidRPr="007514A3" w:rsidTr="004F3662">
        <w:trPr>
          <w:trHeight w:val="20"/>
        </w:trPr>
        <w:tc>
          <w:tcPr>
            <w:tcW w:w="2627" w:type="dxa"/>
          </w:tcPr>
          <w:p w:rsidR="00E73530" w:rsidRPr="007514A3" w:rsidRDefault="00E73530" w:rsidP="004F3662">
            <w:pPr>
              <w:suppressAutoHyphens w:val="0"/>
              <w:spacing w:before="60" w:after="60"/>
              <w:ind w:left="393"/>
              <w:jc w:val="center"/>
              <w:rPr>
                <w:b/>
                <w:sz w:val="20"/>
                <w:szCs w:val="20"/>
                <w:lang w:eastAsia="ru-RU"/>
              </w:rPr>
            </w:pPr>
            <w:r w:rsidRPr="007514A3">
              <w:rPr>
                <w:b/>
                <w:sz w:val="20"/>
                <w:szCs w:val="20"/>
                <w:lang w:eastAsia="ru-RU"/>
              </w:rPr>
              <w:t>Раздел 3.</w:t>
            </w:r>
          </w:p>
          <w:p w:rsidR="00E73530" w:rsidRPr="007514A3" w:rsidRDefault="00E73530" w:rsidP="004F3662">
            <w:pPr>
              <w:suppressAutoHyphens w:val="0"/>
              <w:spacing w:before="60" w:after="60"/>
              <w:ind w:left="393"/>
              <w:jc w:val="center"/>
              <w:rPr>
                <w:b/>
                <w:sz w:val="20"/>
                <w:szCs w:val="20"/>
                <w:lang w:eastAsia="ru-RU"/>
              </w:rPr>
            </w:pPr>
            <w:r w:rsidRPr="007514A3">
              <w:rPr>
                <w:b/>
                <w:sz w:val="20"/>
                <w:szCs w:val="20"/>
                <w:lang w:eastAsia="ru-RU"/>
              </w:rPr>
              <w:t>Цивилизации Запада и Востока в Средние века</w:t>
            </w:r>
          </w:p>
          <w:p w:rsidR="00E73530" w:rsidRPr="007514A3" w:rsidRDefault="00E73530" w:rsidP="004F3662">
            <w:pPr>
              <w:suppressAutoHyphens w:val="0"/>
              <w:spacing w:before="120" w:after="60"/>
              <w:ind w:left="393"/>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p>
        </w:tc>
        <w:tc>
          <w:tcPr>
            <w:tcW w:w="8788" w:type="dxa"/>
          </w:tcPr>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Содержание учебного материала:</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1.Особенности развития цивилизаций Востока в Средние века. Арабо-мусульманская цивилизация.</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2.Становление западноевропейской средневековой цивилизации.</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Практическая работа</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Основные черты и этапы развития </w:t>
            </w:r>
            <w:proofErr w:type="spellStart"/>
            <w:r w:rsidRPr="007514A3">
              <w:rPr>
                <w:bCs/>
                <w:sz w:val="20"/>
                <w:szCs w:val="20"/>
                <w:lang w:eastAsia="ru-RU"/>
              </w:rPr>
              <w:t>восточно</w:t>
            </w:r>
            <w:proofErr w:type="spellEnd"/>
            <w:r w:rsidRPr="007514A3">
              <w:rPr>
                <w:bCs/>
                <w:sz w:val="20"/>
                <w:szCs w:val="20"/>
                <w:lang w:eastAsia="ru-RU"/>
              </w:rPr>
              <w:t xml:space="preserve"> христианской цивилизации.</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Расцвет западноевропейской средневековой цивилизации. Запад и Восток в эпоху расцвета Средневековья.</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Самостоятельная работа:</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1.Чтение текста учебника, подготовка ответов на контрольные вопросы.</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2.Составление «толстых и тонких вопросов» по теме.</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3.Составление словаря терминов.</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4.Подготовка сообщений по теме.</w:t>
            </w:r>
          </w:p>
          <w:p w:rsidR="00E73530" w:rsidRPr="007514A3" w:rsidRDefault="00E73530" w:rsidP="004F3662">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000000"/>
                <w:spacing w:val="1"/>
                <w:sz w:val="20"/>
                <w:szCs w:val="20"/>
                <w:lang w:eastAsia="ru-RU"/>
              </w:rPr>
            </w:pPr>
            <w:r w:rsidRPr="007514A3">
              <w:rPr>
                <w:bCs/>
                <w:sz w:val="20"/>
                <w:szCs w:val="20"/>
                <w:lang w:eastAsia="ru-RU"/>
              </w:rPr>
              <w:t>5.Составление опорного конспекта.</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8</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r w:rsidRPr="007514A3">
              <w:rPr>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E976F8">
            <w:pPr>
              <w:tabs>
                <w:tab w:val="left" w:pos="525"/>
                <w:tab w:val="center" w:pos="6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4</w:t>
            </w:r>
          </w:p>
        </w:tc>
        <w:tc>
          <w:tcPr>
            <w:tcW w:w="1276" w:type="dxa"/>
            <w:shd w:val="clear" w:color="auto" w:fill="E0E0E0"/>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r w:rsidRPr="007514A3">
              <w:rPr>
                <w:sz w:val="20"/>
                <w:szCs w:val="20"/>
                <w:lang w:val="en-US" w:eastAsia="ru-RU"/>
              </w:rPr>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r w:rsidRPr="007514A3">
              <w:rPr>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r w:rsidRPr="007514A3">
              <w:rPr>
                <w:sz w:val="20"/>
                <w:szCs w:val="20"/>
                <w:lang w:val="en-US" w:eastAsia="ru-RU"/>
              </w:rPr>
              <w:t>3</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sz w:val="20"/>
                <w:szCs w:val="20"/>
                <w:lang w:val="en-US" w:eastAsia="ru-RU"/>
              </w:rPr>
            </w:pPr>
          </w:p>
        </w:tc>
      </w:tr>
      <w:tr w:rsidR="00E73530" w:rsidRPr="007514A3" w:rsidTr="004F3662">
        <w:trPr>
          <w:trHeight w:val="20"/>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3"/>
                <w:sz w:val="20"/>
                <w:szCs w:val="20"/>
                <w:lang w:eastAsia="ru-RU"/>
              </w:rPr>
            </w:pPr>
            <w:r w:rsidRPr="007514A3">
              <w:rPr>
                <w:b/>
                <w:color w:val="000000"/>
                <w:spacing w:val="3"/>
                <w:sz w:val="20"/>
                <w:szCs w:val="20"/>
                <w:lang w:eastAsia="ru-RU"/>
              </w:rPr>
              <w:t>Раздел 4.</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3"/>
                <w:sz w:val="20"/>
                <w:szCs w:val="20"/>
                <w:lang w:eastAsia="ru-RU"/>
              </w:rPr>
            </w:pPr>
            <w:r w:rsidRPr="007514A3">
              <w:rPr>
                <w:b/>
                <w:color w:val="000000"/>
                <w:spacing w:val="3"/>
                <w:sz w:val="20"/>
                <w:szCs w:val="20"/>
                <w:lang w:eastAsia="ru-RU"/>
              </w:rPr>
              <w:lastRenderedPageBreak/>
              <w:t xml:space="preserve">История России с древнейших времен до конца </w:t>
            </w:r>
            <w:r w:rsidRPr="007514A3">
              <w:rPr>
                <w:b/>
                <w:color w:val="000000"/>
                <w:spacing w:val="3"/>
                <w:sz w:val="20"/>
                <w:szCs w:val="20"/>
                <w:lang w:val="en-US" w:eastAsia="ru-RU"/>
              </w:rPr>
              <w:t>XVII</w:t>
            </w:r>
            <w:r w:rsidRPr="007514A3">
              <w:rPr>
                <w:b/>
                <w:color w:val="000000"/>
                <w:spacing w:val="3"/>
                <w:sz w:val="20"/>
                <w:szCs w:val="20"/>
                <w:lang w:eastAsia="ru-RU"/>
              </w:rPr>
              <w:t xml:space="preserve"> века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lastRenderedPageBreak/>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lastRenderedPageBreak/>
              <w:t xml:space="preserve">1.Восточная Европа: природная среда и человек. Восточные славяне в </w:t>
            </w:r>
            <w:r w:rsidRPr="007514A3">
              <w:rPr>
                <w:bCs/>
                <w:sz w:val="20"/>
                <w:szCs w:val="20"/>
                <w:lang w:val="en-US" w:eastAsia="ru-RU"/>
              </w:rPr>
              <w:t>VII</w:t>
            </w:r>
            <w:r w:rsidRPr="007514A3">
              <w:rPr>
                <w:bCs/>
                <w:sz w:val="20"/>
                <w:szCs w:val="20"/>
                <w:lang w:eastAsia="ru-RU"/>
              </w:rPr>
              <w:t>-</w:t>
            </w:r>
            <w:r w:rsidRPr="007514A3">
              <w:rPr>
                <w:bCs/>
                <w:sz w:val="20"/>
                <w:szCs w:val="20"/>
                <w:lang w:val="en-US" w:eastAsia="ru-RU"/>
              </w:rPr>
              <w:t>VIII</w:t>
            </w:r>
            <w:r w:rsidRPr="007514A3">
              <w:rPr>
                <w:bCs/>
                <w:sz w:val="20"/>
                <w:szCs w:val="20"/>
                <w:lang w:eastAsia="ru-RU"/>
              </w:rPr>
              <w:t xml:space="preserve"> вв.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2.Формирование основ государственности у восточных славян.</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3.Рождение Киевской Руси. Крещение Руси.</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4.Русь и ее соседи в </w:t>
            </w:r>
            <w:r w:rsidRPr="007514A3">
              <w:rPr>
                <w:bCs/>
                <w:sz w:val="20"/>
                <w:szCs w:val="20"/>
                <w:lang w:val="en-US" w:eastAsia="ru-RU"/>
              </w:rPr>
              <w:t>XI</w:t>
            </w:r>
            <w:r w:rsidRPr="007514A3">
              <w:rPr>
                <w:bCs/>
                <w:sz w:val="20"/>
                <w:szCs w:val="20"/>
                <w:lang w:eastAsia="ru-RU"/>
              </w:rPr>
              <w:t xml:space="preserve">- начале </w:t>
            </w:r>
            <w:r w:rsidRPr="007514A3">
              <w:rPr>
                <w:bCs/>
                <w:sz w:val="20"/>
                <w:szCs w:val="20"/>
                <w:lang w:val="en-US" w:eastAsia="ru-RU"/>
              </w:rPr>
              <w:t>XII</w:t>
            </w:r>
            <w:r w:rsidRPr="007514A3">
              <w:rPr>
                <w:bCs/>
                <w:sz w:val="20"/>
                <w:szCs w:val="20"/>
                <w:lang w:eastAsia="ru-RU"/>
              </w:rPr>
              <w:t xml:space="preserve"> вв.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5.Древняя Русь в эпоху политической раздробленности.</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6.Борьба Руси с иноземными завоевателями.</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7..Россия в царствование Ивана Грозного.</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8.Смута в России начала </w:t>
            </w:r>
            <w:r w:rsidRPr="007514A3">
              <w:rPr>
                <w:bCs/>
                <w:sz w:val="20"/>
                <w:szCs w:val="20"/>
                <w:lang w:val="en-US" w:eastAsia="ru-RU"/>
              </w:rPr>
              <w:t>XVII</w:t>
            </w:r>
            <w:r w:rsidRPr="007514A3">
              <w:rPr>
                <w:bCs/>
                <w:sz w:val="20"/>
                <w:szCs w:val="20"/>
                <w:lang w:eastAsia="ru-RU"/>
              </w:rPr>
              <w:t xml:space="preserve"> </w:t>
            </w:r>
            <w:proofErr w:type="gramStart"/>
            <w:r w:rsidRPr="007514A3">
              <w:rPr>
                <w:bCs/>
                <w:sz w:val="20"/>
                <w:szCs w:val="20"/>
                <w:lang w:eastAsia="ru-RU"/>
              </w:rPr>
              <w:t>в</w:t>
            </w:r>
            <w:proofErr w:type="gramEnd"/>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9.Россия в середине и второй половине </w:t>
            </w:r>
            <w:r w:rsidRPr="007514A3">
              <w:rPr>
                <w:bCs/>
                <w:sz w:val="20"/>
                <w:szCs w:val="20"/>
                <w:lang w:val="en-US" w:eastAsia="ru-RU"/>
              </w:rPr>
              <w:t>XVII</w:t>
            </w:r>
            <w:r w:rsidRPr="007514A3">
              <w:rPr>
                <w:bCs/>
                <w:sz w:val="20"/>
                <w:szCs w:val="20"/>
                <w:lang w:eastAsia="ru-RU"/>
              </w:rPr>
              <w:t xml:space="preserve"> </w:t>
            </w:r>
            <w:proofErr w:type="gramStart"/>
            <w:r w:rsidRPr="007514A3">
              <w:rPr>
                <w:bCs/>
                <w:sz w:val="20"/>
                <w:szCs w:val="20"/>
                <w:lang w:eastAsia="ru-RU"/>
              </w:rPr>
              <w:t>в</w:t>
            </w:r>
            <w:proofErr w:type="gramEnd"/>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Конспектирование текста, составление таблицы.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От Руси к России.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Русь на пути к возрождению</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
                <w:bCs/>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1.Подготовка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2.Составление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3.Чтение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4.Работа с электронными ресурсами и </w:t>
            </w:r>
            <w:r w:rsidRPr="007514A3">
              <w:rPr>
                <w:bCs/>
                <w:sz w:val="20"/>
                <w:szCs w:val="20"/>
                <w:lang w:val="en-US" w:eastAsia="ru-RU"/>
              </w:rPr>
              <w:t>Internet</w:t>
            </w:r>
            <w:r w:rsidRPr="007514A3">
              <w:rPr>
                <w:bCs/>
                <w:sz w:val="20"/>
                <w:szCs w:val="20"/>
                <w:lang w:eastAsia="ru-RU"/>
              </w:rPr>
              <w:t>.</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lastRenderedPageBreak/>
              <w:t>6</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bCs/>
                <w:sz w:val="20"/>
                <w:szCs w:val="20"/>
                <w:lang w:eastAsia="ru-RU"/>
              </w:rPr>
            </w:pPr>
            <w:r w:rsidRPr="007514A3">
              <w:rPr>
                <w:b/>
                <w:bCs/>
                <w:sz w:val="20"/>
                <w:szCs w:val="20"/>
                <w:lang w:eastAsia="ru-RU"/>
              </w:rPr>
              <w:t>4</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lastRenderedPageBreak/>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t>3</w:t>
            </w:r>
          </w:p>
        </w:tc>
      </w:tr>
      <w:tr w:rsidR="00E73530" w:rsidRPr="007514A3" w:rsidTr="004F3662">
        <w:trPr>
          <w:trHeight w:val="20"/>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3"/>
                <w:sz w:val="20"/>
                <w:szCs w:val="20"/>
                <w:lang w:eastAsia="ru-RU"/>
              </w:rPr>
            </w:pPr>
            <w:r w:rsidRPr="007514A3">
              <w:rPr>
                <w:b/>
                <w:color w:val="000000"/>
                <w:spacing w:val="4"/>
                <w:sz w:val="20"/>
                <w:szCs w:val="20"/>
                <w:lang w:eastAsia="ru-RU"/>
              </w:rPr>
              <w:lastRenderedPageBreak/>
              <w:t>Раздел 5.</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r w:rsidRPr="007514A3">
              <w:rPr>
                <w:b/>
                <w:sz w:val="20"/>
                <w:szCs w:val="20"/>
                <w:lang w:eastAsia="ru-RU"/>
              </w:rPr>
              <w:t xml:space="preserve">Истоки индустриальной цивилизации: страны Западной Европы в </w:t>
            </w:r>
            <w:r w:rsidRPr="007514A3">
              <w:rPr>
                <w:b/>
                <w:sz w:val="20"/>
                <w:szCs w:val="20"/>
                <w:lang w:val="en-US" w:eastAsia="ru-RU"/>
              </w:rPr>
              <w:t>XVI</w:t>
            </w:r>
            <w:r w:rsidRPr="007514A3">
              <w:rPr>
                <w:b/>
                <w:sz w:val="20"/>
                <w:szCs w:val="20"/>
                <w:lang w:eastAsia="ru-RU"/>
              </w:rPr>
              <w:t>-</w:t>
            </w:r>
            <w:r w:rsidRPr="007514A3">
              <w:rPr>
                <w:b/>
                <w:sz w:val="20"/>
                <w:szCs w:val="20"/>
                <w:lang w:val="en-US" w:eastAsia="ru-RU"/>
              </w:rPr>
              <w:t>XVII</w:t>
            </w:r>
            <w:r w:rsidRPr="007514A3">
              <w:rPr>
                <w:b/>
                <w:sz w:val="20"/>
                <w:szCs w:val="20"/>
                <w:lang w:eastAsia="ru-RU"/>
              </w:rPr>
              <w:t xml:space="preserve"> вв.</w:t>
            </w:r>
          </w:p>
        </w:tc>
        <w:tc>
          <w:tcPr>
            <w:tcW w:w="8788" w:type="dxa"/>
          </w:tcPr>
          <w:p w:rsidR="00E73530" w:rsidRPr="007514A3" w:rsidRDefault="00E73530" w:rsidP="004F3662">
            <w:pPr>
              <w:shd w:val="clear" w:color="auto" w:fill="FFFFFF"/>
              <w:suppressAutoHyphens w:val="0"/>
              <w:ind w:hanging="34"/>
              <w:jc w:val="both"/>
              <w:rPr>
                <w:bCs/>
                <w:sz w:val="20"/>
                <w:szCs w:val="20"/>
                <w:lang w:eastAsia="ru-RU"/>
              </w:rPr>
            </w:pPr>
            <w:r w:rsidRPr="007514A3">
              <w:rPr>
                <w:b/>
                <w:bCs/>
                <w:sz w:val="20"/>
                <w:szCs w:val="20"/>
                <w:lang w:eastAsia="ru-RU"/>
              </w:rPr>
              <w:t>Содержание учебного материала:</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1.Новации в характере мышления, ценностных ориентирах в эпоху Возрождения и Реформации.</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2.Великие географические открытия и начало европейской колониальной экспансии. Государство и власть в эпоху перехода к индустриальной цивилизации.</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3.Эволюция системы международных отношений в раннее Новое время.</w:t>
            </w:r>
          </w:p>
          <w:p w:rsidR="00E73530" w:rsidRPr="007514A3" w:rsidRDefault="00E73530" w:rsidP="004F3662">
            <w:pPr>
              <w:shd w:val="clear" w:color="auto" w:fill="FFFFFF"/>
              <w:suppressAutoHyphens w:val="0"/>
              <w:ind w:hanging="34"/>
              <w:jc w:val="both"/>
              <w:rPr>
                <w:b/>
                <w:bCs/>
                <w:sz w:val="20"/>
                <w:szCs w:val="20"/>
                <w:lang w:eastAsia="ru-RU"/>
              </w:rPr>
            </w:pPr>
            <w:r w:rsidRPr="007514A3">
              <w:rPr>
                <w:b/>
                <w:bCs/>
                <w:sz w:val="20"/>
                <w:szCs w:val="20"/>
                <w:lang w:eastAsia="ru-RU"/>
              </w:rPr>
              <w:t>Практическая работа</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Век Просвещения. Технический прогресс и Великий промышленный переворот.</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 xml:space="preserve">Революции </w:t>
            </w:r>
            <w:r w:rsidRPr="007514A3">
              <w:rPr>
                <w:bCs/>
                <w:sz w:val="20"/>
                <w:szCs w:val="20"/>
                <w:lang w:val="en-US" w:eastAsia="ru-RU"/>
              </w:rPr>
              <w:t>XVIII</w:t>
            </w:r>
            <w:r w:rsidRPr="007514A3">
              <w:rPr>
                <w:bCs/>
                <w:sz w:val="20"/>
                <w:szCs w:val="20"/>
                <w:lang w:eastAsia="ru-RU"/>
              </w:rPr>
              <w:t xml:space="preserve"> в. И их значение для утверждения индустриального общества.</w:t>
            </w:r>
          </w:p>
          <w:p w:rsidR="00E73530" w:rsidRPr="007514A3" w:rsidRDefault="00E73530" w:rsidP="004F3662">
            <w:pPr>
              <w:shd w:val="clear" w:color="auto" w:fill="FFFFFF"/>
              <w:suppressAutoHyphens w:val="0"/>
              <w:ind w:hanging="34"/>
              <w:jc w:val="both"/>
              <w:rPr>
                <w:bCs/>
                <w:sz w:val="20"/>
                <w:szCs w:val="20"/>
                <w:lang w:eastAsia="ru-RU"/>
              </w:rPr>
            </w:pPr>
            <w:r w:rsidRPr="007514A3">
              <w:rPr>
                <w:b/>
                <w:bCs/>
                <w:sz w:val="20"/>
                <w:szCs w:val="20"/>
                <w:lang w:eastAsia="ru-RU"/>
              </w:rPr>
              <w:t>Самостоятельная работа:</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1.Составление словаря терминов.</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2.Подготовка сообщений по теме.</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3.Составление опорного конспекта.</w:t>
            </w:r>
          </w:p>
          <w:p w:rsidR="00E73530" w:rsidRPr="007514A3" w:rsidRDefault="00E73530" w:rsidP="004F3662">
            <w:pPr>
              <w:shd w:val="clear" w:color="auto" w:fill="FFFFFF"/>
              <w:suppressAutoHyphens w:val="0"/>
              <w:ind w:hanging="34"/>
              <w:jc w:val="both"/>
              <w:rPr>
                <w:bCs/>
                <w:sz w:val="20"/>
                <w:szCs w:val="20"/>
                <w:lang w:eastAsia="ru-RU"/>
              </w:rPr>
            </w:pPr>
            <w:r w:rsidRPr="007514A3">
              <w:rPr>
                <w:bCs/>
                <w:sz w:val="20"/>
                <w:szCs w:val="20"/>
                <w:lang w:eastAsia="ru-RU"/>
              </w:rPr>
              <w:t>4.Чтение текста учебника, подготовка ответов на контрольные вопросы.</w:t>
            </w:r>
          </w:p>
          <w:p w:rsidR="00E73530" w:rsidRPr="007514A3" w:rsidRDefault="00E73530" w:rsidP="004F3662">
            <w:pPr>
              <w:shd w:val="clear" w:color="auto" w:fill="FFFFFF"/>
              <w:suppressAutoHyphens w:val="0"/>
              <w:ind w:hanging="34"/>
              <w:jc w:val="both"/>
              <w:rPr>
                <w:b/>
                <w:color w:val="000000"/>
                <w:sz w:val="20"/>
                <w:szCs w:val="20"/>
                <w:lang w:eastAsia="ru-RU"/>
              </w:rPr>
            </w:pPr>
            <w:r w:rsidRPr="007514A3">
              <w:rPr>
                <w:b/>
                <w:bCs/>
                <w:sz w:val="20"/>
                <w:szCs w:val="20"/>
                <w:lang w:eastAsia="ru-RU"/>
              </w:rPr>
              <w:t>Консультации</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val="en-US" w:eastAsia="ru-RU"/>
              </w:rPr>
            </w:pPr>
            <w:r w:rsidRPr="007514A3">
              <w:rPr>
                <w:b/>
                <w:bCs/>
                <w:sz w:val="20"/>
                <w:szCs w:val="20"/>
                <w:lang w:val="en-US" w:eastAsia="ru-RU"/>
              </w:rPr>
              <w:t>8</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r w:rsidRPr="007514A3">
              <w:rPr>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4</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2</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r w:rsidRPr="007514A3">
              <w:rPr>
                <w:b/>
                <w:sz w:val="20"/>
                <w:szCs w:val="20"/>
                <w:lang w:val="en-US" w:eastAsia="ru-RU"/>
              </w:rPr>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r w:rsidRPr="007514A3">
              <w:rPr>
                <w:b/>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r w:rsidRPr="007514A3">
              <w:rPr>
                <w:b/>
                <w:sz w:val="20"/>
                <w:szCs w:val="20"/>
                <w:lang w:val="en-US" w:eastAsia="ru-RU"/>
              </w:rPr>
              <w:t>3</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sz w:val="20"/>
                <w:szCs w:val="20"/>
                <w:lang w:val="en-US" w:eastAsia="ru-RU"/>
              </w:rPr>
            </w:pPr>
          </w:p>
        </w:tc>
      </w:tr>
      <w:tr w:rsidR="00E73530" w:rsidRPr="007514A3" w:rsidTr="004F3662">
        <w:trPr>
          <w:trHeight w:val="20"/>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r w:rsidRPr="007514A3">
              <w:rPr>
                <w:b/>
                <w:color w:val="000000"/>
                <w:spacing w:val="4"/>
                <w:sz w:val="20"/>
                <w:szCs w:val="20"/>
                <w:lang w:eastAsia="ru-RU"/>
              </w:rPr>
              <w:t>Раздел 6.</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color w:val="000000"/>
                <w:spacing w:val="4"/>
                <w:sz w:val="20"/>
                <w:szCs w:val="20"/>
                <w:lang w:eastAsia="ru-RU"/>
              </w:rPr>
            </w:pPr>
            <w:r w:rsidRPr="007514A3">
              <w:rPr>
                <w:b/>
                <w:color w:val="000000"/>
                <w:spacing w:val="4"/>
                <w:sz w:val="20"/>
                <w:szCs w:val="20"/>
                <w:lang w:eastAsia="ru-RU"/>
              </w:rPr>
              <w:t xml:space="preserve">Россия в </w:t>
            </w:r>
            <w:r w:rsidRPr="007514A3">
              <w:rPr>
                <w:b/>
                <w:color w:val="000000"/>
                <w:spacing w:val="4"/>
                <w:sz w:val="20"/>
                <w:szCs w:val="20"/>
                <w:lang w:val="en-US" w:eastAsia="ru-RU"/>
              </w:rPr>
              <w:t>XVIII</w:t>
            </w:r>
            <w:r w:rsidRPr="007514A3">
              <w:rPr>
                <w:b/>
                <w:color w:val="000000"/>
                <w:spacing w:val="4"/>
                <w:sz w:val="20"/>
                <w:szCs w:val="20"/>
                <w:lang w:eastAsia="ru-RU"/>
              </w:rPr>
              <w:t xml:space="preserve"> веке</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1.Россия в период реформ Петра </w:t>
            </w:r>
            <w:r w:rsidRPr="007514A3">
              <w:rPr>
                <w:bCs/>
                <w:sz w:val="20"/>
                <w:szCs w:val="20"/>
                <w:lang w:val="en-US" w:eastAsia="ru-RU"/>
              </w:rPr>
              <w:t>I</w:t>
            </w:r>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2.Россия во второй половине </w:t>
            </w:r>
            <w:r w:rsidRPr="007514A3">
              <w:rPr>
                <w:bCs/>
                <w:sz w:val="20"/>
                <w:szCs w:val="20"/>
                <w:lang w:val="en-US" w:eastAsia="ru-RU"/>
              </w:rPr>
              <w:t>XVIII</w:t>
            </w:r>
            <w:r w:rsidRPr="007514A3">
              <w:rPr>
                <w:bCs/>
                <w:sz w:val="20"/>
                <w:szCs w:val="20"/>
                <w:lang w:eastAsia="ru-RU"/>
              </w:rPr>
              <w:t xml:space="preserve"> </w:t>
            </w:r>
            <w:proofErr w:type="gramStart"/>
            <w:r w:rsidRPr="007514A3">
              <w:rPr>
                <w:bCs/>
                <w:sz w:val="20"/>
                <w:szCs w:val="20"/>
                <w:lang w:eastAsia="ru-RU"/>
              </w:rPr>
              <w:t>в</w:t>
            </w:r>
            <w:proofErr w:type="gramEnd"/>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3.Внешняя политика России во второй половине </w:t>
            </w:r>
            <w:r w:rsidRPr="007514A3">
              <w:rPr>
                <w:bCs/>
                <w:sz w:val="20"/>
                <w:szCs w:val="20"/>
                <w:lang w:val="en-US" w:eastAsia="ru-RU"/>
              </w:rPr>
              <w:t>XVIII</w:t>
            </w:r>
            <w:r w:rsidRPr="007514A3">
              <w:rPr>
                <w:bCs/>
                <w:sz w:val="20"/>
                <w:szCs w:val="20"/>
                <w:lang w:eastAsia="ru-RU"/>
              </w:rPr>
              <w:t xml:space="preserve"> </w:t>
            </w:r>
            <w:proofErr w:type="gramStart"/>
            <w:r w:rsidRPr="007514A3">
              <w:rPr>
                <w:bCs/>
                <w:sz w:val="20"/>
                <w:szCs w:val="20"/>
                <w:lang w:eastAsia="ru-RU"/>
              </w:rPr>
              <w:t>в</w:t>
            </w:r>
            <w:proofErr w:type="gramEnd"/>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Cs/>
                <w:sz w:val="20"/>
                <w:szCs w:val="20"/>
                <w:lang w:eastAsia="ru-RU"/>
              </w:rPr>
              <w:t>Составление опорного конспекта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 xml:space="preserve">Культура России в середине и во второй половине </w:t>
            </w:r>
            <w:r w:rsidRPr="007514A3">
              <w:rPr>
                <w:bCs/>
                <w:sz w:val="20"/>
                <w:szCs w:val="20"/>
                <w:lang w:val="en-US" w:eastAsia="ru-RU"/>
              </w:rPr>
              <w:t>XVIII</w:t>
            </w:r>
            <w:r w:rsidRPr="007514A3">
              <w:rPr>
                <w:bCs/>
                <w:sz w:val="20"/>
                <w:szCs w:val="20"/>
                <w:lang w:eastAsia="ru-RU"/>
              </w:rPr>
              <w:t xml:space="preserve"> </w:t>
            </w:r>
            <w:proofErr w:type="gramStart"/>
            <w:r w:rsidRPr="007514A3">
              <w:rPr>
                <w:bCs/>
                <w:sz w:val="20"/>
                <w:szCs w:val="20"/>
                <w:lang w:eastAsia="ru-RU"/>
              </w:rPr>
              <w:t>в</w:t>
            </w:r>
            <w:proofErr w:type="gramEnd"/>
            <w:r w:rsidRPr="007514A3">
              <w:rPr>
                <w:bCs/>
                <w:sz w:val="20"/>
                <w:szCs w:val="20"/>
                <w:lang w:eastAsia="ru-RU"/>
              </w:rPr>
              <w:t xml:space="preserve">.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
                <w:bCs/>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1.Составление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lastRenderedPageBreak/>
              <w:t xml:space="preserve">2..Работа с электронными ресурсами и </w:t>
            </w:r>
            <w:r w:rsidRPr="007514A3">
              <w:rPr>
                <w:bCs/>
                <w:sz w:val="20"/>
                <w:szCs w:val="20"/>
                <w:lang w:val="en-US" w:eastAsia="ru-RU"/>
              </w:rPr>
              <w:t>Internet</w:t>
            </w:r>
            <w:r w:rsidRPr="007514A3">
              <w:rPr>
                <w:bCs/>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0"/>
                <w:szCs w:val="20"/>
                <w:lang w:eastAsia="ru-RU"/>
              </w:rPr>
            </w:pPr>
            <w:r w:rsidRPr="007514A3">
              <w:rPr>
                <w:bCs/>
                <w:sz w:val="20"/>
                <w:szCs w:val="20"/>
                <w:lang w:eastAsia="ru-RU"/>
              </w:rPr>
              <w:t>3.Подготовка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sz w:val="20"/>
                <w:szCs w:val="20"/>
                <w:lang w:eastAsia="ru-RU"/>
              </w:rPr>
            </w:pPr>
            <w:r w:rsidRPr="007514A3">
              <w:rPr>
                <w:bCs/>
                <w:sz w:val="20"/>
                <w:szCs w:val="20"/>
                <w:lang w:eastAsia="ru-RU"/>
              </w:rPr>
              <w:t>4.Составление «толстых и тонких вопросов» по теме.</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lastRenderedPageBreak/>
              <w:t>6</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r w:rsidRPr="007514A3">
              <w:rPr>
                <w:b/>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r w:rsidRPr="007514A3">
              <w:rPr>
                <w:b/>
                <w:bCs/>
                <w:sz w:val="20"/>
                <w:szCs w:val="20"/>
                <w:lang w:eastAsia="ru-RU"/>
              </w:rPr>
              <w:t>4</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jc w:val="center"/>
              <w:rPr>
                <w:b/>
                <w:bCs/>
                <w:sz w:val="20"/>
                <w:szCs w:val="20"/>
                <w:lang w:eastAsia="ru-RU"/>
              </w:rPr>
            </w:pP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lastRenderedPageBreak/>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3</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tc>
      </w:tr>
      <w:tr w:rsidR="00E73530" w:rsidRPr="007514A3" w:rsidTr="004F3662">
        <w:trPr>
          <w:trHeight w:val="20"/>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lastRenderedPageBreak/>
              <w:t>Раздел 7.</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Становление индустриальной цивилизации.</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b/>
                <w:color w:val="000000"/>
                <w:spacing w:val="4"/>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 xml:space="preserve">1.Различные европейские модели перехода </w:t>
            </w:r>
            <w:proofErr w:type="gramStart"/>
            <w:r w:rsidRPr="007514A3">
              <w:rPr>
                <w:color w:val="000000"/>
                <w:spacing w:val="4"/>
                <w:sz w:val="20"/>
                <w:szCs w:val="20"/>
                <w:lang w:eastAsia="ru-RU"/>
              </w:rPr>
              <w:t>от</w:t>
            </w:r>
            <w:proofErr w:type="gramEnd"/>
            <w:r w:rsidRPr="007514A3">
              <w:rPr>
                <w:color w:val="000000"/>
                <w:spacing w:val="4"/>
                <w:sz w:val="20"/>
                <w:szCs w:val="20"/>
                <w:lang w:eastAsia="ru-RU"/>
              </w:rPr>
              <w:t xml:space="preserve"> традиционного к индустриальному обществу.</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2.Объединительные процессы в Европе и Америке.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b/>
                <w:color w:val="000000"/>
                <w:spacing w:val="4"/>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 xml:space="preserve">Развитие капиталистических отношений и социальной структуры индустриального общества в </w:t>
            </w:r>
            <w:r w:rsidRPr="007514A3">
              <w:rPr>
                <w:color w:val="000000"/>
                <w:spacing w:val="4"/>
                <w:sz w:val="20"/>
                <w:szCs w:val="20"/>
                <w:lang w:val="en-US" w:eastAsia="ru-RU"/>
              </w:rPr>
              <w:t>XIX</w:t>
            </w:r>
            <w:r w:rsidRPr="007514A3">
              <w:rPr>
                <w:color w:val="000000"/>
                <w:spacing w:val="4"/>
                <w:sz w:val="20"/>
                <w:szCs w:val="20"/>
                <w:lang w:eastAsia="ru-RU"/>
              </w:rPr>
              <w:t xml:space="preserve"> </w:t>
            </w:r>
            <w:proofErr w:type="gramStart"/>
            <w:r w:rsidRPr="007514A3">
              <w:rPr>
                <w:color w:val="000000"/>
                <w:spacing w:val="4"/>
                <w:sz w:val="20"/>
                <w:szCs w:val="20"/>
                <w:lang w:eastAsia="ru-RU"/>
              </w:rPr>
              <w:t>в</w:t>
            </w:r>
            <w:proofErr w:type="gramEnd"/>
            <w:r w:rsidRPr="007514A3">
              <w:rPr>
                <w:color w:val="000000"/>
                <w:spacing w:val="4"/>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b/>
                <w:color w:val="000000"/>
                <w:spacing w:val="4"/>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1.Составление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2.Чтение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3.Подготовка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color w:val="000000"/>
                <w:spacing w:val="4"/>
                <w:sz w:val="20"/>
                <w:szCs w:val="20"/>
                <w:lang w:eastAsia="ru-RU"/>
              </w:rPr>
              <w:t>4.Составление «толстых и тонких вопросов «  по теме.</w:t>
            </w:r>
          </w:p>
        </w:tc>
        <w:tc>
          <w:tcPr>
            <w:tcW w:w="141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8</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eastAsia="ru-RU"/>
              </w:rPr>
            </w:pPr>
            <w:r w:rsidRPr="007514A3">
              <w:rPr>
                <w:b/>
                <w:bCs/>
                <w:sz w:val="20"/>
                <w:szCs w:val="20"/>
                <w:lang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eastAsia="ru-RU"/>
              </w:rPr>
            </w:pPr>
            <w:r w:rsidRPr="007514A3">
              <w:rPr>
                <w:b/>
                <w:bCs/>
                <w:sz w:val="20"/>
                <w:szCs w:val="20"/>
                <w:lang w:eastAsia="ru-RU"/>
              </w:rPr>
              <w:t>4</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3</w:t>
            </w:r>
          </w:p>
        </w:tc>
      </w:tr>
      <w:tr w:rsidR="00E73530" w:rsidRPr="007514A3" w:rsidTr="004F3662">
        <w:trPr>
          <w:trHeight w:val="20"/>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Раздел 8.</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bCs/>
                <w:sz w:val="20"/>
                <w:szCs w:val="20"/>
                <w:lang w:eastAsia="ru-RU"/>
              </w:rPr>
            </w:pPr>
            <w:r w:rsidRPr="007514A3">
              <w:rPr>
                <w:b/>
                <w:bCs/>
                <w:sz w:val="20"/>
                <w:szCs w:val="20"/>
                <w:lang w:eastAsia="ru-RU"/>
              </w:rPr>
              <w:t>Процесс модернизации в традиционных обществах Востока.</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b/>
                <w:color w:val="000000"/>
                <w:spacing w:val="4"/>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1.Попытки модернизации  в странах Востока.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color w:val="000000"/>
                <w:spacing w:val="4"/>
                <w:sz w:val="20"/>
                <w:szCs w:val="20"/>
                <w:lang w:eastAsia="ru-RU"/>
              </w:rPr>
              <w:t>2.Политика самоизоляции: Китай в борьбе за сохранение «своего лица».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b/>
                <w:color w:val="000000"/>
                <w:spacing w:val="4"/>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000000"/>
                <w:spacing w:val="4"/>
                <w:sz w:val="20"/>
                <w:szCs w:val="20"/>
                <w:lang w:eastAsia="ru-RU"/>
              </w:rPr>
            </w:pPr>
            <w:r w:rsidRPr="007514A3">
              <w:rPr>
                <w:b/>
                <w:color w:val="000000"/>
                <w:spacing w:val="4"/>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1.Составление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r w:rsidRPr="007514A3">
              <w:rPr>
                <w:color w:val="000000"/>
                <w:spacing w:val="4"/>
                <w:sz w:val="20"/>
                <w:szCs w:val="20"/>
                <w:lang w:eastAsia="ru-RU"/>
              </w:rPr>
              <w:t>2.Подготовка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pacing w:val="4"/>
                <w:sz w:val="20"/>
                <w:szCs w:val="20"/>
                <w:lang w:eastAsia="ru-RU"/>
              </w:rPr>
            </w:pP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Cs/>
                <w:sz w:val="20"/>
                <w:szCs w:val="20"/>
                <w:lang w:eastAsia="ru-RU"/>
              </w:rPr>
            </w:pPr>
            <w:r w:rsidRPr="007514A3">
              <w:rPr>
                <w:bCs/>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Cs/>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Cs/>
                <w:sz w:val="20"/>
                <w:szCs w:val="20"/>
                <w:lang w:eastAsia="ru-RU"/>
              </w:rPr>
            </w:pPr>
          </w:p>
          <w:p w:rsidR="00E73530" w:rsidRPr="007514A3" w:rsidRDefault="00E73530" w:rsidP="00E976F8">
            <w:pPr>
              <w:tabs>
                <w:tab w:val="center" w:pos="176"/>
                <w:tab w:val="left" w:pos="540"/>
                <w:tab w:val="center" w:pos="6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rPr>
                <w:b/>
                <w:bCs/>
                <w:sz w:val="20"/>
                <w:szCs w:val="20"/>
                <w:lang w:eastAsia="ru-RU"/>
              </w:rPr>
            </w:pPr>
            <w:r w:rsidRPr="007514A3">
              <w:rPr>
                <w:b/>
                <w:bCs/>
                <w:sz w:val="20"/>
                <w:szCs w:val="20"/>
                <w:lang w:eastAsia="ru-RU"/>
              </w:rPr>
              <w:tab/>
            </w:r>
            <w:r w:rsidRPr="007514A3">
              <w:rPr>
                <w:b/>
                <w:bCs/>
                <w:sz w:val="20"/>
                <w:szCs w:val="20"/>
                <w:lang w:eastAsia="ru-RU"/>
              </w:rPr>
              <w:tab/>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bCs/>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bCs/>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bCs/>
                <w:sz w:val="20"/>
                <w:szCs w:val="20"/>
                <w:lang w:eastAsia="ru-RU"/>
              </w:rPr>
            </w:pPr>
            <w:r w:rsidRPr="007514A3">
              <w:rPr>
                <w:b/>
                <w:bCs/>
                <w:sz w:val="20"/>
                <w:szCs w:val="20"/>
                <w:lang w:eastAsia="ru-RU"/>
              </w:rPr>
              <w:t>4</w:t>
            </w:r>
          </w:p>
        </w:tc>
        <w:tc>
          <w:tcPr>
            <w:tcW w:w="1276" w:type="dxa"/>
            <w:shd w:val="clear" w:color="auto" w:fill="D9D9D9"/>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p>
          <w:p w:rsidR="00E73530" w:rsidRPr="007514A3" w:rsidRDefault="00E73530" w:rsidP="00C5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36" w:lineRule="auto"/>
              <w:ind w:left="34"/>
              <w:jc w:val="center"/>
              <w:rPr>
                <w:b/>
                <w:bCs/>
                <w:sz w:val="20"/>
                <w:szCs w:val="20"/>
                <w:lang w:val="en-US" w:eastAsia="ru-RU"/>
              </w:rPr>
            </w:pPr>
            <w:r w:rsidRPr="007514A3">
              <w:rPr>
                <w:b/>
                <w:bCs/>
                <w:sz w:val="20"/>
                <w:szCs w:val="20"/>
                <w:lang w:val="en-US" w:eastAsia="ru-RU"/>
              </w:rPr>
              <w:t>3</w:t>
            </w:r>
          </w:p>
        </w:tc>
      </w:tr>
      <w:tr w:rsidR="00E73530" w:rsidRPr="007514A3" w:rsidTr="004F3662">
        <w:tblPrEx>
          <w:tblLook w:val="0000"/>
        </w:tblPrEx>
        <w:trPr>
          <w:trHeight w:val="885"/>
        </w:trPr>
        <w:tc>
          <w:tcPr>
            <w:tcW w:w="2627" w:type="dxa"/>
          </w:tcPr>
          <w:p w:rsidR="00E73530" w:rsidRPr="007514A3" w:rsidRDefault="00E73530" w:rsidP="004F3662">
            <w:pPr>
              <w:tabs>
                <w:tab w:val="left" w:pos="916"/>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 xml:space="preserve">Раздел 9.Россия в </w:t>
            </w:r>
            <w:r w:rsidRPr="007514A3">
              <w:rPr>
                <w:b/>
                <w:sz w:val="20"/>
                <w:szCs w:val="20"/>
                <w:lang w:val="en-US" w:eastAsia="ru-RU"/>
              </w:rPr>
              <w:t>XIX</w:t>
            </w:r>
            <w:r w:rsidRPr="007514A3">
              <w:rPr>
                <w:b/>
                <w:sz w:val="20"/>
                <w:szCs w:val="20"/>
                <w:lang w:eastAsia="ru-RU"/>
              </w:rPr>
              <w:t xml:space="preserve"> веке.</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1.Власть и реформы в первой половине </w:t>
            </w:r>
            <w:r w:rsidRPr="007514A3">
              <w:rPr>
                <w:sz w:val="20"/>
                <w:szCs w:val="20"/>
                <w:lang w:val="en-US" w:eastAsia="ru-RU"/>
              </w:rPr>
              <w:t>XIX</w:t>
            </w:r>
            <w:r w:rsidRPr="007514A3">
              <w:rPr>
                <w:sz w:val="20"/>
                <w:szCs w:val="20"/>
                <w:lang w:eastAsia="ru-RU"/>
              </w:rPr>
              <w:t xml:space="preserve"> </w:t>
            </w:r>
            <w:proofErr w:type="gramStart"/>
            <w:r w:rsidRPr="007514A3">
              <w:rPr>
                <w:sz w:val="20"/>
                <w:szCs w:val="20"/>
                <w:lang w:eastAsia="ru-RU"/>
              </w:rPr>
              <w:t>в</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2.Внешняя политика Александра </w:t>
            </w:r>
            <w:r w:rsidRPr="007514A3">
              <w:rPr>
                <w:sz w:val="20"/>
                <w:szCs w:val="20"/>
                <w:lang w:val="en-US" w:eastAsia="ru-RU"/>
              </w:rPr>
              <w:t>I</w:t>
            </w:r>
            <w:r w:rsidRPr="007514A3">
              <w:rPr>
                <w:sz w:val="20"/>
                <w:szCs w:val="20"/>
                <w:lang w:eastAsia="ru-RU"/>
              </w:rPr>
              <w:t xml:space="preserve"> и Николая </w:t>
            </w:r>
            <w:r w:rsidRPr="007514A3">
              <w:rPr>
                <w:sz w:val="20"/>
                <w:szCs w:val="20"/>
                <w:lang w:val="en-US" w:eastAsia="ru-RU"/>
              </w:rPr>
              <w:t>I</w:t>
            </w:r>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3.Интеллектуальная и художественная жизнь России первой половины </w:t>
            </w:r>
            <w:r w:rsidRPr="007514A3">
              <w:rPr>
                <w:sz w:val="20"/>
                <w:szCs w:val="20"/>
                <w:lang w:val="en-US" w:eastAsia="ru-RU"/>
              </w:rPr>
              <w:t>XIX</w:t>
            </w:r>
            <w:r w:rsidRPr="007514A3">
              <w:rPr>
                <w:sz w:val="20"/>
                <w:szCs w:val="20"/>
                <w:lang w:eastAsia="ru-RU"/>
              </w:rPr>
              <w:t xml:space="preserve"> </w:t>
            </w:r>
            <w:proofErr w:type="gramStart"/>
            <w:r w:rsidRPr="007514A3">
              <w:rPr>
                <w:sz w:val="20"/>
                <w:szCs w:val="20"/>
                <w:lang w:eastAsia="ru-RU"/>
              </w:rPr>
              <w:t>в</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4.Россия в эпоху великих реформ Александра </w:t>
            </w:r>
            <w:r w:rsidRPr="007514A3">
              <w:rPr>
                <w:sz w:val="20"/>
                <w:szCs w:val="20"/>
                <w:lang w:val="en-US" w:eastAsia="ru-RU"/>
              </w:rPr>
              <w:t>II</w:t>
            </w:r>
            <w:r w:rsidRPr="007514A3">
              <w:rPr>
                <w:sz w:val="20"/>
                <w:szCs w:val="20"/>
                <w:lang w:eastAsia="ru-RU"/>
              </w:rPr>
              <w:t xml:space="preserve"> </w:t>
            </w:r>
            <w:proofErr w:type="gramStart"/>
            <w:r w:rsidRPr="007514A3">
              <w:rPr>
                <w:sz w:val="20"/>
                <w:szCs w:val="20"/>
                <w:lang w:eastAsia="ru-RU"/>
              </w:rPr>
              <w:t xml:space="preserve">( </w:t>
            </w:r>
            <w:proofErr w:type="gramEnd"/>
            <w:r w:rsidRPr="007514A3">
              <w:rPr>
                <w:sz w:val="20"/>
                <w:szCs w:val="20"/>
                <w:lang w:eastAsia="ru-RU"/>
              </w:rPr>
              <w:t>отмена крепостного права, судебная, земская, военная реформы, финансовые преобразования, реформы в области просвещения и печати, итоги  реформ, их историческое значение).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Составление «толстых и тонких вопросов» по теме.: Россия в эпоху великих реформ Александра </w:t>
            </w:r>
            <w:r w:rsidRPr="007514A3">
              <w:rPr>
                <w:sz w:val="20"/>
                <w:szCs w:val="20"/>
                <w:lang w:val="en-US" w:eastAsia="ru-RU"/>
              </w:rPr>
              <w:t>II</w:t>
            </w:r>
            <w:r w:rsidRPr="007514A3">
              <w:rPr>
                <w:sz w:val="20"/>
                <w:szCs w:val="20"/>
                <w:lang w:eastAsia="ru-RU"/>
              </w:rPr>
              <w:t xml:space="preserve"> </w:t>
            </w:r>
            <w:proofErr w:type="gramStart"/>
            <w:r w:rsidRPr="007514A3">
              <w:rPr>
                <w:sz w:val="20"/>
                <w:szCs w:val="20"/>
                <w:lang w:eastAsia="ru-RU"/>
              </w:rPr>
              <w:t xml:space="preserve">( </w:t>
            </w:r>
            <w:proofErr w:type="gramEnd"/>
            <w:r w:rsidRPr="007514A3">
              <w:rPr>
                <w:sz w:val="20"/>
                <w:szCs w:val="20"/>
                <w:lang w:eastAsia="ru-RU"/>
              </w:rPr>
              <w:t xml:space="preserve">особенности государственно-политического консерватизма второй половины </w:t>
            </w:r>
            <w:r w:rsidRPr="007514A3">
              <w:rPr>
                <w:sz w:val="20"/>
                <w:szCs w:val="20"/>
                <w:lang w:val="en-US" w:eastAsia="ru-RU"/>
              </w:rPr>
              <w:t>XIX</w:t>
            </w:r>
            <w:r w:rsidRPr="007514A3">
              <w:rPr>
                <w:sz w:val="20"/>
                <w:szCs w:val="20"/>
                <w:lang w:eastAsia="ru-RU"/>
              </w:rPr>
              <w:t xml:space="preserve"> в., российский либерализм, социалистические идеи в России).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Пореформенная Россия.</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Россия в системе международных отношений второй половины </w:t>
            </w:r>
            <w:r w:rsidRPr="007514A3">
              <w:rPr>
                <w:sz w:val="20"/>
                <w:szCs w:val="20"/>
                <w:lang w:val="en-US" w:eastAsia="ru-RU"/>
              </w:rPr>
              <w:t>XIX</w:t>
            </w:r>
            <w:r w:rsidRPr="007514A3">
              <w:rPr>
                <w:sz w:val="20"/>
                <w:szCs w:val="20"/>
                <w:lang w:eastAsia="ru-RU"/>
              </w:rPr>
              <w:t xml:space="preserve"> </w:t>
            </w:r>
            <w:proofErr w:type="gramStart"/>
            <w:r w:rsidRPr="007514A3">
              <w:rPr>
                <w:sz w:val="20"/>
                <w:szCs w:val="20"/>
                <w:lang w:eastAsia="ru-RU"/>
              </w:rPr>
              <w:t>в</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 xml:space="preserve">Самостоятельная работа: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lastRenderedPageBreak/>
              <w:t>3.Чтение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Консультации</w:t>
            </w:r>
          </w:p>
        </w:tc>
        <w:tc>
          <w:tcPr>
            <w:tcW w:w="1418" w:type="dxa"/>
          </w:tcPr>
          <w:p w:rsidR="00E73530" w:rsidRPr="007514A3" w:rsidRDefault="00E73530" w:rsidP="004F3662">
            <w:pPr>
              <w:tabs>
                <w:tab w:val="center" w:pos="176"/>
              </w:tabs>
              <w:suppressAutoHyphens w:val="0"/>
              <w:ind w:left="34"/>
              <w:jc w:val="center"/>
              <w:rPr>
                <w:b/>
                <w:sz w:val="20"/>
                <w:szCs w:val="20"/>
                <w:lang w:eastAsia="ru-RU"/>
              </w:rPr>
            </w:pPr>
            <w:r w:rsidRPr="007514A3">
              <w:rPr>
                <w:b/>
                <w:sz w:val="20"/>
                <w:szCs w:val="20"/>
                <w:lang w:eastAsia="ru-RU"/>
              </w:rPr>
              <w:lastRenderedPageBreak/>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r w:rsidRPr="007514A3">
              <w:rPr>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lastRenderedPageBreak/>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tc>
        <w:tc>
          <w:tcPr>
            <w:tcW w:w="1276" w:type="dxa"/>
            <w:shd w:val="clear" w:color="auto" w:fill="D9D9D9"/>
          </w:tcPr>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lastRenderedPageBreak/>
              <w:t>1</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2</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eastAsia="ru-RU"/>
              </w:rPr>
            </w:pPr>
            <w:r w:rsidRPr="007514A3">
              <w:rPr>
                <w:b/>
                <w:sz w:val="20"/>
                <w:szCs w:val="20"/>
                <w:lang w:val="en-US" w:eastAsia="ru-RU"/>
              </w:rPr>
              <w:t>3</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rPr>
                <w:b/>
                <w:sz w:val="20"/>
                <w:szCs w:val="20"/>
                <w:lang w:eastAsia="ru-RU"/>
              </w:rPr>
            </w:pPr>
          </w:p>
        </w:tc>
      </w:tr>
      <w:tr w:rsidR="00E73530" w:rsidRPr="007514A3" w:rsidTr="004F3662">
        <w:tblPrEx>
          <w:tblLook w:val="0000"/>
        </w:tblPrEx>
        <w:trPr>
          <w:trHeight w:val="418"/>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lastRenderedPageBreak/>
              <w:t>Раздел 10.</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 xml:space="preserve">От новой истории </w:t>
            </w:r>
            <w:proofErr w:type="gramStart"/>
            <w:r w:rsidRPr="007514A3">
              <w:rPr>
                <w:b/>
                <w:sz w:val="20"/>
                <w:szCs w:val="20"/>
                <w:lang w:eastAsia="ru-RU"/>
              </w:rPr>
              <w:t>к</w:t>
            </w:r>
            <w:proofErr w:type="gramEnd"/>
            <w:r w:rsidRPr="007514A3">
              <w:rPr>
                <w:b/>
                <w:sz w:val="20"/>
                <w:szCs w:val="20"/>
                <w:lang w:eastAsia="ru-RU"/>
              </w:rPr>
              <w:t xml:space="preserve"> новейшей.</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1.Международные отношения в начале </w:t>
            </w:r>
            <w:r w:rsidRPr="007514A3">
              <w:rPr>
                <w:sz w:val="20"/>
                <w:szCs w:val="20"/>
                <w:lang w:val="en-US" w:eastAsia="ru-RU"/>
              </w:rPr>
              <w:t>XX</w:t>
            </w:r>
            <w:r w:rsidRPr="007514A3">
              <w:rPr>
                <w:sz w:val="20"/>
                <w:szCs w:val="20"/>
                <w:lang w:eastAsia="ru-RU"/>
              </w:rPr>
              <w:t xml:space="preserve"> </w:t>
            </w:r>
            <w:proofErr w:type="gramStart"/>
            <w:r w:rsidRPr="007514A3">
              <w:rPr>
                <w:sz w:val="20"/>
                <w:szCs w:val="20"/>
                <w:lang w:eastAsia="ru-RU"/>
              </w:rPr>
              <w:t>в</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2.Россия в начале </w:t>
            </w:r>
            <w:r w:rsidRPr="007514A3">
              <w:rPr>
                <w:sz w:val="20"/>
                <w:szCs w:val="20"/>
                <w:lang w:val="en-US" w:eastAsia="ru-RU"/>
              </w:rPr>
              <w:t>XX</w:t>
            </w:r>
            <w:r w:rsidRPr="007514A3">
              <w:rPr>
                <w:sz w:val="20"/>
                <w:szCs w:val="20"/>
                <w:lang w:eastAsia="ru-RU"/>
              </w:rPr>
              <w:t xml:space="preserve"> </w:t>
            </w:r>
            <w:proofErr w:type="gramStart"/>
            <w:r w:rsidRPr="007514A3">
              <w:rPr>
                <w:sz w:val="20"/>
                <w:szCs w:val="20"/>
                <w:lang w:eastAsia="ru-RU"/>
              </w:rPr>
              <w:t>в</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3.Первая мировая война. Россия в</w:t>
            </w:r>
            <w:proofErr w:type="gramStart"/>
            <w:r w:rsidRPr="007514A3">
              <w:rPr>
                <w:sz w:val="20"/>
                <w:szCs w:val="20"/>
                <w:lang w:eastAsia="ru-RU"/>
              </w:rPr>
              <w:t xml:space="preserve"> П</w:t>
            </w:r>
            <w:proofErr w:type="gramEnd"/>
            <w:r w:rsidRPr="007514A3">
              <w:rPr>
                <w:sz w:val="20"/>
                <w:szCs w:val="20"/>
                <w:lang w:eastAsia="ru-RU"/>
              </w:rPr>
              <w:t>ервой мировой войне.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Февральская революция в России.</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Приход большевиков к власти в России.</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1.Составление опорного конспекта.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3.Подготовка сообщений по теме.</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t>6</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tc>
        <w:tc>
          <w:tcPr>
            <w:tcW w:w="1276" w:type="dxa"/>
            <w:shd w:val="clear" w:color="auto" w:fill="D9D9D9"/>
          </w:tcPr>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1</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2</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eastAsia="ru-RU"/>
              </w:rPr>
            </w:pPr>
            <w:r w:rsidRPr="007514A3">
              <w:rPr>
                <w:b/>
                <w:sz w:val="20"/>
                <w:szCs w:val="20"/>
                <w:lang w:val="en-US" w:eastAsia="ru-RU"/>
              </w:rPr>
              <w:t>3</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rPr>
                <w:b/>
                <w:sz w:val="20"/>
                <w:szCs w:val="20"/>
                <w:lang w:eastAsia="ru-RU"/>
              </w:rPr>
            </w:pPr>
          </w:p>
        </w:tc>
      </w:tr>
      <w:tr w:rsidR="00E73530" w:rsidRPr="007514A3" w:rsidTr="004F3662">
        <w:tblPrEx>
          <w:tblLook w:val="0000"/>
        </w:tblPrEx>
        <w:trPr>
          <w:trHeight w:val="705"/>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Раздел 11.</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Между мировыми войнами.</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7830"/>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1.Запад в 30-е годы </w:t>
            </w:r>
            <w:r w:rsidRPr="007514A3">
              <w:rPr>
                <w:sz w:val="20"/>
                <w:szCs w:val="20"/>
                <w:lang w:val="en-US" w:eastAsia="ru-RU"/>
              </w:rPr>
              <w:t>XX</w:t>
            </w:r>
            <w:r w:rsidRPr="007514A3">
              <w:rPr>
                <w:sz w:val="20"/>
                <w:szCs w:val="20"/>
                <w:lang w:eastAsia="ru-RU"/>
              </w:rPr>
              <w:t xml:space="preserve"> в. Международные отношения в 20-30-е годы </w:t>
            </w:r>
            <w:r w:rsidRPr="007514A3">
              <w:rPr>
                <w:sz w:val="20"/>
                <w:szCs w:val="20"/>
                <w:lang w:val="en-US" w:eastAsia="ru-RU"/>
              </w:rPr>
              <w:t>XX</w:t>
            </w:r>
            <w:proofErr w:type="gramStart"/>
            <w:r w:rsidRPr="007514A3">
              <w:rPr>
                <w:sz w:val="20"/>
                <w:szCs w:val="20"/>
                <w:lang w:eastAsia="ru-RU"/>
              </w:rPr>
              <w:t>в</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roofErr w:type="gramStart"/>
            <w:r w:rsidRPr="007514A3">
              <w:rPr>
                <w:sz w:val="20"/>
                <w:szCs w:val="20"/>
                <w:lang w:eastAsia="ru-RU"/>
              </w:rPr>
              <w:t>2.Строительство социализма в СССР: модернизация на почве традиционализма (Новая экономическая политика.</w:t>
            </w:r>
            <w:proofErr w:type="gramEnd"/>
            <w:r w:rsidRPr="007514A3">
              <w:rPr>
                <w:sz w:val="20"/>
                <w:szCs w:val="20"/>
                <w:lang w:eastAsia="ru-RU"/>
              </w:rPr>
              <w:t xml:space="preserve"> </w:t>
            </w:r>
            <w:proofErr w:type="gramStart"/>
            <w:r w:rsidRPr="007514A3">
              <w:rPr>
                <w:sz w:val="20"/>
                <w:szCs w:val="20"/>
                <w:lang w:eastAsia="ru-RU"/>
              </w:rPr>
              <w:t>Образование СССР.)</w:t>
            </w:r>
            <w:proofErr w:type="gramEnd"/>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 xml:space="preserve">Практическая работа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1Строительство социализма в СССР: модернизация на почве традиционализма (основные направления общественно-политического, государственного, экономического и культурного   развития СССР в 20-30-е годы</w:t>
            </w:r>
            <w:proofErr w:type="gramStart"/>
            <w:r w:rsidRPr="007514A3">
              <w:rPr>
                <w:sz w:val="20"/>
                <w:szCs w:val="20"/>
                <w:lang w:eastAsia="ru-RU"/>
              </w:rPr>
              <w:t xml:space="preserve"> )</w:t>
            </w:r>
            <w:proofErr w:type="gramEnd"/>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2.Строительство социализма в СССР: модернизация на почве традиционализма </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roofErr w:type="gramStart"/>
            <w:r w:rsidRPr="007514A3">
              <w:rPr>
                <w:sz w:val="20"/>
                <w:szCs w:val="20"/>
                <w:lang w:eastAsia="ru-RU"/>
              </w:rPr>
              <w:t>(развитие экономики СССР в конце 20-30-х годов.</w:t>
            </w:r>
            <w:proofErr w:type="gramEnd"/>
            <w:r w:rsidRPr="007514A3">
              <w:rPr>
                <w:sz w:val="20"/>
                <w:szCs w:val="20"/>
                <w:lang w:eastAsia="ru-RU"/>
              </w:rPr>
              <w:t xml:space="preserve"> </w:t>
            </w:r>
            <w:proofErr w:type="gramStart"/>
            <w:r w:rsidRPr="007514A3">
              <w:rPr>
                <w:sz w:val="20"/>
                <w:szCs w:val="20"/>
                <w:lang w:eastAsia="ru-RU"/>
              </w:rPr>
              <w:t>Внешняя политика СССР в 20-30-е годы.).</w:t>
            </w:r>
            <w:proofErr w:type="gramEnd"/>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3.Работа с электронными ресурсами и </w:t>
            </w:r>
            <w:r w:rsidRPr="007514A3">
              <w:rPr>
                <w:sz w:val="20"/>
                <w:szCs w:val="20"/>
                <w:lang w:val="en-US" w:eastAsia="ru-RU"/>
              </w:rPr>
              <w:t>Internet</w:t>
            </w:r>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4.Подготовка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 xml:space="preserve">Консультации </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t>6</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5</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E976F8">
            <w:pPr>
              <w:tabs>
                <w:tab w:val="center" w:pos="176"/>
                <w:tab w:val="left" w:pos="540"/>
                <w:tab w:val="center" w:pos="6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1</w:t>
            </w:r>
          </w:p>
        </w:tc>
        <w:tc>
          <w:tcPr>
            <w:tcW w:w="1276" w:type="dxa"/>
            <w:shd w:val="clear" w:color="auto" w:fill="D9D9D9"/>
          </w:tcPr>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1</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2</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eastAsia="ru-RU"/>
              </w:rPr>
            </w:pPr>
            <w:r w:rsidRPr="007514A3">
              <w:rPr>
                <w:b/>
                <w:sz w:val="20"/>
                <w:szCs w:val="20"/>
                <w:lang w:val="en-US" w:eastAsia="ru-RU"/>
              </w:rPr>
              <w:t>3</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tc>
      </w:tr>
      <w:tr w:rsidR="00E73530" w:rsidRPr="007514A3" w:rsidTr="004F3662">
        <w:tblPrEx>
          <w:tblLook w:val="0000"/>
        </w:tblPrEx>
        <w:trPr>
          <w:trHeight w:val="555"/>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Раздел 12.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Вторая мировая война.</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1.Вторая мировая война: причины, ход, значение.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2.СССР в годы Великой Отечественной войны </w:t>
            </w:r>
            <w:proofErr w:type="gramStart"/>
            <w:r w:rsidRPr="007514A3">
              <w:rPr>
                <w:sz w:val="20"/>
                <w:szCs w:val="20"/>
                <w:lang w:eastAsia="ru-RU"/>
              </w:rPr>
              <w:t xml:space="preserve">( </w:t>
            </w:r>
            <w:proofErr w:type="gramEnd"/>
            <w:r w:rsidRPr="007514A3">
              <w:rPr>
                <w:sz w:val="20"/>
                <w:szCs w:val="20"/>
                <w:lang w:eastAsia="ru-RU"/>
              </w:rPr>
              <w:t>основные этапы военных действий, героизм советских людей в годы войны).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 xml:space="preserve">Практическая работа </w:t>
            </w:r>
          </w:p>
          <w:p w:rsidR="00E73530" w:rsidRPr="007514A3" w:rsidRDefault="00E73530" w:rsidP="004F3662">
            <w:pPr>
              <w:tabs>
                <w:tab w:val="left" w:pos="916"/>
                <w:tab w:val="left" w:pos="1832"/>
                <w:tab w:val="left" w:pos="2748"/>
                <w:tab w:val="left" w:pos="3664"/>
                <w:tab w:val="left" w:pos="4580"/>
                <w:tab w:val="left" w:pos="5496"/>
                <w:tab w:val="left" w:pos="6412"/>
                <w:tab w:val="left" w:pos="8244"/>
                <w:tab w:val="left" w:pos="910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1СССР в годы Великой Отечественной войны </w:t>
            </w:r>
            <w:proofErr w:type="gramStart"/>
            <w:r w:rsidRPr="007514A3">
              <w:rPr>
                <w:sz w:val="20"/>
                <w:szCs w:val="20"/>
                <w:lang w:eastAsia="ru-RU"/>
              </w:rPr>
              <w:t xml:space="preserve">( </w:t>
            </w:r>
            <w:proofErr w:type="gramEnd"/>
            <w:r w:rsidRPr="007514A3">
              <w:rPr>
                <w:sz w:val="20"/>
                <w:szCs w:val="20"/>
                <w:lang w:eastAsia="ru-RU"/>
              </w:rPr>
              <w:t>роль советского тыла, решающая роль СССР в разгроме нацизма, значение и цена Победы в  Великой Отечественной войне).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lastRenderedPageBreak/>
              <w:t>2.Составление опорного конспекта.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3. Составление словаря терминов.</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lastRenderedPageBreak/>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tc>
        <w:tc>
          <w:tcPr>
            <w:tcW w:w="1276" w:type="dxa"/>
            <w:shd w:val="clear" w:color="auto" w:fill="D9D9D9"/>
          </w:tcPr>
          <w:p w:rsidR="00E73530" w:rsidRPr="007514A3" w:rsidRDefault="00E73530" w:rsidP="004F3662">
            <w:pPr>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tc>
      </w:tr>
      <w:tr w:rsidR="00E73530" w:rsidRPr="007514A3" w:rsidTr="004F3662">
        <w:tblPrEx>
          <w:tblLook w:val="0000"/>
        </w:tblPrEx>
        <w:trPr>
          <w:trHeight w:val="465"/>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lastRenderedPageBreak/>
              <w:t>Раздел 13.</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 xml:space="preserve">Мир во второй половине </w:t>
            </w:r>
            <w:r w:rsidRPr="007514A3">
              <w:rPr>
                <w:b/>
                <w:sz w:val="20"/>
                <w:szCs w:val="20"/>
                <w:lang w:val="en-US" w:eastAsia="ru-RU"/>
              </w:rPr>
              <w:t>XX</w:t>
            </w:r>
            <w:r w:rsidRPr="007514A3">
              <w:rPr>
                <w:b/>
                <w:sz w:val="20"/>
                <w:szCs w:val="20"/>
                <w:lang w:eastAsia="ru-RU"/>
              </w:rPr>
              <w:t xml:space="preserve"> веке.</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1.»Холодная война» </w:t>
            </w:r>
            <w:proofErr w:type="gramStart"/>
            <w:r w:rsidRPr="007514A3">
              <w:rPr>
                <w:sz w:val="20"/>
                <w:szCs w:val="20"/>
                <w:lang w:eastAsia="ru-RU"/>
              </w:rPr>
              <w:t xml:space="preserve">( </w:t>
            </w:r>
            <w:proofErr w:type="gramEnd"/>
            <w:r w:rsidRPr="007514A3">
              <w:rPr>
                <w:sz w:val="20"/>
                <w:szCs w:val="20"/>
                <w:lang w:eastAsia="ru-RU"/>
              </w:rPr>
              <w:t xml:space="preserve">сверхдержавы: </w:t>
            </w:r>
            <w:proofErr w:type="gramStart"/>
            <w:r w:rsidRPr="007514A3">
              <w:rPr>
                <w:sz w:val="20"/>
                <w:szCs w:val="20"/>
                <w:lang w:eastAsia="ru-RU"/>
              </w:rPr>
              <w:t>СССР и США, гонка вооружений и локальные конфликты, военные блоки, две Европы – два мира).</w:t>
            </w:r>
            <w:proofErr w:type="gramEnd"/>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2.»Холодная война» </w:t>
            </w:r>
            <w:proofErr w:type="gramStart"/>
            <w:r w:rsidRPr="007514A3">
              <w:rPr>
                <w:sz w:val="20"/>
                <w:szCs w:val="20"/>
                <w:lang w:eastAsia="ru-RU"/>
              </w:rPr>
              <w:t xml:space="preserve">( </w:t>
            </w:r>
            <w:proofErr w:type="gramEnd"/>
            <w:r w:rsidRPr="007514A3">
              <w:rPr>
                <w:sz w:val="20"/>
                <w:szCs w:val="20"/>
                <w:lang w:eastAsia="ru-RU"/>
              </w:rPr>
              <w:t>распад колониальной системы, военно-политические кризисы в рамках «холодной войны»).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Научно-технический прогресс.</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3.Чтение текста учебника, подготовка ответов на контрольные вопросы.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4.Составление опорного конспекта.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Консультации</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1</w:t>
            </w:r>
          </w:p>
        </w:tc>
        <w:tc>
          <w:tcPr>
            <w:tcW w:w="1276" w:type="dxa"/>
            <w:shd w:val="clear" w:color="auto" w:fill="D9D9D9"/>
          </w:tcPr>
          <w:p w:rsidR="00E73530" w:rsidRPr="007514A3" w:rsidRDefault="00E73530" w:rsidP="004F3662">
            <w:pPr>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tc>
      </w:tr>
      <w:tr w:rsidR="00E73530" w:rsidRPr="007514A3" w:rsidTr="004F3662">
        <w:tblPrEx>
          <w:tblLook w:val="0000"/>
        </w:tblPrEx>
        <w:trPr>
          <w:trHeight w:val="3483"/>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Раздел 14.</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93"/>
              <w:jc w:val="center"/>
              <w:rPr>
                <w:b/>
                <w:sz w:val="20"/>
                <w:szCs w:val="20"/>
                <w:lang w:eastAsia="ru-RU"/>
              </w:rPr>
            </w:pPr>
            <w:r w:rsidRPr="007514A3">
              <w:rPr>
                <w:b/>
                <w:sz w:val="20"/>
                <w:szCs w:val="20"/>
                <w:lang w:eastAsia="ru-RU"/>
              </w:rPr>
              <w:t>СССР в 1945-1991 годы.</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1.Советский Союз в период частичной либерализации режима.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2.СССР в конце 1960-х – начале 1980-х годов.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3.СССР в период перестройки </w:t>
            </w:r>
            <w:proofErr w:type="gramStart"/>
            <w:r w:rsidRPr="007514A3">
              <w:rPr>
                <w:sz w:val="20"/>
                <w:szCs w:val="20"/>
                <w:lang w:eastAsia="ru-RU"/>
              </w:rPr>
              <w:t xml:space="preserve">( </w:t>
            </w:r>
            <w:proofErr w:type="gramEnd"/>
            <w:r w:rsidRPr="007514A3">
              <w:rPr>
                <w:sz w:val="20"/>
                <w:szCs w:val="20"/>
                <w:lang w:eastAsia="ru-RU"/>
              </w:rPr>
              <w:t>причины реформ М.С.Горбачева, попытки экономической модернизации, СССР в системе международных отношений, окончание «холодной войны»).</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4.СССР в период перестройки </w:t>
            </w:r>
            <w:proofErr w:type="gramStart"/>
            <w:r w:rsidRPr="007514A3">
              <w:rPr>
                <w:sz w:val="20"/>
                <w:szCs w:val="20"/>
                <w:lang w:eastAsia="ru-RU"/>
              </w:rPr>
              <w:t xml:space="preserve">( </w:t>
            </w:r>
            <w:proofErr w:type="gramEnd"/>
            <w:r w:rsidRPr="007514A3">
              <w:rPr>
                <w:sz w:val="20"/>
                <w:szCs w:val="20"/>
                <w:lang w:eastAsia="ru-RU"/>
              </w:rPr>
              <w:t>распад социалистического лагеря, окончание войны в Афганистане, конец биполярного мира, крах политики перестройки, распад СССР: причины, объективные и субъективные факторы, последствия).</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2.Составление опорного конспекта.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3.Составление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4.Работа с электронными ресурсами и </w:t>
            </w:r>
            <w:r w:rsidRPr="007514A3">
              <w:rPr>
                <w:sz w:val="20"/>
                <w:szCs w:val="20"/>
                <w:lang w:val="en-US" w:eastAsia="ru-RU"/>
              </w:rPr>
              <w:t>Internet</w:t>
            </w:r>
            <w:r w:rsidRPr="007514A3">
              <w:rPr>
                <w:sz w:val="20"/>
                <w:szCs w:val="20"/>
                <w:lang w:eastAsia="ru-RU"/>
              </w:rPr>
              <w:t>.</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tc>
        <w:tc>
          <w:tcPr>
            <w:tcW w:w="1276" w:type="dxa"/>
            <w:shd w:val="clear" w:color="auto" w:fill="D9D9D9"/>
          </w:tcPr>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1</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2</w:t>
            </w: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val="en-US" w:eastAsia="ru-RU"/>
              </w:rPr>
            </w:pPr>
          </w:p>
          <w:p w:rsidR="00E73530" w:rsidRPr="007514A3" w:rsidRDefault="00E73530" w:rsidP="004F3662">
            <w:pPr>
              <w:suppressAutoHyphens w:val="0"/>
              <w:ind w:left="34"/>
              <w:jc w:val="center"/>
              <w:rPr>
                <w:b/>
                <w:sz w:val="20"/>
                <w:szCs w:val="20"/>
                <w:lang w:eastAsia="ru-RU"/>
              </w:rPr>
            </w:pPr>
            <w:r w:rsidRPr="007514A3">
              <w:rPr>
                <w:b/>
                <w:sz w:val="20"/>
                <w:szCs w:val="20"/>
                <w:lang w:val="en-US" w:eastAsia="ru-RU"/>
              </w:rPr>
              <w:t>3</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tc>
      </w:tr>
      <w:tr w:rsidR="00E73530" w:rsidRPr="007514A3" w:rsidTr="004F3662">
        <w:tblPrEx>
          <w:tblLook w:val="0000"/>
        </w:tblPrEx>
        <w:trPr>
          <w:trHeight w:val="3585"/>
        </w:trPr>
        <w:tc>
          <w:tcPr>
            <w:tcW w:w="2627"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51"/>
              <w:jc w:val="center"/>
              <w:rPr>
                <w:b/>
                <w:sz w:val="20"/>
                <w:szCs w:val="20"/>
                <w:lang w:eastAsia="ru-RU"/>
              </w:rPr>
            </w:pPr>
            <w:r w:rsidRPr="007514A3">
              <w:rPr>
                <w:b/>
                <w:sz w:val="20"/>
                <w:szCs w:val="20"/>
                <w:lang w:eastAsia="ru-RU"/>
              </w:rPr>
              <w:lastRenderedPageBreak/>
              <w:t>Раздел 15.</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51"/>
              <w:jc w:val="center"/>
              <w:rPr>
                <w:b/>
                <w:sz w:val="20"/>
                <w:szCs w:val="20"/>
                <w:lang w:eastAsia="ru-RU"/>
              </w:rPr>
            </w:pPr>
            <w:r w:rsidRPr="007514A3">
              <w:rPr>
                <w:b/>
                <w:sz w:val="20"/>
                <w:szCs w:val="20"/>
                <w:lang w:eastAsia="ru-RU"/>
              </w:rPr>
              <w:t xml:space="preserve">Россия и мир на рубеже </w:t>
            </w:r>
            <w:r w:rsidRPr="007514A3">
              <w:rPr>
                <w:b/>
                <w:sz w:val="20"/>
                <w:szCs w:val="20"/>
                <w:lang w:val="en-US" w:eastAsia="ru-RU"/>
              </w:rPr>
              <w:t>XX</w:t>
            </w:r>
            <w:r w:rsidRPr="007514A3">
              <w:rPr>
                <w:b/>
                <w:sz w:val="20"/>
                <w:szCs w:val="20"/>
                <w:lang w:eastAsia="ru-RU"/>
              </w:rPr>
              <w:t>-</w:t>
            </w:r>
            <w:r w:rsidRPr="007514A3">
              <w:rPr>
                <w:b/>
                <w:sz w:val="20"/>
                <w:szCs w:val="20"/>
                <w:lang w:val="en-US" w:eastAsia="ru-RU"/>
              </w:rPr>
              <w:t>XXI</w:t>
            </w:r>
            <w:r w:rsidRPr="007514A3">
              <w:rPr>
                <w:b/>
                <w:sz w:val="20"/>
                <w:szCs w:val="20"/>
                <w:lang w:eastAsia="ru-RU"/>
              </w:rPr>
              <w:t xml:space="preserve"> веков.</w:t>
            </w:r>
          </w:p>
        </w:tc>
        <w:tc>
          <w:tcPr>
            <w:tcW w:w="8788" w:type="dxa"/>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Содержание учебного материала: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1.Российская  Федерация на современном этапе </w:t>
            </w:r>
            <w:proofErr w:type="gramStart"/>
            <w:r w:rsidRPr="007514A3">
              <w:rPr>
                <w:sz w:val="20"/>
                <w:szCs w:val="20"/>
                <w:lang w:eastAsia="ru-RU"/>
              </w:rPr>
              <w:t xml:space="preserve">( </w:t>
            </w:r>
            <w:proofErr w:type="gramEnd"/>
            <w:r w:rsidRPr="007514A3">
              <w:rPr>
                <w:sz w:val="20"/>
                <w:szCs w:val="20"/>
                <w:lang w:eastAsia="ru-RU"/>
              </w:rPr>
              <w:t>становление российской государственно-правовой системы, Конституция РФ, президентские выборы 2000 и 2004 гг., курс на укрепление государственности, экономический подъем, социальную и политическую стабильность, укрепление национальной безопасности).</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Практическая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2.Российская Федерация на современном этапе </w:t>
            </w:r>
            <w:proofErr w:type="gramStart"/>
            <w:r w:rsidRPr="007514A3">
              <w:rPr>
                <w:sz w:val="20"/>
                <w:szCs w:val="20"/>
                <w:lang w:eastAsia="ru-RU"/>
              </w:rPr>
              <w:t xml:space="preserve">( </w:t>
            </w:r>
            <w:proofErr w:type="gramEnd"/>
            <w:r w:rsidRPr="007514A3">
              <w:rPr>
                <w:sz w:val="20"/>
                <w:szCs w:val="20"/>
                <w:lang w:eastAsia="ru-RU"/>
              </w:rPr>
              <w:t>переход к рыночным отношениям, плюсы и минусы форсированной либеральной модернизации, спады и подъемы российской экономики, российская экономика в мировой экономической системе).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Самостоятельная работа: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1.Состовление словаря терминов.</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2.Подготовка сообщений по теме.</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 xml:space="preserve">3.Работа с электронными ресурсами и </w:t>
            </w:r>
            <w:r w:rsidRPr="007514A3">
              <w:rPr>
                <w:sz w:val="20"/>
                <w:szCs w:val="20"/>
                <w:lang w:val="en-US" w:eastAsia="ru-RU"/>
              </w:rPr>
              <w:t>Internet</w:t>
            </w:r>
            <w:r w:rsidRPr="007514A3">
              <w:rPr>
                <w:sz w:val="20"/>
                <w:szCs w:val="20"/>
                <w:lang w:eastAsia="ru-RU"/>
              </w:rPr>
              <w:t>.</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514A3">
              <w:rPr>
                <w:sz w:val="20"/>
                <w:szCs w:val="20"/>
                <w:lang w:eastAsia="ru-RU"/>
              </w:rPr>
              <w:t>4.Составление опорного конспекта.</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Консультации</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4</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p>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2</w:t>
            </w:r>
          </w:p>
        </w:tc>
        <w:tc>
          <w:tcPr>
            <w:tcW w:w="1276" w:type="dxa"/>
          </w:tcPr>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1</w:t>
            </w: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eastAsia="ru-RU"/>
              </w:rPr>
            </w:pPr>
          </w:p>
          <w:p w:rsidR="00E73530" w:rsidRPr="007514A3" w:rsidRDefault="00E73530" w:rsidP="004F3662">
            <w:pPr>
              <w:suppressAutoHyphens w:val="0"/>
              <w:ind w:left="34"/>
              <w:jc w:val="center"/>
              <w:rPr>
                <w:b/>
                <w:sz w:val="20"/>
                <w:szCs w:val="20"/>
                <w:lang w:val="en-US" w:eastAsia="ru-RU"/>
              </w:rPr>
            </w:pPr>
            <w:r w:rsidRPr="007514A3">
              <w:rPr>
                <w:b/>
                <w:sz w:val="20"/>
                <w:szCs w:val="20"/>
                <w:lang w:val="en-US" w:eastAsia="ru-RU"/>
              </w:rPr>
              <w:t>2</w:t>
            </w: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p>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val="en-US" w:eastAsia="ru-RU"/>
              </w:rPr>
            </w:pPr>
            <w:r w:rsidRPr="007514A3">
              <w:rPr>
                <w:b/>
                <w:sz w:val="20"/>
                <w:szCs w:val="20"/>
                <w:lang w:val="en-US" w:eastAsia="ru-RU"/>
              </w:rPr>
              <w:t>3</w:t>
            </w:r>
          </w:p>
        </w:tc>
      </w:tr>
      <w:tr w:rsidR="00E73530" w:rsidRPr="007514A3" w:rsidTr="004F3662">
        <w:tblPrEx>
          <w:tblLook w:val="0000"/>
        </w:tblPrEx>
        <w:trPr>
          <w:trHeight w:val="803"/>
        </w:trPr>
        <w:tc>
          <w:tcPr>
            <w:tcW w:w="11415" w:type="dxa"/>
            <w:gridSpan w:val="2"/>
          </w:tcPr>
          <w:p w:rsidR="00E73530" w:rsidRPr="007514A3" w:rsidRDefault="00E73530" w:rsidP="004F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0"/>
                <w:szCs w:val="20"/>
                <w:lang w:eastAsia="ru-RU"/>
              </w:rPr>
            </w:pPr>
            <w:r w:rsidRPr="007514A3">
              <w:rPr>
                <w:b/>
                <w:sz w:val="20"/>
                <w:szCs w:val="20"/>
                <w:lang w:eastAsia="ru-RU"/>
              </w:rPr>
              <w:t>ИТОГО</w:t>
            </w:r>
          </w:p>
        </w:tc>
        <w:tc>
          <w:tcPr>
            <w:tcW w:w="1418" w:type="dxa"/>
          </w:tcPr>
          <w:p w:rsidR="00E73530" w:rsidRPr="007514A3" w:rsidRDefault="00E73530" w:rsidP="004F3662">
            <w:pPr>
              <w:tabs>
                <w:tab w:val="center"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4"/>
              <w:jc w:val="center"/>
              <w:rPr>
                <w:b/>
                <w:sz w:val="20"/>
                <w:szCs w:val="20"/>
                <w:lang w:eastAsia="ru-RU"/>
              </w:rPr>
            </w:pPr>
            <w:r w:rsidRPr="007514A3">
              <w:rPr>
                <w:b/>
                <w:sz w:val="20"/>
                <w:szCs w:val="20"/>
                <w:lang w:eastAsia="ru-RU"/>
              </w:rPr>
              <w:t>171</w:t>
            </w:r>
          </w:p>
        </w:tc>
        <w:tc>
          <w:tcPr>
            <w:tcW w:w="1276" w:type="dxa"/>
          </w:tcPr>
          <w:p w:rsidR="00E73530" w:rsidRPr="007514A3" w:rsidRDefault="00E73530" w:rsidP="004F3662">
            <w:pPr>
              <w:suppressAutoHyphens w:val="0"/>
              <w:ind w:left="34"/>
              <w:rPr>
                <w:b/>
                <w:sz w:val="20"/>
                <w:szCs w:val="20"/>
                <w:lang w:eastAsia="ru-RU"/>
              </w:rPr>
            </w:pPr>
          </w:p>
        </w:tc>
      </w:tr>
    </w:tbl>
    <w:p w:rsidR="00E73530" w:rsidRPr="007514A3" w:rsidRDefault="00E73530" w:rsidP="004001F7">
      <w:pPr>
        <w:ind w:left="1134"/>
      </w:pPr>
    </w:p>
    <w:p w:rsidR="00E73530" w:rsidRPr="007514A3" w:rsidRDefault="00E73530" w:rsidP="004001F7">
      <w:pPr>
        <w:widowControl w:val="0"/>
        <w:autoSpaceDE w:val="0"/>
        <w:spacing w:before="29"/>
        <w:ind w:left="111"/>
      </w:pPr>
      <w:r w:rsidRPr="007514A3">
        <w:t xml:space="preserve">Для характеристики уровня освоения </w:t>
      </w:r>
      <w:r w:rsidRPr="007514A3">
        <w:rPr>
          <w:spacing w:val="2"/>
        </w:rPr>
        <w:t>у</w:t>
      </w:r>
      <w:r w:rsidRPr="007514A3">
        <w:rPr>
          <w:spacing w:val="-1"/>
        </w:rPr>
        <w:t>ч</w:t>
      </w:r>
      <w:r w:rsidRPr="007514A3">
        <w:t>ебн</w:t>
      </w:r>
      <w:r w:rsidRPr="007514A3">
        <w:rPr>
          <w:spacing w:val="-1"/>
        </w:rPr>
        <w:t>о</w:t>
      </w:r>
      <w:r w:rsidRPr="007514A3">
        <w:t>го</w:t>
      </w:r>
      <w:r w:rsidRPr="007514A3">
        <w:rPr>
          <w:spacing w:val="1"/>
        </w:rPr>
        <w:t xml:space="preserve"> </w:t>
      </w:r>
      <w:r w:rsidRPr="007514A3">
        <w:t>материала</w:t>
      </w:r>
      <w:r w:rsidRPr="007514A3">
        <w:rPr>
          <w:spacing w:val="1"/>
        </w:rPr>
        <w:t xml:space="preserve"> </w:t>
      </w:r>
      <w:r w:rsidRPr="007514A3">
        <w:t>использ</w:t>
      </w:r>
      <w:r w:rsidRPr="007514A3">
        <w:rPr>
          <w:spacing w:val="1"/>
        </w:rPr>
        <w:t>у</w:t>
      </w:r>
      <w:r w:rsidRPr="007514A3">
        <w:t>ются</w:t>
      </w:r>
      <w:r w:rsidRPr="007514A3">
        <w:rPr>
          <w:spacing w:val="1"/>
        </w:rPr>
        <w:t xml:space="preserve"> </w:t>
      </w:r>
      <w:r w:rsidRPr="007514A3">
        <w:t>следующие</w:t>
      </w:r>
      <w:r w:rsidRPr="007514A3">
        <w:rPr>
          <w:spacing w:val="1"/>
        </w:rPr>
        <w:t xml:space="preserve"> </w:t>
      </w:r>
      <w:r w:rsidRPr="007514A3">
        <w:t>обозначени</w:t>
      </w:r>
      <w:r w:rsidRPr="007514A3">
        <w:rPr>
          <w:spacing w:val="1"/>
        </w:rPr>
        <w:t>я</w:t>
      </w:r>
      <w:r w:rsidRPr="007514A3">
        <w:t>:</w:t>
      </w:r>
    </w:p>
    <w:p w:rsidR="00E73530" w:rsidRPr="007514A3" w:rsidRDefault="00E73530" w:rsidP="004001F7">
      <w:pPr>
        <w:widowControl w:val="0"/>
        <w:tabs>
          <w:tab w:val="left" w:pos="880"/>
        </w:tabs>
        <w:autoSpaceDE w:val="0"/>
        <w:ind w:left="471"/>
        <w:rPr>
          <w:spacing w:val="1"/>
        </w:rPr>
      </w:pPr>
      <w:r w:rsidRPr="007514A3">
        <w:t xml:space="preserve">1.–  </w:t>
      </w:r>
      <w:proofErr w:type="gramStart"/>
      <w:r w:rsidRPr="007514A3">
        <w:t>ознакомительный</w:t>
      </w:r>
      <w:proofErr w:type="gramEnd"/>
      <w:r w:rsidRPr="007514A3">
        <w:rPr>
          <w:spacing w:val="1"/>
        </w:rPr>
        <w:t xml:space="preserve"> </w:t>
      </w:r>
      <w:r w:rsidRPr="007514A3">
        <w:t>(</w:t>
      </w:r>
      <w:r w:rsidRPr="007514A3">
        <w:rPr>
          <w:spacing w:val="1"/>
        </w:rPr>
        <w:t>у</w:t>
      </w:r>
      <w:r w:rsidRPr="007514A3">
        <w:t>знавание</w:t>
      </w:r>
      <w:r w:rsidRPr="007514A3">
        <w:rPr>
          <w:spacing w:val="1"/>
        </w:rPr>
        <w:t xml:space="preserve"> </w:t>
      </w:r>
      <w:r w:rsidRPr="007514A3">
        <w:rPr>
          <w:spacing w:val="-1"/>
        </w:rPr>
        <w:t>р</w:t>
      </w:r>
      <w:r w:rsidRPr="007514A3">
        <w:t>а</w:t>
      </w:r>
      <w:r w:rsidRPr="007514A3">
        <w:rPr>
          <w:spacing w:val="-1"/>
        </w:rPr>
        <w:t>н</w:t>
      </w:r>
      <w:r w:rsidRPr="007514A3">
        <w:t>ее</w:t>
      </w:r>
      <w:r w:rsidRPr="007514A3">
        <w:rPr>
          <w:spacing w:val="1"/>
        </w:rPr>
        <w:t xml:space="preserve"> </w:t>
      </w:r>
      <w:r w:rsidRPr="007514A3">
        <w:t>из</w:t>
      </w:r>
      <w:r w:rsidRPr="007514A3">
        <w:rPr>
          <w:spacing w:val="1"/>
        </w:rPr>
        <w:t>уч</w:t>
      </w:r>
      <w:r w:rsidRPr="007514A3">
        <w:t>енных</w:t>
      </w:r>
      <w:r w:rsidRPr="007514A3">
        <w:rPr>
          <w:spacing w:val="1"/>
        </w:rPr>
        <w:t xml:space="preserve"> </w:t>
      </w:r>
      <w:r w:rsidRPr="007514A3">
        <w:t>объектов, свойств</w:t>
      </w:r>
      <w:r w:rsidRPr="007514A3">
        <w:rPr>
          <w:spacing w:val="1"/>
        </w:rPr>
        <w:t>);</w:t>
      </w:r>
    </w:p>
    <w:p w:rsidR="00E73530" w:rsidRPr="007514A3" w:rsidRDefault="00E73530" w:rsidP="004001F7">
      <w:pPr>
        <w:widowControl w:val="0"/>
        <w:tabs>
          <w:tab w:val="left" w:pos="880"/>
        </w:tabs>
        <w:autoSpaceDE w:val="0"/>
        <w:ind w:left="471"/>
      </w:pPr>
      <w:r w:rsidRPr="007514A3">
        <w:t xml:space="preserve">2.– </w:t>
      </w:r>
      <w:proofErr w:type="gramStart"/>
      <w:r w:rsidRPr="007514A3">
        <w:t>репрод</w:t>
      </w:r>
      <w:r w:rsidRPr="007514A3">
        <w:rPr>
          <w:spacing w:val="2"/>
        </w:rPr>
        <w:t>у</w:t>
      </w:r>
      <w:r w:rsidRPr="007514A3">
        <w:rPr>
          <w:spacing w:val="-1"/>
        </w:rPr>
        <w:t>к</w:t>
      </w:r>
      <w:r w:rsidRPr="007514A3">
        <w:t>тивный</w:t>
      </w:r>
      <w:proofErr w:type="gramEnd"/>
      <w:r w:rsidRPr="007514A3">
        <w:rPr>
          <w:spacing w:val="1"/>
        </w:rPr>
        <w:t xml:space="preserve"> </w:t>
      </w:r>
      <w:r w:rsidRPr="007514A3">
        <w:t>(выполнение</w:t>
      </w:r>
      <w:r w:rsidRPr="007514A3">
        <w:rPr>
          <w:spacing w:val="1"/>
        </w:rPr>
        <w:t xml:space="preserve"> </w:t>
      </w:r>
      <w:r w:rsidRPr="007514A3">
        <w:t>деятельности</w:t>
      </w:r>
      <w:r w:rsidRPr="007514A3">
        <w:rPr>
          <w:spacing w:val="1"/>
        </w:rPr>
        <w:t xml:space="preserve"> </w:t>
      </w:r>
      <w:r w:rsidRPr="007514A3">
        <w:t>по образц</w:t>
      </w:r>
      <w:r w:rsidRPr="007514A3">
        <w:rPr>
          <w:spacing w:val="2"/>
        </w:rPr>
        <w:t>у</w:t>
      </w:r>
      <w:r w:rsidRPr="007514A3">
        <w:t>, инстр</w:t>
      </w:r>
      <w:r w:rsidRPr="007514A3">
        <w:rPr>
          <w:spacing w:val="1"/>
        </w:rPr>
        <w:t>у</w:t>
      </w:r>
      <w:r w:rsidRPr="007514A3">
        <w:t xml:space="preserve">кции или под </w:t>
      </w:r>
      <w:r w:rsidRPr="007514A3">
        <w:rPr>
          <w:spacing w:val="-1"/>
        </w:rPr>
        <w:t>р</w:t>
      </w:r>
      <w:r w:rsidRPr="007514A3">
        <w:rPr>
          <w:spacing w:val="2"/>
        </w:rPr>
        <w:t>у</w:t>
      </w:r>
      <w:r w:rsidRPr="007514A3">
        <w:rPr>
          <w:spacing w:val="-1"/>
        </w:rPr>
        <w:t>ково</w:t>
      </w:r>
      <w:r w:rsidRPr="007514A3">
        <w:t>дс</w:t>
      </w:r>
      <w:r w:rsidRPr="007514A3">
        <w:rPr>
          <w:spacing w:val="-1"/>
        </w:rPr>
        <w:t>тв</w:t>
      </w:r>
      <w:r w:rsidRPr="007514A3">
        <w:rPr>
          <w:spacing w:val="2"/>
        </w:rPr>
        <w:t>о</w:t>
      </w:r>
      <w:r w:rsidRPr="007514A3">
        <w:t>)</w:t>
      </w:r>
    </w:p>
    <w:p w:rsidR="00E73530" w:rsidRPr="007514A3" w:rsidRDefault="00E73530" w:rsidP="004001F7">
      <w:pPr>
        <w:widowControl w:val="0"/>
        <w:autoSpaceDE w:val="0"/>
        <w:ind w:left="471"/>
      </w:pPr>
      <w:r w:rsidRPr="007514A3">
        <w:rPr>
          <w:bCs/>
        </w:rPr>
        <w:t>3</w:t>
      </w:r>
      <w:r w:rsidR="002571B9">
        <w:rPr>
          <w:b/>
          <w:bCs/>
        </w:rPr>
        <w:t xml:space="preserve"> </w:t>
      </w:r>
      <w:r w:rsidR="002571B9">
        <w:t>–</w:t>
      </w:r>
      <w:r w:rsidRPr="007514A3">
        <w:t xml:space="preserve">  </w:t>
      </w:r>
      <w:proofErr w:type="gramStart"/>
      <w:r w:rsidRPr="007514A3">
        <w:t>прод</w:t>
      </w:r>
      <w:r w:rsidRPr="007514A3">
        <w:rPr>
          <w:spacing w:val="2"/>
        </w:rPr>
        <w:t>у</w:t>
      </w:r>
      <w:r w:rsidRPr="007514A3">
        <w:t>кт</w:t>
      </w:r>
      <w:r w:rsidRPr="007514A3">
        <w:rPr>
          <w:spacing w:val="-1"/>
        </w:rPr>
        <w:t>и</w:t>
      </w:r>
      <w:r w:rsidRPr="007514A3">
        <w:t>вный</w:t>
      </w:r>
      <w:proofErr w:type="gramEnd"/>
      <w:r w:rsidRPr="007514A3">
        <w:rPr>
          <w:spacing w:val="1"/>
        </w:rPr>
        <w:t xml:space="preserve"> </w:t>
      </w:r>
      <w:r w:rsidRPr="007514A3">
        <w:t>(планирование</w:t>
      </w:r>
      <w:r w:rsidRPr="007514A3">
        <w:rPr>
          <w:spacing w:val="1"/>
        </w:rPr>
        <w:t xml:space="preserve"> </w:t>
      </w:r>
      <w:r w:rsidRPr="007514A3">
        <w:t>и самостоятельное</w:t>
      </w:r>
      <w:r w:rsidRPr="007514A3">
        <w:rPr>
          <w:spacing w:val="2"/>
        </w:rPr>
        <w:t xml:space="preserve"> </w:t>
      </w:r>
      <w:r w:rsidRPr="007514A3">
        <w:t>вып</w:t>
      </w:r>
      <w:r w:rsidRPr="007514A3">
        <w:rPr>
          <w:spacing w:val="1"/>
        </w:rPr>
        <w:t>о</w:t>
      </w:r>
      <w:r w:rsidRPr="007514A3">
        <w:t>лнение</w:t>
      </w:r>
      <w:r w:rsidRPr="007514A3">
        <w:rPr>
          <w:spacing w:val="1"/>
        </w:rPr>
        <w:t xml:space="preserve"> </w:t>
      </w:r>
      <w:r w:rsidRPr="007514A3">
        <w:t>дея</w:t>
      </w:r>
      <w:r w:rsidRPr="007514A3">
        <w:rPr>
          <w:spacing w:val="-2"/>
        </w:rPr>
        <w:t>т</w:t>
      </w:r>
      <w:r w:rsidRPr="007514A3">
        <w:t>ельност</w:t>
      </w:r>
      <w:r w:rsidRPr="007514A3">
        <w:rPr>
          <w:spacing w:val="1"/>
        </w:rPr>
        <w:t>и</w:t>
      </w:r>
      <w:r w:rsidRPr="007514A3">
        <w:t>¸ решение</w:t>
      </w:r>
      <w:r w:rsidRPr="007514A3">
        <w:rPr>
          <w:spacing w:val="1"/>
        </w:rPr>
        <w:t xml:space="preserve"> </w:t>
      </w:r>
      <w:r w:rsidRPr="007514A3">
        <w:t>проблемных</w:t>
      </w:r>
      <w:r w:rsidRPr="007514A3">
        <w:rPr>
          <w:spacing w:val="1"/>
        </w:rPr>
        <w:t xml:space="preserve"> </w:t>
      </w:r>
      <w:r w:rsidRPr="007514A3">
        <w:t>зада</w:t>
      </w:r>
      <w:r w:rsidRPr="007514A3">
        <w:rPr>
          <w:spacing w:val="1"/>
        </w:rPr>
        <w:t>ч</w:t>
      </w:r>
      <w:r w:rsidRPr="007514A3">
        <w:t>)</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Pr>
          <w:bCs/>
          <w:i/>
        </w:rPr>
      </w:pPr>
      <w:r w:rsidRPr="007514A3">
        <w:rPr>
          <w:bCs/>
          <w:i/>
        </w:rPr>
        <w:t xml:space="preserve">                                                                                                                                             </w:t>
      </w:r>
      <w:r w:rsidRPr="007514A3">
        <w:rPr>
          <w:bCs/>
          <w:i/>
        </w:rPr>
        <w:tab/>
      </w:r>
      <w:r w:rsidRPr="007514A3">
        <w:rPr>
          <w:bCs/>
          <w:i/>
        </w:rPr>
        <w:tab/>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right"/>
        <w:rPr>
          <w:bCs/>
          <w:i/>
        </w:rPr>
      </w:pPr>
    </w:p>
    <w:p w:rsidR="00E73530" w:rsidRPr="007514A3" w:rsidRDefault="00E73530" w:rsidP="004001F7">
      <w:pPr>
        <w:framePr w:w="17298" w:wrap="auto" w:hAnchor="text" w:x="1"/>
        <w:ind w:left="1134"/>
        <w:sectPr w:rsidR="00E73530" w:rsidRPr="007514A3" w:rsidSect="0062283E">
          <w:headerReference w:type="even" r:id="rId8"/>
          <w:headerReference w:type="default" r:id="rId9"/>
          <w:footerReference w:type="even" r:id="rId10"/>
          <w:headerReference w:type="first" r:id="rId11"/>
          <w:footerReference w:type="first" r:id="rId12"/>
          <w:pgSz w:w="16838" w:h="11906" w:orient="landscape"/>
          <w:pgMar w:top="1276" w:right="2804" w:bottom="850" w:left="1134" w:header="720" w:footer="588" w:gutter="0"/>
          <w:pgNumType w:start="29"/>
          <w:cols w:space="720"/>
          <w:docGrid w:linePitch="326"/>
        </w:sectPr>
      </w:pPr>
    </w:p>
    <w:p w:rsidR="00E73530" w:rsidRPr="007514A3" w:rsidRDefault="00E73530" w:rsidP="004001F7">
      <w:pPr>
        <w:widowControl w:val="0"/>
        <w:overflowPunct w:val="0"/>
        <w:autoSpaceDE w:val="0"/>
        <w:autoSpaceDN w:val="0"/>
        <w:adjustRightInd w:val="0"/>
        <w:ind w:left="3700" w:right="200" w:hanging="3494"/>
        <w:jc w:val="both"/>
      </w:pPr>
      <w:r w:rsidRPr="007514A3">
        <w:lastRenderedPageBreak/>
        <w:t>ХАРАКТЕРИСТИКА ОСНОВНЫХ ВИДОВ УЧЕБНОЙ ДЕЯТЕЛЬНОСТИ СТУДЕНТОВ</w:t>
      </w:r>
    </w:p>
    <w:tbl>
      <w:tblPr>
        <w:tblpPr w:leftFromText="180" w:rightFromText="180" w:vertAnchor="text" w:horzAnchor="margin" w:tblpY="97"/>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140"/>
        <w:gridCol w:w="5987"/>
      </w:tblGrid>
      <w:tr w:rsidR="00E73530" w:rsidRPr="007514A3" w:rsidTr="007514A3">
        <w:tc>
          <w:tcPr>
            <w:tcW w:w="2797" w:type="dxa"/>
          </w:tcPr>
          <w:p w:rsidR="00E73530" w:rsidRPr="007514A3" w:rsidRDefault="00E73530" w:rsidP="007514A3">
            <w:pPr>
              <w:widowControl w:val="0"/>
              <w:autoSpaceDE w:val="0"/>
              <w:autoSpaceDN w:val="0"/>
              <w:adjustRightInd w:val="0"/>
              <w:rPr>
                <w:sz w:val="20"/>
                <w:szCs w:val="20"/>
              </w:rPr>
            </w:pPr>
            <w:r w:rsidRPr="007514A3">
              <w:rPr>
                <w:b/>
                <w:bCs/>
                <w:sz w:val="20"/>
                <w:szCs w:val="20"/>
              </w:rPr>
              <w:t>Содержание обучения</w:t>
            </w:r>
          </w:p>
        </w:tc>
        <w:tc>
          <w:tcPr>
            <w:tcW w:w="612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Характеристика основных видов деятельности студентов</w:t>
            </w:r>
          </w:p>
          <w:p w:rsidR="00E73530" w:rsidRPr="007514A3" w:rsidRDefault="00E73530" w:rsidP="007514A3">
            <w:pPr>
              <w:widowControl w:val="0"/>
              <w:autoSpaceDE w:val="0"/>
              <w:autoSpaceDN w:val="0"/>
              <w:adjustRightInd w:val="0"/>
              <w:rPr>
                <w:sz w:val="20"/>
                <w:szCs w:val="20"/>
              </w:rPr>
            </w:pPr>
            <w:proofErr w:type="gramStart"/>
            <w:r w:rsidRPr="007514A3">
              <w:rPr>
                <w:b/>
                <w:bCs/>
                <w:sz w:val="20"/>
                <w:szCs w:val="20"/>
              </w:rPr>
              <w:t>(на уровне учебных действий</w:t>
            </w:r>
            <w:proofErr w:type="gramEnd"/>
          </w:p>
        </w:tc>
      </w:tr>
      <w:tr w:rsidR="00E73530" w:rsidRPr="007514A3" w:rsidTr="007514A3">
        <w:tc>
          <w:tcPr>
            <w:tcW w:w="2797" w:type="dxa"/>
          </w:tcPr>
          <w:p w:rsidR="00E73530" w:rsidRPr="007514A3" w:rsidRDefault="00E73530" w:rsidP="007514A3">
            <w:pPr>
              <w:widowControl w:val="0"/>
              <w:autoSpaceDE w:val="0"/>
              <w:autoSpaceDN w:val="0"/>
              <w:adjustRightInd w:val="0"/>
              <w:rPr>
                <w:sz w:val="20"/>
                <w:szCs w:val="20"/>
              </w:rPr>
            </w:pPr>
            <w:r w:rsidRPr="007514A3">
              <w:rPr>
                <w:b/>
                <w:bCs/>
                <w:sz w:val="20"/>
                <w:szCs w:val="20"/>
              </w:rPr>
              <w:t>Введение</w:t>
            </w:r>
          </w:p>
        </w:tc>
        <w:tc>
          <w:tcPr>
            <w:tcW w:w="6127" w:type="dxa"/>
            <w:gridSpan w:val="2"/>
          </w:tcPr>
          <w:p w:rsidR="00E73530" w:rsidRPr="007514A3" w:rsidRDefault="00E73530" w:rsidP="007514A3">
            <w:pPr>
              <w:widowControl w:val="0"/>
              <w:autoSpaceDE w:val="0"/>
              <w:autoSpaceDN w:val="0"/>
              <w:adjustRightInd w:val="0"/>
              <w:ind w:left="60"/>
              <w:rPr>
                <w:sz w:val="20"/>
                <w:szCs w:val="20"/>
              </w:rPr>
            </w:pPr>
            <w:r w:rsidRPr="007514A3">
              <w:rPr>
                <w:sz w:val="20"/>
                <w:szCs w:val="20"/>
              </w:rPr>
              <w:t>Актуализация знаний о предмете истории.</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собственных суждений о значении исторической науки для отдельного человека, государства, общества.</w:t>
            </w:r>
          </w:p>
          <w:p w:rsidR="00E73530" w:rsidRPr="007514A3" w:rsidRDefault="00E73530" w:rsidP="007514A3">
            <w:pPr>
              <w:widowControl w:val="0"/>
              <w:autoSpaceDE w:val="0"/>
              <w:autoSpaceDN w:val="0"/>
              <w:adjustRightInd w:val="0"/>
              <w:rPr>
                <w:sz w:val="20"/>
                <w:szCs w:val="20"/>
              </w:rPr>
            </w:pPr>
            <w:r w:rsidRPr="007514A3">
              <w:rPr>
                <w:sz w:val="20"/>
                <w:szCs w:val="20"/>
              </w:rPr>
              <w:t>Высказывание суждений о месте истории России во всемирной истории</w:t>
            </w:r>
          </w:p>
        </w:tc>
      </w:tr>
      <w:tr w:rsidR="00E73530" w:rsidRPr="007514A3" w:rsidTr="007514A3">
        <w:tc>
          <w:tcPr>
            <w:tcW w:w="8924" w:type="dxa"/>
            <w:gridSpan w:val="3"/>
          </w:tcPr>
          <w:p w:rsidR="00E73530" w:rsidRPr="007514A3" w:rsidRDefault="00E73530" w:rsidP="007514A3">
            <w:pPr>
              <w:widowControl w:val="0"/>
              <w:autoSpaceDE w:val="0"/>
              <w:autoSpaceDN w:val="0"/>
              <w:adjustRightInd w:val="0"/>
              <w:ind w:left="60"/>
              <w:rPr>
                <w:sz w:val="20"/>
                <w:szCs w:val="20"/>
              </w:rPr>
            </w:pPr>
            <w:r w:rsidRPr="007514A3">
              <w:rPr>
                <w:b/>
                <w:bCs/>
                <w:sz w:val="20"/>
                <w:szCs w:val="20"/>
              </w:rPr>
              <w:t>1. Древнейшая стадия истории человечества</w:t>
            </w:r>
          </w:p>
        </w:tc>
      </w:tr>
      <w:tr w:rsidR="00E73530" w:rsidRPr="007514A3" w:rsidTr="007514A3">
        <w:tc>
          <w:tcPr>
            <w:tcW w:w="2797" w:type="dxa"/>
          </w:tcPr>
          <w:p w:rsidR="00E73530" w:rsidRPr="007514A3" w:rsidRDefault="00E73530" w:rsidP="007514A3">
            <w:pPr>
              <w:widowControl w:val="0"/>
              <w:autoSpaceDE w:val="0"/>
              <w:autoSpaceDN w:val="0"/>
              <w:adjustRightInd w:val="0"/>
              <w:rPr>
                <w:b/>
                <w:bCs/>
                <w:sz w:val="20"/>
                <w:szCs w:val="20"/>
              </w:rPr>
            </w:pPr>
            <w:r w:rsidRPr="007514A3">
              <w:rPr>
                <w:b/>
                <w:bCs/>
                <w:sz w:val="20"/>
                <w:szCs w:val="20"/>
              </w:rPr>
              <w:t>Происхождение человека. Люди эпохи палеолита</w:t>
            </w:r>
          </w:p>
        </w:tc>
        <w:tc>
          <w:tcPr>
            <w:tcW w:w="6127" w:type="dxa"/>
            <w:gridSpan w:val="2"/>
          </w:tcPr>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Рассказ о современных </w:t>
            </w:r>
            <w:proofErr w:type="gramStart"/>
            <w:r w:rsidRPr="007514A3">
              <w:rPr>
                <w:sz w:val="20"/>
                <w:szCs w:val="20"/>
              </w:rPr>
              <w:t>представлениях</w:t>
            </w:r>
            <w:proofErr w:type="gramEnd"/>
            <w:r w:rsidRPr="007514A3">
              <w:rPr>
                <w:sz w:val="20"/>
                <w:szCs w:val="20"/>
              </w:rPr>
              <w:t xml:space="preserve"> о происхождении человека, расселении древнейших людей (с использованием исторической карты).</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«антропогенез», «каменный век», «палеолит», «родовая община».</w:t>
            </w:r>
          </w:p>
          <w:p w:rsidR="00E73530" w:rsidRPr="007514A3" w:rsidRDefault="00E73530" w:rsidP="007514A3">
            <w:pPr>
              <w:widowControl w:val="0"/>
              <w:autoSpaceDE w:val="0"/>
              <w:autoSpaceDN w:val="0"/>
              <w:adjustRightInd w:val="0"/>
              <w:ind w:left="60"/>
              <w:rPr>
                <w:sz w:val="20"/>
                <w:szCs w:val="20"/>
              </w:rPr>
            </w:pPr>
            <w:r w:rsidRPr="007514A3">
              <w:rPr>
                <w:sz w:val="20"/>
                <w:szCs w:val="20"/>
              </w:rPr>
              <w:t>Указание на карте мест наиболее известных археологических находок на территории России</w:t>
            </w:r>
          </w:p>
        </w:tc>
      </w:tr>
      <w:tr w:rsidR="00E73530" w:rsidRPr="007514A3" w:rsidTr="007514A3">
        <w:tc>
          <w:tcPr>
            <w:tcW w:w="2797" w:type="dxa"/>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Неолитическая революция и ее последствия</w:t>
            </w:r>
          </w:p>
        </w:tc>
        <w:tc>
          <w:tcPr>
            <w:tcW w:w="6127" w:type="dxa"/>
            <w:gridSpan w:val="2"/>
          </w:tcPr>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Объяснение и применение в историческом контексте понятий </w:t>
            </w:r>
            <w:proofErr w:type="gramStart"/>
            <w:r w:rsidRPr="007514A3">
              <w:rPr>
                <w:sz w:val="20"/>
                <w:szCs w:val="20"/>
              </w:rPr>
              <w:t>:«</w:t>
            </w:r>
            <w:proofErr w:type="gramEnd"/>
            <w:r w:rsidRPr="007514A3">
              <w:rPr>
                <w:sz w:val="20"/>
                <w:szCs w:val="20"/>
              </w:rPr>
              <w:t>неолит», «неолитическая революция», «производящее хозяйство», «индоевропейцы», «племя», «союз племен», «цивилизация».</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возникновения производящего хозяйства, характеристика перемен в жизни людей, связанных с этим событием.</w:t>
            </w:r>
          </w:p>
          <w:p w:rsidR="00E73530" w:rsidRPr="007514A3" w:rsidRDefault="00E73530" w:rsidP="007514A3">
            <w:pPr>
              <w:widowControl w:val="0"/>
              <w:autoSpaceDE w:val="0"/>
              <w:autoSpaceDN w:val="0"/>
              <w:adjustRightInd w:val="0"/>
              <w:ind w:left="60"/>
              <w:rPr>
                <w:sz w:val="20"/>
                <w:szCs w:val="20"/>
              </w:rPr>
            </w:pPr>
            <w:r w:rsidRPr="007514A3">
              <w:rPr>
                <w:sz w:val="20"/>
                <w:szCs w:val="20"/>
              </w:rPr>
              <w:t>Называние и указание на карте расселения древних людей на территории России, территории складывания индоевропейской общности.</w:t>
            </w:r>
          </w:p>
          <w:p w:rsidR="00E73530" w:rsidRPr="007514A3" w:rsidRDefault="00E73530" w:rsidP="007514A3">
            <w:pPr>
              <w:widowControl w:val="0"/>
              <w:autoSpaceDE w:val="0"/>
              <w:autoSpaceDN w:val="0"/>
              <w:adjustRightInd w:val="0"/>
              <w:ind w:left="60"/>
              <w:rPr>
                <w:sz w:val="20"/>
                <w:szCs w:val="20"/>
              </w:rPr>
            </w:pPr>
            <w:r w:rsidRPr="007514A3">
              <w:rPr>
                <w:sz w:val="20"/>
                <w:szCs w:val="20"/>
              </w:rPr>
              <w:t>Обоснование закономерности появления государства</w:t>
            </w:r>
          </w:p>
        </w:tc>
      </w:tr>
      <w:tr w:rsidR="00E73530" w:rsidRPr="007514A3" w:rsidTr="007514A3">
        <w:tc>
          <w:tcPr>
            <w:tcW w:w="8924" w:type="dxa"/>
            <w:gridSpan w:val="3"/>
          </w:tcPr>
          <w:p w:rsidR="00E73530" w:rsidRPr="007514A3" w:rsidRDefault="00E73530" w:rsidP="007514A3">
            <w:pPr>
              <w:widowControl w:val="0"/>
              <w:autoSpaceDE w:val="0"/>
              <w:autoSpaceDN w:val="0"/>
              <w:adjustRightInd w:val="0"/>
              <w:ind w:left="60"/>
              <w:rPr>
                <w:sz w:val="20"/>
                <w:szCs w:val="20"/>
              </w:rPr>
            </w:pPr>
            <w:r w:rsidRPr="007514A3">
              <w:rPr>
                <w:b/>
                <w:bCs/>
                <w:sz w:val="20"/>
                <w:szCs w:val="20"/>
              </w:rPr>
              <w:t>2. Цивилизации Древнего мира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Древнейшие государства</w:t>
            </w:r>
          </w:p>
        </w:tc>
        <w:tc>
          <w:tcPr>
            <w:tcW w:w="5987" w:type="dxa"/>
          </w:tcPr>
          <w:p w:rsidR="00E73530" w:rsidRPr="007514A3" w:rsidRDefault="00E73530" w:rsidP="007514A3">
            <w:pPr>
              <w:widowControl w:val="0"/>
              <w:overflowPunct w:val="0"/>
              <w:autoSpaceDE w:val="0"/>
              <w:autoSpaceDN w:val="0"/>
              <w:adjustRightInd w:val="0"/>
              <w:ind w:left="175" w:right="260" w:hanging="61"/>
              <w:rPr>
                <w:sz w:val="20"/>
                <w:szCs w:val="20"/>
              </w:rPr>
            </w:pPr>
            <w:r w:rsidRPr="007514A3">
              <w:rPr>
                <w:sz w:val="20"/>
                <w:szCs w:val="20"/>
              </w:rPr>
              <w:t>Локализация цивилизации Древнего Востока на ленте времени и исторической карте, объяснение, как природные условия влияли на образ жизни, отношения в древних обществах.</w:t>
            </w:r>
          </w:p>
          <w:p w:rsidR="00E73530" w:rsidRPr="007514A3" w:rsidRDefault="00E73530" w:rsidP="007514A3">
            <w:pPr>
              <w:widowControl w:val="0"/>
              <w:overflowPunct w:val="0"/>
              <w:autoSpaceDE w:val="0"/>
              <w:autoSpaceDN w:val="0"/>
              <w:adjustRightInd w:val="0"/>
              <w:ind w:left="175" w:right="460" w:hanging="61"/>
              <w:rPr>
                <w:sz w:val="20"/>
                <w:szCs w:val="20"/>
              </w:rPr>
            </w:pPr>
            <w:r w:rsidRPr="007514A3">
              <w:rPr>
                <w:sz w:val="20"/>
                <w:szCs w:val="20"/>
              </w:rPr>
              <w:t>Характеристика экономической жизни и социального строя древневосточных обществ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Великие державы Древнего Востока</w:t>
            </w:r>
          </w:p>
        </w:tc>
        <w:tc>
          <w:tcPr>
            <w:tcW w:w="5987" w:type="dxa"/>
          </w:tcPr>
          <w:p w:rsidR="00E73530" w:rsidRPr="007514A3" w:rsidRDefault="00E73530" w:rsidP="007514A3">
            <w:pPr>
              <w:widowControl w:val="0"/>
              <w:autoSpaceDE w:val="0"/>
              <w:autoSpaceDN w:val="0"/>
              <w:adjustRightInd w:val="0"/>
              <w:rPr>
                <w:sz w:val="20"/>
                <w:szCs w:val="20"/>
              </w:rPr>
            </w:pPr>
            <w:r w:rsidRPr="007514A3">
              <w:rPr>
                <w:sz w:val="20"/>
                <w:szCs w:val="20"/>
              </w:rPr>
              <w:t>Раскрытие причин,</w:t>
            </w:r>
            <w:r w:rsidRPr="007514A3">
              <w:rPr>
                <w:b/>
                <w:bCs/>
                <w:sz w:val="20"/>
                <w:szCs w:val="20"/>
              </w:rPr>
              <w:t xml:space="preserve"> </w:t>
            </w:r>
            <w:r w:rsidRPr="007514A3">
              <w:rPr>
                <w:sz w:val="20"/>
                <w:szCs w:val="20"/>
              </w:rPr>
              <w:t>особенностей и последствий появления великих держав.</w:t>
            </w:r>
          </w:p>
          <w:p w:rsidR="00E73530" w:rsidRPr="007514A3" w:rsidRDefault="00E73530" w:rsidP="007514A3">
            <w:pPr>
              <w:widowControl w:val="0"/>
              <w:autoSpaceDE w:val="0"/>
              <w:autoSpaceDN w:val="0"/>
              <w:adjustRightInd w:val="0"/>
              <w:rPr>
                <w:sz w:val="20"/>
                <w:szCs w:val="20"/>
              </w:rPr>
            </w:pPr>
            <w:r w:rsidRPr="007514A3">
              <w:rPr>
                <w:sz w:val="20"/>
                <w:szCs w:val="20"/>
              </w:rPr>
              <w:t>Указание особенностей исторического пути Хеттской, Ассирийской, Персидской держав.</w:t>
            </w:r>
          </w:p>
          <w:p w:rsidR="00E73530" w:rsidRPr="007514A3" w:rsidRDefault="00E73530" w:rsidP="007514A3">
            <w:pPr>
              <w:widowControl w:val="0"/>
              <w:autoSpaceDE w:val="0"/>
              <w:autoSpaceDN w:val="0"/>
              <w:adjustRightInd w:val="0"/>
              <w:rPr>
                <w:sz w:val="20"/>
                <w:szCs w:val="20"/>
              </w:rPr>
            </w:pPr>
            <w:r w:rsidRPr="007514A3">
              <w:rPr>
                <w:sz w:val="20"/>
                <w:szCs w:val="20"/>
              </w:rPr>
              <w:t>Характеристика отличительных черт цивилизаций Древней Индии и Древнего Китая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Древняя Греция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этапов истории Древней Греции, источников ее истории.</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«полис», «демократия», «колонизация», «эллинизм».</w:t>
            </w:r>
          </w:p>
          <w:p w:rsidR="00E73530" w:rsidRPr="007514A3" w:rsidRDefault="00E73530" w:rsidP="007514A3">
            <w:pPr>
              <w:widowControl w:val="0"/>
              <w:autoSpaceDE w:val="0"/>
              <w:autoSpaceDN w:val="0"/>
              <w:adjustRightInd w:val="0"/>
              <w:ind w:left="60"/>
              <w:rPr>
                <w:sz w:val="20"/>
                <w:szCs w:val="20"/>
              </w:rPr>
            </w:pPr>
            <w:r w:rsidRPr="007514A3">
              <w:rPr>
                <w:sz w:val="20"/>
                <w:szCs w:val="20"/>
              </w:rPr>
              <w:t>Умение дать сравнительную характеристику политического строя полисов (Афины, Спарта).</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с использованием карты о древнегреческой колонизации, оценка ее последствий.</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возникновения, сущности и значения эллинизма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Древний Рим</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с использованием карты основных этапов истории Древней Италии, становления и развития Римского государства.</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«патриций», «плебей», «провинции», «республика», «империя», «колонат».</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военных успехов Римского государства, особенностей организации римской армии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Культура и религия Древнего мира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мифологии и религиозных учениях, возникших в Древнем мире.</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предпосылок и значения распространения буддизма, христианства.</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зарождения научных знаний.</w:t>
            </w:r>
          </w:p>
          <w:p w:rsidR="00E73530" w:rsidRPr="007514A3" w:rsidRDefault="00E73530" w:rsidP="007514A3">
            <w:pPr>
              <w:widowControl w:val="0"/>
              <w:autoSpaceDE w:val="0"/>
              <w:autoSpaceDN w:val="0"/>
              <w:adjustRightInd w:val="0"/>
              <w:ind w:left="60"/>
              <w:rPr>
                <w:sz w:val="20"/>
                <w:szCs w:val="20"/>
              </w:rPr>
            </w:pPr>
            <w:r w:rsidRPr="007514A3">
              <w:rPr>
                <w:sz w:val="20"/>
                <w:szCs w:val="20"/>
              </w:rPr>
              <w:lastRenderedPageBreak/>
              <w:t>Объяснение вклада Древней Греции и Древнего Рима в мировое культурное наследие</w:t>
            </w:r>
          </w:p>
        </w:tc>
      </w:tr>
      <w:tr w:rsidR="00E73530" w:rsidRPr="007514A3" w:rsidTr="007514A3">
        <w:trPr>
          <w:trHeight w:val="380"/>
        </w:trPr>
        <w:tc>
          <w:tcPr>
            <w:tcW w:w="8924" w:type="dxa"/>
            <w:gridSpan w:val="3"/>
          </w:tcPr>
          <w:p w:rsidR="00E73530" w:rsidRPr="007514A3" w:rsidRDefault="00E73530" w:rsidP="007514A3">
            <w:pPr>
              <w:widowControl w:val="0"/>
              <w:autoSpaceDE w:val="0"/>
              <w:autoSpaceDN w:val="0"/>
              <w:adjustRightInd w:val="0"/>
              <w:rPr>
                <w:sz w:val="20"/>
                <w:szCs w:val="20"/>
              </w:rPr>
            </w:pPr>
            <w:r w:rsidRPr="007514A3">
              <w:rPr>
                <w:b/>
                <w:bCs/>
                <w:sz w:val="20"/>
                <w:szCs w:val="20"/>
              </w:rPr>
              <w:lastRenderedPageBreak/>
              <w:t>3. Цивилизации Запада и Востока в Средние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Великое переселение народов и образование варварских королевств в Европе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оснований периодизации истории Средних веков, характеристика источников по этой эпохе.</w:t>
            </w:r>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обсуждении вопроса о взаимодействии варварского и римского начал в европейском обществе раннего Средневековья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Возникновение ислама. Арабские завоевания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с использованием карты о возникновении Арабского халифата; объяснение причин его возвышения и разделения.</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«ислам», «мусульманство», «халифат».</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системы управления в Арабском халифате, значения арабской культуры</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Византийская империя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с использованием карты о возникновении Византии; объяснение причин ее возвышения и упадка.</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влиянии Визант</w:t>
            </w:r>
            <w:proofErr w:type="gramStart"/>
            <w:r w:rsidRPr="007514A3">
              <w:rPr>
                <w:sz w:val="20"/>
                <w:szCs w:val="20"/>
              </w:rPr>
              <w:t>ии и ее</w:t>
            </w:r>
            <w:proofErr w:type="gramEnd"/>
            <w:r w:rsidRPr="007514A3">
              <w:rPr>
                <w:sz w:val="20"/>
                <w:szCs w:val="20"/>
              </w:rPr>
              <w:t xml:space="preserve"> культуры на историю и культуру славянских государств, в частности России, раскрытие значения создания славянской письменности Кириллом и </w:t>
            </w:r>
            <w:proofErr w:type="spellStart"/>
            <w:r w:rsidRPr="007514A3">
              <w:rPr>
                <w:sz w:val="20"/>
                <w:szCs w:val="20"/>
              </w:rPr>
              <w:t>Мефодием</w:t>
            </w:r>
            <w:proofErr w:type="spellEnd"/>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Восток в Средние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«хан», «</w:t>
            </w:r>
            <w:proofErr w:type="spellStart"/>
            <w:r w:rsidRPr="007514A3">
              <w:rPr>
                <w:sz w:val="20"/>
                <w:szCs w:val="20"/>
              </w:rPr>
              <w:t>сёгун</w:t>
            </w:r>
            <w:proofErr w:type="spellEnd"/>
            <w:r w:rsidRPr="007514A3">
              <w:rPr>
                <w:sz w:val="20"/>
                <w:szCs w:val="20"/>
              </w:rPr>
              <w:t>», «самурай», «</w:t>
            </w:r>
            <w:proofErr w:type="spellStart"/>
            <w:r w:rsidRPr="007514A3">
              <w:rPr>
                <w:sz w:val="20"/>
                <w:szCs w:val="20"/>
              </w:rPr>
              <w:t>варна</w:t>
            </w:r>
            <w:proofErr w:type="spellEnd"/>
            <w:r w:rsidRPr="007514A3">
              <w:rPr>
                <w:sz w:val="20"/>
                <w:szCs w:val="20"/>
              </w:rPr>
              <w:t>», «каста».</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общественного устройства государств Востока в Средние века, отношений власти и подданных, системы управления.</w:t>
            </w:r>
          </w:p>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описания, характеристики памятников культуры народов Востока (с использованием иллюстративного материала)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Империя Карла Великого и ее распад.</w:t>
            </w:r>
          </w:p>
          <w:p w:rsidR="00E73530" w:rsidRPr="007514A3" w:rsidRDefault="00E73530" w:rsidP="007514A3">
            <w:pPr>
              <w:widowControl w:val="0"/>
              <w:autoSpaceDE w:val="0"/>
              <w:autoSpaceDN w:val="0"/>
              <w:adjustRightInd w:val="0"/>
              <w:ind w:left="120"/>
              <w:rPr>
                <w:sz w:val="20"/>
                <w:szCs w:val="20"/>
              </w:rPr>
            </w:pPr>
            <w:r w:rsidRPr="007514A3">
              <w:rPr>
                <w:b/>
                <w:bCs/>
                <w:sz w:val="20"/>
                <w:szCs w:val="20"/>
              </w:rPr>
              <w:t>Феодальная раздробленность в Европе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Раскрытие сущности военной реформы Карла </w:t>
            </w:r>
            <w:proofErr w:type="spellStart"/>
            <w:r w:rsidRPr="007514A3">
              <w:rPr>
                <w:sz w:val="20"/>
                <w:szCs w:val="20"/>
              </w:rPr>
              <w:t>Мартелла</w:t>
            </w:r>
            <w:proofErr w:type="spellEnd"/>
            <w:r w:rsidRPr="007514A3">
              <w:rPr>
                <w:sz w:val="20"/>
                <w:szCs w:val="20"/>
              </w:rPr>
              <w:t>, его влияния на успехи франкских королей.</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причинах, ходе и последствиях походов Карла Великого, значении образования его империи.</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Объяснение термина </w:t>
            </w:r>
            <w:r w:rsidRPr="007514A3">
              <w:rPr>
                <w:i/>
                <w:iCs/>
                <w:sz w:val="20"/>
                <w:szCs w:val="20"/>
              </w:rPr>
              <w:t>каролингское возрождение</w:t>
            </w:r>
            <w:r w:rsidRPr="007514A3">
              <w:rPr>
                <w:sz w:val="20"/>
                <w:szCs w:val="20"/>
              </w:rPr>
              <w:t>.</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походов норманнов, указание на их последствия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Основные черты западноевропейского феодализма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«феодализм», «раздробленность», «вассально-ленные отношения», «сеньор», «рыцарь», «вассал».</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современных подходов к объяснению сущности феодализма.</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жизни представителей различных сословий средневекового общества: рыцарей, крестьян, горожан, духовенства и др. (сообщение, презентация)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Средневековый западноевропейский город</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«цех», «гильдия», «коммуна».</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причинах возникновения, сущности и значении средневековых городов.</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взаимоотношений горожан и сеньоров, различных слоев населения городов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Католическая церковь в Средние века. Крестовые походы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роли христианской церкви в средневековом обществе.</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причинах и последствиях борьбы римских пап и императоров Священной Римской империи.</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по истории Крестовых походов, высказывание суждения об их причинах и последствиях</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Зарождение централизованных государств в Европе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особенностей развития Англии и Франции, причин и последствий зарождения в этих странах сословно представительной монархии.</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хода, результатов Столетней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знаний о важнейших событиях позднего Средневековья: падении Византии, реконкисте и образовании Испании и Португалии, гуситских войнах.</w:t>
            </w:r>
          </w:p>
          <w:p w:rsidR="00E73530" w:rsidRPr="007514A3" w:rsidRDefault="00E73530" w:rsidP="007514A3">
            <w:pPr>
              <w:widowControl w:val="0"/>
              <w:autoSpaceDE w:val="0"/>
              <w:autoSpaceDN w:val="0"/>
              <w:adjustRightInd w:val="0"/>
              <w:ind w:left="60"/>
              <w:rPr>
                <w:sz w:val="20"/>
                <w:szCs w:val="20"/>
              </w:rPr>
            </w:pPr>
            <w:r w:rsidRPr="007514A3">
              <w:rPr>
                <w:sz w:val="20"/>
                <w:szCs w:val="20"/>
              </w:rPr>
              <w:t>Показ исторических предпосылок образования централизованных госуда</w:t>
            </w:r>
            <w:proofErr w:type="gramStart"/>
            <w:r w:rsidRPr="007514A3">
              <w:rPr>
                <w:sz w:val="20"/>
                <w:szCs w:val="20"/>
              </w:rPr>
              <w:t>рств в З</w:t>
            </w:r>
            <w:proofErr w:type="gramEnd"/>
            <w:r w:rsidRPr="007514A3">
              <w:rPr>
                <w:sz w:val="20"/>
                <w:szCs w:val="20"/>
              </w:rPr>
              <w:t>ападной Европе.</w:t>
            </w:r>
          </w:p>
          <w:p w:rsidR="00E73530" w:rsidRPr="007514A3" w:rsidRDefault="00E73530" w:rsidP="007514A3">
            <w:pPr>
              <w:widowControl w:val="0"/>
              <w:autoSpaceDE w:val="0"/>
              <w:autoSpaceDN w:val="0"/>
              <w:adjustRightInd w:val="0"/>
              <w:ind w:left="60"/>
              <w:rPr>
                <w:sz w:val="20"/>
                <w:szCs w:val="20"/>
              </w:rPr>
            </w:pPr>
            <w:r w:rsidRPr="007514A3">
              <w:rPr>
                <w:sz w:val="20"/>
                <w:szCs w:val="20"/>
              </w:rPr>
              <w:lastRenderedPageBreak/>
              <w:t>Рассказ о наиболее значительных народных выступлениях Средневековья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lastRenderedPageBreak/>
              <w:t>Средневековая культура Западной Европы. Начало Ренессанса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Подготовка сообщения, презентации на тему «Первые европейские университеты».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художественных стилей средневековой культуры (с рассмотрением конкретных памятников, произведений).</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суждений о предпосылках возникновения и значении идей гуманизма и Возрождения для развития европейского общества</w:t>
            </w:r>
          </w:p>
        </w:tc>
      </w:tr>
      <w:tr w:rsidR="00E73530" w:rsidRPr="007514A3" w:rsidTr="007514A3">
        <w:tc>
          <w:tcPr>
            <w:tcW w:w="8924" w:type="dxa"/>
            <w:gridSpan w:val="3"/>
          </w:tcPr>
          <w:p w:rsidR="00E73530" w:rsidRPr="007514A3" w:rsidRDefault="00E73530" w:rsidP="007514A3">
            <w:pPr>
              <w:widowControl w:val="0"/>
              <w:autoSpaceDE w:val="0"/>
              <w:autoSpaceDN w:val="0"/>
              <w:adjustRightInd w:val="0"/>
              <w:ind w:left="1660"/>
              <w:rPr>
                <w:sz w:val="20"/>
                <w:szCs w:val="20"/>
              </w:rPr>
            </w:pPr>
            <w:r w:rsidRPr="007514A3">
              <w:rPr>
                <w:b/>
                <w:bCs/>
                <w:sz w:val="20"/>
                <w:szCs w:val="20"/>
              </w:rPr>
              <w:t>4. От древней Руси к Российскому государству</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Образование Древнерусского государства</w:t>
            </w:r>
          </w:p>
        </w:tc>
        <w:tc>
          <w:tcPr>
            <w:tcW w:w="5987" w:type="dxa"/>
          </w:tcPr>
          <w:p w:rsidR="00E73530" w:rsidRPr="007514A3" w:rsidRDefault="00E73530" w:rsidP="007514A3">
            <w:pPr>
              <w:widowControl w:val="0"/>
              <w:overflowPunct w:val="0"/>
              <w:autoSpaceDE w:val="0"/>
              <w:autoSpaceDN w:val="0"/>
              <w:adjustRightInd w:val="0"/>
              <w:ind w:left="120" w:right="140"/>
              <w:rPr>
                <w:sz w:val="20"/>
                <w:szCs w:val="20"/>
              </w:rPr>
            </w:pPr>
            <w:r w:rsidRPr="007514A3">
              <w:rPr>
                <w:sz w:val="20"/>
                <w:szCs w:val="20"/>
              </w:rPr>
              <w:t>Характеристика территорий расселения восточных славян и их</w:t>
            </w:r>
            <w:r w:rsidRPr="007514A3">
              <w:rPr>
                <w:b/>
                <w:bCs/>
                <w:sz w:val="20"/>
                <w:szCs w:val="20"/>
              </w:rPr>
              <w:t xml:space="preserve"> </w:t>
            </w:r>
            <w:r w:rsidRPr="007514A3">
              <w:rPr>
                <w:sz w:val="20"/>
                <w:szCs w:val="20"/>
              </w:rPr>
              <w:t>соседей,</w:t>
            </w:r>
            <w:r w:rsidRPr="007514A3">
              <w:rPr>
                <w:b/>
                <w:bCs/>
                <w:sz w:val="20"/>
                <w:szCs w:val="20"/>
              </w:rPr>
              <w:t xml:space="preserve"> </w:t>
            </w:r>
            <w:r w:rsidRPr="007514A3">
              <w:rPr>
                <w:sz w:val="20"/>
                <w:szCs w:val="20"/>
              </w:rPr>
              <w:t>природных условий,</w:t>
            </w:r>
            <w:r w:rsidRPr="007514A3">
              <w:rPr>
                <w:b/>
                <w:bCs/>
                <w:sz w:val="20"/>
                <w:szCs w:val="20"/>
              </w:rPr>
              <w:t xml:space="preserve"> </w:t>
            </w:r>
            <w:r w:rsidRPr="007514A3">
              <w:rPr>
                <w:sz w:val="20"/>
                <w:szCs w:val="20"/>
              </w:rPr>
              <w:t>в которых они жили,</w:t>
            </w:r>
            <w:r w:rsidRPr="007514A3">
              <w:rPr>
                <w:b/>
                <w:bCs/>
                <w:sz w:val="20"/>
                <w:szCs w:val="20"/>
              </w:rPr>
              <w:t xml:space="preserve"> </w:t>
            </w:r>
            <w:r w:rsidRPr="007514A3">
              <w:rPr>
                <w:sz w:val="20"/>
                <w:szCs w:val="20"/>
              </w:rPr>
              <w:t>их занятий, быта, верований.</w:t>
            </w:r>
          </w:p>
          <w:p w:rsidR="00E73530" w:rsidRPr="007514A3" w:rsidRDefault="00E73530" w:rsidP="007514A3">
            <w:pPr>
              <w:widowControl w:val="0"/>
              <w:overflowPunct w:val="0"/>
              <w:autoSpaceDE w:val="0"/>
              <w:autoSpaceDN w:val="0"/>
              <w:adjustRightInd w:val="0"/>
              <w:ind w:left="176" w:right="260"/>
              <w:rPr>
                <w:sz w:val="20"/>
                <w:szCs w:val="20"/>
              </w:rPr>
            </w:pPr>
            <w:r w:rsidRPr="007514A3">
              <w:rPr>
                <w:sz w:val="20"/>
                <w:szCs w:val="20"/>
              </w:rPr>
              <w:t>Раскрытие причин и указание времени образования Древнерусского государства Объяснение и применение в историческом контексте понятий: «князь», «дружина», «государство».</w:t>
            </w:r>
          </w:p>
          <w:p w:rsidR="00E73530" w:rsidRPr="007514A3" w:rsidRDefault="00E73530" w:rsidP="007514A3">
            <w:pPr>
              <w:widowControl w:val="0"/>
              <w:overflowPunct w:val="0"/>
              <w:autoSpaceDE w:val="0"/>
              <w:autoSpaceDN w:val="0"/>
              <w:adjustRightInd w:val="0"/>
              <w:ind w:left="176" w:right="240"/>
              <w:rPr>
                <w:sz w:val="20"/>
                <w:szCs w:val="20"/>
              </w:rPr>
            </w:pPr>
            <w:r w:rsidRPr="007514A3">
              <w:rPr>
                <w:sz w:val="20"/>
                <w:szCs w:val="20"/>
              </w:rPr>
              <w:t>Составление хронологической таблицы о деятельности первых русских князей</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 xml:space="preserve">Крещение Руси и его значение </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Актуализация знаний о возникновении христианства и основных его постулатах.</w:t>
            </w:r>
          </w:p>
          <w:p w:rsidR="00E73530" w:rsidRPr="007514A3" w:rsidRDefault="00E73530" w:rsidP="007514A3">
            <w:pPr>
              <w:widowControl w:val="0"/>
              <w:overflowPunct w:val="0"/>
              <w:autoSpaceDE w:val="0"/>
              <w:autoSpaceDN w:val="0"/>
              <w:adjustRightInd w:val="0"/>
              <w:ind w:left="34" w:right="320"/>
              <w:rPr>
                <w:sz w:val="20"/>
                <w:szCs w:val="20"/>
              </w:rPr>
            </w:pPr>
            <w:r w:rsidRPr="007514A3">
              <w:rPr>
                <w:sz w:val="20"/>
                <w:szCs w:val="20"/>
              </w:rPr>
              <w:t>Рассказ о причинах крещения Руси, основных событиях, связанных с принятием христианства на Руси. Оценка значения принятия христианства на Руси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Общество Древней Руси</w:t>
            </w:r>
          </w:p>
        </w:tc>
        <w:tc>
          <w:tcPr>
            <w:tcW w:w="5987" w:type="dxa"/>
          </w:tcPr>
          <w:p w:rsidR="00E73530" w:rsidRPr="007514A3" w:rsidRDefault="00E73530" w:rsidP="007514A3">
            <w:pPr>
              <w:widowControl w:val="0"/>
              <w:autoSpaceDE w:val="0"/>
              <w:autoSpaceDN w:val="0"/>
              <w:adjustRightInd w:val="0"/>
              <w:ind w:left="100"/>
              <w:rPr>
                <w:sz w:val="20"/>
                <w:szCs w:val="20"/>
              </w:rPr>
            </w:pPr>
            <w:r w:rsidRPr="007514A3">
              <w:rPr>
                <w:sz w:val="20"/>
                <w:szCs w:val="20"/>
              </w:rPr>
              <w:t>Характеристика общественного и политического строя Древней Руси, внутренней и внешней политики русских князей.</w:t>
            </w:r>
          </w:p>
          <w:p w:rsidR="00E73530" w:rsidRPr="007514A3" w:rsidRDefault="00E73530" w:rsidP="007514A3">
            <w:pPr>
              <w:widowControl w:val="0"/>
              <w:autoSpaceDE w:val="0"/>
              <w:autoSpaceDN w:val="0"/>
              <w:adjustRightInd w:val="0"/>
              <w:ind w:left="100"/>
              <w:rPr>
                <w:sz w:val="20"/>
                <w:szCs w:val="20"/>
              </w:rPr>
            </w:pPr>
            <w:r w:rsidRPr="007514A3">
              <w:rPr>
                <w:sz w:val="20"/>
                <w:szCs w:val="20"/>
              </w:rPr>
              <w:t>Анализ содержания Русской Правды.</w:t>
            </w:r>
          </w:p>
          <w:p w:rsidR="00E73530" w:rsidRPr="007514A3" w:rsidRDefault="00E73530" w:rsidP="007514A3">
            <w:pPr>
              <w:widowControl w:val="0"/>
              <w:autoSpaceDE w:val="0"/>
              <w:autoSpaceDN w:val="0"/>
              <w:adjustRightInd w:val="0"/>
              <w:ind w:left="100"/>
              <w:rPr>
                <w:sz w:val="20"/>
                <w:szCs w:val="20"/>
              </w:rPr>
            </w:pPr>
            <w:r w:rsidRPr="007514A3">
              <w:rPr>
                <w:sz w:val="20"/>
                <w:szCs w:val="20"/>
              </w:rPr>
              <w:t>Указание причин княжеских усобиц.</w:t>
            </w:r>
          </w:p>
          <w:p w:rsidR="00E73530" w:rsidRPr="007514A3" w:rsidRDefault="00E73530" w:rsidP="007514A3">
            <w:pPr>
              <w:widowControl w:val="0"/>
              <w:autoSpaceDE w:val="0"/>
              <w:autoSpaceDN w:val="0"/>
              <w:adjustRightInd w:val="0"/>
              <w:ind w:left="100"/>
              <w:rPr>
                <w:sz w:val="20"/>
                <w:szCs w:val="20"/>
              </w:rPr>
            </w:pPr>
            <w:r w:rsidRPr="007514A3">
              <w:rPr>
                <w:sz w:val="20"/>
                <w:szCs w:val="20"/>
              </w:rPr>
              <w:t>Составление характеристики личности, оценка, сравнение исторических деятелей (на примере князей Ярослава Мудрого, Владимира Мономаха)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Раздробленность на Руси</w:t>
            </w:r>
          </w:p>
        </w:tc>
        <w:tc>
          <w:tcPr>
            <w:tcW w:w="5987" w:type="dxa"/>
          </w:tcPr>
          <w:p w:rsidR="00E73530" w:rsidRPr="007514A3" w:rsidRDefault="00E73530" w:rsidP="007514A3">
            <w:pPr>
              <w:widowControl w:val="0"/>
              <w:autoSpaceDE w:val="0"/>
              <w:autoSpaceDN w:val="0"/>
              <w:adjustRightInd w:val="0"/>
              <w:ind w:left="100"/>
              <w:rPr>
                <w:sz w:val="20"/>
                <w:szCs w:val="20"/>
              </w:rPr>
            </w:pPr>
            <w:r w:rsidRPr="007514A3">
              <w:rPr>
                <w:sz w:val="20"/>
                <w:szCs w:val="20"/>
              </w:rPr>
              <w:t>Называние причин раздробленности на Руси, раскрытие последствий раздробленности.</w:t>
            </w:r>
          </w:p>
          <w:p w:rsidR="00E73530" w:rsidRPr="007514A3" w:rsidRDefault="00E73530" w:rsidP="007514A3">
            <w:pPr>
              <w:widowControl w:val="0"/>
              <w:autoSpaceDE w:val="0"/>
              <w:autoSpaceDN w:val="0"/>
              <w:adjustRightInd w:val="0"/>
              <w:ind w:left="100"/>
              <w:rPr>
                <w:sz w:val="20"/>
                <w:szCs w:val="20"/>
              </w:rPr>
            </w:pPr>
            <w:r w:rsidRPr="007514A3">
              <w:rPr>
                <w:sz w:val="20"/>
                <w:szCs w:val="20"/>
              </w:rPr>
              <w:t>Указание на исторической карте территорий крупнейших самостоятельных центров Руси.</w:t>
            </w:r>
          </w:p>
          <w:p w:rsidR="00E73530" w:rsidRPr="007514A3" w:rsidRDefault="00E73530" w:rsidP="007514A3">
            <w:pPr>
              <w:widowControl w:val="0"/>
              <w:autoSpaceDE w:val="0"/>
              <w:autoSpaceDN w:val="0"/>
              <w:adjustRightInd w:val="0"/>
              <w:ind w:left="100"/>
              <w:rPr>
                <w:sz w:val="20"/>
                <w:szCs w:val="20"/>
              </w:rPr>
            </w:pPr>
            <w:r w:rsidRPr="007514A3">
              <w:rPr>
                <w:sz w:val="20"/>
                <w:szCs w:val="20"/>
              </w:rPr>
              <w:t>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Древнерусская культура</w:t>
            </w:r>
          </w:p>
        </w:tc>
        <w:tc>
          <w:tcPr>
            <w:tcW w:w="5987" w:type="dxa"/>
          </w:tcPr>
          <w:p w:rsidR="00E73530" w:rsidRPr="007514A3" w:rsidRDefault="00E73530" w:rsidP="007514A3">
            <w:pPr>
              <w:widowControl w:val="0"/>
              <w:autoSpaceDE w:val="0"/>
              <w:autoSpaceDN w:val="0"/>
              <w:adjustRightInd w:val="0"/>
              <w:ind w:left="100"/>
              <w:rPr>
                <w:sz w:val="20"/>
                <w:szCs w:val="20"/>
              </w:rPr>
            </w:pPr>
            <w:r w:rsidRPr="007514A3">
              <w:rPr>
                <w:sz w:val="20"/>
                <w:szCs w:val="20"/>
              </w:rPr>
              <w:t>Рассказ о развитии культуры в Древней Руси.</w:t>
            </w:r>
          </w:p>
          <w:p w:rsidR="00E73530" w:rsidRPr="007514A3" w:rsidRDefault="00E73530" w:rsidP="007514A3">
            <w:pPr>
              <w:widowControl w:val="0"/>
              <w:autoSpaceDE w:val="0"/>
              <w:autoSpaceDN w:val="0"/>
              <w:adjustRightInd w:val="0"/>
              <w:ind w:left="100"/>
              <w:rPr>
                <w:sz w:val="20"/>
                <w:szCs w:val="20"/>
              </w:rPr>
            </w:pPr>
            <w:r w:rsidRPr="007514A3">
              <w:rPr>
                <w:sz w:val="20"/>
                <w:szCs w:val="20"/>
              </w:rPr>
              <w:t>Характеристика памятников литературы, зодчества Древней Руси.</w:t>
            </w:r>
          </w:p>
          <w:p w:rsidR="00E73530" w:rsidRPr="007514A3" w:rsidRDefault="00E73530" w:rsidP="007514A3">
            <w:pPr>
              <w:widowControl w:val="0"/>
              <w:autoSpaceDE w:val="0"/>
              <w:autoSpaceDN w:val="0"/>
              <w:adjustRightInd w:val="0"/>
              <w:ind w:left="100"/>
              <w:rPr>
                <w:sz w:val="20"/>
                <w:szCs w:val="20"/>
              </w:rPr>
            </w:pPr>
            <w:r w:rsidRPr="007514A3">
              <w:rPr>
                <w:sz w:val="20"/>
                <w:szCs w:val="20"/>
              </w:rPr>
              <w:t>Высказывание суждений о значении наследия Древней Руси для современного общества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Монгольское завоевание и его последствия</w:t>
            </w:r>
          </w:p>
        </w:tc>
        <w:tc>
          <w:tcPr>
            <w:tcW w:w="5987" w:type="dxa"/>
          </w:tcPr>
          <w:p w:rsidR="00E73530" w:rsidRPr="007514A3" w:rsidRDefault="00E73530" w:rsidP="007514A3">
            <w:pPr>
              <w:widowControl w:val="0"/>
              <w:autoSpaceDE w:val="0"/>
              <w:autoSpaceDN w:val="0"/>
              <w:adjustRightInd w:val="0"/>
              <w:ind w:left="100"/>
              <w:rPr>
                <w:sz w:val="20"/>
                <w:szCs w:val="20"/>
              </w:rPr>
            </w:pPr>
            <w:r w:rsidRPr="007514A3">
              <w:rPr>
                <w:sz w:val="20"/>
                <w:szCs w:val="20"/>
              </w:rPr>
              <w:t>Изложение материала о причинах и последствиях монгольских завоеваний.</w:t>
            </w:r>
          </w:p>
          <w:p w:rsidR="00E73530" w:rsidRPr="007514A3" w:rsidRDefault="00E73530" w:rsidP="007514A3">
            <w:pPr>
              <w:widowControl w:val="0"/>
              <w:autoSpaceDE w:val="0"/>
              <w:autoSpaceDN w:val="0"/>
              <w:adjustRightInd w:val="0"/>
              <w:ind w:left="100"/>
              <w:rPr>
                <w:sz w:val="20"/>
                <w:szCs w:val="20"/>
              </w:rPr>
            </w:pPr>
            <w:r w:rsidRPr="007514A3">
              <w:rPr>
                <w:sz w:val="20"/>
                <w:szCs w:val="20"/>
              </w:rPr>
              <w:t>Приведение примеров героической борьбы русского народа против завоевателей.</w:t>
            </w:r>
          </w:p>
          <w:p w:rsidR="00E73530" w:rsidRPr="007514A3" w:rsidRDefault="00E73530" w:rsidP="007514A3">
            <w:pPr>
              <w:widowControl w:val="0"/>
              <w:autoSpaceDE w:val="0"/>
              <w:autoSpaceDN w:val="0"/>
              <w:adjustRightInd w:val="0"/>
              <w:ind w:left="100"/>
              <w:rPr>
                <w:sz w:val="20"/>
                <w:szCs w:val="20"/>
              </w:rPr>
            </w:pPr>
            <w:r w:rsidRPr="007514A3">
              <w:rPr>
                <w:sz w:val="20"/>
                <w:szCs w:val="20"/>
              </w:rPr>
              <w:t>Рассказ о Невской битве и Ледовом побоище.</w:t>
            </w:r>
          </w:p>
          <w:p w:rsidR="00E73530" w:rsidRPr="007514A3" w:rsidRDefault="00E73530" w:rsidP="007514A3">
            <w:pPr>
              <w:widowControl w:val="0"/>
              <w:autoSpaceDE w:val="0"/>
              <w:autoSpaceDN w:val="0"/>
              <w:adjustRightInd w:val="0"/>
              <w:ind w:left="100"/>
              <w:rPr>
                <w:sz w:val="20"/>
                <w:szCs w:val="20"/>
              </w:rPr>
            </w:pPr>
            <w:r w:rsidRPr="007514A3">
              <w:rPr>
                <w:sz w:val="20"/>
                <w:szCs w:val="20"/>
              </w:rPr>
              <w:t>Составление характеристики Александра Невского.</w:t>
            </w:r>
          </w:p>
          <w:p w:rsidR="00E73530" w:rsidRPr="007514A3" w:rsidRDefault="00E73530" w:rsidP="007514A3">
            <w:pPr>
              <w:widowControl w:val="0"/>
              <w:autoSpaceDE w:val="0"/>
              <w:autoSpaceDN w:val="0"/>
              <w:adjustRightInd w:val="0"/>
              <w:ind w:left="100"/>
              <w:rPr>
                <w:sz w:val="20"/>
                <w:szCs w:val="20"/>
              </w:rPr>
            </w:pPr>
            <w:r w:rsidRPr="007514A3">
              <w:rPr>
                <w:sz w:val="20"/>
                <w:szCs w:val="20"/>
              </w:rPr>
              <w:t>Оценка последствий ордынского владычества для Руси, характеристика повинностей населения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Начало возвышения</w:t>
            </w:r>
            <w:r w:rsidRPr="007514A3">
              <w:rPr>
                <w:b/>
                <w:bCs/>
                <w:sz w:val="20"/>
                <w:szCs w:val="20"/>
                <w:lang w:val="en-US"/>
              </w:rPr>
              <w:t xml:space="preserve"> </w:t>
            </w:r>
            <w:r w:rsidRPr="007514A3">
              <w:rPr>
                <w:b/>
                <w:bCs/>
                <w:sz w:val="20"/>
                <w:szCs w:val="20"/>
              </w:rPr>
              <w:t>Москвы</w:t>
            </w:r>
          </w:p>
        </w:tc>
        <w:tc>
          <w:tcPr>
            <w:tcW w:w="5987" w:type="dxa"/>
          </w:tcPr>
          <w:p w:rsidR="00E73530" w:rsidRPr="007514A3" w:rsidRDefault="00E73530" w:rsidP="007514A3">
            <w:pPr>
              <w:widowControl w:val="0"/>
              <w:autoSpaceDE w:val="0"/>
              <w:autoSpaceDN w:val="0"/>
              <w:adjustRightInd w:val="0"/>
              <w:ind w:left="100"/>
              <w:rPr>
                <w:sz w:val="20"/>
                <w:szCs w:val="20"/>
              </w:rPr>
            </w:pPr>
            <w:r w:rsidRPr="007514A3">
              <w:rPr>
                <w:sz w:val="20"/>
                <w:szCs w:val="20"/>
              </w:rPr>
              <w:t>Раскрытие причин и следствий объединения русских земель вокруг Москвы.</w:t>
            </w:r>
          </w:p>
          <w:p w:rsidR="00E73530" w:rsidRPr="007514A3" w:rsidRDefault="00E73530" w:rsidP="007514A3">
            <w:pPr>
              <w:widowControl w:val="0"/>
              <w:autoSpaceDE w:val="0"/>
              <w:autoSpaceDN w:val="0"/>
              <w:adjustRightInd w:val="0"/>
              <w:ind w:left="100"/>
              <w:rPr>
                <w:sz w:val="20"/>
                <w:szCs w:val="20"/>
              </w:rPr>
            </w:pPr>
            <w:r w:rsidRPr="007514A3">
              <w:rPr>
                <w:sz w:val="20"/>
                <w:szCs w:val="20"/>
              </w:rPr>
              <w:t xml:space="preserve">Аргументация оценки деятельности Ивана </w:t>
            </w:r>
            <w:proofErr w:type="spellStart"/>
            <w:r w:rsidRPr="007514A3">
              <w:rPr>
                <w:sz w:val="20"/>
                <w:szCs w:val="20"/>
              </w:rPr>
              <w:t>Калиты</w:t>
            </w:r>
            <w:proofErr w:type="spellEnd"/>
            <w:r w:rsidRPr="007514A3">
              <w:rPr>
                <w:sz w:val="20"/>
                <w:szCs w:val="20"/>
              </w:rPr>
              <w:t>, Дмитрия Донского.</w:t>
            </w:r>
          </w:p>
          <w:p w:rsidR="00E73530" w:rsidRPr="007514A3" w:rsidRDefault="00E73530" w:rsidP="007514A3">
            <w:pPr>
              <w:widowControl w:val="0"/>
              <w:autoSpaceDE w:val="0"/>
              <w:autoSpaceDN w:val="0"/>
              <w:adjustRightInd w:val="0"/>
              <w:ind w:left="100"/>
              <w:rPr>
                <w:sz w:val="20"/>
                <w:szCs w:val="20"/>
              </w:rPr>
            </w:pPr>
            <w:r w:rsidRPr="007514A3">
              <w:rPr>
                <w:sz w:val="20"/>
                <w:szCs w:val="20"/>
              </w:rPr>
              <w:t>Раскрытие роли Русской православной церкви в возрождении и объединении Руси.</w:t>
            </w:r>
          </w:p>
          <w:p w:rsidR="00E73530" w:rsidRPr="007514A3" w:rsidRDefault="00E73530" w:rsidP="007514A3">
            <w:pPr>
              <w:widowControl w:val="0"/>
              <w:autoSpaceDE w:val="0"/>
              <w:autoSpaceDN w:val="0"/>
              <w:adjustRightInd w:val="0"/>
              <w:ind w:left="100"/>
              <w:rPr>
                <w:sz w:val="20"/>
                <w:szCs w:val="20"/>
              </w:rPr>
            </w:pPr>
            <w:r w:rsidRPr="007514A3">
              <w:rPr>
                <w:sz w:val="20"/>
                <w:szCs w:val="20"/>
              </w:rPr>
              <w:t>Раскрытие значения Куликовской битвы для дальнейшего развития России</w:t>
            </w:r>
          </w:p>
        </w:tc>
      </w:tr>
      <w:tr w:rsidR="00E73530" w:rsidRPr="007514A3" w:rsidTr="007514A3">
        <w:trPr>
          <w:trHeight w:val="3110"/>
        </w:trPr>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Образование единого</w:t>
            </w:r>
            <w:r w:rsidRPr="007514A3">
              <w:rPr>
                <w:b/>
                <w:bCs/>
                <w:sz w:val="20"/>
                <w:szCs w:val="20"/>
                <w:lang w:val="en-US"/>
              </w:rPr>
              <w:t xml:space="preserve"> </w:t>
            </w:r>
            <w:r w:rsidRPr="007514A3">
              <w:rPr>
                <w:b/>
                <w:bCs/>
                <w:sz w:val="20"/>
                <w:szCs w:val="20"/>
              </w:rPr>
              <w:t>Русского государства</w:t>
            </w:r>
          </w:p>
        </w:tc>
        <w:tc>
          <w:tcPr>
            <w:tcW w:w="5987" w:type="dxa"/>
          </w:tcPr>
          <w:p w:rsidR="00E73530" w:rsidRPr="007514A3" w:rsidRDefault="00E73530" w:rsidP="007514A3">
            <w:pPr>
              <w:widowControl w:val="0"/>
              <w:autoSpaceDE w:val="0"/>
              <w:autoSpaceDN w:val="0"/>
              <w:adjustRightInd w:val="0"/>
              <w:ind w:left="100"/>
              <w:rPr>
                <w:sz w:val="20"/>
                <w:szCs w:val="20"/>
              </w:rPr>
            </w:pPr>
            <w:r w:rsidRPr="007514A3">
              <w:rPr>
                <w:sz w:val="20"/>
                <w:szCs w:val="20"/>
              </w:rPr>
              <w:t>Указание на исторической карте роста территории Московской Руси.</w:t>
            </w:r>
          </w:p>
          <w:p w:rsidR="00E73530" w:rsidRPr="007514A3" w:rsidRDefault="00E73530" w:rsidP="007514A3">
            <w:pPr>
              <w:widowControl w:val="0"/>
              <w:autoSpaceDE w:val="0"/>
              <w:autoSpaceDN w:val="0"/>
              <w:adjustRightInd w:val="0"/>
              <w:ind w:left="100"/>
              <w:rPr>
                <w:sz w:val="20"/>
                <w:szCs w:val="20"/>
              </w:rPr>
            </w:pPr>
            <w:r w:rsidRPr="007514A3">
              <w:rPr>
                <w:sz w:val="20"/>
                <w:szCs w:val="20"/>
              </w:rPr>
              <w:t>Составление характеристики Ивана III.</w:t>
            </w:r>
          </w:p>
          <w:p w:rsidR="00E73530" w:rsidRPr="007514A3" w:rsidRDefault="00E73530" w:rsidP="007514A3">
            <w:pPr>
              <w:widowControl w:val="0"/>
              <w:autoSpaceDE w:val="0"/>
              <w:autoSpaceDN w:val="0"/>
              <w:adjustRightInd w:val="0"/>
              <w:ind w:left="100"/>
              <w:rPr>
                <w:sz w:val="20"/>
                <w:szCs w:val="20"/>
              </w:rPr>
            </w:pPr>
            <w:r w:rsidRPr="007514A3">
              <w:rPr>
                <w:sz w:val="20"/>
                <w:szCs w:val="20"/>
              </w:rPr>
              <w:t>Объяснение значения создания единого Русского государства.</w:t>
            </w:r>
          </w:p>
          <w:p w:rsidR="00E73530" w:rsidRPr="007514A3" w:rsidRDefault="00E73530" w:rsidP="007514A3">
            <w:pPr>
              <w:widowControl w:val="0"/>
              <w:autoSpaceDE w:val="0"/>
              <w:autoSpaceDN w:val="0"/>
              <w:adjustRightInd w:val="0"/>
              <w:ind w:left="100"/>
              <w:rPr>
                <w:sz w:val="20"/>
                <w:szCs w:val="20"/>
              </w:rPr>
            </w:pPr>
            <w:r w:rsidRPr="007514A3">
              <w:rPr>
                <w:sz w:val="20"/>
                <w:szCs w:val="20"/>
              </w:rPr>
              <w:t>Изложение вопроса о влиянии централизованного государства на развитие хозяйства страны и положение людей.</w:t>
            </w:r>
          </w:p>
          <w:p w:rsidR="00E73530" w:rsidRPr="007514A3" w:rsidRDefault="00E73530" w:rsidP="007514A3">
            <w:pPr>
              <w:widowControl w:val="0"/>
              <w:numPr>
                <w:ilvl w:val="1"/>
                <w:numId w:val="32"/>
              </w:numPr>
              <w:tabs>
                <w:tab w:val="clear" w:pos="1440"/>
              </w:tabs>
              <w:suppressAutoHyphens w:val="0"/>
              <w:overflowPunct w:val="0"/>
              <w:autoSpaceDE w:val="0"/>
              <w:autoSpaceDN w:val="0"/>
              <w:adjustRightInd w:val="0"/>
              <w:ind w:left="100" w:firstLine="0"/>
              <w:rPr>
                <w:sz w:val="20"/>
                <w:szCs w:val="20"/>
              </w:rPr>
            </w:pPr>
            <w:r w:rsidRPr="007514A3">
              <w:rPr>
                <w:sz w:val="20"/>
                <w:szCs w:val="20"/>
              </w:rPr>
              <w:t>Изучение отрывков из Судебника 1497 года и использование содержащихся в них сведений в рассказе о положении крестьян начале их закрепощения</w:t>
            </w:r>
          </w:p>
        </w:tc>
      </w:tr>
      <w:tr w:rsidR="00E73530" w:rsidRPr="007514A3" w:rsidTr="007514A3">
        <w:trPr>
          <w:trHeight w:val="494"/>
        </w:trPr>
        <w:tc>
          <w:tcPr>
            <w:tcW w:w="8924" w:type="dxa"/>
            <w:gridSpan w:val="3"/>
          </w:tcPr>
          <w:p w:rsidR="00E73530" w:rsidRPr="007514A3" w:rsidRDefault="00E73530" w:rsidP="007514A3">
            <w:pPr>
              <w:widowControl w:val="0"/>
              <w:numPr>
                <w:ilvl w:val="0"/>
                <w:numId w:val="32"/>
              </w:numPr>
              <w:suppressAutoHyphens w:val="0"/>
              <w:overflowPunct w:val="0"/>
              <w:autoSpaceDE w:val="0"/>
              <w:autoSpaceDN w:val="0"/>
              <w:adjustRightInd w:val="0"/>
              <w:rPr>
                <w:sz w:val="20"/>
                <w:szCs w:val="20"/>
              </w:rPr>
            </w:pPr>
            <w:r w:rsidRPr="007514A3">
              <w:rPr>
                <w:b/>
                <w:bCs/>
                <w:sz w:val="20"/>
                <w:szCs w:val="20"/>
              </w:rPr>
              <w:t xml:space="preserve">Россия в </w:t>
            </w:r>
            <w:proofErr w:type="gramStart"/>
            <w:r w:rsidRPr="007514A3">
              <w:rPr>
                <w:b/>
                <w:bCs/>
                <w:sz w:val="20"/>
                <w:szCs w:val="20"/>
              </w:rPr>
              <w:t>Х</w:t>
            </w:r>
            <w:proofErr w:type="gramEnd"/>
            <w:r w:rsidRPr="007514A3">
              <w:rPr>
                <w:b/>
                <w:bCs/>
                <w:sz w:val="20"/>
                <w:szCs w:val="20"/>
              </w:rPr>
              <w:t>VI—ХVII веках: от великого княжества к царству</w:t>
            </w:r>
          </w:p>
        </w:tc>
      </w:tr>
      <w:tr w:rsidR="00E73530" w:rsidRPr="007514A3" w:rsidTr="007514A3">
        <w:tc>
          <w:tcPr>
            <w:tcW w:w="2937" w:type="dxa"/>
            <w:gridSpan w:val="2"/>
          </w:tcPr>
          <w:p w:rsidR="00E73530" w:rsidRPr="007514A3" w:rsidRDefault="00E73530" w:rsidP="007514A3">
            <w:pPr>
              <w:widowControl w:val="0"/>
              <w:overflowPunct w:val="0"/>
              <w:autoSpaceDE w:val="0"/>
              <w:autoSpaceDN w:val="0"/>
              <w:adjustRightInd w:val="0"/>
              <w:rPr>
                <w:b/>
                <w:bCs/>
                <w:sz w:val="20"/>
                <w:szCs w:val="20"/>
              </w:rPr>
            </w:pPr>
            <w:r w:rsidRPr="007514A3">
              <w:rPr>
                <w:b/>
                <w:bCs/>
                <w:sz w:val="20"/>
                <w:szCs w:val="20"/>
              </w:rPr>
              <w:t>Россия в правление Ивана Грозного</w:t>
            </w:r>
          </w:p>
        </w:tc>
        <w:tc>
          <w:tcPr>
            <w:tcW w:w="5987" w:type="dxa"/>
          </w:tcPr>
          <w:p w:rsidR="00E73530" w:rsidRPr="007514A3" w:rsidRDefault="00E73530" w:rsidP="007514A3">
            <w:pPr>
              <w:widowControl w:val="0"/>
              <w:overflowPunct w:val="0"/>
              <w:autoSpaceDE w:val="0"/>
              <w:autoSpaceDN w:val="0"/>
              <w:adjustRightInd w:val="0"/>
              <w:ind w:right="60"/>
              <w:rPr>
                <w:sz w:val="20"/>
                <w:szCs w:val="20"/>
              </w:rPr>
            </w:pPr>
            <w:r w:rsidRPr="007514A3">
              <w:rPr>
                <w:sz w:val="20"/>
                <w:szCs w:val="20"/>
              </w:rPr>
              <w:t xml:space="preserve">Объяснение значения понятий: </w:t>
            </w:r>
            <w:proofErr w:type="gramStart"/>
            <w:r w:rsidRPr="007514A3">
              <w:rPr>
                <w:sz w:val="20"/>
                <w:szCs w:val="20"/>
              </w:rPr>
              <w:t>«Избранная рада», «приказ», «Земский собор», «стрелецкое войско», «опричнина», «заповедные годы», «урочные лета», «крепостное право».</w:t>
            </w:r>
            <w:proofErr w:type="gramEnd"/>
          </w:p>
          <w:p w:rsidR="00E73530" w:rsidRPr="007514A3" w:rsidRDefault="00E73530" w:rsidP="007514A3">
            <w:pPr>
              <w:widowControl w:val="0"/>
              <w:overflowPunct w:val="0"/>
              <w:autoSpaceDE w:val="0"/>
              <w:autoSpaceDN w:val="0"/>
              <w:adjustRightInd w:val="0"/>
              <w:ind w:right="260"/>
              <w:rPr>
                <w:sz w:val="20"/>
                <w:szCs w:val="20"/>
              </w:rPr>
            </w:pPr>
            <w:r w:rsidRPr="007514A3">
              <w:rPr>
                <w:sz w:val="20"/>
                <w:szCs w:val="20"/>
              </w:rPr>
              <w:t xml:space="preserve">Характеристика внутренней политики Ивана IV в середине </w:t>
            </w:r>
            <w:proofErr w:type="gramStart"/>
            <w:r w:rsidRPr="007514A3">
              <w:rPr>
                <w:sz w:val="20"/>
                <w:szCs w:val="20"/>
              </w:rPr>
              <w:t>Х</w:t>
            </w:r>
            <w:proofErr w:type="gramEnd"/>
            <w:r w:rsidRPr="007514A3">
              <w:rPr>
                <w:sz w:val="20"/>
                <w:szCs w:val="20"/>
              </w:rPr>
              <w:t>VI века, основных мероприятий и значения реформ 1550-х годов.</w:t>
            </w:r>
          </w:p>
          <w:p w:rsidR="00E73530" w:rsidRPr="007514A3" w:rsidRDefault="00E73530" w:rsidP="007514A3">
            <w:pPr>
              <w:widowControl w:val="0"/>
              <w:overflowPunct w:val="0"/>
              <w:autoSpaceDE w:val="0"/>
              <w:autoSpaceDN w:val="0"/>
              <w:adjustRightInd w:val="0"/>
              <w:ind w:right="80"/>
              <w:rPr>
                <w:sz w:val="20"/>
                <w:szCs w:val="20"/>
              </w:rPr>
            </w:pPr>
            <w:r w:rsidRPr="007514A3">
              <w:rPr>
                <w:sz w:val="20"/>
                <w:szCs w:val="20"/>
              </w:rPr>
              <w:t>Раскрытие значения присоединения Среднего и Нижнего Поволжья, Западной Сибири к России.</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Объяснение последствий Ливонской войны для Русского государства. </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сущности и последствий опричнины.</w:t>
            </w:r>
          </w:p>
          <w:p w:rsidR="00E73530" w:rsidRPr="007514A3" w:rsidRDefault="00E73530" w:rsidP="007514A3">
            <w:pPr>
              <w:widowControl w:val="0"/>
              <w:overflowPunct w:val="0"/>
              <w:autoSpaceDE w:val="0"/>
              <w:autoSpaceDN w:val="0"/>
              <w:adjustRightInd w:val="0"/>
              <w:rPr>
                <w:sz w:val="20"/>
                <w:szCs w:val="20"/>
              </w:rPr>
            </w:pPr>
            <w:r w:rsidRPr="007514A3">
              <w:rPr>
                <w:sz w:val="20"/>
                <w:szCs w:val="20"/>
              </w:rPr>
              <w:t>Обоснование оценки итогов правления Ивана Грозного</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Смутное время начала XVII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смысла понятий: «Смутное время», «самозванец», «крестоцеловальная запись», «ополчение», «национально освободительное движение».</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того, в чем заключались причины Смутного времени.</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личности и деятельности Бориса Годунова, Лжедмитрия I, Василия Шуйского, Лжедмитрия II.</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Указание на исторической карте направлений походов отрядов под предводительством Лжедмитрия I, </w:t>
            </w:r>
            <w:proofErr w:type="spellStart"/>
            <w:r w:rsidRPr="007514A3">
              <w:rPr>
                <w:sz w:val="20"/>
                <w:szCs w:val="20"/>
              </w:rPr>
              <w:t>И.И.Болотникова</w:t>
            </w:r>
            <w:proofErr w:type="spellEnd"/>
            <w:r w:rsidRPr="007514A3">
              <w:rPr>
                <w:sz w:val="20"/>
                <w:szCs w:val="20"/>
              </w:rPr>
              <w:t>, Лжедмитрия II, направлений походов польских и шведских войск, движения отрядов Первого и Второго ополчений и др.</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Высказывание оценки деятельности П.П.Ляпунова, К.Минина, Д.М.Пожарского. </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значения освобождения Москвы войсками ополчений для развития России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Экономическое и социальное развитие России в XVII веке. Народные движения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Использование информации исторических карт при рассмотрении экономического развития России в XVII веке.</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важнейших последствий появления и распространения мануфактур в России.</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народных движений в России XVII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исторического материала в форме таблицы «Народные движения в России XVII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 xml:space="preserve">Становление абсолютизма в России. Внешняя политика России в </w:t>
            </w:r>
            <w:proofErr w:type="gramStart"/>
            <w:r w:rsidRPr="007514A3">
              <w:rPr>
                <w:b/>
                <w:bCs/>
                <w:sz w:val="20"/>
                <w:szCs w:val="20"/>
              </w:rPr>
              <w:t>Х</w:t>
            </w:r>
            <w:proofErr w:type="gramEnd"/>
            <w:r w:rsidRPr="007514A3">
              <w:rPr>
                <w:b/>
                <w:bCs/>
                <w:sz w:val="20"/>
                <w:szCs w:val="20"/>
              </w:rPr>
              <w:t>VII веке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смысла понятий: «абсолютизм», «церковный раскол», «старообрядцы».</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и последствий усиления самодержавной власти.</w:t>
            </w:r>
          </w:p>
          <w:p w:rsidR="00E73530" w:rsidRPr="007514A3" w:rsidRDefault="00E73530" w:rsidP="007514A3">
            <w:pPr>
              <w:widowControl w:val="0"/>
              <w:autoSpaceDE w:val="0"/>
              <w:autoSpaceDN w:val="0"/>
              <w:adjustRightInd w:val="0"/>
              <w:ind w:left="60"/>
              <w:rPr>
                <w:sz w:val="20"/>
                <w:szCs w:val="20"/>
              </w:rPr>
            </w:pPr>
            <w:r w:rsidRPr="007514A3">
              <w:rPr>
                <w:sz w:val="20"/>
                <w:szCs w:val="20"/>
              </w:rPr>
              <w:t>Анализ объективных и субъективных причин и последствий раскола в Русской православной церкви.</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значения присоединения Сибири к России.</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того, в чем заключались цели и результаты внешней политики России в XVII веке</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Культура Руси конца XIII—XVII веков</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Составление систематической таблицы о достижениях культуры Руси в XIII—XVII веках.</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Подготовка описания выдающихся памятников культуры </w:t>
            </w:r>
            <w:proofErr w:type="gramStart"/>
            <w:r w:rsidRPr="007514A3">
              <w:rPr>
                <w:sz w:val="20"/>
                <w:szCs w:val="20"/>
              </w:rPr>
              <w:t>Х</w:t>
            </w:r>
            <w:proofErr w:type="gramEnd"/>
            <w:r w:rsidRPr="007514A3">
              <w:rPr>
                <w:sz w:val="20"/>
                <w:szCs w:val="20"/>
              </w:rPr>
              <w:t xml:space="preserve">III—XVII веков (в том числе связанных со своим регионом); характеристика их художественных достоинств, исторического </w:t>
            </w:r>
            <w:r w:rsidRPr="007514A3">
              <w:rPr>
                <w:sz w:val="20"/>
                <w:szCs w:val="20"/>
              </w:rPr>
              <w:lastRenderedPageBreak/>
              <w:t>значения и др.</w:t>
            </w:r>
          </w:p>
          <w:p w:rsidR="00E73530" w:rsidRPr="007514A3" w:rsidRDefault="00E73530" w:rsidP="007514A3">
            <w:pPr>
              <w:widowControl w:val="0"/>
              <w:autoSpaceDE w:val="0"/>
              <w:autoSpaceDN w:val="0"/>
              <w:adjustRightInd w:val="0"/>
              <w:ind w:left="60"/>
              <w:rPr>
                <w:sz w:val="20"/>
                <w:szCs w:val="20"/>
              </w:rPr>
            </w:pPr>
            <w:r w:rsidRPr="007514A3">
              <w:rPr>
                <w:sz w:val="20"/>
                <w:szCs w:val="20"/>
              </w:rPr>
              <w:t>Осуществление поиска информации для сообщений о памятниках культуры конца XIII—ХVIII веков и их создателях (в том числе связанных с историей своего региона)</w:t>
            </w:r>
          </w:p>
        </w:tc>
      </w:tr>
      <w:tr w:rsidR="00E73530" w:rsidRPr="007514A3" w:rsidTr="007514A3">
        <w:trPr>
          <w:trHeight w:val="411"/>
        </w:trPr>
        <w:tc>
          <w:tcPr>
            <w:tcW w:w="8924" w:type="dxa"/>
            <w:gridSpan w:val="3"/>
          </w:tcPr>
          <w:p w:rsidR="00E73530" w:rsidRPr="007514A3" w:rsidRDefault="00E73530" w:rsidP="007514A3">
            <w:pPr>
              <w:widowControl w:val="0"/>
              <w:autoSpaceDE w:val="0"/>
              <w:autoSpaceDN w:val="0"/>
              <w:adjustRightInd w:val="0"/>
              <w:ind w:left="1660"/>
              <w:rPr>
                <w:sz w:val="20"/>
                <w:szCs w:val="20"/>
              </w:rPr>
            </w:pPr>
            <w:r w:rsidRPr="007514A3">
              <w:rPr>
                <w:b/>
                <w:bCs/>
                <w:sz w:val="20"/>
                <w:szCs w:val="20"/>
              </w:rPr>
              <w:lastRenderedPageBreak/>
              <w:t xml:space="preserve">6. Страны Запада и Востока в </w:t>
            </w:r>
            <w:proofErr w:type="gramStart"/>
            <w:r w:rsidRPr="007514A3">
              <w:rPr>
                <w:b/>
                <w:bCs/>
                <w:sz w:val="20"/>
                <w:szCs w:val="20"/>
              </w:rPr>
              <w:t>Х</w:t>
            </w:r>
            <w:proofErr w:type="gramEnd"/>
            <w:r w:rsidRPr="007514A3">
              <w:rPr>
                <w:b/>
                <w:bCs/>
                <w:sz w:val="20"/>
                <w:szCs w:val="20"/>
              </w:rPr>
              <w:t>VI—ХVIII веках</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Экономическое развитие и перемены в западноевропейском обществе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и сущности модернизации.</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«мануфактура», «революция цен».</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Характеристика развития экономики в странах Западной Европы в </w:t>
            </w:r>
            <w:proofErr w:type="gramStart"/>
            <w:r w:rsidRPr="007514A3">
              <w:rPr>
                <w:sz w:val="20"/>
                <w:szCs w:val="20"/>
              </w:rPr>
              <w:t>Х</w:t>
            </w:r>
            <w:proofErr w:type="gramEnd"/>
            <w:r w:rsidRPr="007514A3">
              <w:rPr>
                <w:sz w:val="20"/>
                <w:szCs w:val="20"/>
              </w:rPr>
              <w:t>VI—ХVIII веках.</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важнейших изменений в социальной структуре европейского общества в Новое время.</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важнейших открытиях в науке, усовершенствованиях в технике, кораблестроении, военном деле, позволивших странам Западной Европы совершить рывок в своем развитии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sz w:val="20"/>
                <w:szCs w:val="20"/>
              </w:rPr>
            </w:pPr>
            <w:r w:rsidRPr="007514A3">
              <w:rPr>
                <w:b/>
                <w:bCs/>
                <w:sz w:val="20"/>
                <w:szCs w:val="20"/>
              </w:rPr>
              <w:t>Великие географические открытия. Образования колониальных империй</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Великих географических открытиях (в форме хронологической таблицы), объяснение, в чем состояли их предпосылки. Характеристика последствий Великих географических открытий и создания первых колониальных империй для стран и народов Европы, Азии, Америки, Африки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Возрождение и гуманизм в Западной Европе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«Возрождение», «Ренессанс», «гуманизм».</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и основных черт эпохи Возрождения, главных достижений и деятелей Возрождения в науке и искусстве.</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содержания идей гуманизма и значения их распространения.</w:t>
            </w:r>
          </w:p>
          <w:p w:rsidR="00E73530" w:rsidRPr="007514A3" w:rsidRDefault="00E73530" w:rsidP="007514A3">
            <w:pPr>
              <w:widowControl w:val="0"/>
              <w:autoSpaceDE w:val="0"/>
              <w:autoSpaceDN w:val="0"/>
              <w:adjustRightInd w:val="0"/>
              <w:ind w:left="60"/>
              <w:rPr>
                <w:sz w:val="20"/>
                <w:szCs w:val="20"/>
              </w:rPr>
            </w:pPr>
            <w:r w:rsidRPr="007514A3">
              <w:rPr>
                <w:sz w:val="20"/>
                <w:szCs w:val="20"/>
              </w:rPr>
              <w:t>Подготовка презентации об одном из титанов Возрождения, показывающей его вклад в становление новой культуры</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 xml:space="preserve">Реформация и </w:t>
            </w:r>
            <w:proofErr w:type="spellStart"/>
            <w:proofErr w:type="gramStart"/>
            <w:r w:rsidRPr="007514A3">
              <w:rPr>
                <w:b/>
                <w:bCs/>
                <w:sz w:val="20"/>
                <w:szCs w:val="20"/>
              </w:rPr>
              <w:t>контр-реформация</w:t>
            </w:r>
            <w:proofErr w:type="spellEnd"/>
            <w:proofErr w:type="gramEnd"/>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«Реформация», «протестантизм», «лютеранство», «кальвинизм», «контрреформация».</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Реформации, указание важнейших черт протестантизма и особенностей его различных течений.</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событий и последствий Реформации и религиозных войн</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Становление абсолютизма в европейских странах</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«абсолютизм», «просвещенный абсолютизм».</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характерных черт абсолютизма как формы правления, приведение примеров политики абсолютизма (во Франции, Англии).</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важнейших событиях истории Франции, Англии, Испании, империи Габсбургов.</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Участие в обсуждении темы «Особенности политики “просвещенного абсолютизма” в разных странах Европы»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Англия в XVII—ХVIII веках</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предпосылок, причин и особенностей Английской революции, описание ее основных событий и этапов.</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значения Английской революции, причин реставрации и «Славной революции».</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и последствий промышленной революции (промышленного переворота), объяснение того, почему она началась в Англии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Страны Востока</w:t>
            </w:r>
          </w:p>
          <w:p w:rsidR="00E73530" w:rsidRPr="007514A3" w:rsidRDefault="00E73530" w:rsidP="007514A3">
            <w:pPr>
              <w:widowControl w:val="0"/>
              <w:autoSpaceDE w:val="0"/>
              <w:autoSpaceDN w:val="0"/>
              <w:adjustRightInd w:val="0"/>
              <w:ind w:left="120"/>
              <w:rPr>
                <w:sz w:val="20"/>
                <w:szCs w:val="20"/>
              </w:rPr>
            </w:pPr>
            <w:r w:rsidRPr="007514A3">
              <w:rPr>
                <w:b/>
                <w:bCs/>
                <w:sz w:val="20"/>
                <w:szCs w:val="20"/>
              </w:rPr>
              <w:t>в XVI—XVIII веках</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особенностей социально-экономического и политического развития стран Востока, объяснение причин углубления разрыва в темпах экономического развития этих стран и стран Западной Европы.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особенностей развития Османской империи, Китая и Японии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Страны Востока и колониальная экспансия европейцев</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Рассказ с использованием карты о колониальных захватах европейских государств в Африке в XVI — XIX веках; объяснение, в чем состояли цели и методы колониальной </w:t>
            </w:r>
            <w:r w:rsidRPr="007514A3">
              <w:rPr>
                <w:sz w:val="20"/>
                <w:szCs w:val="20"/>
              </w:rPr>
              <w:lastRenderedPageBreak/>
              <w:t>политики европейцев.</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и аргументация суждений о последствиях колонизации для африканских обществ.</w:t>
            </w:r>
          </w:p>
          <w:p w:rsidR="00E73530" w:rsidRPr="007514A3" w:rsidRDefault="00E73530" w:rsidP="007514A3">
            <w:pPr>
              <w:widowControl w:val="0"/>
              <w:autoSpaceDE w:val="0"/>
              <w:autoSpaceDN w:val="0"/>
              <w:adjustRightInd w:val="0"/>
              <w:ind w:left="60"/>
              <w:rPr>
                <w:sz w:val="20"/>
                <w:szCs w:val="20"/>
              </w:rPr>
            </w:pPr>
            <w:r w:rsidRPr="007514A3">
              <w:rPr>
                <w:sz w:val="20"/>
                <w:szCs w:val="20"/>
              </w:rPr>
              <w:t>Описание главных черт и достижений культуры стран и народов Азии, Африки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lastRenderedPageBreak/>
              <w:t>Международные Отношения в XVII—XVIII веках</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причинах и последствиях крупнейших военных конфликтов в XVII — середине XVIII века в Европе и за ее пределами.</w:t>
            </w:r>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обсуждении ключевых проблем международных отношений XVII — середины XVIII веков в ходе учебной конференции, круглого стола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Развитие европейской культуры и науки в XVII—XVIII веках. Эпоха Просвещения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и основных черт культуры, ее главных достижений и деятелей в науке и искусстве.</w:t>
            </w:r>
          </w:p>
          <w:p w:rsidR="00E73530" w:rsidRPr="007514A3" w:rsidRDefault="00E73530" w:rsidP="007514A3">
            <w:pPr>
              <w:widowControl w:val="0"/>
              <w:autoSpaceDE w:val="0"/>
              <w:autoSpaceDN w:val="0"/>
              <w:adjustRightInd w:val="0"/>
              <w:ind w:left="60"/>
              <w:rPr>
                <w:sz w:val="20"/>
                <w:szCs w:val="20"/>
              </w:rPr>
            </w:pPr>
            <w:r w:rsidRPr="007514A3">
              <w:rPr>
                <w:sz w:val="20"/>
                <w:szCs w:val="20"/>
              </w:rPr>
              <w:t>Составление характеристик деятелей Просвещения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sz w:val="20"/>
                <w:szCs w:val="20"/>
              </w:rPr>
            </w:pPr>
            <w:r w:rsidRPr="007514A3">
              <w:rPr>
                <w:b/>
                <w:bCs/>
                <w:sz w:val="20"/>
                <w:szCs w:val="20"/>
              </w:rPr>
              <w:t>Война за независимость и образование США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ключевых событиях, итогах и значении войны североамериканских колоний за независимость (с использованием исторической карты).</w:t>
            </w:r>
          </w:p>
          <w:p w:rsidR="00E73530" w:rsidRPr="007514A3" w:rsidRDefault="00E73530" w:rsidP="007514A3">
            <w:pPr>
              <w:widowControl w:val="0"/>
              <w:autoSpaceDE w:val="0"/>
              <w:autoSpaceDN w:val="0"/>
              <w:adjustRightInd w:val="0"/>
              <w:ind w:left="60"/>
              <w:rPr>
                <w:sz w:val="20"/>
                <w:szCs w:val="20"/>
              </w:rPr>
            </w:pPr>
            <w:r w:rsidRPr="007514A3">
              <w:rPr>
                <w:sz w:val="20"/>
                <w:szCs w:val="20"/>
              </w:rPr>
              <w:t>Анализ положений Декларации независимости, Конституции США, объяснение, в чем заключалось их значение для создававшегося нового государства.</w:t>
            </w:r>
          </w:p>
          <w:p w:rsidR="00E73530" w:rsidRPr="007514A3" w:rsidRDefault="00E73530" w:rsidP="007514A3">
            <w:pPr>
              <w:widowControl w:val="0"/>
              <w:autoSpaceDE w:val="0"/>
              <w:autoSpaceDN w:val="0"/>
              <w:adjustRightInd w:val="0"/>
              <w:ind w:left="60"/>
              <w:rPr>
                <w:sz w:val="20"/>
                <w:szCs w:val="20"/>
              </w:rPr>
            </w:pPr>
            <w:r w:rsidRPr="007514A3">
              <w:rPr>
                <w:sz w:val="20"/>
                <w:szCs w:val="20"/>
              </w:rPr>
              <w:t>Составление характеристик активных участников борьбы за независимость, «отцов-основателей» США.</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почему освободительная война североамериканских штатов против Англии считается революцией</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42"/>
              <w:rPr>
                <w:sz w:val="20"/>
                <w:szCs w:val="20"/>
              </w:rPr>
            </w:pPr>
            <w:r w:rsidRPr="007514A3">
              <w:rPr>
                <w:b/>
                <w:bCs/>
                <w:sz w:val="20"/>
                <w:szCs w:val="20"/>
              </w:rPr>
              <w:t>Французская  революция конца XVIII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по истории Французской революции.</w:t>
            </w:r>
          </w:p>
          <w:p w:rsidR="00E73530" w:rsidRPr="007514A3" w:rsidRDefault="00E73530" w:rsidP="007514A3">
            <w:pPr>
              <w:widowControl w:val="0"/>
              <w:autoSpaceDE w:val="0"/>
              <w:autoSpaceDN w:val="0"/>
              <w:adjustRightInd w:val="0"/>
              <w:ind w:left="60"/>
              <w:rPr>
                <w:sz w:val="20"/>
                <w:szCs w:val="20"/>
              </w:rPr>
            </w:pPr>
            <w:proofErr w:type="gramStart"/>
            <w:r w:rsidRPr="007514A3">
              <w:rPr>
                <w:sz w:val="20"/>
                <w:szCs w:val="20"/>
              </w:rPr>
              <w:t>Составление характеристик деятелей Французской революций, высказывание и аргументация суждений об их роли в революции (в форме устного сообщения, эссе, участия в дискуссии).</w:t>
            </w:r>
            <w:proofErr w:type="gramEnd"/>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дискуссии на тему «Является ли террор неизбежным спутником настоящей революции?»</w:t>
            </w:r>
          </w:p>
        </w:tc>
      </w:tr>
      <w:tr w:rsidR="00E73530" w:rsidRPr="007514A3" w:rsidTr="007514A3">
        <w:trPr>
          <w:trHeight w:val="528"/>
        </w:trPr>
        <w:tc>
          <w:tcPr>
            <w:tcW w:w="8924" w:type="dxa"/>
            <w:gridSpan w:val="3"/>
          </w:tcPr>
          <w:p w:rsidR="00E73530" w:rsidRPr="007514A3" w:rsidRDefault="00E73530" w:rsidP="007514A3">
            <w:pPr>
              <w:widowControl w:val="0"/>
              <w:autoSpaceDE w:val="0"/>
              <w:autoSpaceDN w:val="0"/>
              <w:adjustRightInd w:val="0"/>
              <w:ind w:left="1080"/>
              <w:rPr>
                <w:sz w:val="20"/>
                <w:szCs w:val="20"/>
              </w:rPr>
            </w:pPr>
            <w:r w:rsidRPr="007514A3">
              <w:rPr>
                <w:b/>
                <w:bCs/>
                <w:sz w:val="20"/>
                <w:szCs w:val="20"/>
              </w:rPr>
              <w:t xml:space="preserve">7. Россия в конце </w:t>
            </w:r>
            <w:r w:rsidRPr="007514A3">
              <w:rPr>
                <w:b/>
                <w:bCs/>
                <w:sz w:val="20"/>
                <w:szCs w:val="20"/>
                <w:lang w:val="en-US"/>
              </w:rPr>
              <w:t>X</w:t>
            </w:r>
            <w:r w:rsidRPr="007514A3">
              <w:rPr>
                <w:b/>
                <w:bCs/>
                <w:sz w:val="20"/>
                <w:szCs w:val="20"/>
              </w:rPr>
              <w:t>VII—ХVIII веке: от царства к империи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Россия в эпоху петровских преобразований</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мнений историков о причинах петровских преобразований.</w:t>
            </w:r>
          </w:p>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характеристики реформ Петра I:</w:t>
            </w:r>
          </w:p>
          <w:p w:rsidR="00E73530" w:rsidRPr="007514A3" w:rsidRDefault="00E73530" w:rsidP="007514A3">
            <w:pPr>
              <w:widowControl w:val="0"/>
              <w:autoSpaceDE w:val="0"/>
              <w:autoSpaceDN w:val="0"/>
              <w:adjustRightInd w:val="0"/>
              <w:ind w:left="60"/>
              <w:rPr>
                <w:sz w:val="20"/>
                <w:szCs w:val="20"/>
              </w:rPr>
            </w:pPr>
            <w:r w:rsidRPr="007514A3">
              <w:rPr>
                <w:sz w:val="20"/>
                <w:szCs w:val="20"/>
              </w:rPr>
              <w:t>1) в государственном управлении;</w:t>
            </w:r>
          </w:p>
          <w:p w:rsidR="00E73530" w:rsidRPr="007514A3" w:rsidRDefault="00E73530" w:rsidP="007514A3">
            <w:pPr>
              <w:widowControl w:val="0"/>
              <w:autoSpaceDE w:val="0"/>
              <w:autoSpaceDN w:val="0"/>
              <w:adjustRightInd w:val="0"/>
              <w:ind w:left="60"/>
              <w:rPr>
                <w:sz w:val="20"/>
                <w:szCs w:val="20"/>
              </w:rPr>
            </w:pPr>
            <w:r w:rsidRPr="007514A3">
              <w:rPr>
                <w:sz w:val="20"/>
                <w:szCs w:val="20"/>
              </w:rPr>
              <w:t>2) в экономике и социальной политике;</w:t>
            </w:r>
          </w:p>
          <w:p w:rsidR="00E73530" w:rsidRPr="007514A3" w:rsidRDefault="00E73530" w:rsidP="007514A3">
            <w:pPr>
              <w:widowControl w:val="0"/>
              <w:autoSpaceDE w:val="0"/>
              <w:autoSpaceDN w:val="0"/>
              <w:adjustRightInd w:val="0"/>
              <w:ind w:left="60"/>
              <w:rPr>
                <w:sz w:val="20"/>
                <w:szCs w:val="20"/>
              </w:rPr>
            </w:pPr>
            <w:r w:rsidRPr="007514A3">
              <w:rPr>
                <w:sz w:val="20"/>
                <w:szCs w:val="20"/>
              </w:rPr>
              <w:t>3) в военном деле;</w:t>
            </w:r>
          </w:p>
          <w:p w:rsidR="00E73530" w:rsidRPr="007514A3" w:rsidRDefault="00E73530" w:rsidP="007514A3">
            <w:pPr>
              <w:widowControl w:val="0"/>
              <w:autoSpaceDE w:val="0"/>
              <w:autoSpaceDN w:val="0"/>
              <w:adjustRightInd w:val="0"/>
              <w:ind w:left="60"/>
              <w:rPr>
                <w:sz w:val="20"/>
                <w:szCs w:val="20"/>
              </w:rPr>
            </w:pPr>
            <w:r w:rsidRPr="007514A3">
              <w:rPr>
                <w:sz w:val="20"/>
                <w:szCs w:val="20"/>
              </w:rPr>
              <w:t>4) в сфере культуры и быта.</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ходе и ключевых событиях, итогах Северной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отношения различных слоев российского общества к преобразовательской деятельности Петра I, показ на конкретных примерах, в чем оно проявлялось</w:t>
            </w:r>
          </w:p>
        </w:tc>
      </w:tr>
      <w:tr w:rsidR="00E73530" w:rsidRPr="007514A3" w:rsidTr="007514A3">
        <w:trPr>
          <w:trHeight w:val="1649"/>
        </w:trPr>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Экономическое и социальное развитие в XVIII веке. Народные</w:t>
            </w:r>
            <w:r w:rsidRPr="007514A3">
              <w:rPr>
                <w:b/>
                <w:bCs/>
                <w:sz w:val="20"/>
                <w:szCs w:val="20"/>
                <w:lang w:val="en-US"/>
              </w:rPr>
              <w:t xml:space="preserve"> </w:t>
            </w:r>
            <w:r w:rsidRPr="007514A3">
              <w:rPr>
                <w:b/>
                <w:bCs/>
                <w:sz w:val="20"/>
                <w:szCs w:val="20"/>
              </w:rPr>
              <w:t>движения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черт социально-экономического развития России в середине — второй половине XVIII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с использованием карты о причинах, ходе, результатах восстания под предводительством Е.И.Пугачева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Внутренняя и внешняя политика России в середине — второй половине XVIII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дворцовых переворотах (причинах, событиях, участниках, последствиях).</w:t>
            </w:r>
          </w:p>
          <w:p w:rsidR="00E73530" w:rsidRPr="007514A3" w:rsidRDefault="00E73530" w:rsidP="007514A3">
            <w:pPr>
              <w:widowControl w:val="0"/>
              <w:autoSpaceDE w:val="0"/>
              <w:autoSpaceDN w:val="0"/>
              <w:adjustRightInd w:val="0"/>
              <w:ind w:left="60"/>
              <w:rPr>
                <w:sz w:val="20"/>
                <w:szCs w:val="20"/>
              </w:rPr>
            </w:pPr>
            <w:r w:rsidRPr="007514A3">
              <w:rPr>
                <w:sz w:val="20"/>
                <w:szCs w:val="20"/>
              </w:rPr>
              <w:t>Сопоставление политики «просвещенного абсолютизма» в России и других европейских странах.</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личности и царствования Екатерины II.</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чем вызваны противоречивые оценки личности и царствования Павла I; высказывание и аргументация своего мнения.</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Раскрытие с использованием исторической карты, </w:t>
            </w:r>
            <w:r w:rsidRPr="007514A3">
              <w:rPr>
                <w:sz w:val="20"/>
                <w:szCs w:val="20"/>
              </w:rPr>
              <w:lastRenderedPageBreak/>
              <w:t>внешнеполитических задач, стоящих перед Россией во второй половине XVIII века; характеристика результатов внешней политики данного периода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Русская культура</w:t>
            </w:r>
            <w:r w:rsidRPr="007514A3">
              <w:rPr>
                <w:b/>
                <w:bCs/>
                <w:sz w:val="20"/>
                <w:szCs w:val="20"/>
                <w:lang w:val="en-US"/>
              </w:rPr>
              <w:t xml:space="preserve"> </w:t>
            </w:r>
            <w:r w:rsidRPr="007514A3">
              <w:rPr>
                <w:b/>
                <w:bCs/>
                <w:sz w:val="20"/>
                <w:szCs w:val="20"/>
              </w:rPr>
              <w:t>XVIII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развитии образования в России в XVIII веке, объяснение, какие события играли в нем ключевую роль.</w:t>
            </w:r>
          </w:p>
          <w:p w:rsidR="00E73530" w:rsidRPr="007514A3" w:rsidRDefault="00E73530" w:rsidP="007514A3">
            <w:pPr>
              <w:widowControl w:val="0"/>
              <w:autoSpaceDE w:val="0"/>
              <w:autoSpaceDN w:val="0"/>
              <w:adjustRightInd w:val="0"/>
              <w:ind w:left="60"/>
              <w:rPr>
                <w:sz w:val="20"/>
                <w:szCs w:val="20"/>
              </w:rPr>
            </w:pPr>
            <w:r w:rsidRPr="007514A3">
              <w:rPr>
                <w:sz w:val="20"/>
                <w:szCs w:val="20"/>
              </w:rPr>
              <w:t>Сравнение характерных черт российского и европейского Просвещения, выявление в них общего и различного</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важнейших достижениях русской науки и культуры в XVIII веке, подготовка презентации на эту тему.</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Подготовка и проведение виртуальной экскурсии по залам музея русского искусства </w:t>
            </w:r>
            <w:proofErr w:type="gramStart"/>
            <w:r w:rsidRPr="007514A3">
              <w:rPr>
                <w:sz w:val="20"/>
                <w:szCs w:val="20"/>
              </w:rPr>
              <w:t>Х</w:t>
            </w:r>
            <w:proofErr w:type="gramEnd"/>
            <w:r w:rsidRPr="007514A3">
              <w:rPr>
                <w:sz w:val="20"/>
                <w:szCs w:val="20"/>
              </w:rPr>
              <w:t>VIII века</w:t>
            </w:r>
          </w:p>
        </w:tc>
      </w:tr>
      <w:tr w:rsidR="00E73530" w:rsidRPr="007514A3" w:rsidTr="007514A3">
        <w:trPr>
          <w:trHeight w:val="342"/>
        </w:trPr>
        <w:tc>
          <w:tcPr>
            <w:tcW w:w="8924" w:type="dxa"/>
            <w:gridSpan w:val="3"/>
          </w:tcPr>
          <w:p w:rsidR="00E73530" w:rsidRPr="007514A3" w:rsidRDefault="00E73530" w:rsidP="007514A3">
            <w:pPr>
              <w:widowControl w:val="0"/>
              <w:autoSpaceDE w:val="0"/>
              <w:autoSpaceDN w:val="0"/>
              <w:adjustRightInd w:val="0"/>
              <w:ind w:left="1600"/>
              <w:rPr>
                <w:sz w:val="20"/>
                <w:szCs w:val="20"/>
              </w:rPr>
            </w:pPr>
            <w:r w:rsidRPr="007514A3">
              <w:rPr>
                <w:b/>
                <w:bCs/>
                <w:sz w:val="20"/>
                <w:szCs w:val="20"/>
              </w:rPr>
              <w:t>8. Становление индустриальной цивилизации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Промышленный переворот и его последствия</w:t>
            </w:r>
          </w:p>
        </w:tc>
        <w:tc>
          <w:tcPr>
            <w:tcW w:w="5987" w:type="dxa"/>
          </w:tcPr>
          <w:p w:rsidR="00E73530" w:rsidRPr="007514A3" w:rsidRDefault="00E73530" w:rsidP="007514A3">
            <w:pPr>
              <w:widowControl w:val="0"/>
              <w:overflowPunct w:val="0"/>
              <w:autoSpaceDE w:val="0"/>
              <w:autoSpaceDN w:val="0"/>
              <w:adjustRightInd w:val="0"/>
              <w:ind w:left="120" w:right="260"/>
              <w:rPr>
                <w:sz w:val="20"/>
                <w:szCs w:val="20"/>
              </w:rPr>
            </w:pPr>
            <w:r w:rsidRPr="007514A3">
              <w:rPr>
                <w:sz w:val="20"/>
                <w:szCs w:val="20"/>
              </w:rPr>
              <w:t>Систематизация материала о главных научных и технических</w:t>
            </w:r>
            <w:r w:rsidRPr="007514A3">
              <w:rPr>
                <w:b/>
                <w:bCs/>
                <w:sz w:val="20"/>
                <w:szCs w:val="20"/>
              </w:rPr>
              <w:t xml:space="preserve"> </w:t>
            </w:r>
            <w:r w:rsidRPr="007514A3">
              <w:rPr>
                <w:sz w:val="20"/>
                <w:szCs w:val="20"/>
              </w:rPr>
              <w:t>достижениях,</w:t>
            </w:r>
            <w:r w:rsidRPr="007514A3">
              <w:rPr>
                <w:b/>
                <w:bCs/>
                <w:sz w:val="20"/>
                <w:szCs w:val="20"/>
              </w:rPr>
              <w:t xml:space="preserve"> </w:t>
            </w:r>
            <w:r w:rsidRPr="007514A3">
              <w:rPr>
                <w:sz w:val="20"/>
                <w:szCs w:val="20"/>
              </w:rPr>
              <w:t>способствовавших развертыванию промышленной революции. Раскрытие сущности, экономических и социальных последствий промышленной революции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Международные отношения</w:t>
            </w:r>
          </w:p>
        </w:tc>
        <w:tc>
          <w:tcPr>
            <w:tcW w:w="5987" w:type="dxa"/>
          </w:tcPr>
          <w:p w:rsidR="00E73530" w:rsidRPr="007514A3" w:rsidRDefault="00E73530" w:rsidP="007514A3">
            <w:pPr>
              <w:widowControl w:val="0"/>
              <w:overflowPunct w:val="0"/>
              <w:autoSpaceDE w:val="0"/>
              <w:autoSpaceDN w:val="0"/>
              <w:adjustRightInd w:val="0"/>
              <w:ind w:left="120" w:right="160"/>
              <w:rPr>
                <w:sz w:val="20"/>
                <w:szCs w:val="20"/>
              </w:rPr>
            </w:pPr>
            <w:r w:rsidRPr="007514A3">
              <w:rPr>
                <w:sz w:val="20"/>
                <w:szCs w:val="20"/>
              </w:rPr>
              <w:t>Систематизация материала о причинах и последствиях крупнейших военных конфликтов</w:t>
            </w:r>
            <w:r w:rsidRPr="007514A3">
              <w:rPr>
                <w:b/>
                <w:bCs/>
                <w:sz w:val="20"/>
                <w:szCs w:val="20"/>
              </w:rPr>
              <w:t xml:space="preserve"> </w:t>
            </w:r>
            <w:r w:rsidRPr="007514A3">
              <w:rPr>
                <w:sz w:val="20"/>
                <w:szCs w:val="20"/>
              </w:rPr>
              <w:t>XIX</w:t>
            </w:r>
            <w:r w:rsidRPr="007514A3">
              <w:rPr>
                <w:b/>
                <w:bCs/>
                <w:sz w:val="20"/>
                <w:szCs w:val="20"/>
              </w:rPr>
              <w:t xml:space="preserve"> </w:t>
            </w:r>
            <w:r w:rsidRPr="007514A3">
              <w:rPr>
                <w:sz w:val="20"/>
                <w:szCs w:val="20"/>
              </w:rPr>
              <w:t>века в Европе и за ее пределами.</w:t>
            </w:r>
          </w:p>
          <w:p w:rsidR="00E73530" w:rsidRPr="007514A3" w:rsidRDefault="00E73530" w:rsidP="007514A3">
            <w:pPr>
              <w:widowControl w:val="0"/>
              <w:overflowPunct w:val="0"/>
              <w:autoSpaceDE w:val="0"/>
              <w:autoSpaceDN w:val="0"/>
              <w:adjustRightInd w:val="0"/>
              <w:ind w:left="120" w:right="160"/>
              <w:rPr>
                <w:sz w:val="20"/>
                <w:szCs w:val="20"/>
              </w:rPr>
            </w:pPr>
            <w:r w:rsidRPr="007514A3">
              <w:rPr>
                <w:sz w:val="20"/>
                <w:szCs w:val="20"/>
              </w:rPr>
              <w:t xml:space="preserve">Участие в обсуждении ключевых проблем международных </w:t>
            </w:r>
            <w:proofErr w:type="spellStart"/>
            <w:proofErr w:type="gramStart"/>
            <w:r w:rsidRPr="007514A3">
              <w:rPr>
                <w:sz w:val="20"/>
                <w:szCs w:val="20"/>
              </w:rPr>
              <w:t>от-ношений</w:t>
            </w:r>
            <w:proofErr w:type="spellEnd"/>
            <w:proofErr w:type="gramEnd"/>
            <w:r w:rsidRPr="007514A3">
              <w:rPr>
                <w:sz w:val="20"/>
                <w:szCs w:val="20"/>
              </w:rPr>
              <w:t xml:space="preserve"> ХIХ века в ходе конференции, круглого стола, в том числе в форме ролевых высказываний.</w:t>
            </w:r>
          </w:p>
          <w:p w:rsidR="00E73530" w:rsidRPr="007514A3" w:rsidRDefault="00E73530" w:rsidP="007514A3">
            <w:pPr>
              <w:widowControl w:val="0"/>
              <w:overflowPunct w:val="0"/>
              <w:autoSpaceDE w:val="0"/>
              <w:autoSpaceDN w:val="0"/>
              <w:adjustRightInd w:val="0"/>
              <w:ind w:left="34" w:right="80"/>
              <w:rPr>
                <w:sz w:val="20"/>
                <w:szCs w:val="20"/>
              </w:rPr>
            </w:pPr>
            <w:r w:rsidRPr="007514A3">
              <w:rPr>
                <w:sz w:val="20"/>
                <w:szCs w:val="20"/>
              </w:rPr>
              <w:t>Участие в дискуссии на тему «Был ли неизбежен раскол Европы на два военных блока в конце Х</w:t>
            </w:r>
            <w:proofErr w:type="gramStart"/>
            <w:r w:rsidRPr="007514A3">
              <w:rPr>
                <w:sz w:val="20"/>
                <w:szCs w:val="20"/>
              </w:rPr>
              <w:t>I</w:t>
            </w:r>
            <w:proofErr w:type="gramEnd"/>
            <w:r w:rsidRPr="007514A3">
              <w:rPr>
                <w:sz w:val="20"/>
                <w:szCs w:val="20"/>
              </w:rPr>
              <w:t>Х — начале ХХ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Политическое развитие стран Европы и Америки</w:t>
            </w:r>
          </w:p>
        </w:tc>
        <w:tc>
          <w:tcPr>
            <w:tcW w:w="5987" w:type="dxa"/>
          </w:tcPr>
          <w:p w:rsidR="00E73530" w:rsidRPr="007514A3" w:rsidRDefault="00E73530" w:rsidP="007514A3">
            <w:pPr>
              <w:widowControl w:val="0"/>
              <w:overflowPunct w:val="0"/>
              <w:autoSpaceDE w:val="0"/>
              <w:autoSpaceDN w:val="0"/>
              <w:adjustRightInd w:val="0"/>
              <w:ind w:left="120" w:right="320"/>
              <w:rPr>
                <w:sz w:val="20"/>
                <w:szCs w:val="20"/>
              </w:rPr>
            </w:pPr>
            <w:r w:rsidRPr="007514A3">
              <w:rPr>
                <w:sz w:val="20"/>
                <w:szCs w:val="20"/>
              </w:rPr>
              <w:t>Систематизация материала по истории революций</w:t>
            </w:r>
            <w:r w:rsidRPr="007514A3">
              <w:rPr>
                <w:b/>
                <w:bCs/>
                <w:sz w:val="20"/>
                <w:szCs w:val="20"/>
              </w:rPr>
              <w:t xml:space="preserve"> </w:t>
            </w:r>
            <w:r w:rsidRPr="007514A3">
              <w:rPr>
                <w:sz w:val="20"/>
                <w:szCs w:val="20"/>
              </w:rPr>
              <w:t>XIX</w:t>
            </w:r>
            <w:r w:rsidRPr="007514A3">
              <w:rPr>
                <w:b/>
                <w:bCs/>
                <w:sz w:val="20"/>
                <w:szCs w:val="20"/>
              </w:rPr>
              <w:t xml:space="preserve"> </w:t>
            </w:r>
            <w:r w:rsidRPr="007514A3">
              <w:rPr>
                <w:sz w:val="20"/>
                <w:szCs w:val="20"/>
              </w:rPr>
              <w:t>века в Европе и Северной Америке,</w:t>
            </w:r>
            <w:r w:rsidRPr="007514A3">
              <w:rPr>
                <w:b/>
                <w:bCs/>
                <w:sz w:val="20"/>
                <w:szCs w:val="20"/>
              </w:rPr>
              <w:t xml:space="preserve"> </w:t>
            </w:r>
            <w:r w:rsidRPr="007514A3">
              <w:rPr>
                <w:sz w:val="20"/>
                <w:szCs w:val="20"/>
              </w:rPr>
              <w:t>характеристика их задач,</w:t>
            </w:r>
            <w:r w:rsidRPr="007514A3">
              <w:rPr>
                <w:b/>
                <w:bCs/>
                <w:sz w:val="20"/>
                <w:szCs w:val="20"/>
              </w:rPr>
              <w:t xml:space="preserve"> </w:t>
            </w:r>
            <w:r w:rsidRPr="007514A3">
              <w:rPr>
                <w:sz w:val="20"/>
                <w:szCs w:val="20"/>
              </w:rPr>
              <w:t>участников, ключевых событий, итогов.</w:t>
            </w:r>
          </w:p>
          <w:p w:rsidR="00E73530" w:rsidRPr="007514A3" w:rsidRDefault="00E73530" w:rsidP="007514A3">
            <w:pPr>
              <w:widowControl w:val="0"/>
              <w:overflowPunct w:val="0"/>
              <w:autoSpaceDE w:val="0"/>
              <w:autoSpaceDN w:val="0"/>
              <w:adjustRightInd w:val="0"/>
              <w:ind w:left="34" w:right="120"/>
              <w:rPr>
                <w:sz w:val="20"/>
                <w:szCs w:val="20"/>
              </w:rPr>
            </w:pPr>
            <w:r w:rsidRPr="007514A3">
              <w:rPr>
                <w:sz w:val="20"/>
                <w:szCs w:val="20"/>
              </w:rPr>
              <w:t>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преобразования общества.</w:t>
            </w:r>
          </w:p>
          <w:p w:rsidR="00E73530" w:rsidRPr="007514A3" w:rsidRDefault="00E73530" w:rsidP="007514A3">
            <w:pPr>
              <w:widowControl w:val="0"/>
              <w:overflowPunct w:val="0"/>
              <w:autoSpaceDE w:val="0"/>
              <w:autoSpaceDN w:val="0"/>
              <w:adjustRightInd w:val="0"/>
              <w:ind w:left="34" w:right="111"/>
              <w:rPr>
                <w:sz w:val="20"/>
                <w:szCs w:val="20"/>
              </w:rPr>
            </w:pPr>
            <w:r w:rsidRPr="007514A3">
              <w:rPr>
                <w:sz w:val="20"/>
                <w:szCs w:val="20"/>
              </w:rPr>
              <w:t>Сравнение путей создания единых госуда</w:t>
            </w:r>
            <w:proofErr w:type="gramStart"/>
            <w:r w:rsidRPr="007514A3">
              <w:rPr>
                <w:sz w:val="20"/>
                <w:szCs w:val="20"/>
              </w:rPr>
              <w:t>рств в Г</w:t>
            </w:r>
            <w:proofErr w:type="gramEnd"/>
            <w:r w:rsidRPr="007514A3">
              <w:rPr>
                <w:sz w:val="20"/>
                <w:szCs w:val="20"/>
              </w:rPr>
              <w:t>ермании и Италии, выявление особенностей каждой из стран.</w:t>
            </w:r>
          </w:p>
          <w:p w:rsidR="00E73530" w:rsidRPr="007514A3" w:rsidRDefault="00E73530" w:rsidP="007514A3">
            <w:pPr>
              <w:widowControl w:val="0"/>
              <w:overflowPunct w:val="0"/>
              <w:autoSpaceDE w:val="0"/>
              <w:autoSpaceDN w:val="0"/>
              <w:adjustRightInd w:val="0"/>
              <w:ind w:left="34" w:right="260"/>
              <w:rPr>
                <w:sz w:val="20"/>
                <w:szCs w:val="20"/>
              </w:rPr>
            </w:pPr>
            <w:r w:rsidRPr="007514A3">
              <w:rPr>
                <w:sz w:val="20"/>
                <w:szCs w:val="20"/>
              </w:rPr>
              <w:t>Объяснение причин распространения социалистических идей, возникновения рабочего движения.</w:t>
            </w:r>
          </w:p>
          <w:p w:rsidR="00E73530" w:rsidRPr="007514A3" w:rsidRDefault="00E73530" w:rsidP="007514A3">
            <w:pPr>
              <w:widowControl w:val="0"/>
              <w:overflowPunct w:val="0"/>
              <w:autoSpaceDE w:val="0"/>
              <w:autoSpaceDN w:val="0"/>
              <w:adjustRightInd w:val="0"/>
              <w:ind w:left="34" w:right="100"/>
              <w:rPr>
                <w:sz w:val="20"/>
                <w:szCs w:val="20"/>
              </w:rPr>
            </w:pPr>
            <w:r w:rsidRPr="007514A3">
              <w:rPr>
                <w:sz w:val="20"/>
                <w:szCs w:val="20"/>
              </w:rPr>
              <w:t>Составление характеристики известных исторических деятелей Х</w:t>
            </w:r>
            <w:proofErr w:type="gramStart"/>
            <w:r w:rsidRPr="007514A3">
              <w:rPr>
                <w:sz w:val="20"/>
                <w:szCs w:val="20"/>
              </w:rPr>
              <w:t>I</w:t>
            </w:r>
            <w:proofErr w:type="gramEnd"/>
            <w:r w:rsidRPr="007514A3">
              <w:rPr>
                <w:sz w:val="20"/>
                <w:szCs w:val="20"/>
              </w:rPr>
              <w:t>Х века с привлечением материалов справочных изданий, Интернета</w:t>
            </w:r>
          </w:p>
        </w:tc>
      </w:tr>
      <w:tr w:rsidR="00E73530" w:rsidRPr="007514A3" w:rsidTr="007514A3">
        <w:tc>
          <w:tcPr>
            <w:tcW w:w="2937" w:type="dxa"/>
            <w:gridSpan w:val="2"/>
          </w:tcPr>
          <w:p w:rsidR="00E73530" w:rsidRPr="007514A3" w:rsidRDefault="00E73530" w:rsidP="007514A3">
            <w:pPr>
              <w:widowControl w:val="0"/>
              <w:overflowPunct w:val="0"/>
              <w:autoSpaceDE w:val="0"/>
              <w:autoSpaceDN w:val="0"/>
              <w:adjustRightInd w:val="0"/>
              <w:ind w:left="120" w:right="260"/>
              <w:rPr>
                <w:b/>
                <w:bCs/>
                <w:sz w:val="20"/>
                <w:szCs w:val="20"/>
              </w:rPr>
            </w:pPr>
            <w:r w:rsidRPr="007514A3">
              <w:rPr>
                <w:b/>
                <w:bCs/>
                <w:sz w:val="20"/>
                <w:szCs w:val="20"/>
              </w:rPr>
              <w:t>Развитие западноевропейской культуры</w:t>
            </w:r>
            <w:r w:rsidRPr="007514A3">
              <w:rPr>
                <w:sz w:val="20"/>
                <w:szCs w:val="20"/>
              </w:rPr>
              <w:t>.</w:t>
            </w:r>
            <w:r w:rsidRPr="007514A3">
              <w:rPr>
                <w:b/>
                <w:bCs/>
                <w:sz w:val="20"/>
                <w:szCs w:val="20"/>
              </w:rPr>
              <w:t xml:space="preserve"> </w:t>
            </w:r>
          </w:p>
        </w:tc>
        <w:tc>
          <w:tcPr>
            <w:tcW w:w="5987" w:type="dxa"/>
          </w:tcPr>
          <w:p w:rsidR="00E73530" w:rsidRPr="007514A3" w:rsidRDefault="00E73530" w:rsidP="007514A3">
            <w:pPr>
              <w:widowControl w:val="0"/>
              <w:overflowPunct w:val="0"/>
              <w:autoSpaceDE w:val="0"/>
              <w:autoSpaceDN w:val="0"/>
              <w:adjustRightInd w:val="0"/>
              <w:ind w:left="176" w:right="220"/>
              <w:rPr>
                <w:sz w:val="20"/>
                <w:szCs w:val="20"/>
              </w:rPr>
            </w:pPr>
            <w:r w:rsidRPr="007514A3">
              <w:rPr>
                <w:sz w:val="20"/>
                <w:szCs w:val="20"/>
              </w:rPr>
              <w:t>Рассказ о важнейших научных открытиях и технических достижениях Х</w:t>
            </w:r>
            <w:proofErr w:type="gramStart"/>
            <w:r w:rsidRPr="007514A3">
              <w:rPr>
                <w:sz w:val="20"/>
                <w:szCs w:val="20"/>
              </w:rPr>
              <w:t>I</w:t>
            </w:r>
            <w:proofErr w:type="gramEnd"/>
            <w:r w:rsidRPr="007514A3">
              <w:rPr>
                <w:sz w:val="20"/>
                <w:szCs w:val="20"/>
              </w:rPr>
              <w:t>Х века,</w:t>
            </w:r>
            <w:r w:rsidRPr="007514A3">
              <w:rPr>
                <w:b/>
                <w:bCs/>
                <w:sz w:val="20"/>
                <w:szCs w:val="20"/>
              </w:rPr>
              <w:t xml:space="preserve"> </w:t>
            </w:r>
            <w:r w:rsidRPr="007514A3">
              <w:rPr>
                <w:sz w:val="20"/>
                <w:szCs w:val="20"/>
              </w:rPr>
              <w:t>объяснение,</w:t>
            </w:r>
            <w:r w:rsidRPr="007514A3">
              <w:rPr>
                <w:b/>
                <w:bCs/>
                <w:sz w:val="20"/>
                <w:szCs w:val="20"/>
              </w:rPr>
              <w:t xml:space="preserve"> </w:t>
            </w:r>
            <w:r w:rsidRPr="007514A3">
              <w:rPr>
                <w:sz w:val="20"/>
                <w:szCs w:val="20"/>
              </w:rPr>
              <w:t>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w:t>
            </w:r>
          </w:p>
          <w:p w:rsidR="00E73530" w:rsidRPr="007514A3" w:rsidRDefault="00E73530" w:rsidP="007514A3">
            <w:pPr>
              <w:widowControl w:val="0"/>
              <w:overflowPunct w:val="0"/>
              <w:autoSpaceDE w:val="0"/>
              <w:autoSpaceDN w:val="0"/>
              <w:adjustRightInd w:val="0"/>
              <w:ind w:left="176" w:right="440"/>
              <w:rPr>
                <w:sz w:val="20"/>
                <w:szCs w:val="20"/>
              </w:rPr>
            </w:pPr>
            <w:r w:rsidRPr="007514A3">
              <w:rPr>
                <w:sz w:val="20"/>
                <w:szCs w:val="20"/>
              </w:rPr>
              <w:t>Объяснение, в чем выразилась демократизация европейской культуры в XIX веке</w:t>
            </w:r>
          </w:p>
        </w:tc>
      </w:tr>
      <w:tr w:rsidR="00E73530" w:rsidRPr="007514A3" w:rsidTr="007514A3">
        <w:trPr>
          <w:trHeight w:val="421"/>
        </w:trPr>
        <w:tc>
          <w:tcPr>
            <w:tcW w:w="8924" w:type="dxa"/>
            <w:gridSpan w:val="3"/>
          </w:tcPr>
          <w:p w:rsidR="00E73530" w:rsidRPr="007514A3" w:rsidRDefault="00E73530" w:rsidP="007514A3">
            <w:pPr>
              <w:widowControl w:val="0"/>
              <w:autoSpaceDE w:val="0"/>
              <w:autoSpaceDN w:val="0"/>
              <w:adjustRightInd w:val="0"/>
              <w:ind w:left="60"/>
              <w:rPr>
                <w:sz w:val="20"/>
                <w:szCs w:val="20"/>
              </w:rPr>
            </w:pPr>
            <w:r w:rsidRPr="007514A3">
              <w:rPr>
                <w:b/>
                <w:bCs/>
                <w:sz w:val="20"/>
                <w:szCs w:val="20"/>
              </w:rPr>
              <w:t>9. Процесс модернизации в традиционных обществах Востока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Колониальная экспансия европейских стран. Индия, Китай и Япония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особенностей социально-экономического и политического развития стран Азии, Латинской Америки, Африки.</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предпосылок, участников, крупнейших событий, итогов борьбы народов Латинской Америки за независимость, особенностей развития стран Латинской Америки в Х</w:t>
            </w:r>
            <w:proofErr w:type="gramStart"/>
            <w:r w:rsidRPr="007514A3">
              <w:rPr>
                <w:sz w:val="20"/>
                <w:szCs w:val="20"/>
              </w:rPr>
              <w:t>I</w:t>
            </w:r>
            <w:proofErr w:type="gramEnd"/>
            <w:r w:rsidRPr="007514A3">
              <w:rPr>
                <w:sz w:val="20"/>
                <w:szCs w:val="20"/>
              </w:rPr>
              <w:t>Х веке.</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с использованием карты о колониальных захватах европейских государств в Африке в XVI—XIX веках; объяснение, в чем состояли цели и методы колониальной политики европейцев.</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Описание главных черт и достижений культуры стран и народов Азии, Африки и Латинской Америки в XVI—XIX веках </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Сопоставление практики проведения реформ, модернизации в </w:t>
            </w:r>
            <w:r w:rsidRPr="007514A3">
              <w:rPr>
                <w:sz w:val="20"/>
                <w:szCs w:val="20"/>
              </w:rPr>
              <w:lastRenderedPageBreak/>
              <w:t>странах Азии; высказывание суждений о значении европейского опыта для этих стран</w:t>
            </w:r>
          </w:p>
        </w:tc>
      </w:tr>
      <w:tr w:rsidR="00E73530" w:rsidRPr="007514A3" w:rsidTr="007514A3">
        <w:trPr>
          <w:trHeight w:val="412"/>
        </w:trPr>
        <w:tc>
          <w:tcPr>
            <w:tcW w:w="8924" w:type="dxa"/>
            <w:gridSpan w:val="3"/>
          </w:tcPr>
          <w:p w:rsidR="00E73530" w:rsidRPr="007514A3" w:rsidRDefault="00E73530" w:rsidP="007514A3">
            <w:pPr>
              <w:widowControl w:val="0"/>
              <w:autoSpaceDE w:val="0"/>
              <w:autoSpaceDN w:val="0"/>
              <w:adjustRightInd w:val="0"/>
              <w:ind w:left="60"/>
              <w:rPr>
                <w:sz w:val="20"/>
                <w:szCs w:val="20"/>
              </w:rPr>
            </w:pPr>
            <w:r w:rsidRPr="007514A3">
              <w:rPr>
                <w:b/>
                <w:bCs/>
                <w:sz w:val="20"/>
                <w:szCs w:val="20"/>
              </w:rPr>
              <w:lastRenderedPageBreak/>
              <w:t>10. Российская империя в Х</w:t>
            </w:r>
            <w:proofErr w:type="gramStart"/>
            <w:r w:rsidRPr="007514A3">
              <w:rPr>
                <w:b/>
                <w:bCs/>
                <w:sz w:val="20"/>
                <w:szCs w:val="20"/>
                <w:lang w:val="en-US"/>
              </w:rPr>
              <w:t>I</w:t>
            </w:r>
            <w:proofErr w:type="gramEnd"/>
            <w:r w:rsidRPr="007514A3">
              <w:rPr>
                <w:b/>
                <w:bCs/>
                <w:sz w:val="20"/>
                <w:szCs w:val="20"/>
              </w:rPr>
              <w:t>Х веке</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Внутренняя и внешняя политика России в начале 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политическом курсе императора Александра I на разных этапах его правления (в форме таблицы, тезисов и т. п.).</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сущности проекта М.М.Сперанского, объяснение, какие изменения в общественно-политическом устройстве России он предусматривал.</w:t>
            </w:r>
          </w:p>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исторического портрета Александра 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источников, работ историков)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Движение декабристов</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предпосылок, системы взглядов, тактики действий декабристов, анализ их программных документов.</w:t>
            </w:r>
          </w:p>
          <w:p w:rsidR="00E73530" w:rsidRPr="007514A3" w:rsidRDefault="00E73530" w:rsidP="007514A3">
            <w:pPr>
              <w:widowControl w:val="0"/>
              <w:autoSpaceDE w:val="0"/>
              <w:autoSpaceDN w:val="0"/>
              <w:adjustRightInd w:val="0"/>
              <w:ind w:left="60"/>
              <w:rPr>
                <w:sz w:val="20"/>
                <w:szCs w:val="20"/>
              </w:rPr>
            </w:pPr>
            <w:r w:rsidRPr="007514A3">
              <w:rPr>
                <w:sz w:val="20"/>
                <w:szCs w:val="20"/>
              </w:rPr>
              <w:t>Сопоставление оценок движения декабристов, данных современниками и историками, высказывание и аргументация своей оценки (при проведении круглого стола, дискуссионного клуба и т.п.)</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Внутренняя политика</w:t>
            </w:r>
            <w:r w:rsidRPr="007514A3">
              <w:rPr>
                <w:b/>
                <w:bCs/>
                <w:sz w:val="20"/>
                <w:szCs w:val="20"/>
                <w:lang w:val="en-US"/>
              </w:rPr>
              <w:t xml:space="preserve"> </w:t>
            </w:r>
            <w:r w:rsidRPr="007514A3">
              <w:rPr>
                <w:b/>
                <w:bCs/>
                <w:sz w:val="20"/>
                <w:szCs w:val="20"/>
              </w:rPr>
              <w:t>Николая I</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государственных преобразований, осуществленных во второй четверти XIX века, мер по решению крестьянского вопроса.</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Представление характеристик Николая I и государственных деятелей его царствования (с привлечением дополнительных источников, мемуарной литературы)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Общественное движение во второй четверти 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направлений общественного движения во второй четверти XIX века, взглядов западников и славянофилов, выявление общего и различного.</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Высказывание суждений о том, какие идеи общественно политической мысли России XIX века сохранили свое значение для современности (при проведении круглого стола, дискуссии)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Внешняя политика России во второй четверти 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Составление обзора ключевых событий внешней политики России во второй четверти XIX века (европейской политики, Кавказской войны, Крымской войны), их итогов и последствий.</w:t>
            </w:r>
          </w:p>
          <w:p w:rsidR="00E73530" w:rsidRPr="007514A3" w:rsidRDefault="00E73530" w:rsidP="007514A3">
            <w:pPr>
              <w:widowControl w:val="0"/>
              <w:autoSpaceDE w:val="0"/>
              <w:autoSpaceDN w:val="0"/>
              <w:adjustRightInd w:val="0"/>
              <w:ind w:left="60"/>
              <w:rPr>
                <w:sz w:val="20"/>
                <w:szCs w:val="20"/>
              </w:rPr>
            </w:pPr>
            <w:r w:rsidRPr="007514A3">
              <w:rPr>
                <w:sz w:val="20"/>
                <w:szCs w:val="20"/>
              </w:rPr>
              <w:t>Анализ причин и последствий создания и действий антироссийской коалиции в период Крымской войны</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Отмена крепостного права и реформы 60—70-х годов XIX века. Контрреформы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основного содержания Великих реформ 1860—1870-х годов (крестьянской, земской, городской, судебной, военной, преобразований в сфере просвещения, печати).</w:t>
            </w:r>
          </w:p>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исторического портрета Александра II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внутренней политики Александра III в 1880—1890-е годы, сущности и последствий политики</w:t>
            </w:r>
          </w:p>
          <w:p w:rsidR="00E73530" w:rsidRPr="007514A3" w:rsidRDefault="00E73530" w:rsidP="007514A3">
            <w:pPr>
              <w:widowControl w:val="0"/>
              <w:autoSpaceDE w:val="0"/>
              <w:autoSpaceDN w:val="0"/>
              <w:adjustRightInd w:val="0"/>
              <w:ind w:left="60"/>
              <w:rPr>
                <w:sz w:val="20"/>
                <w:szCs w:val="20"/>
              </w:rPr>
            </w:pPr>
            <w:r w:rsidRPr="007514A3">
              <w:rPr>
                <w:sz w:val="20"/>
                <w:szCs w:val="20"/>
              </w:rPr>
              <w:t>контрреформ</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Общественное движение во второй половине 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об этапах и эволюции народнического движения, составление исторических портретов народников (в форме сообщений, эссе, презентации).</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предпосылок, обстоятельств и значения зарождения в России социал-демократического движения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Экономическое разви</w:t>
            </w:r>
            <w:r w:rsidRPr="007514A3">
              <w:rPr>
                <w:b/>
                <w:bCs/>
                <w:w w:val="98"/>
                <w:sz w:val="20"/>
                <w:szCs w:val="20"/>
              </w:rPr>
              <w:t xml:space="preserve">тие во второй половине </w:t>
            </w:r>
            <w:r w:rsidRPr="007514A3">
              <w:rPr>
                <w:b/>
                <w:bCs/>
                <w:sz w:val="20"/>
                <w:szCs w:val="20"/>
              </w:rPr>
              <w:t>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Сопоставление этапов и черт промышленной революции в России с аналогичными процессами в ведущих европейских странах (в форме сравнительной таблицы).</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завершении промышленной революции в России; конкретизация общих положений на примере</w:t>
            </w:r>
          </w:p>
          <w:p w:rsidR="00E73530" w:rsidRPr="007514A3" w:rsidRDefault="00E73530" w:rsidP="007514A3">
            <w:pPr>
              <w:widowControl w:val="0"/>
              <w:autoSpaceDE w:val="0"/>
              <w:autoSpaceDN w:val="0"/>
              <w:adjustRightInd w:val="0"/>
              <w:ind w:left="60"/>
              <w:rPr>
                <w:sz w:val="20"/>
                <w:szCs w:val="20"/>
              </w:rPr>
            </w:pPr>
            <w:r w:rsidRPr="007514A3">
              <w:rPr>
                <w:sz w:val="20"/>
                <w:szCs w:val="20"/>
              </w:rPr>
              <w:lastRenderedPageBreak/>
              <w:t>экономического и социального развития своего края.</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сути особенностей социально-экономического положения России к началу XIX века, концу XIX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Внешняя политика России во второй половине 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подготовке и обсуждении исследовательского проекта</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«Русско-турецкая война 1877—1878 годов: военные и дипломатические аспекты, место в общественном сознании россиян» (на основе анализа источников, в том числе картин русских художников, посвященных этой войне)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Русская культура XIX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выступления на семинаре, круглом столе).</w:t>
            </w:r>
          </w:p>
          <w:p w:rsidR="00E73530" w:rsidRPr="007514A3" w:rsidRDefault="00E73530" w:rsidP="007514A3">
            <w:pPr>
              <w:widowControl w:val="0"/>
              <w:autoSpaceDE w:val="0"/>
              <w:autoSpaceDN w:val="0"/>
              <w:adjustRightInd w:val="0"/>
              <w:ind w:left="60"/>
              <w:rPr>
                <w:sz w:val="20"/>
                <w:szCs w:val="20"/>
              </w:rPr>
            </w:pPr>
            <w:r w:rsidRPr="007514A3">
              <w:rPr>
                <w:sz w:val="20"/>
                <w:szCs w:val="20"/>
              </w:rPr>
              <w:t>Подготовка и проведение виртуальных экскурсий по залам художественных музеев и экспозициям произведений живописцев, скульпторов и архитекторов Х</w:t>
            </w:r>
            <w:proofErr w:type="gramStart"/>
            <w:r w:rsidRPr="007514A3">
              <w:rPr>
                <w:sz w:val="20"/>
                <w:szCs w:val="20"/>
              </w:rPr>
              <w:t>I</w:t>
            </w:r>
            <w:proofErr w:type="gramEnd"/>
            <w:r w:rsidRPr="007514A3">
              <w:rPr>
                <w:sz w:val="20"/>
                <w:szCs w:val="20"/>
              </w:rPr>
              <w:t>Х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Осуществление подготовки и презентации сообщения, исследовательского проекта о развитии культуры своего региона в XIX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Оценка места русской культуры в мировой культуре XIX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Сравнение позиций политических партий, созданных и действовавших во время революции, их оценка (на основе работы с документами).</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особенностей и последствий национальных движений в ходе революции.</w:t>
            </w:r>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сборе и представлении материала о событиях революции 1905—1907 годов в своем регионе.</w:t>
            </w:r>
          </w:p>
          <w:p w:rsidR="00E73530" w:rsidRPr="007514A3" w:rsidRDefault="00E73530" w:rsidP="007514A3">
            <w:pPr>
              <w:widowControl w:val="0"/>
              <w:autoSpaceDE w:val="0"/>
              <w:autoSpaceDN w:val="0"/>
              <w:adjustRightInd w:val="0"/>
              <w:ind w:left="60"/>
              <w:rPr>
                <w:sz w:val="20"/>
                <w:szCs w:val="20"/>
              </w:rPr>
            </w:pPr>
            <w:r w:rsidRPr="007514A3">
              <w:rPr>
                <w:sz w:val="20"/>
                <w:szCs w:val="20"/>
              </w:rPr>
              <w:t>Оценка итогов революции 1905—1907 годов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 xml:space="preserve">Россия в период </w:t>
            </w:r>
            <w:proofErr w:type="spellStart"/>
            <w:r w:rsidRPr="007514A3">
              <w:rPr>
                <w:b/>
                <w:bCs/>
                <w:sz w:val="20"/>
                <w:szCs w:val="20"/>
              </w:rPr>
              <w:t>столыпинских</w:t>
            </w:r>
            <w:proofErr w:type="spellEnd"/>
            <w:r w:rsidRPr="007514A3">
              <w:rPr>
                <w:b/>
                <w:bCs/>
                <w:sz w:val="20"/>
                <w:szCs w:val="20"/>
              </w:rPr>
              <w:t xml:space="preserve"> реформ</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основных положений и итогов осуществления политической программы П.А.Столыпина, его аграрной реформы.</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Объяснение и применение в историческом контексте понятий: «отруб», «хутор», «переселенческая политика», «третьеиюньская монархия»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Гражданская война в России</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Гражданской войны и интервенции, целей, участников и тактики белого и красного движения.</w:t>
            </w:r>
          </w:p>
          <w:p w:rsidR="00E73530" w:rsidRPr="007514A3" w:rsidRDefault="00E73530" w:rsidP="007514A3">
            <w:pPr>
              <w:widowControl w:val="0"/>
              <w:autoSpaceDE w:val="0"/>
              <w:autoSpaceDN w:val="0"/>
              <w:adjustRightInd w:val="0"/>
              <w:ind w:left="60"/>
              <w:rPr>
                <w:sz w:val="20"/>
                <w:szCs w:val="20"/>
              </w:rPr>
            </w:pPr>
            <w:r w:rsidRPr="007514A3">
              <w:rPr>
                <w:sz w:val="20"/>
                <w:szCs w:val="20"/>
              </w:rPr>
              <w:t>Проведение поиска информации о событиях Гражданской войны в родном крае, городе, представление ее в форме презентации, эссе.</w:t>
            </w:r>
          </w:p>
          <w:p w:rsidR="00E73530" w:rsidRPr="007514A3" w:rsidRDefault="00E73530" w:rsidP="007514A3">
            <w:pPr>
              <w:widowControl w:val="0"/>
              <w:autoSpaceDE w:val="0"/>
              <w:autoSpaceDN w:val="0"/>
              <w:adjustRightInd w:val="0"/>
              <w:ind w:left="60"/>
              <w:rPr>
                <w:sz w:val="20"/>
                <w:szCs w:val="20"/>
              </w:rPr>
            </w:pPr>
            <w:r w:rsidRPr="007514A3">
              <w:rPr>
                <w:sz w:val="20"/>
                <w:szCs w:val="20"/>
              </w:rPr>
              <w:t>Сравнение политики «военного коммунизма» и нэпа, выявление их общие черт и различий</w:t>
            </w:r>
          </w:p>
        </w:tc>
      </w:tr>
      <w:tr w:rsidR="00E73530" w:rsidRPr="007514A3" w:rsidTr="007514A3">
        <w:trPr>
          <w:trHeight w:val="384"/>
        </w:trPr>
        <w:tc>
          <w:tcPr>
            <w:tcW w:w="8924" w:type="dxa"/>
            <w:gridSpan w:val="3"/>
          </w:tcPr>
          <w:p w:rsidR="00E73530" w:rsidRPr="007514A3" w:rsidRDefault="00E73530" w:rsidP="007514A3">
            <w:pPr>
              <w:widowControl w:val="0"/>
              <w:autoSpaceDE w:val="0"/>
              <w:autoSpaceDN w:val="0"/>
              <w:adjustRightInd w:val="0"/>
              <w:ind w:left="60"/>
              <w:rPr>
                <w:sz w:val="20"/>
                <w:szCs w:val="20"/>
              </w:rPr>
            </w:pPr>
            <w:r w:rsidRPr="007514A3">
              <w:rPr>
                <w:b/>
                <w:bCs/>
                <w:sz w:val="20"/>
                <w:szCs w:val="20"/>
              </w:rPr>
              <w:t>12. Между двумя мировыми войнами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Европа и США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«Версальско-Вашингтонская система», «Лига Наций», «репарации», «новый курс», «Народный фронт».</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революционных событиях 1918 —начала 1920-х годов в Европе (причин, участников, ключевых событий, итогов революций).</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успехов и проблем экономического развития стран Европы и США в 1920-е годы.</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мирового экономического кризиса 1929—1933 годов и его последствий.</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сущности, причин успеха и противоречий «нового курса» президента США Ф.Рузвельта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Недемократические режимы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«мировой экономический кризис», «тоталитаризм», «авторитаризм», «фашизм», «нацизм».</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возникновения и распространения фашизма в Италии и нацизма в Германии.</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гражданской войне в Испании, высказывание оценки ее последствий</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Турция, Китай, Индия, Япония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опыта и итогов реформ и революций как путей модернизации в странах Азии.</w:t>
            </w:r>
          </w:p>
          <w:p w:rsidR="00E73530" w:rsidRPr="007514A3" w:rsidRDefault="00E73530" w:rsidP="007514A3">
            <w:pPr>
              <w:widowControl w:val="0"/>
              <w:autoSpaceDE w:val="0"/>
              <w:autoSpaceDN w:val="0"/>
              <w:adjustRightInd w:val="0"/>
              <w:ind w:left="60"/>
              <w:rPr>
                <w:sz w:val="20"/>
                <w:szCs w:val="20"/>
              </w:rPr>
            </w:pPr>
            <w:r w:rsidRPr="007514A3">
              <w:rPr>
                <w:sz w:val="20"/>
                <w:szCs w:val="20"/>
              </w:rPr>
              <w:lastRenderedPageBreak/>
              <w:t>Раскрытие особенностей освободительного движения 1920—1930-х годов в Китае и Индии.</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суждений о роли лидеров в освободительном движении и модернизации стран Азии.</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суждений о причинах и особенностях японской экспансии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Международные отношения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этапов и тенденций развития международных отношений в 1920—1930-е годы.</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Участие в дискуссии о предпосылках, характере и значении важнейших международных событий 1920—1930- </w:t>
            </w:r>
            <w:proofErr w:type="spellStart"/>
            <w:r w:rsidRPr="007514A3">
              <w:rPr>
                <w:sz w:val="20"/>
                <w:szCs w:val="20"/>
              </w:rPr>
              <w:t>х</w:t>
            </w:r>
            <w:proofErr w:type="spellEnd"/>
            <w:r w:rsidRPr="007514A3">
              <w:rPr>
                <w:sz w:val="20"/>
                <w:szCs w:val="20"/>
              </w:rPr>
              <w:t xml:space="preserve"> годов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Культура в первой половине ХХ века</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w:t>
            </w:r>
          </w:p>
          <w:p w:rsidR="00E73530" w:rsidRPr="007514A3" w:rsidRDefault="00E73530" w:rsidP="007514A3">
            <w:pPr>
              <w:widowControl w:val="0"/>
              <w:autoSpaceDE w:val="0"/>
              <w:autoSpaceDN w:val="0"/>
              <w:adjustRightInd w:val="0"/>
              <w:ind w:left="60"/>
              <w:rPr>
                <w:sz w:val="20"/>
                <w:szCs w:val="20"/>
              </w:rPr>
            </w:pPr>
            <w:r w:rsidRPr="007514A3">
              <w:rPr>
                <w:sz w:val="20"/>
                <w:szCs w:val="20"/>
              </w:rPr>
              <w:t>Сравнение развития западной и советской культуры в 1920—1930-е годы, выявление черт их различия и сходства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Новая экономическая политика в Советской России. Образование СССР</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семинаре на тему «Нэп как явление социально-экономической и общественно-политической жизни Советской страны».</w:t>
            </w:r>
          </w:p>
          <w:p w:rsidR="00E73530" w:rsidRPr="007514A3" w:rsidRDefault="00E73530" w:rsidP="007514A3">
            <w:pPr>
              <w:widowControl w:val="0"/>
              <w:autoSpaceDE w:val="0"/>
              <w:autoSpaceDN w:val="0"/>
              <w:adjustRightInd w:val="0"/>
              <w:ind w:left="60"/>
              <w:rPr>
                <w:sz w:val="20"/>
                <w:szCs w:val="20"/>
              </w:rPr>
            </w:pPr>
            <w:r w:rsidRPr="007514A3">
              <w:rPr>
                <w:sz w:val="20"/>
                <w:szCs w:val="20"/>
              </w:rPr>
              <w:t>Сравнение основных вариантов объединения советских республик, их оценка, анализ положений Конституции СССР (1924 года), раскрытие значения образования СССР.</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сущности, основного содержания и результатов внутрипартийной борьбы в 1920—1930-е годы</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Индустриализация и коллективизация в СССР</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характеристики и оценки политических процессов 1930-х годов. Характеристика причин, методов и итогов индустриализации и коллективизации в СССР.</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Проведение поиска информации о ходе индустриализации и коллективизации в своем городе, крае (в форме исследовательского проекта)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Советское государство</w:t>
            </w:r>
          </w:p>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 xml:space="preserve">и общество в 1920—1930-е годы </w:t>
            </w:r>
          </w:p>
        </w:tc>
        <w:tc>
          <w:tcPr>
            <w:tcW w:w="5987" w:type="dxa"/>
          </w:tcPr>
          <w:p w:rsidR="00E73530" w:rsidRPr="007514A3" w:rsidRDefault="00E73530" w:rsidP="007514A3">
            <w:pPr>
              <w:widowControl w:val="0"/>
              <w:tabs>
                <w:tab w:val="num" w:pos="280"/>
              </w:tabs>
              <w:autoSpaceDE w:val="0"/>
              <w:autoSpaceDN w:val="0"/>
              <w:adjustRightInd w:val="0"/>
              <w:ind w:left="240"/>
              <w:rPr>
                <w:sz w:val="20"/>
                <w:szCs w:val="20"/>
              </w:rPr>
            </w:pPr>
            <w:r w:rsidRPr="007514A3">
              <w:rPr>
                <w:sz w:val="20"/>
                <w:szCs w:val="20"/>
              </w:rPr>
              <w:t>Раскрытие особенностей социальных процессо</w:t>
            </w:r>
            <w:proofErr w:type="gramStart"/>
            <w:r w:rsidRPr="007514A3">
              <w:rPr>
                <w:sz w:val="20"/>
                <w:szCs w:val="20"/>
              </w:rPr>
              <w:t>в в СССР</w:t>
            </w:r>
            <w:proofErr w:type="gramEnd"/>
            <w:r w:rsidRPr="007514A3">
              <w:rPr>
                <w:sz w:val="20"/>
                <w:szCs w:val="20"/>
              </w:rPr>
              <w:t xml:space="preserve"> в 1930-е годы. Характеристика эволюции политической системы в СССР</w:t>
            </w:r>
            <w:r w:rsidRPr="007514A3">
              <w:rPr>
                <w:b/>
                <w:bCs/>
                <w:sz w:val="20"/>
                <w:szCs w:val="20"/>
              </w:rPr>
              <w:t xml:space="preserve"> </w:t>
            </w:r>
            <w:r w:rsidRPr="007514A3">
              <w:rPr>
                <w:sz w:val="20"/>
                <w:szCs w:val="20"/>
              </w:rPr>
              <w:t xml:space="preserve">1930-е годы, раскрытие предпосылок усиления централизации власти. </w:t>
            </w:r>
          </w:p>
          <w:p w:rsidR="00E73530" w:rsidRPr="007514A3" w:rsidRDefault="00E73530" w:rsidP="007514A3">
            <w:pPr>
              <w:widowControl w:val="0"/>
              <w:autoSpaceDE w:val="0"/>
              <w:autoSpaceDN w:val="0"/>
              <w:adjustRightInd w:val="0"/>
              <w:ind w:left="182"/>
              <w:rPr>
                <w:sz w:val="20"/>
                <w:szCs w:val="20"/>
              </w:rPr>
            </w:pPr>
            <w:r w:rsidRPr="007514A3">
              <w:rPr>
                <w:sz w:val="20"/>
                <w:szCs w:val="20"/>
              </w:rPr>
              <w:t>Анализ информации источников и работ историков о политических процессах и репрессиях 1930-х годов, оценка этих событий</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Советская культура в 1920—1930-е годы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информации о политике в области культуры в 1920—1930-е годы, выявление ее основных тенденций.</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достижений советской науки и культуры.</w:t>
            </w:r>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подготовке и представлении материалов о творчестве и судьбах ученых, деятелей литературы и искусства 1920—1930-х годов (в форме биографических справок, эссе, презентаций, рефератов).</w:t>
            </w:r>
          </w:p>
          <w:p w:rsidR="00E73530" w:rsidRPr="007514A3" w:rsidRDefault="00E73530" w:rsidP="007514A3">
            <w:pPr>
              <w:widowControl w:val="0"/>
              <w:autoSpaceDE w:val="0"/>
              <w:autoSpaceDN w:val="0"/>
              <w:adjustRightInd w:val="0"/>
              <w:ind w:left="60"/>
              <w:rPr>
                <w:sz w:val="20"/>
                <w:szCs w:val="20"/>
              </w:rPr>
            </w:pPr>
            <w:proofErr w:type="gramStart"/>
            <w:r w:rsidRPr="007514A3">
              <w:rPr>
                <w:sz w:val="20"/>
                <w:szCs w:val="20"/>
              </w:rPr>
              <w:t xml:space="preserve">Систематизация информации о политике власти по отношению к различным религиозным </w:t>
            </w:r>
            <w:proofErr w:type="spellStart"/>
            <w:r w:rsidRPr="007514A3">
              <w:rPr>
                <w:sz w:val="20"/>
                <w:szCs w:val="20"/>
              </w:rPr>
              <w:t>конфессиям</w:t>
            </w:r>
            <w:proofErr w:type="spellEnd"/>
            <w:r w:rsidRPr="007514A3">
              <w:rPr>
                <w:sz w:val="20"/>
                <w:szCs w:val="20"/>
              </w:rPr>
              <w:t>, положении религии в СССР</w:t>
            </w:r>
            <w:proofErr w:type="gramEnd"/>
          </w:p>
        </w:tc>
      </w:tr>
      <w:tr w:rsidR="00E73530" w:rsidRPr="007514A3" w:rsidTr="007514A3">
        <w:trPr>
          <w:trHeight w:val="410"/>
        </w:trPr>
        <w:tc>
          <w:tcPr>
            <w:tcW w:w="8924" w:type="dxa"/>
            <w:gridSpan w:val="3"/>
          </w:tcPr>
          <w:p w:rsidR="00E73530" w:rsidRPr="007514A3" w:rsidRDefault="00E73530" w:rsidP="007514A3">
            <w:pPr>
              <w:widowControl w:val="0"/>
              <w:autoSpaceDE w:val="0"/>
              <w:autoSpaceDN w:val="0"/>
              <w:adjustRightInd w:val="0"/>
              <w:ind w:left="60"/>
              <w:rPr>
                <w:sz w:val="20"/>
                <w:szCs w:val="20"/>
              </w:rPr>
            </w:pPr>
            <w:r w:rsidRPr="007514A3">
              <w:rPr>
                <w:b/>
                <w:bCs/>
                <w:sz w:val="20"/>
                <w:szCs w:val="20"/>
              </w:rPr>
              <w:t>13. Вторая мировая война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Накануне мировой войны. Первый период</w:t>
            </w:r>
            <w:proofErr w:type="gramStart"/>
            <w:r w:rsidRPr="007514A3">
              <w:rPr>
                <w:b/>
                <w:bCs/>
                <w:sz w:val="20"/>
                <w:szCs w:val="20"/>
              </w:rPr>
              <w:t xml:space="preserve"> В</w:t>
            </w:r>
            <w:proofErr w:type="gramEnd"/>
            <w:r w:rsidRPr="007514A3">
              <w:rPr>
                <w:b/>
                <w:bCs/>
                <w:sz w:val="20"/>
                <w:szCs w:val="20"/>
              </w:rPr>
              <w:t>торой мировой войны. Бои на Тихом океане</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кризиса Версальско-Вашингтонской системы и начала</w:t>
            </w:r>
            <w:proofErr w:type="gramStart"/>
            <w:r w:rsidRPr="007514A3">
              <w:rPr>
                <w:sz w:val="20"/>
                <w:szCs w:val="20"/>
              </w:rPr>
              <w:t xml:space="preserve"> В</w:t>
            </w:r>
            <w:proofErr w:type="gramEnd"/>
            <w:r w:rsidRPr="007514A3">
              <w:rPr>
                <w:sz w:val="20"/>
                <w:szCs w:val="20"/>
              </w:rPr>
              <w:t>торой мировой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Приведение оценок Мюнхенского соглашения и </w:t>
            </w:r>
            <w:proofErr w:type="spellStart"/>
            <w:r w:rsidRPr="007514A3">
              <w:rPr>
                <w:sz w:val="20"/>
                <w:szCs w:val="20"/>
              </w:rPr>
              <w:t>советскогерманских</w:t>
            </w:r>
            <w:proofErr w:type="spellEnd"/>
            <w:r w:rsidRPr="007514A3">
              <w:rPr>
                <w:sz w:val="20"/>
                <w:szCs w:val="20"/>
              </w:rPr>
              <w:t xml:space="preserve"> договоров 1939 года</w:t>
            </w:r>
          </w:p>
          <w:p w:rsidR="00E73530" w:rsidRPr="007514A3" w:rsidRDefault="00E73530" w:rsidP="007514A3">
            <w:pPr>
              <w:widowControl w:val="0"/>
              <w:autoSpaceDE w:val="0"/>
              <w:autoSpaceDN w:val="0"/>
              <w:adjustRightInd w:val="0"/>
              <w:ind w:left="60"/>
              <w:rPr>
                <w:sz w:val="20"/>
                <w:szCs w:val="20"/>
              </w:rPr>
            </w:pPr>
            <w:r w:rsidRPr="007514A3">
              <w:rPr>
                <w:sz w:val="20"/>
                <w:szCs w:val="20"/>
              </w:rPr>
              <w:t>Называние с использованием карты участников и основных этапов</w:t>
            </w:r>
            <w:proofErr w:type="gramStart"/>
            <w:r w:rsidRPr="007514A3">
              <w:rPr>
                <w:sz w:val="20"/>
                <w:szCs w:val="20"/>
              </w:rPr>
              <w:t xml:space="preserve"> В</w:t>
            </w:r>
            <w:proofErr w:type="gramEnd"/>
            <w:r w:rsidRPr="007514A3">
              <w:rPr>
                <w:sz w:val="20"/>
                <w:szCs w:val="20"/>
              </w:rPr>
              <w:t>торой мировой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роли отдельных фронтов в общем ходе</w:t>
            </w:r>
            <w:proofErr w:type="gramStart"/>
            <w:r w:rsidRPr="007514A3">
              <w:rPr>
                <w:sz w:val="20"/>
                <w:szCs w:val="20"/>
              </w:rPr>
              <w:t xml:space="preserve"> В</w:t>
            </w:r>
            <w:proofErr w:type="gramEnd"/>
            <w:r w:rsidRPr="007514A3">
              <w:rPr>
                <w:sz w:val="20"/>
                <w:szCs w:val="20"/>
              </w:rPr>
              <w:t>торой мировой войны.</w:t>
            </w:r>
          </w:p>
          <w:p w:rsidR="00E73530" w:rsidRPr="007514A3" w:rsidRDefault="00E73530" w:rsidP="007514A3">
            <w:pPr>
              <w:widowControl w:val="0"/>
              <w:autoSpaceDE w:val="0"/>
              <w:autoSpaceDN w:val="0"/>
              <w:adjustRightInd w:val="0"/>
              <w:ind w:left="60"/>
              <w:rPr>
                <w:sz w:val="20"/>
                <w:szCs w:val="20"/>
              </w:rPr>
            </w:pPr>
            <w:proofErr w:type="gramStart"/>
            <w:r w:rsidRPr="007514A3">
              <w:rPr>
                <w:sz w:val="20"/>
                <w:szCs w:val="20"/>
              </w:rPr>
              <w:t>Объяснение и применение в историческом контексте понятий: «странная война», «план “Барбаросса”», «план “</w:t>
            </w:r>
            <w:proofErr w:type="spellStart"/>
            <w:r w:rsidRPr="007514A3">
              <w:rPr>
                <w:sz w:val="20"/>
                <w:szCs w:val="20"/>
              </w:rPr>
              <w:t>Остановый</w:t>
            </w:r>
            <w:proofErr w:type="spellEnd"/>
            <w:r w:rsidRPr="007514A3">
              <w:rPr>
                <w:sz w:val="20"/>
                <w:szCs w:val="20"/>
              </w:rPr>
              <w:t xml:space="preserve"> </w:t>
            </w:r>
            <w:r w:rsidRPr="007514A3">
              <w:rPr>
                <w:sz w:val="20"/>
                <w:szCs w:val="20"/>
              </w:rPr>
              <w:lastRenderedPageBreak/>
              <w:t xml:space="preserve">порядок», «коллаборационизм», «геноцид», «холокост», «антигитлеровская коалиция», «ленд-лиз», «коренной перелом», «движение Сопротивления», «партизаны». </w:t>
            </w:r>
            <w:proofErr w:type="gramEnd"/>
          </w:p>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биографических справок, очерков об участниках войны: полководцах, солдатах, тружениках тыла.</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значения создания антигитлеровской коалиции и роли дипломатии в годы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значения битвы под Москвой</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Второй период</w:t>
            </w:r>
            <w:proofErr w:type="gramStart"/>
            <w:r w:rsidRPr="007514A3">
              <w:rPr>
                <w:b/>
                <w:bCs/>
                <w:sz w:val="20"/>
                <w:szCs w:val="20"/>
              </w:rPr>
              <w:t xml:space="preserve"> В</w:t>
            </w:r>
            <w:proofErr w:type="gramEnd"/>
            <w:r w:rsidRPr="007514A3">
              <w:rPr>
                <w:b/>
                <w:bCs/>
                <w:sz w:val="20"/>
                <w:szCs w:val="20"/>
              </w:rPr>
              <w:t>торой мировой войны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материала о крупнейших военных операциях</w:t>
            </w:r>
            <w:proofErr w:type="gramStart"/>
            <w:r w:rsidRPr="007514A3">
              <w:rPr>
                <w:sz w:val="20"/>
                <w:szCs w:val="20"/>
              </w:rPr>
              <w:t xml:space="preserve"> В</w:t>
            </w:r>
            <w:proofErr w:type="gramEnd"/>
            <w:r w:rsidRPr="007514A3">
              <w:rPr>
                <w:sz w:val="20"/>
                <w:szCs w:val="20"/>
              </w:rPr>
              <w:t>торой мировой и Великой Отечественной войн: их масштабах, итогах и роли в общем ходе войн (в виде синхронистических и тематических таблиц, тезисов и др.).</w:t>
            </w:r>
          </w:p>
          <w:p w:rsidR="00E73530" w:rsidRPr="007514A3" w:rsidRDefault="00E73530" w:rsidP="007514A3">
            <w:pPr>
              <w:widowControl w:val="0"/>
              <w:autoSpaceDE w:val="0"/>
              <w:autoSpaceDN w:val="0"/>
              <w:adjustRightInd w:val="0"/>
              <w:ind w:left="60"/>
              <w:rPr>
                <w:sz w:val="20"/>
                <w:szCs w:val="20"/>
              </w:rPr>
            </w:pPr>
            <w:r w:rsidRPr="007514A3">
              <w:rPr>
                <w:sz w:val="20"/>
                <w:szCs w:val="20"/>
              </w:rPr>
              <w:t>Показ особенностей развития экономики в главных воюющих государствах, объяснение причин успехов советской экономики.</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собственного суждения о причинах коллаборационизма в разных странах в годы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итогов</w:t>
            </w:r>
            <w:proofErr w:type="gramStart"/>
            <w:r w:rsidRPr="007514A3">
              <w:rPr>
                <w:sz w:val="20"/>
                <w:szCs w:val="20"/>
              </w:rPr>
              <w:t xml:space="preserve"> В</w:t>
            </w:r>
            <w:proofErr w:type="gramEnd"/>
            <w:r w:rsidRPr="007514A3">
              <w:rPr>
                <w:sz w:val="20"/>
                <w:szCs w:val="20"/>
              </w:rPr>
              <w:t>торой мировой и Великой Отечественной войн, их исторического значения.</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Участие в подготовке проекта «Война в памяти народа» (с обращением к воспоминаниям людей старшего поколения, произведениям литературы, кинофильмам и др.) </w:t>
            </w:r>
          </w:p>
        </w:tc>
      </w:tr>
      <w:tr w:rsidR="00E73530" w:rsidRPr="007514A3" w:rsidTr="007514A3">
        <w:trPr>
          <w:trHeight w:val="364"/>
        </w:trPr>
        <w:tc>
          <w:tcPr>
            <w:tcW w:w="8924" w:type="dxa"/>
            <w:gridSpan w:val="3"/>
          </w:tcPr>
          <w:p w:rsidR="00E73530" w:rsidRPr="007514A3" w:rsidRDefault="00E73530" w:rsidP="007514A3">
            <w:pPr>
              <w:widowControl w:val="0"/>
              <w:autoSpaceDE w:val="0"/>
              <w:autoSpaceDN w:val="0"/>
              <w:adjustRightInd w:val="0"/>
              <w:ind w:left="1480"/>
              <w:rPr>
                <w:sz w:val="20"/>
                <w:szCs w:val="20"/>
              </w:rPr>
            </w:pPr>
            <w:r w:rsidRPr="007514A3">
              <w:rPr>
                <w:b/>
                <w:bCs/>
                <w:sz w:val="20"/>
                <w:szCs w:val="20"/>
              </w:rPr>
              <w:t>14. Мир во второй половине ХХ — начале ХХ</w:t>
            </w:r>
            <w:proofErr w:type="gramStart"/>
            <w:r w:rsidRPr="007514A3">
              <w:rPr>
                <w:b/>
                <w:bCs/>
                <w:sz w:val="20"/>
                <w:szCs w:val="20"/>
              </w:rPr>
              <w:t>I</w:t>
            </w:r>
            <w:proofErr w:type="gramEnd"/>
            <w:r w:rsidRPr="007514A3">
              <w:rPr>
                <w:b/>
                <w:bCs/>
                <w:sz w:val="20"/>
                <w:szCs w:val="20"/>
              </w:rPr>
              <w:t xml:space="preserve">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rPr>
                <w:b/>
                <w:bCs/>
                <w:sz w:val="20"/>
                <w:szCs w:val="20"/>
              </w:rPr>
            </w:pPr>
            <w:r w:rsidRPr="007514A3">
              <w:rPr>
                <w:b/>
                <w:bCs/>
                <w:sz w:val="20"/>
                <w:szCs w:val="20"/>
              </w:rPr>
              <w:t>Послевоенное устройство мира. Начало «холодной войны»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с использованием карты характеристики важнейших изменений, произошедших в мире после</w:t>
            </w:r>
            <w:proofErr w:type="gramStart"/>
            <w:r w:rsidRPr="007514A3">
              <w:rPr>
                <w:sz w:val="20"/>
                <w:szCs w:val="20"/>
              </w:rPr>
              <w:t xml:space="preserve"> В</w:t>
            </w:r>
            <w:proofErr w:type="gramEnd"/>
            <w:r w:rsidRPr="007514A3">
              <w:rPr>
                <w:sz w:val="20"/>
                <w:szCs w:val="20"/>
              </w:rPr>
              <w:t>торой мировой войны.</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причин и последствий укрепления статуса СССР как великой державы.</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причин создания и основ деятельности ООН.</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формирования двух военно-политических блоков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Ведущие капиталистические страны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этапов научно-технического прогресса во второй половине ХХ — начале ХХ</w:t>
            </w:r>
            <w:proofErr w:type="gramStart"/>
            <w:r w:rsidRPr="007514A3">
              <w:rPr>
                <w:sz w:val="20"/>
                <w:szCs w:val="20"/>
              </w:rPr>
              <w:t>I</w:t>
            </w:r>
            <w:proofErr w:type="gramEnd"/>
            <w:r w:rsidRPr="007514A3">
              <w:rPr>
                <w:sz w:val="20"/>
                <w:szCs w:val="20"/>
              </w:rPr>
              <w:t xml:space="preserve"> века, сущности научно-технической и информационной революций, их социальных последствий.</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сущности наиболее значительных изменений в структуре общества во второй половине ХХ — начале XXI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причин и последствий этих изменений (на примере отдельных стран).</w:t>
            </w:r>
          </w:p>
          <w:p w:rsidR="00E73530" w:rsidRPr="007514A3" w:rsidRDefault="00E73530" w:rsidP="007514A3">
            <w:pPr>
              <w:widowControl w:val="0"/>
              <w:autoSpaceDE w:val="0"/>
              <w:autoSpaceDN w:val="0"/>
              <w:adjustRightInd w:val="0"/>
              <w:ind w:left="60"/>
              <w:rPr>
                <w:sz w:val="20"/>
                <w:szCs w:val="20"/>
              </w:rPr>
            </w:pPr>
            <w:r w:rsidRPr="007514A3">
              <w:rPr>
                <w:sz w:val="20"/>
                <w:szCs w:val="20"/>
              </w:rPr>
              <w:t>Представление обзора политической истории США во второй половине ХХ — начале XXI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Высказывание суждения о том, в чем выражается, чем объясняется лидерство США в современном мире и каковы его последствия.</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Раскрытие предпосылок, достижений и проблем европейской интеграции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Страны Восточной        Европы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этапов в истории восточноевропейских стран второй половины XX — начала XXI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Сбор материалов и подготовка презентации о событиях в Венгрии в 1956 году и в Чехословакии в 1968 году.</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w:t>
            </w:r>
          </w:p>
          <w:p w:rsidR="00E73530" w:rsidRPr="007514A3" w:rsidRDefault="00E73530" w:rsidP="007514A3">
            <w:pPr>
              <w:widowControl w:val="0"/>
              <w:autoSpaceDE w:val="0"/>
              <w:autoSpaceDN w:val="0"/>
              <w:adjustRightInd w:val="0"/>
              <w:ind w:left="60"/>
              <w:rPr>
                <w:sz w:val="20"/>
                <w:szCs w:val="20"/>
              </w:rPr>
            </w:pPr>
            <w:r w:rsidRPr="007514A3">
              <w:rPr>
                <w:sz w:val="20"/>
                <w:szCs w:val="20"/>
              </w:rPr>
              <w:t>Систематизация и анализ информации (в том числе из дополнительной литературы и СМИ) о развитии восточноевропейских стран в конце ХХ — начале ХХ</w:t>
            </w:r>
            <w:proofErr w:type="gramStart"/>
            <w:r w:rsidRPr="007514A3">
              <w:rPr>
                <w:sz w:val="20"/>
                <w:szCs w:val="20"/>
                <w:lang w:val="en-US"/>
              </w:rPr>
              <w:t>I</w:t>
            </w:r>
            <w:proofErr w:type="gramEnd"/>
            <w:r w:rsidRPr="007514A3">
              <w:rPr>
                <w:sz w:val="20"/>
                <w:szCs w:val="20"/>
              </w:rPr>
              <w:t xml:space="preserve">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Крушение колониальной</w:t>
            </w:r>
            <w:r w:rsidRPr="007514A3">
              <w:rPr>
                <w:b/>
                <w:bCs/>
                <w:sz w:val="20"/>
                <w:szCs w:val="20"/>
                <w:lang w:val="en-US"/>
              </w:rPr>
              <w:t xml:space="preserve"> </w:t>
            </w:r>
            <w:r w:rsidRPr="007514A3">
              <w:rPr>
                <w:b/>
                <w:bCs/>
                <w:sz w:val="20"/>
                <w:szCs w:val="20"/>
              </w:rPr>
              <w:t>системы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Характеристика этапов освобождения стран Азии и Африки от колониальной и полуколониальной зависимости, раскрытие </w:t>
            </w:r>
            <w:r w:rsidRPr="007514A3">
              <w:rPr>
                <w:sz w:val="20"/>
                <w:szCs w:val="20"/>
              </w:rPr>
              <w:lastRenderedPageBreak/>
              <w:t>особенностей развития этих стран во второй половине ХХ — начале ХХ</w:t>
            </w:r>
            <w:proofErr w:type="gramStart"/>
            <w:r w:rsidRPr="007514A3">
              <w:rPr>
                <w:sz w:val="20"/>
                <w:szCs w:val="20"/>
              </w:rPr>
              <w:t>I</w:t>
            </w:r>
            <w:proofErr w:type="gramEnd"/>
            <w:r w:rsidRPr="007514A3">
              <w:rPr>
                <w:sz w:val="20"/>
                <w:szCs w:val="20"/>
              </w:rPr>
              <w:t xml:space="preserve">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этапов развития стран Азии и Африки после их освобождения от колониальной и полуколониальной зависимости.</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«страны социалистической ориентации», «неоколониализм», «новые индустриальные страны», «традиционализм», «фундаментализм»</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Индия, Пакистан, Китай</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особенностей процесса национального освобождения и становления государственности в Индии и Пакистане. Объяснение причин успехов в развитии Китая и Индии в конце ХХ — начале ХХ</w:t>
            </w:r>
            <w:proofErr w:type="gramStart"/>
            <w:r w:rsidRPr="007514A3">
              <w:rPr>
                <w:sz w:val="20"/>
                <w:szCs w:val="20"/>
              </w:rPr>
              <w:t>I</w:t>
            </w:r>
            <w:proofErr w:type="gramEnd"/>
            <w:r w:rsidRPr="007514A3">
              <w:rPr>
                <w:sz w:val="20"/>
                <w:szCs w:val="20"/>
              </w:rPr>
              <w:t xml:space="preserve"> века, высказывание суждений о перспективах развития этих стран.</w:t>
            </w:r>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дискуссии на тему «В чем причины успехов реформ в Китае: уроки для России» с привлечением работ историков и публицистов</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Страны Латинской</w:t>
            </w:r>
            <w:r w:rsidRPr="007514A3">
              <w:rPr>
                <w:b/>
                <w:bCs/>
                <w:sz w:val="20"/>
                <w:szCs w:val="20"/>
                <w:lang w:val="en-US"/>
              </w:rPr>
              <w:t xml:space="preserve"> </w:t>
            </w:r>
            <w:r w:rsidRPr="007514A3">
              <w:rPr>
                <w:b/>
                <w:bCs/>
                <w:sz w:val="20"/>
                <w:szCs w:val="20"/>
              </w:rPr>
              <w:t>Америки</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«импортозамещающая индустриализация», «национализация», «хунта», «левый поворот».</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крупнейших политических деятелей Латинской Америки второй половины ХХ — начала ХХ</w:t>
            </w:r>
            <w:proofErr w:type="gramStart"/>
            <w:r w:rsidRPr="007514A3">
              <w:rPr>
                <w:sz w:val="20"/>
                <w:szCs w:val="20"/>
              </w:rPr>
              <w:t>I</w:t>
            </w:r>
            <w:proofErr w:type="gramEnd"/>
            <w:r w:rsidRPr="007514A3">
              <w:rPr>
                <w:sz w:val="20"/>
                <w:szCs w:val="20"/>
              </w:rPr>
              <w:t xml:space="preserve"> века</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Международные</w:t>
            </w:r>
            <w:r w:rsidRPr="007514A3">
              <w:rPr>
                <w:b/>
                <w:bCs/>
                <w:sz w:val="20"/>
                <w:szCs w:val="20"/>
                <w:lang w:val="en-US"/>
              </w:rPr>
              <w:t xml:space="preserve"> </w:t>
            </w:r>
            <w:r w:rsidRPr="007514A3">
              <w:rPr>
                <w:b/>
                <w:bCs/>
                <w:sz w:val="20"/>
                <w:szCs w:val="20"/>
              </w:rPr>
              <w:t>отношения</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сущности «холодной войны», ее влияния на историю второй половины ХХ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основных периодов и тенденций развития международных отношений в 1945 году — начале XXI века.</w:t>
            </w:r>
          </w:p>
          <w:p w:rsidR="00E73530" w:rsidRPr="007514A3" w:rsidRDefault="00E73530" w:rsidP="007514A3">
            <w:pPr>
              <w:widowControl w:val="0"/>
              <w:autoSpaceDE w:val="0"/>
              <w:autoSpaceDN w:val="0"/>
              <w:adjustRightInd w:val="0"/>
              <w:ind w:left="60"/>
              <w:rPr>
                <w:sz w:val="20"/>
                <w:szCs w:val="20"/>
              </w:rPr>
            </w:pPr>
            <w:r w:rsidRPr="007514A3">
              <w:rPr>
                <w:sz w:val="20"/>
                <w:szCs w:val="20"/>
              </w:rPr>
              <w:t>Рассказ с использованием карты о международных кризисах 1940—1960-х годов.</w:t>
            </w:r>
          </w:p>
          <w:p w:rsidR="00E73530" w:rsidRPr="007514A3" w:rsidRDefault="00E73530" w:rsidP="007514A3">
            <w:pPr>
              <w:widowControl w:val="0"/>
              <w:autoSpaceDE w:val="0"/>
              <w:autoSpaceDN w:val="0"/>
              <w:adjustRightInd w:val="0"/>
              <w:ind w:left="60"/>
              <w:rPr>
                <w:sz w:val="20"/>
                <w:szCs w:val="20"/>
              </w:rPr>
            </w:pPr>
            <w:proofErr w:type="gramStart"/>
            <w:r w:rsidRPr="007514A3">
              <w:rPr>
                <w:sz w:val="20"/>
                <w:szCs w:val="20"/>
              </w:rPr>
              <w:t>Объяснение и применение в историческом контексте понятий: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w:t>
            </w:r>
            <w:proofErr w:type="gramEnd"/>
          </w:p>
          <w:p w:rsidR="00E73530" w:rsidRPr="007514A3" w:rsidRDefault="00E73530" w:rsidP="007514A3">
            <w:pPr>
              <w:widowControl w:val="0"/>
              <w:autoSpaceDE w:val="0"/>
              <w:autoSpaceDN w:val="0"/>
              <w:adjustRightInd w:val="0"/>
              <w:ind w:left="60"/>
              <w:rPr>
                <w:sz w:val="20"/>
                <w:szCs w:val="20"/>
              </w:rPr>
            </w:pPr>
            <w:r w:rsidRPr="007514A3">
              <w:rPr>
                <w:sz w:val="20"/>
                <w:szCs w:val="20"/>
              </w:rPr>
              <w:t>Участие в обсуждении событий современной международной жизни (с привлечением материалов СМИ)</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Развитие культуры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и применение в историческом контексте понятий: «постмодернизм», «массовая культура», «поп-арт».</w:t>
            </w:r>
          </w:p>
          <w:p w:rsidR="00E73530" w:rsidRPr="007514A3" w:rsidRDefault="00E73530" w:rsidP="007514A3">
            <w:pPr>
              <w:widowControl w:val="0"/>
              <w:autoSpaceDE w:val="0"/>
              <w:autoSpaceDN w:val="0"/>
              <w:adjustRightInd w:val="0"/>
              <w:ind w:left="60"/>
              <w:rPr>
                <w:sz w:val="20"/>
                <w:szCs w:val="20"/>
              </w:rPr>
            </w:pPr>
            <w:r w:rsidRPr="007514A3">
              <w:rPr>
                <w:sz w:val="20"/>
                <w:szCs w:val="20"/>
              </w:rPr>
              <w:t>Объяснение причин и последствий влияния глобализации на национальные культуры</w:t>
            </w:r>
          </w:p>
        </w:tc>
      </w:tr>
      <w:tr w:rsidR="00E73530" w:rsidRPr="007514A3" w:rsidTr="007514A3">
        <w:trPr>
          <w:trHeight w:val="460"/>
        </w:trPr>
        <w:tc>
          <w:tcPr>
            <w:tcW w:w="8924" w:type="dxa"/>
            <w:gridSpan w:val="3"/>
          </w:tcPr>
          <w:p w:rsidR="00E73530" w:rsidRPr="007514A3" w:rsidRDefault="00E73530" w:rsidP="007514A3">
            <w:pPr>
              <w:widowControl w:val="0"/>
              <w:autoSpaceDE w:val="0"/>
              <w:autoSpaceDN w:val="0"/>
              <w:adjustRightInd w:val="0"/>
              <w:ind w:left="1140"/>
              <w:rPr>
                <w:sz w:val="20"/>
                <w:szCs w:val="20"/>
              </w:rPr>
            </w:pPr>
            <w:r w:rsidRPr="007514A3">
              <w:rPr>
                <w:b/>
                <w:bCs/>
                <w:sz w:val="20"/>
                <w:szCs w:val="20"/>
              </w:rPr>
              <w:t>15. Апогей и кризис советской системы. 1945—1991 годы</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СССР в послевоенные</w:t>
            </w:r>
            <w:r w:rsidRPr="007514A3">
              <w:rPr>
                <w:b/>
                <w:bCs/>
                <w:sz w:val="20"/>
                <w:szCs w:val="20"/>
                <w:lang w:val="en-US"/>
              </w:rPr>
              <w:t xml:space="preserve"> </w:t>
            </w:r>
            <w:r w:rsidRPr="007514A3">
              <w:rPr>
                <w:b/>
                <w:bCs/>
                <w:sz w:val="20"/>
                <w:szCs w:val="20"/>
              </w:rPr>
              <w:t>годы</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Систематизация материала о развитии СССР </w:t>
            </w:r>
            <w:proofErr w:type="gramStart"/>
            <w:r w:rsidRPr="007514A3">
              <w:rPr>
                <w:sz w:val="20"/>
                <w:szCs w:val="20"/>
              </w:rPr>
              <w:t>в первые</w:t>
            </w:r>
            <w:proofErr w:type="gramEnd"/>
            <w:r w:rsidRPr="007514A3">
              <w:rPr>
                <w:sz w:val="20"/>
                <w:szCs w:val="20"/>
              </w:rPr>
              <w:t xml:space="preserve"> послевоенные годы, основных задачах и мероприятиях внутренней и внешней политики.</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Характеристика </w:t>
            </w:r>
            <w:proofErr w:type="gramStart"/>
            <w:r w:rsidRPr="007514A3">
              <w:rPr>
                <w:sz w:val="20"/>
                <w:szCs w:val="20"/>
              </w:rPr>
              <w:t>процесса возрождения различных сторон жизни советского общества</w:t>
            </w:r>
            <w:proofErr w:type="gramEnd"/>
            <w:r w:rsidRPr="007514A3">
              <w:rPr>
                <w:sz w:val="20"/>
                <w:szCs w:val="20"/>
              </w:rPr>
              <w:t xml:space="preserve"> в послевоенные годы.</w:t>
            </w:r>
          </w:p>
          <w:p w:rsidR="00E73530" w:rsidRPr="007514A3" w:rsidRDefault="00E73530" w:rsidP="007514A3">
            <w:pPr>
              <w:widowControl w:val="0"/>
              <w:autoSpaceDE w:val="0"/>
              <w:autoSpaceDN w:val="0"/>
              <w:adjustRightInd w:val="0"/>
              <w:ind w:left="60"/>
              <w:rPr>
                <w:sz w:val="20"/>
                <w:szCs w:val="20"/>
              </w:rPr>
            </w:pPr>
            <w:r w:rsidRPr="007514A3">
              <w:rPr>
                <w:sz w:val="20"/>
                <w:szCs w:val="20"/>
              </w:rPr>
              <w:t>Проведение поиска информации о жизни людей в послевоенные годы (с привлечением мемуарной, художественной литературы).</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Участие в подготовке презентации «Родной край (город) </w:t>
            </w:r>
            <w:proofErr w:type="gramStart"/>
            <w:r w:rsidRPr="007514A3">
              <w:rPr>
                <w:sz w:val="20"/>
                <w:szCs w:val="20"/>
              </w:rPr>
              <w:t>в первые</w:t>
            </w:r>
            <w:proofErr w:type="gramEnd"/>
            <w:r w:rsidRPr="007514A3">
              <w:rPr>
                <w:sz w:val="20"/>
                <w:szCs w:val="20"/>
              </w:rPr>
              <w:t xml:space="preserve"> послевоенные годы»</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sz w:val="20"/>
                <w:szCs w:val="20"/>
              </w:rPr>
            </w:pPr>
            <w:r w:rsidRPr="007514A3">
              <w:rPr>
                <w:b/>
                <w:bCs/>
                <w:sz w:val="20"/>
                <w:szCs w:val="20"/>
              </w:rPr>
              <w:t>СССР в 1950 — начале 1960-х годов</w:t>
            </w:r>
          </w:p>
        </w:tc>
        <w:tc>
          <w:tcPr>
            <w:tcW w:w="5987" w:type="dxa"/>
          </w:tcPr>
          <w:p w:rsidR="00E73530" w:rsidRPr="007514A3" w:rsidRDefault="00E73530" w:rsidP="007514A3">
            <w:pPr>
              <w:widowControl w:val="0"/>
              <w:autoSpaceDE w:val="0"/>
              <w:autoSpaceDN w:val="0"/>
              <w:adjustRightInd w:val="0"/>
              <w:ind w:left="60"/>
              <w:rPr>
                <w:sz w:val="20"/>
                <w:szCs w:val="20"/>
              </w:rPr>
            </w:pPr>
            <w:r w:rsidRPr="007514A3">
              <w:rPr>
                <w:sz w:val="20"/>
                <w:szCs w:val="20"/>
              </w:rPr>
              <w:t>Характеристика перемен в общественно-политической жизни СССР, новых подходов к решению хозяйственных и социальных проблем, реформ.</w:t>
            </w:r>
          </w:p>
          <w:p w:rsidR="00E73530" w:rsidRPr="007514A3" w:rsidRDefault="00E73530" w:rsidP="007514A3">
            <w:pPr>
              <w:widowControl w:val="0"/>
              <w:autoSpaceDE w:val="0"/>
              <w:autoSpaceDN w:val="0"/>
              <w:adjustRightInd w:val="0"/>
              <w:ind w:left="60"/>
              <w:rPr>
                <w:sz w:val="20"/>
                <w:szCs w:val="20"/>
              </w:rPr>
            </w:pPr>
            <w:r w:rsidRPr="007514A3">
              <w:rPr>
                <w:sz w:val="20"/>
                <w:szCs w:val="20"/>
              </w:rPr>
              <w:t xml:space="preserve">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w:t>
            </w:r>
            <w:r w:rsidRPr="007514A3">
              <w:rPr>
                <w:sz w:val="20"/>
                <w:szCs w:val="20"/>
              </w:rPr>
              <w:lastRenderedPageBreak/>
              <w:t>раскрытие их международного значения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lastRenderedPageBreak/>
              <w:t>СССР во второй половине 1960-х — начале 1980-х годов</w:t>
            </w:r>
          </w:p>
        </w:tc>
        <w:tc>
          <w:tcPr>
            <w:tcW w:w="5987" w:type="dxa"/>
          </w:tcPr>
          <w:p w:rsidR="00E73530" w:rsidRPr="007514A3" w:rsidRDefault="00E73530" w:rsidP="007514A3">
            <w:pPr>
              <w:widowControl w:val="0"/>
              <w:autoSpaceDE w:val="0"/>
              <w:autoSpaceDN w:val="0"/>
              <w:adjustRightInd w:val="0"/>
              <w:ind w:left="40"/>
              <w:rPr>
                <w:sz w:val="20"/>
                <w:szCs w:val="20"/>
              </w:rPr>
            </w:pPr>
            <w:r w:rsidRPr="007514A3">
              <w:rPr>
                <w:sz w:val="20"/>
                <w:szCs w:val="20"/>
              </w:rPr>
              <w:t>Систематизация материала о тенденциях и результатах экономического и социального развития СССР в 1965 — начале 1980-х годов (в форме сообщения, конспекта). Объяснение, в чем проявлялись противоречия в развитии науки и техники, художественной культуры в рассматриваемый период.</w:t>
            </w:r>
          </w:p>
          <w:p w:rsidR="00E73530" w:rsidRPr="007514A3" w:rsidRDefault="00E73530" w:rsidP="007514A3">
            <w:pPr>
              <w:widowControl w:val="0"/>
              <w:autoSpaceDE w:val="0"/>
              <w:autoSpaceDN w:val="0"/>
              <w:adjustRightInd w:val="0"/>
              <w:ind w:left="40"/>
              <w:rPr>
                <w:sz w:val="20"/>
                <w:szCs w:val="20"/>
              </w:rPr>
            </w:pPr>
            <w:r w:rsidRPr="007514A3">
              <w:rPr>
                <w:sz w:val="20"/>
                <w:szCs w:val="20"/>
              </w:rPr>
              <w:t>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w:t>
            </w:r>
          </w:p>
          <w:p w:rsidR="00E73530" w:rsidRPr="007514A3" w:rsidRDefault="00E73530" w:rsidP="007514A3">
            <w:pPr>
              <w:widowControl w:val="0"/>
              <w:autoSpaceDE w:val="0"/>
              <w:autoSpaceDN w:val="0"/>
              <w:adjustRightInd w:val="0"/>
              <w:ind w:left="40"/>
              <w:rPr>
                <w:sz w:val="20"/>
                <w:szCs w:val="20"/>
              </w:rPr>
            </w:pPr>
            <w:r w:rsidRPr="007514A3">
              <w:rPr>
                <w:sz w:val="20"/>
                <w:szCs w:val="20"/>
              </w:rPr>
              <w:t>Оценка государственной деятельности Л.И.Брежнева.</w:t>
            </w:r>
          </w:p>
          <w:p w:rsidR="00E73530" w:rsidRPr="007514A3" w:rsidRDefault="00E73530" w:rsidP="007514A3">
            <w:pPr>
              <w:widowControl w:val="0"/>
              <w:autoSpaceDE w:val="0"/>
              <w:autoSpaceDN w:val="0"/>
              <w:adjustRightInd w:val="0"/>
              <w:ind w:left="40"/>
              <w:rPr>
                <w:sz w:val="20"/>
                <w:szCs w:val="20"/>
              </w:rPr>
            </w:pPr>
            <w:r w:rsidRPr="007514A3">
              <w:rPr>
                <w:sz w:val="20"/>
                <w:szCs w:val="20"/>
              </w:rPr>
              <w:t xml:space="preserve">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 </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СССР в годы перестройки</w:t>
            </w:r>
          </w:p>
        </w:tc>
        <w:tc>
          <w:tcPr>
            <w:tcW w:w="5987" w:type="dxa"/>
          </w:tcPr>
          <w:p w:rsidR="00E73530" w:rsidRPr="007514A3" w:rsidRDefault="00E73530" w:rsidP="007514A3">
            <w:pPr>
              <w:widowControl w:val="0"/>
              <w:overflowPunct w:val="0"/>
              <w:autoSpaceDE w:val="0"/>
              <w:autoSpaceDN w:val="0"/>
              <w:adjustRightInd w:val="0"/>
              <w:ind w:left="40" w:right="140" w:firstLine="74"/>
              <w:rPr>
                <w:sz w:val="20"/>
                <w:szCs w:val="20"/>
              </w:rPr>
            </w:pPr>
            <w:r w:rsidRPr="007514A3">
              <w:rPr>
                <w:sz w:val="20"/>
                <w:szCs w:val="20"/>
              </w:rPr>
              <w:t>Характеристика причин и предпосылок перестройки в СССР.</w:t>
            </w:r>
            <w:r w:rsidRPr="007514A3">
              <w:rPr>
                <w:b/>
                <w:bCs/>
                <w:sz w:val="20"/>
                <w:szCs w:val="20"/>
              </w:rPr>
              <w:t xml:space="preserve"> </w:t>
            </w:r>
            <w:r w:rsidRPr="007514A3">
              <w:rPr>
                <w:sz w:val="20"/>
                <w:szCs w:val="20"/>
              </w:rPr>
              <w:t>Объяснение и применение в историческом контексте понятий: «перестройка», «гласность», «плюрализм», «парад суверенитетов».</w:t>
            </w:r>
          </w:p>
          <w:p w:rsidR="00E73530" w:rsidRPr="007514A3" w:rsidRDefault="00E73530" w:rsidP="007514A3">
            <w:pPr>
              <w:widowControl w:val="0"/>
              <w:overflowPunct w:val="0"/>
              <w:autoSpaceDE w:val="0"/>
              <w:autoSpaceDN w:val="0"/>
              <w:adjustRightInd w:val="0"/>
              <w:ind w:left="182" w:right="260"/>
              <w:rPr>
                <w:sz w:val="20"/>
                <w:szCs w:val="20"/>
              </w:rPr>
            </w:pPr>
            <w:r w:rsidRPr="007514A3">
              <w:rPr>
                <w:sz w:val="20"/>
                <w:szCs w:val="20"/>
              </w:rPr>
              <w:t>Проведение поиска информации об изменениях в сфере экономики и общественной жизни в годы перестройки. Составление характеристики (политического портрета)</w:t>
            </w:r>
          </w:p>
          <w:p w:rsidR="00E73530" w:rsidRPr="007514A3" w:rsidRDefault="00E73530" w:rsidP="007514A3">
            <w:pPr>
              <w:widowControl w:val="0"/>
              <w:overflowPunct w:val="0"/>
              <w:autoSpaceDE w:val="0"/>
              <w:autoSpaceDN w:val="0"/>
              <w:adjustRightInd w:val="0"/>
              <w:ind w:left="182" w:right="220"/>
              <w:rPr>
                <w:sz w:val="20"/>
                <w:szCs w:val="20"/>
              </w:rPr>
            </w:pPr>
            <w:r w:rsidRPr="007514A3">
              <w:rPr>
                <w:sz w:val="20"/>
                <w:szCs w:val="20"/>
              </w:rPr>
              <w:t>М.С.Горбачева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СССР, высказывание и аргументация своего мнения</w:t>
            </w:r>
          </w:p>
        </w:tc>
      </w:tr>
      <w:tr w:rsidR="00E73530" w:rsidRPr="007514A3" w:rsidTr="007514A3">
        <w:tc>
          <w:tcPr>
            <w:tcW w:w="2937" w:type="dxa"/>
            <w:gridSpan w:val="2"/>
          </w:tcPr>
          <w:p w:rsidR="00E73530" w:rsidRPr="007514A3" w:rsidRDefault="00E73530" w:rsidP="007514A3">
            <w:pPr>
              <w:widowControl w:val="0"/>
              <w:autoSpaceDE w:val="0"/>
              <w:autoSpaceDN w:val="0"/>
              <w:adjustRightInd w:val="0"/>
              <w:ind w:left="120"/>
              <w:rPr>
                <w:b/>
                <w:bCs/>
                <w:sz w:val="20"/>
                <w:szCs w:val="20"/>
              </w:rPr>
            </w:pPr>
            <w:r w:rsidRPr="007514A3">
              <w:rPr>
                <w:b/>
                <w:bCs/>
                <w:sz w:val="20"/>
                <w:szCs w:val="20"/>
              </w:rPr>
              <w:t>Развитие советской культуры (1945—1991 годы)</w:t>
            </w:r>
          </w:p>
        </w:tc>
        <w:tc>
          <w:tcPr>
            <w:tcW w:w="5987" w:type="dxa"/>
          </w:tcPr>
          <w:p w:rsidR="00E73530" w:rsidRPr="007514A3" w:rsidRDefault="00E73530" w:rsidP="007514A3">
            <w:pPr>
              <w:widowControl w:val="0"/>
              <w:overflowPunct w:val="0"/>
              <w:autoSpaceDE w:val="0"/>
              <w:autoSpaceDN w:val="0"/>
              <w:adjustRightInd w:val="0"/>
              <w:ind w:left="120" w:right="220"/>
              <w:rPr>
                <w:sz w:val="20"/>
                <w:szCs w:val="20"/>
              </w:rPr>
            </w:pPr>
            <w:r w:rsidRPr="007514A3">
              <w:rPr>
                <w:sz w:val="20"/>
                <w:szCs w:val="20"/>
              </w:rPr>
              <w:t>Характеристика особенностей развития советской науки в разные периоды второй половины ХХ века.</w:t>
            </w:r>
          </w:p>
          <w:p w:rsidR="00E73530" w:rsidRPr="007514A3" w:rsidRDefault="00E73530" w:rsidP="007514A3">
            <w:pPr>
              <w:widowControl w:val="0"/>
              <w:overflowPunct w:val="0"/>
              <w:autoSpaceDE w:val="0"/>
              <w:autoSpaceDN w:val="0"/>
              <w:adjustRightInd w:val="0"/>
              <w:ind w:left="182" w:right="300"/>
              <w:rPr>
                <w:sz w:val="20"/>
                <w:szCs w:val="20"/>
              </w:rPr>
            </w:pPr>
            <w:r w:rsidRPr="007514A3">
              <w:rPr>
                <w:sz w:val="20"/>
                <w:szCs w:val="20"/>
              </w:rPr>
              <w:t>Подготовка сравнительной таблицы «Научно-технические открытия стран Запада и СССР в 1950—1970-е годы».</w:t>
            </w:r>
          </w:p>
          <w:p w:rsidR="00E73530" w:rsidRPr="007514A3" w:rsidRDefault="00E73530" w:rsidP="007514A3">
            <w:pPr>
              <w:widowControl w:val="0"/>
              <w:overflowPunct w:val="0"/>
              <w:autoSpaceDE w:val="0"/>
              <w:autoSpaceDN w:val="0"/>
              <w:adjustRightInd w:val="0"/>
              <w:ind w:left="40" w:right="120"/>
              <w:rPr>
                <w:sz w:val="20"/>
                <w:szCs w:val="20"/>
              </w:rPr>
            </w:pPr>
            <w:r w:rsidRPr="007514A3">
              <w:rPr>
                <w:sz w:val="20"/>
                <w:szCs w:val="20"/>
              </w:rPr>
              <w:t>Рассказ о выдающихся произведениях литературы и искусства. Объяснение, в чем заключалась противоречивость партийной культурной политики.</w:t>
            </w:r>
          </w:p>
          <w:p w:rsidR="00E73530" w:rsidRPr="007514A3" w:rsidRDefault="00E73530" w:rsidP="007514A3">
            <w:pPr>
              <w:widowControl w:val="0"/>
              <w:overflowPunct w:val="0"/>
              <w:autoSpaceDE w:val="0"/>
              <w:autoSpaceDN w:val="0"/>
              <w:adjustRightInd w:val="0"/>
              <w:ind w:left="40" w:right="120"/>
              <w:rPr>
                <w:sz w:val="20"/>
                <w:szCs w:val="20"/>
              </w:rPr>
            </w:pPr>
            <w:r w:rsidRPr="007514A3">
              <w:rPr>
                <w:sz w:val="20"/>
                <w:szCs w:val="20"/>
              </w:rPr>
              <w:t>Рассказ о развитии отечественной культуры в 1960—1980-е годы, характеристика творчества ее выдающихся представителей</w:t>
            </w:r>
          </w:p>
        </w:tc>
      </w:tr>
      <w:tr w:rsidR="00E73530" w:rsidRPr="007514A3" w:rsidTr="007514A3">
        <w:trPr>
          <w:trHeight w:val="364"/>
        </w:trPr>
        <w:tc>
          <w:tcPr>
            <w:tcW w:w="8924" w:type="dxa"/>
            <w:gridSpan w:val="3"/>
          </w:tcPr>
          <w:p w:rsidR="00E73530" w:rsidRPr="007514A3" w:rsidRDefault="00E73530" w:rsidP="007514A3">
            <w:pPr>
              <w:widowControl w:val="0"/>
              <w:autoSpaceDE w:val="0"/>
              <w:autoSpaceDN w:val="0"/>
              <w:adjustRightInd w:val="0"/>
              <w:ind w:left="1320"/>
              <w:rPr>
                <w:sz w:val="20"/>
                <w:szCs w:val="20"/>
              </w:rPr>
            </w:pPr>
            <w:r w:rsidRPr="007514A3">
              <w:rPr>
                <w:b/>
                <w:bCs/>
                <w:sz w:val="20"/>
                <w:szCs w:val="20"/>
              </w:rPr>
              <w:t>16. Российская Федерация на рубеже ХХ—ХХ</w:t>
            </w:r>
            <w:proofErr w:type="gramStart"/>
            <w:r w:rsidRPr="007514A3">
              <w:rPr>
                <w:b/>
                <w:bCs/>
                <w:sz w:val="20"/>
                <w:szCs w:val="20"/>
              </w:rPr>
              <w:t>I</w:t>
            </w:r>
            <w:proofErr w:type="gramEnd"/>
            <w:r w:rsidRPr="007514A3">
              <w:rPr>
                <w:b/>
                <w:bCs/>
                <w:sz w:val="20"/>
                <w:szCs w:val="20"/>
              </w:rPr>
              <w:t xml:space="preserve"> веков</w:t>
            </w:r>
          </w:p>
        </w:tc>
      </w:tr>
      <w:tr w:rsidR="00E73530" w:rsidRPr="007514A3" w:rsidTr="007514A3">
        <w:trPr>
          <w:trHeight w:val="6086"/>
        </w:trPr>
        <w:tc>
          <w:tcPr>
            <w:tcW w:w="2937" w:type="dxa"/>
            <w:gridSpan w:val="2"/>
          </w:tcPr>
          <w:p w:rsidR="00E73530" w:rsidRPr="007514A3" w:rsidRDefault="00E73530" w:rsidP="007514A3">
            <w:pPr>
              <w:widowControl w:val="0"/>
              <w:overflowPunct w:val="0"/>
              <w:autoSpaceDE w:val="0"/>
              <w:autoSpaceDN w:val="0"/>
              <w:adjustRightInd w:val="0"/>
              <w:rPr>
                <w:sz w:val="20"/>
                <w:szCs w:val="20"/>
              </w:rPr>
            </w:pPr>
            <w:r w:rsidRPr="007514A3">
              <w:rPr>
                <w:b/>
                <w:bCs/>
                <w:sz w:val="20"/>
                <w:szCs w:val="20"/>
              </w:rPr>
              <w:t>Россия в конце ХХ — начале ХХ</w:t>
            </w:r>
            <w:proofErr w:type="gramStart"/>
            <w:r w:rsidRPr="007514A3">
              <w:rPr>
                <w:b/>
                <w:bCs/>
                <w:sz w:val="20"/>
                <w:szCs w:val="20"/>
              </w:rPr>
              <w:t>I</w:t>
            </w:r>
            <w:proofErr w:type="gramEnd"/>
            <w:r w:rsidRPr="007514A3">
              <w:rPr>
                <w:b/>
                <w:bCs/>
                <w:sz w:val="20"/>
                <w:szCs w:val="20"/>
              </w:rPr>
              <w:t xml:space="preserve"> века</w:t>
            </w:r>
          </w:p>
          <w:p w:rsidR="00E73530" w:rsidRPr="007514A3" w:rsidRDefault="00E73530" w:rsidP="007514A3">
            <w:pPr>
              <w:widowControl w:val="0"/>
              <w:autoSpaceDE w:val="0"/>
              <w:autoSpaceDN w:val="0"/>
              <w:adjustRightInd w:val="0"/>
              <w:ind w:left="120"/>
              <w:rPr>
                <w:b/>
                <w:bCs/>
                <w:sz w:val="20"/>
                <w:szCs w:val="20"/>
              </w:rPr>
            </w:pPr>
          </w:p>
        </w:tc>
        <w:tc>
          <w:tcPr>
            <w:tcW w:w="5987" w:type="dxa"/>
          </w:tcPr>
          <w:p w:rsidR="00E73530" w:rsidRPr="007514A3" w:rsidRDefault="00E73530" w:rsidP="007514A3">
            <w:pPr>
              <w:widowControl w:val="0"/>
              <w:overflowPunct w:val="0"/>
              <w:autoSpaceDE w:val="0"/>
              <w:autoSpaceDN w:val="0"/>
              <w:adjustRightInd w:val="0"/>
              <w:ind w:right="240"/>
              <w:rPr>
                <w:sz w:val="20"/>
                <w:szCs w:val="20"/>
              </w:rPr>
            </w:pPr>
            <w:r w:rsidRPr="007514A3">
              <w:rPr>
                <w:sz w:val="20"/>
                <w:szCs w:val="20"/>
              </w:rPr>
              <w:t>Объяснение, в чем заключались трудности перехода к рыночной экономике, с привлечением свидетельств современников. Характеристика темпов, масштабов, характера и социально-экономических последствий приватизации в России.</w:t>
            </w:r>
          </w:p>
          <w:p w:rsidR="00E73530" w:rsidRPr="007514A3" w:rsidRDefault="00E73530" w:rsidP="007514A3">
            <w:pPr>
              <w:widowControl w:val="0"/>
              <w:overflowPunct w:val="0"/>
              <w:autoSpaceDE w:val="0"/>
              <w:autoSpaceDN w:val="0"/>
              <w:adjustRightInd w:val="0"/>
              <w:ind w:right="300"/>
              <w:rPr>
                <w:sz w:val="20"/>
                <w:szCs w:val="20"/>
              </w:rPr>
            </w:pPr>
            <w:r w:rsidRPr="007514A3">
              <w:rPr>
                <w:sz w:val="20"/>
                <w:szCs w:val="20"/>
              </w:rPr>
              <w:t>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w:t>
            </w:r>
          </w:p>
          <w:p w:rsidR="00E73530" w:rsidRPr="007514A3" w:rsidRDefault="00E73530" w:rsidP="007514A3">
            <w:pPr>
              <w:widowControl w:val="0"/>
              <w:autoSpaceDE w:val="0"/>
              <w:autoSpaceDN w:val="0"/>
              <w:adjustRightInd w:val="0"/>
              <w:rPr>
                <w:sz w:val="20"/>
                <w:szCs w:val="20"/>
              </w:rPr>
            </w:pPr>
            <w:r w:rsidRPr="007514A3">
              <w:rPr>
                <w:sz w:val="20"/>
                <w:szCs w:val="20"/>
              </w:rPr>
              <w:t>Оценка итогов развития РФ в 1990-е годы.</w:t>
            </w:r>
          </w:p>
          <w:p w:rsidR="00E73530" w:rsidRPr="007514A3" w:rsidRDefault="00E73530" w:rsidP="007514A3">
            <w:pPr>
              <w:widowControl w:val="0"/>
              <w:overflowPunct w:val="0"/>
              <w:autoSpaceDE w:val="0"/>
              <w:autoSpaceDN w:val="0"/>
              <w:adjustRightInd w:val="0"/>
              <w:ind w:right="140"/>
              <w:rPr>
                <w:sz w:val="20"/>
                <w:szCs w:val="20"/>
              </w:rPr>
            </w:pPr>
            <w:r w:rsidRPr="007514A3">
              <w:rPr>
                <w:sz w:val="20"/>
                <w:szCs w:val="20"/>
              </w:rPr>
              <w:t>Систематизация и раскрытие основных направлений реформаторской деятельности руководства РФ в начале ХХ</w:t>
            </w:r>
            <w:proofErr w:type="gramStart"/>
            <w:r w:rsidRPr="007514A3">
              <w:rPr>
                <w:sz w:val="20"/>
                <w:szCs w:val="20"/>
              </w:rPr>
              <w:t>I</w:t>
            </w:r>
            <w:proofErr w:type="gramEnd"/>
            <w:r w:rsidRPr="007514A3">
              <w:rPr>
                <w:sz w:val="20"/>
                <w:szCs w:val="20"/>
              </w:rPr>
              <w:t xml:space="preserve"> века. Рассказ о государственных символах России в контексте формирования нового образа страны.</w:t>
            </w:r>
          </w:p>
          <w:p w:rsidR="00E73530" w:rsidRPr="007514A3" w:rsidRDefault="00E73530" w:rsidP="007514A3">
            <w:pPr>
              <w:widowControl w:val="0"/>
              <w:overflowPunct w:val="0"/>
              <w:autoSpaceDE w:val="0"/>
              <w:autoSpaceDN w:val="0"/>
              <w:adjustRightInd w:val="0"/>
              <w:ind w:right="120"/>
              <w:rPr>
                <w:sz w:val="20"/>
                <w:szCs w:val="20"/>
              </w:rPr>
            </w:pPr>
            <w:r w:rsidRPr="007514A3">
              <w:rPr>
                <w:sz w:val="20"/>
                <w:szCs w:val="20"/>
              </w:rPr>
              <w:t>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w:t>
            </w:r>
            <w:proofErr w:type="gramStart"/>
            <w:r w:rsidRPr="007514A3">
              <w:rPr>
                <w:sz w:val="20"/>
                <w:szCs w:val="20"/>
              </w:rPr>
              <w:t>I</w:t>
            </w:r>
            <w:proofErr w:type="gramEnd"/>
            <w:r w:rsidRPr="007514A3">
              <w:rPr>
                <w:sz w:val="20"/>
                <w:szCs w:val="20"/>
              </w:rPr>
              <w:t xml:space="preserve"> веке.</w:t>
            </w:r>
          </w:p>
          <w:p w:rsidR="00E73530" w:rsidRPr="007514A3" w:rsidRDefault="00E73530" w:rsidP="007514A3">
            <w:pPr>
              <w:widowControl w:val="0"/>
              <w:autoSpaceDE w:val="0"/>
              <w:autoSpaceDN w:val="0"/>
              <w:adjustRightInd w:val="0"/>
              <w:rPr>
                <w:sz w:val="20"/>
                <w:szCs w:val="20"/>
              </w:rPr>
            </w:pPr>
            <w:r w:rsidRPr="007514A3">
              <w:rPr>
                <w:sz w:val="20"/>
                <w:szCs w:val="20"/>
              </w:rPr>
              <w:t>Характеристика ключевых событий политической истории современной России в XXI веке</w:t>
            </w:r>
          </w:p>
          <w:p w:rsidR="00E73530" w:rsidRPr="007514A3" w:rsidRDefault="00E73530" w:rsidP="007514A3">
            <w:pPr>
              <w:widowControl w:val="0"/>
              <w:overflowPunct w:val="0"/>
              <w:autoSpaceDE w:val="0"/>
              <w:autoSpaceDN w:val="0"/>
              <w:adjustRightInd w:val="0"/>
              <w:ind w:right="80"/>
              <w:rPr>
                <w:sz w:val="20"/>
                <w:szCs w:val="20"/>
                <w:lang w:val="en-US"/>
              </w:rPr>
            </w:pPr>
            <w:r w:rsidRPr="007514A3">
              <w:rPr>
                <w:sz w:val="20"/>
                <w:szCs w:val="20"/>
              </w:rPr>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 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E73530" w:rsidRPr="007514A3" w:rsidRDefault="00E73530" w:rsidP="004001F7">
      <w:pPr>
        <w:widowControl w:val="0"/>
        <w:autoSpaceDE w:val="0"/>
        <w:autoSpaceDN w:val="0"/>
        <w:adjustRightInd w:val="0"/>
        <w:jc w:val="both"/>
      </w:pPr>
      <w:bookmarkStart w:id="21" w:name="page61"/>
      <w:bookmarkStart w:id="22" w:name="page63"/>
      <w:bookmarkStart w:id="23" w:name="page65"/>
      <w:bookmarkStart w:id="24" w:name="page67"/>
      <w:bookmarkStart w:id="25" w:name="page69"/>
      <w:bookmarkEnd w:id="21"/>
      <w:bookmarkEnd w:id="22"/>
      <w:bookmarkEnd w:id="23"/>
      <w:bookmarkEnd w:id="24"/>
      <w:bookmarkEnd w:id="25"/>
    </w:p>
    <w:p w:rsidR="00E73530" w:rsidRPr="007514A3" w:rsidRDefault="00E73530" w:rsidP="004001F7">
      <w:pPr>
        <w:widowControl w:val="0"/>
        <w:overflowPunct w:val="0"/>
        <w:autoSpaceDE w:val="0"/>
        <w:autoSpaceDN w:val="0"/>
        <w:adjustRightInd w:val="0"/>
        <w:ind w:right="360"/>
        <w:jc w:val="center"/>
      </w:pPr>
      <w:bookmarkStart w:id="26" w:name="page71"/>
      <w:bookmarkStart w:id="27" w:name="page73"/>
      <w:bookmarkStart w:id="28" w:name="page75"/>
      <w:bookmarkStart w:id="29" w:name="page77"/>
      <w:bookmarkStart w:id="30" w:name="page79"/>
      <w:bookmarkStart w:id="31" w:name="page81"/>
      <w:bookmarkStart w:id="32" w:name="page83"/>
      <w:bookmarkStart w:id="33" w:name="page87"/>
      <w:bookmarkEnd w:id="26"/>
      <w:bookmarkEnd w:id="27"/>
      <w:bookmarkEnd w:id="28"/>
      <w:bookmarkEnd w:id="29"/>
      <w:bookmarkEnd w:id="30"/>
      <w:bookmarkEnd w:id="31"/>
      <w:bookmarkEnd w:id="32"/>
      <w:bookmarkEnd w:id="33"/>
      <w:r w:rsidRPr="007514A3">
        <w:t>УЧЕБНО-МЕТОДИЧЕСКОЕ И МАТЕРИАЛЬНО-ТЕХНИЧЕСКОЕ ОБЕСПЕЧЕНИЕ</w:t>
      </w:r>
    </w:p>
    <w:p w:rsidR="00E73530" w:rsidRPr="007514A3" w:rsidRDefault="00E73530" w:rsidP="00AD6113">
      <w:pPr>
        <w:widowControl w:val="0"/>
        <w:overflowPunct w:val="0"/>
        <w:autoSpaceDE w:val="0"/>
        <w:autoSpaceDN w:val="0"/>
        <w:adjustRightInd w:val="0"/>
        <w:ind w:left="3500" w:right="1100" w:hanging="2408"/>
        <w:jc w:val="center"/>
      </w:pPr>
      <w:r w:rsidRPr="007514A3">
        <w:t>ПРОГРАММЫ УЧЕБНОЙ ДИСЦИПЛИНЫ «ИСТОРИЯ»</w:t>
      </w:r>
    </w:p>
    <w:p w:rsidR="00E73530" w:rsidRPr="007514A3" w:rsidRDefault="00E73530" w:rsidP="004001F7">
      <w:pPr>
        <w:widowControl w:val="0"/>
        <w:overflowPunct w:val="0"/>
        <w:autoSpaceDE w:val="0"/>
        <w:autoSpaceDN w:val="0"/>
        <w:adjustRightInd w:val="0"/>
        <w:ind w:firstLine="283"/>
        <w:jc w:val="both"/>
      </w:pPr>
      <w:r w:rsidRPr="007514A3">
        <w:t>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 учебной деятельности обучающихся.</w:t>
      </w:r>
    </w:p>
    <w:p w:rsidR="00E73530" w:rsidRPr="007514A3" w:rsidRDefault="00E73530" w:rsidP="004001F7">
      <w:pPr>
        <w:widowControl w:val="0"/>
        <w:overflowPunct w:val="0"/>
        <w:autoSpaceDE w:val="0"/>
        <w:autoSpaceDN w:val="0"/>
        <w:adjustRightInd w:val="0"/>
        <w:ind w:firstLine="283"/>
        <w:jc w:val="both"/>
      </w:pPr>
      <w:r w:rsidRPr="007514A3">
        <w:t>Помещение кабинета удовлетворяет требованиям Санитарно-эпидемиологических правил и нормативов (</w:t>
      </w:r>
      <w:proofErr w:type="spellStart"/>
      <w:r w:rsidRPr="007514A3">
        <w:t>СанПиН</w:t>
      </w:r>
      <w:proofErr w:type="spellEnd"/>
      <w:r w:rsidRPr="007514A3">
        <w:t xml:space="preserve">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E73530" w:rsidRPr="007514A3" w:rsidRDefault="00E73530" w:rsidP="00AD6113">
      <w:pPr>
        <w:widowControl w:val="0"/>
        <w:suppressAutoHyphens w:val="0"/>
        <w:overflowPunct w:val="0"/>
        <w:autoSpaceDE w:val="0"/>
        <w:autoSpaceDN w:val="0"/>
        <w:adjustRightInd w:val="0"/>
        <w:ind w:left="360"/>
        <w:jc w:val="both"/>
      </w:pPr>
      <w:r w:rsidRPr="007514A3">
        <w:t xml:space="preserve">В кабинете </w:t>
      </w:r>
      <w:r w:rsidR="001B71A9">
        <w:t>имеется</w:t>
      </w:r>
      <w:r w:rsidRPr="007514A3">
        <w:t xml:space="preserve"> </w:t>
      </w:r>
      <w:proofErr w:type="spellStart"/>
      <w:r w:rsidRPr="007514A3">
        <w:t>мультимедийное</w:t>
      </w:r>
      <w:proofErr w:type="spellEnd"/>
      <w:r w:rsidRPr="007514A3">
        <w:t xml:space="preserve"> оборудование, посредством которого участники образовательного процесса </w:t>
      </w:r>
      <w:r w:rsidR="001B71A9">
        <w:t>просматривают</w:t>
      </w:r>
      <w:r w:rsidRPr="007514A3">
        <w:t xml:space="preserve"> визуальную </w:t>
      </w:r>
      <w:r w:rsidR="001B71A9">
        <w:t>информацию по истории, создают</w:t>
      </w:r>
      <w:r w:rsidRPr="007514A3">
        <w:t xml:space="preserve"> презентации, видеоматериалы, иные документы. </w:t>
      </w:r>
    </w:p>
    <w:p w:rsidR="00E73530" w:rsidRPr="007514A3" w:rsidRDefault="00E73530" w:rsidP="004001F7">
      <w:pPr>
        <w:widowControl w:val="0"/>
        <w:suppressAutoHyphens w:val="0"/>
        <w:overflowPunct w:val="0"/>
        <w:autoSpaceDE w:val="0"/>
        <w:autoSpaceDN w:val="0"/>
        <w:adjustRightInd w:val="0"/>
        <w:ind w:left="360"/>
        <w:jc w:val="both"/>
      </w:pPr>
      <w:r w:rsidRPr="007514A3">
        <w:t xml:space="preserve">В состав учебно-методического и материально-технического обеспечения программы учебной дисциплины «История» входят: </w:t>
      </w:r>
    </w:p>
    <w:p w:rsidR="00E73530" w:rsidRPr="007514A3" w:rsidRDefault="00E73530" w:rsidP="004001F7">
      <w:pPr>
        <w:widowControl w:val="0"/>
        <w:numPr>
          <w:ilvl w:val="0"/>
          <w:numId w:val="35"/>
        </w:numPr>
        <w:tabs>
          <w:tab w:val="clear" w:pos="720"/>
          <w:tab w:val="num" w:pos="560"/>
        </w:tabs>
        <w:suppressAutoHyphens w:val="0"/>
        <w:overflowPunct w:val="0"/>
        <w:autoSpaceDE w:val="0"/>
        <w:autoSpaceDN w:val="0"/>
        <w:adjustRightInd w:val="0"/>
        <w:ind w:left="560" w:hanging="276"/>
        <w:jc w:val="both"/>
      </w:pPr>
      <w:r w:rsidRPr="007514A3">
        <w:t xml:space="preserve">многофункциональный комплекс преподавателя; </w:t>
      </w:r>
    </w:p>
    <w:p w:rsidR="00E73530" w:rsidRPr="007514A3" w:rsidRDefault="00E73530" w:rsidP="004001F7">
      <w:pPr>
        <w:widowControl w:val="0"/>
        <w:numPr>
          <w:ilvl w:val="0"/>
          <w:numId w:val="35"/>
        </w:numPr>
        <w:tabs>
          <w:tab w:val="clear" w:pos="720"/>
          <w:tab w:val="num" w:pos="560"/>
        </w:tabs>
        <w:suppressAutoHyphens w:val="0"/>
        <w:overflowPunct w:val="0"/>
        <w:autoSpaceDE w:val="0"/>
        <w:autoSpaceDN w:val="0"/>
        <w:adjustRightInd w:val="0"/>
        <w:ind w:left="560" w:hanging="276"/>
        <w:jc w:val="both"/>
      </w:pPr>
      <w:r w:rsidRPr="007514A3">
        <w:t xml:space="preserve">наглядные пособия (комплекты учебных таблиц, плакатов, портретов выдающихся ученых, поэтов, писателей и др.); </w:t>
      </w:r>
    </w:p>
    <w:p w:rsidR="00E73530" w:rsidRPr="007514A3" w:rsidRDefault="00E73530" w:rsidP="004001F7">
      <w:pPr>
        <w:widowControl w:val="0"/>
        <w:numPr>
          <w:ilvl w:val="0"/>
          <w:numId w:val="35"/>
        </w:numPr>
        <w:tabs>
          <w:tab w:val="clear" w:pos="720"/>
          <w:tab w:val="num" w:pos="560"/>
        </w:tabs>
        <w:suppressAutoHyphens w:val="0"/>
        <w:overflowPunct w:val="0"/>
        <w:autoSpaceDE w:val="0"/>
        <w:autoSpaceDN w:val="0"/>
        <w:adjustRightInd w:val="0"/>
        <w:ind w:left="560" w:hanging="276"/>
        <w:jc w:val="both"/>
      </w:pPr>
      <w:r w:rsidRPr="007514A3">
        <w:t xml:space="preserve">информационно-коммуникационные средства; </w:t>
      </w:r>
    </w:p>
    <w:p w:rsidR="00E73530" w:rsidRPr="007514A3" w:rsidRDefault="00E73530" w:rsidP="004001F7">
      <w:pPr>
        <w:widowControl w:val="0"/>
        <w:numPr>
          <w:ilvl w:val="0"/>
          <w:numId w:val="35"/>
        </w:numPr>
        <w:tabs>
          <w:tab w:val="clear" w:pos="720"/>
          <w:tab w:val="num" w:pos="560"/>
        </w:tabs>
        <w:suppressAutoHyphens w:val="0"/>
        <w:overflowPunct w:val="0"/>
        <w:autoSpaceDE w:val="0"/>
        <w:autoSpaceDN w:val="0"/>
        <w:adjustRightInd w:val="0"/>
        <w:ind w:left="560" w:hanging="276"/>
        <w:jc w:val="both"/>
      </w:pPr>
      <w:r w:rsidRPr="007514A3">
        <w:t xml:space="preserve">экранно-звуковые пособия; </w:t>
      </w:r>
    </w:p>
    <w:p w:rsidR="00E73530" w:rsidRPr="007514A3" w:rsidRDefault="00E73530" w:rsidP="004001F7">
      <w:pPr>
        <w:widowControl w:val="0"/>
        <w:numPr>
          <w:ilvl w:val="0"/>
          <w:numId w:val="35"/>
        </w:numPr>
        <w:tabs>
          <w:tab w:val="clear" w:pos="720"/>
          <w:tab w:val="num" w:pos="560"/>
        </w:tabs>
        <w:suppressAutoHyphens w:val="0"/>
        <w:overflowPunct w:val="0"/>
        <w:autoSpaceDE w:val="0"/>
        <w:autoSpaceDN w:val="0"/>
        <w:adjustRightInd w:val="0"/>
        <w:ind w:left="560" w:hanging="276"/>
        <w:jc w:val="both"/>
      </w:pPr>
      <w:r w:rsidRPr="007514A3">
        <w:t xml:space="preserve">комплект технической документации, в том числе паспорта на средства </w:t>
      </w:r>
      <w:proofErr w:type="gramStart"/>
      <w:r w:rsidRPr="007514A3">
        <w:t>обучения, инструкции по</w:t>
      </w:r>
      <w:proofErr w:type="gramEnd"/>
      <w:r w:rsidRPr="007514A3">
        <w:t xml:space="preserve"> их использованию и технике безопасности; </w:t>
      </w:r>
    </w:p>
    <w:p w:rsidR="00E73530" w:rsidRPr="007514A3" w:rsidRDefault="00E73530" w:rsidP="004001F7">
      <w:pPr>
        <w:widowControl w:val="0"/>
        <w:numPr>
          <w:ilvl w:val="0"/>
          <w:numId w:val="35"/>
        </w:numPr>
        <w:tabs>
          <w:tab w:val="clear" w:pos="720"/>
          <w:tab w:val="num" w:pos="560"/>
        </w:tabs>
        <w:suppressAutoHyphens w:val="0"/>
        <w:overflowPunct w:val="0"/>
        <w:autoSpaceDE w:val="0"/>
        <w:autoSpaceDN w:val="0"/>
        <w:adjustRightInd w:val="0"/>
        <w:ind w:left="560" w:hanging="276"/>
        <w:jc w:val="both"/>
      </w:pPr>
      <w:r w:rsidRPr="007514A3">
        <w:t xml:space="preserve">библиотечный фонд. </w:t>
      </w:r>
    </w:p>
    <w:p w:rsidR="00E73530" w:rsidRPr="007514A3" w:rsidRDefault="00E73530" w:rsidP="00AD6113">
      <w:pPr>
        <w:widowControl w:val="0"/>
        <w:suppressAutoHyphens w:val="0"/>
        <w:overflowPunct w:val="0"/>
        <w:autoSpaceDE w:val="0"/>
        <w:autoSpaceDN w:val="0"/>
        <w:adjustRightInd w:val="0"/>
        <w:ind w:left="284"/>
        <w:jc w:val="both"/>
      </w:pPr>
      <w:r w:rsidRPr="007514A3">
        <w:t xml:space="preserve">В библиотечный фонд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E73530" w:rsidRPr="007514A3" w:rsidRDefault="00E73530" w:rsidP="004001F7">
      <w:pPr>
        <w:widowControl w:val="0"/>
        <w:overflowPunct w:val="0"/>
        <w:autoSpaceDE w:val="0"/>
        <w:autoSpaceDN w:val="0"/>
        <w:adjustRightInd w:val="0"/>
        <w:ind w:firstLine="283"/>
        <w:jc w:val="both"/>
      </w:pPr>
      <w:r w:rsidRPr="007514A3">
        <w:t xml:space="preserve">Библиотечный фонд дополнен энциклопедиями, справочниками, научной и научно-популярной и другой литературой по вопросам исторического образования. </w:t>
      </w:r>
    </w:p>
    <w:p w:rsidR="003141A0" w:rsidRDefault="00E73530" w:rsidP="00AD6113">
      <w:pPr>
        <w:widowControl w:val="0"/>
        <w:suppressAutoHyphens w:val="0"/>
        <w:overflowPunct w:val="0"/>
        <w:autoSpaceDE w:val="0"/>
        <w:autoSpaceDN w:val="0"/>
        <w:adjustRightInd w:val="0"/>
        <w:ind w:left="284"/>
        <w:jc w:val="both"/>
      </w:pPr>
      <w:r w:rsidRPr="007514A3">
        <w:t xml:space="preserve">В процессе освоения программы учебной дисциплины «История» студенты  имеют возможность доступа к электронным учебным материалам по предмету, имеющимся в свободном доступе в сети Интернет (электронным книгам, </w:t>
      </w:r>
      <w:proofErr w:type="spellStart"/>
      <w:proofErr w:type="gramStart"/>
      <w:r w:rsidRPr="007514A3">
        <w:t>практику-мам</w:t>
      </w:r>
      <w:proofErr w:type="spellEnd"/>
      <w:proofErr w:type="gramEnd"/>
      <w:r w:rsidRPr="007514A3">
        <w:t xml:space="preserve">, тестам и др.). </w:t>
      </w:r>
    </w:p>
    <w:p w:rsidR="003141A0" w:rsidRDefault="003141A0" w:rsidP="003141A0">
      <w:pPr>
        <w:widowControl w:val="0"/>
        <w:suppressAutoHyphens w:val="0"/>
        <w:overflowPunct w:val="0"/>
        <w:autoSpaceDE w:val="0"/>
        <w:autoSpaceDN w:val="0"/>
        <w:adjustRightInd w:val="0"/>
        <w:jc w:val="both"/>
      </w:pPr>
      <w:r>
        <w:t>В образовательном процессе предусмотрено использование активных и интерактивных форм проведения занятий</w:t>
      </w:r>
      <w:r w:rsidRPr="000824F0">
        <w:t>:</w:t>
      </w:r>
    </w:p>
    <w:p w:rsidR="003141A0" w:rsidRDefault="003141A0" w:rsidP="003141A0">
      <w:pPr>
        <w:widowControl w:val="0"/>
        <w:suppressAutoHyphens w:val="0"/>
        <w:overflowPunct w:val="0"/>
        <w:autoSpaceDE w:val="0"/>
        <w:autoSpaceDN w:val="0"/>
        <w:adjustRightInd w:val="0"/>
        <w:ind w:left="284"/>
        <w:jc w:val="both"/>
      </w:pPr>
      <w:r>
        <w:t xml:space="preserve">1. </w:t>
      </w:r>
      <w:proofErr w:type="gramStart"/>
      <w:r>
        <w:t>Групповая работа (тема «</w:t>
      </w:r>
      <w:r w:rsidRPr="000824F0">
        <w:t>Великое переселение народов и образование варварских королевств в Европе</w:t>
      </w:r>
      <w:r>
        <w:t>»</w:t>
      </w:r>
      <w:r w:rsidRPr="000824F0">
        <w:t>:</w:t>
      </w:r>
      <w:proofErr w:type="gramEnd"/>
      <w:r w:rsidRPr="000824F0">
        <w:t xml:space="preserve"> </w:t>
      </w:r>
      <w:proofErr w:type="gramStart"/>
      <w:r w:rsidRPr="00807223">
        <w:t>Участие в обсуждении вопроса о взаимодействии варварского и римского начал в европейском обществе раннего Средневековья</w:t>
      </w:r>
      <w:r>
        <w:t>).</w:t>
      </w:r>
      <w:proofErr w:type="gramEnd"/>
    </w:p>
    <w:p w:rsidR="003141A0" w:rsidRDefault="003141A0" w:rsidP="003141A0">
      <w:pPr>
        <w:widowControl w:val="0"/>
        <w:suppressAutoHyphens w:val="0"/>
        <w:overflowPunct w:val="0"/>
        <w:autoSpaceDE w:val="0"/>
        <w:autoSpaceDN w:val="0"/>
        <w:adjustRightInd w:val="0"/>
        <w:ind w:left="284"/>
        <w:jc w:val="both"/>
      </w:pPr>
      <w:r>
        <w:t xml:space="preserve">2. </w:t>
      </w:r>
      <w:proofErr w:type="gramStart"/>
      <w:r>
        <w:t>Дискуссия (тема</w:t>
      </w:r>
      <w:r w:rsidRPr="000824F0">
        <w:t xml:space="preserve"> </w:t>
      </w:r>
      <w:r>
        <w:t>«</w:t>
      </w:r>
      <w:r w:rsidRPr="000824F0">
        <w:t>Индия, Пакистан, Китай</w:t>
      </w:r>
      <w:r>
        <w:t>»</w:t>
      </w:r>
      <w:r w:rsidRPr="000824F0">
        <w:t>:</w:t>
      </w:r>
      <w:proofErr w:type="gramEnd"/>
      <w:r>
        <w:t xml:space="preserve"> </w:t>
      </w:r>
      <w:proofErr w:type="gramStart"/>
      <w:r w:rsidRPr="00807223">
        <w:t>В чем причины успехов реформ в Китае: уроки для России» с привлечением работ историков и публицистов</w:t>
      </w:r>
      <w:r>
        <w:t>).</w:t>
      </w:r>
      <w:proofErr w:type="gramEnd"/>
    </w:p>
    <w:p w:rsidR="00E73530" w:rsidRPr="00AD6113" w:rsidRDefault="003141A0" w:rsidP="00AD6113">
      <w:pPr>
        <w:widowControl w:val="0"/>
        <w:suppressAutoHyphens w:val="0"/>
        <w:overflowPunct w:val="0"/>
        <w:autoSpaceDE w:val="0"/>
        <w:autoSpaceDN w:val="0"/>
        <w:adjustRightInd w:val="0"/>
        <w:ind w:left="284"/>
        <w:jc w:val="both"/>
      </w:pPr>
      <w:r>
        <w:t xml:space="preserve">3. </w:t>
      </w:r>
      <w:proofErr w:type="gramStart"/>
      <w:r>
        <w:t>Мультимедиа-презентация (тема «</w:t>
      </w:r>
      <w:r w:rsidRPr="000824F0">
        <w:t>Основные черты западноевропейского феодализма</w:t>
      </w:r>
      <w:r>
        <w:t>»</w:t>
      </w:r>
      <w:r w:rsidRPr="000824F0">
        <w:t>:</w:t>
      </w:r>
      <w:proofErr w:type="gramEnd"/>
      <w:r w:rsidRPr="000824F0">
        <w:t xml:space="preserve"> </w:t>
      </w:r>
      <w:r w:rsidRPr="00807223">
        <w:t xml:space="preserve">Рассказ о жизни представителей различных сословий средневекового общества: рыцарей, крестьян, горожан, духовенства и </w:t>
      </w:r>
      <w:proofErr w:type="spellStart"/>
      <w:proofErr w:type="gramStart"/>
      <w:r w:rsidRPr="00807223">
        <w:t>др</w:t>
      </w:r>
      <w:proofErr w:type="spellEnd"/>
      <w:proofErr w:type="gramEnd"/>
      <w:r>
        <w:t>).</w:t>
      </w:r>
      <w:r w:rsidR="00AC43FC">
        <w:rPr>
          <w:noProof/>
          <w:lang w:eastAsia="ru-RU"/>
        </w:rPr>
        <w:pict>
          <v:line id="_x0000_s1026" style="position:absolute;left:0;text-align:left;z-index:-251658752;mso-position-horizontal-relative:text;mso-position-vertical-relative:text" from="0,112.45pt" to="59.55pt,112.45pt" o:allowincell="f" strokeweight=".5pt"/>
        </w:pict>
      </w:r>
    </w:p>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7514A3">
        <w:rPr>
          <w:b/>
        </w:rPr>
        <w:t>Информационное обеспечение обучения</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514A3">
        <w:rPr>
          <w:bCs/>
        </w:rPr>
        <w:t>Нормативные документы:</w:t>
      </w:r>
    </w:p>
    <w:p w:rsidR="00E73530" w:rsidRPr="007514A3" w:rsidRDefault="00E73530" w:rsidP="004001F7">
      <w:pPr>
        <w:widowControl w:val="0"/>
        <w:overflowPunct w:val="0"/>
        <w:autoSpaceDE w:val="0"/>
        <w:autoSpaceDN w:val="0"/>
        <w:adjustRightInd w:val="0"/>
        <w:spacing w:line="230" w:lineRule="auto"/>
        <w:ind w:firstLine="283"/>
        <w:jc w:val="both"/>
      </w:pPr>
      <w:r w:rsidRPr="007514A3">
        <w:t>Федеральный закон Российской Федерации от 29.12.2012 № 273-ФЗ «Об образовании в Российской Федерации».</w:t>
      </w:r>
    </w:p>
    <w:p w:rsidR="00E73530" w:rsidRPr="007514A3" w:rsidRDefault="00E73530" w:rsidP="004001F7">
      <w:pPr>
        <w:widowControl w:val="0"/>
        <w:autoSpaceDE w:val="0"/>
        <w:autoSpaceDN w:val="0"/>
        <w:adjustRightInd w:val="0"/>
        <w:spacing w:line="5" w:lineRule="exact"/>
      </w:pPr>
    </w:p>
    <w:p w:rsidR="00E73530" w:rsidRPr="007514A3" w:rsidRDefault="00E73530" w:rsidP="004001F7">
      <w:pPr>
        <w:widowControl w:val="0"/>
        <w:overflowPunct w:val="0"/>
        <w:autoSpaceDE w:val="0"/>
        <w:autoSpaceDN w:val="0"/>
        <w:adjustRightInd w:val="0"/>
        <w:spacing w:line="231" w:lineRule="auto"/>
        <w:ind w:firstLine="283"/>
        <w:jc w:val="both"/>
      </w:pPr>
      <w:r w:rsidRPr="007514A3">
        <w:t xml:space="preserve">Приказ Министерства образования и науки РФ от 17.05.2012 № 413 «Об утверждении </w:t>
      </w:r>
      <w:r w:rsidRPr="007514A3">
        <w:lastRenderedPageBreak/>
        <w:t>федерального государственного образовательного стандарта среднего (полного) общего образования».</w:t>
      </w:r>
    </w:p>
    <w:p w:rsidR="00E73530" w:rsidRPr="007514A3" w:rsidRDefault="00E73530" w:rsidP="004001F7">
      <w:pPr>
        <w:widowControl w:val="0"/>
        <w:autoSpaceDE w:val="0"/>
        <w:autoSpaceDN w:val="0"/>
        <w:adjustRightInd w:val="0"/>
        <w:spacing w:line="5" w:lineRule="exact"/>
      </w:pPr>
    </w:p>
    <w:p w:rsidR="00E73530" w:rsidRPr="007514A3" w:rsidRDefault="00E73530" w:rsidP="004001F7">
      <w:pPr>
        <w:widowControl w:val="0"/>
        <w:overflowPunct w:val="0"/>
        <w:autoSpaceDE w:val="0"/>
        <w:autoSpaceDN w:val="0"/>
        <w:adjustRightInd w:val="0"/>
        <w:spacing w:line="231" w:lineRule="auto"/>
        <w:ind w:firstLine="284"/>
        <w:jc w:val="both"/>
      </w:pPr>
      <w:r w:rsidRPr="007514A3">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E73530" w:rsidRPr="007514A3" w:rsidRDefault="00E73530" w:rsidP="004001F7">
      <w:pPr>
        <w:widowControl w:val="0"/>
        <w:autoSpaceDE w:val="0"/>
        <w:autoSpaceDN w:val="0"/>
        <w:adjustRightInd w:val="0"/>
        <w:spacing w:line="7" w:lineRule="exact"/>
      </w:pPr>
    </w:p>
    <w:p w:rsidR="00E73530" w:rsidRPr="00AD6113" w:rsidRDefault="00E73530" w:rsidP="00AD6113">
      <w:pPr>
        <w:widowControl w:val="0"/>
        <w:overflowPunct w:val="0"/>
        <w:autoSpaceDE w:val="0"/>
        <w:autoSpaceDN w:val="0"/>
        <w:adjustRightInd w:val="0"/>
        <w:spacing w:line="232" w:lineRule="auto"/>
        <w:ind w:firstLine="283"/>
        <w:jc w:val="both"/>
      </w:pPr>
      <w:proofErr w:type="gramStart"/>
      <w:r w:rsidRPr="007514A3">
        <w:t xml:space="preserve">Письмо Департамента государственной политики в сфере подготовки рабочих кадров и ДПО </w:t>
      </w:r>
      <w:proofErr w:type="spellStart"/>
      <w:r w:rsidRPr="007514A3">
        <w:t>Минобрнауки</w:t>
      </w:r>
      <w:proofErr w:type="spellEnd"/>
      <w:r w:rsidRPr="007514A3">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E73530" w:rsidRPr="001B71A9"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B71A9">
        <w:rPr>
          <w:b/>
          <w:bCs/>
        </w:rPr>
        <w:t xml:space="preserve">Основные источники: </w:t>
      </w:r>
    </w:p>
    <w:p w:rsidR="00E73530" w:rsidRPr="00AD6113" w:rsidRDefault="00E73530" w:rsidP="00AD6113">
      <w:r w:rsidRPr="007514A3">
        <w:t>1.Самыгин П. С. Истори</w:t>
      </w:r>
      <w:proofErr w:type="gramStart"/>
      <w:r w:rsidRPr="007514A3">
        <w:t>я[</w:t>
      </w:r>
      <w:proofErr w:type="gramEnd"/>
      <w:r w:rsidRPr="007514A3">
        <w:t xml:space="preserve">Электронный ресурс]: Учебное пособие / Самыгин П. С., Самыгин С. И., Шевелев В. Н., Шевелева Е. В. - М.: НИЦ ИНФРА-М, 2016. - 528 </w:t>
      </w:r>
      <w:proofErr w:type="gramStart"/>
      <w:r w:rsidRPr="007514A3">
        <w:t>с</w:t>
      </w:r>
      <w:proofErr w:type="gramEnd"/>
      <w:r w:rsidRPr="007514A3">
        <w:t xml:space="preserve">. - (Среднее профессиональное образование). -  ISBN 978-5-16-004507-8. -  Режим доступа: http://www.znanium.com/. – </w:t>
      </w:r>
      <w:proofErr w:type="spellStart"/>
      <w:r w:rsidRPr="007514A3">
        <w:t>Загл</w:t>
      </w:r>
      <w:proofErr w:type="spellEnd"/>
      <w:r w:rsidRPr="007514A3">
        <w:t>. с экрана.</w:t>
      </w:r>
    </w:p>
    <w:p w:rsidR="00E73530" w:rsidRPr="001B71A9"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B71A9">
        <w:rPr>
          <w:b/>
          <w:bCs/>
        </w:rPr>
        <w:t xml:space="preserve">Дополнительные источники: </w:t>
      </w:r>
    </w:p>
    <w:p w:rsidR="00B82442" w:rsidRDefault="00B82442" w:rsidP="00B82442">
      <w:pPr>
        <w:pStyle w:val="aff"/>
        <w:numPr>
          <w:ilvl w:val="0"/>
          <w:numId w:val="40"/>
        </w:numPr>
        <w:ind w:left="142" w:hanging="142"/>
      </w:pPr>
      <w:r w:rsidRPr="00825BB0">
        <w:t>Павленко, Н. И. История России 1700-1861 гг. (с картами)</w:t>
      </w:r>
      <w:proofErr w:type="gramStart"/>
      <w:r w:rsidRPr="00825BB0">
        <w:t xml:space="preserve"> :</w:t>
      </w:r>
      <w:proofErr w:type="gramEnd"/>
      <w:r w:rsidRPr="00825BB0">
        <w:t xml:space="preserve"> учебник для СПО / Н. И. Павленко, И. Л. Андреев, В. А. Федоров. — 6-е изд., </w:t>
      </w:r>
      <w:proofErr w:type="spellStart"/>
      <w:r w:rsidRPr="00825BB0">
        <w:t>перераб</w:t>
      </w:r>
      <w:proofErr w:type="spellEnd"/>
      <w:r w:rsidRPr="00825BB0">
        <w:t xml:space="preserve">. и доп. — М. : Издательство </w:t>
      </w:r>
      <w:proofErr w:type="spellStart"/>
      <w:r w:rsidRPr="00825BB0">
        <w:t>Юрайт</w:t>
      </w:r>
      <w:proofErr w:type="spellEnd"/>
      <w:r w:rsidRPr="00825BB0">
        <w:t xml:space="preserve">, 2017. — 308 с. — (Серия : </w:t>
      </w:r>
      <w:proofErr w:type="gramStart"/>
      <w:r w:rsidRPr="00825BB0">
        <w:t>Профессиональное образование).</w:t>
      </w:r>
      <w:proofErr w:type="gramEnd"/>
      <w:r w:rsidRPr="00825BB0">
        <w:t xml:space="preserve"> — ISBN 978-5-534-03873-6. — Режим доступа</w:t>
      </w:r>
      <w:proofErr w:type="gramStart"/>
      <w:r w:rsidRPr="00825BB0">
        <w:t xml:space="preserve"> :</w:t>
      </w:r>
      <w:proofErr w:type="gramEnd"/>
      <w:r w:rsidRPr="00825BB0">
        <w:t xml:space="preserve"> </w:t>
      </w:r>
      <w:hyperlink r:id="rId13" w:history="1">
        <w:r w:rsidRPr="00A87E5C">
          <w:rPr>
            <w:rStyle w:val="aff0"/>
          </w:rPr>
          <w:t>www.biblio-online.ru/book/85874DDB-E420-4CA9-B371-C8133227C8B8</w:t>
        </w:r>
      </w:hyperlink>
      <w:r w:rsidRPr="00825BB0">
        <w:t>.</w:t>
      </w:r>
    </w:p>
    <w:p w:rsidR="00B82442" w:rsidRDefault="00B82442" w:rsidP="00B82442">
      <w:pPr>
        <w:pStyle w:val="aff"/>
        <w:numPr>
          <w:ilvl w:val="0"/>
          <w:numId w:val="40"/>
        </w:numPr>
        <w:ind w:left="142" w:hanging="142"/>
      </w:pPr>
      <w:r w:rsidRPr="00825BB0">
        <w:t>Федоров, В. А. История России 1861-1917 гг. (с картами)</w:t>
      </w:r>
      <w:proofErr w:type="gramStart"/>
      <w:r w:rsidRPr="00825BB0">
        <w:t xml:space="preserve"> :</w:t>
      </w:r>
      <w:proofErr w:type="gramEnd"/>
      <w:r w:rsidRPr="00825BB0">
        <w:t xml:space="preserve"> учебник для СПО / В. А. Федоров, Н. А. Федорова. — 5-е изд., </w:t>
      </w:r>
      <w:proofErr w:type="spellStart"/>
      <w:r w:rsidRPr="00825BB0">
        <w:t>испр</w:t>
      </w:r>
      <w:proofErr w:type="spellEnd"/>
      <w:r w:rsidRPr="00825BB0">
        <w:t>. — М.</w:t>
      </w:r>
      <w:proofErr w:type="gramStart"/>
      <w:r w:rsidRPr="00825BB0">
        <w:t xml:space="preserve"> :</w:t>
      </w:r>
      <w:proofErr w:type="gramEnd"/>
      <w:r w:rsidRPr="00825BB0">
        <w:t xml:space="preserve"> Издательство </w:t>
      </w:r>
      <w:proofErr w:type="spellStart"/>
      <w:r w:rsidRPr="00825BB0">
        <w:t>Юрайт</w:t>
      </w:r>
      <w:proofErr w:type="spellEnd"/>
      <w:r w:rsidRPr="00825BB0">
        <w:t xml:space="preserve">, 2018. — 376 с. — (Серия : </w:t>
      </w:r>
      <w:proofErr w:type="gramStart"/>
      <w:r w:rsidRPr="00825BB0">
        <w:t>Профессиональное образование).</w:t>
      </w:r>
      <w:proofErr w:type="gramEnd"/>
      <w:r w:rsidRPr="00825BB0">
        <w:t xml:space="preserve"> — ISBN 978-5-534-02379-4. — Режим доступа</w:t>
      </w:r>
      <w:proofErr w:type="gramStart"/>
      <w:r w:rsidRPr="00825BB0">
        <w:t xml:space="preserve"> :</w:t>
      </w:r>
      <w:proofErr w:type="gramEnd"/>
      <w:r w:rsidRPr="00825BB0">
        <w:t xml:space="preserve"> </w:t>
      </w:r>
      <w:hyperlink r:id="rId14" w:history="1">
        <w:r w:rsidRPr="00A87E5C">
          <w:rPr>
            <w:rStyle w:val="aff0"/>
          </w:rPr>
          <w:t>www.biblio-online.ru/book/365BFDB2-ADE3-44CB-B113-383A72CB09D6</w:t>
        </w:r>
      </w:hyperlink>
      <w:r w:rsidRPr="00825BB0">
        <w:t>.</w:t>
      </w:r>
    </w:p>
    <w:p w:rsidR="00B82442" w:rsidRPr="00807223" w:rsidRDefault="00B82442" w:rsidP="00B82442">
      <w:pPr>
        <w:pStyle w:val="aff"/>
        <w:numPr>
          <w:ilvl w:val="0"/>
          <w:numId w:val="40"/>
        </w:numPr>
        <w:ind w:left="142" w:hanging="142"/>
      </w:pPr>
      <w:r w:rsidRPr="003E7709">
        <w:t xml:space="preserve">Зуев, М. Н. История России до </w:t>
      </w:r>
      <w:proofErr w:type="spellStart"/>
      <w:r w:rsidRPr="003E7709">
        <w:t>хх</w:t>
      </w:r>
      <w:proofErr w:type="spellEnd"/>
      <w:r w:rsidRPr="003E7709">
        <w:t xml:space="preserve"> века</w:t>
      </w:r>
      <w:proofErr w:type="gramStart"/>
      <w:r w:rsidRPr="003E7709">
        <w:t xml:space="preserve"> :</w:t>
      </w:r>
      <w:proofErr w:type="gramEnd"/>
      <w:r w:rsidRPr="003E7709">
        <w:t xml:space="preserve"> учебник и практикум для СПО / М. Н. Зуев, С. Я. </w:t>
      </w:r>
      <w:proofErr w:type="spellStart"/>
      <w:r w:rsidRPr="003E7709">
        <w:t>Лавренов</w:t>
      </w:r>
      <w:proofErr w:type="spellEnd"/>
      <w:r w:rsidRPr="003E7709">
        <w:t>. — М.</w:t>
      </w:r>
      <w:proofErr w:type="gramStart"/>
      <w:r w:rsidRPr="003E7709">
        <w:t xml:space="preserve"> :</w:t>
      </w:r>
      <w:proofErr w:type="gramEnd"/>
      <w:r w:rsidRPr="003E7709">
        <w:t xml:space="preserve"> Издательство </w:t>
      </w:r>
      <w:proofErr w:type="spellStart"/>
      <w:r w:rsidRPr="003E7709">
        <w:t>Юрайт</w:t>
      </w:r>
      <w:proofErr w:type="spellEnd"/>
      <w:r w:rsidRPr="003E7709">
        <w:t xml:space="preserve">, 2018. — 299 с. — (Серия : </w:t>
      </w:r>
      <w:proofErr w:type="gramStart"/>
      <w:r w:rsidRPr="003E7709">
        <w:t>Профессиональное образование).</w:t>
      </w:r>
      <w:proofErr w:type="gramEnd"/>
      <w:r w:rsidRPr="003E7709">
        <w:t xml:space="preserve"> — ISBN 978-5-534-01602-4. — Режим доступа</w:t>
      </w:r>
      <w:proofErr w:type="gramStart"/>
      <w:r w:rsidRPr="003E7709">
        <w:t xml:space="preserve"> :</w:t>
      </w:r>
      <w:proofErr w:type="gramEnd"/>
      <w:r w:rsidRPr="003E7709">
        <w:t xml:space="preserve"> </w:t>
      </w:r>
      <w:proofErr w:type="spellStart"/>
      <w:r w:rsidRPr="003E7709">
        <w:t>www.biblio-online.ru</w:t>
      </w:r>
      <w:proofErr w:type="spellEnd"/>
      <w:r w:rsidRPr="003E7709">
        <w:t>/</w:t>
      </w:r>
      <w:proofErr w:type="spellStart"/>
      <w:r w:rsidRPr="003E7709">
        <w:t>book</w:t>
      </w:r>
      <w:proofErr w:type="spellEnd"/>
      <w:r w:rsidRPr="003E7709">
        <w:t>/19AF263D-43D3-4B68-8397-1FE77CAC069A.</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82442">
        <w:rPr>
          <w:b/>
          <w:bCs/>
        </w:rPr>
        <w:t>Журнал</w:t>
      </w:r>
      <w:r w:rsidRPr="007514A3">
        <w:rPr>
          <w:bCs/>
        </w:rPr>
        <w:t xml:space="preserve">: </w:t>
      </w:r>
    </w:p>
    <w:p w:rsidR="00E73530" w:rsidRPr="007514A3" w:rsidRDefault="00AC43FC"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15" w:history="1">
        <w:r w:rsidR="00E73530" w:rsidRPr="007514A3">
          <w:rPr>
            <w:u w:val="single"/>
            <w:lang w:eastAsia="ru-RU"/>
          </w:rPr>
          <w:t>Вестник Московского университета. Серия 8: История</w:t>
        </w:r>
      </w:hyperlink>
      <w:r w:rsidR="00E73530" w:rsidRPr="007514A3">
        <w:t xml:space="preserve"> Режим </w:t>
      </w:r>
      <w:proofErr w:type="spellStart"/>
      <w:r w:rsidR="00E73530" w:rsidRPr="007514A3">
        <w:t>доступа</w:t>
      </w:r>
      <w:proofErr w:type="gramStart"/>
      <w:r w:rsidR="00E73530" w:rsidRPr="007514A3">
        <w:t>https</w:t>
      </w:r>
      <w:proofErr w:type="spellEnd"/>
      <w:proofErr w:type="gramEnd"/>
      <w:r w:rsidR="00E73530" w:rsidRPr="007514A3">
        <w:t>://</w:t>
      </w:r>
      <w:proofErr w:type="spellStart"/>
      <w:r w:rsidR="00E73530" w:rsidRPr="007514A3">
        <w:t>elibrary.ru</w:t>
      </w:r>
      <w:proofErr w:type="spellEnd"/>
      <w:r w:rsidR="00E73530" w:rsidRPr="007514A3">
        <w:t>/contents.asp?titleid=8370</w:t>
      </w:r>
    </w:p>
    <w:p w:rsidR="00E73530" w:rsidRPr="007514A3" w:rsidRDefault="00AC43FC"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16" w:history="1">
        <w:r w:rsidR="00E73530" w:rsidRPr="007514A3">
          <w:rPr>
            <w:u w:val="single"/>
            <w:lang w:eastAsia="ru-RU"/>
          </w:rPr>
          <w:t>Военно-исторический журнал</w:t>
        </w:r>
      </w:hyperlink>
      <w:r w:rsidR="00E73530" w:rsidRPr="007514A3">
        <w:t xml:space="preserve"> https://elibrary.ru/contents.asp?titleid=8578</w:t>
      </w:r>
    </w:p>
    <w:p w:rsidR="00E73530" w:rsidRPr="001B71A9" w:rsidRDefault="00E73530" w:rsidP="00700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B71A9">
        <w:rPr>
          <w:b/>
          <w:bCs/>
        </w:rPr>
        <w:t>Справочники</w:t>
      </w:r>
      <w:r w:rsidR="00B82442">
        <w:rPr>
          <w:b/>
          <w:bCs/>
        </w:rPr>
        <w:t>:</w:t>
      </w:r>
      <w:bookmarkStart w:id="34" w:name="_GoBack"/>
      <w:bookmarkEnd w:id="34"/>
    </w:p>
    <w:p w:rsidR="00E73530" w:rsidRPr="007514A3" w:rsidRDefault="00B540DF"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Справочная система «Консультант Плюс»</w:t>
      </w:r>
    </w:p>
    <w:p w:rsidR="00E73530" w:rsidRPr="00AD6113" w:rsidRDefault="00AD6113"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Интернет-</w:t>
      </w:r>
      <w:r w:rsidR="00E73530" w:rsidRPr="00AD6113">
        <w:rPr>
          <w:b/>
          <w:bCs/>
        </w:rPr>
        <w:t>ресурсы</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www.gumer.info</w:t>
      </w:r>
      <w:proofErr w:type="spellEnd"/>
      <w:r w:rsidRPr="007514A3">
        <w:t xml:space="preserve"> (Библиотека </w:t>
      </w:r>
      <w:proofErr w:type="spellStart"/>
      <w:r w:rsidRPr="007514A3">
        <w:t>Гумер</w:t>
      </w:r>
      <w:proofErr w:type="spellEnd"/>
      <w:r w:rsidRPr="007514A3">
        <w:t>).</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www.hist.msu.ru</w:t>
      </w:r>
      <w:proofErr w:type="spellEnd"/>
      <w:r w:rsidRPr="007514A3">
        <w:t>/ER/</w:t>
      </w:r>
      <w:proofErr w:type="spellStart"/>
      <w:r w:rsidRPr="007514A3">
        <w:t>Etext</w:t>
      </w:r>
      <w:proofErr w:type="spellEnd"/>
      <w:r w:rsidRPr="007514A3">
        <w:t>/PICT/feudal.htm (Библиотека Исторического факультета МГУ).</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www.plekhanovfound.ru</w:t>
      </w:r>
      <w:proofErr w:type="spellEnd"/>
      <w:r w:rsidRPr="007514A3">
        <w:t>/</w:t>
      </w:r>
      <w:proofErr w:type="spellStart"/>
      <w:r w:rsidRPr="007514A3">
        <w:t>library</w:t>
      </w:r>
      <w:proofErr w:type="spellEnd"/>
      <w:r w:rsidRPr="007514A3">
        <w:t xml:space="preserve"> (Библиотека социал-демократа).</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proofErr w:type="gramStart"/>
      <w:r w:rsidRPr="007514A3">
        <w:t>www.bibliotekar.ru</w:t>
      </w:r>
      <w:proofErr w:type="spellEnd"/>
      <w:r w:rsidRPr="007514A3">
        <w:t xml:space="preserve"> (Библиотекарь.</w:t>
      </w:r>
      <w:proofErr w:type="gramEnd"/>
      <w:r w:rsidRPr="007514A3">
        <w:t xml:space="preserve"> </w:t>
      </w:r>
      <w:proofErr w:type="spellStart"/>
      <w:proofErr w:type="gramStart"/>
      <w:r w:rsidRPr="007514A3">
        <w:t>Ру</w:t>
      </w:r>
      <w:proofErr w:type="spellEnd"/>
      <w:r w:rsidRPr="007514A3">
        <w:t xml:space="preserve">: электронная библиотека нехудожественной </w:t>
      </w:r>
      <w:proofErr w:type="spellStart"/>
      <w:r w:rsidRPr="007514A3">
        <w:t>лите-ратуры</w:t>
      </w:r>
      <w:proofErr w:type="spellEnd"/>
      <w:r w:rsidRPr="007514A3">
        <w:t xml:space="preserve"> по русской и мировой истории, искусству, культуре, прикладным наукам).</w:t>
      </w:r>
      <w:proofErr w:type="gramEnd"/>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https://ru.wikipedia.org (</w:t>
      </w:r>
      <w:proofErr w:type="spellStart"/>
      <w:r w:rsidRPr="007514A3">
        <w:t>Википедия</w:t>
      </w:r>
      <w:proofErr w:type="spellEnd"/>
      <w:r w:rsidRPr="007514A3">
        <w:t>: свободная энциклопедия).</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https://ru.wikisource.org (</w:t>
      </w:r>
      <w:proofErr w:type="spellStart"/>
      <w:r w:rsidRPr="007514A3">
        <w:t>Викитека</w:t>
      </w:r>
      <w:proofErr w:type="spellEnd"/>
      <w:r w:rsidRPr="007514A3">
        <w:t xml:space="preserve">: свободная библиотека). </w:t>
      </w:r>
      <w:proofErr w:type="spellStart"/>
      <w:r w:rsidRPr="007514A3">
        <w:t>www.wco.ru</w:t>
      </w:r>
      <w:proofErr w:type="spellEnd"/>
      <w:r w:rsidRPr="007514A3">
        <w:t>/</w:t>
      </w:r>
      <w:proofErr w:type="spellStart"/>
      <w:r w:rsidRPr="007514A3">
        <w:t>icons</w:t>
      </w:r>
      <w:proofErr w:type="spellEnd"/>
      <w:r w:rsidRPr="007514A3">
        <w:t xml:space="preserve"> (Виртуальный каталог икон).</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www.militera.lib.ru</w:t>
      </w:r>
      <w:proofErr w:type="spellEnd"/>
      <w:r w:rsidRPr="007514A3">
        <w:t xml:space="preserve"> (Военная литература: собрание текстов).</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www.world-war2.chat.ru (Вторая Мировая война в русском Интернете). www.kulichki.com/~gumilev/HE1 (Древний Восток).</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w:t>
      </w:r>
      <w:proofErr w:type="spellEnd"/>
      <w:r w:rsidRPr="007514A3">
        <w:t>.</w:t>
      </w:r>
      <w:r w:rsidRPr="007514A3">
        <w:tab/>
      </w:r>
      <w:proofErr w:type="spellStart"/>
      <w:r w:rsidRPr="007514A3">
        <w:t>old-rus-maps.ru</w:t>
      </w:r>
      <w:proofErr w:type="spellEnd"/>
      <w:r w:rsidRPr="007514A3">
        <w:t xml:space="preserve"> (Европейские гравированные географические чертежи и карты </w:t>
      </w:r>
      <w:proofErr w:type="spellStart"/>
      <w:proofErr w:type="gramStart"/>
      <w:r w:rsidRPr="007514A3">
        <w:t>Рос-сии</w:t>
      </w:r>
      <w:proofErr w:type="spellEnd"/>
      <w:proofErr w:type="gramEnd"/>
      <w:r w:rsidRPr="007514A3">
        <w:t xml:space="preserve">, изданные в XVI—XVIII столетиях).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lastRenderedPageBreak/>
        <w:t>www.biograf-book.narod.ru</w:t>
      </w:r>
      <w:proofErr w:type="spellEnd"/>
      <w:r w:rsidRPr="007514A3">
        <w:t xml:space="preserve"> (Избранные биографии: биографическая литература СССР). </w:t>
      </w:r>
      <w:proofErr w:type="spellStart"/>
      <w:r w:rsidRPr="007514A3">
        <w:t>www.magister.msk.ru</w:t>
      </w:r>
      <w:proofErr w:type="spellEnd"/>
      <w:r w:rsidRPr="007514A3">
        <w:t>/</w:t>
      </w:r>
      <w:proofErr w:type="spellStart"/>
      <w:r w:rsidRPr="007514A3">
        <w:t>library</w:t>
      </w:r>
      <w:proofErr w:type="spellEnd"/>
      <w:r w:rsidRPr="007514A3">
        <w:t xml:space="preserve">/library.htm (Интернет-издательство «Библиотека»: электронные издания произведений и биографических и критических материалов).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 xml:space="preserve">www.intellect-video.com/russian-history (История России и СССР: </w:t>
      </w:r>
      <w:proofErr w:type="spellStart"/>
      <w:r w:rsidRPr="007514A3">
        <w:t>онлайн-видео</w:t>
      </w:r>
      <w:proofErr w:type="spellEnd"/>
      <w:r w:rsidRPr="007514A3">
        <w:t xml:space="preserve">). </w:t>
      </w:r>
      <w:proofErr w:type="spellStart"/>
      <w:r w:rsidRPr="007514A3">
        <w:t>www.historicus.ru</w:t>
      </w:r>
      <w:proofErr w:type="spellEnd"/>
      <w:r w:rsidRPr="007514A3">
        <w:t xml:space="preserve"> (Историк: общественно-политический журнал).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www.history.tom.ru</w:t>
      </w:r>
      <w:proofErr w:type="spellEnd"/>
      <w:r w:rsidRPr="007514A3">
        <w:t xml:space="preserve"> (История России от князей до Президента). </w:t>
      </w:r>
      <w:proofErr w:type="spellStart"/>
      <w:r w:rsidRPr="007514A3">
        <w:t>www.statehistory.ru</w:t>
      </w:r>
      <w:proofErr w:type="spellEnd"/>
      <w:r w:rsidRPr="007514A3">
        <w:t xml:space="preserve"> (История государства).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 xml:space="preserve">www.kulichki.com/grandwar («Как наши деды воевали»: рассказы о военных конфликтах Российской империи).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www.raremaps.ru</w:t>
      </w:r>
      <w:proofErr w:type="spellEnd"/>
      <w:r w:rsidRPr="007514A3">
        <w:t xml:space="preserve"> (Коллекция старинных карт Российской империи).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www.old-maps.narod.ru</w:t>
      </w:r>
      <w:proofErr w:type="spellEnd"/>
      <w:r w:rsidRPr="007514A3">
        <w:t xml:space="preserve"> (Коллекция старинных карт территорий и городов России). </w:t>
      </w:r>
      <w:proofErr w:type="spellStart"/>
      <w:r w:rsidRPr="007514A3">
        <w:t>www.mifologia.chat.ru</w:t>
      </w:r>
      <w:proofErr w:type="spellEnd"/>
      <w:r w:rsidRPr="007514A3">
        <w:t xml:space="preserve"> (Мифология народов мира).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www.krugosvet.ru</w:t>
      </w:r>
      <w:proofErr w:type="spellEnd"/>
      <w:r w:rsidRPr="007514A3">
        <w:t xml:space="preserve"> (</w:t>
      </w:r>
      <w:proofErr w:type="spellStart"/>
      <w:r w:rsidRPr="007514A3">
        <w:t>Онлайн-энциклопедия</w:t>
      </w:r>
      <w:proofErr w:type="spellEnd"/>
      <w:r w:rsidRPr="007514A3">
        <w:t xml:space="preserve"> «</w:t>
      </w:r>
      <w:proofErr w:type="spellStart"/>
      <w:r w:rsidRPr="007514A3">
        <w:t>Кругосвет</w:t>
      </w:r>
      <w:proofErr w:type="spellEnd"/>
      <w:r w:rsidRPr="007514A3">
        <w:t xml:space="preserve">»).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7514A3">
        <w:t>www.liber.rsuh.ru</w:t>
      </w:r>
      <w:proofErr w:type="spellEnd"/>
      <w:r w:rsidRPr="007514A3">
        <w:t xml:space="preserve"> (Информационный комплекс РГГУ «Научная библиотека»). www.august-1914.ru (Первая мировая война: интернет-проект).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7514A3">
        <w:t>www.9may.ru (Проект-акция:</w:t>
      </w:r>
      <w:proofErr w:type="gramEnd"/>
      <w:r w:rsidRPr="007514A3">
        <w:t xml:space="preserve"> «Наша Победа. </w:t>
      </w:r>
      <w:proofErr w:type="gramStart"/>
      <w:r w:rsidRPr="007514A3">
        <w:t xml:space="preserve">День за днем»). </w:t>
      </w:r>
      <w:proofErr w:type="spellStart"/>
      <w:r w:rsidRPr="007514A3">
        <w:t>www.temples.ru</w:t>
      </w:r>
      <w:proofErr w:type="spellEnd"/>
      <w:r w:rsidRPr="007514A3">
        <w:t xml:space="preserve"> (Проект «Храмы России»). </w:t>
      </w:r>
      <w:proofErr w:type="gramEnd"/>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proofErr w:type="gramStart"/>
      <w:r w:rsidRPr="007514A3">
        <w:t>www.radzivil.chat.ru</w:t>
      </w:r>
      <w:proofErr w:type="spellEnd"/>
      <w:r w:rsidRPr="007514A3">
        <w:t xml:space="preserve"> (</w:t>
      </w:r>
      <w:proofErr w:type="spellStart"/>
      <w:r w:rsidRPr="007514A3">
        <w:t>Радзивилловская</w:t>
      </w:r>
      <w:proofErr w:type="spellEnd"/>
      <w:r w:rsidRPr="007514A3">
        <w:t xml:space="preserve"> летопись с иллюстрациями). www.borodulincollection.com/index.html (Раритеты фотохроники СССР: 1917—1991 гг. — </w:t>
      </w:r>
      <w:proofErr w:type="gramEnd"/>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14A3">
        <w:t xml:space="preserve">коллекция Льва Бородулина).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proofErr w:type="spellStart"/>
      <w:r w:rsidRPr="007514A3">
        <w:t>www.rusrevolution.info</w:t>
      </w:r>
      <w:proofErr w:type="spellEnd"/>
      <w:r w:rsidRPr="007514A3">
        <w:t xml:space="preserve"> (Революция и Гражданская война: интернет-проект). </w:t>
      </w:r>
      <w:proofErr w:type="spellStart"/>
      <w:r w:rsidRPr="007514A3">
        <w:t>www.rodina.rg.ru</w:t>
      </w:r>
      <w:proofErr w:type="spellEnd"/>
      <w:r w:rsidRPr="007514A3">
        <w:t xml:space="preserve"> (Родина: российский исторический иллюстрированный журнал). </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514A3">
        <w:rPr>
          <w:b/>
          <w:caps/>
        </w:rPr>
        <w:t>Контроль и оценка результатов освоения УЧЕБНОЙ Дисциплины</w:t>
      </w:r>
    </w:p>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rPr>
      </w:pPr>
    </w:p>
    <w:p w:rsidR="00E73530" w:rsidRPr="007514A3" w:rsidRDefault="00E73530" w:rsidP="00400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rPr>
      </w:pPr>
      <w:r w:rsidRPr="007514A3">
        <w:rPr>
          <w:b/>
        </w:rPr>
        <w:t>Контроль</w:t>
      </w:r>
      <w:r w:rsidRPr="007514A3">
        <w:t xml:space="preserve"> </w:t>
      </w:r>
      <w:r w:rsidRPr="007514A3">
        <w:rPr>
          <w:b/>
        </w:rPr>
        <w:t>и оценка</w:t>
      </w:r>
      <w:r w:rsidRPr="007514A3">
        <w:t xml:space="preserve"> результатов освоения учебной дисциплины осуществляется преподавателем в процессе проведения устного и письменного опросов, практических занятий, тестирования, а также выполнения студентом индивидуальных заданий, проектов, исследований.</w:t>
      </w:r>
    </w:p>
    <w:p w:rsidR="00E73530" w:rsidRPr="007514A3" w:rsidRDefault="00E73530" w:rsidP="0040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195" w:type="dxa"/>
        <w:tblInd w:w="-15" w:type="dxa"/>
        <w:tblLayout w:type="fixed"/>
        <w:tblLook w:val="0000"/>
      </w:tblPr>
      <w:tblGrid>
        <w:gridCol w:w="4234"/>
        <w:gridCol w:w="4961"/>
      </w:tblGrid>
      <w:tr w:rsidR="00E73530" w:rsidRPr="007514A3" w:rsidTr="004F3662">
        <w:tc>
          <w:tcPr>
            <w:tcW w:w="4234" w:type="dxa"/>
            <w:tcBorders>
              <w:top w:val="single" w:sz="4" w:space="0" w:color="000000"/>
              <w:left w:val="single" w:sz="4" w:space="0" w:color="000000"/>
              <w:bottom w:val="single" w:sz="4" w:space="0" w:color="000000"/>
            </w:tcBorders>
            <w:vAlign w:val="center"/>
          </w:tcPr>
          <w:p w:rsidR="00E73530" w:rsidRPr="007514A3" w:rsidRDefault="00E73530" w:rsidP="004F3662">
            <w:pPr>
              <w:jc w:val="center"/>
              <w:rPr>
                <w:b/>
                <w:bCs/>
                <w:sz w:val="20"/>
                <w:szCs w:val="20"/>
              </w:rPr>
            </w:pPr>
            <w:r w:rsidRPr="007514A3">
              <w:rPr>
                <w:b/>
                <w:bCs/>
                <w:sz w:val="20"/>
                <w:szCs w:val="20"/>
              </w:rPr>
              <w:t>Результаты обучения</w:t>
            </w:r>
          </w:p>
          <w:p w:rsidR="00E73530" w:rsidRPr="007514A3" w:rsidRDefault="00E73530" w:rsidP="004F3662">
            <w:pPr>
              <w:jc w:val="center"/>
              <w:rPr>
                <w:b/>
                <w:sz w:val="20"/>
                <w:szCs w:val="20"/>
              </w:rPr>
            </w:pPr>
            <w:r w:rsidRPr="007514A3">
              <w:rPr>
                <w:b/>
                <w:bCs/>
                <w:sz w:val="20"/>
                <w:szCs w:val="20"/>
              </w:rPr>
              <w:t>(освоенные умения, усвоенные знания)</w:t>
            </w:r>
          </w:p>
        </w:tc>
        <w:tc>
          <w:tcPr>
            <w:tcW w:w="4961" w:type="dxa"/>
            <w:tcBorders>
              <w:top w:val="single" w:sz="4" w:space="0" w:color="000000"/>
              <w:left w:val="single" w:sz="4" w:space="0" w:color="000000"/>
              <w:bottom w:val="single" w:sz="4" w:space="0" w:color="000000"/>
              <w:right w:val="single" w:sz="4" w:space="0" w:color="000000"/>
            </w:tcBorders>
            <w:vAlign w:val="center"/>
          </w:tcPr>
          <w:p w:rsidR="00E73530" w:rsidRPr="007514A3" w:rsidRDefault="00E73530" w:rsidP="004F3662">
            <w:pPr>
              <w:jc w:val="center"/>
              <w:rPr>
                <w:b/>
                <w:sz w:val="20"/>
                <w:szCs w:val="20"/>
              </w:rPr>
            </w:pPr>
            <w:r w:rsidRPr="007514A3">
              <w:rPr>
                <w:b/>
                <w:sz w:val="20"/>
                <w:szCs w:val="20"/>
              </w:rPr>
              <w:t xml:space="preserve">Формы и методы контроля и оценки </w:t>
            </w:r>
          </w:p>
          <w:p w:rsidR="00E73530" w:rsidRPr="007514A3" w:rsidRDefault="00E73530" w:rsidP="004F3662">
            <w:pPr>
              <w:jc w:val="center"/>
              <w:rPr>
                <w:bCs/>
                <w:i/>
                <w:sz w:val="20"/>
                <w:szCs w:val="20"/>
              </w:rPr>
            </w:pPr>
            <w:r w:rsidRPr="007514A3">
              <w:rPr>
                <w:b/>
                <w:sz w:val="20"/>
                <w:szCs w:val="20"/>
              </w:rPr>
              <w:t xml:space="preserve">результатов обучения </w:t>
            </w:r>
          </w:p>
        </w:tc>
      </w:tr>
      <w:tr w:rsidR="00E73530" w:rsidRPr="007514A3" w:rsidTr="007514A3">
        <w:trPr>
          <w:trHeight w:val="5801"/>
        </w:trPr>
        <w:tc>
          <w:tcPr>
            <w:tcW w:w="4234" w:type="dxa"/>
            <w:tcBorders>
              <w:top w:val="single" w:sz="4" w:space="0" w:color="000000"/>
              <w:left w:val="single" w:sz="4" w:space="0" w:color="000000"/>
              <w:bottom w:val="single" w:sz="4" w:space="0" w:color="000000"/>
            </w:tcBorders>
          </w:tcPr>
          <w:p w:rsidR="00E73530" w:rsidRPr="007514A3" w:rsidRDefault="00E73530" w:rsidP="004F3662">
            <w:pPr>
              <w:jc w:val="both"/>
              <w:rPr>
                <w:sz w:val="20"/>
                <w:szCs w:val="20"/>
              </w:rPr>
            </w:pPr>
            <w:r w:rsidRPr="007514A3">
              <w:rPr>
                <w:bCs/>
                <w:i/>
                <w:sz w:val="20"/>
                <w:szCs w:val="20"/>
              </w:rPr>
              <w:lastRenderedPageBreak/>
              <w:t>уметь:</w:t>
            </w:r>
          </w:p>
          <w:p w:rsidR="00E73530" w:rsidRPr="007514A3" w:rsidRDefault="00E73530" w:rsidP="004F3662">
            <w:pPr>
              <w:tabs>
                <w:tab w:val="left" w:pos="0"/>
              </w:tabs>
              <w:ind w:firstLine="284"/>
              <w:jc w:val="both"/>
              <w:rPr>
                <w:sz w:val="20"/>
                <w:szCs w:val="20"/>
              </w:rPr>
            </w:pPr>
            <w:r w:rsidRPr="007514A3">
              <w:rPr>
                <w:sz w:val="20"/>
                <w:szCs w:val="20"/>
              </w:rPr>
              <w:t>- кратко излагать наиболее важные исторические события, сопоставлять и сравнивать факты, давать общую оценку изученным событиям;</w:t>
            </w:r>
          </w:p>
          <w:p w:rsidR="00E73530" w:rsidRPr="007514A3" w:rsidRDefault="00E73530" w:rsidP="004F3662">
            <w:pPr>
              <w:tabs>
                <w:tab w:val="left" w:pos="0"/>
              </w:tabs>
              <w:ind w:firstLine="284"/>
              <w:jc w:val="both"/>
              <w:rPr>
                <w:sz w:val="20"/>
                <w:szCs w:val="20"/>
              </w:rPr>
            </w:pPr>
            <w:r w:rsidRPr="007514A3">
              <w:rPr>
                <w:sz w:val="20"/>
                <w:szCs w:val="20"/>
              </w:rPr>
              <w:t>- использовать данные исторической карты для характеристики политического и экономического развития стран и регионов мира в отдельные периоды истории;</w:t>
            </w:r>
          </w:p>
          <w:p w:rsidR="00E73530" w:rsidRPr="007514A3" w:rsidRDefault="00E73530" w:rsidP="004F3662">
            <w:pPr>
              <w:tabs>
                <w:tab w:val="left" w:pos="0"/>
              </w:tabs>
              <w:ind w:firstLine="284"/>
              <w:jc w:val="both"/>
              <w:rPr>
                <w:sz w:val="20"/>
                <w:szCs w:val="20"/>
              </w:rPr>
            </w:pPr>
            <w:r w:rsidRPr="007514A3">
              <w:rPr>
                <w:sz w:val="20"/>
                <w:szCs w:val="20"/>
              </w:rPr>
              <w:t>- проводить поиск необходимой информации в одном или нескольких источниках, сравнивать данные разных источников;</w:t>
            </w:r>
          </w:p>
          <w:p w:rsidR="00E73530" w:rsidRPr="007514A3" w:rsidRDefault="00E73530" w:rsidP="004F3662">
            <w:pPr>
              <w:jc w:val="both"/>
              <w:rPr>
                <w:bCs/>
                <w:i/>
                <w:sz w:val="20"/>
                <w:szCs w:val="20"/>
              </w:rPr>
            </w:pPr>
          </w:p>
          <w:p w:rsidR="00E73530" w:rsidRPr="007514A3" w:rsidRDefault="00E73530" w:rsidP="004F3662">
            <w:pPr>
              <w:jc w:val="both"/>
              <w:rPr>
                <w:bCs/>
                <w:i/>
                <w:sz w:val="20"/>
                <w:szCs w:val="20"/>
              </w:rPr>
            </w:pPr>
          </w:p>
          <w:p w:rsidR="00E73530" w:rsidRPr="007514A3" w:rsidRDefault="00E73530" w:rsidP="004F3662">
            <w:pPr>
              <w:jc w:val="both"/>
              <w:rPr>
                <w:bCs/>
                <w:i/>
                <w:sz w:val="20"/>
                <w:szCs w:val="20"/>
              </w:rPr>
            </w:pPr>
          </w:p>
          <w:p w:rsidR="00E73530" w:rsidRPr="007514A3" w:rsidRDefault="00E73530" w:rsidP="004F3662">
            <w:pPr>
              <w:jc w:val="both"/>
              <w:rPr>
                <w:bCs/>
                <w:i/>
                <w:sz w:val="20"/>
                <w:szCs w:val="20"/>
              </w:rPr>
            </w:pPr>
          </w:p>
          <w:p w:rsidR="00E73530" w:rsidRPr="007514A3" w:rsidRDefault="00E73530" w:rsidP="004F3662">
            <w:pPr>
              <w:jc w:val="both"/>
              <w:rPr>
                <w:sz w:val="20"/>
                <w:szCs w:val="20"/>
              </w:rPr>
            </w:pPr>
            <w:r w:rsidRPr="007514A3">
              <w:rPr>
                <w:bCs/>
                <w:i/>
                <w:sz w:val="20"/>
                <w:szCs w:val="20"/>
              </w:rPr>
              <w:t>знать:</w:t>
            </w:r>
          </w:p>
          <w:p w:rsidR="00E73530" w:rsidRPr="007514A3" w:rsidRDefault="00E73530" w:rsidP="004F3662">
            <w:pPr>
              <w:tabs>
                <w:tab w:val="left" w:pos="0"/>
              </w:tabs>
              <w:jc w:val="both"/>
              <w:rPr>
                <w:bCs/>
                <w:i/>
                <w:sz w:val="20"/>
                <w:szCs w:val="20"/>
              </w:rPr>
            </w:pPr>
            <w:r w:rsidRPr="007514A3">
              <w:rPr>
                <w:sz w:val="20"/>
                <w:szCs w:val="20"/>
              </w:rPr>
              <w:t>- хронологические рамки и даты  важнейших событий и исторических процессов; называть место, обстоятельства, участников, результаты важнейших событий;</w:t>
            </w:r>
          </w:p>
          <w:p w:rsidR="00E73530" w:rsidRPr="007514A3" w:rsidRDefault="00E73530" w:rsidP="004F3662">
            <w:pPr>
              <w:jc w:val="both"/>
              <w:rPr>
                <w:bCs/>
                <w:i/>
                <w:sz w:val="20"/>
                <w:szCs w:val="20"/>
              </w:rPr>
            </w:pPr>
          </w:p>
        </w:tc>
        <w:tc>
          <w:tcPr>
            <w:tcW w:w="4961" w:type="dxa"/>
            <w:tcBorders>
              <w:top w:val="single" w:sz="4" w:space="0" w:color="000000"/>
              <w:left w:val="single" w:sz="4" w:space="0" w:color="000000"/>
              <w:bottom w:val="single" w:sz="4" w:space="0" w:color="000000"/>
              <w:right w:val="single" w:sz="4" w:space="0" w:color="000000"/>
            </w:tcBorders>
          </w:tcPr>
          <w:p w:rsidR="00E73530" w:rsidRPr="007514A3" w:rsidRDefault="00E73530" w:rsidP="004F3662">
            <w:pPr>
              <w:snapToGrid w:val="0"/>
              <w:jc w:val="both"/>
              <w:rPr>
                <w:sz w:val="20"/>
                <w:szCs w:val="20"/>
              </w:rPr>
            </w:pPr>
          </w:p>
          <w:p w:rsidR="00E73530" w:rsidRPr="007514A3" w:rsidRDefault="00E73530" w:rsidP="004F3662">
            <w:pPr>
              <w:jc w:val="both"/>
              <w:rPr>
                <w:sz w:val="20"/>
                <w:szCs w:val="20"/>
              </w:rPr>
            </w:pPr>
            <w:r w:rsidRPr="007514A3">
              <w:rPr>
                <w:sz w:val="20"/>
                <w:szCs w:val="20"/>
              </w:rPr>
              <w:t xml:space="preserve">Устное и письменное изложение изученного материала, </w:t>
            </w:r>
            <w:r w:rsidRPr="007514A3">
              <w:rPr>
                <w:bCs/>
                <w:sz w:val="20"/>
                <w:szCs w:val="20"/>
              </w:rPr>
              <w:t>самостоятельная работа с учебником, написание письменных ответов.</w:t>
            </w:r>
          </w:p>
          <w:p w:rsidR="00E73530" w:rsidRPr="007514A3" w:rsidRDefault="00E73530" w:rsidP="004F3662">
            <w:pPr>
              <w:jc w:val="both"/>
              <w:rPr>
                <w:sz w:val="20"/>
                <w:szCs w:val="20"/>
              </w:rPr>
            </w:pPr>
          </w:p>
          <w:p w:rsidR="00E73530" w:rsidRPr="007514A3" w:rsidRDefault="00E73530" w:rsidP="004F3662">
            <w:pPr>
              <w:jc w:val="both"/>
              <w:rPr>
                <w:sz w:val="20"/>
                <w:szCs w:val="20"/>
              </w:rPr>
            </w:pPr>
            <w:r w:rsidRPr="007514A3">
              <w:rPr>
                <w:sz w:val="20"/>
                <w:szCs w:val="20"/>
              </w:rPr>
              <w:t>Находить на исторической карте важные  исторические объекты, показать ход военных действий, границы государств.</w:t>
            </w:r>
          </w:p>
          <w:p w:rsidR="00E73530" w:rsidRPr="007514A3" w:rsidRDefault="00E73530" w:rsidP="004F3662">
            <w:pPr>
              <w:tabs>
                <w:tab w:val="left" w:pos="0"/>
              </w:tabs>
              <w:ind w:firstLine="284"/>
              <w:jc w:val="both"/>
              <w:rPr>
                <w:sz w:val="20"/>
                <w:szCs w:val="20"/>
              </w:rPr>
            </w:pPr>
          </w:p>
          <w:p w:rsidR="00E73530" w:rsidRPr="007514A3" w:rsidRDefault="00E73530" w:rsidP="004F3662">
            <w:pPr>
              <w:tabs>
                <w:tab w:val="left" w:pos="0"/>
              </w:tabs>
              <w:ind w:firstLine="284"/>
              <w:jc w:val="both"/>
              <w:rPr>
                <w:sz w:val="20"/>
                <w:szCs w:val="20"/>
              </w:rPr>
            </w:pPr>
          </w:p>
          <w:p w:rsidR="00E73530" w:rsidRPr="007514A3" w:rsidRDefault="00E73530" w:rsidP="004F3662">
            <w:pPr>
              <w:tabs>
                <w:tab w:val="left" w:pos="0"/>
              </w:tabs>
              <w:ind w:firstLine="70"/>
              <w:jc w:val="both"/>
              <w:rPr>
                <w:sz w:val="20"/>
                <w:szCs w:val="20"/>
              </w:rPr>
            </w:pPr>
          </w:p>
          <w:p w:rsidR="00E73530" w:rsidRPr="007514A3" w:rsidRDefault="00E73530" w:rsidP="004F3662">
            <w:pPr>
              <w:tabs>
                <w:tab w:val="left" w:pos="0"/>
              </w:tabs>
              <w:ind w:firstLine="70"/>
              <w:jc w:val="both"/>
              <w:rPr>
                <w:sz w:val="20"/>
                <w:szCs w:val="20"/>
              </w:rPr>
            </w:pPr>
            <w:r w:rsidRPr="007514A3">
              <w:rPr>
                <w:sz w:val="20"/>
                <w:szCs w:val="20"/>
              </w:rPr>
              <w:t xml:space="preserve">Составлять сравнительные  хронологические таблицы;  создавать биографические справки, давать характеристику важнейшим историческим событиям, оценивать деятельность известных  исторических личностей. </w:t>
            </w:r>
          </w:p>
          <w:p w:rsidR="00E73530" w:rsidRPr="007514A3" w:rsidRDefault="00E73530" w:rsidP="004F3662">
            <w:pPr>
              <w:jc w:val="both"/>
              <w:rPr>
                <w:sz w:val="20"/>
                <w:szCs w:val="20"/>
              </w:rPr>
            </w:pPr>
          </w:p>
          <w:p w:rsidR="00E73530" w:rsidRPr="007514A3" w:rsidRDefault="00E73530" w:rsidP="004F3662">
            <w:pPr>
              <w:jc w:val="both"/>
              <w:rPr>
                <w:sz w:val="20"/>
                <w:szCs w:val="20"/>
              </w:rPr>
            </w:pPr>
          </w:p>
          <w:p w:rsidR="00E73530" w:rsidRPr="007514A3" w:rsidRDefault="00E73530" w:rsidP="004F3662">
            <w:pPr>
              <w:rPr>
                <w:bCs/>
                <w:sz w:val="20"/>
                <w:szCs w:val="20"/>
              </w:rPr>
            </w:pPr>
            <w:r w:rsidRPr="007514A3">
              <w:rPr>
                <w:sz w:val="20"/>
                <w:szCs w:val="20"/>
              </w:rPr>
              <w:t xml:space="preserve">Контроль результатов аудиторной и внеаудиторной и аудиторной работы подготовка и написание  сообщений, докладов, (создание м/м презентаций по заданной теме, тестовый контроль, контроль знания терминов, понятий, </w:t>
            </w:r>
            <w:proofErr w:type="spellStart"/>
            <w:proofErr w:type="gramStart"/>
            <w:r w:rsidRPr="007514A3">
              <w:rPr>
                <w:bCs/>
                <w:sz w:val="20"/>
                <w:szCs w:val="20"/>
              </w:rPr>
              <w:t>блиц-опросы</w:t>
            </w:r>
            <w:proofErr w:type="spellEnd"/>
            <w:proofErr w:type="gramEnd"/>
            <w:r w:rsidRPr="007514A3">
              <w:rPr>
                <w:bCs/>
                <w:sz w:val="20"/>
                <w:szCs w:val="20"/>
              </w:rPr>
              <w:t>, беседы, устный контроль, тестирование).</w:t>
            </w:r>
          </w:p>
          <w:p w:rsidR="00E73530" w:rsidRPr="007514A3" w:rsidRDefault="00E73530" w:rsidP="004F3662">
            <w:pPr>
              <w:rPr>
                <w:sz w:val="20"/>
                <w:szCs w:val="20"/>
              </w:rPr>
            </w:pPr>
            <w:r w:rsidRPr="007514A3">
              <w:rPr>
                <w:sz w:val="20"/>
                <w:szCs w:val="20"/>
              </w:rPr>
              <w:t xml:space="preserve">Итоговый контроль: дифференцированный зачет  </w:t>
            </w:r>
          </w:p>
        </w:tc>
      </w:tr>
    </w:tbl>
    <w:p w:rsidR="00E73530" w:rsidRPr="007514A3" w:rsidRDefault="00E73530" w:rsidP="004001F7">
      <w:pPr>
        <w:rPr>
          <w:b/>
        </w:rPr>
      </w:pPr>
    </w:p>
    <w:p w:rsidR="00E73530" w:rsidRPr="007514A3" w:rsidRDefault="00E73530" w:rsidP="004001F7">
      <w:pPr>
        <w:rPr>
          <w:b/>
          <w:lang w:val="en-US"/>
        </w:rPr>
      </w:pPr>
    </w:p>
    <w:p w:rsidR="00E73530" w:rsidRPr="007514A3" w:rsidRDefault="00E73530" w:rsidP="004001F7">
      <w:pPr>
        <w:tabs>
          <w:tab w:val="left" w:pos="142"/>
        </w:tabs>
        <w:suppressAutoHyphens w:val="0"/>
        <w:spacing w:after="200" w:line="276" w:lineRule="auto"/>
        <w:contextualSpacing/>
        <w:jc w:val="center"/>
        <w:rPr>
          <w:b/>
          <w:lang w:eastAsia="en-US"/>
        </w:rPr>
      </w:pPr>
      <w:r w:rsidRPr="007514A3">
        <w:rPr>
          <w:b/>
          <w:lang w:eastAsia="en-US"/>
        </w:rPr>
        <w:t>Описание шкал оценивания</w:t>
      </w:r>
    </w:p>
    <w:p w:rsidR="00E73530" w:rsidRPr="007514A3" w:rsidRDefault="00E73530" w:rsidP="004001F7">
      <w:pPr>
        <w:tabs>
          <w:tab w:val="left" w:pos="142"/>
        </w:tabs>
        <w:suppressAutoHyphens w:val="0"/>
        <w:spacing w:after="200" w:line="276" w:lineRule="auto"/>
        <w:contextualSpacing/>
        <w:rPr>
          <w:lang w:eastAsia="en-US"/>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2213"/>
        <w:gridCol w:w="1924"/>
        <w:gridCol w:w="1940"/>
        <w:gridCol w:w="1533"/>
      </w:tblGrid>
      <w:tr w:rsidR="00E73530" w:rsidRPr="007514A3" w:rsidTr="004172BB">
        <w:tc>
          <w:tcPr>
            <w:tcW w:w="1500" w:type="dxa"/>
            <w:vMerge w:val="restart"/>
          </w:tcPr>
          <w:p w:rsidR="00E73530" w:rsidRPr="007514A3" w:rsidRDefault="00E73530" w:rsidP="007514A3">
            <w:pPr>
              <w:tabs>
                <w:tab w:val="left" w:pos="142"/>
              </w:tabs>
              <w:suppressAutoHyphens w:val="0"/>
              <w:spacing w:after="200"/>
              <w:contextualSpacing/>
              <w:rPr>
                <w:sz w:val="20"/>
                <w:szCs w:val="20"/>
                <w:lang w:eastAsia="en-US"/>
              </w:rPr>
            </w:pPr>
            <w:r w:rsidRPr="007514A3">
              <w:rPr>
                <w:bCs/>
                <w:sz w:val="20"/>
                <w:szCs w:val="20"/>
                <w:lang w:eastAsia="ru-RU"/>
              </w:rPr>
              <w:t xml:space="preserve">Составляющие </w:t>
            </w:r>
            <w:r w:rsidRPr="007514A3">
              <w:rPr>
                <w:sz w:val="20"/>
                <w:szCs w:val="20"/>
                <w:lang w:eastAsia="ru-RU"/>
              </w:rPr>
              <w:t>компетенции</w:t>
            </w:r>
          </w:p>
        </w:tc>
        <w:tc>
          <w:tcPr>
            <w:tcW w:w="7610" w:type="dxa"/>
            <w:gridSpan w:val="4"/>
            <w:vAlign w:val="center"/>
          </w:tcPr>
          <w:p w:rsidR="00E73530" w:rsidRPr="007514A3" w:rsidRDefault="00E73530" w:rsidP="007514A3">
            <w:pPr>
              <w:tabs>
                <w:tab w:val="left" w:pos="142"/>
              </w:tabs>
              <w:suppressAutoHyphens w:val="0"/>
              <w:spacing w:after="200"/>
              <w:contextualSpacing/>
              <w:jc w:val="center"/>
              <w:rPr>
                <w:sz w:val="20"/>
                <w:szCs w:val="20"/>
                <w:lang w:eastAsia="en-US"/>
              </w:rPr>
            </w:pPr>
            <w:r w:rsidRPr="007514A3">
              <w:rPr>
                <w:b/>
                <w:bCs/>
                <w:sz w:val="20"/>
                <w:szCs w:val="20"/>
                <w:lang w:eastAsia="ru-RU"/>
              </w:rPr>
              <w:t>ОЦЕНКИ СФОРМИРОВАННОСТИ КОМПЕТЕНЦИИ</w:t>
            </w:r>
          </w:p>
        </w:tc>
      </w:tr>
      <w:tr w:rsidR="00E73530" w:rsidRPr="007514A3" w:rsidTr="004172BB">
        <w:tc>
          <w:tcPr>
            <w:tcW w:w="1500" w:type="dxa"/>
            <w:vMerge/>
          </w:tcPr>
          <w:p w:rsidR="00E73530" w:rsidRPr="007514A3" w:rsidRDefault="00E73530" w:rsidP="007514A3">
            <w:pPr>
              <w:tabs>
                <w:tab w:val="left" w:pos="142"/>
              </w:tabs>
              <w:suppressAutoHyphens w:val="0"/>
              <w:spacing w:after="200"/>
              <w:contextualSpacing/>
              <w:rPr>
                <w:sz w:val="20"/>
                <w:szCs w:val="20"/>
                <w:lang w:eastAsia="en-US"/>
              </w:rPr>
            </w:pPr>
          </w:p>
        </w:tc>
        <w:tc>
          <w:tcPr>
            <w:tcW w:w="2213" w:type="dxa"/>
            <w:vAlign w:val="center"/>
          </w:tcPr>
          <w:p w:rsidR="00E73530" w:rsidRPr="007514A3" w:rsidRDefault="00E73530" w:rsidP="007514A3">
            <w:pPr>
              <w:shd w:val="clear" w:color="auto" w:fill="FFFFFF"/>
              <w:suppressAutoHyphens w:val="0"/>
              <w:ind w:left="48"/>
              <w:jc w:val="center"/>
              <w:rPr>
                <w:sz w:val="20"/>
                <w:szCs w:val="20"/>
                <w:lang w:eastAsia="ru-RU"/>
              </w:rPr>
            </w:pPr>
            <w:r w:rsidRPr="007514A3">
              <w:rPr>
                <w:b/>
                <w:bCs/>
                <w:spacing w:val="-1"/>
                <w:sz w:val="20"/>
                <w:szCs w:val="20"/>
                <w:lang w:eastAsia="ru-RU"/>
              </w:rPr>
              <w:t>неудовлетворительно</w:t>
            </w:r>
          </w:p>
        </w:tc>
        <w:tc>
          <w:tcPr>
            <w:tcW w:w="1924" w:type="dxa"/>
            <w:vAlign w:val="center"/>
          </w:tcPr>
          <w:p w:rsidR="00E73530" w:rsidRPr="007514A3" w:rsidRDefault="00E73530" w:rsidP="007514A3">
            <w:pPr>
              <w:shd w:val="clear" w:color="auto" w:fill="FFFFFF"/>
              <w:suppressAutoHyphens w:val="0"/>
              <w:ind w:left="278"/>
              <w:jc w:val="center"/>
              <w:rPr>
                <w:sz w:val="20"/>
                <w:szCs w:val="20"/>
                <w:lang w:eastAsia="ru-RU"/>
              </w:rPr>
            </w:pPr>
            <w:r w:rsidRPr="007514A3">
              <w:rPr>
                <w:b/>
                <w:bCs/>
                <w:spacing w:val="-2"/>
                <w:sz w:val="20"/>
                <w:szCs w:val="20"/>
                <w:lang w:eastAsia="ru-RU"/>
              </w:rPr>
              <w:t>удовлетворительно</w:t>
            </w:r>
          </w:p>
        </w:tc>
        <w:tc>
          <w:tcPr>
            <w:tcW w:w="1940" w:type="dxa"/>
            <w:vAlign w:val="center"/>
          </w:tcPr>
          <w:p w:rsidR="00E73530" w:rsidRPr="007514A3" w:rsidRDefault="00E73530" w:rsidP="007514A3">
            <w:pPr>
              <w:shd w:val="clear" w:color="auto" w:fill="FFFFFF"/>
              <w:suppressAutoHyphens w:val="0"/>
              <w:ind w:left="715"/>
              <w:jc w:val="center"/>
              <w:rPr>
                <w:sz w:val="20"/>
                <w:szCs w:val="20"/>
                <w:lang w:eastAsia="ru-RU"/>
              </w:rPr>
            </w:pPr>
            <w:r w:rsidRPr="007514A3">
              <w:rPr>
                <w:b/>
                <w:bCs/>
                <w:sz w:val="20"/>
                <w:szCs w:val="20"/>
                <w:lang w:eastAsia="ru-RU"/>
              </w:rPr>
              <w:t>хорошо</w:t>
            </w:r>
          </w:p>
        </w:tc>
        <w:tc>
          <w:tcPr>
            <w:tcW w:w="1533" w:type="dxa"/>
            <w:vAlign w:val="center"/>
          </w:tcPr>
          <w:p w:rsidR="00E73530" w:rsidRPr="007514A3" w:rsidRDefault="00E73530" w:rsidP="007514A3">
            <w:pPr>
              <w:shd w:val="clear" w:color="auto" w:fill="FFFFFF"/>
              <w:suppressAutoHyphens w:val="0"/>
              <w:ind w:left="691"/>
              <w:jc w:val="center"/>
              <w:rPr>
                <w:sz w:val="20"/>
                <w:szCs w:val="20"/>
                <w:lang w:eastAsia="ru-RU"/>
              </w:rPr>
            </w:pPr>
            <w:r w:rsidRPr="007514A3">
              <w:rPr>
                <w:b/>
                <w:bCs/>
                <w:sz w:val="20"/>
                <w:szCs w:val="20"/>
                <w:lang w:eastAsia="ru-RU"/>
              </w:rPr>
              <w:t>отлично</w:t>
            </w:r>
          </w:p>
        </w:tc>
      </w:tr>
      <w:tr w:rsidR="00E73530" w:rsidRPr="007514A3" w:rsidTr="004172BB">
        <w:tc>
          <w:tcPr>
            <w:tcW w:w="1500" w:type="dxa"/>
          </w:tcPr>
          <w:p w:rsidR="00E73530" w:rsidRPr="007514A3" w:rsidRDefault="00E73530" w:rsidP="007514A3">
            <w:pPr>
              <w:tabs>
                <w:tab w:val="left" w:pos="142"/>
              </w:tabs>
              <w:suppressAutoHyphens w:val="0"/>
              <w:spacing w:after="200"/>
              <w:contextualSpacing/>
              <w:rPr>
                <w:sz w:val="20"/>
                <w:szCs w:val="20"/>
                <w:lang w:eastAsia="en-US"/>
              </w:rPr>
            </w:pPr>
            <w:r w:rsidRPr="007514A3">
              <w:rPr>
                <w:b/>
                <w:bCs/>
                <w:spacing w:val="-3"/>
                <w:sz w:val="20"/>
                <w:szCs w:val="20"/>
                <w:lang w:eastAsia="ru-RU"/>
              </w:rPr>
              <w:t>Полнота знаний</w:t>
            </w:r>
          </w:p>
        </w:tc>
        <w:tc>
          <w:tcPr>
            <w:tcW w:w="2213" w:type="dxa"/>
          </w:tcPr>
          <w:p w:rsidR="00E73530" w:rsidRPr="007514A3" w:rsidRDefault="00E73530" w:rsidP="007514A3">
            <w:pPr>
              <w:shd w:val="clear" w:color="auto" w:fill="FFFFFF"/>
              <w:suppressAutoHyphens w:val="0"/>
              <w:ind w:left="5" w:right="86"/>
              <w:jc w:val="center"/>
              <w:rPr>
                <w:sz w:val="20"/>
                <w:szCs w:val="20"/>
                <w:lang w:eastAsia="ru-RU"/>
              </w:rPr>
            </w:pPr>
            <w:r w:rsidRPr="007514A3">
              <w:rPr>
                <w:spacing w:val="-1"/>
                <w:sz w:val="20"/>
                <w:szCs w:val="20"/>
                <w:lang w:eastAsia="ru-RU"/>
              </w:rPr>
              <w:t xml:space="preserve">Уровень знаний ниже </w:t>
            </w:r>
            <w:r w:rsidRPr="007514A3">
              <w:rPr>
                <w:sz w:val="20"/>
                <w:szCs w:val="20"/>
                <w:lang w:eastAsia="ru-RU"/>
              </w:rPr>
              <w:t>минимальных</w:t>
            </w:r>
          </w:p>
          <w:p w:rsidR="00E73530" w:rsidRPr="007514A3" w:rsidRDefault="00E73530" w:rsidP="007514A3">
            <w:pPr>
              <w:shd w:val="clear" w:color="auto" w:fill="FFFFFF"/>
              <w:suppressAutoHyphens w:val="0"/>
              <w:ind w:left="5" w:right="86"/>
              <w:jc w:val="center"/>
              <w:rPr>
                <w:sz w:val="20"/>
                <w:szCs w:val="20"/>
                <w:lang w:eastAsia="ru-RU"/>
              </w:rPr>
            </w:pPr>
            <w:r w:rsidRPr="007514A3">
              <w:rPr>
                <w:sz w:val="20"/>
                <w:szCs w:val="20"/>
                <w:lang w:eastAsia="ru-RU"/>
              </w:rPr>
              <w:t xml:space="preserve">требований. Имели </w:t>
            </w:r>
            <w:r w:rsidRPr="007514A3">
              <w:rPr>
                <w:spacing w:val="-1"/>
                <w:sz w:val="20"/>
                <w:szCs w:val="20"/>
                <w:lang w:eastAsia="ru-RU"/>
              </w:rPr>
              <w:t>место грубые ошибки.</w:t>
            </w:r>
          </w:p>
        </w:tc>
        <w:tc>
          <w:tcPr>
            <w:tcW w:w="1924" w:type="dxa"/>
          </w:tcPr>
          <w:p w:rsidR="00E73530" w:rsidRPr="007514A3" w:rsidRDefault="00E73530" w:rsidP="007514A3">
            <w:pPr>
              <w:shd w:val="clear" w:color="auto" w:fill="FFFFFF"/>
              <w:suppressAutoHyphens w:val="0"/>
              <w:ind w:left="5" w:right="82" w:firstLine="5"/>
              <w:jc w:val="center"/>
              <w:rPr>
                <w:sz w:val="20"/>
                <w:szCs w:val="20"/>
                <w:lang w:eastAsia="ru-RU"/>
              </w:rPr>
            </w:pPr>
            <w:r w:rsidRPr="007514A3">
              <w:rPr>
                <w:spacing w:val="-1"/>
                <w:sz w:val="20"/>
                <w:szCs w:val="20"/>
                <w:lang w:eastAsia="ru-RU"/>
              </w:rPr>
              <w:t xml:space="preserve">Минимально допустимый </w:t>
            </w:r>
            <w:r w:rsidRPr="007514A3">
              <w:rPr>
                <w:spacing w:val="-2"/>
                <w:sz w:val="20"/>
                <w:szCs w:val="20"/>
                <w:lang w:eastAsia="ru-RU"/>
              </w:rPr>
              <w:t xml:space="preserve">уровень знаний. Допущено </w:t>
            </w:r>
            <w:r w:rsidRPr="007514A3">
              <w:rPr>
                <w:spacing w:val="-1"/>
                <w:sz w:val="20"/>
                <w:szCs w:val="20"/>
                <w:lang w:eastAsia="ru-RU"/>
              </w:rPr>
              <w:t>много негрубых ошибки.</w:t>
            </w:r>
          </w:p>
        </w:tc>
        <w:tc>
          <w:tcPr>
            <w:tcW w:w="1940" w:type="dxa"/>
          </w:tcPr>
          <w:p w:rsidR="00E73530" w:rsidRPr="007514A3" w:rsidRDefault="00E73530" w:rsidP="007514A3">
            <w:pPr>
              <w:shd w:val="clear" w:color="auto" w:fill="FFFFFF"/>
              <w:suppressAutoHyphens w:val="0"/>
              <w:ind w:left="10" w:right="158"/>
              <w:jc w:val="center"/>
              <w:rPr>
                <w:sz w:val="20"/>
                <w:szCs w:val="20"/>
                <w:lang w:eastAsia="ru-RU"/>
              </w:rPr>
            </w:pPr>
            <w:r w:rsidRPr="007514A3">
              <w:rPr>
                <w:spacing w:val="-1"/>
                <w:sz w:val="20"/>
                <w:szCs w:val="20"/>
                <w:lang w:eastAsia="ru-RU"/>
              </w:rPr>
              <w:t xml:space="preserve">Уровень знаний в объеме, </w:t>
            </w:r>
            <w:r w:rsidRPr="007514A3">
              <w:rPr>
                <w:sz w:val="20"/>
                <w:szCs w:val="20"/>
                <w:lang w:eastAsia="ru-RU"/>
              </w:rPr>
              <w:t xml:space="preserve">соответствующем </w:t>
            </w:r>
            <w:r w:rsidRPr="007514A3">
              <w:rPr>
                <w:spacing w:val="-1"/>
                <w:sz w:val="20"/>
                <w:szCs w:val="20"/>
                <w:lang w:eastAsia="ru-RU"/>
              </w:rPr>
              <w:t xml:space="preserve">программе подготовки. </w:t>
            </w:r>
            <w:r w:rsidRPr="007514A3">
              <w:rPr>
                <w:sz w:val="20"/>
                <w:szCs w:val="20"/>
                <w:lang w:eastAsia="ru-RU"/>
              </w:rPr>
              <w:t>Допущено несколько грубых ошибок</w:t>
            </w:r>
          </w:p>
        </w:tc>
        <w:tc>
          <w:tcPr>
            <w:tcW w:w="1533" w:type="dxa"/>
          </w:tcPr>
          <w:p w:rsidR="00E73530" w:rsidRPr="007514A3" w:rsidRDefault="00E73530" w:rsidP="007514A3">
            <w:pPr>
              <w:shd w:val="clear" w:color="auto" w:fill="FFFFFF"/>
              <w:suppressAutoHyphens w:val="0"/>
              <w:ind w:left="14"/>
              <w:jc w:val="center"/>
              <w:rPr>
                <w:sz w:val="20"/>
                <w:szCs w:val="20"/>
                <w:lang w:eastAsia="ru-RU"/>
              </w:rPr>
            </w:pPr>
            <w:r w:rsidRPr="007514A3">
              <w:rPr>
                <w:spacing w:val="-2"/>
                <w:sz w:val="20"/>
                <w:szCs w:val="20"/>
                <w:lang w:eastAsia="ru-RU"/>
              </w:rPr>
              <w:t xml:space="preserve">Уровень знаний в объеме, </w:t>
            </w:r>
            <w:r w:rsidRPr="007514A3">
              <w:rPr>
                <w:sz w:val="20"/>
                <w:szCs w:val="20"/>
                <w:lang w:eastAsia="ru-RU"/>
              </w:rPr>
              <w:t xml:space="preserve">соответствующем </w:t>
            </w:r>
            <w:r w:rsidRPr="007514A3">
              <w:rPr>
                <w:spacing w:val="-1"/>
                <w:sz w:val="20"/>
                <w:szCs w:val="20"/>
                <w:lang w:eastAsia="ru-RU"/>
              </w:rPr>
              <w:t xml:space="preserve">программе подготовки, </w:t>
            </w:r>
            <w:r w:rsidRPr="007514A3">
              <w:rPr>
                <w:sz w:val="20"/>
                <w:szCs w:val="20"/>
                <w:lang w:eastAsia="ru-RU"/>
              </w:rPr>
              <w:t xml:space="preserve">Допущено несколько </w:t>
            </w:r>
            <w:r w:rsidRPr="007514A3">
              <w:rPr>
                <w:spacing w:val="-2"/>
                <w:sz w:val="20"/>
                <w:szCs w:val="20"/>
                <w:lang w:eastAsia="ru-RU"/>
              </w:rPr>
              <w:t>несущественных ошибок.</w:t>
            </w:r>
          </w:p>
        </w:tc>
      </w:tr>
      <w:tr w:rsidR="00E73530" w:rsidRPr="007514A3" w:rsidTr="004172BB">
        <w:tc>
          <w:tcPr>
            <w:tcW w:w="1500" w:type="dxa"/>
          </w:tcPr>
          <w:p w:rsidR="00E73530" w:rsidRPr="007514A3" w:rsidRDefault="00E73530" w:rsidP="007514A3">
            <w:pPr>
              <w:tabs>
                <w:tab w:val="left" w:pos="142"/>
              </w:tabs>
              <w:suppressAutoHyphens w:val="0"/>
              <w:spacing w:after="200"/>
              <w:contextualSpacing/>
              <w:rPr>
                <w:sz w:val="20"/>
                <w:szCs w:val="20"/>
                <w:lang w:eastAsia="en-US"/>
              </w:rPr>
            </w:pPr>
            <w:proofErr w:type="gramStart"/>
            <w:r w:rsidRPr="007514A3">
              <w:rPr>
                <w:b/>
                <w:bCs/>
                <w:spacing w:val="-3"/>
                <w:sz w:val="20"/>
                <w:szCs w:val="20"/>
                <w:lang w:eastAsia="ru-RU"/>
              </w:rPr>
              <w:t xml:space="preserve">Наличие умений </w:t>
            </w:r>
            <w:r w:rsidRPr="007514A3">
              <w:rPr>
                <w:b/>
                <w:bCs/>
                <w:sz w:val="20"/>
                <w:szCs w:val="20"/>
                <w:lang w:eastAsia="ru-RU"/>
              </w:rPr>
              <w:t>(навыков</w:t>
            </w:r>
            <w:proofErr w:type="gramEnd"/>
          </w:p>
        </w:tc>
        <w:tc>
          <w:tcPr>
            <w:tcW w:w="2213" w:type="dxa"/>
          </w:tcPr>
          <w:p w:rsidR="00E73530" w:rsidRPr="007514A3" w:rsidRDefault="00E73530" w:rsidP="007514A3">
            <w:pPr>
              <w:shd w:val="clear" w:color="auto" w:fill="FFFFFF"/>
              <w:suppressAutoHyphens w:val="0"/>
              <w:ind w:left="5" w:right="134" w:firstLine="10"/>
              <w:jc w:val="center"/>
              <w:rPr>
                <w:sz w:val="20"/>
                <w:szCs w:val="20"/>
                <w:lang w:eastAsia="ru-RU"/>
              </w:rPr>
            </w:pPr>
            <w:r w:rsidRPr="007514A3">
              <w:rPr>
                <w:sz w:val="20"/>
                <w:szCs w:val="20"/>
                <w:lang w:eastAsia="ru-RU"/>
              </w:rPr>
              <w:t xml:space="preserve">При решении </w:t>
            </w:r>
            <w:r w:rsidRPr="007514A3">
              <w:rPr>
                <w:spacing w:val="-1"/>
                <w:sz w:val="20"/>
                <w:szCs w:val="20"/>
                <w:lang w:eastAsia="ru-RU"/>
              </w:rPr>
              <w:t xml:space="preserve">стандартных задач не продемонстрированы </w:t>
            </w:r>
            <w:r w:rsidRPr="007514A3">
              <w:rPr>
                <w:sz w:val="20"/>
                <w:szCs w:val="20"/>
                <w:lang w:eastAsia="ru-RU"/>
              </w:rPr>
              <w:t>некоторые основные умения и навыки. Имели место грубые ошибки.</w:t>
            </w:r>
          </w:p>
        </w:tc>
        <w:tc>
          <w:tcPr>
            <w:tcW w:w="1924" w:type="dxa"/>
          </w:tcPr>
          <w:p w:rsidR="00E73530" w:rsidRPr="007514A3" w:rsidRDefault="00E73530" w:rsidP="007514A3">
            <w:pPr>
              <w:shd w:val="clear" w:color="auto" w:fill="FFFFFF"/>
              <w:suppressAutoHyphens w:val="0"/>
              <w:ind w:right="91" w:firstLine="10"/>
              <w:jc w:val="center"/>
              <w:rPr>
                <w:sz w:val="20"/>
                <w:szCs w:val="20"/>
                <w:lang w:eastAsia="ru-RU"/>
              </w:rPr>
            </w:pPr>
            <w:r w:rsidRPr="007514A3">
              <w:rPr>
                <w:sz w:val="20"/>
                <w:szCs w:val="20"/>
                <w:lang w:eastAsia="ru-RU"/>
              </w:rPr>
              <w:t xml:space="preserve">Продемонстрированы </w:t>
            </w:r>
            <w:r w:rsidRPr="007514A3">
              <w:rPr>
                <w:spacing w:val="-1"/>
                <w:sz w:val="20"/>
                <w:szCs w:val="20"/>
                <w:lang w:eastAsia="ru-RU"/>
              </w:rPr>
              <w:t xml:space="preserve">основные умения. Решены </w:t>
            </w:r>
            <w:r w:rsidRPr="007514A3">
              <w:rPr>
                <w:sz w:val="20"/>
                <w:szCs w:val="20"/>
                <w:lang w:eastAsia="ru-RU"/>
              </w:rPr>
              <w:t xml:space="preserve">типовые задачи с негрубыми ошибками. </w:t>
            </w:r>
            <w:r w:rsidRPr="007514A3">
              <w:rPr>
                <w:spacing w:val="-1"/>
                <w:sz w:val="20"/>
                <w:szCs w:val="20"/>
                <w:lang w:eastAsia="ru-RU"/>
              </w:rPr>
              <w:t xml:space="preserve">Выполнены все </w:t>
            </w:r>
            <w:proofErr w:type="gramStart"/>
            <w:r w:rsidRPr="007514A3">
              <w:rPr>
                <w:spacing w:val="-1"/>
                <w:sz w:val="20"/>
                <w:szCs w:val="20"/>
                <w:lang w:eastAsia="ru-RU"/>
              </w:rPr>
              <w:t>задания</w:t>
            </w:r>
            <w:proofErr w:type="gramEnd"/>
            <w:r w:rsidRPr="007514A3">
              <w:rPr>
                <w:spacing w:val="-1"/>
                <w:sz w:val="20"/>
                <w:szCs w:val="20"/>
                <w:lang w:eastAsia="ru-RU"/>
              </w:rPr>
              <w:t xml:space="preserve"> но </w:t>
            </w:r>
            <w:r w:rsidRPr="007514A3">
              <w:rPr>
                <w:sz w:val="20"/>
                <w:szCs w:val="20"/>
                <w:lang w:eastAsia="ru-RU"/>
              </w:rPr>
              <w:t>не в полном объеме.</w:t>
            </w:r>
          </w:p>
        </w:tc>
        <w:tc>
          <w:tcPr>
            <w:tcW w:w="1940" w:type="dxa"/>
          </w:tcPr>
          <w:p w:rsidR="00E73530" w:rsidRPr="007514A3" w:rsidRDefault="00E73530" w:rsidP="007514A3">
            <w:pPr>
              <w:shd w:val="clear" w:color="auto" w:fill="FFFFFF"/>
              <w:suppressAutoHyphens w:val="0"/>
              <w:ind w:left="5" w:right="115" w:firstLine="5"/>
              <w:jc w:val="center"/>
              <w:rPr>
                <w:sz w:val="20"/>
                <w:szCs w:val="20"/>
                <w:lang w:eastAsia="ru-RU"/>
              </w:rPr>
            </w:pPr>
            <w:r w:rsidRPr="007514A3">
              <w:rPr>
                <w:sz w:val="20"/>
                <w:szCs w:val="20"/>
                <w:lang w:eastAsia="ru-RU"/>
              </w:rPr>
              <w:t xml:space="preserve">Продемонстрированы все </w:t>
            </w:r>
            <w:r w:rsidRPr="007514A3">
              <w:rPr>
                <w:spacing w:val="-1"/>
                <w:sz w:val="20"/>
                <w:szCs w:val="20"/>
                <w:lang w:eastAsia="ru-RU"/>
              </w:rPr>
              <w:t xml:space="preserve">основные умения. Решены </w:t>
            </w:r>
            <w:r w:rsidRPr="007514A3">
              <w:rPr>
                <w:sz w:val="20"/>
                <w:szCs w:val="20"/>
                <w:lang w:eastAsia="ru-RU"/>
              </w:rPr>
              <w:t xml:space="preserve">все основные задачи с негрубыми ошибками. </w:t>
            </w:r>
            <w:r w:rsidRPr="007514A3">
              <w:rPr>
                <w:spacing w:val="-1"/>
                <w:sz w:val="20"/>
                <w:szCs w:val="20"/>
                <w:lang w:eastAsia="ru-RU"/>
              </w:rPr>
              <w:t xml:space="preserve">Выполнены все задания, </w:t>
            </w:r>
            <w:r w:rsidRPr="007514A3">
              <w:rPr>
                <w:sz w:val="20"/>
                <w:szCs w:val="20"/>
                <w:lang w:eastAsia="ru-RU"/>
              </w:rPr>
              <w:t xml:space="preserve">но с  </w:t>
            </w:r>
            <w:r w:rsidRPr="007514A3">
              <w:rPr>
                <w:spacing w:val="-1"/>
                <w:sz w:val="20"/>
                <w:szCs w:val="20"/>
                <w:lang w:eastAsia="ru-RU"/>
              </w:rPr>
              <w:t>некоторыми недочетами.</w:t>
            </w:r>
          </w:p>
        </w:tc>
        <w:tc>
          <w:tcPr>
            <w:tcW w:w="1533" w:type="dxa"/>
          </w:tcPr>
          <w:p w:rsidR="00E73530" w:rsidRPr="007514A3" w:rsidRDefault="00E73530" w:rsidP="007514A3">
            <w:pPr>
              <w:shd w:val="clear" w:color="auto" w:fill="FFFFFF"/>
              <w:suppressAutoHyphens w:val="0"/>
              <w:ind w:left="5" w:right="134" w:firstLine="10"/>
              <w:jc w:val="center"/>
              <w:rPr>
                <w:sz w:val="20"/>
                <w:szCs w:val="20"/>
                <w:lang w:eastAsia="ru-RU"/>
              </w:rPr>
            </w:pPr>
            <w:r w:rsidRPr="007514A3">
              <w:rPr>
                <w:spacing w:val="-1"/>
                <w:sz w:val="20"/>
                <w:szCs w:val="20"/>
                <w:lang w:eastAsia="ru-RU"/>
              </w:rPr>
              <w:t xml:space="preserve">Продемонстрированы все </w:t>
            </w:r>
            <w:r w:rsidRPr="007514A3">
              <w:rPr>
                <w:sz w:val="20"/>
                <w:szCs w:val="20"/>
                <w:lang w:eastAsia="ru-RU"/>
              </w:rPr>
              <w:t xml:space="preserve">основные умения, некоторые - на уровне хорошо закрепленных навыков. Решены все основные задачи с отдельными несущественными </w:t>
            </w:r>
            <w:r w:rsidRPr="007514A3">
              <w:rPr>
                <w:spacing w:val="-2"/>
                <w:sz w:val="20"/>
                <w:szCs w:val="20"/>
                <w:lang w:eastAsia="ru-RU"/>
              </w:rPr>
              <w:t xml:space="preserve">ошибками. Выполнены все </w:t>
            </w:r>
            <w:r w:rsidRPr="007514A3">
              <w:rPr>
                <w:spacing w:val="-1"/>
                <w:sz w:val="20"/>
                <w:szCs w:val="20"/>
                <w:lang w:eastAsia="ru-RU"/>
              </w:rPr>
              <w:t xml:space="preserve">задания, в </w:t>
            </w:r>
            <w:r w:rsidRPr="007514A3">
              <w:rPr>
                <w:spacing w:val="-1"/>
                <w:sz w:val="20"/>
                <w:szCs w:val="20"/>
                <w:lang w:eastAsia="ru-RU"/>
              </w:rPr>
              <w:lastRenderedPageBreak/>
              <w:t xml:space="preserve">полном объеме, </w:t>
            </w:r>
            <w:r w:rsidRPr="007514A3">
              <w:rPr>
                <w:sz w:val="20"/>
                <w:szCs w:val="20"/>
                <w:lang w:eastAsia="ru-RU"/>
              </w:rPr>
              <w:t>без недочетов.</w:t>
            </w:r>
          </w:p>
        </w:tc>
      </w:tr>
    </w:tbl>
    <w:p w:rsidR="00E73530" w:rsidRPr="007514A3" w:rsidRDefault="00E73530" w:rsidP="004001F7">
      <w:pPr>
        <w:tabs>
          <w:tab w:val="left" w:pos="142"/>
        </w:tabs>
        <w:suppressAutoHyphens w:val="0"/>
        <w:spacing w:after="200" w:line="276" w:lineRule="auto"/>
        <w:contextualSpacing/>
        <w:rPr>
          <w:lang w:eastAsia="en-US"/>
        </w:rPr>
      </w:pPr>
    </w:p>
    <w:p w:rsidR="00E73530" w:rsidRPr="007514A3" w:rsidRDefault="00E73530" w:rsidP="004001F7">
      <w:pPr>
        <w:widowControl w:val="0"/>
        <w:shd w:val="clear" w:color="auto" w:fill="FFFFFF"/>
        <w:ind w:right="355"/>
        <w:jc w:val="center"/>
        <w:rPr>
          <w:b/>
        </w:rPr>
      </w:pPr>
      <w:r w:rsidRPr="007514A3">
        <w:rPr>
          <w:b/>
        </w:rPr>
        <w:t xml:space="preserve">Вопросы для зачета  дисциплине «История» </w:t>
      </w:r>
    </w:p>
    <w:p w:rsidR="00E73530" w:rsidRPr="007514A3" w:rsidRDefault="00E73530" w:rsidP="004001F7">
      <w:pPr>
        <w:widowControl w:val="0"/>
        <w:shd w:val="clear" w:color="auto" w:fill="FFFFFF"/>
        <w:ind w:right="355"/>
        <w:jc w:val="both"/>
      </w:pPr>
      <w:r w:rsidRPr="007514A3">
        <w:t>1. Первобытная эпоха человечества.</w:t>
      </w:r>
    </w:p>
    <w:p w:rsidR="00E73530" w:rsidRPr="007514A3" w:rsidRDefault="00E73530" w:rsidP="004001F7">
      <w:pPr>
        <w:widowControl w:val="0"/>
        <w:shd w:val="clear" w:color="auto" w:fill="FFFFFF"/>
        <w:ind w:right="355"/>
        <w:jc w:val="both"/>
      </w:pPr>
      <w:r w:rsidRPr="007514A3">
        <w:t>2. Древние цивилизации Европы.</w:t>
      </w:r>
    </w:p>
    <w:p w:rsidR="00E73530" w:rsidRPr="007514A3" w:rsidRDefault="00E73530" w:rsidP="004001F7">
      <w:pPr>
        <w:widowControl w:val="0"/>
        <w:shd w:val="clear" w:color="auto" w:fill="FFFFFF"/>
        <w:ind w:right="355"/>
        <w:jc w:val="both"/>
      </w:pPr>
      <w:r w:rsidRPr="007514A3">
        <w:t>3. Восточные славяне в древности (VII-VIII вв.). Формирование основ государственности восточных славян.</w:t>
      </w:r>
    </w:p>
    <w:p w:rsidR="00E73530" w:rsidRPr="007514A3" w:rsidRDefault="00E73530" w:rsidP="004001F7">
      <w:pPr>
        <w:widowControl w:val="0"/>
        <w:shd w:val="clear" w:color="auto" w:fill="FFFFFF"/>
        <w:ind w:right="355"/>
        <w:jc w:val="both"/>
      </w:pPr>
      <w:r w:rsidRPr="007514A3">
        <w:t>4. Возникновение и развитие Древнерусского государства (IX-XII вв.)/</w:t>
      </w:r>
    </w:p>
    <w:p w:rsidR="00E73530" w:rsidRPr="007514A3" w:rsidRDefault="00E73530" w:rsidP="004001F7">
      <w:pPr>
        <w:widowControl w:val="0"/>
        <w:shd w:val="clear" w:color="auto" w:fill="FFFFFF"/>
        <w:ind w:right="355"/>
        <w:jc w:val="both"/>
      </w:pPr>
      <w:r w:rsidRPr="007514A3">
        <w:t>5. Древняя Русь в период политической раздробленности (XII-XIII вв.).</w:t>
      </w:r>
    </w:p>
    <w:p w:rsidR="00E73530" w:rsidRPr="007514A3" w:rsidRDefault="00E73530" w:rsidP="004001F7">
      <w:pPr>
        <w:widowControl w:val="0"/>
        <w:shd w:val="clear" w:color="auto" w:fill="FFFFFF"/>
        <w:ind w:right="355"/>
        <w:jc w:val="both"/>
      </w:pPr>
      <w:r w:rsidRPr="007514A3">
        <w:t>6. Владимиро-Суздальская Русь.</w:t>
      </w:r>
    </w:p>
    <w:p w:rsidR="00E73530" w:rsidRPr="007514A3" w:rsidRDefault="00E73530" w:rsidP="004001F7">
      <w:pPr>
        <w:widowControl w:val="0"/>
        <w:shd w:val="clear" w:color="auto" w:fill="FFFFFF"/>
        <w:ind w:right="355"/>
        <w:jc w:val="both"/>
      </w:pPr>
      <w:r w:rsidRPr="007514A3">
        <w:t>7. Борьба Руси с иноземными захватчиками в XIII веке.</w:t>
      </w:r>
    </w:p>
    <w:p w:rsidR="00E73530" w:rsidRPr="007514A3" w:rsidRDefault="00E73530" w:rsidP="004001F7">
      <w:pPr>
        <w:widowControl w:val="0"/>
        <w:shd w:val="clear" w:color="auto" w:fill="FFFFFF"/>
        <w:ind w:right="355"/>
        <w:jc w:val="both"/>
      </w:pPr>
      <w:r w:rsidRPr="007514A3">
        <w:t>8. Западноевропейская средневековая цивилизация.</w:t>
      </w:r>
    </w:p>
    <w:p w:rsidR="00E73530" w:rsidRPr="007514A3" w:rsidRDefault="00E73530" w:rsidP="004001F7">
      <w:pPr>
        <w:widowControl w:val="0"/>
        <w:shd w:val="clear" w:color="auto" w:fill="FFFFFF"/>
        <w:ind w:right="355"/>
        <w:jc w:val="both"/>
      </w:pPr>
      <w:r w:rsidRPr="007514A3">
        <w:t>9. Византийская цивилизация.</w:t>
      </w:r>
    </w:p>
    <w:p w:rsidR="00E73530" w:rsidRPr="007514A3" w:rsidRDefault="00E73530" w:rsidP="004001F7">
      <w:pPr>
        <w:widowControl w:val="0"/>
        <w:shd w:val="clear" w:color="auto" w:fill="FFFFFF"/>
        <w:ind w:right="355"/>
        <w:jc w:val="both"/>
      </w:pPr>
      <w:r w:rsidRPr="007514A3">
        <w:t>10. Великие географические открытия</w:t>
      </w:r>
    </w:p>
    <w:p w:rsidR="00E73530" w:rsidRPr="007514A3" w:rsidRDefault="00E73530" w:rsidP="004001F7">
      <w:pPr>
        <w:widowControl w:val="0"/>
        <w:shd w:val="clear" w:color="auto" w:fill="FFFFFF"/>
        <w:ind w:right="-1"/>
        <w:jc w:val="both"/>
      </w:pPr>
      <w:r w:rsidRPr="007514A3">
        <w:t xml:space="preserve">11. От Руси к России. Становление единого Российского государства в XIV- </w:t>
      </w:r>
      <w:proofErr w:type="spellStart"/>
      <w:proofErr w:type="gramStart"/>
      <w:r w:rsidRPr="007514A3">
        <w:t>XV</w:t>
      </w:r>
      <w:proofErr w:type="gramEnd"/>
      <w:r w:rsidRPr="007514A3">
        <w:t>вв</w:t>
      </w:r>
      <w:proofErr w:type="spellEnd"/>
      <w:r w:rsidRPr="007514A3">
        <w:t>.</w:t>
      </w:r>
    </w:p>
    <w:p w:rsidR="00E73530" w:rsidRPr="007514A3" w:rsidRDefault="00E73530" w:rsidP="004001F7">
      <w:pPr>
        <w:widowControl w:val="0"/>
        <w:shd w:val="clear" w:color="auto" w:fill="FFFFFF"/>
        <w:ind w:right="355"/>
        <w:jc w:val="both"/>
      </w:pPr>
      <w:r w:rsidRPr="007514A3">
        <w:t>12. Московская Русь в эпоху Ивана Грозного.</w:t>
      </w:r>
    </w:p>
    <w:p w:rsidR="00E73530" w:rsidRPr="007514A3" w:rsidRDefault="00E73530" w:rsidP="004001F7">
      <w:pPr>
        <w:widowControl w:val="0"/>
        <w:shd w:val="clear" w:color="auto" w:fill="FFFFFF"/>
        <w:ind w:right="355"/>
        <w:jc w:val="both"/>
      </w:pPr>
      <w:r w:rsidRPr="007514A3">
        <w:t>13. Государство и власть в эпоху индустриальной цивилизации.</w:t>
      </w:r>
    </w:p>
    <w:p w:rsidR="00E73530" w:rsidRPr="007514A3" w:rsidRDefault="00E73530" w:rsidP="004001F7">
      <w:pPr>
        <w:widowControl w:val="0"/>
        <w:shd w:val="clear" w:color="auto" w:fill="FFFFFF"/>
        <w:ind w:right="355"/>
        <w:jc w:val="both"/>
      </w:pPr>
      <w:r w:rsidRPr="007514A3">
        <w:t>14. Россия в конце XVI века – начале XVII века. Смута.</w:t>
      </w:r>
    </w:p>
    <w:p w:rsidR="00E73530" w:rsidRPr="007514A3" w:rsidRDefault="00E73530" w:rsidP="004001F7">
      <w:pPr>
        <w:widowControl w:val="0"/>
        <w:shd w:val="clear" w:color="auto" w:fill="FFFFFF"/>
        <w:ind w:right="355"/>
        <w:jc w:val="both"/>
      </w:pPr>
      <w:r w:rsidRPr="007514A3">
        <w:t>15. Русская культура в X- XVII веках.</w:t>
      </w:r>
    </w:p>
    <w:p w:rsidR="00E73530" w:rsidRPr="007514A3" w:rsidRDefault="00E73530" w:rsidP="004001F7">
      <w:pPr>
        <w:widowControl w:val="0"/>
        <w:shd w:val="clear" w:color="auto" w:fill="FFFFFF"/>
        <w:ind w:right="355"/>
        <w:jc w:val="both"/>
      </w:pPr>
      <w:r w:rsidRPr="007514A3">
        <w:t>16. Реформы Петра I.</w:t>
      </w:r>
    </w:p>
    <w:p w:rsidR="00E73530" w:rsidRPr="007514A3" w:rsidRDefault="00E73530" w:rsidP="004001F7">
      <w:pPr>
        <w:widowControl w:val="0"/>
        <w:shd w:val="clear" w:color="auto" w:fill="FFFFFF"/>
        <w:ind w:right="355"/>
        <w:jc w:val="both"/>
      </w:pPr>
      <w:r w:rsidRPr="007514A3">
        <w:t>17. Россия во второй половине XVIII века. Екатерина II.</w:t>
      </w:r>
    </w:p>
    <w:p w:rsidR="00E73530" w:rsidRPr="007514A3" w:rsidRDefault="00E73530" w:rsidP="004001F7">
      <w:pPr>
        <w:widowControl w:val="0"/>
        <w:shd w:val="clear" w:color="auto" w:fill="FFFFFF"/>
        <w:ind w:right="355"/>
        <w:jc w:val="both"/>
      </w:pPr>
      <w:r w:rsidRPr="007514A3">
        <w:t>18. Культура России в XVIII веке.</w:t>
      </w:r>
    </w:p>
    <w:p w:rsidR="00E73530" w:rsidRPr="007514A3" w:rsidRDefault="00E73530" w:rsidP="004001F7">
      <w:pPr>
        <w:widowControl w:val="0"/>
        <w:shd w:val="clear" w:color="auto" w:fill="FFFFFF"/>
        <w:ind w:right="355"/>
        <w:jc w:val="both"/>
      </w:pPr>
      <w:r w:rsidRPr="007514A3">
        <w:t>19. Реформы первой половины XIX века.</w:t>
      </w:r>
    </w:p>
    <w:p w:rsidR="00E73530" w:rsidRPr="007514A3" w:rsidRDefault="00E73530" w:rsidP="004001F7">
      <w:pPr>
        <w:widowControl w:val="0"/>
        <w:shd w:val="clear" w:color="auto" w:fill="FFFFFF"/>
        <w:ind w:right="355"/>
        <w:jc w:val="both"/>
      </w:pPr>
      <w:r w:rsidRPr="007514A3">
        <w:t>20. Внешняя политика Александра I.</w:t>
      </w:r>
    </w:p>
    <w:p w:rsidR="00E73530" w:rsidRPr="007514A3" w:rsidRDefault="00E73530" w:rsidP="004001F7">
      <w:pPr>
        <w:widowControl w:val="0"/>
        <w:shd w:val="clear" w:color="auto" w:fill="FFFFFF"/>
        <w:ind w:right="355"/>
        <w:jc w:val="both"/>
      </w:pPr>
      <w:r w:rsidRPr="007514A3">
        <w:t>21. Внешняя политика Николая I.</w:t>
      </w:r>
    </w:p>
    <w:p w:rsidR="00E73530" w:rsidRPr="007514A3" w:rsidRDefault="00E73530" w:rsidP="004001F7">
      <w:pPr>
        <w:widowControl w:val="0"/>
        <w:shd w:val="clear" w:color="auto" w:fill="FFFFFF"/>
        <w:ind w:right="355"/>
        <w:jc w:val="both"/>
      </w:pPr>
      <w:r w:rsidRPr="007514A3">
        <w:t>22. Эпоха великих реформ Александра II</w:t>
      </w:r>
    </w:p>
    <w:p w:rsidR="00E73530" w:rsidRPr="007514A3" w:rsidRDefault="00E73530" w:rsidP="004001F7">
      <w:pPr>
        <w:widowControl w:val="0"/>
        <w:shd w:val="clear" w:color="auto" w:fill="FFFFFF"/>
        <w:ind w:right="355"/>
        <w:jc w:val="both"/>
      </w:pPr>
      <w:r w:rsidRPr="007514A3">
        <w:t>23. Культура России XIX века.</w:t>
      </w:r>
    </w:p>
    <w:p w:rsidR="00E73530" w:rsidRPr="007514A3" w:rsidRDefault="00E73530" w:rsidP="004001F7">
      <w:pPr>
        <w:widowControl w:val="0"/>
        <w:shd w:val="clear" w:color="auto" w:fill="FFFFFF"/>
        <w:ind w:right="355"/>
        <w:jc w:val="both"/>
      </w:pPr>
      <w:r w:rsidRPr="007514A3">
        <w:t>24. Западное общество и Россия в начале XX века.</w:t>
      </w:r>
    </w:p>
    <w:p w:rsidR="00E73530" w:rsidRPr="007514A3" w:rsidRDefault="00E73530" w:rsidP="004001F7">
      <w:pPr>
        <w:widowControl w:val="0"/>
        <w:shd w:val="clear" w:color="auto" w:fill="FFFFFF"/>
        <w:ind w:right="355"/>
        <w:jc w:val="both"/>
      </w:pPr>
      <w:r w:rsidRPr="007514A3">
        <w:t>25. Первая мировая война.</w:t>
      </w:r>
    </w:p>
    <w:p w:rsidR="00E73530" w:rsidRPr="007514A3" w:rsidRDefault="00E73530" w:rsidP="004001F7">
      <w:pPr>
        <w:widowControl w:val="0"/>
        <w:shd w:val="clear" w:color="auto" w:fill="FFFFFF"/>
        <w:ind w:right="355"/>
        <w:jc w:val="both"/>
      </w:pPr>
      <w:r w:rsidRPr="007514A3">
        <w:t>26. 1917 год в России (основные события, их характер и значение)</w:t>
      </w:r>
    </w:p>
    <w:p w:rsidR="00E73530" w:rsidRPr="007514A3" w:rsidRDefault="00E73530" w:rsidP="004001F7">
      <w:pPr>
        <w:widowControl w:val="0"/>
        <w:shd w:val="clear" w:color="auto" w:fill="FFFFFF"/>
        <w:ind w:right="355"/>
        <w:jc w:val="both"/>
      </w:pPr>
      <w:r w:rsidRPr="007514A3">
        <w:t>27. Модернизация в СССР на почве традиционализма.</w:t>
      </w:r>
    </w:p>
    <w:p w:rsidR="00E73530" w:rsidRPr="007514A3" w:rsidRDefault="00E73530" w:rsidP="004001F7">
      <w:pPr>
        <w:widowControl w:val="0"/>
        <w:shd w:val="clear" w:color="auto" w:fill="FFFFFF"/>
        <w:ind w:right="355"/>
        <w:jc w:val="both"/>
      </w:pPr>
      <w:r w:rsidRPr="007514A3">
        <w:t>28. Внутреннее развитие и внешняя политика СССР в предвоенные годы.</w:t>
      </w:r>
    </w:p>
    <w:p w:rsidR="00E73530" w:rsidRPr="007514A3" w:rsidRDefault="00E73530" w:rsidP="004001F7">
      <w:pPr>
        <w:widowControl w:val="0"/>
        <w:shd w:val="clear" w:color="auto" w:fill="FFFFFF"/>
        <w:ind w:right="355"/>
        <w:jc w:val="both"/>
      </w:pPr>
      <w:r w:rsidRPr="007514A3">
        <w:t>29. Вторая мировая и Великая Отечественная война.</w:t>
      </w:r>
    </w:p>
    <w:p w:rsidR="00E73530" w:rsidRPr="007514A3" w:rsidRDefault="00E73530" w:rsidP="004001F7">
      <w:pPr>
        <w:widowControl w:val="0"/>
        <w:shd w:val="clear" w:color="auto" w:fill="FFFFFF"/>
        <w:ind w:right="355"/>
        <w:jc w:val="both"/>
      </w:pPr>
      <w:r w:rsidRPr="007514A3">
        <w:t>30. СССР в послевоенные годы (1945-1953).</w:t>
      </w:r>
    </w:p>
    <w:p w:rsidR="00E73530" w:rsidRPr="007514A3" w:rsidRDefault="00E73530" w:rsidP="004001F7">
      <w:pPr>
        <w:widowControl w:val="0"/>
        <w:shd w:val="clear" w:color="auto" w:fill="FFFFFF"/>
        <w:ind w:right="355"/>
        <w:jc w:val="both"/>
      </w:pPr>
      <w:r w:rsidRPr="007514A3">
        <w:t>31. СССР в период «Хрущёвской оттепели» (1954-1964).</w:t>
      </w:r>
    </w:p>
    <w:p w:rsidR="00E73530" w:rsidRPr="007514A3" w:rsidRDefault="00E73530" w:rsidP="004001F7">
      <w:pPr>
        <w:widowControl w:val="0"/>
        <w:shd w:val="clear" w:color="auto" w:fill="FFFFFF"/>
        <w:ind w:right="355"/>
        <w:jc w:val="both"/>
      </w:pPr>
      <w:r w:rsidRPr="007514A3">
        <w:t>32. СССР в конце 1960-х – начале 1980-х годов.</w:t>
      </w:r>
    </w:p>
    <w:p w:rsidR="00E73530" w:rsidRPr="007514A3" w:rsidRDefault="00E73530" w:rsidP="004001F7">
      <w:pPr>
        <w:widowControl w:val="0"/>
        <w:shd w:val="clear" w:color="auto" w:fill="FFFFFF"/>
        <w:ind w:right="355"/>
        <w:jc w:val="both"/>
      </w:pPr>
      <w:r w:rsidRPr="007514A3">
        <w:t>33. СССР в период Перестройки (1985-1991).</w:t>
      </w:r>
    </w:p>
    <w:p w:rsidR="00E73530" w:rsidRPr="007514A3" w:rsidRDefault="00E73530" w:rsidP="004001F7">
      <w:pPr>
        <w:widowControl w:val="0"/>
        <w:shd w:val="clear" w:color="auto" w:fill="FFFFFF"/>
        <w:ind w:right="355"/>
        <w:jc w:val="both"/>
      </w:pPr>
      <w:r w:rsidRPr="007514A3">
        <w:t>34. Российская Федерация на современном этапе.</w:t>
      </w:r>
    </w:p>
    <w:p w:rsidR="00E73530" w:rsidRPr="007514A3" w:rsidRDefault="00E73530" w:rsidP="004001F7">
      <w:pPr>
        <w:suppressAutoHyphens w:val="0"/>
        <w:spacing w:line="360" w:lineRule="auto"/>
        <w:jc w:val="both"/>
        <w:rPr>
          <w:lang w:eastAsia="ru-RU"/>
        </w:rPr>
      </w:pPr>
    </w:p>
    <w:p w:rsidR="00E73530" w:rsidRPr="007514A3" w:rsidRDefault="00E73530" w:rsidP="004001F7">
      <w:pPr>
        <w:suppressAutoHyphens w:val="0"/>
        <w:spacing w:line="360" w:lineRule="auto"/>
        <w:jc w:val="both"/>
        <w:rPr>
          <w:lang w:eastAsia="ru-RU"/>
        </w:rPr>
      </w:pPr>
    </w:p>
    <w:p w:rsidR="00E73530" w:rsidRPr="007514A3" w:rsidRDefault="00E73530" w:rsidP="004001F7">
      <w:pPr>
        <w:suppressAutoHyphens w:val="0"/>
        <w:spacing w:line="360" w:lineRule="auto"/>
        <w:jc w:val="both"/>
        <w:rPr>
          <w:lang w:eastAsia="ru-RU"/>
        </w:rPr>
      </w:pPr>
    </w:p>
    <w:p w:rsidR="00E73530" w:rsidRPr="007514A3" w:rsidRDefault="00E73530"/>
    <w:sectPr w:rsidR="00E73530" w:rsidRPr="007514A3" w:rsidSect="009715A2">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20" w:footer="708" w:gutter="0"/>
      <w:pgNumType w:start="3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246" w:rsidRDefault="00981246" w:rsidP="006E0D7F">
      <w:r>
        <w:separator/>
      </w:r>
    </w:p>
  </w:endnote>
  <w:endnote w:type="continuationSeparator" w:id="0">
    <w:p w:rsidR="00981246" w:rsidRDefault="00981246" w:rsidP="006E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AC43FC">
    <w:pPr>
      <w:pStyle w:val="af5"/>
      <w:jc w:val="right"/>
    </w:pPr>
    <w:r>
      <w:fldChar w:fldCharType="begin"/>
    </w:r>
    <w:r w:rsidR="00C76F03">
      <w:instrText xml:space="preserve"> PAGE   \* MERGEFORMAT </w:instrText>
    </w:r>
    <w:r>
      <w:fldChar w:fldCharType="separate"/>
    </w:r>
    <w:r w:rsidR="00D34791">
      <w:rPr>
        <w:noProof/>
      </w:rPr>
      <w:t>2</w:t>
    </w:r>
    <w:r>
      <w:rPr>
        <w:noProof/>
      </w:rPr>
      <w:fldChar w:fldCharType="end"/>
    </w:r>
  </w:p>
  <w:p w:rsidR="00E73530" w:rsidRDefault="00E73530">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AC43FC">
    <w:pPr>
      <w:pStyle w:val="af5"/>
      <w:jc w:val="center"/>
    </w:pPr>
    <w:r>
      <w:fldChar w:fldCharType="begin"/>
    </w:r>
    <w:r w:rsidR="00C76F03">
      <w:instrText>PAGE   \* MERGEFORMAT</w:instrText>
    </w:r>
    <w:r>
      <w:fldChar w:fldCharType="separate"/>
    </w:r>
    <w:r w:rsidR="00D34791">
      <w:rPr>
        <w:noProof/>
      </w:rPr>
      <w:t>53</w:t>
    </w:r>
    <w:r>
      <w:rPr>
        <w:noProof/>
      </w:rPr>
      <w:fldChar w:fldCharType="end"/>
    </w:r>
  </w:p>
  <w:p w:rsidR="00E73530" w:rsidRDefault="00E73530">
    <w:pPr>
      <w:pStyle w:val="af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246" w:rsidRDefault="00981246" w:rsidP="006E0D7F">
      <w:r>
        <w:separator/>
      </w:r>
    </w:p>
  </w:footnote>
  <w:footnote w:type="continuationSeparator" w:id="0">
    <w:p w:rsidR="00981246" w:rsidRDefault="00981246" w:rsidP="006E0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30" w:rsidRDefault="00E735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rPr>
        <w:rFonts w:ascii="Symbol" w:hAnsi="Symbol" w:cs="Symbol"/>
        <w:b/>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12F226D6"/>
    <w:name w:val="WW8Num5"/>
    <w:lvl w:ilvl="0">
      <w:start w:val="1"/>
      <w:numFmt w:val="decimal"/>
      <w:lvlText w:val="%1."/>
      <w:lvlJc w:val="left"/>
      <w:pPr>
        <w:tabs>
          <w:tab w:val="num" w:pos="0"/>
        </w:tabs>
        <w:ind w:left="1080" w:hanging="360"/>
      </w:pPr>
      <w:rPr>
        <w:rFonts w:cs="Times New Roman"/>
      </w:rPr>
    </w:lvl>
  </w:abstractNum>
  <w:abstractNum w:abstractNumId="5">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99"/>
    <w:multiLevelType w:val="hybridMultilevel"/>
    <w:tmpl w:val="00000124"/>
    <w:lvl w:ilvl="0" w:tplc="0000305E">
      <w:start w:val="1"/>
      <w:numFmt w:val="bullet"/>
      <w:lvlText w:val="•"/>
      <w:lvlJc w:val="left"/>
      <w:pPr>
        <w:tabs>
          <w:tab w:val="num" w:pos="720"/>
        </w:tabs>
        <w:ind w:left="720" w:hanging="360"/>
      </w:pPr>
    </w:lvl>
    <w:lvl w:ilvl="1" w:tplc="0000440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120"/>
    <w:multiLevelType w:val="hybridMultilevel"/>
    <w:tmpl w:val="0000759A"/>
    <w:lvl w:ilvl="0" w:tplc="00002350">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1EB"/>
    <w:multiLevelType w:val="hybridMultilevel"/>
    <w:tmpl w:val="00000BB3"/>
    <w:lvl w:ilvl="0" w:tplc="00002EA6">
      <w:start w:val="1"/>
      <w:numFmt w:val="bullet"/>
      <w:lvlText w:val="в"/>
      <w:lvlJc w:val="left"/>
      <w:pPr>
        <w:tabs>
          <w:tab w:val="num" w:pos="720"/>
        </w:tabs>
        <w:ind w:left="720" w:hanging="360"/>
      </w:pPr>
    </w:lvl>
    <w:lvl w:ilvl="1" w:tplc="000012DB">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BDB"/>
    <w:multiLevelType w:val="hybridMultilevel"/>
    <w:tmpl w:val="000056AE"/>
    <w:lvl w:ilvl="0" w:tplc="00000732">
      <w:start w:val="1"/>
      <w:numFmt w:val="bullet"/>
      <w:lvlText w:val="ее"/>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238"/>
    <w:multiLevelType w:val="hybridMultilevel"/>
    <w:tmpl w:val="00003B25"/>
    <w:lvl w:ilvl="0" w:tplc="00001E1F">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53C"/>
    <w:multiLevelType w:val="hybridMultilevel"/>
    <w:tmpl w:val="00007E87"/>
    <w:lvl w:ilvl="0" w:tplc="0000390C">
      <w:start w:val="1"/>
      <w:numFmt w:val="bullet"/>
      <w:lvlText w:val="•"/>
      <w:lvlJc w:val="left"/>
      <w:pPr>
        <w:tabs>
          <w:tab w:val="num" w:pos="720"/>
        </w:tabs>
        <w:ind w:left="720" w:hanging="360"/>
      </w:pPr>
    </w:lvl>
    <w:lvl w:ilvl="1" w:tplc="00000F3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547"/>
    <w:multiLevelType w:val="hybridMultilevel"/>
    <w:tmpl w:val="000054DE"/>
    <w:lvl w:ilvl="0" w:tplc="000039B3">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CD0"/>
    <w:multiLevelType w:val="hybridMultilevel"/>
    <w:tmpl w:val="0000366B"/>
    <w:lvl w:ilvl="0" w:tplc="000066C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6A6"/>
    <w:multiLevelType w:val="hybridMultilevel"/>
    <w:tmpl w:val="0000701F"/>
    <w:lvl w:ilvl="0" w:tplc="00005D03">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2C3B"/>
    <w:multiLevelType w:val="hybridMultilevel"/>
    <w:tmpl w:val="000015A1"/>
    <w:lvl w:ilvl="0" w:tplc="00005422">
      <w:start w:val="75"/>
      <w:numFmt w:val="lowerLetter"/>
      <w:lvlText w:val="%1."/>
      <w:lvlJc w:val="left"/>
      <w:pPr>
        <w:tabs>
          <w:tab w:val="num" w:pos="720"/>
        </w:tabs>
        <w:ind w:left="720" w:hanging="360"/>
      </w:pPr>
      <w:rPr>
        <w:rFonts w:cs="Times New Roman"/>
      </w:rPr>
    </w:lvl>
    <w:lvl w:ilvl="1" w:tplc="00003EF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2D12"/>
    <w:multiLevelType w:val="hybridMultilevel"/>
    <w:tmpl w:val="0000074D"/>
    <w:lvl w:ilvl="0" w:tplc="00004DC8">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23B"/>
    <w:multiLevelType w:val="hybridMultilevel"/>
    <w:tmpl w:val="00002213"/>
    <w:lvl w:ilvl="0" w:tplc="0000260D">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3A9E"/>
    <w:multiLevelType w:val="hybridMultilevel"/>
    <w:tmpl w:val="0000797D"/>
    <w:lvl w:ilvl="0" w:tplc="00005F49">
      <w:start w:val="4"/>
      <w:numFmt w:val="decimal"/>
      <w:lvlText w:val="%1."/>
      <w:lvlJc w:val="left"/>
      <w:pPr>
        <w:tabs>
          <w:tab w:val="num" w:pos="720"/>
        </w:tabs>
        <w:ind w:left="720" w:hanging="360"/>
      </w:pPr>
      <w:rPr>
        <w:rFonts w:cs="Times New Roman"/>
      </w:rPr>
    </w:lvl>
    <w:lvl w:ilvl="1" w:tplc="00000DDC">
      <w:start w:val="1"/>
      <w:numFmt w:val="bullet"/>
      <w:lvlText w:val="и"/>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230"/>
    <w:multiLevelType w:val="hybridMultilevel"/>
    <w:tmpl w:val="00007EB7"/>
    <w:lvl w:ilvl="0" w:tplc="00006032">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91C"/>
    <w:multiLevelType w:val="hybridMultilevel"/>
    <w:tmpl w:val="00004D06"/>
    <w:lvl w:ilvl="0" w:tplc="00004DB7">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944"/>
    <w:multiLevelType w:val="hybridMultilevel"/>
    <w:tmpl w:val="00002E40"/>
    <w:lvl w:ilvl="0" w:tplc="00001366">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CAD"/>
    <w:multiLevelType w:val="hybridMultilevel"/>
    <w:tmpl w:val="0000314F"/>
    <w:lvl w:ilvl="0" w:tplc="00005E14">
      <w:start w:val="1"/>
      <w:numFmt w:val="bullet"/>
      <w:lvlText w:val="в"/>
      <w:lvlJc w:val="left"/>
      <w:pPr>
        <w:tabs>
          <w:tab w:val="num" w:pos="360"/>
        </w:tabs>
        <w:ind w:left="360" w:hanging="360"/>
      </w:pPr>
    </w:lvl>
    <w:lvl w:ilvl="1" w:tplc="00004DF2">
      <w:start w:val="1"/>
      <w:numFmt w:val="bullet"/>
      <w:lvlText w:val="в"/>
      <w:lvlJc w:val="left"/>
      <w:pPr>
        <w:tabs>
          <w:tab w:val="num" w:pos="1080"/>
        </w:tabs>
        <w:ind w:left="108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443"/>
    <w:multiLevelType w:val="hybridMultilevel"/>
    <w:tmpl w:val="000066BB"/>
    <w:lvl w:ilvl="0" w:tplc="0000428B">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B89"/>
    <w:multiLevelType w:val="hybridMultilevel"/>
    <w:tmpl w:val="0000030A"/>
    <w:lvl w:ilvl="0" w:tplc="0000301C">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E5D"/>
    <w:multiLevelType w:val="hybridMultilevel"/>
    <w:tmpl w:val="00001AD4"/>
    <w:lvl w:ilvl="0" w:tplc="000063CB">
      <w:start w:val="1"/>
      <w:numFmt w:val="bullet"/>
      <w:lvlText w:val="в"/>
      <w:lvlJc w:val="left"/>
      <w:pPr>
        <w:tabs>
          <w:tab w:val="num" w:pos="720"/>
        </w:tabs>
        <w:ind w:left="720" w:hanging="360"/>
      </w:pPr>
    </w:lvl>
    <w:lvl w:ilvl="1" w:tplc="00006BFC">
      <w:start w:val="1"/>
      <w:numFmt w:val="bullet"/>
      <w:lvlText w:val="и"/>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A5A"/>
    <w:multiLevelType w:val="hybridMultilevel"/>
    <w:tmpl w:val="0000767D"/>
    <w:lvl w:ilvl="0" w:tplc="00004509">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F96"/>
    <w:multiLevelType w:val="hybridMultilevel"/>
    <w:tmpl w:val="00007FF5"/>
    <w:lvl w:ilvl="0" w:tplc="00004E45">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46C61BA"/>
    <w:multiLevelType w:val="hybridMultilevel"/>
    <w:tmpl w:val="E446D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BB0588"/>
    <w:multiLevelType w:val="hybridMultilevel"/>
    <w:tmpl w:val="6FEE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DD01D8"/>
    <w:multiLevelType w:val="hybridMultilevel"/>
    <w:tmpl w:val="D19AA5E2"/>
    <w:lvl w:ilvl="0" w:tplc="12F226D6">
      <w:start w:val="1"/>
      <w:numFmt w:val="decimal"/>
      <w:lvlText w:val="%1."/>
      <w:lvlJc w:val="left"/>
      <w:pPr>
        <w:tabs>
          <w:tab w:val="num" w:pos="0"/>
        </w:tabs>
        <w:ind w:left="10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C8D3D4B"/>
    <w:multiLevelType w:val="hybridMultilevel"/>
    <w:tmpl w:val="0000797D"/>
    <w:lvl w:ilvl="0" w:tplc="00005F49">
      <w:start w:val="4"/>
      <w:numFmt w:val="decimal"/>
      <w:lvlText w:val="%1."/>
      <w:lvlJc w:val="left"/>
      <w:pPr>
        <w:tabs>
          <w:tab w:val="num" w:pos="720"/>
        </w:tabs>
        <w:ind w:left="720" w:hanging="360"/>
      </w:pPr>
      <w:rPr>
        <w:rFonts w:cs="Times New Roman"/>
      </w:rPr>
    </w:lvl>
    <w:lvl w:ilvl="1" w:tplc="00000DDC">
      <w:start w:val="1"/>
      <w:numFmt w:val="bullet"/>
      <w:lvlText w:val="и"/>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4860218"/>
    <w:multiLevelType w:val="hybridMultilevel"/>
    <w:tmpl w:val="CE82F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39"/>
  </w:num>
  <w:num w:numId="7">
    <w:abstractNumId w:val="37"/>
  </w:num>
  <w:num w:numId="8">
    <w:abstractNumId w:val="5"/>
  </w:num>
  <w:num w:numId="9">
    <w:abstractNumId w:val="29"/>
  </w:num>
  <w:num w:numId="10">
    <w:abstractNumId w:val="18"/>
  </w:num>
  <w:num w:numId="11">
    <w:abstractNumId w:val="27"/>
  </w:num>
  <w:num w:numId="12">
    <w:abstractNumId w:val="26"/>
  </w:num>
  <w:num w:numId="13">
    <w:abstractNumId w:val="8"/>
  </w:num>
  <w:num w:numId="14">
    <w:abstractNumId w:val="11"/>
  </w:num>
  <w:num w:numId="15">
    <w:abstractNumId w:val="6"/>
  </w:num>
  <w:num w:numId="16">
    <w:abstractNumId w:val="23"/>
  </w:num>
  <w:num w:numId="17">
    <w:abstractNumId w:val="12"/>
  </w:num>
  <w:num w:numId="18">
    <w:abstractNumId w:val="19"/>
  </w:num>
  <w:num w:numId="19">
    <w:abstractNumId w:val="28"/>
  </w:num>
  <w:num w:numId="20">
    <w:abstractNumId w:val="16"/>
  </w:num>
  <w:num w:numId="21">
    <w:abstractNumId w:val="33"/>
  </w:num>
  <w:num w:numId="22">
    <w:abstractNumId w:val="10"/>
  </w:num>
  <w:num w:numId="23">
    <w:abstractNumId w:val="32"/>
  </w:num>
  <w:num w:numId="24">
    <w:abstractNumId w:val="34"/>
  </w:num>
  <w:num w:numId="25">
    <w:abstractNumId w:val="20"/>
  </w:num>
  <w:num w:numId="26">
    <w:abstractNumId w:val="31"/>
  </w:num>
  <w:num w:numId="27">
    <w:abstractNumId w:val="9"/>
  </w:num>
  <w:num w:numId="28">
    <w:abstractNumId w:val="7"/>
  </w:num>
  <w:num w:numId="29">
    <w:abstractNumId w:val="15"/>
  </w:num>
  <w:num w:numId="30">
    <w:abstractNumId w:val="30"/>
  </w:num>
  <w:num w:numId="31">
    <w:abstractNumId w:val="13"/>
  </w:num>
  <w:num w:numId="32">
    <w:abstractNumId w:val="21"/>
  </w:num>
  <w:num w:numId="33">
    <w:abstractNumId w:val="25"/>
  </w:num>
  <w:num w:numId="34">
    <w:abstractNumId w:val="24"/>
  </w:num>
  <w:num w:numId="35">
    <w:abstractNumId w:val="14"/>
  </w:num>
  <w:num w:numId="36">
    <w:abstractNumId w:val="22"/>
  </w:num>
  <w:num w:numId="37">
    <w:abstractNumId w:val="17"/>
  </w:num>
  <w:num w:numId="38">
    <w:abstractNumId w:val="38"/>
  </w:num>
  <w:num w:numId="39">
    <w:abstractNumId w:val="36"/>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001F7"/>
    <w:rsid w:val="000344B4"/>
    <w:rsid w:val="00050162"/>
    <w:rsid w:val="000F4DA2"/>
    <w:rsid w:val="0011654F"/>
    <w:rsid w:val="0013036B"/>
    <w:rsid w:val="001579B3"/>
    <w:rsid w:val="001979AD"/>
    <w:rsid w:val="001B71A9"/>
    <w:rsid w:val="001C11B7"/>
    <w:rsid w:val="001D059B"/>
    <w:rsid w:val="001E696D"/>
    <w:rsid w:val="001F52E2"/>
    <w:rsid w:val="00215333"/>
    <w:rsid w:val="00227279"/>
    <w:rsid w:val="002379EA"/>
    <w:rsid w:val="002571B9"/>
    <w:rsid w:val="0026399A"/>
    <w:rsid w:val="002800F7"/>
    <w:rsid w:val="002878CB"/>
    <w:rsid w:val="002F7903"/>
    <w:rsid w:val="00310CEB"/>
    <w:rsid w:val="003141A0"/>
    <w:rsid w:val="004001F7"/>
    <w:rsid w:val="004172BB"/>
    <w:rsid w:val="00467BBC"/>
    <w:rsid w:val="004B33E5"/>
    <w:rsid w:val="004E2F64"/>
    <w:rsid w:val="004F3662"/>
    <w:rsid w:val="00506240"/>
    <w:rsid w:val="0050690D"/>
    <w:rsid w:val="00566B18"/>
    <w:rsid w:val="005A29B1"/>
    <w:rsid w:val="005C2A2C"/>
    <w:rsid w:val="005C5E83"/>
    <w:rsid w:val="005D6E18"/>
    <w:rsid w:val="005E118A"/>
    <w:rsid w:val="005E2C04"/>
    <w:rsid w:val="005E6044"/>
    <w:rsid w:val="005F708B"/>
    <w:rsid w:val="0062283E"/>
    <w:rsid w:val="0068466F"/>
    <w:rsid w:val="006E0D7F"/>
    <w:rsid w:val="007007D7"/>
    <w:rsid w:val="00726384"/>
    <w:rsid w:val="00727B99"/>
    <w:rsid w:val="007514A3"/>
    <w:rsid w:val="00770825"/>
    <w:rsid w:val="00777292"/>
    <w:rsid w:val="008325B9"/>
    <w:rsid w:val="00833C41"/>
    <w:rsid w:val="00835CD1"/>
    <w:rsid w:val="00883DBB"/>
    <w:rsid w:val="00884457"/>
    <w:rsid w:val="009135E8"/>
    <w:rsid w:val="0093773A"/>
    <w:rsid w:val="0094636B"/>
    <w:rsid w:val="009715A2"/>
    <w:rsid w:val="00981246"/>
    <w:rsid w:val="009A4151"/>
    <w:rsid w:val="009C548C"/>
    <w:rsid w:val="009F4D5B"/>
    <w:rsid w:val="009F5B45"/>
    <w:rsid w:val="00A6427F"/>
    <w:rsid w:val="00A91450"/>
    <w:rsid w:val="00AA0889"/>
    <w:rsid w:val="00AC43FC"/>
    <w:rsid w:val="00AD6113"/>
    <w:rsid w:val="00B540DF"/>
    <w:rsid w:val="00B82442"/>
    <w:rsid w:val="00B83E4D"/>
    <w:rsid w:val="00BD62DF"/>
    <w:rsid w:val="00C42E52"/>
    <w:rsid w:val="00C50EFA"/>
    <w:rsid w:val="00C5380E"/>
    <w:rsid w:val="00C544E1"/>
    <w:rsid w:val="00C76F03"/>
    <w:rsid w:val="00D34791"/>
    <w:rsid w:val="00D41BC2"/>
    <w:rsid w:val="00D91875"/>
    <w:rsid w:val="00DD0EA4"/>
    <w:rsid w:val="00DE42A5"/>
    <w:rsid w:val="00E17993"/>
    <w:rsid w:val="00E33E8C"/>
    <w:rsid w:val="00E62CA1"/>
    <w:rsid w:val="00E73530"/>
    <w:rsid w:val="00E976F8"/>
    <w:rsid w:val="00F053FA"/>
    <w:rsid w:val="00F25971"/>
    <w:rsid w:val="00F57B8B"/>
    <w:rsid w:val="00FB3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1F7"/>
    <w:pPr>
      <w:suppressAutoHyphens/>
    </w:pPr>
    <w:rPr>
      <w:rFonts w:ascii="Times New Roman" w:hAnsi="Times New Roman"/>
      <w:sz w:val="24"/>
      <w:szCs w:val="24"/>
      <w:lang w:eastAsia="ar-SA"/>
    </w:rPr>
  </w:style>
  <w:style w:type="paragraph" w:styleId="1">
    <w:name w:val="heading 1"/>
    <w:basedOn w:val="a"/>
    <w:next w:val="a"/>
    <w:link w:val="10"/>
    <w:uiPriority w:val="9"/>
    <w:qFormat/>
    <w:rsid w:val="004001F7"/>
    <w:pPr>
      <w:keepNext/>
      <w:numPr>
        <w:numId w:val="1"/>
      </w:numPr>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01F7"/>
    <w:rPr>
      <w:rFonts w:ascii="Times New Roman" w:hAnsi="Times New Roman" w:cs="Times New Roman"/>
      <w:sz w:val="24"/>
      <w:szCs w:val="24"/>
      <w:lang w:eastAsia="ar-SA" w:bidi="ar-SA"/>
    </w:rPr>
  </w:style>
  <w:style w:type="character" w:customStyle="1" w:styleId="WW8Num2z0">
    <w:name w:val="WW8Num2z0"/>
    <w:rsid w:val="004001F7"/>
    <w:rPr>
      <w:rFonts w:ascii="Symbol" w:hAnsi="Symbol"/>
    </w:rPr>
  </w:style>
  <w:style w:type="character" w:customStyle="1" w:styleId="WW8Num3z0">
    <w:name w:val="WW8Num3z0"/>
    <w:rsid w:val="004001F7"/>
    <w:rPr>
      <w:rFonts w:ascii="Symbol" w:hAnsi="Symbol"/>
      <w:b/>
    </w:rPr>
  </w:style>
  <w:style w:type="character" w:customStyle="1" w:styleId="WW8Num1z0">
    <w:name w:val="WW8Num1z0"/>
    <w:rsid w:val="004001F7"/>
    <w:rPr>
      <w:rFonts w:ascii="Symbol" w:hAnsi="Symbol"/>
    </w:rPr>
  </w:style>
  <w:style w:type="character" w:customStyle="1" w:styleId="WW8Num1z1">
    <w:name w:val="WW8Num1z1"/>
    <w:rsid w:val="004001F7"/>
    <w:rPr>
      <w:rFonts w:ascii="Courier New" w:hAnsi="Courier New"/>
    </w:rPr>
  </w:style>
  <w:style w:type="character" w:customStyle="1" w:styleId="WW8Num1z2">
    <w:name w:val="WW8Num1z2"/>
    <w:rsid w:val="004001F7"/>
    <w:rPr>
      <w:rFonts w:ascii="Wingdings" w:hAnsi="Wingdings"/>
    </w:rPr>
  </w:style>
  <w:style w:type="character" w:customStyle="1" w:styleId="WW8Num4z0">
    <w:name w:val="WW8Num4z0"/>
    <w:rsid w:val="004001F7"/>
    <w:rPr>
      <w:rFonts w:ascii="Symbol" w:hAnsi="Symbol"/>
    </w:rPr>
  </w:style>
  <w:style w:type="character" w:customStyle="1" w:styleId="WW8Num4z1">
    <w:name w:val="WW8Num4z1"/>
    <w:rsid w:val="004001F7"/>
    <w:rPr>
      <w:rFonts w:ascii="Courier New" w:hAnsi="Courier New"/>
    </w:rPr>
  </w:style>
  <w:style w:type="character" w:customStyle="1" w:styleId="WW8Num4z2">
    <w:name w:val="WW8Num4z2"/>
    <w:rsid w:val="004001F7"/>
    <w:rPr>
      <w:rFonts w:ascii="Wingdings" w:hAnsi="Wingdings"/>
    </w:rPr>
  </w:style>
  <w:style w:type="character" w:customStyle="1" w:styleId="WW8Num5z0">
    <w:name w:val="WW8Num5z0"/>
    <w:rsid w:val="004001F7"/>
    <w:rPr>
      <w:b/>
    </w:rPr>
  </w:style>
  <w:style w:type="character" w:customStyle="1" w:styleId="WW8Num6z0">
    <w:name w:val="WW8Num6z0"/>
    <w:rsid w:val="004001F7"/>
    <w:rPr>
      <w:rFonts w:ascii="Symbol" w:hAnsi="Symbol"/>
    </w:rPr>
  </w:style>
  <w:style w:type="character" w:customStyle="1" w:styleId="WW8Num6z1">
    <w:name w:val="WW8Num6z1"/>
    <w:rsid w:val="004001F7"/>
    <w:rPr>
      <w:rFonts w:ascii="Courier New" w:hAnsi="Courier New"/>
    </w:rPr>
  </w:style>
  <w:style w:type="character" w:customStyle="1" w:styleId="WW8Num6z2">
    <w:name w:val="WW8Num6z2"/>
    <w:rsid w:val="004001F7"/>
    <w:rPr>
      <w:rFonts w:ascii="Wingdings" w:hAnsi="Wingdings"/>
    </w:rPr>
  </w:style>
  <w:style w:type="character" w:customStyle="1" w:styleId="WW8Num8z0">
    <w:name w:val="WW8Num8z0"/>
    <w:rsid w:val="004001F7"/>
    <w:rPr>
      <w:b/>
    </w:rPr>
  </w:style>
  <w:style w:type="character" w:customStyle="1" w:styleId="11">
    <w:name w:val="Основной шрифт абзаца1"/>
    <w:rsid w:val="004001F7"/>
  </w:style>
  <w:style w:type="character" w:styleId="a3">
    <w:name w:val="Strong"/>
    <w:basedOn w:val="a0"/>
    <w:uiPriority w:val="22"/>
    <w:qFormat/>
    <w:rsid w:val="004001F7"/>
    <w:rPr>
      <w:b/>
    </w:rPr>
  </w:style>
  <w:style w:type="character" w:customStyle="1" w:styleId="a4">
    <w:name w:val="Символ сноски"/>
    <w:rsid w:val="004001F7"/>
    <w:rPr>
      <w:vertAlign w:val="superscript"/>
    </w:rPr>
  </w:style>
  <w:style w:type="character" w:customStyle="1" w:styleId="a5">
    <w:name w:val="Основной текст Знак"/>
    <w:rsid w:val="004001F7"/>
    <w:rPr>
      <w:sz w:val="24"/>
      <w:lang w:val="ru-RU" w:eastAsia="ar-SA" w:bidi="ar-SA"/>
    </w:rPr>
  </w:style>
  <w:style w:type="character" w:customStyle="1" w:styleId="12">
    <w:name w:val="Знак примечания1"/>
    <w:rsid w:val="004001F7"/>
    <w:rPr>
      <w:sz w:val="16"/>
    </w:rPr>
  </w:style>
  <w:style w:type="character" w:styleId="a6">
    <w:name w:val="page number"/>
    <w:basedOn w:val="11"/>
    <w:uiPriority w:val="99"/>
    <w:rsid w:val="004001F7"/>
    <w:rPr>
      <w:rFonts w:cs="Times New Roman"/>
    </w:rPr>
  </w:style>
  <w:style w:type="character" w:customStyle="1" w:styleId="13">
    <w:name w:val="Слабое выделение1"/>
    <w:basedOn w:val="a0"/>
    <w:uiPriority w:val="19"/>
    <w:qFormat/>
    <w:rsid w:val="004001F7"/>
    <w:rPr>
      <w:i/>
      <w:color w:val="808080"/>
    </w:rPr>
  </w:style>
  <w:style w:type="character" w:customStyle="1" w:styleId="a7">
    <w:name w:val="Основной текст с отступом Знак"/>
    <w:rsid w:val="004001F7"/>
    <w:rPr>
      <w:sz w:val="24"/>
    </w:rPr>
  </w:style>
  <w:style w:type="paragraph" w:customStyle="1" w:styleId="a8">
    <w:name w:val="Заголовок"/>
    <w:basedOn w:val="a"/>
    <w:next w:val="a9"/>
    <w:rsid w:val="004001F7"/>
    <w:pPr>
      <w:keepNext/>
      <w:spacing w:before="240" w:after="120"/>
    </w:pPr>
    <w:rPr>
      <w:rFonts w:ascii="Arial" w:eastAsia="Microsoft YaHei" w:hAnsi="Arial" w:cs="Mangal"/>
      <w:sz w:val="28"/>
      <w:szCs w:val="28"/>
    </w:rPr>
  </w:style>
  <w:style w:type="paragraph" w:styleId="a9">
    <w:name w:val="Body Text"/>
    <w:basedOn w:val="a"/>
    <w:link w:val="14"/>
    <w:uiPriority w:val="99"/>
    <w:rsid w:val="004001F7"/>
    <w:pPr>
      <w:spacing w:after="120"/>
    </w:pPr>
  </w:style>
  <w:style w:type="character" w:customStyle="1" w:styleId="14">
    <w:name w:val="Основной текст Знак1"/>
    <w:basedOn w:val="a0"/>
    <w:link w:val="a9"/>
    <w:uiPriority w:val="99"/>
    <w:locked/>
    <w:rsid w:val="004001F7"/>
    <w:rPr>
      <w:rFonts w:ascii="Times New Roman" w:hAnsi="Times New Roman" w:cs="Times New Roman"/>
      <w:sz w:val="24"/>
      <w:szCs w:val="24"/>
      <w:lang w:eastAsia="ar-SA" w:bidi="ar-SA"/>
    </w:rPr>
  </w:style>
  <w:style w:type="paragraph" w:styleId="aa">
    <w:name w:val="List"/>
    <w:basedOn w:val="a9"/>
    <w:uiPriority w:val="99"/>
    <w:rsid w:val="004001F7"/>
    <w:rPr>
      <w:rFonts w:cs="Mangal"/>
    </w:rPr>
  </w:style>
  <w:style w:type="paragraph" w:customStyle="1" w:styleId="15">
    <w:name w:val="Название1"/>
    <w:basedOn w:val="a"/>
    <w:rsid w:val="004001F7"/>
    <w:pPr>
      <w:suppressLineNumbers/>
      <w:spacing w:before="120" w:after="120"/>
    </w:pPr>
    <w:rPr>
      <w:rFonts w:cs="Mangal"/>
      <w:i/>
      <w:iCs/>
    </w:rPr>
  </w:style>
  <w:style w:type="paragraph" w:customStyle="1" w:styleId="16">
    <w:name w:val="Указатель1"/>
    <w:basedOn w:val="a"/>
    <w:rsid w:val="004001F7"/>
    <w:pPr>
      <w:suppressLineNumbers/>
    </w:pPr>
    <w:rPr>
      <w:rFonts w:cs="Mangal"/>
    </w:rPr>
  </w:style>
  <w:style w:type="paragraph" w:styleId="ab">
    <w:name w:val="Normal (Web)"/>
    <w:basedOn w:val="a"/>
    <w:uiPriority w:val="99"/>
    <w:rsid w:val="004001F7"/>
    <w:pPr>
      <w:spacing w:before="280" w:after="280"/>
    </w:pPr>
  </w:style>
  <w:style w:type="paragraph" w:customStyle="1" w:styleId="21">
    <w:name w:val="Список 21"/>
    <w:basedOn w:val="a"/>
    <w:rsid w:val="004001F7"/>
    <w:pPr>
      <w:ind w:left="566" w:hanging="283"/>
    </w:pPr>
  </w:style>
  <w:style w:type="paragraph" w:customStyle="1" w:styleId="210">
    <w:name w:val="Основной текст с отступом 21"/>
    <w:basedOn w:val="a"/>
    <w:rsid w:val="004001F7"/>
    <w:pPr>
      <w:spacing w:after="120" w:line="480" w:lineRule="auto"/>
      <w:ind w:left="283"/>
    </w:pPr>
  </w:style>
  <w:style w:type="paragraph" w:styleId="ac">
    <w:name w:val="footnote text"/>
    <w:basedOn w:val="a"/>
    <w:link w:val="ad"/>
    <w:uiPriority w:val="99"/>
    <w:rsid w:val="004001F7"/>
    <w:rPr>
      <w:sz w:val="20"/>
      <w:szCs w:val="20"/>
    </w:rPr>
  </w:style>
  <w:style w:type="character" w:customStyle="1" w:styleId="ad">
    <w:name w:val="Текст сноски Знак"/>
    <w:basedOn w:val="a0"/>
    <w:link w:val="ac"/>
    <w:uiPriority w:val="99"/>
    <w:locked/>
    <w:rsid w:val="004001F7"/>
    <w:rPr>
      <w:rFonts w:ascii="Times New Roman" w:hAnsi="Times New Roman" w:cs="Times New Roman"/>
      <w:sz w:val="20"/>
      <w:szCs w:val="20"/>
      <w:lang w:eastAsia="ar-SA" w:bidi="ar-SA"/>
    </w:rPr>
  </w:style>
  <w:style w:type="paragraph" w:styleId="ae">
    <w:name w:val="Balloon Text"/>
    <w:basedOn w:val="a"/>
    <w:link w:val="af"/>
    <w:uiPriority w:val="99"/>
    <w:rsid w:val="004001F7"/>
    <w:rPr>
      <w:rFonts w:ascii="Tahoma" w:hAnsi="Tahoma" w:cs="Tahoma"/>
      <w:sz w:val="16"/>
      <w:szCs w:val="16"/>
    </w:rPr>
  </w:style>
  <w:style w:type="character" w:customStyle="1" w:styleId="af">
    <w:name w:val="Текст выноски Знак"/>
    <w:basedOn w:val="a0"/>
    <w:link w:val="ae"/>
    <w:uiPriority w:val="99"/>
    <w:locked/>
    <w:rsid w:val="004001F7"/>
    <w:rPr>
      <w:rFonts w:ascii="Tahoma" w:hAnsi="Tahoma" w:cs="Tahoma"/>
      <w:sz w:val="16"/>
      <w:szCs w:val="16"/>
      <w:lang w:eastAsia="ar-SA" w:bidi="ar-SA"/>
    </w:rPr>
  </w:style>
  <w:style w:type="paragraph" w:customStyle="1" w:styleId="211">
    <w:name w:val="Основной текст 21"/>
    <w:basedOn w:val="a"/>
    <w:rsid w:val="004001F7"/>
    <w:pPr>
      <w:spacing w:after="120" w:line="480" w:lineRule="auto"/>
    </w:pPr>
  </w:style>
  <w:style w:type="paragraph" w:customStyle="1" w:styleId="17">
    <w:name w:val="Текст примечания1"/>
    <w:basedOn w:val="a"/>
    <w:rsid w:val="004001F7"/>
    <w:rPr>
      <w:sz w:val="20"/>
      <w:szCs w:val="20"/>
    </w:rPr>
  </w:style>
  <w:style w:type="paragraph" w:styleId="af0">
    <w:name w:val="annotation text"/>
    <w:basedOn w:val="a"/>
    <w:link w:val="af1"/>
    <w:uiPriority w:val="99"/>
    <w:semiHidden/>
    <w:unhideWhenUsed/>
    <w:rsid w:val="004001F7"/>
    <w:rPr>
      <w:sz w:val="20"/>
      <w:szCs w:val="20"/>
    </w:rPr>
  </w:style>
  <w:style w:type="character" w:customStyle="1" w:styleId="af1">
    <w:name w:val="Текст примечания Знак"/>
    <w:basedOn w:val="a0"/>
    <w:link w:val="af0"/>
    <w:uiPriority w:val="99"/>
    <w:semiHidden/>
    <w:locked/>
    <w:rsid w:val="004001F7"/>
    <w:rPr>
      <w:rFonts w:ascii="Times New Roman" w:hAnsi="Times New Roman" w:cs="Times New Roman"/>
      <w:sz w:val="20"/>
      <w:szCs w:val="20"/>
      <w:lang w:eastAsia="ar-SA" w:bidi="ar-SA"/>
    </w:rPr>
  </w:style>
  <w:style w:type="paragraph" w:styleId="af2">
    <w:name w:val="annotation subject"/>
    <w:basedOn w:val="17"/>
    <w:next w:val="17"/>
    <w:link w:val="af3"/>
    <w:uiPriority w:val="99"/>
    <w:rsid w:val="004001F7"/>
    <w:rPr>
      <w:b/>
      <w:bCs/>
    </w:rPr>
  </w:style>
  <w:style w:type="character" w:customStyle="1" w:styleId="af3">
    <w:name w:val="Тема примечания Знак"/>
    <w:basedOn w:val="af1"/>
    <w:link w:val="af2"/>
    <w:uiPriority w:val="99"/>
    <w:locked/>
    <w:rsid w:val="004001F7"/>
    <w:rPr>
      <w:rFonts w:ascii="Times New Roman" w:hAnsi="Times New Roman" w:cs="Times New Roman"/>
      <w:b/>
      <w:bCs/>
      <w:sz w:val="20"/>
      <w:szCs w:val="20"/>
      <w:lang w:eastAsia="ar-SA" w:bidi="ar-SA"/>
    </w:rPr>
  </w:style>
  <w:style w:type="paragraph" w:customStyle="1" w:styleId="af4">
    <w:name w:val="Знак"/>
    <w:basedOn w:val="a"/>
    <w:rsid w:val="004001F7"/>
    <w:pPr>
      <w:spacing w:after="160" w:line="240" w:lineRule="exact"/>
    </w:pPr>
    <w:rPr>
      <w:rFonts w:ascii="Verdana" w:hAnsi="Verdana" w:cs="Verdana"/>
      <w:sz w:val="20"/>
      <w:szCs w:val="20"/>
    </w:rPr>
  </w:style>
  <w:style w:type="paragraph" w:styleId="af5">
    <w:name w:val="footer"/>
    <w:basedOn w:val="a"/>
    <w:link w:val="af6"/>
    <w:uiPriority w:val="99"/>
    <w:rsid w:val="004001F7"/>
    <w:pPr>
      <w:tabs>
        <w:tab w:val="center" w:pos="4677"/>
        <w:tab w:val="right" w:pos="9355"/>
      </w:tabs>
    </w:pPr>
  </w:style>
  <w:style w:type="character" w:customStyle="1" w:styleId="af6">
    <w:name w:val="Нижний колонтитул Знак"/>
    <w:basedOn w:val="a0"/>
    <w:link w:val="af5"/>
    <w:uiPriority w:val="99"/>
    <w:locked/>
    <w:rsid w:val="004001F7"/>
    <w:rPr>
      <w:rFonts w:ascii="Times New Roman" w:hAnsi="Times New Roman" w:cs="Times New Roman"/>
      <w:sz w:val="24"/>
      <w:szCs w:val="24"/>
      <w:lang w:eastAsia="ar-SA" w:bidi="ar-SA"/>
    </w:rPr>
  </w:style>
  <w:style w:type="paragraph" w:customStyle="1" w:styleId="2">
    <w:name w:val="Знак2"/>
    <w:basedOn w:val="a"/>
    <w:rsid w:val="004001F7"/>
    <w:pPr>
      <w:tabs>
        <w:tab w:val="left" w:pos="708"/>
      </w:tabs>
      <w:spacing w:after="160" w:line="240" w:lineRule="exact"/>
    </w:pPr>
    <w:rPr>
      <w:rFonts w:ascii="Verdana" w:hAnsi="Verdana" w:cs="Verdana"/>
      <w:sz w:val="20"/>
      <w:szCs w:val="20"/>
      <w:lang w:val="en-US"/>
    </w:rPr>
  </w:style>
  <w:style w:type="paragraph" w:styleId="af7">
    <w:name w:val="header"/>
    <w:basedOn w:val="a"/>
    <w:link w:val="af8"/>
    <w:uiPriority w:val="99"/>
    <w:rsid w:val="004001F7"/>
    <w:pPr>
      <w:tabs>
        <w:tab w:val="center" w:pos="4677"/>
        <w:tab w:val="right" w:pos="9355"/>
      </w:tabs>
    </w:pPr>
  </w:style>
  <w:style w:type="character" w:customStyle="1" w:styleId="af8">
    <w:name w:val="Верхний колонтитул Знак"/>
    <w:basedOn w:val="a0"/>
    <w:link w:val="af7"/>
    <w:uiPriority w:val="99"/>
    <w:locked/>
    <w:rsid w:val="004001F7"/>
    <w:rPr>
      <w:rFonts w:ascii="Times New Roman" w:hAnsi="Times New Roman" w:cs="Times New Roman"/>
      <w:sz w:val="24"/>
      <w:szCs w:val="24"/>
      <w:lang w:eastAsia="ar-SA" w:bidi="ar-SA"/>
    </w:rPr>
  </w:style>
  <w:style w:type="paragraph" w:styleId="af9">
    <w:name w:val="Body Text Indent"/>
    <w:basedOn w:val="a"/>
    <w:link w:val="18"/>
    <w:uiPriority w:val="99"/>
    <w:rsid w:val="004001F7"/>
    <w:pPr>
      <w:spacing w:after="120"/>
      <w:ind w:left="283"/>
    </w:pPr>
  </w:style>
  <w:style w:type="character" w:customStyle="1" w:styleId="18">
    <w:name w:val="Основной текст с отступом Знак1"/>
    <w:basedOn w:val="a0"/>
    <w:link w:val="af9"/>
    <w:uiPriority w:val="99"/>
    <w:locked/>
    <w:rsid w:val="004001F7"/>
    <w:rPr>
      <w:rFonts w:ascii="Times New Roman" w:hAnsi="Times New Roman" w:cs="Times New Roman"/>
      <w:sz w:val="24"/>
      <w:szCs w:val="24"/>
      <w:lang w:eastAsia="ar-SA" w:bidi="ar-SA"/>
    </w:rPr>
  </w:style>
  <w:style w:type="paragraph" w:customStyle="1" w:styleId="19">
    <w:name w:val="Абзац списка1"/>
    <w:basedOn w:val="a"/>
    <w:uiPriority w:val="34"/>
    <w:qFormat/>
    <w:rsid w:val="004001F7"/>
    <w:pPr>
      <w:spacing w:after="200" w:line="276" w:lineRule="auto"/>
      <w:ind w:left="720"/>
    </w:pPr>
    <w:rPr>
      <w:rFonts w:ascii="Calibri" w:hAnsi="Calibri"/>
      <w:sz w:val="22"/>
      <w:szCs w:val="22"/>
    </w:rPr>
  </w:style>
  <w:style w:type="paragraph" w:customStyle="1" w:styleId="20">
    <w:name w:val="заголовок 2"/>
    <w:basedOn w:val="a"/>
    <w:next w:val="a"/>
    <w:rsid w:val="004001F7"/>
    <w:pPr>
      <w:keepNext/>
      <w:spacing w:before="60" w:after="60"/>
      <w:jc w:val="both"/>
    </w:pPr>
    <w:rPr>
      <w:b/>
      <w:sz w:val="20"/>
      <w:szCs w:val="20"/>
    </w:rPr>
  </w:style>
  <w:style w:type="paragraph" w:customStyle="1" w:styleId="afa">
    <w:name w:val="Содержимое таблицы"/>
    <w:basedOn w:val="a"/>
    <w:rsid w:val="004001F7"/>
    <w:pPr>
      <w:suppressLineNumbers/>
    </w:pPr>
  </w:style>
  <w:style w:type="paragraph" w:customStyle="1" w:styleId="afb">
    <w:name w:val="Заголовок таблицы"/>
    <w:basedOn w:val="afa"/>
    <w:rsid w:val="004001F7"/>
    <w:pPr>
      <w:jc w:val="center"/>
    </w:pPr>
    <w:rPr>
      <w:b/>
      <w:bCs/>
    </w:rPr>
  </w:style>
  <w:style w:type="paragraph" w:customStyle="1" w:styleId="afc">
    <w:name w:val="Содержимое врезки"/>
    <w:basedOn w:val="a9"/>
    <w:rsid w:val="004001F7"/>
  </w:style>
  <w:style w:type="table" w:styleId="afd">
    <w:name w:val="Table Grid"/>
    <w:basedOn w:val="a1"/>
    <w:uiPriority w:val="59"/>
    <w:rsid w:val="004001F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otnote reference"/>
    <w:basedOn w:val="a0"/>
    <w:uiPriority w:val="99"/>
    <w:semiHidden/>
    <w:unhideWhenUsed/>
    <w:rsid w:val="004001F7"/>
    <w:rPr>
      <w:rFonts w:cs="Times New Roman"/>
      <w:vertAlign w:val="superscript"/>
    </w:rPr>
  </w:style>
  <w:style w:type="paragraph" w:styleId="aff">
    <w:name w:val="List Paragraph"/>
    <w:basedOn w:val="a"/>
    <w:uiPriority w:val="34"/>
    <w:qFormat/>
    <w:rsid w:val="001B71A9"/>
    <w:pPr>
      <w:ind w:left="720"/>
      <w:contextualSpacing/>
    </w:pPr>
  </w:style>
  <w:style w:type="character" w:styleId="aff0">
    <w:name w:val="Hyperlink"/>
    <w:basedOn w:val="a0"/>
    <w:uiPriority w:val="99"/>
    <w:unhideWhenUsed/>
    <w:rsid w:val="00B824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032599">
      <w:bodyDiv w:val="1"/>
      <w:marLeft w:val="0"/>
      <w:marRight w:val="0"/>
      <w:marTop w:val="0"/>
      <w:marBottom w:val="0"/>
      <w:divBdr>
        <w:top w:val="none" w:sz="0" w:space="0" w:color="auto"/>
        <w:left w:val="none" w:sz="0" w:space="0" w:color="auto"/>
        <w:bottom w:val="none" w:sz="0" w:space="0" w:color="auto"/>
        <w:right w:val="none" w:sz="0" w:space="0" w:color="auto"/>
      </w:divBdr>
    </w:div>
    <w:div w:id="534780244">
      <w:marLeft w:val="0"/>
      <w:marRight w:val="0"/>
      <w:marTop w:val="0"/>
      <w:marBottom w:val="0"/>
      <w:divBdr>
        <w:top w:val="none" w:sz="0" w:space="0" w:color="auto"/>
        <w:left w:val="none" w:sz="0" w:space="0" w:color="auto"/>
        <w:bottom w:val="none" w:sz="0" w:space="0" w:color="auto"/>
        <w:right w:val="none" w:sz="0" w:space="0" w:color="auto"/>
      </w:divBdr>
    </w:div>
    <w:div w:id="5347802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blio-online.ru/book/85874DDB-E420-4CA9-B371-C8133227C8B8"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elibrary.ru/contents.asp?titleid=8578"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library.ru/contents.asp?titleid=837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iblio-online.ru/book/365BFDB2-ADE3-44CB-B113-383A72CB09D6"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52</Pages>
  <Words>21257</Words>
  <Characters>121171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В домашнем пользовании</Company>
  <LinksUpToDate>false</LinksUpToDate>
  <CharactersWithSpaces>142144</CharactersWithSpaces>
  <SharedDoc>false</SharedDoc>
  <HLinks>
    <vt:vector size="12" baseType="variant">
      <vt:variant>
        <vt:i4>6160475</vt:i4>
      </vt:variant>
      <vt:variant>
        <vt:i4>3</vt:i4>
      </vt:variant>
      <vt:variant>
        <vt:i4>0</vt:i4>
      </vt:variant>
      <vt:variant>
        <vt:i4>5</vt:i4>
      </vt:variant>
      <vt:variant>
        <vt:lpwstr>http://elibrary.ru/contents.asp?titleid=8578</vt:lpwstr>
      </vt:variant>
      <vt:variant>
        <vt:lpwstr/>
      </vt:variant>
      <vt:variant>
        <vt:i4>5242971</vt:i4>
      </vt:variant>
      <vt:variant>
        <vt:i4>0</vt:i4>
      </vt:variant>
      <vt:variant>
        <vt:i4>0</vt:i4>
      </vt:variant>
      <vt:variant>
        <vt:i4>5</vt:i4>
      </vt:variant>
      <vt:variant>
        <vt:lpwstr>http://elibrary.ru/contents.asp?titleid=8370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 Сергей Анатольевич</dc:creator>
  <cp:keywords/>
  <dc:description/>
  <cp:lastModifiedBy>grebnevani</cp:lastModifiedBy>
  <cp:revision>17</cp:revision>
  <cp:lastPrinted>2018-04-28T08:19:00Z</cp:lastPrinted>
  <dcterms:created xsi:type="dcterms:W3CDTF">2018-04-28T08:19:00Z</dcterms:created>
  <dcterms:modified xsi:type="dcterms:W3CDTF">2021-07-07T09:01:00Z</dcterms:modified>
</cp:coreProperties>
</file>