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A8" w:rsidRPr="00F8133B" w:rsidRDefault="00511ECD">
      <w:pPr>
        <w:tabs>
          <w:tab w:val="left" w:pos="142"/>
        </w:tabs>
        <w:jc w:val="center"/>
      </w:pPr>
      <w:r w:rsidRPr="00971791">
        <w:t>МИНИСТЕРСТВО НАУКИ И ВЫСШЕГО ОБРАЗОВАНИЯ РОССИЙСКОЙ ФЕДЕРАЦИИ</w:t>
      </w:r>
      <w:r w:rsidRPr="00F8133B">
        <w:t xml:space="preserve"> </w:t>
      </w:r>
      <w:r w:rsidR="005F7DA8" w:rsidRPr="00F8133B">
        <w:t xml:space="preserve">Федеральное государственное автономное образовательное учреждение </w:t>
      </w:r>
    </w:p>
    <w:p w:rsidR="005F7DA8" w:rsidRPr="00F8133B" w:rsidRDefault="005F7DA8">
      <w:pPr>
        <w:tabs>
          <w:tab w:val="left" w:pos="142"/>
        </w:tabs>
        <w:jc w:val="center"/>
      </w:pPr>
      <w:r w:rsidRPr="00F8133B">
        <w:t xml:space="preserve">высшего образования </w:t>
      </w:r>
    </w:p>
    <w:p w:rsidR="005F7DA8" w:rsidRPr="00F8133B" w:rsidRDefault="005F7DA8">
      <w:pPr>
        <w:tabs>
          <w:tab w:val="left" w:pos="142"/>
        </w:tabs>
        <w:jc w:val="center"/>
      </w:pPr>
      <w:r w:rsidRPr="00F8133B">
        <w:t xml:space="preserve">«Национальный исследовательский </w:t>
      </w:r>
    </w:p>
    <w:p w:rsidR="005F7DA8" w:rsidRPr="00F8133B" w:rsidRDefault="005F7DA8">
      <w:pPr>
        <w:tabs>
          <w:tab w:val="left" w:pos="142"/>
        </w:tabs>
        <w:jc w:val="center"/>
      </w:pPr>
      <w:r w:rsidRPr="00F8133B">
        <w:t>Нижегородский государственный университет им. Н.И. Лобачевского»</w:t>
      </w:r>
    </w:p>
    <w:p w:rsidR="005F7DA8" w:rsidRPr="00F8133B" w:rsidRDefault="005F7DA8">
      <w:pPr>
        <w:tabs>
          <w:tab w:val="left" w:pos="142"/>
        </w:tabs>
        <w:jc w:val="center"/>
      </w:pPr>
      <w:r w:rsidRPr="00F8133B">
        <w:t>Институт экономики и предпринимательства</w:t>
      </w:r>
    </w:p>
    <w:p w:rsidR="005F7DA8" w:rsidRPr="00F8133B" w:rsidRDefault="005F7DA8">
      <w:pPr>
        <w:tabs>
          <w:tab w:val="left" w:pos="142"/>
        </w:tabs>
        <w:jc w:val="center"/>
      </w:pPr>
    </w:p>
    <w:p w:rsidR="005F7DA8" w:rsidRPr="00F8133B" w:rsidRDefault="005F7DA8">
      <w:pPr>
        <w:tabs>
          <w:tab w:val="left" w:pos="142"/>
        </w:tabs>
        <w:jc w:val="center"/>
      </w:pPr>
    </w:p>
    <w:p w:rsidR="005F7DA8" w:rsidRPr="00F8133B" w:rsidRDefault="005F7DA8">
      <w:pPr>
        <w:tabs>
          <w:tab w:val="left" w:pos="142"/>
        </w:tabs>
        <w:jc w:val="right"/>
      </w:pPr>
    </w:p>
    <w:p w:rsidR="005F7DA8" w:rsidRPr="00F8133B" w:rsidRDefault="005F7DA8">
      <w:pPr>
        <w:tabs>
          <w:tab w:val="left" w:pos="142"/>
        </w:tabs>
        <w:jc w:val="right"/>
      </w:pPr>
    </w:p>
    <w:p w:rsidR="006123AB" w:rsidRDefault="006123AB" w:rsidP="006123AB">
      <w:pPr>
        <w:tabs>
          <w:tab w:val="left" w:pos="142"/>
        </w:tabs>
        <w:jc w:val="right"/>
        <w:rPr>
          <w:lang w:eastAsia="en-US"/>
        </w:rPr>
      </w:pPr>
      <w:r>
        <w:rPr>
          <w:lang w:eastAsia="en-US"/>
        </w:rPr>
        <w:t>УТВЕРЖДЕНО</w:t>
      </w:r>
    </w:p>
    <w:p w:rsidR="006123AB" w:rsidRDefault="006123AB" w:rsidP="006123AB">
      <w:pPr>
        <w:tabs>
          <w:tab w:val="left" w:pos="142"/>
        </w:tabs>
        <w:jc w:val="right"/>
        <w:rPr>
          <w:lang w:eastAsia="en-US"/>
        </w:rPr>
      </w:pPr>
      <w:r>
        <w:rPr>
          <w:lang w:eastAsia="en-US"/>
        </w:rPr>
        <w:t>решением ученого совета ННГУ</w:t>
      </w:r>
    </w:p>
    <w:p w:rsidR="006123AB" w:rsidRPr="00C2175C" w:rsidRDefault="006123AB" w:rsidP="006123AB">
      <w:pPr>
        <w:tabs>
          <w:tab w:val="left" w:pos="142"/>
        </w:tabs>
        <w:jc w:val="right"/>
        <w:rPr>
          <w:lang w:eastAsia="en-US"/>
        </w:rPr>
      </w:pPr>
      <w:r>
        <w:rPr>
          <w:lang w:eastAsia="en-US"/>
        </w:rPr>
        <w:t>протокол от 20.04.21 №1</w:t>
      </w:r>
    </w:p>
    <w:p w:rsidR="005F7DA8" w:rsidRPr="00F8133B" w:rsidRDefault="005F7DA8">
      <w:pPr>
        <w:tabs>
          <w:tab w:val="left" w:pos="142"/>
        </w:tabs>
        <w:jc w:val="right"/>
      </w:pPr>
    </w:p>
    <w:p w:rsidR="005F7DA8" w:rsidRDefault="005F7DA8">
      <w:pPr>
        <w:tabs>
          <w:tab w:val="left" w:pos="142"/>
          <w:tab w:val="left" w:pos="5670"/>
        </w:tabs>
      </w:pPr>
    </w:p>
    <w:p w:rsidR="00F8133B" w:rsidRDefault="00F8133B">
      <w:pPr>
        <w:tabs>
          <w:tab w:val="left" w:pos="142"/>
          <w:tab w:val="left" w:pos="5670"/>
        </w:tabs>
      </w:pPr>
    </w:p>
    <w:p w:rsidR="00F8133B" w:rsidRDefault="00F8133B">
      <w:pPr>
        <w:tabs>
          <w:tab w:val="left" w:pos="142"/>
          <w:tab w:val="left" w:pos="5670"/>
        </w:tabs>
      </w:pPr>
    </w:p>
    <w:p w:rsidR="00F8133B" w:rsidRDefault="00F8133B">
      <w:pPr>
        <w:tabs>
          <w:tab w:val="left" w:pos="142"/>
          <w:tab w:val="left" w:pos="5670"/>
        </w:tabs>
      </w:pPr>
    </w:p>
    <w:p w:rsidR="00F8133B" w:rsidRDefault="00F8133B">
      <w:pPr>
        <w:tabs>
          <w:tab w:val="left" w:pos="142"/>
          <w:tab w:val="left" w:pos="5670"/>
        </w:tabs>
      </w:pPr>
    </w:p>
    <w:p w:rsidR="00F8133B" w:rsidRPr="00F8133B" w:rsidRDefault="00F8133B">
      <w:pPr>
        <w:tabs>
          <w:tab w:val="left" w:pos="142"/>
          <w:tab w:val="left" w:pos="5670"/>
        </w:tabs>
      </w:pPr>
    </w:p>
    <w:p w:rsidR="005F7DA8" w:rsidRPr="00F8133B" w:rsidRDefault="005F7DA8">
      <w:pPr>
        <w:tabs>
          <w:tab w:val="left" w:pos="142"/>
          <w:tab w:val="left" w:pos="5670"/>
        </w:tabs>
      </w:pPr>
    </w:p>
    <w:p w:rsidR="00081D33" w:rsidRPr="00081D33" w:rsidRDefault="00081D33" w:rsidP="00081D33">
      <w:pPr>
        <w:tabs>
          <w:tab w:val="left" w:pos="142"/>
        </w:tabs>
        <w:jc w:val="center"/>
        <w:rPr>
          <w:b/>
        </w:rPr>
      </w:pPr>
      <w:r w:rsidRPr="00081D33">
        <w:rPr>
          <w:b/>
        </w:rPr>
        <w:t>Рабочая программа дисциплины</w:t>
      </w:r>
    </w:p>
    <w:p w:rsidR="005F7DA8" w:rsidRPr="00F8133B" w:rsidRDefault="005F7DA8">
      <w:pPr>
        <w:tabs>
          <w:tab w:val="left" w:pos="142"/>
        </w:tabs>
        <w:jc w:val="center"/>
      </w:pPr>
    </w:p>
    <w:p w:rsidR="005F7DA8" w:rsidRPr="00F8133B" w:rsidRDefault="005F7DA8">
      <w:pPr>
        <w:tabs>
          <w:tab w:val="left" w:pos="142"/>
        </w:tabs>
        <w:jc w:val="center"/>
      </w:pPr>
      <w:r w:rsidRPr="00F8133B">
        <w:t>«Обществознание»</w:t>
      </w:r>
    </w:p>
    <w:p w:rsidR="005F7DA8" w:rsidRPr="00F8133B" w:rsidRDefault="005F7DA8">
      <w:pPr>
        <w:tabs>
          <w:tab w:val="left" w:pos="142"/>
        </w:tabs>
        <w:jc w:val="center"/>
      </w:pPr>
    </w:p>
    <w:p w:rsidR="005F7DA8" w:rsidRPr="00F8133B" w:rsidRDefault="005F7DA8">
      <w:pPr>
        <w:tabs>
          <w:tab w:val="left" w:pos="142"/>
        </w:tabs>
        <w:jc w:val="center"/>
      </w:pPr>
    </w:p>
    <w:p w:rsidR="005F7DA8" w:rsidRPr="00F8133B" w:rsidRDefault="005F7DA8">
      <w:pPr>
        <w:tabs>
          <w:tab w:val="left" w:pos="142"/>
        </w:tabs>
        <w:jc w:val="center"/>
        <w:rPr>
          <w:b/>
          <w:bCs/>
        </w:rPr>
      </w:pPr>
    </w:p>
    <w:p w:rsidR="005F7DA8" w:rsidRPr="00F8133B" w:rsidRDefault="005F7DA8">
      <w:pPr>
        <w:tabs>
          <w:tab w:val="left" w:pos="142"/>
        </w:tabs>
        <w:jc w:val="center"/>
      </w:pPr>
      <w:r w:rsidRPr="00F8133B">
        <w:rPr>
          <w:b/>
          <w:bCs/>
        </w:rPr>
        <w:t>Специальность среднего профессионального образования</w:t>
      </w:r>
    </w:p>
    <w:p w:rsidR="005F7DA8" w:rsidRPr="00F8133B" w:rsidRDefault="004512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</w:pPr>
      <w:r w:rsidRPr="00F8133B">
        <w:t>09</w:t>
      </w:r>
      <w:r w:rsidR="005F7DA8" w:rsidRPr="00F8133B">
        <w:t>.02.</w:t>
      </w:r>
      <w:r w:rsidRPr="00F8133B">
        <w:t>04</w:t>
      </w:r>
      <w:r w:rsidR="005F7DA8" w:rsidRPr="00F8133B">
        <w:t xml:space="preserve"> «</w:t>
      </w:r>
      <w:r w:rsidRPr="00F8133B">
        <w:t>Информационные системы (по отраслям)</w:t>
      </w:r>
      <w:r w:rsidR="005F7DA8" w:rsidRPr="00F8133B">
        <w:t>»</w:t>
      </w:r>
    </w:p>
    <w:p w:rsidR="005F7DA8" w:rsidRPr="00F8133B" w:rsidRDefault="005F7D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</w:p>
    <w:p w:rsidR="005F7DA8" w:rsidRPr="00F8133B" w:rsidRDefault="005F7DA8">
      <w:pPr>
        <w:tabs>
          <w:tab w:val="left" w:pos="142"/>
        </w:tabs>
        <w:jc w:val="center"/>
        <w:rPr>
          <w:b/>
        </w:rPr>
      </w:pPr>
      <w:r w:rsidRPr="00F8133B">
        <w:rPr>
          <w:b/>
        </w:rPr>
        <w:t>Квалификация выпускника</w:t>
      </w:r>
    </w:p>
    <w:p w:rsidR="005F7DA8" w:rsidRPr="00F8133B" w:rsidRDefault="005F7DA8">
      <w:pPr>
        <w:tabs>
          <w:tab w:val="left" w:pos="142"/>
        </w:tabs>
        <w:jc w:val="center"/>
        <w:rPr>
          <w:b/>
        </w:rPr>
      </w:pPr>
    </w:p>
    <w:p w:rsidR="005F7DA8" w:rsidRPr="00F8133B" w:rsidRDefault="00451234">
      <w:pPr>
        <w:tabs>
          <w:tab w:val="left" w:pos="142"/>
        </w:tabs>
        <w:spacing w:line="216" w:lineRule="auto"/>
        <w:jc w:val="center"/>
      </w:pPr>
      <w:r w:rsidRPr="00F8133B">
        <w:t>техник по информационным системам</w:t>
      </w:r>
    </w:p>
    <w:p w:rsidR="005F7DA8" w:rsidRPr="00F8133B" w:rsidRDefault="005F7DA8">
      <w:pPr>
        <w:tabs>
          <w:tab w:val="left" w:pos="142"/>
        </w:tabs>
      </w:pPr>
    </w:p>
    <w:p w:rsidR="005F7DA8" w:rsidRPr="00F8133B" w:rsidRDefault="005F7DA8">
      <w:pPr>
        <w:tabs>
          <w:tab w:val="left" w:pos="142"/>
        </w:tabs>
        <w:jc w:val="center"/>
        <w:rPr>
          <w:strike/>
          <w:color w:val="FF0000"/>
        </w:rPr>
      </w:pPr>
    </w:p>
    <w:p w:rsidR="005F7DA8" w:rsidRPr="00F8133B" w:rsidRDefault="005F7DA8">
      <w:pPr>
        <w:tabs>
          <w:tab w:val="left" w:pos="142"/>
        </w:tabs>
        <w:jc w:val="center"/>
      </w:pPr>
    </w:p>
    <w:p w:rsidR="005F7DA8" w:rsidRDefault="005F7DA8">
      <w:pPr>
        <w:tabs>
          <w:tab w:val="left" w:pos="142"/>
        </w:tabs>
        <w:jc w:val="center"/>
      </w:pPr>
    </w:p>
    <w:p w:rsidR="00F8133B" w:rsidRDefault="00F8133B">
      <w:pPr>
        <w:tabs>
          <w:tab w:val="left" w:pos="142"/>
        </w:tabs>
        <w:jc w:val="center"/>
      </w:pPr>
    </w:p>
    <w:p w:rsidR="00F8133B" w:rsidRDefault="00F8133B">
      <w:pPr>
        <w:tabs>
          <w:tab w:val="left" w:pos="142"/>
        </w:tabs>
        <w:jc w:val="center"/>
      </w:pPr>
    </w:p>
    <w:p w:rsidR="00F8133B" w:rsidRDefault="00F8133B">
      <w:pPr>
        <w:tabs>
          <w:tab w:val="left" w:pos="142"/>
        </w:tabs>
        <w:jc w:val="center"/>
      </w:pPr>
    </w:p>
    <w:p w:rsidR="00F8133B" w:rsidRDefault="00F8133B">
      <w:pPr>
        <w:tabs>
          <w:tab w:val="left" w:pos="142"/>
        </w:tabs>
        <w:jc w:val="center"/>
      </w:pPr>
    </w:p>
    <w:p w:rsidR="00F8133B" w:rsidRDefault="00F8133B">
      <w:pPr>
        <w:tabs>
          <w:tab w:val="left" w:pos="142"/>
        </w:tabs>
        <w:jc w:val="center"/>
      </w:pPr>
    </w:p>
    <w:p w:rsidR="00F8133B" w:rsidRDefault="00F8133B">
      <w:pPr>
        <w:tabs>
          <w:tab w:val="left" w:pos="142"/>
        </w:tabs>
        <w:jc w:val="center"/>
      </w:pPr>
    </w:p>
    <w:p w:rsidR="00F8133B" w:rsidRPr="00F8133B" w:rsidRDefault="00F8133B">
      <w:pPr>
        <w:tabs>
          <w:tab w:val="left" w:pos="142"/>
        </w:tabs>
        <w:jc w:val="center"/>
      </w:pPr>
    </w:p>
    <w:p w:rsidR="005F7DA8" w:rsidRPr="00F8133B" w:rsidRDefault="005F7DA8">
      <w:pPr>
        <w:tabs>
          <w:tab w:val="left" w:pos="142"/>
        </w:tabs>
        <w:jc w:val="center"/>
      </w:pPr>
    </w:p>
    <w:p w:rsidR="006123AB" w:rsidRDefault="006123AB">
      <w:pPr>
        <w:tabs>
          <w:tab w:val="left" w:pos="142"/>
        </w:tabs>
        <w:jc w:val="center"/>
      </w:pPr>
    </w:p>
    <w:p w:rsidR="006123AB" w:rsidRDefault="006123AB">
      <w:pPr>
        <w:tabs>
          <w:tab w:val="left" w:pos="142"/>
        </w:tabs>
        <w:jc w:val="center"/>
      </w:pPr>
    </w:p>
    <w:p w:rsidR="006123AB" w:rsidRDefault="006123AB">
      <w:pPr>
        <w:tabs>
          <w:tab w:val="left" w:pos="142"/>
        </w:tabs>
        <w:jc w:val="center"/>
      </w:pPr>
    </w:p>
    <w:p w:rsidR="006123AB" w:rsidRDefault="006123AB">
      <w:pPr>
        <w:tabs>
          <w:tab w:val="left" w:pos="142"/>
        </w:tabs>
        <w:jc w:val="center"/>
      </w:pPr>
    </w:p>
    <w:p w:rsidR="006123AB" w:rsidRDefault="006123AB">
      <w:pPr>
        <w:tabs>
          <w:tab w:val="left" w:pos="142"/>
        </w:tabs>
        <w:jc w:val="center"/>
      </w:pPr>
    </w:p>
    <w:p w:rsidR="005F7DA8" w:rsidRPr="00B00890" w:rsidRDefault="005F7DA8">
      <w:pPr>
        <w:tabs>
          <w:tab w:val="left" w:pos="142"/>
        </w:tabs>
        <w:jc w:val="center"/>
        <w:rPr>
          <w:bCs/>
          <w:sz w:val="28"/>
          <w:szCs w:val="28"/>
        </w:rPr>
        <w:sectPr w:rsidR="005F7DA8" w:rsidRPr="00B00890">
          <w:pgSz w:w="11906" w:h="16838"/>
          <w:pgMar w:top="1134" w:right="850" w:bottom="1134" w:left="1701" w:header="720" w:footer="708" w:gutter="0"/>
          <w:cols w:space="720"/>
          <w:docGrid w:linePitch="600" w:charSpace="32768"/>
        </w:sectPr>
      </w:pPr>
      <w:r w:rsidRPr="00F8133B">
        <w:t>20</w:t>
      </w:r>
      <w:r w:rsidR="006123AB">
        <w:t>21</w:t>
      </w:r>
    </w:p>
    <w:p w:rsidR="005F7DA8" w:rsidRPr="00F8133B" w:rsidRDefault="005F7D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  <w:r w:rsidRPr="00F8133B">
        <w:rPr>
          <w:bCs/>
        </w:rPr>
        <w:lastRenderedPageBreak/>
        <w:t>П</w:t>
      </w:r>
      <w:r w:rsidRPr="00F8133B">
        <w:t>рограмма учебной дисциплины</w:t>
      </w:r>
      <w:r w:rsidRPr="00F8133B">
        <w:rPr>
          <w:caps/>
        </w:rPr>
        <w:t xml:space="preserve"> </w:t>
      </w:r>
      <w:r w:rsidRPr="00F8133B">
        <w:t xml:space="preserve">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- СПО) </w:t>
      </w:r>
      <w:r w:rsidR="00451234" w:rsidRPr="00F8133B">
        <w:rPr>
          <w:b/>
          <w:color w:val="000000"/>
        </w:rPr>
        <w:t>0</w:t>
      </w:r>
      <w:r w:rsidRPr="00F8133B">
        <w:rPr>
          <w:b/>
          <w:color w:val="000000"/>
        </w:rPr>
        <w:t>9.02.</w:t>
      </w:r>
      <w:r w:rsidR="00451234" w:rsidRPr="00F8133B">
        <w:rPr>
          <w:b/>
          <w:color w:val="000000"/>
        </w:rPr>
        <w:t>04</w:t>
      </w:r>
      <w:r w:rsidR="00451234" w:rsidRPr="00F8133B">
        <w:rPr>
          <w:b/>
        </w:rPr>
        <w:t xml:space="preserve"> </w:t>
      </w:r>
      <w:r w:rsidRPr="00F8133B">
        <w:rPr>
          <w:b/>
        </w:rPr>
        <w:t>«</w:t>
      </w:r>
      <w:r w:rsidR="00451234" w:rsidRPr="00F8133B">
        <w:rPr>
          <w:b/>
        </w:rPr>
        <w:t>Информационные системы (по отраслям)</w:t>
      </w:r>
      <w:r w:rsidRPr="00F8133B">
        <w:rPr>
          <w:b/>
        </w:rPr>
        <w:t>»</w:t>
      </w:r>
      <w:r w:rsidRPr="00F8133B">
        <w:t>.</w:t>
      </w:r>
    </w:p>
    <w:p w:rsidR="005F7DA8" w:rsidRPr="00F8133B" w:rsidRDefault="005F7D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</w:p>
    <w:p w:rsidR="005F7DA8" w:rsidRPr="00F8133B" w:rsidRDefault="005F7D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vertAlign w:val="superscript"/>
        </w:rPr>
      </w:pPr>
    </w:p>
    <w:p w:rsidR="005C524C" w:rsidRPr="00F8133B" w:rsidRDefault="005C524C" w:rsidP="005C52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8133B">
        <w:t>Автор(ы):</w:t>
      </w:r>
    </w:p>
    <w:p w:rsidR="005C524C" w:rsidRPr="00F8133B" w:rsidRDefault="005C524C" w:rsidP="005C52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C524C" w:rsidRPr="00F8133B" w:rsidRDefault="005C524C" w:rsidP="005C52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8133B">
        <w:t>Доцент кафедры экономической теории</w:t>
      </w:r>
    </w:p>
    <w:p w:rsidR="005C524C" w:rsidRPr="00F8133B" w:rsidRDefault="005C524C" w:rsidP="005C52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8133B">
        <w:t>и методологии, к.э.н.</w:t>
      </w:r>
      <w:r w:rsidRPr="00F8133B">
        <w:tab/>
      </w:r>
      <w:r w:rsidRPr="00F8133B">
        <w:tab/>
        <w:t>_________________ Демичева Татьяна Николаевна</w:t>
      </w:r>
    </w:p>
    <w:p w:rsidR="005C524C" w:rsidRPr="00F8133B" w:rsidRDefault="005C524C" w:rsidP="005C52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F8133B">
        <w:rPr>
          <w:i/>
        </w:rPr>
        <w:tab/>
      </w:r>
      <w:r w:rsidRPr="00F8133B">
        <w:rPr>
          <w:i/>
        </w:rPr>
        <w:tab/>
      </w:r>
      <w:r w:rsidRPr="00F8133B">
        <w:rPr>
          <w:i/>
        </w:rPr>
        <w:tab/>
      </w:r>
      <w:r w:rsidRPr="00F8133B">
        <w:rPr>
          <w:i/>
        </w:rPr>
        <w:tab/>
      </w:r>
      <w:r w:rsidRPr="00F8133B">
        <w:rPr>
          <w:i/>
        </w:rPr>
        <w:tab/>
        <w:t>(подпись)</w:t>
      </w:r>
    </w:p>
    <w:p w:rsidR="005C524C" w:rsidRPr="00F8133B" w:rsidRDefault="005C524C" w:rsidP="005C52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5C524C" w:rsidRPr="00F8133B" w:rsidRDefault="005C524C" w:rsidP="005C52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8133B">
        <w:t>Доцент кафедры экономической теории</w:t>
      </w:r>
    </w:p>
    <w:p w:rsidR="005C524C" w:rsidRPr="00F8133B" w:rsidRDefault="005C524C" w:rsidP="005C52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8133B">
        <w:t>и методологии, к.э.н.</w:t>
      </w:r>
      <w:r w:rsidRPr="00F8133B">
        <w:tab/>
      </w:r>
      <w:r w:rsidRPr="00F8133B">
        <w:tab/>
        <w:t>_________________ Колесник Инна Валерьевна</w:t>
      </w:r>
    </w:p>
    <w:p w:rsidR="005C524C" w:rsidRPr="00F8133B" w:rsidRDefault="005C524C" w:rsidP="005C52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F8133B">
        <w:rPr>
          <w:i/>
        </w:rPr>
        <w:tab/>
      </w:r>
      <w:r w:rsidRPr="00F8133B">
        <w:rPr>
          <w:i/>
        </w:rPr>
        <w:tab/>
      </w:r>
      <w:r w:rsidRPr="00F8133B">
        <w:rPr>
          <w:i/>
        </w:rPr>
        <w:tab/>
      </w:r>
      <w:r w:rsidRPr="00F8133B">
        <w:rPr>
          <w:i/>
        </w:rPr>
        <w:tab/>
      </w:r>
      <w:r w:rsidRPr="00F8133B">
        <w:rPr>
          <w:i/>
        </w:rPr>
        <w:tab/>
        <w:t>(подпись)</w:t>
      </w:r>
    </w:p>
    <w:p w:rsidR="005C524C" w:rsidRPr="00F8133B" w:rsidRDefault="005C524C" w:rsidP="005C52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5C524C" w:rsidRPr="00F8133B" w:rsidRDefault="005C524C" w:rsidP="005C52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5C524C" w:rsidRPr="00F8133B" w:rsidRDefault="005C524C" w:rsidP="005C52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6123AB" w:rsidRDefault="006123AB" w:rsidP="006123AB">
      <w:pPr>
        <w:widowControl w:val="0"/>
        <w:autoSpaceDE w:val="0"/>
        <w:autoSpaceDN w:val="0"/>
        <w:adjustRightInd w:val="0"/>
      </w:pPr>
      <w:r>
        <w:t>Программа дисциплины рассмотрена и одобрена на заседании методической комиссии № от</w:t>
      </w:r>
      <w:proofErr w:type="gramStart"/>
      <w:r>
        <w:t xml:space="preserve"> .</w:t>
      </w:r>
      <w:proofErr w:type="gramEnd"/>
    </w:p>
    <w:p w:rsidR="006123AB" w:rsidRPr="00760032" w:rsidRDefault="006123AB" w:rsidP="006123AB">
      <w:pPr>
        <w:widowControl w:val="0"/>
        <w:autoSpaceDE w:val="0"/>
        <w:autoSpaceDN w:val="0"/>
        <w:adjustRightInd w:val="0"/>
        <w:rPr>
          <w:lang w:eastAsia="ru-RU"/>
        </w:rPr>
      </w:pPr>
    </w:p>
    <w:p w:rsidR="006123AB" w:rsidRPr="00760032" w:rsidRDefault="006123AB" w:rsidP="006123AB">
      <w:pPr>
        <w:widowControl w:val="0"/>
        <w:autoSpaceDE w:val="0"/>
        <w:autoSpaceDN w:val="0"/>
        <w:adjustRightInd w:val="0"/>
        <w:rPr>
          <w:lang w:eastAsia="ru-RU"/>
        </w:rPr>
      </w:pPr>
      <w:r w:rsidRPr="00760032">
        <w:rPr>
          <w:lang w:eastAsia="ru-RU"/>
        </w:rPr>
        <w:t>Председатель методической комиссии</w:t>
      </w:r>
    </w:p>
    <w:p w:rsidR="006123AB" w:rsidRPr="00760032" w:rsidRDefault="006123AB" w:rsidP="006123AB">
      <w:pPr>
        <w:widowControl w:val="0"/>
        <w:autoSpaceDE w:val="0"/>
        <w:autoSpaceDN w:val="0"/>
        <w:adjustRightInd w:val="0"/>
        <w:rPr>
          <w:lang w:eastAsia="ru-RU"/>
        </w:rPr>
      </w:pPr>
      <w:r w:rsidRPr="00760032">
        <w:rPr>
          <w:lang w:eastAsia="ru-RU"/>
        </w:rPr>
        <w:t xml:space="preserve">Института экономики и предпринимательства                         </w:t>
      </w:r>
      <w:r>
        <w:rPr>
          <w:lang w:eastAsia="ru-RU"/>
        </w:rPr>
        <w:t>Макарова С.Д.</w:t>
      </w:r>
    </w:p>
    <w:p w:rsidR="005C524C" w:rsidRPr="00F8133B" w:rsidRDefault="005C524C" w:rsidP="005C52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</w:p>
    <w:p w:rsidR="005F7DA8" w:rsidRPr="00F8133B" w:rsidRDefault="005F7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</w:p>
    <w:p w:rsidR="005F7DA8" w:rsidRPr="00B00890" w:rsidRDefault="005F7DA8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 w:rsidRPr="00B00890">
        <w:rPr>
          <w:b/>
        </w:rPr>
        <w:lastRenderedPageBreak/>
        <w:t>СОДЕРЖАНИЕ</w:t>
      </w:r>
    </w:p>
    <w:p w:rsidR="005F7DA8" w:rsidRPr="00B00890" w:rsidRDefault="005F7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1777D" w:rsidRPr="00807223" w:rsidRDefault="0011777D" w:rsidP="0011777D">
      <w:pPr>
        <w:widowControl w:val="0"/>
        <w:tabs>
          <w:tab w:val="left" w:leader="dot" w:pos="8760"/>
        </w:tabs>
        <w:suppressAutoHyphens w:val="0"/>
        <w:autoSpaceDE w:val="0"/>
        <w:autoSpaceDN w:val="0"/>
        <w:adjustRightInd w:val="0"/>
        <w:rPr>
          <w:lang w:eastAsia="ru-RU"/>
        </w:rPr>
      </w:pPr>
      <w:r w:rsidRPr="00807223">
        <w:rPr>
          <w:lang w:eastAsia="ru-RU"/>
        </w:rPr>
        <w:t>Пояснительная записка</w:t>
      </w:r>
      <w:r w:rsidRPr="00807223">
        <w:rPr>
          <w:lang w:eastAsia="ru-RU"/>
        </w:rPr>
        <w:tab/>
        <w:t>4</w:t>
      </w:r>
    </w:p>
    <w:p w:rsidR="0011777D" w:rsidRPr="00807223" w:rsidRDefault="0011777D" w:rsidP="0011777D">
      <w:pPr>
        <w:widowControl w:val="0"/>
        <w:suppressAutoHyphens w:val="0"/>
        <w:autoSpaceDE w:val="0"/>
        <w:autoSpaceDN w:val="0"/>
        <w:adjustRightInd w:val="0"/>
        <w:spacing w:line="47" w:lineRule="exact"/>
        <w:rPr>
          <w:lang w:eastAsia="ru-RU"/>
        </w:rPr>
      </w:pPr>
    </w:p>
    <w:p w:rsidR="0011777D" w:rsidRPr="00807223" w:rsidRDefault="0011777D" w:rsidP="0011777D">
      <w:pPr>
        <w:widowControl w:val="0"/>
        <w:tabs>
          <w:tab w:val="left" w:leader="dot" w:pos="8760"/>
        </w:tabs>
        <w:suppressAutoHyphens w:val="0"/>
        <w:autoSpaceDE w:val="0"/>
        <w:autoSpaceDN w:val="0"/>
        <w:adjustRightInd w:val="0"/>
        <w:rPr>
          <w:lang w:eastAsia="ru-RU"/>
        </w:rPr>
      </w:pPr>
      <w:r w:rsidRPr="00807223">
        <w:rPr>
          <w:lang w:eastAsia="ru-RU"/>
        </w:rPr>
        <w:t>Общая характеристика учебной дисциплины «</w:t>
      </w:r>
      <w:r>
        <w:rPr>
          <w:lang w:eastAsia="ru-RU"/>
        </w:rPr>
        <w:t>Обществознание</w:t>
      </w:r>
      <w:r w:rsidRPr="00807223">
        <w:rPr>
          <w:lang w:eastAsia="ru-RU"/>
        </w:rPr>
        <w:t>»</w:t>
      </w:r>
      <w:r w:rsidRPr="00807223">
        <w:rPr>
          <w:lang w:eastAsia="ru-RU"/>
        </w:rPr>
        <w:tab/>
      </w:r>
      <w:r w:rsidR="00AF3458">
        <w:rPr>
          <w:lang w:eastAsia="ru-RU"/>
        </w:rPr>
        <w:t>4</w:t>
      </w:r>
    </w:p>
    <w:p w:rsidR="0011777D" w:rsidRPr="00807223" w:rsidRDefault="0011777D" w:rsidP="0011777D">
      <w:pPr>
        <w:widowControl w:val="0"/>
        <w:suppressAutoHyphens w:val="0"/>
        <w:autoSpaceDE w:val="0"/>
        <w:autoSpaceDN w:val="0"/>
        <w:adjustRightInd w:val="0"/>
        <w:spacing w:line="47" w:lineRule="exact"/>
        <w:rPr>
          <w:lang w:eastAsia="ru-RU"/>
        </w:rPr>
      </w:pPr>
    </w:p>
    <w:p w:rsidR="0011777D" w:rsidRPr="00807223" w:rsidRDefault="0011777D" w:rsidP="0011777D">
      <w:pPr>
        <w:widowControl w:val="0"/>
        <w:tabs>
          <w:tab w:val="left" w:leader="dot" w:pos="8760"/>
        </w:tabs>
        <w:suppressAutoHyphens w:val="0"/>
        <w:autoSpaceDE w:val="0"/>
        <w:autoSpaceDN w:val="0"/>
        <w:adjustRightInd w:val="0"/>
        <w:rPr>
          <w:lang w:eastAsia="ru-RU"/>
        </w:rPr>
      </w:pPr>
      <w:r w:rsidRPr="00807223">
        <w:rPr>
          <w:lang w:eastAsia="ru-RU"/>
        </w:rPr>
        <w:t>Место учебной дисциплины в учебном плане</w:t>
      </w:r>
      <w:r w:rsidRPr="00807223">
        <w:rPr>
          <w:lang w:eastAsia="ru-RU"/>
        </w:rPr>
        <w:tab/>
      </w:r>
      <w:r w:rsidR="00F8133B">
        <w:rPr>
          <w:lang w:eastAsia="ru-RU"/>
        </w:rPr>
        <w:t>4</w:t>
      </w:r>
    </w:p>
    <w:p w:rsidR="0011777D" w:rsidRPr="00807223" w:rsidRDefault="0011777D" w:rsidP="0011777D">
      <w:pPr>
        <w:widowControl w:val="0"/>
        <w:suppressAutoHyphens w:val="0"/>
        <w:autoSpaceDE w:val="0"/>
        <w:autoSpaceDN w:val="0"/>
        <w:adjustRightInd w:val="0"/>
        <w:spacing w:line="47" w:lineRule="exact"/>
        <w:rPr>
          <w:lang w:eastAsia="ru-RU"/>
        </w:rPr>
      </w:pPr>
    </w:p>
    <w:p w:rsidR="0011777D" w:rsidRPr="00807223" w:rsidRDefault="0011777D" w:rsidP="0011777D">
      <w:pPr>
        <w:widowControl w:val="0"/>
        <w:tabs>
          <w:tab w:val="left" w:leader="dot" w:pos="8760"/>
        </w:tabs>
        <w:suppressAutoHyphens w:val="0"/>
        <w:autoSpaceDE w:val="0"/>
        <w:autoSpaceDN w:val="0"/>
        <w:adjustRightInd w:val="0"/>
        <w:rPr>
          <w:lang w:eastAsia="ru-RU"/>
        </w:rPr>
      </w:pPr>
      <w:r w:rsidRPr="00807223">
        <w:rPr>
          <w:lang w:eastAsia="ru-RU"/>
        </w:rPr>
        <w:t xml:space="preserve">Результаты </w:t>
      </w:r>
      <w:r w:rsidR="00AF3458">
        <w:rPr>
          <w:lang w:eastAsia="ru-RU"/>
        </w:rPr>
        <w:t>освоения учебной дисциплины</w:t>
      </w:r>
      <w:r w:rsidR="00AF3458">
        <w:rPr>
          <w:lang w:eastAsia="ru-RU"/>
        </w:rPr>
        <w:tab/>
        <w:t>5</w:t>
      </w:r>
    </w:p>
    <w:p w:rsidR="0011777D" w:rsidRPr="00807223" w:rsidRDefault="0011777D" w:rsidP="0011777D">
      <w:pPr>
        <w:widowControl w:val="0"/>
        <w:suppressAutoHyphens w:val="0"/>
        <w:autoSpaceDE w:val="0"/>
        <w:autoSpaceDN w:val="0"/>
        <w:adjustRightInd w:val="0"/>
        <w:spacing w:line="47" w:lineRule="exact"/>
        <w:rPr>
          <w:lang w:eastAsia="ru-RU"/>
        </w:rPr>
      </w:pPr>
    </w:p>
    <w:p w:rsidR="0011777D" w:rsidRPr="00807223" w:rsidRDefault="0011777D" w:rsidP="0011777D">
      <w:pPr>
        <w:widowControl w:val="0"/>
        <w:tabs>
          <w:tab w:val="left" w:leader="dot" w:pos="8760"/>
        </w:tabs>
        <w:suppressAutoHyphens w:val="0"/>
        <w:autoSpaceDE w:val="0"/>
        <w:autoSpaceDN w:val="0"/>
        <w:adjustRightInd w:val="0"/>
        <w:rPr>
          <w:lang w:eastAsia="ru-RU"/>
        </w:rPr>
      </w:pPr>
      <w:r w:rsidRPr="00807223">
        <w:rPr>
          <w:lang w:eastAsia="ru-RU"/>
        </w:rPr>
        <w:t>Содержание учебной дисциплины</w:t>
      </w:r>
      <w:r w:rsidRPr="00807223">
        <w:rPr>
          <w:lang w:eastAsia="ru-RU"/>
        </w:rPr>
        <w:tab/>
      </w:r>
      <w:r w:rsidR="00F8133B">
        <w:rPr>
          <w:lang w:eastAsia="ru-RU"/>
        </w:rPr>
        <w:t>6</w:t>
      </w:r>
    </w:p>
    <w:p w:rsidR="0011777D" w:rsidRPr="00807223" w:rsidRDefault="0011777D" w:rsidP="0011777D">
      <w:pPr>
        <w:widowControl w:val="0"/>
        <w:suppressAutoHyphens w:val="0"/>
        <w:autoSpaceDE w:val="0"/>
        <w:autoSpaceDN w:val="0"/>
        <w:adjustRightInd w:val="0"/>
        <w:spacing w:line="47" w:lineRule="exact"/>
        <w:rPr>
          <w:lang w:eastAsia="ru-RU"/>
        </w:rPr>
      </w:pPr>
    </w:p>
    <w:p w:rsidR="0011777D" w:rsidRPr="00807223" w:rsidRDefault="0011777D" w:rsidP="0011777D">
      <w:pPr>
        <w:widowControl w:val="0"/>
        <w:tabs>
          <w:tab w:val="left" w:leader="dot" w:pos="8640"/>
        </w:tabs>
        <w:suppressAutoHyphens w:val="0"/>
        <w:autoSpaceDE w:val="0"/>
        <w:autoSpaceDN w:val="0"/>
        <w:adjustRightInd w:val="0"/>
        <w:rPr>
          <w:lang w:eastAsia="ru-RU"/>
        </w:rPr>
      </w:pPr>
      <w:r w:rsidRPr="00807223">
        <w:rPr>
          <w:lang w:eastAsia="ru-RU"/>
        </w:rPr>
        <w:t>Тематическое планирование</w:t>
      </w:r>
      <w:r w:rsidRPr="00807223">
        <w:rPr>
          <w:lang w:eastAsia="ru-RU"/>
        </w:rPr>
        <w:tab/>
      </w:r>
      <w:r w:rsidR="00AF3458">
        <w:rPr>
          <w:lang w:eastAsia="ru-RU"/>
        </w:rPr>
        <w:t>1</w:t>
      </w:r>
      <w:r w:rsidRPr="00807223">
        <w:rPr>
          <w:lang w:eastAsia="ru-RU"/>
        </w:rPr>
        <w:t>2</w:t>
      </w:r>
    </w:p>
    <w:p w:rsidR="0011777D" w:rsidRPr="00807223" w:rsidRDefault="0011777D" w:rsidP="0011777D">
      <w:pPr>
        <w:widowControl w:val="0"/>
        <w:suppressAutoHyphens w:val="0"/>
        <w:autoSpaceDE w:val="0"/>
        <w:autoSpaceDN w:val="0"/>
        <w:adjustRightInd w:val="0"/>
        <w:spacing w:line="47" w:lineRule="exact"/>
        <w:rPr>
          <w:lang w:eastAsia="ru-RU"/>
        </w:rPr>
      </w:pPr>
    </w:p>
    <w:p w:rsidR="0011777D" w:rsidRPr="00807223" w:rsidRDefault="0011777D" w:rsidP="0011777D">
      <w:pPr>
        <w:widowControl w:val="0"/>
        <w:suppressAutoHyphens w:val="0"/>
        <w:autoSpaceDE w:val="0"/>
        <w:autoSpaceDN w:val="0"/>
        <w:adjustRightInd w:val="0"/>
        <w:spacing w:line="47" w:lineRule="exact"/>
        <w:rPr>
          <w:lang w:eastAsia="ru-RU"/>
        </w:rPr>
      </w:pPr>
    </w:p>
    <w:p w:rsidR="0011777D" w:rsidRPr="00807223" w:rsidRDefault="0011777D" w:rsidP="0011777D">
      <w:pPr>
        <w:widowControl w:val="0"/>
        <w:tabs>
          <w:tab w:val="left" w:leader="dot" w:pos="8640"/>
        </w:tabs>
        <w:suppressAutoHyphens w:val="0"/>
        <w:autoSpaceDE w:val="0"/>
        <w:autoSpaceDN w:val="0"/>
        <w:adjustRightInd w:val="0"/>
        <w:rPr>
          <w:lang w:eastAsia="ru-RU"/>
        </w:rPr>
      </w:pPr>
      <w:r w:rsidRPr="00807223">
        <w:rPr>
          <w:lang w:eastAsia="ru-RU"/>
        </w:rPr>
        <w:t>Характеристика основных видов учебной деятельности студентов</w:t>
      </w:r>
      <w:r w:rsidRPr="00807223">
        <w:rPr>
          <w:lang w:eastAsia="ru-RU"/>
        </w:rPr>
        <w:tab/>
      </w:r>
      <w:r w:rsidR="00AF3458">
        <w:rPr>
          <w:lang w:eastAsia="ru-RU"/>
        </w:rPr>
        <w:t>1</w:t>
      </w:r>
      <w:r w:rsidR="00F8133B">
        <w:rPr>
          <w:lang w:eastAsia="ru-RU"/>
        </w:rPr>
        <w:t>4</w:t>
      </w:r>
    </w:p>
    <w:p w:rsidR="0011777D" w:rsidRPr="00807223" w:rsidRDefault="0011777D" w:rsidP="0011777D">
      <w:pPr>
        <w:widowControl w:val="0"/>
        <w:suppressAutoHyphens w:val="0"/>
        <w:autoSpaceDE w:val="0"/>
        <w:autoSpaceDN w:val="0"/>
        <w:adjustRightInd w:val="0"/>
        <w:spacing w:line="47" w:lineRule="exact"/>
        <w:rPr>
          <w:lang w:eastAsia="ru-RU"/>
        </w:rPr>
      </w:pPr>
    </w:p>
    <w:p w:rsidR="0011777D" w:rsidRPr="00807223" w:rsidRDefault="0011777D" w:rsidP="0011777D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  <w:r w:rsidRPr="00807223">
        <w:rPr>
          <w:lang w:eastAsia="ru-RU"/>
        </w:rPr>
        <w:t>Учебно-методическое и материально-техническое обеспечение</w:t>
      </w:r>
    </w:p>
    <w:p w:rsidR="0011777D" w:rsidRPr="00807223" w:rsidRDefault="0011777D" w:rsidP="0011777D">
      <w:pPr>
        <w:widowControl w:val="0"/>
        <w:tabs>
          <w:tab w:val="left" w:leader="dot" w:pos="8640"/>
        </w:tabs>
        <w:suppressAutoHyphens w:val="0"/>
        <w:autoSpaceDE w:val="0"/>
        <w:autoSpaceDN w:val="0"/>
        <w:adjustRightInd w:val="0"/>
        <w:spacing w:line="230" w:lineRule="auto"/>
        <w:rPr>
          <w:lang w:eastAsia="ru-RU"/>
        </w:rPr>
      </w:pPr>
      <w:r w:rsidRPr="00807223">
        <w:rPr>
          <w:lang w:eastAsia="ru-RU"/>
        </w:rPr>
        <w:t>программы учебной дисциплины «</w:t>
      </w:r>
      <w:r>
        <w:rPr>
          <w:lang w:eastAsia="ru-RU"/>
        </w:rPr>
        <w:t>Обществознание</w:t>
      </w:r>
      <w:r w:rsidRPr="00807223">
        <w:rPr>
          <w:lang w:eastAsia="ru-RU"/>
        </w:rPr>
        <w:t>»</w:t>
      </w:r>
      <w:r w:rsidRPr="00807223">
        <w:rPr>
          <w:lang w:eastAsia="ru-RU"/>
        </w:rPr>
        <w:tab/>
      </w:r>
      <w:r w:rsidR="00AF3458">
        <w:rPr>
          <w:lang w:eastAsia="ru-RU"/>
        </w:rPr>
        <w:t>1</w:t>
      </w:r>
      <w:r w:rsidR="00F8133B">
        <w:rPr>
          <w:lang w:eastAsia="ru-RU"/>
        </w:rPr>
        <w:t>5</w:t>
      </w:r>
    </w:p>
    <w:p w:rsidR="0011777D" w:rsidRPr="00807223" w:rsidRDefault="0011777D" w:rsidP="0011777D">
      <w:pPr>
        <w:widowControl w:val="0"/>
        <w:suppressAutoHyphens w:val="0"/>
        <w:autoSpaceDE w:val="0"/>
        <w:autoSpaceDN w:val="0"/>
        <w:adjustRightInd w:val="0"/>
        <w:spacing w:line="48" w:lineRule="exact"/>
        <w:rPr>
          <w:lang w:eastAsia="ru-RU"/>
        </w:rPr>
      </w:pPr>
    </w:p>
    <w:p w:rsidR="0011777D" w:rsidRPr="00807223" w:rsidRDefault="0011777D" w:rsidP="00117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ru-RU"/>
        </w:rPr>
      </w:pPr>
      <w:r w:rsidRPr="00807223">
        <w:rPr>
          <w:lang w:eastAsia="ru-RU"/>
        </w:rPr>
        <w:t>Контроль и оценка результатов освоения учебной дисциплины……………… ………</w:t>
      </w:r>
      <w:r w:rsidR="00AF3458">
        <w:rPr>
          <w:lang w:eastAsia="ru-RU"/>
        </w:rPr>
        <w:t>1</w:t>
      </w:r>
      <w:r w:rsidR="00F8133B">
        <w:rPr>
          <w:lang w:eastAsia="ru-RU"/>
        </w:rPr>
        <w:t>6</w:t>
      </w:r>
    </w:p>
    <w:p w:rsidR="005F7DA8" w:rsidRPr="00B00890" w:rsidRDefault="005F7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F7DA8" w:rsidRPr="00B00890" w:rsidRDefault="005F7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5F7DA8" w:rsidRPr="00B00890" w:rsidRDefault="0011777D" w:rsidP="0011777D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11777D" w:rsidRPr="00B00890" w:rsidRDefault="0011777D" w:rsidP="0011777D">
      <w:pPr>
        <w:tabs>
          <w:tab w:val="left" w:pos="684"/>
          <w:tab w:val="left" w:pos="7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" w:right="-180" w:firstLine="709"/>
        <w:jc w:val="both"/>
      </w:pPr>
      <w:r w:rsidRPr="00B00890">
        <w:rPr>
          <w:rFonts w:eastAsia="Calibri"/>
        </w:rPr>
        <w:t xml:space="preserve">Программа разработана на основе требований ФГОС среднего общего образования,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B00890">
        <w:rPr>
          <w:rFonts w:eastAsia="Calibri"/>
        </w:rPr>
        <w:t>Минобрнауки</w:t>
      </w:r>
      <w:proofErr w:type="spellEnd"/>
      <w:r w:rsidRPr="00B00890">
        <w:rPr>
          <w:rFonts w:eastAsia="Calibri"/>
        </w:rPr>
        <w:t xml:space="preserve"> России от 17.03.2015 № предъявляемых к структуре, содержанию и результатам освоения учебной дисциплины «Обществознание»,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06-259).</w:t>
      </w:r>
    </w:p>
    <w:p w:rsidR="0011777D" w:rsidRPr="00B00890" w:rsidRDefault="0011777D" w:rsidP="0011777D">
      <w:pPr>
        <w:tabs>
          <w:tab w:val="left" w:pos="684"/>
          <w:tab w:val="left" w:pos="7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" w:right="-180" w:firstLine="709"/>
        <w:jc w:val="both"/>
        <w:rPr>
          <w:rFonts w:eastAsia="Calibri"/>
        </w:rPr>
      </w:pPr>
      <w:r w:rsidRPr="00B00890">
        <w:t>Дисциплина «Обществознание» является базовой дисциплиной цикла общеобразовательной подготовки.</w:t>
      </w:r>
    </w:p>
    <w:p w:rsidR="0011777D" w:rsidRPr="00B00890" w:rsidRDefault="0011777D" w:rsidP="00117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rFonts w:eastAsia="Calibri"/>
        </w:rPr>
      </w:pPr>
      <w:r w:rsidRPr="00B00890">
        <w:rPr>
          <w:rFonts w:eastAsia="Calibri"/>
        </w:rPr>
        <w:t>Интегрированная учебная дисциплина «Обществознание» является учебным предметом обязательной предметной области «Общественные науки» ФГОС среднего общего образования.</w:t>
      </w:r>
    </w:p>
    <w:p w:rsidR="0011777D" w:rsidRPr="00B00890" w:rsidRDefault="0011777D" w:rsidP="00117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rFonts w:eastAsia="Calibri"/>
        </w:rPr>
      </w:pPr>
      <w:r w:rsidRPr="00B00890">
        <w:rPr>
          <w:rFonts w:eastAsia="Calibri"/>
        </w:rPr>
        <w:t>Учебная дисциплина «Обществознание» изучается в общеобразовательном цикле учебного плана ОПОП СПО на базе основного общего образования с получением сред</w:t>
      </w:r>
      <w:r w:rsidR="00187CED">
        <w:rPr>
          <w:rFonts w:eastAsia="Calibri"/>
        </w:rPr>
        <w:t>него общего образования (</w:t>
      </w:r>
      <w:r w:rsidRPr="00B00890">
        <w:rPr>
          <w:rFonts w:eastAsia="Calibri"/>
        </w:rPr>
        <w:t xml:space="preserve">ППССЗ). </w:t>
      </w:r>
    </w:p>
    <w:p w:rsidR="0011777D" w:rsidRPr="00B00890" w:rsidRDefault="00187CED" w:rsidP="00117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rFonts w:eastAsia="Calibri"/>
          <w:b/>
        </w:rPr>
      </w:pPr>
      <w:r>
        <w:rPr>
          <w:rFonts w:eastAsia="Calibri"/>
        </w:rPr>
        <w:t xml:space="preserve">В учебных планах </w:t>
      </w:r>
      <w:r w:rsidR="0011777D" w:rsidRPr="00B00890">
        <w:rPr>
          <w:rFonts w:eastAsia="Calibri"/>
        </w:rPr>
        <w:t xml:space="preserve">ППССЗ место учебной дисциплины – в составе общеобразовательных учебных дисциплин по выбору,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 </w:t>
      </w:r>
    </w:p>
    <w:p w:rsidR="0011777D" w:rsidRPr="00B00890" w:rsidRDefault="0011777D" w:rsidP="00117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1777D" w:rsidRPr="00B00890" w:rsidRDefault="0011777D" w:rsidP="00117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rFonts w:eastAsia="Calibri"/>
        </w:rPr>
      </w:pPr>
      <w:r w:rsidRPr="00B00890">
        <w:t xml:space="preserve">Целью учебной дисциплины является получение </w:t>
      </w:r>
      <w:r w:rsidRPr="00B00890">
        <w:rPr>
          <w:rFonts w:eastAsia="Calibri"/>
        </w:rPr>
        <w:t>научных знаний о различных аспектах жизни, развитии человека и общества, влиянии социальных факторов на жизнь каждого человека.</w:t>
      </w:r>
    </w:p>
    <w:p w:rsidR="0011777D" w:rsidRPr="00B00890" w:rsidRDefault="0011777D" w:rsidP="0011777D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  <w:shd w:val="clear" w:color="auto" w:fill="FFFFFF"/>
        </w:rPr>
      </w:pPr>
    </w:p>
    <w:p w:rsidR="005F7DA8" w:rsidRPr="00B00890" w:rsidRDefault="00117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  <w:r w:rsidRPr="0011777D">
        <w:rPr>
          <w:b/>
        </w:rPr>
        <w:t>ОБЩАЯ ХАРАКТЕРИСТИКА УЧЕБНОЙ ДИСЦИПЛИНЫ</w:t>
      </w:r>
    </w:p>
    <w:p w:rsidR="005F7DA8" w:rsidRPr="00B00890" w:rsidRDefault="00117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  <w:bCs/>
          <w:i/>
        </w:rPr>
      </w:pPr>
      <w:r>
        <w:t>П</w:t>
      </w:r>
      <w:r w:rsidR="005F7DA8" w:rsidRPr="00B00890">
        <w:t xml:space="preserve">рограмма учебной дисциплины является частью примерной основной профессиональной образовательной программы в соответствии с ФГОС по специальности СПО </w:t>
      </w:r>
      <w:r w:rsidR="00451234" w:rsidRPr="00B00890">
        <w:rPr>
          <w:b/>
          <w:color w:val="000000"/>
        </w:rPr>
        <w:t>0</w:t>
      </w:r>
      <w:r w:rsidR="005F7DA8" w:rsidRPr="00B00890">
        <w:rPr>
          <w:b/>
          <w:color w:val="000000"/>
        </w:rPr>
        <w:t>9.02.</w:t>
      </w:r>
      <w:r w:rsidR="00451234" w:rsidRPr="00B00890">
        <w:rPr>
          <w:b/>
          <w:color w:val="000000"/>
        </w:rPr>
        <w:t>04</w:t>
      </w:r>
      <w:r w:rsidR="00451234" w:rsidRPr="00B00890">
        <w:rPr>
          <w:b/>
        </w:rPr>
        <w:t xml:space="preserve"> </w:t>
      </w:r>
      <w:r w:rsidR="005F7DA8" w:rsidRPr="00B00890">
        <w:rPr>
          <w:b/>
        </w:rPr>
        <w:t>«</w:t>
      </w:r>
      <w:r w:rsidR="00451234" w:rsidRPr="00B00890">
        <w:rPr>
          <w:b/>
        </w:rPr>
        <w:t>Информационные системы (по отраслям)</w:t>
      </w:r>
      <w:r w:rsidR="005F7DA8" w:rsidRPr="00B00890">
        <w:rPr>
          <w:b/>
        </w:rPr>
        <w:t>»</w:t>
      </w:r>
      <w:r w:rsidR="005F7DA8" w:rsidRPr="00B00890">
        <w:t>.</w:t>
      </w:r>
    </w:p>
    <w:p w:rsidR="0011777D" w:rsidRPr="00B00890" w:rsidRDefault="0011777D" w:rsidP="0011777D">
      <w:pPr>
        <w:widowControl w:val="0"/>
        <w:spacing w:line="228" w:lineRule="auto"/>
        <w:ind w:firstLine="588"/>
        <w:jc w:val="both"/>
        <w:rPr>
          <w:rFonts w:eastAsia="Calibri"/>
        </w:rPr>
      </w:pPr>
      <w:r w:rsidRPr="00B00890">
        <w:rPr>
          <w:rFonts w:eastAsia="Calibri"/>
        </w:rPr>
        <w:t>Изучение дисциплины «Обществознание» направлено на решение следующих задач</w:t>
      </w:r>
      <w:r w:rsidRPr="00B00890">
        <w:rPr>
          <w:rFonts w:eastAsia="Calibri"/>
          <w:b/>
          <w:bCs/>
        </w:rPr>
        <w:t>:</w:t>
      </w:r>
    </w:p>
    <w:p w:rsidR="0011777D" w:rsidRPr="00B00890" w:rsidRDefault="0011777D" w:rsidP="0011777D">
      <w:pPr>
        <w:widowControl w:val="0"/>
        <w:tabs>
          <w:tab w:val="left" w:pos="142"/>
          <w:tab w:val="left" w:pos="284"/>
        </w:tabs>
        <w:spacing w:line="228" w:lineRule="auto"/>
        <w:jc w:val="both"/>
        <w:rPr>
          <w:rFonts w:eastAsia="Calibri"/>
        </w:rPr>
      </w:pPr>
      <w:r w:rsidRPr="00B00890">
        <w:rPr>
          <w:rFonts w:eastAsia="Calibri"/>
        </w:rPr>
        <w:t>1.воспитание гражданственности, социальной ответственности, правового самосознания, патриотизма, приверженности конституционным принципам Российской Федерации;</w:t>
      </w:r>
    </w:p>
    <w:p w:rsidR="0011777D" w:rsidRPr="00B00890" w:rsidRDefault="0011777D" w:rsidP="0011777D">
      <w:pPr>
        <w:widowControl w:val="0"/>
        <w:tabs>
          <w:tab w:val="left" w:pos="142"/>
          <w:tab w:val="left" w:pos="284"/>
        </w:tabs>
        <w:spacing w:line="228" w:lineRule="auto"/>
        <w:jc w:val="both"/>
        <w:rPr>
          <w:rFonts w:eastAsia="Calibri"/>
        </w:rPr>
      </w:pPr>
      <w:r w:rsidRPr="00B00890">
        <w:rPr>
          <w:rFonts w:eastAsia="Calibri"/>
        </w:rPr>
        <w:t>2.развитие личности на стадии начальной социализации, становление правомерного социального поведения, повышение уровня политической, правовой и духовно-нравственной культуры подростка;</w:t>
      </w:r>
    </w:p>
    <w:p w:rsidR="0011777D" w:rsidRPr="00B00890" w:rsidRDefault="0011777D" w:rsidP="0011777D">
      <w:pPr>
        <w:widowControl w:val="0"/>
        <w:tabs>
          <w:tab w:val="left" w:pos="142"/>
          <w:tab w:val="left" w:pos="284"/>
        </w:tabs>
        <w:spacing w:line="228" w:lineRule="auto"/>
        <w:jc w:val="both"/>
        <w:rPr>
          <w:rFonts w:eastAsia="Calibri"/>
        </w:rPr>
      </w:pPr>
      <w:r w:rsidRPr="00B00890">
        <w:rPr>
          <w:rFonts w:eastAsia="Calibri"/>
        </w:rPr>
        <w:t xml:space="preserve">3.углубление интереса к изучению социально-экономических и политико-правовых дисциплин; </w:t>
      </w:r>
    </w:p>
    <w:p w:rsidR="0011777D" w:rsidRPr="00B00890" w:rsidRDefault="0011777D" w:rsidP="0011777D">
      <w:pPr>
        <w:widowControl w:val="0"/>
        <w:tabs>
          <w:tab w:val="left" w:pos="142"/>
          <w:tab w:val="left" w:pos="284"/>
        </w:tabs>
        <w:spacing w:line="228" w:lineRule="auto"/>
        <w:jc w:val="both"/>
        <w:rPr>
          <w:rFonts w:eastAsia="Calibri"/>
        </w:rPr>
      </w:pPr>
      <w:r w:rsidRPr="00B00890">
        <w:rPr>
          <w:rFonts w:eastAsia="Calibri"/>
        </w:rPr>
        <w:t xml:space="preserve">4.умение получать информацию из различных источников, анализировать, систематизировать ее, делать выводы и прогнозы; </w:t>
      </w:r>
    </w:p>
    <w:p w:rsidR="0011777D" w:rsidRPr="00B00890" w:rsidRDefault="0011777D" w:rsidP="0011777D">
      <w:pPr>
        <w:widowControl w:val="0"/>
        <w:tabs>
          <w:tab w:val="left" w:pos="142"/>
          <w:tab w:val="left" w:pos="284"/>
        </w:tabs>
        <w:spacing w:line="228" w:lineRule="auto"/>
        <w:jc w:val="both"/>
        <w:rPr>
          <w:rFonts w:eastAsia="Calibri"/>
        </w:rPr>
      </w:pPr>
      <w:r w:rsidRPr="00B00890">
        <w:rPr>
          <w:rFonts w:eastAsia="Calibri"/>
        </w:rPr>
        <w:t xml:space="preserve">5.содействие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 </w:t>
      </w:r>
    </w:p>
    <w:p w:rsidR="0011777D" w:rsidRPr="00B00890" w:rsidRDefault="0011777D" w:rsidP="0011777D">
      <w:pPr>
        <w:widowControl w:val="0"/>
        <w:tabs>
          <w:tab w:val="left" w:pos="142"/>
          <w:tab w:val="left" w:pos="284"/>
        </w:tabs>
        <w:spacing w:line="228" w:lineRule="auto"/>
        <w:jc w:val="both"/>
        <w:rPr>
          <w:rFonts w:eastAsia="Calibri"/>
        </w:rPr>
      </w:pPr>
      <w:r w:rsidRPr="00B00890">
        <w:rPr>
          <w:rFonts w:eastAsia="Calibri"/>
        </w:rPr>
        <w:t xml:space="preserve">6.формирование мотивации к общественно полезной деятельности, повышение стремления к самовоспитанию, самореализации, самоконтролю; </w:t>
      </w:r>
    </w:p>
    <w:p w:rsidR="0011777D" w:rsidRPr="00B00890" w:rsidRDefault="0011777D" w:rsidP="0011777D">
      <w:pPr>
        <w:widowControl w:val="0"/>
        <w:tabs>
          <w:tab w:val="left" w:pos="142"/>
          <w:tab w:val="left" w:pos="284"/>
        </w:tabs>
        <w:spacing w:line="228" w:lineRule="auto"/>
        <w:jc w:val="both"/>
        <w:rPr>
          <w:rFonts w:eastAsia="Calibri"/>
        </w:rPr>
      </w:pPr>
      <w:r w:rsidRPr="00B00890">
        <w:rPr>
          <w:rFonts w:eastAsia="Calibri"/>
        </w:rPr>
        <w:t xml:space="preserve">7.применение полученных знаний и умений в практической деятельности в различных сферах общественной жизни. </w:t>
      </w:r>
    </w:p>
    <w:p w:rsidR="0011777D" w:rsidRPr="00B00890" w:rsidRDefault="0011777D" w:rsidP="0011777D">
      <w:pPr>
        <w:widowControl w:val="0"/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</w:pPr>
      <w:r w:rsidRPr="00B00890">
        <w:rPr>
          <w:rFonts w:eastAsia="Calibri"/>
        </w:rPr>
        <w:t>Особое внимание в процессе изучения дисциплины «Обществознание» уделяется знаниям о современном российском обществе, проблемах мирового сообщества и тенденциях развития современных цивилизационных процессов, роли морали, религии, науки и образования в жизни человеческого общества, а также изучению ключевых социальных и правовых вопросов, тесно связанных с повседневной жизнью.</w:t>
      </w:r>
    </w:p>
    <w:p w:rsidR="0011777D" w:rsidRPr="00B00890" w:rsidRDefault="0011777D" w:rsidP="0011777D">
      <w:p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0890">
        <w:t>В результате освоения учебной дисциплины обучающийся должен уметь:</w:t>
      </w:r>
    </w:p>
    <w:p w:rsidR="0011777D" w:rsidRPr="00B00890" w:rsidRDefault="0011777D" w:rsidP="0011777D">
      <w:pPr>
        <w:pStyle w:val="ConsPlusNormal"/>
        <w:numPr>
          <w:ilvl w:val="0"/>
          <w:numId w:val="3"/>
        </w:num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Cs w:val="24"/>
        </w:rPr>
      </w:pPr>
      <w:r w:rsidRPr="00B00890">
        <w:rPr>
          <w:szCs w:val="24"/>
        </w:rPr>
        <w:t xml:space="preserve"> выявлять причинно-следственные, функциональные, иерархические и другие связи </w:t>
      </w:r>
      <w:r w:rsidRPr="00B00890">
        <w:rPr>
          <w:szCs w:val="24"/>
        </w:rPr>
        <w:lastRenderedPageBreak/>
        <w:t>социальных объектов и процессов;</w:t>
      </w:r>
    </w:p>
    <w:p w:rsidR="0011777D" w:rsidRPr="00B00890" w:rsidRDefault="0011777D" w:rsidP="0011777D">
      <w:pPr>
        <w:pStyle w:val="ConsPlusNormal"/>
        <w:numPr>
          <w:ilvl w:val="0"/>
          <w:numId w:val="3"/>
        </w:num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Cs w:val="24"/>
        </w:rPr>
      </w:pPr>
      <w:r w:rsidRPr="00B00890">
        <w:rPr>
          <w:szCs w:val="24"/>
        </w:rPr>
        <w:t xml:space="preserve"> применять полученные знания в повседневной жизни, прогнозировать последствия принимаемых решений;</w:t>
      </w:r>
    </w:p>
    <w:p w:rsidR="0011777D" w:rsidRPr="00B00890" w:rsidRDefault="0011777D" w:rsidP="0011777D">
      <w:pPr>
        <w:pStyle w:val="ConsPlusNormal"/>
        <w:numPr>
          <w:ilvl w:val="0"/>
          <w:numId w:val="3"/>
        </w:num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Cs w:val="24"/>
          <w:shd w:val="clear" w:color="auto" w:fill="FFFFFF"/>
        </w:rPr>
      </w:pPr>
      <w:r w:rsidRPr="00B00890">
        <w:rPr>
          <w:szCs w:val="24"/>
        </w:rPr>
        <w:t xml:space="preserve"> оценивать социальную информацию, осуществлять поиск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11777D" w:rsidRPr="00B00890" w:rsidRDefault="0011777D" w:rsidP="0011777D">
      <w:p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hd w:val="clear" w:color="auto" w:fill="FFFFFF"/>
        </w:rPr>
      </w:pPr>
      <w:r w:rsidRPr="00B00890">
        <w:rPr>
          <w:shd w:val="clear" w:color="auto" w:fill="FFFFFF"/>
        </w:rPr>
        <w:t>В результате освоения учебной дисциплины обучающийся должен знать:</w:t>
      </w:r>
    </w:p>
    <w:p w:rsidR="0011777D" w:rsidRPr="00B00890" w:rsidRDefault="0011777D" w:rsidP="0011777D">
      <w:pPr>
        <w:pStyle w:val="ConsPlusNormal"/>
        <w:numPr>
          <w:ilvl w:val="0"/>
          <w:numId w:val="4"/>
        </w:num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Cs w:val="24"/>
          <w:shd w:val="clear" w:color="auto" w:fill="FFFFFF"/>
        </w:rPr>
      </w:pPr>
      <w:r w:rsidRPr="00B00890">
        <w:rPr>
          <w:szCs w:val="24"/>
          <w:shd w:val="clear" w:color="auto" w:fill="FFFFFF"/>
        </w:rPr>
        <w:t>базовый понятийный аппарат социальных наук;</w:t>
      </w:r>
    </w:p>
    <w:p w:rsidR="0011777D" w:rsidRPr="00B00890" w:rsidRDefault="0011777D" w:rsidP="0011777D">
      <w:pPr>
        <w:pStyle w:val="ConsPlusNormal"/>
        <w:numPr>
          <w:ilvl w:val="0"/>
          <w:numId w:val="4"/>
        </w:num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Cs w:val="24"/>
          <w:shd w:val="clear" w:color="auto" w:fill="FFFFFF"/>
        </w:rPr>
      </w:pPr>
      <w:r w:rsidRPr="00B00890">
        <w:rPr>
          <w:szCs w:val="24"/>
          <w:shd w:val="clear" w:color="auto" w:fill="FFFFFF"/>
        </w:rPr>
        <w:t>об обществе как целостной развивающейся системе в единстве и взаимодействии его основных сфер и институтов;</w:t>
      </w:r>
    </w:p>
    <w:p w:rsidR="0011777D" w:rsidRPr="00B00890" w:rsidRDefault="0011777D" w:rsidP="0011777D">
      <w:pPr>
        <w:pStyle w:val="ConsPlusNormal"/>
        <w:numPr>
          <w:ilvl w:val="0"/>
          <w:numId w:val="4"/>
        </w:num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Cs w:val="24"/>
          <w:shd w:val="clear" w:color="auto" w:fill="FFFFFF"/>
        </w:rPr>
      </w:pPr>
      <w:r w:rsidRPr="00B00890">
        <w:rPr>
          <w:szCs w:val="24"/>
          <w:shd w:val="clear" w:color="auto" w:fill="FFFFFF"/>
        </w:rPr>
        <w:t>об основных тенденциях и возможных перспективах развития мирового сообщества в глобальном мире;</w:t>
      </w:r>
    </w:p>
    <w:p w:rsidR="0011777D" w:rsidRPr="00B00890" w:rsidRDefault="0011777D" w:rsidP="0011777D">
      <w:pPr>
        <w:pStyle w:val="ConsPlusNormal"/>
        <w:numPr>
          <w:ilvl w:val="0"/>
          <w:numId w:val="4"/>
        </w:num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Cs w:val="24"/>
          <w:shd w:val="clear" w:color="auto" w:fill="FFFFFF"/>
        </w:rPr>
      </w:pPr>
      <w:r w:rsidRPr="00B00890">
        <w:rPr>
          <w:szCs w:val="24"/>
          <w:shd w:val="clear" w:color="auto" w:fill="FFFFFF"/>
        </w:rPr>
        <w:t>о методах познания социальных явлений и процессов.</w:t>
      </w:r>
    </w:p>
    <w:p w:rsidR="005F7DA8" w:rsidRPr="00B00890" w:rsidRDefault="005F7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  <w:bCs/>
          <w:i/>
        </w:rPr>
      </w:pPr>
    </w:p>
    <w:p w:rsidR="005F7DA8" w:rsidRPr="00B00890" w:rsidRDefault="005F7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Calibri"/>
        </w:rPr>
      </w:pPr>
      <w:r w:rsidRPr="00B00890">
        <w:rPr>
          <w:b/>
          <w:bCs/>
        </w:rPr>
        <w:t>Место</w:t>
      </w:r>
      <w:r w:rsidRPr="00B00890">
        <w:rPr>
          <w:b/>
        </w:rPr>
        <w:t xml:space="preserve"> учебной дисциплины «Обществознание» в структуре основной профессиональной образовательной программы</w:t>
      </w:r>
    </w:p>
    <w:p w:rsidR="005F7DA8" w:rsidRPr="00B00890" w:rsidRDefault="005F7DA8" w:rsidP="00115F66">
      <w:pPr>
        <w:tabs>
          <w:tab w:val="left" w:pos="7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rFonts w:eastAsia="Calibri"/>
        </w:rPr>
      </w:pPr>
      <w:r w:rsidRPr="00B00890">
        <w:rPr>
          <w:rFonts w:eastAsia="Calibri"/>
        </w:rPr>
        <w:t>Программа общеобразовательной учебной дисциплины «Обществознание» предназначена для изучения обществознания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AF3458" w:rsidRDefault="00AF3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F7DA8" w:rsidRPr="00B00890" w:rsidRDefault="00117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Результаты освоения дисциплины</w:t>
      </w:r>
    </w:p>
    <w:p w:rsidR="005F7DA8" w:rsidRPr="00B00890" w:rsidRDefault="005F7DA8">
      <w:pPr>
        <w:widowControl w:val="0"/>
        <w:spacing w:after="120" w:line="232" w:lineRule="auto"/>
        <w:ind w:firstLine="283"/>
        <w:jc w:val="both"/>
        <w:rPr>
          <w:rFonts w:eastAsia="Calibri"/>
          <w:b/>
          <w:bCs/>
          <w:i/>
          <w:iCs/>
        </w:rPr>
      </w:pPr>
      <w:r w:rsidRPr="00B00890">
        <w:rPr>
          <w:rFonts w:eastAsia="Calibri"/>
        </w:rPr>
        <w:t xml:space="preserve">Освоение содержания учебной дисциплины «Обществознание» обеспечивает достижение студентами следующих </w:t>
      </w:r>
      <w:r w:rsidRPr="00B00890">
        <w:rPr>
          <w:rFonts w:eastAsia="Calibri"/>
          <w:b/>
          <w:bCs/>
        </w:rPr>
        <w:t>результатов:</w:t>
      </w:r>
    </w:p>
    <w:p w:rsidR="005F7DA8" w:rsidRPr="00B00890" w:rsidRDefault="005F7DA8">
      <w:pPr>
        <w:widowControl w:val="0"/>
        <w:numPr>
          <w:ilvl w:val="0"/>
          <w:numId w:val="3"/>
        </w:numPr>
        <w:tabs>
          <w:tab w:val="left" w:pos="560"/>
          <w:tab w:val="center" w:pos="4677"/>
          <w:tab w:val="right" w:pos="9355"/>
        </w:tabs>
        <w:spacing w:line="235" w:lineRule="auto"/>
        <w:ind w:left="560" w:hanging="276"/>
        <w:jc w:val="both"/>
        <w:rPr>
          <w:rFonts w:eastAsia="Calibri"/>
        </w:rPr>
      </w:pPr>
      <w:r w:rsidRPr="00B00890">
        <w:rPr>
          <w:rFonts w:eastAsia="Calibri"/>
          <w:b/>
          <w:bCs/>
          <w:i/>
          <w:iCs/>
        </w:rPr>
        <w:t>личностных</w:t>
      </w:r>
      <w:r w:rsidRPr="00B00890">
        <w:rPr>
          <w:rFonts w:eastAsia="Calibri"/>
          <w:b/>
          <w:bCs/>
        </w:rPr>
        <w:t>:</w:t>
      </w:r>
      <w:r w:rsidRPr="00B00890">
        <w:rPr>
          <w:rFonts w:eastAsia="Calibri"/>
          <w:b/>
          <w:bCs/>
          <w:i/>
          <w:iCs/>
        </w:rPr>
        <w:t xml:space="preserve"> </w:t>
      </w:r>
    </w:p>
    <w:p w:rsidR="005F7DA8" w:rsidRPr="00B00890" w:rsidRDefault="005F7DA8">
      <w:pPr>
        <w:widowControl w:val="0"/>
        <w:spacing w:line="1" w:lineRule="exact"/>
        <w:rPr>
          <w:rFonts w:eastAsia="Calibri"/>
        </w:rPr>
      </w:pPr>
    </w:p>
    <w:p w:rsidR="005F7DA8" w:rsidRPr="00B00890" w:rsidRDefault="005F7DA8">
      <w:pPr>
        <w:widowControl w:val="0"/>
        <w:numPr>
          <w:ilvl w:val="1"/>
          <w:numId w:val="3"/>
        </w:numPr>
        <w:tabs>
          <w:tab w:val="left" w:pos="860"/>
          <w:tab w:val="center" w:pos="4677"/>
          <w:tab w:val="right" w:pos="9355"/>
        </w:tabs>
        <w:spacing w:line="228" w:lineRule="auto"/>
        <w:ind w:left="860" w:hanging="292"/>
        <w:jc w:val="both"/>
        <w:rPr>
          <w:rFonts w:eastAsia="Calibri"/>
        </w:rPr>
      </w:pPr>
      <w:proofErr w:type="spellStart"/>
      <w:r w:rsidRPr="00B00890">
        <w:rPr>
          <w:rFonts w:eastAsia="Calibri"/>
        </w:rPr>
        <w:t>сформированность</w:t>
      </w:r>
      <w:proofErr w:type="spellEnd"/>
      <w:r w:rsidRPr="00B00890">
        <w:rPr>
          <w:rFonts w:eastAsia="Calibri"/>
        </w:rPr>
        <w:t xml:space="preserve">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5F7DA8" w:rsidRPr="00B00890" w:rsidRDefault="005F7DA8">
      <w:pPr>
        <w:widowControl w:val="0"/>
        <w:spacing w:line="2" w:lineRule="exact"/>
        <w:rPr>
          <w:rFonts w:eastAsia="Calibri"/>
        </w:rPr>
      </w:pPr>
    </w:p>
    <w:p w:rsidR="005F7DA8" w:rsidRPr="00B00890" w:rsidRDefault="005F7DA8">
      <w:pPr>
        <w:widowControl w:val="0"/>
        <w:numPr>
          <w:ilvl w:val="1"/>
          <w:numId w:val="3"/>
        </w:numPr>
        <w:tabs>
          <w:tab w:val="left" w:pos="860"/>
          <w:tab w:val="center" w:pos="4677"/>
          <w:tab w:val="right" w:pos="9355"/>
        </w:tabs>
        <w:spacing w:line="228" w:lineRule="auto"/>
        <w:ind w:left="860" w:hanging="292"/>
        <w:jc w:val="both"/>
        <w:rPr>
          <w:rFonts w:eastAsia="Calibri"/>
        </w:rPr>
      </w:pPr>
      <w:r w:rsidRPr="00B00890">
        <w:rPr>
          <w:rFonts w:eastAsia="Calibri"/>
        </w:rPr>
        <w:t xml:space="preserve">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гимна); </w:t>
      </w:r>
    </w:p>
    <w:p w:rsidR="005F7DA8" w:rsidRPr="00B00890" w:rsidRDefault="005F7DA8">
      <w:pPr>
        <w:widowControl w:val="0"/>
        <w:spacing w:line="4" w:lineRule="exact"/>
        <w:rPr>
          <w:rFonts w:eastAsia="Calibri"/>
        </w:rPr>
      </w:pPr>
    </w:p>
    <w:p w:rsidR="005F7DA8" w:rsidRPr="00B00890" w:rsidRDefault="005F7DA8">
      <w:pPr>
        <w:widowControl w:val="0"/>
        <w:numPr>
          <w:ilvl w:val="1"/>
          <w:numId w:val="3"/>
        </w:numPr>
        <w:tabs>
          <w:tab w:val="left" w:pos="860"/>
          <w:tab w:val="center" w:pos="4677"/>
          <w:tab w:val="right" w:pos="9355"/>
        </w:tabs>
        <w:spacing w:line="228" w:lineRule="auto"/>
        <w:ind w:left="860" w:hanging="292"/>
        <w:jc w:val="both"/>
        <w:rPr>
          <w:rFonts w:eastAsia="Calibri"/>
        </w:rPr>
      </w:pPr>
      <w:r w:rsidRPr="00B00890">
        <w:rPr>
          <w:rFonts w:eastAsia="Calibri"/>
        </w:rPr>
        <w:t xml:space="preserve">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 </w:t>
      </w:r>
    </w:p>
    <w:p w:rsidR="005F7DA8" w:rsidRPr="00B00890" w:rsidRDefault="005F7DA8">
      <w:pPr>
        <w:widowControl w:val="0"/>
        <w:spacing w:line="3" w:lineRule="exact"/>
        <w:rPr>
          <w:rFonts w:eastAsia="Calibri"/>
        </w:rPr>
      </w:pPr>
    </w:p>
    <w:p w:rsidR="005F7DA8" w:rsidRPr="00B00890" w:rsidRDefault="005F7DA8">
      <w:pPr>
        <w:widowControl w:val="0"/>
        <w:numPr>
          <w:ilvl w:val="1"/>
          <w:numId w:val="3"/>
        </w:numPr>
        <w:tabs>
          <w:tab w:val="left" w:pos="860"/>
          <w:tab w:val="center" w:pos="4677"/>
          <w:tab w:val="right" w:pos="9355"/>
        </w:tabs>
        <w:spacing w:line="228" w:lineRule="auto"/>
        <w:ind w:left="860" w:hanging="292"/>
        <w:jc w:val="both"/>
        <w:rPr>
          <w:rFonts w:eastAsia="Calibri"/>
        </w:rPr>
      </w:pPr>
      <w:r w:rsidRPr="00B00890">
        <w:rPr>
          <w:rFonts w:eastAsia="Calibri"/>
        </w:rPr>
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 </w:t>
      </w:r>
    </w:p>
    <w:p w:rsidR="005F7DA8" w:rsidRPr="00B00890" w:rsidRDefault="005F7DA8">
      <w:pPr>
        <w:widowControl w:val="0"/>
        <w:spacing w:line="2" w:lineRule="exact"/>
        <w:rPr>
          <w:rFonts w:eastAsia="Calibri"/>
        </w:rPr>
      </w:pPr>
    </w:p>
    <w:p w:rsidR="005F7DA8" w:rsidRPr="00B00890" w:rsidRDefault="005F7DA8">
      <w:pPr>
        <w:widowControl w:val="0"/>
        <w:numPr>
          <w:ilvl w:val="1"/>
          <w:numId w:val="3"/>
        </w:numPr>
        <w:tabs>
          <w:tab w:val="left" w:pos="860"/>
          <w:tab w:val="center" w:pos="4677"/>
          <w:tab w:val="right" w:pos="9355"/>
        </w:tabs>
        <w:spacing w:line="228" w:lineRule="auto"/>
        <w:ind w:left="860" w:hanging="292"/>
        <w:jc w:val="both"/>
        <w:rPr>
          <w:rFonts w:eastAsia="Calibri"/>
        </w:rPr>
      </w:pPr>
      <w:r w:rsidRPr="00B00890">
        <w:rPr>
          <w:rFonts w:eastAsia="Calibri"/>
        </w:rPr>
        <w:t xml:space="preserve">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 </w:t>
      </w:r>
    </w:p>
    <w:p w:rsidR="005F7DA8" w:rsidRPr="00B00890" w:rsidRDefault="005F7DA8">
      <w:pPr>
        <w:widowControl w:val="0"/>
        <w:spacing w:line="3" w:lineRule="exact"/>
        <w:rPr>
          <w:rFonts w:eastAsia="Calibri"/>
        </w:rPr>
      </w:pPr>
    </w:p>
    <w:p w:rsidR="005F7DA8" w:rsidRPr="00B00890" w:rsidRDefault="005F7DA8">
      <w:pPr>
        <w:widowControl w:val="0"/>
        <w:numPr>
          <w:ilvl w:val="1"/>
          <w:numId w:val="3"/>
        </w:numPr>
        <w:tabs>
          <w:tab w:val="left" w:pos="860"/>
          <w:tab w:val="center" w:pos="4677"/>
          <w:tab w:val="right" w:pos="9355"/>
        </w:tabs>
        <w:spacing w:line="228" w:lineRule="auto"/>
        <w:ind w:left="860" w:hanging="292"/>
        <w:jc w:val="both"/>
        <w:rPr>
          <w:rFonts w:eastAsia="Calibri"/>
        </w:rPr>
      </w:pPr>
      <w:r w:rsidRPr="00B00890">
        <w:rPr>
          <w:rFonts w:eastAsia="Calibri"/>
        </w:rPr>
        <w:t xml:space="preserve">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5F7DA8" w:rsidRPr="00B00890" w:rsidRDefault="005F7DA8">
      <w:pPr>
        <w:widowControl w:val="0"/>
        <w:spacing w:line="4" w:lineRule="exact"/>
        <w:rPr>
          <w:rFonts w:eastAsia="Calibri"/>
        </w:rPr>
      </w:pPr>
    </w:p>
    <w:p w:rsidR="005F7DA8" w:rsidRPr="00B00890" w:rsidRDefault="005F7DA8">
      <w:pPr>
        <w:widowControl w:val="0"/>
        <w:numPr>
          <w:ilvl w:val="1"/>
          <w:numId w:val="3"/>
        </w:numPr>
        <w:tabs>
          <w:tab w:val="left" w:pos="860"/>
          <w:tab w:val="center" w:pos="4677"/>
          <w:tab w:val="right" w:pos="9355"/>
        </w:tabs>
        <w:spacing w:after="120" w:line="228" w:lineRule="auto"/>
        <w:ind w:left="860" w:hanging="292"/>
        <w:jc w:val="both"/>
        <w:rPr>
          <w:rFonts w:eastAsia="Calibri"/>
          <w:b/>
          <w:bCs/>
          <w:i/>
          <w:iCs/>
        </w:rPr>
      </w:pPr>
      <w:r w:rsidRPr="00B00890">
        <w:rPr>
          <w:rFonts w:eastAsia="Calibri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5F7DA8" w:rsidRPr="00B00890" w:rsidRDefault="005F7DA8">
      <w:pPr>
        <w:widowControl w:val="0"/>
        <w:numPr>
          <w:ilvl w:val="0"/>
          <w:numId w:val="3"/>
        </w:numPr>
        <w:tabs>
          <w:tab w:val="left" w:pos="560"/>
          <w:tab w:val="center" w:pos="4677"/>
          <w:tab w:val="right" w:pos="9355"/>
        </w:tabs>
        <w:spacing w:line="100" w:lineRule="atLeast"/>
        <w:ind w:left="560" w:hanging="276"/>
        <w:jc w:val="both"/>
        <w:rPr>
          <w:rFonts w:eastAsia="Calibri"/>
        </w:rPr>
      </w:pPr>
      <w:proofErr w:type="spellStart"/>
      <w:r w:rsidRPr="00B00890">
        <w:rPr>
          <w:rFonts w:eastAsia="Calibri"/>
          <w:b/>
          <w:bCs/>
          <w:i/>
          <w:iCs/>
        </w:rPr>
        <w:t>метапредметных</w:t>
      </w:r>
      <w:proofErr w:type="spellEnd"/>
      <w:r w:rsidRPr="00B00890">
        <w:rPr>
          <w:rFonts w:eastAsia="Calibri"/>
          <w:b/>
          <w:bCs/>
        </w:rPr>
        <w:t>:</w:t>
      </w:r>
      <w:r w:rsidRPr="00B00890">
        <w:rPr>
          <w:rFonts w:eastAsia="Calibri"/>
          <w:b/>
          <w:bCs/>
          <w:i/>
          <w:iCs/>
        </w:rPr>
        <w:t xml:space="preserve"> </w:t>
      </w:r>
    </w:p>
    <w:p w:rsidR="005F7DA8" w:rsidRPr="00B00890" w:rsidRDefault="005F7DA8">
      <w:pPr>
        <w:widowControl w:val="0"/>
        <w:numPr>
          <w:ilvl w:val="1"/>
          <w:numId w:val="3"/>
        </w:numPr>
        <w:tabs>
          <w:tab w:val="left" w:pos="860"/>
          <w:tab w:val="center" w:pos="4677"/>
          <w:tab w:val="right" w:pos="9355"/>
        </w:tabs>
        <w:spacing w:line="228" w:lineRule="auto"/>
        <w:ind w:left="860" w:hanging="292"/>
        <w:jc w:val="both"/>
        <w:rPr>
          <w:rFonts w:eastAsia="Calibri"/>
        </w:rPr>
      </w:pPr>
      <w:r w:rsidRPr="00B00890">
        <w:rPr>
          <w:rFonts w:eastAsia="Calibri"/>
        </w:rPr>
        <w:lastRenderedPageBreak/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</w:t>
      </w:r>
      <w:bookmarkStart w:id="0" w:name="page13"/>
      <w:bookmarkEnd w:id="0"/>
      <w:r w:rsidRPr="00B00890">
        <w:rPr>
          <w:rFonts w:eastAsia="Calibri"/>
        </w:rPr>
        <w:t xml:space="preserve"> поставленных целей и реализации планов деятельности; выбирать успешные стратегии в различных ситуациях;</w:t>
      </w:r>
    </w:p>
    <w:p w:rsidR="005F7DA8" w:rsidRPr="00B00890" w:rsidRDefault="005F7DA8">
      <w:pPr>
        <w:widowControl w:val="0"/>
        <w:spacing w:line="27" w:lineRule="exact"/>
        <w:rPr>
          <w:rFonts w:eastAsia="Calibri"/>
        </w:rPr>
      </w:pPr>
    </w:p>
    <w:p w:rsidR="005F7DA8" w:rsidRPr="00B00890" w:rsidRDefault="005F7DA8">
      <w:pPr>
        <w:widowControl w:val="0"/>
        <w:numPr>
          <w:ilvl w:val="1"/>
          <w:numId w:val="4"/>
        </w:numPr>
        <w:tabs>
          <w:tab w:val="left" w:pos="860"/>
          <w:tab w:val="center" w:pos="4677"/>
          <w:tab w:val="right" w:pos="9355"/>
        </w:tabs>
        <w:spacing w:line="228" w:lineRule="auto"/>
        <w:ind w:left="860" w:hanging="292"/>
        <w:jc w:val="both"/>
        <w:rPr>
          <w:rFonts w:eastAsia="Calibri"/>
        </w:rPr>
      </w:pPr>
      <w:r w:rsidRPr="00B00890">
        <w:rPr>
          <w:rFonts w:eastAsia="Calibri"/>
        </w:rPr>
        <w:t xml:space="preserve">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5F7DA8" w:rsidRPr="00B00890" w:rsidRDefault="005F7DA8">
      <w:pPr>
        <w:widowControl w:val="0"/>
        <w:spacing w:line="2" w:lineRule="exact"/>
        <w:rPr>
          <w:rFonts w:eastAsia="Calibri"/>
        </w:rPr>
      </w:pPr>
    </w:p>
    <w:p w:rsidR="005F7DA8" w:rsidRPr="00B00890" w:rsidRDefault="005F7DA8">
      <w:pPr>
        <w:widowControl w:val="0"/>
        <w:numPr>
          <w:ilvl w:val="1"/>
          <w:numId w:val="4"/>
        </w:numPr>
        <w:tabs>
          <w:tab w:val="left" w:pos="860"/>
          <w:tab w:val="center" w:pos="4677"/>
          <w:tab w:val="right" w:pos="9355"/>
        </w:tabs>
        <w:spacing w:line="228" w:lineRule="auto"/>
        <w:ind w:left="860" w:hanging="292"/>
        <w:jc w:val="both"/>
        <w:rPr>
          <w:rFonts w:eastAsia="Calibri"/>
        </w:rPr>
      </w:pPr>
      <w:r w:rsidRPr="00B00890">
        <w:rPr>
          <w:rFonts w:eastAsia="Calibri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</w:r>
    </w:p>
    <w:p w:rsidR="005F7DA8" w:rsidRPr="00B00890" w:rsidRDefault="005F7DA8">
      <w:pPr>
        <w:widowControl w:val="0"/>
        <w:spacing w:line="4" w:lineRule="exact"/>
        <w:rPr>
          <w:rFonts w:eastAsia="Calibri"/>
        </w:rPr>
      </w:pPr>
    </w:p>
    <w:p w:rsidR="005F7DA8" w:rsidRPr="00B00890" w:rsidRDefault="005F7DA8">
      <w:pPr>
        <w:widowControl w:val="0"/>
        <w:numPr>
          <w:ilvl w:val="1"/>
          <w:numId w:val="4"/>
        </w:numPr>
        <w:tabs>
          <w:tab w:val="left" w:pos="860"/>
          <w:tab w:val="center" w:pos="4677"/>
          <w:tab w:val="right" w:pos="9355"/>
        </w:tabs>
        <w:spacing w:line="228" w:lineRule="auto"/>
        <w:ind w:left="860" w:hanging="292"/>
        <w:jc w:val="both"/>
        <w:rPr>
          <w:rFonts w:eastAsia="Calibri"/>
        </w:rPr>
      </w:pPr>
      <w:r w:rsidRPr="00B00890">
        <w:rPr>
          <w:rFonts w:eastAsia="Calibri"/>
        </w:rPr>
        <w:t xml:space="preserve"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5F7DA8" w:rsidRPr="00B00890" w:rsidRDefault="005F7DA8">
      <w:pPr>
        <w:widowControl w:val="0"/>
        <w:spacing w:line="3" w:lineRule="exact"/>
        <w:rPr>
          <w:rFonts w:eastAsia="Calibri"/>
        </w:rPr>
      </w:pPr>
    </w:p>
    <w:p w:rsidR="005F7DA8" w:rsidRPr="00B00890" w:rsidRDefault="005F7DA8">
      <w:pPr>
        <w:widowControl w:val="0"/>
        <w:numPr>
          <w:ilvl w:val="1"/>
          <w:numId w:val="4"/>
        </w:numPr>
        <w:tabs>
          <w:tab w:val="left" w:pos="860"/>
          <w:tab w:val="center" w:pos="4677"/>
          <w:tab w:val="right" w:pos="9355"/>
        </w:tabs>
        <w:spacing w:line="228" w:lineRule="auto"/>
        <w:ind w:left="860" w:hanging="292"/>
        <w:jc w:val="both"/>
        <w:rPr>
          <w:rFonts w:eastAsia="Calibri"/>
        </w:rPr>
      </w:pPr>
      <w:r w:rsidRPr="00B00890">
        <w:rPr>
          <w:rFonts w:eastAsia="Calibri"/>
        </w:rPr>
        <w:t xml:space="preserve">умение определять назначение и функции различных социальных, экономических и правовых институтов; </w:t>
      </w:r>
    </w:p>
    <w:p w:rsidR="005F7DA8" w:rsidRPr="00B00890" w:rsidRDefault="005F7DA8">
      <w:pPr>
        <w:widowControl w:val="0"/>
        <w:spacing w:line="3" w:lineRule="exact"/>
        <w:rPr>
          <w:rFonts w:eastAsia="Calibri"/>
        </w:rPr>
      </w:pPr>
    </w:p>
    <w:p w:rsidR="005F7DA8" w:rsidRPr="00B00890" w:rsidRDefault="005F7DA8">
      <w:pPr>
        <w:widowControl w:val="0"/>
        <w:numPr>
          <w:ilvl w:val="1"/>
          <w:numId w:val="4"/>
        </w:numPr>
        <w:tabs>
          <w:tab w:val="left" w:pos="860"/>
          <w:tab w:val="center" w:pos="4677"/>
          <w:tab w:val="right" w:pos="9355"/>
        </w:tabs>
        <w:spacing w:line="228" w:lineRule="auto"/>
        <w:ind w:left="860" w:hanging="292"/>
        <w:jc w:val="both"/>
        <w:rPr>
          <w:rFonts w:eastAsia="Calibri"/>
        </w:rPr>
      </w:pPr>
      <w:r w:rsidRPr="00B00890">
        <w:rPr>
          <w:rFonts w:eastAsia="Calibri"/>
        </w:rPr>
        <w:t xml:space="preserve">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5F7DA8" w:rsidRPr="00B00890" w:rsidRDefault="005F7DA8">
      <w:pPr>
        <w:widowControl w:val="0"/>
        <w:spacing w:line="3" w:lineRule="exact"/>
        <w:rPr>
          <w:rFonts w:eastAsia="Calibri"/>
        </w:rPr>
      </w:pPr>
    </w:p>
    <w:p w:rsidR="005F7DA8" w:rsidRPr="00B00890" w:rsidRDefault="005F7DA8">
      <w:pPr>
        <w:widowControl w:val="0"/>
        <w:numPr>
          <w:ilvl w:val="1"/>
          <w:numId w:val="4"/>
        </w:numPr>
        <w:tabs>
          <w:tab w:val="left" w:pos="860"/>
          <w:tab w:val="center" w:pos="4677"/>
          <w:tab w:val="right" w:pos="9355"/>
        </w:tabs>
        <w:spacing w:after="120" w:line="228" w:lineRule="auto"/>
        <w:ind w:left="860" w:hanging="292"/>
        <w:jc w:val="both"/>
        <w:rPr>
          <w:rFonts w:eastAsia="Calibri"/>
          <w:b/>
          <w:bCs/>
          <w:i/>
          <w:iCs/>
        </w:rPr>
      </w:pPr>
      <w:r w:rsidRPr="00B00890">
        <w:rPr>
          <w:rFonts w:eastAsia="Calibri"/>
        </w:rPr>
        <w:t xml:space="preserve">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 </w:t>
      </w:r>
    </w:p>
    <w:p w:rsidR="005F7DA8" w:rsidRPr="00B00890" w:rsidRDefault="005F7DA8">
      <w:pPr>
        <w:widowControl w:val="0"/>
        <w:numPr>
          <w:ilvl w:val="0"/>
          <w:numId w:val="4"/>
        </w:numPr>
        <w:tabs>
          <w:tab w:val="left" w:pos="560"/>
          <w:tab w:val="center" w:pos="4677"/>
          <w:tab w:val="right" w:pos="9355"/>
        </w:tabs>
        <w:spacing w:line="100" w:lineRule="atLeast"/>
        <w:ind w:left="560" w:hanging="276"/>
        <w:jc w:val="both"/>
        <w:rPr>
          <w:rFonts w:eastAsia="Calibri"/>
        </w:rPr>
      </w:pPr>
      <w:r w:rsidRPr="00B00890">
        <w:rPr>
          <w:rFonts w:eastAsia="Calibri"/>
          <w:b/>
          <w:bCs/>
          <w:i/>
          <w:iCs/>
        </w:rPr>
        <w:t>предметных</w:t>
      </w:r>
      <w:r w:rsidRPr="00B00890">
        <w:rPr>
          <w:rFonts w:eastAsia="Calibri"/>
          <w:b/>
          <w:bCs/>
        </w:rPr>
        <w:t>:</w:t>
      </w:r>
      <w:r w:rsidRPr="00B00890">
        <w:rPr>
          <w:rFonts w:eastAsia="Calibri"/>
          <w:b/>
          <w:bCs/>
          <w:i/>
          <w:iCs/>
        </w:rPr>
        <w:t xml:space="preserve"> </w:t>
      </w:r>
    </w:p>
    <w:p w:rsidR="005F7DA8" w:rsidRPr="00B00890" w:rsidRDefault="005F7DA8">
      <w:pPr>
        <w:widowControl w:val="0"/>
        <w:numPr>
          <w:ilvl w:val="1"/>
          <w:numId w:val="4"/>
        </w:numPr>
        <w:tabs>
          <w:tab w:val="left" w:pos="860"/>
          <w:tab w:val="center" w:pos="4677"/>
          <w:tab w:val="right" w:pos="9355"/>
        </w:tabs>
        <w:spacing w:line="228" w:lineRule="auto"/>
        <w:ind w:left="860" w:hanging="292"/>
        <w:jc w:val="both"/>
        <w:rPr>
          <w:rFonts w:eastAsia="Calibri"/>
        </w:rPr>
      </w:pPr>
      <w:proofErr w:type="spellStart"/>
      <w:r w:rsidRPr="00B00890">
        <w:rPr>
          <w:rFonts w:eastAsia="Calibri"/>
        </w:rPr>
        <w:t>сформированность</w:t>
      </w:r>
      <w:proofErr w:type="spellEnd"/>
      <w:r w:rsidRPr="00B00890">
        <w:rPr>
          <w:rFonts w:eastAsia="Calibri"/>
        </w:rPr>
        <w:t xml:space="preserve"> знаний об обществе как целостной развивающейся системе в единстве и взаимодействии его основных сфер и институтов; </w:t>
      </w:r>
    </w:p>
    <w:p w:rsidR="005F7DA8" w:rsidRPr="00B00890" w:rsidRDefault="005F7DA8">
      <w:pPr>
        <w:widowControl w:val="0"/>
        <w:numPr>
          <w:ilvl w:val="1"/>
          <w:numId w:val="4"/>
        </w:numPr>
        <w:tabs>
          <w:tab w:val="left" w:pos="860"/>
          <w:tab w:val="center" w:pos="4677"/>
          <w:tab w:val="right" w:pos="9355"/>
        </w:tabs>
        <w:spacing w:line="228" w:lineRule="auto"/>
        <w:ind w:left="860" w:hanging="292"/>
        <w:jc w:val="both"/>
        <w:rPr>
          <w:rFonts w:eastAsia="Calibri"/>
        </w:rPr>
      </w:pPr>
      <w:r w:rsidRPr="00B00890">
        <w:rPr>
          <w:rFonts w:eastAsia="Calibri"/>
        </w:rPr>
        <w:t xml:space="preserve">владение базовым понятийным аппаратом социальных наук; </w:t>
      </w:r>
    </w:p>
    <w:p w:rsidR="005F7DA8" w:rsidRPr="00B00890" w:rsidRDefault="005F7DA8">
      <w:pPr>
        <w:widowControl w:val="0"/>
        <w:spacing w:line="2" w:lineRule="exact"/>
        <w:rPr>
          <w:rFonts w:eastAsia="Calibri"/>
        </w:rPr>
      </w:pPr>
    </w:p>
    <w:p w:rsidR="005F7DA8" w:rsidRPr="00B00890" w:rsidRDefault="005F7DA8">
      <w:pPr>
        <w:widowControl w:val="0"/>
        <w:numPr>
          <w:ilvl w:val="1"/>
          <w:numId w:val="4"/>
        </w:numPr>
        <w:tabs>
          <w:tab w:val="left" w:pos="860"/>
          <w:tab w:val="center" w:pos="4677"/>
          <w:tab w:val="right" w:pos="9355"/>
        </w:tabs>
        <w:spacing w:line="228" w:lineRule="auto"/>
        <w:ind w:left="860" w:hanging="292"/>
        <w:jc w:val="both"/>
        <w:rPr>
          <w:rFonts w:eastAsia="Calibri"/>
        </w:rPr>
      </w:pPr>
      <w:r w:rsidRPr="00B00890">
        <w:rPr>
          <w:rFonts w:eastAsia="Calibri"/>
        </w:rPr>
        <w:t xml:space="preserve">владение умениями выявлять причинно-следственные, функциональные, иерархические и другие связи социальных объектов и процессов; </w:t>
      </w:r>
    </w:p>
    <w:p w:rsidR="005F7DA8" w:rsidRPr="00B00890" w:rsidRDefault="005F7DA8">
      <w:pPr>
        <w:widowControl w:val="0"/>
        <w:spacing w:line="3" w:lineRule="exact"/>
        <w:rPr>
          <w:rFonts w:eastAsia="Calibri"/>
        </w:rPr>
      </w:pPr>
    </w:p>
    <w:p w:rsidR="005F7DA8" w:rsidRPr="00B00890" w:rsidRDefault="005F7DA8">
      <w:pPr>
        <w:widowControl w:val="0"/>
        <w:numPr>
          <w:ilvl w:val="1"/>
          <w:numId w:val="4"/>
        </w:numPr>
        <w:tabs>
          <w:tab w:val="left" w:pos="860"/>
          <w:tab w:val="center" w:pos="4677"/>
          <w:tab w:val="right" w:pos="9355"/>
        </w:tabs>
        <w:spacing w:line="228" w:lineRule="auto"/>
        <w:ind w:left="860" w:hanging="292"/>
        <w:jc w:val="both"/>
        <w:rPr>
          <w:rFonts w:eastAsia="Calibri"/>
        </w:rPr>
      </w:pPr>
      <w:proofErr w:type="spellStart"/>
      <w:r w:rsidRPr="00B00890">
        <w:rPr>
          <w:rFonts w:eastAsia="Calibri"/>
        </w:rPr>
        <w:t>сформированнность</w:t>
      </w:r>
      <w:proofErr w:type="spellEnd"/>
      <w:r w:rsidRPr="00B00890">
        <w:rPr>
          <w:rFonts w:eastAsia="Calibri"/>
        </w:rPr>
        <w:t xml:space="preserve"> представлений об основных тенденциях и возможных перспективах развития мирового сообщества в глобальном мире; </w:t>
      </w:r>
    </w:p>
    <w:p w:rsidR="005F7DA8" w:rsidRPr="00B00890" w:rsidRDefault="005F7DA8">
      <w:pPr>
        <w:widowControl w:val="0"/>
        <w:numPr>
          <w:ilvl w:val="1"/>
          <w:numId w:val="4"/>
        </w:numPr>
        <w:tabs>
          <w:tab w:val="left" w:pos="860"/>
          <w:tab w:val="center" w:pos="4677"/>
          <w:tab w:val="right" w:pos="9355"/>
        </w:tabs>
        <w:spacing w:line="228" w:lineRule="auto"/>
        <w:ind w:left="860" w:hanging="292"/>
        <w:jc w:val="both"/>
        <w:rPr>
          <w:rFonts w:eastAsia="Calibri"/>
        </w:rPr>
      </w:pPr>
      <w:proofErr w:type="spellStart"/>
      <w:r w:rsidRPr="00B00890">
        <w:rPr>
          <w:rFonts w:eastAsia="Calibri"/>
        </w:rPr>
        <w:t>сформированность</w:t>
      </w:r>
      <w:proofErr w:type="spellEnd"/>
      <w:r w:rsidRPr="00B00890">
        <w:rPr>
          <w:rFonts w:eastAsia="Calibri"/>
        </w:rPr>
        <w:t xml:space="preserve"> представлений о методах познания социальных явлений </w:t>
      </w:r>
    </w:p>
    <w:p w:rsidR="005F7DA8" w:rsidRPr="00B00890" w:rsidRDefault="005F7DA8">
      <w:pPr>
        <w:widowControl w:val="0"/>
        <w:numPr>
          <w:ilvl w:val="2"/>
          <w:numId w:val="4"/>
        </w:numPr>
        <w:tabs>
          <w:tab w:val="left" w:pos="1060"/>
          <w:tab w:val="center" w:pos="4677"/>
          <w:tab w:val="right" w:pos="9355"/>
        </w:tabs>
        <w:spacing w:line="228" w:lineRule="auto"/>
        <w:ind w:left="1060" w:hanging="209"/>
        <w:jc w:val="both"/>
        <w:rPr>
          <w:rFonts w:eastAsia="Calibri"/>
        </w:rPr>
      </w:pPr>
      <w:r w:rsidRPr="00B00890">
        <w:rPr>
          <w:rFonts w:eastAsia="Calibri"/>
        </w:rPr>
        <w:t xml:space="preserve">процессов; </w:t>
      </w:r>
    </w:p>
    <w:p w:rsidR="005F7DA8" w:rsidRPr="00B00890" w:rsidRDefault="005F7DA8">
      <w:pPr>
        <w:widowControl w:val="0"/>
        <w:spacing w:line="2" w:lineRule="exact"/>
        <w:rPr>
          <w:rFonts w:eastAsia="Calibri"/>
        </w:rPr>
      </w:pPr>
    </w:p>
    <w:p w:rsidR="005F7DA8" w:rsidRPr="00B00890" w:rsidRDefault="005F7DA8">
      <w:pPr>
        <w:widowControl w:val="0"/>
        <w:numPr>
          <w:ilvl w:val="1"/>
          <w:numId w:val="4"/>
        </w:numPr>
        <w:tabs>
          <w:tab w:val="left" w:pos="860"/>
          <w:tab w:val="center" w:pos="4677"/>
          <w:tab w:val="right" w:pos="9355"/>
        </w:tabs>
        <w:spacing w:line="228" w:lineRule="auto"/>
        <w:ind w:left="860" w:hanging="292"/>
        <w:jc w:val="both"/>
        <w:rPr>
          <w:rFonts w:eastAsia="Calibri"/>
        </w:rPr>
      </w:pPr>
      <w:r w:rsidRPr="00B00890">
        <w:rPr>
          <w:rFonts w:eastAsia="Calibri"/>
        </w:rPr>
        <w:t xml:space="preserve">владение умениями применять полученные знания в повседневной жизни, прогнозировать последствия принимаемых решений; </w:t>
      </w:r>
    </w:p>
    <w:p w:rsidR="005F7DA8" w:rsidRPr="00B00890" w:rsidRDefault="005F7DA8">
      <w:pPr>
        <w:widowControl w:val="0"/>
        <w:spacing w:line="3" w:lineRule="exact"/>
        <w:rPr>
          <w:rFonts w:eastAsia="Calibri"/>
        </w:rPr>
      </w:pPr>
    </w:p>
    <w:p w:rsidR="005F7DA8" w:rsidRPr="00B00890" w:rsidRDefault="005F7DA8">
      <w:pPr>
        <w:widowControl w:val="0"/>
        <w:numPr>
          <w:ilvl w:val="1"/>
          <w:numId w:val="4"/>
        </w:numPr>
        <w:tabs>
          <w:tab w:val="left" w:pos="860"/>
          <w:tab w:val="center" w:pos="4677"/>
          <w:tab w:val="right" w:pos="9355"/>
        </w:tabs>
        <w:spacing w:line="228" w:lineRule="auto"/>
        <w:ind w:left="860" w:hanging="292"/>
        <w:jc w:val="both"/>
        <w:rPr>
          <w:i/>
          <w:shd w:val="clear" w:color="auto" w:fill="FFFFFF"/>
        </w:rPr>
      </w:pPr>
      <w:proofErr w:type="spellStart"/>
      <w:r w:rsidRPr="00B00890">
        <w:rPr>
          <w:rFonts w:eastAsia="Calibri"/>
          <w:shd w:val="clear" w:color="auto" w:fill="FFFFFF"/>
        </w:rPr>
        <w:t>сформированнность</w:t>
      </w:r>
      <w:proofErr w:type="spellEnd"/>
      <w:r w:rsidRPr="00B00890">
        <w:rPr>
          <w:rFonts w:eastAsia="Calibri"/>
          <w:shd w:val="clear" w:color="auto" w:fill="FFFFFF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5F7DA8" w:rsidRPr="00B00890" w:rsidRDefault="005F7DA8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Cs w:val="24"/>
          <w:shd w:val="clear" w:color="auto" w:fill="FFFFFF"/>
        </w:rPr>
      </w:pPr>
    </w:p>
    <w:p w:rsidR="005F7DA8" w:rsidRPr="00B00890" w:rsidRDefault="005F7DA8" w:rsidP="00115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00890">
        <w:t xml:space="preserve">Общая трудоемкость учебной нагрузки обучающегося </w:t>
      </w:r>
      <w:r w:rsidR="00451234" w:rsidRPr="00B00890">
        <w:t>–</w:t>
      </w:r>
      <w:r w:rsidR="008173EB" w:rsidRPr="00B00890">
        <w:t xml:space="preserve"> 164</w:t>
      </w:r>
      <w:r w:rsidRPr="00B00890">
        <w:t xml:space="preserve"> часов, в том числе:</w:t>
      </w:r>
    </w:p>
    <w:p w:rsidR="005F7DA8" w:rsidRPr="00B00890" w:rsidRDefault="005F7DA8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jc w:val="both"/>
      </w:pPr>
      <w:r w:rsidRPr="00B00890">
        <w:t xml:space="preserve">обязательной аудиторной учебной нагрузки обучающегося </w:t>
      </w:r>
      <w:r w:rsidR="00451234" w:rsidRPr="00B00890">
        <w:t>–</w:t>
      </w:r>
      <w:r w:rsidRPr="00B00890">
        <w:t xml:space="preserve"> 1</w:t>
      </w:r>
      <w:r w:rsidR="008173EB" w:rsidRPr="00B00890">
        <w:t>17</w:t>
      </w:r>
      <w:r w:rsidRPr="00B00890">
        <w:t xml:space="preserve"> часов;</w:t>
      </w:r>
    </w:p>
    <w:p w:rsidR="005F7DA8" w:rsidRPr="00B00890" w:rsidRDefault="005F7DA8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jc w:val="both"/>
        <w:rPr>
          <w:b/>
        </w:rPr>
      </w:pPr>
      <w:r w:rsidRPr="00B00890">
        <w:t xml:space="preserve">самостоятельной работы обучающегося </w:t>
      </w:r>
      <w:r w:rsidR="00451234" w:rsidRPr="00B00890">
        <w:t>–</w:t>
      </w:r>
      <w:r w:rsidRPr="00B00890">
        <w:t xml:space="preserve"> 3</w:t>
      </w:r>
      <w:r w:rsidR="008173EB" w:rsidRPr="00B00890">
        <w:rPr>
          <w:lang w:val="en-US"/>
        </w:rPr>
        <w:t>9</w:t>
      </w:r>
      <w:r w:rsidRPr="00B00890">
        <w:t xml:space="preserve"> часов.</w:t>
      </w:r>
    </w:p>
    <w:p w:rsidR="005F7DA8" w:rsidRPr="00B00890" w:rsidRDefault="0011777D">
      <w:pPr>
        <w:keepNext/>
        <w:spacing w:before="240" w:after="60" w:line="100" w:lineRule="atLeast"/>
        <w:jc w:val="center"/>
        <w:rPr>
          <w:rFonts w:eastAsia="Calibri"/>
        </w:rPr>
      </w:pPr>
      <w:r w:rsidRPr="00B00890">
        <w:rPr>
          <w:b/>
          <w:bCs/>
          <w:iCs/>
        </w:rPr>
        <w:t>СОДЕРЖАНИЕ УЧЕБНОЙ ДИСЦИПЛИНЫ «ОБЩЕСТВОЗНАНИЕ»</w:t>
      </w:r>
    </w:p>
    <w:p w:rsidR="005F7DA8" w:rsidRPr="00B00890" w:rsidRDefault="005F7DA8">
      <w:pPr>
        <w:widowControl w:val="0"/>
        <w:spacing w:line="245" w:lineRule="exact"/>
        <w:rPr>
          <w:rFonts w:eastAsia="Calibri"/>
        </w:rPr>
      </w:pPr>
    </w:p>
    <w:p w:rsidR="005F7DA8" w:rsidRPr="00B00890" w:rsidRDefault="005F7DA8">
      <w:pPr>
        <w:widowControl w:val="0"/>
        <w:spacing w:line="100" w:lineRule="atLeast"/>
        <w:ind w:left="3800"/>
        <w:rPr>
          <w:rFonts w:eastAsia="Calibri"/>
        </w:rPr>
      </w:pPr>
      <w:r w:rsidRPr="00B00890">
        <w:rPr>
          <w:rFonts w:eastAsia="Calibri"/>
        </w:rPr>
        <w:t>Введение</w:t>
      </w:r>
    </w:p>
    <w:p w:rsidR="005F7DA8" w:rsidRPr="00B00890" w:rsidRDefault="005F7DA8">
      <w:pPr>
        <w:widowControl w:val="0"/>
        <w:spacing w:line="223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Обществознание как учебный курс. Социальные науки. Специфика объекта их изучения. Актуальность изучения обществознания при освоении профессий СПО и специальностей СПО.</w:t>
      </w:r>
    </w:p>
    <w:p w:rsidR="005F7DA8" w:rsidRPr="00B00890" w:rsidRDefault="005F7DA8">
      <w:pPr>
        <w:widowControl w:val="0"/>
        <w:spacing w:line="367" w:lineRule="exact"/>
        <w:rPr>
          <w:rFonts w:eastAsia="Calibri"/>
        </w:rPr>
      </w:pPr>
    </w:p>
    <w:p w:rsidR="005F7DA8" w:rsidRPr="00B00890" w:rsidRDefault="005F7DA8">
      <w:pPr>
        <w:widowControl w:val="0"/>
        <w:numPr>
          <w:ilvl w:val="1"/>
          <w:numId w:val="10"/>
        </w:numPr>
        <w:tabs>
          <w:tab w:val="left" w:pos="3260"/>
          <w:tab w:val="center" w:pos="4677"/>
          <w:tab w:val="right" w:pos="9355"/>
        </w:tabs>
        <w:spacing w:line="100" w:lineRule="atLeast"/>
        <w:ind w:left="3260" w:hanging="349"/>
        <w:jc w:val="both"/>
        <w:rPr>
          <w:rFonts w:eastAsia="Calibri"/>
        </w:rPr>
      </w:pPr>
      <w:r w:rsidRPr="00B00890">
        <w:rPr>
          <w:rFonts w:eastAsia="Calibri"/>
        </w:rPr>
        <w:t xml:space="preserve">Человек и общество </w:t>
      </w:r>
    </w:p>
    <w:p w:rsidR="005F7DA8" w:rsidRPr="00B00890" w:rsidRDefault="005F7DA8">
      <w:pPr>
        <w:widowControl w:val="0"/>
        <w:spacing w:line="243" w:lineRule="exact"/>
        <w:rPr>
          <w:rFonts w:eastAsia="Calibri"/>
        </w:rPr>
      </w:pPr>
    </w:p>
    <w:p w:rsidR="005F7DA8" w:rsidRPr="00B00890" w:rsidRDefault="005F7DA8">
      <w:pPr>
        <w:widowControl w:val="0"/>
        <w:numPr>
          <w:ilvl w:val="0"/>
          <w:numId w:val="11"/>
        </w:numPr>
        <w:tabs>
          <w:tab w:val="left" w:pos="1060"/>
          <w:tab w:val="center" w:pos="4677"/>
          <w:tab w:val="right" w:pos="9355"/>
        </w:tabs>
        <w:spacing w:line="230" w:lineRule="auto"/>
        <w:ind w:left="1060" w:hanging="549"/>
        <w:jc w:val="both"/>
        <w:rPr>
          <w:rFonts w:eastAsia="Calibri"/>
        </w:rPr>
      </w:pPr>
      <w:r w:rsidRPr="00B00890">
        <w:rPr>
          <w:rFonts w:eastAsia="Calibri"/>
          <w:i/>
          <w:iCs/>
        </w:rPr>
        <w:t xml:space="preserve">Природа человека, врожденные и приобретенные качества </w:t>
      </w:r>
    </w:p>
    <w:p w:rsidR="005F7DA8" w:rsidRPr="00B00890" w:rsidRDefault="005F7DA8">
      <w:pPr>
        <w:widowControl w:val="0"/>
        <w:spacing w:line="172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Философские представления о социальных качествах человека. Человек, индивид, личность. Деятельность и мышление. Виды деятельности. Творчество. Человек в учебной и трудовой деятельности. Основные виды профессиональной деятельности. Выбор профессии. Профессиональное самоопределение</w:t>
      </w:r>
    </w:p>
    <w:p w:rsidR="005F7DA8" w:rsidRPr="00B00890" w:rsidRDefault="005F7DA8">
      <w:pPr>
        <w:widowControl w:val="0"/>
        <w:spacing w:line="3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Формирование характера, учет особенностей характера в общении и профессиональной деятельности. Потребности, способности и интересы.</w:t>
      </w:r>
      <w:bookmarkStart w:id="1" w:name="page15"/>
      <w:bookmarkEnd w:id="1"/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Социализация личности. Самосознание и социальное поведение. Цель и смысл человеческой жизни.</w:t>
      </w:r>
    </w:p>
    <w:p w:rsidR="005F7DA8" w:rsidRPr="00B00890" w:rsidRDefault="005F7DA8">
      <w:pPr>
        <w:widowControl w:val="0"/>
        <w:spacing w:line="3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Проблема познаваемости мира. Понятие истины, ее критерии. Виды человеческих знаний. Мировоззрение. Типы мировоззрения. Основные особенности научного мышления.</w:t>
      </w:r>
    </w:p>
    <w:p w:rsidR="005F7DA8" w:rsidRPr="00B00890" w:rsidRDefault="005F7DA8">
      <w:pPr>
        <w:widowControl w:val="0"/>
        <w:spacing w:line="5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4"/>
        <w:jc w:val="both"/>
        <w:rPr>
          <w:rFonts w:eastAsia="Calibri"/>
        </w:rPr>
      </w:pPr>
      <w:r w:rsidRPr="00B00890">
        <w:rPr>
          <w:rFonts w:eastAsia="Calibri"/>
        </w:rPr>
        <w:t>Свобода как условие самореализации личности. Свобода человека и ее ограничители (внутренние — со стороны самого человека и внешние — со стороны общества). Выбор и ответственность за его последствия. Гражданские качества личности.</w:t>
      </w:r>
    </w:p>
    <w:p w:rsidR="005F7DA8" w:rsidRPr="00B00890" w:rsidRDefault="005F7DA8">
      <w:pPr>
        <w:widowControl w:val="0"/>
        <w:spacing w:line="5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Человек в группе. Многообразие мира общения. Межличностное общение и взаимодействие. Проблемы межличностного общения в молодежной среде. Особенности самоидентификации личности в малой группе на примере молодежной среды. Межличностные конфликты. Истоки конфликтов в среде молодежи.</w:t>
      </w:r>
    </w:p>
    <w:p w:rsidR="005F7DA8" w:rsidRPr="00B00890" w:rsidRDefault="005F7DA8">
      <w:pPr>
        <w:widowControl w:val="0"/>
        <w:spacing w:line="306" w:lineRule="exact"/>
        <w:rPr>
          <w:rFonts w:eastAsia="Calibri"/>
        </w:rPr>
      </w:pPr>
    </w:p>
    <w:p w:rsidR="005F7DA8" w:rsidRPr="00B00890" w:rsidRDefault="005F7DA8">
      <w:pPr>
        <w:widowControl w:val="0"/>
        <w:spacing w:line="230" w:lineRule="auto"/>
        <w:ind w:left="2240"/>
        <w:rPr>
          <w:rFonts w:eastAsia="Calibri"/>
        </w:rPr>
      </w:pPr>
      <w:r w:rsidRPr="00B00890">
        <w:rPr>
          <w:rFonts w:eastAsia="Calibri"/>
          <w:i/>
          <w:iCs/>
        </w:rPr>
        <w:t>1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>2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 xml:space="preserve"> Общество как сложная система</w:t>
      </w:r>
    </w:p>
    <w:p w:rsidR="005F7DA8" w:rsidRPr="00B00890" w:rsidRDefault="005F7DA8">
      <w:pPr>
        <w:widowControl w:val="0"/>
        <w:spacing w:line="228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Представление об обществе как сложной динамичной системе. Подсистемы и элементы общества. Специфика общественных отношений. Основные институты общества, их функции.</w:t>
      </w:r>
    </w:p>
    <w:p w:rsidR="005F7DA8" w:rsidRPr="00B00890" w:rsidRDefault="005F7DA8">
      <w:pPr>
        <w:widowControl w:val="0"/>
        <w:spacing w:line="5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Общество и природа. Значение техногенных революций: аграрной, индустриальной, информационной. Противоречивость воздействия людей на природную среду.</w:t>
      </w:r>
    </w:p>
    <w:p w:rsidR="005F7DA8" w:rsidRPr="00B00890" w:rsidRDefault="005F7DA8">
      <w:pPr>
        <w:widowControl w:val="0"/>
        <w:spacing w:line="3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proofErr w:type="spellStart"/>
      <w:r w:rsidRPr="00B00890">
        <w:rPr>
          <w:rFonts w:eastAsia="Calibri"/>
        </w:rPr>
        <w:t>Многовариантность</w:t>
      </w:r>
      <w:proofErr w:type="spellEnd"/>
      <w:r w:rsidRPr="00B00890">
        <w:rPr>
          <w:rFonts w:eastAsia="Calibri"/>
        </w:rPr>
        <w:t xml:space="preserve"> общественного развития. Эволюция и революция как формы социального изменения. Понятие общественного прогресса.</w:t>
      </w:r>
    </w:p>
    <w:p w:rsidR="005F7DA8" w:rsidRPr="00B00890" w:rsidRDefault="005F7DA8">
      <w:pPr>
        <w:widowControl w:val="0"/>
        <w:spacing w:line="3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Смысл и цель истории. Цивилизация и формация. Общество: традиционное, индустриальное, постиндустриальное (информационное).</w:t>
      </w:r>
    </w:p>
    <w:p w:rsidR="005F7DA8" w:rsidRPr="00B00890" w:rsidRDefault="005F7DA8">
      <w:pPr>
        <w:widowControl w:val="0"/>
        <w:spacing w:line="3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  <w:b/>
          <w:bCs/>
          <w:i/>
          <w:iCs/>
        </w:rPr>
      </w:pPr>
      <w:r w:rsidRPr="00B00890">
        <w:rPr>
          <w:rFonts w:eastAsia="Calibri"/>
        </w:rPr>
        <w:t xml:space="preserve">Особенности современного мира. Процессы глобализации. Антиглобализм, его причины и проявления. Современные войны, их опасность для человечества. </w:t>
      </w:r>
      <w:proofErr w:type="spellStart"/>
      <w:proofErr w:type="gramStart"/>
      <w:r w:rsidRPr="00B00890">
        <w:rPr>
          <w:rFonts w:eastAsia="Calibri"/>
        </w:rPr>
        <w:t>Терро-ризм</w:t>
      </w:r>
      <w:proofErr w:type="spellEnd"/>
      <w:proofErr w:type="gramEnd"/>
      <w:r w:rsidRPr="00B00890">
        <w:rPr>
          <w:rFonts w:eastAsia="Calibri"/>
        </w:rPr>
        <w:t xml:space="preserve"> как важнейшая угроза современной цивилизации. Социальные и гуманитарные аспекты глобальных проблем.</w:t>
      </w:r>
    </w:p>
    <w:p w:rsidR="005F7DA8" w:rsidRPr="00B00890" w:rsidRDefault="005F7DA8">
      <w:pPr>
        <w:widowControl w:val="0"/>
        <w:spacing w:line="228" w:lineRule="auto"/>
        <w:ind w:left="280"/>
        <w:rPr>
          <w:rFonts w:eastAsia="Calibri"/>
        </w:rPr>
      </w:pPr>
      <w:r w:rsidRPr="00B00890">
        <w:rPr>
          <w:rFonts w:eastAsia="Calibri"/>
          <w:b/>
          <w:bCs/>
          <w:i/>
          <w:iCs/>
        </w:rPr>
        <w:t>Практические занятия</w:t>
      </w:r>
    </w:p>
    <w:p w:rsidR="005F7DA8" w:rsidRPr="00B00890" w:rsidRDefault="005F7DA8">
      <w:pPr>
        <w:widowControl w:val="0"/>
        <w:spacing w:line="228" w:lineRule="auto"/>
        <w:ind w:left="280" w:right="-25"/>
        <w:rPr>
          <w:rFonts w:eastAsia="Calibri"/>
        </w:rPr>
      </w:pPr>
      <w:r w:rsidRPr="00B00890">
        <w:rPr>
          <w:rFonts w:eastAsia="Calibri"/>
        </w:rPr>
        <w:t xml:space="preserve">Человек, индивид, личность. </w:t>
      </w:r>
    </w:p>
    <w:p w:rsidR="005F7DA8" w:rsidRPr="00B00890" w:rsidRDefault="005F7DA8">
      <w:pPr>
        <w:widowControl w:val="0"/>
        <w:spacing w:line="228" w:lineRule="auto"/>
        <w:ind w:left="280" w:right="-25"/>
        <w:rPr>
          <w:rFonts w:eastAsia="Calibri"/>
        </w:rPr>
      </w:pPr>
      <w:r w:rsidRPr="00B00890">
        <w:rPr>
          <w:rFonts w:eastAsia="Calibri"/>
        </w:rPr>
        <w:t xml:space="preserve">Потребности, способности и интересы. </w:t>
      </w:r>
    </w:p>
    <w:p w:rsidR="005F7DA8" w:rsidRPr="00B00890" w:rsidRDefault="005F7DA8">
      <w:pPr>
        <w:widowControl w:val="0"/>
        <w:spacing w:line="228" w:lineRule="auto"/>
        <w:ind w:left="280" w:right="-25"/>
        <w:rPr>
          <w:rFonts w:eastAsia="Calibri"/>
        </w:rPr>
      </w:pPr>
      <w:r w:rsidRPr="00B00890">
        <w:rPr>
          <w:rFonts w:eastAsia="Calibri"/>
        </w:rPr>
        <w:t xml:space="preserve">Мировоззрение. Типы мировоззрения. </w:t>
      </w:r>
    </w:p>
    <w:p w:rsidR="005F7DA8" w:rsidRPr="00B00890" w:rsidRDefault="005F7DA8">
      <w:pPr>
        <w:widowControl w:val="0"/>
        <w:spacing w:line="228" w:lineRule="auto"/>
        <w:ind w:left="280" w:right="-25"/>
        <w:rPr>
          <w:rFonts w:eastAsia="Calibri"/>
        </w:rPr>
      </w:pPr>
      <w:r w:rsidRPr="00B00890">
        <w:rPr>
          <w:rFonts w:eastAsia="Calibri"/>
        </w:rPr>
        <w:t xml:space="preserve">Основные институты общества. </w:t>
      </w:r>
    </w:p>
    <w:p w:rsidR="005F7DA8" w:rsidRPr="00B00890" w:rsidRDefault="005F7DA8">
      <w:pPr>
        <w:widowControl w:val="0"/>
        <w:spacing w:line="228" w:lineRule="auto"/>
        <w:ind w:left="280" w:right="-25"/>
        <w:rPr>
          <w:rFonts w:eastAsia="Calibri"/>
        </w:rPr>
      </w:pPr>
      <w:r w:rsidRPr="00B00890">
        <w:rPr>
          <w:rFonts w:eastAsia="Calibri"/>
        </w:rPr>
        <w:t>Общество и природа.</w:t>
      </w:r>
    </w:p>
    <w:p w:rsidR="005F7DA8" w:rsidRPr="00B00890" w:rsidRDefault="005F7DA8">
      <w:pPr>
        <w:widowControl w:val="0"/>
        <w:spacing w:line="228" w:lineRule="auto"/>
        <w:ind w:left="280" w:right="-25"/>
        <w:rPr>
          <w:rFonts w:eastAsia="Calibri"/>
        </w:rPr>
      </w:pPr>
      <w:r w:rsidRPr="00B00890">
        <w:rPr>
          <w:rFonts w:eastAsia="Calibri"/>
        </w:rPr>
        <w:t>Глобализация.</w:t>
      </w:r>
    </w:p>
    <w:p w:rsidR="005F7DA8" w:rsidRPr="00B00890" w:rsidRDefault="005F7DA8">
      <w:pPr>
        <w:widowControl w:val="0"/>
        <w:spacing w:line="200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0" w:lineRule="exact"/>
        <w:rPr>
          <w:rFonts w:eastAsia="Calibri"/>
        </w:rPr>
      </w:pPr>
    </w:p>
    <w:p w:rsidR="005F7DA8" w:rsidRPr="00B00890" w:rsidRDefault="005F7DA8">
      <w:pPr>
        <w:widowControl w:val="0"/>
        <w:spacing w:line="100" w:lineRule="atLeast"/>
        <w:ind w:left="1560"/>
        <w:rPr>
          <w:rFonts w:eastAsia="Calibri"/>
        </w:rPr>
      </w:pPr>
      <w:r w:rsidRPr="00B00890">
        <w:rPr>
          <w:rFonts w:eastAsia="Calibri"/>
        </w:rPr>
        <w:t>2. Духовная культура человека и общества</w:t>
      </w:r>
    </w:p>
    <w:p w:rsidR="005F7DA8" w:rsidRPr="00B00890" w:rsidRDefault="005F7DA8">
      <w:pPr>
        <w:widowControl w:val="0"/>
        <w:spacing w:line="244" w:lineRule="exact"/>
        <w:rPr>
          <w:rFonts w:eastAsia="Calibri"/>
        </w:rPr>
      </w:pPr>
    </w:p>
    <w:p w:rsidR="005F7DA8" w:rsidRPr="00B00890" w:rsidRDefault="005F7DA8">
      <w:pPr>
        <w:widowControl w:val="0"/>
        <w:spacing w:line="230" w:lineRule="auto"/>
        <w:ind w:left="1720"/>
        <w:rPr>
          <w:rFonts w:eastAsia="Calibri"/>
        </w:rPr>
      </w:pPr>
      <w:r w:rsidRPr="00B00890">
        <w:rPr>
          <w:rFonts w:eastAsia="Calibri"/>
          <w:i/>
          <w:iCs/>
        </w:rPr>
        <w:t>2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>1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 xml:space="preserve"> Духовная культура личности и общества</w:t>
      </w:r>
    </w:p>
    <w:p w:rsidR="005F7DA8" w:rsidRPr="00B00890" w:rsidRDefault="005F7DA8">
      <w:pPr>
        <w:widowControl w:val="0"/>
        <w:spacing w:line="228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Понятие о культуре. Духовная культура личности и общества, ее значение в общественной жизни. Культура народная, массовая и элитарная. Экранная культура — продукт информационного общества. Особенности молодежной субкультуры. Проблемы духовного кризиса и духовного поиска в молодежной среде. Формирование ценностных установок, идеалов, нравственных ориентиров. Взаимодействие и взаимосвязь различных культур. Культура общения, труда, учебы, поведения в обществе. Этикет. Учреждения культуры. Государственные гарантии свободы доступа к культурным ценностям.</w:t>
      </w:r>
    </w:p>
    <w:p w:rsidR="005F7DA8" w:rsidRPr="00B00890" w:rsidRDefault="005F7DA8">
      <w:pPr>
        <w:widowControl w:val="0"/>
        <w:spacing w:line="309" w:lineRule="exact"/>
        <w:rPr>
          <w:rFonts w:eastAsia="Calibri"/>
        </w:rPr>
      </w:pPr>
    </w:p>
    <w:p w:rsidR="005F7DA8" w:rsidRPr="00B00890" w:rsidRDefault="005F7DA8">
      <w:pPr>
        <w:widowControl w:val="0"/>
        <w:spacing w:line="230" w:lineRule="auto"/>
        <w:ind w:left="1520"/>
        <w:rPr>
          <w:rFonts w:eastAsia="Calibri"/>
        </w:rPr>
      </w:pPr>
      <w:r w:rsidRPr="00B00890">
        <w:rPr>
          <w:rFonts w:eastAsia="Calibri"/>
          <w:i/>
          <w:iCs/>
        </w:rPr>
        <w:t>2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>2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 xml:space="preserve"> Наука и образование в современном мире</w:t>
      </w:r>
    </w:p>
    <w:p w:rsidR="005F7DA8" w:rsidRPr="00B00890" w:rsidRDefault="005F7DA8">
      <w:pPr>
        <w:widowControl w:val="0"/>
        <w:spacing w:line="228" w:lineRule="exact"/>
        <w:rPr>
          <w:rFonts w:eastAsia="Calibri"/>
        </w:rPr>
      </w:pPr>
    </w:p>
    <w:p w:rsidR="005F7DA8" w:rsidRPr="00B00890" w:rsidRDefault="005F7DA8">
      <w:pPr>
        <w:widowControl w:val="0"/>
        <w:spacing w:line="100" w:lineRule="atLeast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Наука. Естественные и социально-гуманитарные науки. Значимость труда ученого, его особенности. Свобода научного поиска. Ответственность ученого перед обществом.</w:t>
      </w:r>
    </w:p>
    <w:p w:rsidR="005F7DA8" w:rsidRPr="00B00890" w:rsidRDefault="005F7DA8">
      <w:pPr>
        <w:widowControl w:val="0"/>
        <w:spacing w:line="213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  <w:i/>
          <w:iCs/>
        </w:rPr>
      </w:pPr>
      <w:r w:rsidRPr="00B00890">
        <w:rPr>
          <w:rFonts w:eastAsia="Calibri"/>
        </w:rPr>
        <w:t>Образование как способ передачи знаний и опыта. Роль образования в жизни современного человека и общества. Правовое регулирование образования. Порядок приема в образовательные учреждения профессионального образования. Система образования в Российской Федерации. Государственные гарантии в получении образования. Профессиональное образование.</w:t>
      </w:r>
      <w:bookmarkStart w:id="2" w:name="page17"/>
      <w:bookmarkEnd w:id="2"/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  <w:i/>
          <w:iCs/>
        </w:rPr>
        <w:t>2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>3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 xml:space="preserve"> Мораль</w:t>
      </w:r>
      <w:r w:rsidRPr="00B00890">
        <w:rPr>
          <w:rFonts w:eastAsia="Calibri"/>
        </w:rPr>
        <w:t>,</w:t>
      </w:r>
      <w:r w:rsidRPr="00B00890">
        <w:rPr>
          <w:rFonts w:eastAsia="Calibri"/>
          <w:i/>
          <w:iCs/>
        </w:rPr>
        <w:t xml:space="preserve"> искусство и религия как элементы духовной культуры</w:t>
      </w:r>
    </w:p>
    <w:p w:rsidR="005F7DA8" w:rsidRPr="00B00890" w:rsidRDefault="005F7DA8">
      <w:pPr>
        <w:widowControl w:val="0"/>
        <w:spacing w:line="172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Мораль. Основные принципы и нормы морали. Гуманизм. Добро и зло. Долг и совесть. Моральный выбор. Моральный самоконтроль личности. Моральный идеал.</w:t>
      </w:r>
    </w:p>
    <w:p w:rsidR="005F7DA8" w:rsidRPr="00B00890" w:rsidRDefault="005F7DA8">
      <w:pPr>
        <w:widowControl w:val="0"/>
        <w:spacing w:line="3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Религия как феномен культуры. Мировые религии. Религия и церковь в современном мире. Свобода совести. Религиозные объединения Российской Федерации.</w:t>
      </w:r>
    </w:p>
    <w:p w:rsidR="005F7DA8" w:rsidRPr="00B00890" w:rsidRDefault="005F7DA8">
      <w:pPr>
        <w:widowControl w:val="0"/>
        <w:spacing w:line="228" w:lineRule="auto"/>
        <w:ind w:left="280"/>
        <w:rPr>
          <w:rFonts w:eastAsia="Calibri"/>
          <w:b/>
          <w:bCs/>
          <w:i/>
          <w:iCs/>
        </w:rPr>
      </w:pPr>
      <w:r w:rsidRPr="00B00890">
        <w:rPr>
          <w:rFonts w:eastAsia="Calibri"/>
        </w:rPr>
        <w:t>Искусство и его роль в жизни людей. Виды искусств.</w:t>
      </w:r>
    </w:p>
    <w:p w:rsidR="005F7DA8" w:rsidRPr="00B00890" w:rsidRDefault="005F7DA8">
      <w:pPr>
        <w:widowControl w:val="0"/>
        <w:spacing w:line="228" w:lineRule="auto"/>
        <w:ind w:left="280"/>
        <w:rPr>
          <w:rFonts w:eastAsia="Calibri"/>
        </w:rPr>
      </w:pPr>
      <w:r w:rsidRPr="00B00890">
        <w:rPr>
          <w:rFonts w:eastAsia="Calibri"/>
          <w:b/>
          <w:bCs/>
          <w:i/>
          <w:iCs/>
        </w:rPr>
        <w:t>Практические занятия</w:t>
      </w:r>
    </w:p>
    <w:p w:rsidR="005F7DA8" w:rsidRPr="00B00890" w:rsidRDefault="005F7DA8">
      <w:pPr>
        <w:widowControl w:val="0"/>
        <w:spacing w:line="1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left="280" w:right="4200"/>
        <w:rPr>
          <w:rFonts w:eastAsia="Calibri"/>
        </w:rPr>
      </w:pPr>
      <w:r w:rsidRPr="00B00890">
        <w:rPr>
          <w:rFonts w:eastAsia="Calibri"/>
        </w:rPr>
        <w:t>Духовная культура личности и общества. Виды культуры.</w:t>
      </w:r>
    </w:p>
    <w:p w:rsidR="005F7DA8" w:rsidRPr="00B00890" w:rsidRDefault="005F7DA8">
      <w:pPr>
        <w:widowControl w:val="0"/>
        <w:spacing w:line="228" w:lineRule="auto"/>
        <w:ind w:left="280"/>
        <w:rPr>
          <w:rFonts w:eastAsia="Calibri"/>
        </w:rPr>
      </w:pPr>
      <w:r w:rsidRPr="00B00890">
        <w:rPr>
          <w:rFonts w:eastAsia="Calibri"/>
        </w:rPr>
        <w:t>Наука в современном мире.</w:t>
      </w:r>
    </w:p>
    <w:p w:rsidR="005F7DA8" w:rsidRPr="00B00890" w:rsidRDefault="005F7DA8">
      <w:pPr>
        <w:widowControl w:val="0"/>
        <w:spacing w:line="3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left="280" w:right="3480"/>
        <w:rPr>
          <w:rFonts w:eastAsia="Calibri"/>
        </w:rPr>
      </w:pPr>
      <w:r w:rsidRPr="00B00890">
        <w:rPr>
          <w:rFonts w:eastAsia="Calibri"/>
        </w:rPr>
        <w:t>Роль образования в жизни человека и общества. Мораль.</w:t>
      </w:r>
    </w:p>
    <w:p w:rsidR="005F7DA8" w:rsidRPr="00B00890" w:rsidRDefault="005F7DA8">
      <w:pPr>
        <w:widowControl w:val="0"/>
        <w:spacing w:line="3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left="280" w:right="7460"/>
        <w:rPr>
          <w:rFonts w:eastAsia="Calibri"/>
        </w:rPr>
      </w:pPr>
      <w:r w:rsidRPr="00B00890">
        <w:rPr>
          <w:rFonts w:eastAsia="Calibri"/>
        </w:rPr>
        <w:t>Религия. Искусство.</w:t>
      </w:r>
    </w:p>
    <w:p w:rsidR="005F7DA8" w:rsidRPr="00B00890" w:rsidRDefault="005F7DA8">
      <w:pPr>
        <w:widowControl w:val="0"/>
        <w:spacing w:line="100" w:lineRule="atLeast"/>
        <w:ind w:left="3540"/>
        <w:rPr>
          <w:rFonts w:eastAsia="Calibri"/>
        </w:rPr>
      </w:pPr>
      <w:r w:rsidRPr="00B00890">
        <w:rPr>
          <w:rFonts w:eastAsia="Calibri"/>
        </w:rPr>
        <w:t>3. Экономика</w:t>
      </w:r>
    </w:p>
    <w:p w:rsidR="005F7DA8" w:rsidRPr="00B00890" w:rsidRDefault="005F7DA8">
      <w:pPr>
        <w:widowControl w:val="0"/>
        <w:spacing w:line="187" w:lineRule="exact"/>
        <w:rPr>
          <w:rFonts w:eastAsia="Calibri"/>
        </w:rPr>
      </w:pPr>
    </w:p>
    <w:p w:rsidR="005F7DA8" w:rsidRPr="00B00890" w:rsidRDefault="005F7DA8">
      <w:pPr>
        <w:widowControl w:val="0"/>
        <w:spacing w:line="230" w:lineRule="auto"/>
        <w:ind w:left="440"/>
        <w:rPr>
          <w:rFonts w:eastAsia="Calibri"/>
        </w:rPr>
      </w:pPr>
      <w:r w:rsidRPr="00B00890">
        <w:rPr>
          <w:rFonts w:eastAsia="Calibri"/>
          <w:i/>
          <w:iCs/>
        </w:rPr>
        <w:t>3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>1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 xml:space="preserve"> Экономика и экономическая наука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 xml:space="preserve"> Экономические системы</w:t>
      </w:r>
    </w:p>
    <w:p w:rsidR="005F7DA8" w:rsidRPr="00B00890" w:rsidRDefault="005F7DA8">
      <w:pPr>
        <w:widowControl w:val="0"/>
        <w:spacing w:line="172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Экономика семьи. Экономика как наука и хозяйство. Главные вопросы экономики. Потребности. Выбор и альтернативная стоимость. Ограниченность ресурсов. Факторы производства.</w:t>
      </w:r>
    </w:p>
    <w:p w:rsidR="005F7DA8" w:rsidRPr="00B00890" w:rsidRDefault="005F7DA8">
      <w:pPr>
        <w:widowControl w:val="0"/>
        <w:spacing w:line="5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Разделение труда, специализация и обмен. Типы экономических систем: традиционная, централизованная (командная) и рыночная экономика.</w:t>
      </w:r>
    </w:p>
    <w:p w:rsidR="005F7DA8" w:rsidRPr="00B00890" w:rsidRDefault="005F7DA8">
      <w:pPr>
        <w:widowControl w:val="0"/>
        <w:spacing w:line="307" w:lineRule="exact"/>
        <w:rPr>
          <w:rFonts w:eastAsia="Calibri"/>
        </w:rPr>
      </w:pPr>
    </w:p>
    <w:p w:rsidR="005F7DA8" w:rsidRPr="00B00890" w:rsidRDefault="005F7DA8">
      <w:pPr>
        <w:widowControl w:val="0"/>
        <w:spacing w:line="230" w:lineRule="auto"/>
        <w:ind w:left="1340"/>
        <w:rPr>
          <w:rFonts w:eastAsia="Calibri"/>
        </w:rPr>
      </w:pPr>
      <w:r w:rsidRPr="00B00890">
        <w:rPr>
          <w:rFonts w:eastAsia="Calibri"/>
          <w:i/>
          <w:iCs/>
        </w:rPr>
        <w:t>3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>2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 xml:space="preserve"> Рынок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 xml:space="preserve"> Фирма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 xml:space="preserve"> Роль государства в экономике</w:t>
      </w:r>
    </w:p>
    <w:p w:rsidR="005F7DA8" w:rsidRPr="00B00890" w:rsidRDefault="005F7DA8">
      <w:pPr>
        <w:widowControl w:val="0"/>
        <w:spacing w:line="172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Рынок одного товара. Спрос. Факторы спроса. Предложение. Факторы предложения. Рыночное равновесие. Основные рыночные структуры: совершенная и несовершенная конкуренция. Роль фирм в экономике. Издержки, выручка, прибыль. Производительность труда. Основные организационные формы бизнеса в России. Основные источники финансирования бизнеса. Акции и облигации. Фондовый рынок. Основы менеджмента и маркетинга. Деньги. Процент. Банковская система. Роль Центрального банка. Основные операции коммерческих банков. Инфляция. Виды, причины и последствия инфляции. Антиинфляционные меры. Основы денежной политики государства.</w:t>
      </w:r>
    </w:p>
    <w:p w:rsidR="005F7DA8" w:rsidRPr="00B00890" w:rsidRDefault="005F7DA8">
      <w:pPr>
        <w:widowControl w:val="0"/>
        <w:spacing w:line="5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Частные и общественные блага. Функции государства в экономике. Понятие ВВП и его структура. Экономический рост и развитие. Экономические циклы. Виды налогов. Государственные расходы. Государственный бюджет. Государственный долг. Основы налоговой политики государства.</w:t>
      </w:r>
    </w:p>
    <w:p w:rsidR="005F7DA8" w:rsidRPr="00B00890" w:rsidRDefault="005F7DA8">
      <w:pPr>
        <w:widowControl w:val="0"/>
        <w:spacing w:line="306" w:lineRule="exact"/>
        <w:rPr>
          <w:rFonts w:eastAsia="Calibri"/>
        </w:rPr>
      </w:pPr>
    </w:p>
    <w:p w:rsidR="005F7DA8" w:rsidRPr="00B00890" w:rsidRDefault="005F7DA8">
      <w:pPr>
        <w:widowControl w:val="0"/>
        <w:spacing w:line="230" w:lineRule="auto"/>
        <w:ind w:left="2480"/>
        <w:rPr>
          <w:rFonts w:eastAsia="Calibri"/>
        </w:rPr>
      </w:pPr>
      <w:r w:rsidRPr="00B00890">
        <w:rPr>
          <w:rFonts w:eastAsia="Calibri"/>
          <w:i/>
          <w:iCs/>
        </w:rPr>
        <w:t>3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>3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 xml:space="preserve"> Рынок труда и безработица</w:t>
      </w:r>
    </w:p>
    <w:p w:rsidR="005F7DA8" w:rsidRPr="00B00890" w:rsidRDefault="005F7DA8">
      <w:pPr>
        <w:widowControl w:val="0"/>
        <w:spacing w:line="172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Спрос на труд и его факторы. Предложение труда. Факторы предложения труда. Роль профсоюзов и государства на рынках труда. Человеческий капитал. Понятие безработицы, ее причины и экономические последствия. Рациональный потребитель. Защита прав потребителя. Основные доходы и расходы семьи. Реальный и номинальный доход. Сбережения.</w:t>
      </w:r>
    </w:p>
    <w:p w:rsidR="005F7DA8" w:rsidRPr="00B00890" w:rsidRDefault="005F7DA8">
      <w:pPr>
        <w:widowControl w:val="0"/>
        <w:spacing w:line="325" w:lineRule="exact"/>
        <w:rPr>
          <w:rFonts w:eastAsia="Calibri"/>
        </w:rPr>
      </w:pPr>
    </w:p>
    <w:p w:rsidR="005F7DA8" w:rsidRPr="00B00890" w:rsidRDefault="005F7DA8">
      <w:pPr>
        <w:widowControl w:val="0"/>
        <w:spacing w:line="100" w:lineRule="atLeast"/>
        <w:ind w:left="2140" w:right="1700" w:hanging="439"/>
        <w:rPr>
          <w:rFonts w:eastAsia="Calibri"/>
        </w:rPr>
      </w:pPr>
      <w:r w:rsidRPr="00B00890">
        <w:rPr>
          <w:rFonts w:eastAsia="Calibri"/>
          <w:i/>
          <w:iCs/>
        </w:rPr>
        <w:lastRenderedPageBreak/>
        <w:t>3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>4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 xml:space="preserve"> Основные проблемы экономики России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 xml:space="preserve"> Элементы международной экономики</w:t>
      </w:r>
    </w:p>
    <w:p w:rsidR="005F7DA8" w:rsidRPr="00B00890" w:rsidRDefault="005F7DA8">
      <w:pPr>
        <w:widowControl w:val="0"/>
        <w:spacing w:line="168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Становление современной рыночной экономики России. Особенности современной экономики России, ее экономические институты. Основные проблемы экономики России и ее регионов. Экономическая политика Российской Федерации. Россия в мировой экономике.</w:t>
      </w:r>
    </w:p>
    <w:p w:rsidR="005F7DA8" w:rsidRPr="00B00890" w:rsidRDefault="005F7DA8">
      <w:pPr>
        <w:widowControl w:val="0"/>
        <w:spacing w:line="3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  <w:b/>
          <w:bCs/>
          <w:i/>
          <w:iCs/>
        </w:rPr>
      </w:pPr>
      <w:r w:rsidRPr="00B00890">
        <w:rPr>
          <w:rFonts w:eastAsia="Calibri"/>
        </w:rPr>
        <w:t>Организация международной торговли. Государственная политика в области международной торговли. Глобальные экономические проблемы.</w:t>
      </w:r>
    </w:p>
    <w:p w:rsidR="005F7DA8" w:rsidRPr="00B00890" w:rsidRDefault="005F7DA8">
      <w:pPr>
        <w:widowControl w:val="0"/>
        <w:spacing w:line="228" w:lineRule="auto"/>
        <w:ind w:left="280"/>
        <w:rPr>
          <w:rFonts w:eastAsia="Calibri"/>
        </w:rPr>
      </w:pPr>
      <w:r w:rsidRPr="00B00890">
        <w:rPr>
          <w:rFonts w:eastAsia="Calibri"/>
          <w:b/>
          <w:bCs/>
          <w:i/>
          <w:iCs/>
        </w:rPr>
        <w:t>Практические занятия</w:t>
      </w:r>
    </w:p>
    <w:p w:rsidR="005F7DA8" w:rsidRPr="00B00890" w:rsidRDefault="005F7DA8">
      <w:pPr>
        <w:widowControl w:val="0"/>
        <w:spacing w:line="228" w:lineRule="auto"/>
        <w:rPr>
          <w:rFonts w:eastAsia="Calibri"/>
        </w:rPr>
      </w:pPr>
      <w:r w:rsidRPr="00B00890">
        <w:rPr>
          <w:rFonts w:eastAsia="Calibri"/>
        </w:rPr>
        <w:t>Экономика как наука.</w:t>
      </w:r>
      <w:bookmarkStart w:id="3" w:name="page19"/>
      <w:bookmarkEnd w:id="3"/>
    </w:p>
    <w:p w:rsidR="005F7DA8" w:rsidRPr="00B00890" w:rsidRDefault="005F7DA8">
      <w:pPr>
        <w:widowControl w:val="0"/>
        <w:spacing w:line="228" w:lineRule="auto"/>
        <w:rPr>
          <w:rFonts w:eastAsia="Calibri"/>
        </w:rPr>
      </w:pPr>
      <w:r w:rsidRPr="00B00890">
        <w:rPr>
          <w:rFonts w:eastAsia="Calibri"/>
        </w:rPr>
        <w:t>Типы экономических систем. Факторы спроса и предложения. Функции государства в экономике.</w:t>
      </w:r>
    </w:p>
    <w:p w:rsidR="005F7DA8" w:rsidRPr="00B00890" w:rsidRDefault="005F7DA8">
      <w:pPr>
        <w:widowControl w:val="0"/>
        <w:spacing w:line="5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rPr>
          <w:rFonts w:eastAsia="Calibri"/>
        </w:rPr>
      </w:pPr>
      <w:r w:rsidRPr="00B00890">
        <w:rPr>
          <w:rFonts w:eastAsia="Calibri"/>
        </w:rPr>
        <w:t>Причины безработицы и трудоустройство. Особенности современной экономики России.</w:t>
      </w:r>
    </w:p>
    <w:p w:rsidR="005F7DA8" w:rsidRPr="00B00890" w:rsidRDefault="005F7DA8">
      <w:pPr>
        <w:widowControl w:val="0"/>
        <w:spacing w:line="308" w:lineRule="exact"/>
        <w:rPr>
          <w:rFonts w:eastAsia="Calibri"/>
        </w:rPr>
      </w:pPr>
    </w:p>
    <w:p w:rsidR="005F7DA8" w:rsidRPr="00B00890" w:rsidRDefault="005F7DA8">
      <w:pPr>
        <w:widowControl w:val="0"/>
        <w:spacing w:line="100" w:lineRule="atLeast"/>
        <w:ind w:left="2700"/>
        <w:rPr>
          <w:rFonts w:eastAsia="Calibri"/>
        </w:rPr>
      </w:pPr>
      <w:r w:rsidRPr="00B00890">
        <w:rPr>
          <w:rFonts w:eastAsia="Calibri"/>
        </w:rPr>
        <w:t>4. Социальные отношения</w:t>
      </w:r>
    </w:p>
    <w:p w:rsidR="005F7DA8" w:rsidRPr="00B00890" w:rsidRDefault="005F7DA8">
      <w:pPr>
        <w:widowControl w:val="0"/>
        <w:spacing w:line="187" w:lineRule="exact"/>
        <w:rPr>
          <w:rFonts w:eastAsia="Calibri"/>
        </w:rPr>
      </w:pPr>
    </w:p>
    <w:p w:rsidR="005F7DA8" w:rsidRPr="00B00890" w:rsidRDefault="005F7DA8">
      <w:pPr>
        <w:widowControl w:val="0"/>
        <w:spacing w:line="230" w:lineRule="auto"/>
        <w:ind w:left="2060"/>
        <w:rPr>
          <w:rFonts w:eastAsia="Calibri"/>
        </w:rPr>
      </w:pPr>
      <w:r w:rsidRPr="00B00890">
        <w:rPr>
          <w:rFonts w:eastAsia="Calibri"/>
          <w:i/>
          <w:iCs/>
        </w:rPr>
        <w:t>4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>1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 xml:space="preserve"> Социальная роль и стратификация</w:t>
      </w:r>
    </w:p>
    <w:p w:rsidR="005F7DA8" w:rsidRPr="00B00890" w:rsidRDefault="005F7DA8">
      <w:pPr>
        <w:widowControl w:val="0"/>
        <w:spacing w:line="172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Социальные отношения. Понятие о социальных общностях и группах. Социальная стратификация. Социальная мобильность.</w:t>
      </w:r>
    </w:p>
    <w:p w:rsidR="005F7DA8" w:rsidRPr="00B00890" w:rsidRDefault="005F7DA8">
      <w:pPr>
        <w:widowControl w:val="0"/>
        <w:spacing w:line="3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Социальная роль. Многообразие социальных ролей в юношеском возрасте. Социальные роли человека в семье и трудовом коллективе.</w:t>
      </w:r>
    </w:p>
    <w:p w:rsidR="005F7DA8" w:rsidRPr="00B00890" w:rsidRDefault="005F7DA8">
      <w:pPr>
        <w:widowControl w:val="0"/>
        <w:spacing w:line="228" w:lineRule="auto"/>
        <w:ind w:left="280"/>
        <w:rPr>
          <w:rFonts w:eastAsia="Calibri"/>
        </w:rPr>
      </w:pPr>
      <w:r w:rsidRPr="00B00890">
        <w:rPr>
          <w:rFonts w:eastAsia="Calibri"/>
        </w:rPr>
        <w:t>Социальный статус и престиж. Престижность профессиональной деятельности.</w:t>
      </w:r>
    </w:p>
    <w:p w:rsidR="005F7DA8" w:rsidRPr="00B00890" w:rsidRDefault="005F7DA8">
      <w:pPr>
        <w:widowControl w:val="0"/>
        <w:spacing w:line="307" w:lineRule="exact"/>
        <w:rPr>
          <w:rFonts w:eastAsia="Calibri"/>
        </w:rPr>
      </w:pPr>
    </w:p>
    <w:p w:rsidR="005F7DA8" w:rsidRPr="00B00890" w:rsidRDefault="005F7DA8">
      <w:pPr>
        <w:widowControl w:val="0"/>
        <w:spacing w:line="230" w:lineRule="auto"/>
        <w:ind w:left="2160"/>
        <w:rPr>
          <w:rFonts w:eastAsia="Calibri"/>
        </w:rPr>
      </w:pPr>
      <w:r w:rsidRPr="00B00890">
        <w:rPr>
          <w:rFonts w:eastAsia="Calibri"/>
          <w:i/>
          <w:iCs/>
        </w:rPr>
        <w:t>4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>2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 xml:space="preserve"> Социальные нормы и конфликты</w:t>
      </w:r>
    </w:p>
    <w:p w:rsidR="005F7DA8" w:rsidRPr="00B00890" w:rsidRDefault="005F7DA8">
      <w:pPr>
        <w:widowControl w:val="0"/>
        <w:spacing w:line="172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 xml:space="preserve">Социальный контроль. Виды социальных норм и санкций. Самоконтроль. </w:t>
      </w:r>
      <w:proofErr w:type="spellStart"/>
      <w:r w:rsidRPr="00B00890">
        <w:rPr>
          <w:rFonts w:eastAsia="Calibri"/>
        </w:rPr>
        <w:t>Девиантное</w:t>
      </w:r>
      <w:proofErr w:type="spellEnd"/>
      <w:r w:rsidRPr="00B00890">
        <w:rPr>
          <w:rFonts w:eastAsia="Calibri"/>
        </w:rPr>
        <w:t xml:space="preserve"> поведение, его формы, проявления. Профилактика негативных форм </w:t>
      </w:r>
      <w:proofErr w:type="spellStart"/>
      <w:r w:rsidRPr="00B00890">
        <w:rPr>
          <w:rFonts w:eastAsia="Calibri"/>
        </w:rPr>
        <w:t>девиантного</w:t>
      </w:r>
      <w:proofErr w:type="spellEnd"/>
      <w:r w:rsidRPr="00B00890">
        <w:rPr>
          <w:rFonts w:eastAsia="Calibri"/>
        </w:rPr>
        <w:t xml:space="preserve"> поведения среди молодежи. Опасность наркомании, алкоголизма. Социальная и личностная значимость здорового образа жизни.</w:t>
      </w:r>
    </w:p>
    <w:p w:rsidR="005F7DA8" w:rsidRPr="00B00890" w:rsidRDefault="005F7DA8">
      <w:pPr>
        <w:widowControl w:val="0"/>
        <w:spacing w:line="3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Социальный конфликт. Причины и истоки возникновения социальных конфликтов. Пути разрешения социальных конфликтов.</w:t>
      </w:r>
    </w:p>
    <w:p w:rsidR="005F7DA8" w:rsidRPr="00B00890" w:rsidRDefault="005F7DA8">
      <w:pPr>
        <w:widowControl w:val="0"/>
        <w:spacing w:line="307" w:lineRule="exact"/>
        <w:rPr>
          <w:rFonts w:eastAsia="Calibri"/>
        </w:rPr>
      </w:pPr>
    </w:p>
    <w:p w:rsidR="005F7DA8" w:rsidRPr="00B00890" w:rsidRDefault="005F7DA8">
      <w:pPr>
        <w:widowControl w:val="0"/>
        <w:spacing w:line="230" w:lineRule="auto"/>
        <w:ind w:left="1460"/>
        <w:rPr>
          <w:rFonts w:eastAsia="Calibri"/>
        </w:rPr>
      </w:pPr>
      <w:r w:rsidRPr="00B00890">
        <w:rPr>
          <w:rFonts w:eastAsia="Calibri"/>
          <w:i/>
          <w:iCs/>
        </w:rPr>
        <w:t>4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>3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 xml:space="preserve"> Важнейшие социальные общности и группы</w:t>
      </w:r>
    </w:p>
    <w:p w:rsidR="005F7DA8" w:rsidRPr="00B00890" w:rsidRDefault="005F7DA8">
      <w:pPr>
        <w:widowControl w:val="0"/>
        <w:spacing w:line="172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Особенности социальной стратификации в современной России. Демографические, профессиональные, поселенческие и иные группы.</w:t>
      </w:r>
    </w:p>
    <w:p w:rsidR="005F7DA8" w:rsidRPr="00B00890" w:rsidRDefault="005F7DA8">
      <w:pPr>
        <w:widowControl w:val="0"/>
        <w:spacing w:line="3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Молодежь как социальная группа. Особенности молодежной политики в Российской Федерации.</w:t>
      </w:r>
    </w:p>
    <w:p w:rsidR="005F7DA8" w:rsidRPr="00B00890" w:rsidRDefault="005F7DA8">
      <w:pPr>
        <w:widowControl w:val="0"/>
        <w:spacing w:line="3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 xml:space="preserve">Этнические общности. Межнациональные отношения, </w:t>
      </w:r>
      <w:proofErr w:type="spellStart"/>
      <w:r w:rsidRPr="00B00890">
        <w:rPr>
          <w:rFonts w:eastAsia="Calibri"/>
        </w:rPr>
        <w:t>этносоциальные</w:t>
      </w:r>
      <w:proofErr w:type="spellEnd"/>
      <w:r w:rsidRPr="00B00890">
        <w:rPr>
          <w:rFonts w:eastAsia="Calibri"/>
        </w:rPr>
        <w:t xml:space="preserve"> конфликты, пути их разрешения. Конституционные принципы национальной политики в Российской Федерации.</w:t>
      </w:r>
    </w:p>
    <w:p w:rsidR="005F7DA8" w:rsidRPr="00B00890" w:rsidRDefault="005F7DA8">
      <w:pPr>
        <w:widowControl w:val="0"/>
        <w:spacing w:line="5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  <w:b/>
          <w:bCs/>
          <w:i/>
          <w:iCs/>
        </w:rPr>
      </w:pPr>
      <w:r w:rsidRPr="00B00890">
        <w:rPr>
          <w:rFonts w:eastAsia="Calibri"/>
        </w:rPr>
        <w:t>Семья как малая социальная группа. Семья и брак. Современная демографическая ситуация в Российской Федерации. Семейное право и семейные правоотношения. Понятие семейных правоотношений. Порядок, условия заключения и расторжения брака. Права и обязанности супругов. Брачный договор. Правовые отношения родителей и детей. Опека и попечительство.</w:t>
      </w:r>
    </w:p>
    <w:p w:rsidR="005F7DA8" w:rsidRPr="00B00890" w:rsidRDefault="005F7DA8">
      <w:pPr>
        <w:widowControl w:val="0"/>
        <w:spacing w:line="228" w:lineRule="auto"/>
        <w:ind w:left="280"/>
        <w:rPr>
          <w:rFonts w:eastAsia="Calibri"/>
        </w:rPr>
      </w:pPr>
      <w:r w:rsidRPr="00B00890">
        <w:rPr>
          <w:rFonts w:eastAsia="Calibri"/>
          <w:b/>
          <w:bCs/>
          <w:i/>
          <w:iCs/>
        </w:rPr>
        <w:t>Практические занятия</w:t>
      </w:r>
    </w:p>
    <w:p w:rsidR="005F7DA8" w:rsidRPr="00B00890" w:rsidRDefault="005F7DA8">
      <w:pPr>
        <w:widowControl w:val="0"/>
        <w:spacing w:line="1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left="280" w:right="5580"/>
        <w:rPr>
          <w:rFonts w:eastAsia="Calibri"/>
        </w:rPr>
      </w:pPr>
      <w:r w:rsidRPr="00B00890">
        <w:rPr>
          <w:rFonts w:eastAsia="Calibri"/>
        </w:rPr>
        <w:t>Социальная стратификация. Виды социальных норм. Социальные конфликты.</w:t>
      </w:r>
    </w:p>
    <w:p w:rsidR="005F7DA8" w:rsidRPr="00B00890" w:rsidRDefault="005F7DA8">
      <w:pPr>
        <w:widowControl w:val="0"/>
        <w:spacing w:line="5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left="280" w:right="3180"/>
        <w:rPr>
          <w:rFonts w:eastAsia="Calibri"/>
        </w:rPr>
      </w:pPr>
      <w:r w:rsidRPr="00B00890">
        <w:rPr>
          <w:rFonts w:eastAsia="Calibri"/>
        </w:rPr>
        <w:t>Социальная стратификация в современной России. Межнациональные отношения.</w:t>
      </w:r>
    </w:p>
    <w:p w:rsidR="005F7DA8" w:rsidRPr="00B00890" w:rsidRDefault="005F7DA8">
      <w:pPr>
        <w:widowControl w:val="0"/>
        <w:spacing w:line="228" w:lineRule="auto"/>
        <w:ind w:left="280"/>
        <w:rPr>
          <w:rFonts w:eastAsia="Calibri"/>
        </w:rPr>
      </w:pPr>
      <w:r w:rsidRPr="00B00890">
        <w:rPr>
          <w:rFonts w:eastAsia="Calibri"/>
        </w:rPr>
        <w:t>Семья в современной России.</w:t>
      </w:r>
    </w:p>
    <w:p w:rsidR="005F7DA8" w:rsidRPr="00B00890" w:rsidRDefault="005F7DA8">
      <w:pPr>
        <w:widowControl w:val="0"/>
        <w:spacing w:line="307" w:lineRule="exact"/>
        <w:rPr>
          <w:rFonts w:eastAsia="Calibri"/>
        </w:rPr>
      </w:pPr>
    </w:p>
    <w:p w:rsidR="005F7DA8" w:rsidRPr="00B00890" w:rsidRDefault="005F7DA8">
      <w:pPr>
        <w:widowControl w:val="0"/>
        <w:spacing w:line="100" w:lineRule="atLeast"/>
        <w:ind w:left="3660"/>
        <w:rPr>
          <w:rFonts w:eastAsia="Calibri"/>
        </w:rPr>
      </w:pPr>
      <w:r w:rsidRPr="00B00890">
        <w:rPr>
          <w:rFonts w:eastAsia="Calibri"/>
        </w:rPr>
        <w:t>5. Политика</w:t>
      </w:r>
    </w:p>
    <w:p w:rsidR="005F7DA8" w:rsidRPr="00B00890" w:rsidRDefault="005F7DA8">
      <w:pPr>
        <w:widowControl w:val="0"/>
        <w:spacing w:line="187" w:lineRule="exact"/>
        <w:rPr>
          <w:rFonts w:eastAsia="Calibri"/>
        </w:rPr>
      </w:pPr>
    </w:p>
    <w:p w:rsidR="005F7DA8" w:rsidRPr="00B00890" w:rsidRDefault="005F7DA8">
      <w:pPr>
        <w:widowControl w:val="0"/>
        <w:spacing w:line="230" w:lineRule="auto"/>
        <w:ind w:left="700"/>
        <w:rPr>
          <w:rFonts w:eastAsia="Calibri"/>
        </w:rPr>
      </w:pPr>
      <w:r w:rsidRPr="00B00890">
        <w:rPr>
          <w:rFonts w:eastAsia="Calibri"/>
          <w:i/>
          <w:iCs/>
        </w:rPr>
        <w:t>5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>1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 xml:space="preserve"> Политика и власть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 xml:space="preserve"> Государство в политической системе</w:t>
      </w:r>
    </w:p>
    <w:p w:rsidR="005F7DA8" w:rsidRPr="00B00890" w:rsidRDefault="005F7DA8">
      <w:pPr>
        <w:widowControl w:val="0"/>
        <w:spacing w:line="172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Понятие власти. Типы общественной власти. Политика как общественное явление. Политическая система, ее внутренняя структура. Политические институты. Государство как политический институт. Признаки государства. Государственный суверенитет.</w:t>
      </w:r>
    </w:p>
    <w:p w:rsidR="005F7DA8" w:rsidRPr="00B00890" w:rsidRDefault="005F7DA8">
      <w:pPr>
        <w:widowControl w:val="0"/>
        <w:spacing w:line="5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Внутренние и внешние функции государства. Особенности функционального назначения современных государств. Межгосударственная интеграция, формирование надгосударственных институ</w:t>
      </w:r>
      <w:r w:rsidR="00115F66" w:rsidRPr="00B00890">
        <w:rPr>
          <w:rFonts w:eastAsia="Calibri"/>
        </w:rPr>
        <w:t>тов –</w:t>
      </w:r>
      <w:r w:rsidRPr="00B00890">
        <w:rPr>
          <w:rFonts w:eastAsia="Calibri"/>
        </w:rPr>
        <w:t xml:space="preserve"> основные особенности развития современной политической системы.</w:t>
      </w:r>
    </w:p>
    <w:p w:rsidR="005F7DA8" w:rsidRPr="00B00890" w:rsidRDefault="005F7DA8">
      <w:pPr>
        <w:widowControl w:val="0"/>
        <w:spacing w:line="3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Формы государства: формы правления, территориально-государственное устройство, политический режим. Типология политических режимов. Демократия, ее</w:t>
      </w:r>
      <w:bookmarkStart w:id="4" w:name="page21"/>
      <w:bookmarkEnd w:id="4"/>
      <w:r w:rsidRPr="00B00890">
        <w:rPr>
          <w:rFonts w:eastAsia="Calibri"/>
        </w:rPr>
        <w:t xml:space="preserve"> основные ценности и признаки. Условия формирования демократических институтов и традиций.</w:t>
      </w:r>
    </w:p>
    <w:p w:rsidR="005F7DA8" w:rsidRPr="00B00890" w:rsidRDefault="005F7DA8">
      <w:pPr>
        <w:widowControl w:val="0"/>
        <w:spacing w:line="228" w:lineRule="auto"/>
        <w:ind w:left="280"/>
        <w:rPr>
          <w:rFonts w:eastAsia="Calibri"/>
        </w:rPr>
      </w:pPr>
      <w:r w:rsidRPr="00B00890">
        <w:rPr>
          <w:rFonts w:eastAsia="Calibri"/>
        </w:rPr>
        <w:t>Правовое государство, понятие и признаки.</w:t>
      </w:r>
    </w:p>
    <w:p w:rsidR="005F7DA8" w:rsidRPr="00B00890" w:rsidRDefault="005F7DA8">
      <w:pPr>
        <w:widowControl w:val="0"/>
        <w:spacing w:line="307" w:lineRule="exact"/>
        <w:rPr>
          <w:rFonts w:eastAsia="Calibri"/>
        </w:rPr>
      </w:pPr>
    </w:p>
    <w:p w:rsidR="005F7DA8" w:rsidRPr="00B00890" w:rsidRDefault="005F7DA8">
      <w:pPr>
        <w:widowControl w:val="0"/>
        <w:spacing w:line="230" w:lineRule="auto"/>
        <w:ind w:left="2020"/>
        <w:rPr>
          <w:rFonts w:eastAsia="Calibri"/>
        </w:rPr>
      </w:pPr>
      <w:r w:rsidRPr="00B00890">
        <w:rPr>
          <w:rFonts w:eastAsia="Calibri"/>
          <w:i/>
          <w:iCs/>
        </w:rPr>
        <w:t>5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>2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 xml:space="preserve"> Участники политического процесса</w:t>
      </w:r>
    </w:p>
    <w:p w:rsidR="005F7DA8" w:rsidRPr="00B00890" w:rsidRDefault="005F7DA8">
      <w:pPr>
        <w:widowControl w:val="0"/>
        <w:spacing w:line="172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Личность и государство. Политический статус личности. Политическое участие и его типы. Причины и особенности экстремистских форм политического участия. Политическое лидерство. Лидеры и ведомые. Политическая элита, особенности ее формирования в современной России.</w:t>
      </w: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Гражданское общество и государство. Гражданские инициативы. Отличительные черты выборов в демократическом обществе. Абсентеизм, его причины и опасность. Избирательная кампания в Российской Федерации. Политические партии и движения, их классификация. Современные идейно-политические системы: консерватизм, либерализм, социал-демократия, коммунизм. Законодательное регулирование деятельности партий в Российской Федерации.</w:t>
      </w:r>
    </w:p>
    <w:p w:rsidR="005F7DA8" w:rsidRPr="00B00890" w:rsidRDefault="005F7DA8">
      <w:pPr>
        <w:widowControl w:val="0"/>
        <w:spacing w:line="228" w:lineRule="auto"/>
        <w:ind w:firstLine="284"/>
        <w:rPr>
          <w:rFonts w:eastAsia="Calibri"/>
          <w:b/>
          <w:bCs/>
          <w:i/>
          <w:iCs/>
        </w:rPr>
      </w:pPr>
      <w:r w:rsidRPr="00B00890">
        <w:rPr>
          <w:rFonts w:eastAsia="Calibri"/>
        </w:rPr>
        <w:t>Роль средств массовой информации в политической жизни общества.</w:t>
      </w:r>
    </w:p>
    <w:p w:rsidR="005F7DA8" w:rsidRPr="00B00890" w:rsidRDefault="005F7DA8">
      <w:pPr>
        <w:widowControl w:val="0"/>
        <w:spacing w:line="228" w:lineRule="auto"/>
        <w:ind w:firstLine="284"/>
        <w:rPr>
          <w:rFonts w:eastAsia="Calibri"/>
        </w:rPr>
      </w:pPr>
      <w:r w:rsidRPr="00B00890">
        <w:rPr>
          <w:rFonts w:eastAsia="Calibri"/>
          <w:b/>
          <w:bCs/>
          <w:i/>
          <w:iCs/>
        </w:rPr>
        <w:t>Практические занятия</w:t>
      </w:r>
    </w:p>
    <w:p w:rsidR="005F7DA8" w:rsidRPr="00B00890" w:rsidRDefault="005F7DA8">
      <w:pPr>
        <w:widowControl w:val="0"/>
        <w:spacing w:line="1" w:lineRule="exact"/>
        <w:ind w:firstLine="284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right="-25" w:firstLine="284"/>
        <w:jc w:val="both"/>
        <w:rPr>
          <w:rFonts w:eastAsia="Calibri"/>
        </w:rPr>
      </w:pPr>
      <w:r w:rsidRPr="00B00890">
        <w:rPr>
          <w:rFonts w:eastAsia="Calibri"/>
        </w:rPr>
        <w:t>Политическая система общества, ее структура. Государство в политической системе общества. Функции государства. Формы государства.</w:t>
      </w:r>
    </w:p>
    <w:p w:rsidR="005F7DA8" w:rsidRPr="00B00890" w:rsidRDefault="005F7DA8">
      <w:pPr>
        <w:widowControl w:val="0"/>
        <w:spacing w:line="3" w:lineRule="exact"/>
        <w:ind w:right="-25" w:firstLine="284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right="-25" w:firstLine="284"/>
        <w:jc w:val="both"/>
        <w:rPr>
          <w:rFonts w:eastAsia="Calibri"/>
        </w:rPr>
      </w:pPr>
      <w:r w:rsidRPr="00B00890">
        <w:rPr>
          <w:rFonts w:eastAsia="Calibri"/>
        </w:rPr>
        <w:t>Гражданское общество и правовое государство. Избирательное право в Российской Федерации. Личность и государство.</w:t>
      </w:r>
    </w:p>
    <w:p w:rsidR="005F7DA8" w:rsidRPr="00B00890" w:rsidRDefault="005F7DA8">
      <w:pPr>
        <w:widowControl w:val="0"/>
        <w:spacing w:line="309" w:lineRule="exact"/>
        <w:rPr>
          <w:rFonts w:eastAsia="Calibri"/>
        </w:rPr>
      </w:pPr>
    </w:p>
    <w:p w:rsidR="005F7DA8" w:rsidRPr="00B00890" w:rsidRDefault="005F7DA8">
      <w:pPr>
        <w:widowControl w:val="0"/>
        <w:spacing w:line="100" w:lineRule="atLeast"/>
        <w:ind w:left="3860"/>
        <w:rPr>
          <w:rFonts w:eastAsia="Calibri"/>
        </w:rPr>
      </w:pPr>
      <w:r w:rsidRPr="00B00890">
        <w:rPr>
          <w:rFonts w:eastAsia="Calibri"/>
        </w:rPr>
        <w:t>6. Право</w:t>
      </w:r>
    </w:p>
    <w:p w:rsidR="005F7DA8" w:rsidRPr="00B00890" w:rsidRDefault="005F7DA8">
      <w:pPr>
        <w:widowControl w:val="0"/>
        <w:spacing w:line="187" w:lineRule="exact"/>
        <w:rPr>
          <w:rFonts w:eastAsia="Calibri"/>
        </w:rPr>
      </w:pPr>
    </w:p>
    <w:p w:rsidR="005F7DA8" w:rsidRPr="00B00890" w:rsidRDefault="005F7DA8">
      <w:pPr>
        <w:widowControl w:val="0"/>
        <w:spacing w:line="230" w:lineRule="auto"/>
        <w:ind w:left="1000"/>
        <w:rPr>
          <w:rFonts w:eastAsia="Calibri"/>
        </w:rPr>
      </w:pPr>
      <w:r w:rsidRPr="00B00890">
        <w:rPr>
          <w:rFonts w:eastAsia="Calibri"/>
          <w:i/>
          <w:iCs/>
        </w:rPr>
        <w:t>6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>1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 xml:space="preserve"> Правовое регулирование общественных отношений</w:t>
      </w:r>
    </w:p>
    <w:p w:rsidR="005F7DA8" w:rsidRPr="00B00890" w:rsidRDefault="005F7DA8">
      <w:pPr>
        <w:widowControl w:val="0"/>
        <w:spacing w:line="160" w:lineRule="exact"/>
        <w:rPr>
          <w:rFonts w:eastAsia="Calibri"/>
        </w:rPr>
      </w:pPr>
    </w:p>
    <w:p w:rsidR="005F7DA8" w:rsidRPr="00B00890" w:rsidRDefault="005F7DA8">
      <w:pPr>
        <w:widowControl w:val="0"/>
        <w:spacing w:line="230" w:lineRule="auto"/>
        <w:ind w:firstLine="280"/>
        <w:jc w:val="both"/>
        <w:rPr>
          <w:rFonts w:eastAsia="Calibri"/>
        </w:rPr>
      </w:pPr>
      <w:r w:rsidRPr="00B00890">
        <w:rPr>
          <w:rFonts w:eastAsia="Calibri"/>
        </w:rPr>
        <w:t>Юриспруденция как общественная наука.</w:t>
      </w:r>
    </w:p>
    <w:p w:rsidR="005F7DA8" w:rsidRPr="00B00890" w:rsidRDefault="005F7DA8">
      <w:pPr>
        <w:widowControl w:val="0"/>
        <w:spacing w:line="228" w:lineRule="auto"/>
        <w:ind w:firstLine="280"/>
        <w:jc w:val="both"/>
        <w:rPr>
          <w:rFonts w:eastAsia="Calibri"/>
        </w:rPr>
      </w:pPr>
      <w:r w:rsidRPr="00B00890">
        <w:rPr>
          <w:rFonts w:eastAsia="Calibri"/>
        </w:rPr>
        <w:t>Право в системе социальных норм. Правовые и моральные нормы.</w:t>
      </w:r>
    </w:p>
    <w:p w:rsidR="005F7DA8" w:rsidRPr="00B00890" w:rsidRDefault="005F7DA8">
      <w:pPr>
        <w:widowControl w:val="0"/>
        <w:spacing w:line="228" w:lineRule="auto"/>
        <w:ind w:firstLine="280"/>
        <w:jc w:val="both"/>
        <w:rPr>
          <w:rFonts w:eastAsia="Calibri"/>
        </w:rPr>
      </w:pPr>
      <w:r w:rsidRPr="00B00890">
        <w:rPr>
          <w:rFonts w:eastAsia="Calibri"/>
        </w:rPr>
        <w:t>Система права: основные институты, отрасли права. Частное и публичное право. Основные формы права. Нормативные правовые акты и их характеристика. Порядок принятия и вступления в силу законов в РФ. Действие нормативных правовых актов во времени, в пространстве и по кругу лиц. Правовые отношения и их структура. Правомерное и противоправное поведение. Виды противоправных поступков.</w:t>
      </w:r>
    </w:p>
    <w:p w:rsidR="005F7DA8" w:rsidRPr="00B00890" w:rsidRDefault="005F7DA8">
      <w:pPr>
        <w:widowControl w:val="0"/>
        <w:spacing w:line="228" w:lineRule="auto"/>
        <w:ind w:firstLine="280"/>
        <w:jc w:val="both"/>
        <w:rPr>
          <w:rFonts w:eastAsia="Calibri"/>
        </w:rPr>
      </w:pPr>
      <w:r w:rsidRPr="00B00890">
        <w:rPr>
          <w:rFonts w:eastAsia="Calibri"/>
        </w:rPr>
        <w:t>Юридическая ответственность и ее задачи.</w:t>
      </w:r>
    </w:p>
    <w:p w:rsidR="005F7DA8" w:rsidRPr="00B00890" w:rsidRDefault="005F7DA8">
      <w:pPr>
        <w:widowControl w:val="0"/>
        <w:spacing w:line="307" w:lineRule="exact"/>
        <w:rPr>
          <w:rFonts w:eastAsia="Calibri"/>
        </w:rPr>
      </w:pPr>
    </w:p>
    <w:p w:rsidR="005F7DA8" w:rsidRPr="00B00890" w:rsidRDefault="005F7DA8">
      <w:pPr>
        <w:widowControl w:val="0"/>
        <w:spacing w:line="230" w:lineRule="auto"/>
        <w:ind w:left="700"/>
        <w:rPr>
          <w:rFonts w:eastAsia="Calibri"/>
        </w:rPr>
      </w:pPr>
      <w:r w:rsidRPr="00B00890">
        <w:rPr>
          <w:rFonts w:eastAsia="Calibri"/>
          <w:i/>
          <w:iCs/>
        </w:rPr>
        <w:t>6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>2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 xml:space="preserve"> Основы конституционного права Российской Федерации</w:t>
      </w:r>
    </w:p>
    <w:p w:rsidR="005F7DA8" w:rsidRPr="00B00890" w:rsidRDefault="005F7DA8">
      <w:pPr>
        <w:widowControl w:val="0"/>
        <w:spacing w:line="172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Конституционное право как отрасль российского права. Основы конституционного строя Российской Федерации. Система государственных органов Российской Федерации. Законодательная власть. Исполнительная власть. Институт президентства. Местное самоуправление.</w:t>
      </w:r>
    </w:p>
    <w:p w:rsidR="005F7DA8" w:rsidRPr="00B00890" w:rsidRDefault="005F7DA8">
      <w:pPr>
        <w:widowControl w:val="0"/>
        <w:spacing w:line="3" w:lineRule="exact"/>
        <w:jc w:val="both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Правоохранительные органы Российской Федерации. Судебная система Российской Федерации. Адвокатура. Нотариат.</w:t>
      </w:r>
    </w:p>
    <w:p w:rsidR="005F7DA8" w:rsidRPr="00B00890" w:rsidRDefault="005F7DA8">
      <w:pPr>
        <w:widowControl w:val="0"/>
        <w:spacing w:line="3" w:lineRule="exact"/>
        <w:jc w:val="both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right="20" w:firstLine="284"/>
        <w:jc w:val="both"/>
        <w:rPr>
          <w:rFonts w:eastAsia="Calibri"/>
        </w:rPr>
      </w:pPr>
      <w:r w:rsidRPr="00B00890">
        <w:rPr>
          <w:rFonts w:eastAsia="Calibri"/>
        </w:rPr>
        <w:t>Понятие гражданства. Порядок приобретения и прекращения гражданства в РФ. Основные конституционные права и обязанности граждан в России.</w:t>
      </w:r>
    </w:p>
    <w:p w:rsidR="005F7DA8" w:rsidRPr="00B00890" w:rsidRDefault="005F7DA8">
      <w:pPr>
        <w:widowControl w:val="0"/>
        <w:spacing w:line="3" w:lineRule="exact"/>
        <w:ind w:firstLine="284"/>
        <w:jc w:val="both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right="1580" w:firstLine="284"/>
        <w:jc w:val="both"/>
        <w:rPr>
          <w:rFonts w:eastAsia="Calibri"/>
        </w:rPr>
      </w:pPr>
      <w:r w:rsidRPr="00B00890">
        <w:rPr>
          <w:rFonts w:eastAsia="Calibri"/>
        </w:rPr>
        <w:t>Право граждан РФ участвовать в управлении делами государства. Право на благоприятную окружающую среду.</w:t>
      </w:r>
    </w:p>
    <w:p w:rsidR="005F7DA8" w:rsidRPr="00B00890" w:rsidRDefault="005F7DA8">
      <w:pPr>
        <w:widowControl w:val="0"/>
        <w:spacing w:line="3" w:lineRule="exact"/>
        <w:ind w:firstLine="284"/>
        <w:jc w:val="both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right="120" w:firstLine="284"/>
        <w:jc w:val="both"/>
        <w:rPr>
          <w:rFonts w:eastAsia="Calibri"/>
        </w:rPr>
      </w:pPr>
      <w:r w:rsidRPr="00B00890">
        <w:rPr>
          <w:rFonts w:eastAsia="Calibri"/>
        </w:rPr>
        <w:t>Обязанность защиты Отечества. Основания отсрочки от военной службы. Международная защита прав человека в условиях мирного и военного времени.</w:t>
      </w:r>
    </w:p>
    <w:p w:rsidR="005F7DA8" w:rsidRPr="00B00890" w:rsidRDefault="005F7DA8">
      <w:pPr>
        <w:widowControl w:val="0"/>
        <w:spacing w:line="307" w:lineRule="exact"/>
        <w:rPr>
          <w:rFonts w:eastAsia="Calibri"/>
        </w:rPr>
      </w:pPr>
    </w:p>
    <w:p w:rsidR="005F7DA8" w:rsidRPr="00B00890" w:rsidRDefault="005F7DA8">
      <w:pPr>
        <w:widowControl w:val="0"/>
        <w:spacing w:line="100" w:lineRule="atLeast"/>
        <w:ind w:left="2480"/>
        <w:rPr>
          <w:rFonts w:eastAsia="Calibri"/>
        </w:rPr>
      </w:pPr>
      <w:r w:rsidRPr="00B00890">
        <w:rPr>
          <w:rFonts w:eastAsia="Calibri"/>
          <w:i/>
          <w:iCs/>
        </w:rPr>
        <w:t>6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>3</w:t>
      </w:r>
      <w:r w:rsidRPr="00B00890">
        <w:rPr>
          <w:rFonts w:eastAsia="Calibri"/>
        </w:rPr>
        <w:t>.</w:t>
      </w:r>
      <w:r w:rsidRPr="00B00890">
        <w:rPr>
          <w:rFonts w:eastAsia="Calibri"/>
          <w:i/>
          <w:iCs/>
        </w:rPr>
        <w:t xml:space="preserve"> Отрасли российского права</w:t>
      </w:r>
    </w:p>
    <w:p w:rsidR="005F7DA8" w:rsidRPr="00B00890" w:rsidRDefault="005F7DA8">
      <w:pPr>
        <w:widowControl w:val="0"/>
        <w:spacing w:line="170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Гражданское право и гражданские правоотношения. Физические лица. Юридические лица. Гражданско-правовые договоры. Правовое регулирование предпринимательской деятельности. Имущественные права. Право собственности на движимые и недвижимые вещи, деньги, ценные бумаги. Право на интеллектуальную собственность.</w:t>
      </w: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. Основания приобретения права собственности: купля-продажа, мена, наследование, дарение.</w:t>
      </w:r>
    </w:p>
    <w:p w:rsidR="005F7DA8" w:rsidRPr="00B00890" w:rsidRDefault="005F7DA8">
      <w:pPr>
        <w:widowControl w:val="0"/>
        <w:spacing w:line="3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Личные неимущественные права граждан: честь, достоинство, имя. Способы защиты имущественных и неимущественных прав.</w:t>
      </w:r>
    </w:p>
    <w:p w:rsidR="005F7DA8" w:rsidRPr="00B00890" w:rsidRDefault="005F7DA8">
      <w:pPr>
        <w:widowControl w:val="0"/>
        <w:spacing w:line="3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Трудовое право и трудовые правоотношения. Понятие трудовых правоотношений. Занятость и трудоустройство. Органы трудоустройства. Порядок приема на работу. Трудовой договор: понятие и виды, порядок заключения и расторжения. Правовое регулирование трудовой деятельности несовершеннолетних. Коллективный договор. Роль профсоюзов в трудовых правоотношениях. Трудовые споры и порядок их разрешения. Заработная плата. Правовые основы социальной защиты и социального обеспечения.</w:t>
      </w:r>
    </w:p>
    <w:p w:rsidR="005F7DA8" w:rsidRPr="00B00890" w:rsidRDefault="005F7DA8">
      <w:pPr>
        <w:widowControl w:val="0"/>
        <w:spacing w:line="4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</w:rPr>
      </w:pPr>
      <w:r w:rsidRPr="00B00890">
        <w:rPr>
          <w:rFonts w:eastAsia="Calibri"/>
        </w:rPr>
        <w:t>Административное право и административные правоотношения. Административные проступки. Административная ответственность.</w:t>
      </w:r>
    </w:p>
    <w:p w:rsidR="005F7DA8" w:rsidRPr="00B00890" w:rsidRDefault="005F7DA8">
      <w:pPr>
        <w:widowControl w:val="0"/>
        <w:spacing w:line="3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firstLine="283"/>
        <w:jc w:val="both"/>
        <w:rPr>
          <w:rFonts w:eastAsia="Calibri"/>
          <w:b/>
          <w:bCs/>
          <w:i/>
          <w:iCs/>
        </w:rPr>
      </w:pPr>
      <w:r w:rsidRPr="00B00890">
        <w:rPr>
          <w:rFonts w:eastAsia="Calibri"/>
        </w:rPr>
        <w:t>Уголовное право. Преступление как наиболее опасное противоправное деяние. Состав преступления. Уголовная ответственность. Особенности уголовной ответственности несовершеннолетних. Обстоятельства, исключающие уголовную ответственность.</w:t>
      </w:r>
    </w:p>
    <w:p w:rsidR="005F7DA8" w:rsidRPr="00B00890" w:rsidRDefault="005F7DA8">
      <w:pPr>
        <w:widowControl w:val="0"/>
        <w:spacing w:line="228" w:lineRule="auto"/>
        <w:ind w:left="280"/>
        <w:rPr>
          <w:rFonts w:eastAsia="Calibri"/>
        </w:rPr>
      </w:pPr>
      <w:r w:rsidRPr="00B00890">
        <w:rPr>
          <w:rFonts w:eastAsia="Calibri"/>
          <w:b/>
          <w:bCs/>
          <w:i/>
          <w:iCs/>
        </w:rPr>
        <w:t>Практические занятия</w:t>
      </w:r>
    </w:p>
    <w:p w:rsidR="005F7DA8" w:rsidRPr="00B00890" w:rsidRDefault="005F7DA8">
      <w:pPr>
        <w:widowControl w:val="0"/>
        <w:spacing w:line="1" w:lineRule="exact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left="280" w:right="-25"/>
        <w:rPr>
          <w:rFonts w:eastAsia="Calibri"/>
        </w:rPr>
      </w:pPr>
      <w:r w:rsidRPr="00B00890">
        <w:rPr>
          <w:rFonts w:eastAsia="Calibri"/>
        </w:rPr>
        <w:t xml:space="preserve">Право в системе социальных норм. </w:t>
      </w:r>
    </w:p>
    <w:p w:rsidR="005F7DA8" w:rsidRPr="00B00890" w:rsidRDefault="005F7DA8">
      <w:pPr>
        <w:widowControl w:val="0"/>
        <w:spacing w:line="228" w:lineRule="auto"/>
        <w:ind w:left="280" w:right="-25"/>
        <w:rPr>
          <w:rFonts w:eastAsia="Calibri"/>
        </w:rPr>
      </w:pPr>
      <w:r w:rsidRPr="00B00890">
        <w:rPr>
          <w:rFonts w:eastAsia="Calibri"/>
        </w:rPr>
        <w:t>Система права. Формы права.</w:t>
      </w:r>
    </w:p>
    <w:p w:rsidR="005F7DA8" w:rsidRPr="00B00890" w:rsidRDefault="005F7DA8">
      <w:pPr>
        <w:widowControl w:val="0"/>
        <w:spacing w:line="228" w:lineRule="auto"/>
        <w:ind w:left="280" w:right="-25"/>
        <w:rPr>
          <w:rFonts w:eastAsia="Calibri"/>
        </w:rPr>
      </w:pPr>
      <w:r w:rsidRPr="00B00890">
        <w:rPr>
          <w:rFonts w:eastAsia="Calibri"/>
        </w:rPr>
        <w:t>Конституционное право.</w:t>
      </w:r>
    </w:p>
    <w:p w:rsidR="005F7DA8" w:rsidRPr="00B00890" w:rsidRDefault="005F7DA8">
      <w:pPr>
        <w:widowControl w:val="0"/>
        <w:spacing w:line="5" w:lineRule="exact"/>
        <w:ind w:right="-25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left="280" w:right="-25"/>
        <w:rPr>
          <w:rFonts w:eastAsia="Calibri"/>
        </w:rPr>
      </w:pPr>
      <w:r w:rsidRPr="00B00890">
        <w:rPr>
          <w:rFonts w:eastAsia="Calibri"/>
        </w:rPr>
        <w:t>Права и обязанности человека и гражданина.</w:t>
      </w:r>
    </w:p>
    <w:p w:rsidR="005F7DA8" w:rsidRPr="00B00890" w:rsidRDefault="005F7DA8">
      <w:pPr>
        <w:widowControl w:val="0"/>
        <w:spacing w:line="228" w:lineRule="auto"/>
        <w:ind w:left="280" w:right="-25"/>
        <w:rPr>
          <w:rFonts w:eastAsia="Calibri"/>
        </w:rPr>
      </w:pPr>
      <w:r w:rsidRPr="00B00890">
        <w:rPr>
          <w:rFonts w:eastAsia="Calibri"/>
        </w:rPr>
        <w:t>Гражданское право.</w:t>
      </w:r>
    </w:p>
    <w:p w:rsidR="005F7DA8" w:rsidRPr="00B00890" w:rsidRDefault="005F7DA8">
      <w:pPr>
        <w:widowControl w:val="0"/>
        <w:spacing w:line="3" w:lineRule="exact"/>
        <w:ind w:right="-25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left="280" w:right="-25"/>
        <w:rPr>
          <w:rFonts w:eastAsia="Calibri"/>
        </w:rPr>
      </w:pPr>
      <w:r w:rsidRPr="00B00890">
        <w:rPr>
          <w:rFonts w:eastAsia="Calibri"/>
        </w:rPr>
        <w:t>Трудовое право.</w:t>
      </w:r>
    </w:p>
    <w:p w:rsidR="005F7DA8" w:rsidRPr="00B00890" w:rsidRDefault="005F7DA8">
      <w:pPr>
        <w:widowControl w:val="0"/>
        <w:spacing w:line="228" w:lineRule="auto"/>
        <w:ind w:left="280" w:right="-25"/>
        <w:rPr>
          <w:rFonts w:eastAsia="Calibri"/>
        </w:rPr>
      </w:pPr>
      <w:r w:rsidRPr="00B00890">
        <w:rPr>
          <w:rFonts w:eastAsia="Calibri"/>
        </w:rPr>
        <w:t>Административное право.</w:t>
      </w:r>
    </w:p>
    <w:p w:rsidR="005F7DA8" w:rsidRPr="00B00890" w:rsidRDefault="005F7DA8">
      <w:pPr>
        <w:widowControl w:val="0"/>
        <w:spacing w:line="228" w:lineRule="auto"/>
        <w:ind w:left="280" w:right="-25"/>
        <w:rPr>
          <w:rFonts w:eastAsia="Calibri"/>
        </w:rPr>
      </w:pPr>
      <w:r w:rsidRPr="00B00890">
        <w:rPr>
          <w:rFonts w:eastAsia="Calibri"/>
        </w:rPr>
        <w:t>Уголовное право.</w:t>
      </w:r>
    </w:p>
    <w:p w:rsidR="005F7DA8" w:rsidRPr="00B00890" w:rsidRDefault="005F7DA8">
      <w:pPr>
        <w:widowControl w:val="0"/>
        <w:spacing w:line="272" w:lineRule="exact"/>
        <w:rPr>
          <w:rFonts w:eastAsia="Calibri"/>
        </w:rPr>
      </w:pPr>
    </w:p>
    <w:p w:rsidR="005F7DA8" w:rsidRPr="00B00890" w:rsidRDefault="005F7DA8">
      <w:pPr>
        <w:widowControl w:val="0"/>
        <w:spacing w:line="230" w:lineRule="auto"/>
        <w:ind w:left="2700" w:right="1720" w:hanging="965"/>
        <w:rPr>
          <w:rFonts w:eastAsia="Calibri"/>
        </w:rPr>
      </w:pPr>
      <w:r w:rsidRPr="00B00890">
        <w:rPr>
          <w:rFonts w:eastAsia="Calibri"/>
        </w:rPr>
        <w:t>Примерные темы рефератов (докладов), индивидуальных проектов</w:t>
      </w:r>
    </w:p>
    <w:p w:rsidR="005F7DA8" w:rsidRPr="00B00890" w:rsidRDefault="005F7DA8">
      <w:pPr>
        <w:widowControl w:val="0"/>
        <w:spacing w:line="156" w:lineRule="exact"/>
        <w:rPr>
          <w:rFonts w:eastAsia="Calibri"/>
        </w:rPr>
      </w:pPr>
    </w:p>
    <w:p w:rsidR="005F7DA8" w:rsidRPr="00B00890" w:rsidRDefault="005F7DA8">
      <w:pPr>
        <w:widowControl w:val="0"/>
        <w:numPr>
          <w:ilvl w:val="0"/>
          <w:numId w:val="9"/>
        </w:numPr>
        <w:tabs>
          <w:tab w:val="left" w:pos="560"/>
          <w:tab w:val="center" w:pos="4677"/>
          <w:tab w:val="right" w:pos="9355"/>
        </w:tabs>
        <w:spacing w:line="230" w:lineRule="auto"/>
        <w:ind w:left="560" w:hanging="276"/>
        <w:jc w:val="both"/>
        <w:rPr>
          <w:rFonts w:eastAsia="Calibri"/>
        </w:rPr>
      </w:pPr>
      <w:r w:rsidRPr="00B00890">
        <w:rPr>
          <w:rFonts w:eastAsia="Calibri"/>
        </w:rPr>
        <w:t xml:space="preserve">Человек, индивид, личность: взаимосвязь понятий. </w:t>
      </w:r>
    </w:p>
    <w:p w:rsidR="005F7DA8" w:rsidRPr="00B00890" w:rsidRDefault="005F7DA8">
      <w:pPr>
        <w:widowControl w:val="0"/>
        <w:spacing w:line="1" w:lineRule="exact"/>
        <w:rPr>
          <w:rFonts w:eastAsia="Calibri"/>
        </w:rPr>
      </w:pPr>
    </w:p>
    <w:p w:rsidR="005F7DA8" w:rsidRPr="00B00890" w:rsidRDefault="005F7DA8">
      <w:pPr>
        <w:widowControl w:val="0"/>
        <w:numPr>
          <w:ilvl w:val="0"/>
          <w:numId w:val="9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  <w:rPr>
          <w:rFonts w:eastAsia="Calibri"/>
        </w:rPr>
      </w:pPr>
      <w:r w:rsidRPr="00B00890">
        <w:rPr>
          <w:rFonts w:eastAsia="Calibri"/>
        </w:rPr>
        <w:t xml:space="preserve">Влияние характера человека на его взаимоотношения с окружающими людьми. </w:t>
      </w:r>
    </w:p>
    <w:p w:rsidR="005F7DA8" w:rsidRPr="00B00890" w:rsidRDefault="005F7DA8">
      <w:pPr>
        <w:widowControl w:val="0"/>
        <w:numPr>
          <w:ilvl w:val="0"/>
          <w:numId w:val="9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  <w:rPr>
          <w:rFonts w:eastAsia="Calibri"/>
        </w:rPr>
      </w:pPr>
      <w:r w:rsidRPr="00B00890">
        <w:rPr>
          <w:rFonts w:eastAsia="Calibri"/>
        </w:rPr>
        <w:t xml:space="preserve">Проблема познаваемости мира в трудах ученых. </w:t>
      </w:r>
    </w:p>
    <w:p w:rsidR="005F7DA8" w:rsidRPr="00B00890" w:rsidRDefault="005F7DA8">
      <w:pPr>
        <w:widowControl w:val="0"/>
        <w:numPr>
          <w:ilvl w:val="0"/>
          <w:numId w:val="9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  <w:rPr>
          <w:rFonts w:eastAsia="Calibri"/>
        </w:rPr>
      </w:pPr>
      <w:r w:rsidRPr="00B00890">
        <w:rPr>
          <w:rFonts w:eastAsia="Calibri"/>
        </w:rPr>
        <w:t xml:space="preserve">Я или мы: взаимодействие людей в обществе. </w:t>
      </w:r>
    </w:p>
    <w:p w:rsidR="005F7DA8" w:rsidRPr="00B00890" w:rsidRDefault="005F7DA8">
      <w:pPr>
        <w:widowControl w:val="0"/>
        <w:numPr>
          <w:ilvl w:val="0"/>
          <w:numId w:val="9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  <w:rPr>
          <w:rFonts w:eastAsia="Calibri"/>
        </w:rPr>
      </w:pPr>
      <w:r w:rsidRPr="00B00890">
        <w:rPr>
          <w:rFonts w:eastAsia="Calibri"/>
        </w:rPr>
        <w:t xml:space="preserve">Индустриальная революция: плюсы и минусы. </w:t>
      </w:r>
    </w:p>
    <w:p w:rsidR="005F7DA8" w:rsidRPr="00B00890" w:rsidRDefault="005F7DA8">
      <w:pPr>
        <w:widowControl w:val="0"/>
        <w:numPr>
          <w:ilvl w:val="0"/>
          <w:numId w:val="9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  <w:rPr>
          <w:rFonts w:eastAsia="Calibri"/>
        </w:rPr>
      </w:pPr>
      <w:r w:rsidRPr="00B00890">
        <w:rPr>
          <w:rFonts w:eastAsia="Calibri"/>
        </w:rPr>
        <w:t xml:space="preserve">Глобальные проблемы человечества. </w:t>
      </w:r>
    </w:p>
    <w:p w:rsidR="005F7DA8" w:rsidRPr="00B00890" w:rsidRDefault="005F7DA8">
      <w:pPr>
        <w:widowControl w:val="0"/>
        <w:numPr>
          <w:ilvl w:val="0"/>
          <w:numId w:val="9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  <w:rPr>
          <w:rFonts w:eastAsia="Calibri"/>
        </w:rPr>
      </w:pPr>
      <w:r w:rsidRPr="00B00890">
        <w:rPr>
          <w:rFonts w:eastAsia="Calibri"/>
        </w:rPr>
        <w:t xml:space="preserve">Современная массовая культура: достижение или деградация? </w:t>
      </w:r>
    </w:p>
    <w:p w:rsidR="005F7DA8" w:rsidRPr="00B00890" w:rsidRDefault="005F7DA8">
      <w:pPr>
        <w:widowControl w:val="0"/>
        <w:numPr>
          <w:ilvl w:val="0"/>
          <w:numId w:val="9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  <w:rPr>
          <w:rFonts w:eastAsia="Calibri"/>
        </w:rPr>
      </w:pPr>
      <w:r w:rsidRPr="00B00890">
        <w:rPr>
          <w:rFonts w:eastAsia="Calibri"/>
        </w:rPr>
        <w:t xml:space="preserve">Наука в современном мире: все ли достижения полезны человеку? </w:t>
      </w:r>
    </w:p>
    <w:p w:rsidR="005F7DA8" w:rsidRPr="00B00890" w:rsidRDefault="005F7DA8">
      <w:pPr>
        <w:widowControl w:val="0"/>
        <w:numPr>
          <w:ilvl w:val="0"/>
          <w:numId w:val="9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  <w:rPr>
          <w:rFonts w:eastAsia="Calibri"/>
        </w:rPr>
      </w:pPr>
      <w:r w:rsidRPr="00B00890">
        <w:rPr>
          <w:rFonts w:eastAsia="Calibri"/>
        </w:rPr>
        <w:t xml:space="preserve">Кем быть? Проблема выбора профессии. </w:t>
      </w:r>
    </w:p>
    <w:p w:rsidR="005F7DA8" w:rsidRPr="00B00890" w:rsidRDefault="005F7DA8">
      <w:pPr>
        <w:widowControl w:val="0"/>
        <w:numPr>
          <w:ilvl w:val="0"/>
          <w:numId w:val="9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  <w:rPr>
          <w:rFonts w:eastAsia="Calibri"/>
        </w:rPr>
      </w:pPr>
      <w:r w:rsidRPr="00B00890">
        <w:rPr>
          <w:rFonts w:eastAsia="Calibri"/>
        </w:rPr>
        <w:t xml:space="preserve">Современные религии. </w:t>
      </w:r>
    </w:p>
    <w:p w:rsidR="005F7DA8" w:rsidRPr="00B00890" w:rsidRDefault="005F7DA8">
      <w:pPr>
        <w:widowControl w:val="0"/>
        <w:numPr>
          <w:ilvl w:val="0"/>
          <w:numId w:val="9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  <w:rPr>
          <w:rFonts w:eastAsia="Calibri"/>
        </w:rPr>
      </w:pPr>
      <w:r w:rsidRPr="00B00890">
        <w:rPr>
          <w:rFonts w:eastAsia="Calibri"/>
        </w:rPr>
        <w:t xml:space="preserve">Роль искусства в обществе. </w:t>
      </w:r>
    </w:p>
    <w:p w:rsidR="005F7DA8" w:rsidRPr="00B00890" w:rsidRDefault="005F7DA8">
      <w:pPr>
        <w:widowControl w:val="0"/>
        <w:numPr>
          <w:ilvl w:val="0"/>
          <w:numId w:val="9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  <w:rPr>
          <w:rFonts w:eastAsia="Calibri"/>
        </w:rPr>
      </w:pPr>
      <w:r w:rsidRPr="00B00890">
        <w:rPr>
          <w:rFonts w:eastAsia="Calibri"/>
        </w:rPr>
        <w:t xml:space="preserve">Экономика современного общества. </w:t>
      </w:r>
    </w:p>
    <w:p w:rsidR="005F7DA8" w:rsidRPr="00B00890" w:rsidRDefault="005F7DA8">
      <w:pPr>
        <w:widowControl w:val="0"/>
        <w:numPr>
          <w:ilvl w:val="0"/>
          <w:numId w:val="9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  <w:rPr>
          <w:rFonts w:eastAsia="Calibri"/>
        </w:rPr>
      </w:pPr>
      <w:r w:rsidRPr="00B00890">
        <w:rPr>
          <w:rFonts w:eastAsia="Calibri"/>
        </w:rPr>
        <w:t xml:space="preserve">Структура современного рынка товаров и услуг. </w:t>
      </w:r>
    </w:p>
    <w:p w:rsidR="005F7DA8" w:rsidRPr="00B00890" w:rsidRDefault="005F7DA8">
      <w:pPr>
        <w:widowControl w:val="0"/>
        <w:spacing w:line="2" w:lineRule="exact"/>
        <w:rPr>
          <w:rFonts w:eastAsia="Calibri"/>
        </w:rPr>
      </w:pPr>
    </w:p>
    <w:p w:rsidR="005F7DA8" w:rsidRPr="00B00890" w:rsidRDefault="005F7DA8">
      <w:pPr>
        <w:widowControl w:val="0"/>
        <w:numPr>
          <w:ilvl w:val="0"/>
          <w:numId w:val="9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  <w:rPr>
          <w:rFonts w:eastAsia="Calibri"/>
        </w:rPr>
      </w:pPr>
      <w:r w:rsidRPr="00B00890">
        <w:rPr>
          <w:rFonts w:eastAsia="Calibri"/>
        </w:rPr>
        <w:t xml:space="preserve">Безработица в современном мире: сравнительная характеристика уровня и причин безработицы в разных странах. </w:t>
      </w:r>
    </w:p>
    <w:p w:rsidR="005F7DA8" w:rsidRPr="00B00890" w:rsidRDefault="005F7DA8">
      <w:pPr>
        <w:widowControl w:val="0"/>
        <w:numPr>
          <w:ilvl w:val="0"/>
          <w:numId w:val="9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  <w:rPr>
          <w:rFonts w:eastAsia="Calibri"/>
        </w:rPr>
      </w:pPr>
      <w:r w:rsidRPr="00B00890">
        <w:rPr>
          <w:rFonts w:eastAsia="Calibri"/>
        </w:rPr>
        <w:t xml:space="preserve">Я и мои социальные роли. </w:t>
      </w:r>
    </w:p>
    <w:p w:rsidR="005F7DA8" w:rsidRPr="00B00890" w:rsidRDefault="005F7DA8">
      <w:pPr>
        <w:widowControl w:val="0"/>
        <w:numPr>
          <w:ilvl w:val="0"/>
          <w:numId w:val="9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  <w:rPr>
          <w:rFonts w:eastAsia="Calibri"/>
        </w:rPr>
      </w:pPr>
      <w:r w:rsidRPr="00B00890">
        <w:rPr>
          <w:rFonts w:eastAsia="Calibri"/>
        </w:rPr>
        <w:t xml:space="preserve">Современные социальные конфликты. </w:t>
      </w:r>
    </w:p>
    <w:p w:rsidR="005F7DA8" w:rsidRPr="00B00890" w:rsidRDefault="005F7DA8">
      <w:pPr>
        <w:widowControl w:val="0"/>
        <w:numPr>
          <w:ilvl w:val="0"/>
          <w:numId w:val="9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  <w:rPr>
          <w:rFonts w:eastAsia="Calibri"/>
        </w:rPr>
      </w:pPr>
      <w:r w:rsidRPr="00B00890">
        <w:rPr>
          <w:rFonts w:eastAsia="Calibri"/>
        </w:rPr>
        <w:t xml:space="preserve">Современная молодежь: проблемы и перспективы. </w:t>
      </w:r>
    </w:p>
    <w:p w:rsidR="005F7DA8" w:rsidRPr="00B00890" w:rsidRDefault="005F7DA8">
      <w:pPr>
        <w:widowControl w:val="0"/>
        <w:numPr>
          <w:ilvl w:val="0"/>
          <w:numId w:val="9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  <w:rPr>
          <w:rFonts w:eastAsia="Calibri"/>
        </w:rPr>
      </w:pPr>
      <w:proofErr w:type="spellStart"/>
      <w:r w:rsidRPr="00B00890">
        <w:rPr>
          <w:rFonts w:eastAsia="Calibri"/>
        </w:rPr>
        <w:t>Этносоциальные</w:t>
      </w:r>
      <w:proofErr w:type="spellEnd"/>
      <w:r w:rsidRPr="00B00890">
        <w:rPr>
          <w:rFonts w:eastAsia="Calibri"/>
        </w:rPr>
        <w:t xml:space="preserve"> конфликты в современном мире. </w:t>
      </w:r>
    </w:p>
    <w:p w:rsidR="005F7DA8" w:rsidRPr="00B00890" w:rsidRDefault="005F7DA8">
      <w:pPr>
        <w:widowControl w:val="0"/>
        <w:numPr>
          <w:ilvl w:val="0"/>
          <w:numId w:val="9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  <w:rPr>
          <w:rFonts w:eastAsia="Calibri"/>
        </w:rPr>
      </w:pPr>
      <w:r w:rsidRPr="00B00890">
        <w:rPr>
          <w:rFonts w:eastAsia="Calibri"/>
        </w:rPr>
        <w:t xml:space="preserve">Семья как ячейка общества. </w:t>
      </w:r>
    </w:p>
    <w:p w:rsidR="005F7DA8" w:rsidRPr="00B00890" w:rsidRDefault="005F7DA8">
      <w:pPr>
        <w:widowControl w:val="0"/>
        <w:numPr>
          <w:ilvl w:val="0"/>
          <w:numId w:val="9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  <w:rPr>
          <w:rFonts w:eastAsia="Calibri"/>
        </w:rPr>
      </w:pPr>
      <w:r w:rsidRPr="00B00890">
        <w:rPr>
          <w:rFonts w:eastAsia="Calibri"/>
        </w:rPr>
        <w:t xml:space="preserve">Политическая власть: история и современность. </w:t>
      </w:r>
    </w:p>
    <w:p w:rsidR="005F7DA8" w:rsidRPr="00B00890" w:rsidRDefault="005F7DA8">
      <w:pPr>
        <w:widowControl w:val="0"/>
        <w:numPr>
          <w:ilvl w:val="0"/>
          <w:numId w:val="9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  <w:rPr>
          <w:rFonts w:eastAsia="Calibri"/>
        </w:rPr>
      </w:pPr>
      <w:r w:rsidRPr="00B00890">
        <w:rPr>
          <w:rFonts w:eastAsia="Calibri"/>
        </w:rPr>
        <w:lastRenderedPageBreak/>
        <w:t xml:space="preserve">Политическая система современного российского общества. </w:t>
      </w:r>
    </w:p>
    <w:p w:rsidR="005F7DA8" w:rsidRPr="00B00890" w:rsidRDefault="005F7DA8">
      <w:pPr>
        <w:widowControl w:val="0"/>
        <w:spacing w:line="2" w:lineRule="exact"/>
        <w:rPr>
          <w:rFonts w:eastAsia="Calibri"/>
        </w:rPr>
      </w:pPr>
    </w:p>
    <w:p w:rsidR="005F7DA8" w:rsidRPr="00B00890" w:rsidRDefault="005F7DA8">
      <w:pPr>
        <w:widowControl w:val="0"/>
        <w:numPr>
          <w:ilvl w:val="0"/>
          <w:numId w:val="9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  <w:rPr>
          <w:rFonts w:eastAsia="Calibri"/>
        </w:rPr>
      </w:pPr>
      <w:r w:rsidRPr="00B00890">
        <w:rPr>
          <w:rFonts w:eastAsia="Calibri"/>
        </w:rPr>
        <w:t xml:space="preserve">Содержание внутренних и внешних функций государства на примере современной России. </w:t>
      </w:r>
    </w:p>
    <w:p w:rsidR="005F7DA8" w:rsidRPr="00B00890" w:rsidRDefault="005F7DA8">
      <w:pPr>
        <w:widowControl w:val="0"/>
        <w:spacing w:line="3" w:lineRule="exact"/>
        <w:rPr>
          <w:rFonts w:eastAsia="Calibri"/>
        </w:rPr>
      </w:pPr>
    </w:p>
    <w:p w:rsidR="005F7DA8" w:rsidRPr="00B00890" w:rsidRDefault="005F7DA8">
      <w:pPr>
        <w:widowControl w:val="0"/>
        <w:numPr>
          <w:ilvl w:val="0"/>
          <w:numId w:val="9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  <w:rPr>
          <w:rFonts w:eastAsia="Calibri"/>
        </w:rPr>
      </w:pPr>
      <w:r w:rsidRPr="00B00890">
        <w:rPr>
          <w:rFonts w:eastAsia="Calibri"/>
        </w:rPr>
        <w:t xml:space="preserve">Формы государства: сравнительная характеристика (два государства на выбор: одно </w:t>
      </w:r>
      <w:r w:rsidR="00061F6F" w:rsidRPr="00B00890">
        <w:rPr>
          <w:rFonts w:eastAsia="Calibri"/>
        </w:rPr>
        <w:t>–</w:t>
      </w:r>
      <w:r w:rsidRPr="00B00890">
        <w:rPr>
          <w:rFonts w:eastAsia="Calibri"/>
        </w:rPr>
        <w:t xml:space="preserve"> из истории, другое </w:t>
      </w:r>
      <w:r w:rsidR="00061F6F" w:rsidRPr="00B00890">
        <w:rPr>
          <w:rFonts w:eastAsia="Calibri"/>
        </w:rPr>
        <w:t>–</w:t>
      </w:r>
      <w:r w:rsidRPr="00B00890">
        <w:rPr>
          <w:rFonts w:eastAsia="Calibri"/>
        </w:rPr>
        <w:t xml:space="preserve"> современное). </w:t>
      </w:r>
    </w:p>
    <w:p w:rsidR="005F7DA8" w:rsidRPr="00B00890" w:rsidRDefault="005F7DA8">
      <w:pPr>
        <w:widowControl w:val="0"/>
        <w:numPr>
          <w:ilvl w:val="0"/>
          <w:numId w:val="9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  <w:rPr>
          <w:rFonts w:eastAsia="Calibri"/>
        </w:rPr>
      </w:pPr>
      <w:r w:rsidRPr="00B00890">
        <w:rPr>
          <w:rFonts w:eastAsia="Calibri"/>
        </w:rPr>
        <w:t xml:space="preserve">Формы участия личности в политической жизни. </w:t>
      </w:r>
    </w:p>
    <w:p w:rsidR="005F7DA8" w:rsidRPr="00B00890" w:rsidRDefault="005F7DA8">
      <w:pPr>
        <w:widowControl w:val="0"/>
        <w:numPr>
          <w:ilvl w:val="0"/>
          <w:numId w:val="9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  <w:rPr>
          <w:rFonts w:eastAsia="Calibri"/>
        </w:rPr>
      </w:pPr>
      <w:r w:rsidRPr="00B00890">
        <w:rPr>
          <w:rFonts w:eastAsia="Calibri"/>
        </w:rPr>
        <w:t xml:space="preserve">Политические партии современной России. </w:t>
      </w:r>
    </w:p>
    <w:p w:rsidR="005F7DA8" w:rsidRPr="00B00890" w:rsidRDefault="005F7DA8">
      <w:pPr>
        <w:widowControl w:val="0"/>
        <w:numPr>
          <w:ilvl w:val="0"/>
          <w:numId w:val="9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  <w:rPr>
          <w:rFonts w:eastAsia="Calibri"/>
        </w:rPr>
      </w:pPr>
      <w:r w:rsidRPr="00B00890">
        <w:rPr>
          <w:rFonts w:eastAsia="Calibri"/>
        </w:rPr>
        <w:t xml:space="preserve">Право и социальные нормы. </w:t>
      </w:r>
    </w:p>
    <w:p w:rsidR="005F7DA8" w:rsidRPr="00B00890" w:rsidRDefault="005F7DA8">
      <w:pPr>
        <w:widowControl w:val="0"/>
        <w:numPr>
          <w:ilvl w:val="0"/>
          <w:numId w:val="9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  <w:rPr>
          <w:rFonts w:eastAsia="Calibri"/>
        </w:rPr>
      </w:pPr>
      <w:r w:rsidRPr="00B00890">
        <w:rPr>
          <w:rFonts w:eastAsia="Calibri"/>
        </w:rPr>
        <w:t xml:space="preserve">Система права и система законодательства. </w:t>
      </w:r>
    </w:p>
    <w:p w:rsidR="005F7DA8" w:rsidRPr="00B00890" w:rsidRDefault="005F7DA8">
      <w:pPr>
        <w:widowControl w:val="0"/>
        <w:numPr>
          <w:ilvl w:val="0"/>
          <w:numId w:val="9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  <w:rPr>
          <w:rFonts w:eastAsia="Calibri"/>
        </w:rPr>
      </w:pPr>
      <w:r w:rsidRPr="00B00890">
        <w:rPr>
          <w:rFonts w:eastAsia="Calibri"/>
        </w:rPr>
        <w:t xml:space="preserve">Развитие прав человека в ХХ </w:t>
      </w:r>
      <w:r w:rsidR="00061F6F" w:rsidRPr="00B00890">
        <w:rPr>
          <w:rFonts w:eastAsia="Calibri"/>
        </w:rPr>
        <w:t>–</w:t>
      </w:r>
      <w:r w:rsidRPr="00B00890">
        <w:rPr>
          <w:rFonts w:eastAsia="Calibri"/>
        </w:rPr>
        <w:t xml:space="preserve"> начале XXI века. </w:t>
      </w:r>
    </w:p>
    <w:p w:rsidR="005F7DA8" w:rsidRPr="00B00890" w:rsidRDefault="005F7DA8">
      <w:pPr>
        <w:widowControl w:val="0"/>
        <w:numPr>
          <w:ilvl w:val="0"/>
          <w:numId w:val="9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</w:pPr>
      <w:r w:rsidRPr="00B00890">
        <w:rPr>
          <w:rFonts w:eastAsia="Calibri"/>
        </w:rPr>
        <w:t>Характеристика отрасли российского права (на выбор).</w:t>
      </w:r>
    </w:p>
    <w:p w:rsidR="005F7DA8" w:rsidRPr="00B00890" w:rsidRDefault="005F7DA8">
      <w:pPr>
        <w:pStyle w:val="ad"/>
        <w:ind w:right="360"/>
      </w:pPr>
    </w:p>
    <w:p w:rsidR="0011777D" w:rsidRPr="00B00890" w:rsidRDefault="0011777D" w:rsidP="00117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ТЕМАТИЧЕСКОЕ ПЛАНИРОВАНИЕ </w:t>
      </w:r>
      <w:r w:rsidRPr="00B00890">
        <w:rPr>
          <w:b/>
        </w:rPr>
        <w:t>УЧЕБНОЙ ДИСЦИПЛИНЫ «ОБЩЕСТВОЗНАНИЕ»</w:t>
      </w:r>
    </w:p>
    <w:p w:rsidR="0011777D" w:rsidRPr="00B00890" w:rsidRDefault="0011777D" w:rsidP="00117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</w:pPr>
    </w:p>
    <w:p w:rsidR="0011777D" w:rsidRPr="00B00890" w:rsidRDefault="0011777D" w:rsidP="00117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</w:pPr>
      <w:r w:rsidRPr="00B00890">
        <w:rPr>
          <w:b/>
        </w:rPr>
        <w:t>2.1. Объем учебной дисциплины и виды учебной работы</w:t>
      </w:r>
    </w:p>
    <w:p w:rsidR="0011777D" w:rsidRPr="00B00890" w:rsidRDefault="0011777D" w:rsidP="00117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48" w:type="dxa"/>
        <w:tblInd w:w="-22" w:type="dxa"/>
        <w:tblLayout w:type="fixed"/>
        <w:tblLook w:val="0000"/>
      </w:tblPr>
      <w:tblGrid>
        <w:gridCol w:w="7903"/>
        <w:gridCol w:w="1845"/>
      </w:tblGrid>
      <w:tr w:rsidR="00F8133B" w:rsidRPr="00F8133B" w:rsidTr="002664F9">
        <w:trPr>
          <w:trHeight w:val="460"/>
        </w:trPr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33B" w:rsidRPr="00F8133B" w:rsidRDefault="00F8133B" w:rsidP="00F8133B">
            <w:pPr>
              <w:pStyle w:val="ad"/>
              <w:ind w:right="360"/>
              <w:rPr>
                <w:b/>
                <w:i/>
                <w:iCs/>
                <w:sz w:val="20"/>
                <w:szCs w:val="20"/>
              </w:rPr>
            </w:pPr>
            <w:r w:rsidRPr="00F8133B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33B" w:rsidRPr="00F8133B" w:rsidRDefault="00F8133B" w:rsidP="00F8133B">
            <w:pPr>
              <w:pStyle w:val="ad"/>
              <w:ind w:right="360"/>
              <w:rPr>
                <w:sz w:val="20"/>
                <w:szCs w:val="20"/>
              </w:rPr>
            </w:pPr>
            <w:r w:rsidRPr="00F8133B">
              <w:rPr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F8133B" w:rsidRPr="00F8133B" w:rsidTr="002664F9">
        <w:trPr>
          <w:trHeight w:val="285"/>
        </w:trPr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33B" w:rsidRPr="00F8133B" w:rsidRDefault="00F8133B" w:rsidP="00F8133B">
            <w:pPr>
              <w:pStyle w:val="ad"/>
              <w:ind w:right="360"/>
              <w:rPr>
                <w:i/>
                <w:iCs/>
                <w:sz w:val="20"/>
                <w:szCs w:val="20"/>
              </w:rPr>
            </w:pPr>
            <w:r w:rsidRPr="00F8133B">
              <w:rPr>
                <w:b/>
                <w:sz w:val="20"/>
                <w:szCs w:val="20"/>
              </w:rPr>
              <w:t>Общая трудоемкость учебной нагрузки (всего)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33B" w:rsidRPr="00F8133B" w:rsidRDefault="00F8133B" w:rsidP="00F8133B">
            <w:pPr>
              <w:pStyle w:val="ad"/>
              <w:ind w:right="360"/>
              <w:rPr>
                <w:sz w:val="20"/>
                <w:szCs w:val="20"/>
              </w:rPr>
            </w:pPr>
            <w:r w:rsidRPr="00F8133B">
              <w:rPr>
                <w:i/>
                <w:iCs/>
                <w:sz w:val="20"/>
                <w:szCs w:val="20"/>
              </w:rPr>
              <w:t xml:space="preserve"> 146</w:t>
            </w:r>
          </w:p>
        </w:tc>
      </w:tr>
      <w:tr w:rsidR="00F8133B" w:rsidRPr="00F8133B" w:rsidTr="002664F9"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33B" w:rsidRPr="00F8133B" w:rsidRDefault="00F8133B" w:rsidP="00F8133B">
            <w:pPr>
              <w:pStyle w:val="ad"/>
              <w:ind w:right="360"/>
              <w:rPr>
                <w:i/>
                <w:iCs/>
                <w:sz w:val="20"/>
                <w:szCs w:val="20"/>
              </w:rPr>
            </w:pPr>
            <w:r w:rsidRPr="00F8133B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33B" w:rsidRPr="00F8133B" w:rsidRDefault="00F8133B" w:rsidP="00F8133B">
            <w:pPr>
              <w:pStyle w:val="ad"/>
              <w:ind w:right="360"/>
              <w:rPr>
                <w:sz w:val="20"/>
                <w:szCs w:val="20"/>
              </w:rPr>
            </w:pPr>
            <w:r w:rsidRPr="00F8133B">
              <w:rPr>
                <w:i/>
                <w:iCs/>
                <w:sz w:val="20"/>
                <w:szCs w:val="20"/>
              </w:rPr>
              <w:t>108</w:t>
            </w:r>
          </w:p>
        </w:tc>
      </w:tr>
      <w:tr w:rsidR="00F8133B" w:rsidRPr="00F8133B" w:rsidTr="002664F9"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33B" w:rsidRPr="00F8133B" w:rsidRDefault="00F8133B" w:rsidP="00F8133B">
            <w:pPr>
              <w:pStyle w:val="ad"/>
              <w:ind w:right="360"/>
              <w:rPr>
                <w:i/>
                <w:iCs/>
                <w:sz w:val="20"/>
                <w:szCs w:val="20"/>
              </w:rPr>
            </w:pPr>
            <w:r w:rsidRPr="00F8133B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33B" w:rsidRPr="00F8133B" w:rsidRDefault="00F8133B" w:rsidP="00F8133B">
            <w:pPr>
              <w:pStyle w:val="ad"/>
              <w:ind w:right="360"/>
              <w:rPr>
                <w:i/>
                <w:iCs/>
                <w:sz w:val="20"/>
                <w:szCs w:val="20"/>
              </w:rPr>
            </w:pPr>
          </w:p>
        </w:tc>
      </w:tr>
      <w:tr w:rsidR="00F8133B" w:rsidRPr="00F8133B" w:rsidTr="002664F9"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33B" w:rsidRPr="00F8133B" w:rsidRDefault="00F8133B" w:rsidP="00F8133B">
            <w:pPr>
              <w:pStyle w:val="ad"/>
              <w:ind w:right="360"/>
              <w:rPr>
                <w:i/>
                <w:iCs/>
                <w:sz w:val="20"/>
                <w:szCs w:val="20"/>
              </w:rPr>
            </w:pPr>
            <w:r w:rsidRPr="00F8133B">
              <w:rPr>
                <w:sz w:val="20"/>
                <w:szCs w:val="20"/>
              </w:rPr>
              <w:t xml:space="preserve">     лекционные занятия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33B" w:rsidRPr="00F8133B" w:rsidRDefault="00F8133B" w:rsidP="00F8133B">
            <w:pPr>
              <w:pStyle w:val="ad"/>
              <w:ind w:right="360"/>
              <w:rPr>
                <w:sz w:val="20"/>
                <w:szCs w:val="20"/>
              </w:rPr>
            </w:pPr>
            <w:r w:rsidRPr="00F8133B">
              <w:rPr>
                <w:i/>
                <w:iCs/>
                <w:sz w:val="20"/>
                <w:szCs w:val="20"/>
                <w:lang w:val="en-US"/>
              </w:rPr>
              <w:t>69</w:t>
            </w:r>
          </w:p>
        </w:tc>
      </w:tr>
      <w:tr w:rsidR="00F8133B" w:rsidRPr="00F8133B" w:rsidTr="002664F9"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33B" w:rsidRPr="00F8133B" w:rsidRDefault="00F8133B" w:rsidP="00F8133B">
            <w:pPr>
              <w:pStyle w:val="ad"/>
              <w:ind w:right="360"/>
              <w:rPr>
                <w:i/>
                <w:iCs/>
                <w:sz w:val="20"/>
                <w:szCs w:val="20"/>
              </w:rPr>
            </w:pPr>
            <w:r w:rsidRPr="00F8133B">
              <w:rPr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33B" w:rsidRPr="00F8133B" w:rsidRDefault="00F8133B" w:rsidP="00F8133B">
            <w:pPr>
              <w:pStyle w:val="ad"/>
              <w:ind w:right="360"/>
              <w:rPr>
                <w:sz w:val="20"/>
                <w:szCs w:val="20"/>
              </w:rPr>
            </w:pPr>
            <w:r w:rsidRPr="00F8133B">
              <w:rPr>
                <w:i/>
                <w:iCs/>
                <w:sz w:val="20"/>
                <w:szCs w:val="20"/>
                <w:lang w:val="en-US"/>
              </w:rPr>
              <w:t>39</w:t>
            </w:r>
          </w:p>
        </w:tc>
      </w:tr>
      <w:tr w:rsidR="00F8133B" w:rsidRPr="00F8133B" w:rsidTr="002664F9"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33B" w:rsidRPr="00F8133B" w:rsidRDefault="00F8133B" w:rsidP="00F8133B">
            <w:pPr>
              <w:pStyle w:val="ad"/>
              <w:ind w:right="360"/>
              <w:rPr>
                <w:i/>
                <w:iCs/>
                <w:sz w:val="20"/>
                <w:szCs w:val="20"/>
              </w:rPr>
            </w:pPr>
            <w:r w:rsidRPr="00F8133B">
              <w:rPr>
                <w:sz w:val="20"/>
                <w:szCs w:val="20"/>
              </w:rPr>
              <w:t xml:space="preserve">     контрольные работы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33B" w:rsidRPr="00F8133B" w:rsidRDefault="00F8133B" w:rsidP="00F8133B">
            <w:pPr>
              <w:pStyle w:val="ad"/>
              <w:ind w:right="360"/>
              <w:rPr>
                <w:sz w:val="20"/>
                <w:szCs w:val="20"/>
              </w:rPr>
            </w:pPr>
            <w:r w:rsidRPr="00F8133B"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F8133B" w:rsidRPr="00F8133B" w:rsidTr="002664F9"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33B" w:rsidRPr="00F8133B" w:rsidRDefault="00F8133B" w:rsidP="00F8133B">
            <w:pPr>
              <w:pStyle w:val="ad"/>
              <w:ind w:right="360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33B" w:rsidRPr="00F8133B" w:rsidRDefault="00F8133B" w:rsidP="00F8133B">
            <w:pPr>
              <w:pStyle w:val="ad"/>
              <w:ind w:right="360"/>
              <w:rPr>
                <w:i/>
                <w:iCs/>
                <w:sz w:val="20"/>
                <w:szCs w:val="20"/>
              </w:rPr>
            </w:pPr>
          </w:p>
        </w:tc>
      </w:tr>
      <w:tr w:rsidR="00F8133B" w:rsidRPr="00F8133B" w:rsidTr="002664F9"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33B" w:rsidRPr="00F8133B" w:rsidRDefault="00F8133B" w:rsidP="00F8133B">
            <w:pPr>
              <w:pStyle w:val="ad"/>
              <w:ind w:right="360"/>
              <w:rPr>
                <w:i/>
                <w:iCs/>
                <w:sz w:val="20"/>
                <w:szCs w:val="20"/>
              </w:rPr>
            </w:pPr>
            <w:r w:rsidRPr="00F8133B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33B" w:rsidRPr="00F8133B" w:rsidRDefault="00F8133B" w:rsidP="00F8133B">
            <w:pPr>
              <w:pStyle w:val="ad"/>
              <w:ind w:right="360"/>
              <w:rPr>
                <w:sz w:val="20"/>
                <w:szCs w:val="20"/>
                <w:lang w:val="en-US"/>
              </w:rPr>
            </w:pPr>
            <w:r w:rsidRPr="00F8133B">
              <w:rPr>
                <w:i/>
                <w:iCs/>
                <w:sz w:val="20"/>
                <w:szCs w:val="20"/>
              </w:rPr>
              <w:t>3</w:t>
            </w:r>
            <w:r w:rsidRPr="00F8133B">
              <w:rPr>
                <w:i/>
                <w:iCs/>
                <w:sz w:val="20"/>
                <w:szCs w:val="20"/>
                <w:lang w:val="en-US"/>
              </w:rPr>
              <w:t>2</w:t>
            </w:r>
          </w:p>
        </w:tc>
      </w:tr>
      <w:tr w:rsidR="00F8133B" w:rsidRPr="00F8133B" w:rsidTr="002664F9"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33B" w:rsidRPr="00F8133B" w:rsidRDefault="00F8133B" w:rsidP="00F8133B">
            <w:pPr>
              <w:pStyle w:val="ad"/>
              <w:ind w:right="360"/>
              <w:rPr>
                <w:i/>
                <w:iCs/>
                <w:sz w:val="20"/>
                <w:szCs w:val="20"/>
              </w:rPr>
            </w:pPr>
            <w:r w:rsidRPr="00F8133B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33B" w:rsidRPr="00F8133B" w:rsidRDefault="00F8133B" w:rsidP="00F8133B">
            <w:pPr>
              <w:pStyle w:val="ad"/>
              <w:ind w:right="360"/>
              <w:rPr>
                <w:i/>
                <w:iCs/>
                <w:sz w:val="20"/>
                <w:szCs w:val="20"/>
                <w:lang w:val="en-US"/>
              </w:rPr>
            </w:pPr>
          </w:p>
        </w:tc>
      </w:tr>
      <w:tr w:rsidR="00F8133B" w:rsidRPr="00F8133B" w:rsidTr="002664F9"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33B" w:rsidRPr="00F8133B" w:rsidRDefault="00F8133B" w:rsidP="00F8133B">
            <w:pPr>
              <w:pStyle w:val="ad"/>
              <w:ind w:right="360"/>
              <w:rPr>
                <w:i/>
                <w:iCs/>
                <w:sz w:val="20"/>
                <w:szCs w:val="20"/>
              </w:rPr>
            </w:pPr>
            <w:r w:rsidRPr="00F8133B">
              <w:rPr>
                <w:i/>
                <w:sz w:val="20"/>
                <w:szCs w:val="20"/>
              </w:rPr>
              <w:t xml:space="preserve">   внеаудиторная самостоятельная работа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33B" w:rsidRPr="00F8133B" w:rsidRDefault="00F8133B" w:rsidP="00F8133B">
            <w:pPr>
              <w:pStyle w:val="ad"/>
              <w:ind w:right="360"/>
              <w:rPr>
                <w:i/>
                <w:iCs/>
                <w:sz w:val="20"/>
                <w:szCs w:val="20"/>
              </w:rPr>
            </w:pPr>
            <w:r w:rsidRPr="00F8133B">
              <w:rPr>
                <w:i/>
                <w:iCs/>
                <w:sz w:val="20"/>
                <w:szCs w:val="20"/>
                <w:lang w:val="en-US"/>
              </w:rPr>
              <w:t xml:space="preserve">32 </w:t>
            </w:r>
          </w:p>
          <w:p w:rsidR="00F8133B" w:rsidRPr="00F8133B" w:rsidRDefault="00F8133B" w:rsidP="00F8133B">
            <w:pPr>
              <w:pStyle w:val="ad"/>
              <w:ind w:right="360"/>
              <w:rPr>
                <w:i/>
                <w:iCs/>
                <w:sz w:val="20"/>
                <w:szCs w:val="20"/>
              </w:rPr>
            </w:pPr>
          </w:p>
        </w:tc>
      </w:tr>
      <w:tr w:rsidR="00F8133B" w:rsidRPr="00F8133B" w:rsidTr="002664F9"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33B" w:rsidRPr="00F8133B" w:rsidRDefault="00F8133B" w:rsidP="00F8133B">
            <w:pPr>
              <w:pStyle w:val="ad"/>
              <w:ind w:right="360"/>
              <w:rPr>
                <w:i/>
                <w:sz w:val="20"/>
                <w:szCs w:val="20"/>
              </w:rPr>
            </w:pPr>
            <w:r w:rsidRPr="00F8133B">
              <w:rPr>
                <w:i/>
                <w:sz w:val="20"/>
                <w:szCs w:val="20"/>
              </w:rPr>
              <w:t xml:space="preserve">Консультации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33B" w:rsidRPr="00F8133B" w:rsidRDefault="00F8133B" w:rsidP="00F8133B">
            <w:pPr>
              <w:pStyle w:val="ad"/>
              <w:ind w:right="360"/>
              <w:rPr>
                <w:i/>
                <w:iCs/>
                <w:sz w:val="20"/>
                <w:szCs w:val="20"/>
              </w:rPr>
            </w:pPr>
            <w:r w:rsidRPr="00F8133B">
              <w:rPr>
                <w:i/>
                <w:iCs/>
                <w:sz w:val="20"/>
                <w:szCs w:val="20"/>
              </w:rPr>
              <w:t>6</w:t>
            </w:r>
          </w:p>
        </w:tc>
      </w:tr>
      <w:tr w:rsidR="00F8133B" w:rsidRPr="00F8133B" w:rsidTr="002664F9">
        <w:tc>
          <w:tcPr>
            <w:tcW w:w="9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33B" w:rsidRPr="00F8133B" w:rsidRDefault="00F8133B" w:rsidP="00F8133B">
            <w:pPr>
              <w:pStyle w:val="ad"/>
              <w:ind w:right="360"/>
              <w:rPr>
                <w:i/>
                <w:iCs/>
                <w:sz w:val="20"/>
                <w:szCs w:val="20"/>
              </w:rPr>
            </w:pPr>
            <w:r w:rsidRPr="00F8133B">
              <w:rPr>
                <w:i/>
                <w:iCs/>
                <w:sz w:val="20"/>
                <w:szCs w:val="20"/>
              </w:rPr>
              <w:t xml:space="preserve">Итоговая аттестация в форме </w:t>
            </w:r>
            <w:r w:rsidRPr="00F8133B">
              <w:rPr>
                <w:b/>
                <w:i/>
                <w:iCs/>
                <w:sz w:val="20"/>
                <w:szCs w:val="20"/>
              </w:rPr>
              <w:t xml:space="preserve">дифференцированного </w:t>
            </w:r>
            <w:r w:rsidRPr="00F8133B">
              <w:rPr>
                <w:b/>
                <w:bCs/>
                <w:i/>
                <w:iCs/>
                <w:sz w:val="20"/>
                <w:szCs w:val="20"/>
              </w:rPr>
              <w:t>зачета</w:t>
            </w:r>
          </w:p>
        </w:tc>
      </w:tr>
    </w:tbl>
    <w:p w:rsidR="005F7DA8" w:rsidRPr="00B00890" w:rsidRDefault="005F7DA8">
      <w:pPr>
        <w:pStyle w:val="ad"/>
        <w:ind w:right="360"/>
      </w:pPr>
    </w:p>
    <w:p w:rsidR="005F7DA8" w:rsidRPr="00B00890" w:rsidRDefault="0011777D">
      <w:pPr>
        <w:widowControl w:val="0"/>
        <w:spacing w:line="100" w:lineRule="atLeast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Т</w:t>
      </w:r>
      <w:r w:rsidR="005F7DA8" w:rsidRPr="00B00890">
        <w:rPr>
          <w:rFonts w:eastAsia="Calibri"/>
          <w:b/>
          <w:bCs/>
        </w:rPr>
        <w:t>ематический план и содержание учебной дисциплины «Обществознание»</w:t>
      </w:r>
    </w:p>
    <w:p w:rsidR="00115F66" w:rsidRPr="00B00890" w:rsidRDefault="00115F66">
      <w:pPr>
        <w:widowControl w:val="0"/>
        <w:spacing w:line="100" w:lineRule="atLeast"/>
        <w:jc w:val="center"/>
        <w:rPr>
          <w:rFonts w:eastAsia="Calibri"/>
          <w:b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1950"/>
        <w:gridCol w:w="5103"/>
        <w:gridCol w:w="850"/>
        <w:gridCol w:w="1165"/>
      </w:tblGrid>
      <w:tr w:rsidR="008E65C2" w:rsidRPr="008E65C2" w:rsidTr="008E65C2">
        <w:trPr>
          <w:trHeight w:val="68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sz w:val="20"/>
                <w:szCs w:val="20"/>
              </w:rPr>
            </w:pPr>
            <w:r w:rsidRPr="008E65C2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b/>
                <w:sz w:val="20"/>
                <w:szCs w:val="20"/>
              </w:rPr>
            </w:pPr>
            <w:r w:rsidRPr="008E65C2">
              <w:rPr>
                <w:b/>
                <w:sz w:val="20"/>
                <w:szCs w:val="20"/>
              </w:rPr>
              <w:t>Содержание учебного материала, лекционные и практические занятия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b/>
                <w:sz w:val="20"/>
                <w:szCs w:val="20"/>
              </w:rPr>
            </w:pPr>
            <w:r w:rsidRPr="008E65C2">
              <w:rPr>
                <w:b/>
                <w:sz w:val="20"/>
                <w:szCs w:val="20"/>
              </w:rPr>
              <w:t>Объем часов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b/>
                <w:sz w:val="20"/>
                <w:szCs w:val="20"/>
              </w:rPr>
              <w:t>Уровень освоения</w:t>
            </w:r>
          </w:p>
        </w:tc>
      </w:tr>
      <w:tr w:rsidR="008E65C2" w:rsidRPr="008E65C2" w:rsidTr="008E65C2">
        <w:trPr>
          <w:trHeight w:val="68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b/>
                <w:sz w:val="20"/>
                <w:szCs w:val="20"/>
              </w:rPr>
              <w:t>Введение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Обществознание как учебный курс. Социальные науки. Специфика объекта их изучения. Актуальность изучения обществознания при освоении профессий СПО и специальностей СПО.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1</w:t>
            </w:r>
          </w:p>
        </w:tc>
      </w:tr>
      <w:tr w:rsidR="008E65C2" w:rsidRPr="008E65C2" w:rsidTr="008E65C2">
        <w:trPr>
          <w:trHeight w:val="567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b/>
                <w:bCs/>
                <w:sz w:val="20"/>
                <w:szCs w:val="20"/>
              </w:rPr>
              <w:t>1. Человек и общество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1.1. Природа человека, врожденные и приобретенные качества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1.2. Общество как сложная система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</w:tr>
      <w:tr w:rsidR="008E65C2" w:rsidRPr="008E65C2" w:rsidTr="008E65C2">
        <w:trPr>
          <w:trHeight w:val="1593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b/>
                <w:sz w:val="20"/>
                <w:szCs w:val="20"/>
              </w:rPr>
              <w:t>Практические занятия:</w:t>
            </w:r>
          </w:p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 xml:space="preserve">Человек, индивид, личность. </w:t>
            </w:r>
          </w:p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 xml:space="preserve">Потребности, способности и интересы. </w:t>
            </w:r>
          </w:p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Мировоззрение. Типы мировоззрения. Познаваемость мира.</w:t>
            </w:r>
          </w:p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 xml:space="preserve">Основные институты общества. </w:t>
            </w:r>
          </w:p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Общество и природа.</w:t>
            </w:r>
          </w:p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Глобализация.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3</w:t>
            </w: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bCs/>
                <w:sz w:val="20"/>
                <w:szCs w:val="20"/>
              </w:rPr>
            </w:pPr>
            <w:r w:rsidRPr="008E65C2">
              <w:rPr>
                <w:b/>
                <w:bCs/>
                <w:sz w:val="20"/>
                <w:szCs w:val="20"/>
              </w:rPr>
              <w:t>2. Духовная культура чело-</w:t>
            </w:r>
          </w:p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b/>
                <w:bCs/>
                <w:sz w:val="20"/>
                <w:szCs w:val="20"/>
              </w:rPr>
              <w:t>века и общества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2.1. Духовная культура личности и общества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2.2. Наука и образование в современном мире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2.3. Мораль, искусство и религия как элементы духовной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b/>
                <w:sz w:val="20"/>
                <w:szCs w:val="20"/>
              </w:rPr>
              <w:t>Практические занятия:</w:t>
            </w:r>
          </w:p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 xml:space="preserve">Духовная культура личности и общества. </w:t>
            </w:r>
          </w:p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Виды культуры.</w:t>
            </w:r>
          </w:p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Наука в современном мире.</w:t>
            </w:r>
          </w:p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</w:p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Роль образования в жизни человека и общества. Мораль.</w:t>
            </w:r>
          </w:p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</w:p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Религия. Искусство.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3</w:t>
            </w: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b/>
                <w:bCs/>
                <w:sz w:val="20"/>
                <w:szCs w:val="20"/>
              </w:rPr>
              <w:t>3. Экономика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3.1. Экономика и экономическая наука. Экономические системы. Отношения собственности в экономике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3.2. Рынок. Фирма. Роль государства в экономике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3.3. Рынок труда и безработица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3.4. Основные проблемы экономики России. Элементы международной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b/>
                <w:sz w:val="20"/>
                <w:szCs w:val="20"/>
              </w:rPr>
              <w:t>Практические занятия:</w:t>
            </w:r>
          </w:p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Экономика как наука.</w:t>
            </w:r>
          </w:p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 xml:space="preserve">Типы экономических систем. </w:t>
            </w:r>
          </w:p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 xml:space="preserve">Факторы спроса и предложения. </w:t>
            </w:r>
          </w:p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Функции государства в экономике.</w:t>
            </w:r>
          </w:p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</w:p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Причины безработицы и трудоустройство. Особенности современной экономики России.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12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3</w:t>
            </w: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b/>
                <w:bCs/>
                <w:sz w:val="20"/>
                <w:szCs w:val="20"/>
              </w:rPr>
              <w:t>4. Социальные отношения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4.1. Социальная роль и стратификация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4.2. Социальная норма и отклоняющееся поведение. Социальные конфликты.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4.3. Важнейшие социальные общности и группы: семья как малая социальная группа; молодёжь как особая социально-демографическая группа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4</w:t>
            </w:r>
          </w:p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4.4 Этнические общности и национальная политика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b/>
                <w:sz w:val="20"/>
                <w:szCs w:val="20"/>
              </w:rPr>
              <w:t>Практические занятия:</w:t>
            </w:r>
          </w:p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Социальная стратификация в современной России. Межнациональные отношения.</w:t>
            </w:r>
          </w:p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3</w:t>
            </w: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b/>
                <w:bCs/>
                <w:sz w:val="20"/>
                <w:szCs w:val="20"/>
              </w:rPr>
              <w:t>5. Политика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5.1 Политика и власть. Государство в политической системе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5.2 Политическая система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5.3 Субъекты политической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5.4 Выборы и избирательные системы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5.5 Государство. Функции государства. Формы государства. Политические режимы  и политическая идеология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5.6 Гражданское общество и правовое государство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b/>
                <w:sz w:val="20"/>
                <w:szCs w:val="20"/>
              </w:rPr>
              <w:t>Практические занятия:</w:t>
            </w:r>
          </w:p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Личность и государство.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3</w:t>
            </w: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b/>
                <w:bCs/>
                <w:sz w:val="20"/>
                <w:szCs w:val="20"/>
              </w:rPr>
              <w:t>6. Право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 xml:space="preserve">6.1. Право как система юридических норм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6.2 Правовые отношения и правопорядок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6.3 Право в системе социальных норм. Система права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6.2. Основы конституционного права Российской Федерации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6.3. Отрасли российского права. Основные отрасли публичного права. Основные отрасли частного права.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6.4 Гражданин и государство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6.5 Международная защита прав человека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2</w:t>
            </w: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b/>
                <w:sz w:val="20"/>
                <w:szCs w:val="20"/>
              </w:rPr>
              <w:t>Практические занятия:</w:t>
            </w:r>
          </w:p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 xml:space="preserve">Право в системе социальных норм. </w:t>
            </w:r>
          </w:p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 xml:space="preserve">Система права. Формы права. Конституционное право. Права и обязанности человека и гражданина. Гражданское </w:t>
            </w:r>
            <w:proofErr w:type="spellStart"/>
            <w:r w:rsidRPr="008E65C2">
              <w:rPr>
                <w:sz w:val="20"/>
                <w:szCs w:val="20"/>
              </w:rPr>
              <w:t>право.Трудовое</w:t>
            </w:r>
            <w:proofErr w:type="spellEnd"/>
            <w:r w:rsidRPr="008E65C2">
              <w:rPr>
                <w:sz w:val="20"/>
                <w:szCs w:val="20"/>
              </w:rPr>
              <w:t xml:space="preserve"> право. Административное право. Уголовное право.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3</w:t>
            </w: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b/>
                <w:bCs/>
                <w:sz w:val="20"/>
                <w:szCs w:val="20"/>
              </w:rPr>
              <w:t>Внеаудиторная самостоятельная работа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 xml:space="preserve">Подготовка рефератов, докладов, презентаций. </w:t>
            </w:r>
          </w:p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30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3</w:t>
            </w: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bCs/>
                <w:sz w:val="20"/>
                <w:szCs w:val="20"/>
              </w:rPr>
            </w:pPr>
            <w:r w:rsidRPr="008E65C2">
              <w:rPr>
                <w:b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bCs/>
                <w:sz w:val="20"/>
                <w:szCs w:val="20"/>
              </w:rPr>
            </w:pPr>
            <w:r w:rsidRPr="008E65C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69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Практические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39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bCs/>
                <w:sz w:val="20"/>
                <w:szCs w:val="20"/>
              </w:rPr>
            </w:pPr>
            <w:r w:rsidRPr="008E65C2">
              <w:rPr>
                <w:b/>
                <w:bCs/>
                <w:sz w:val="20"/>
                <w:szCs w:val="20"/>
              </w:rPr>
              <w:t>Всего аудиторных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108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</w:p>
        </w:tc>
      </w:tr>
      <w:tr w:rsidR="008E65C2" w:rsidRPr="008E65C2" w:rsidTr="008E65C2">
        <w:trPr>
          <w:trHeight w:val="30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bCs/>
                <w:sz w:val="20"/>
                <w:szCs w:val="20"/>
              </w:rPr>
            </w:pPr>
            <w:proofErr w:type="spellStart"/>
            <w:r w:rsidRPr="008E65C2">
              <w:rPr>
                <w:b/>
                <w:bCs/>
                <w:sz w:val="20"/>
                <w:szCs w:val="20"/>
              </w:rPr>
              <w:t>Самост</w:t>
            </w:r>
            <w:proofErr w:type="spellEnd"/>
            <w:r w:rsidRPr="008E65C2">
              <w:rPr>
                <w:b/>
                <w:bCs/>
                <w:sz w:val="20"/>
                <w:szCs w:val="20"/>
              </w:rPr>
              <w:t>. работа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32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</w:p>
        </w:tc>
      </w:tr>
      <w:tr w:rsidR="008E65C2" w:rsidRPr="008E65C2" w:rsidTr="008E65C2">
        <w:trPr>
          <w:trHeight w:val="567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  <w:r w:rsidRPr="008E65C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108+30=138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</w:p>
        </w:tc>
      </w:tr>
      <w:tr w:rsidR="008E65C2" w:rsidRPr="008E65C2" w:rsidTr="008E65C2">
        <w:trPr>
          <w:trHeight w:val="567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b/>
                <w:sz w:val="20"/>
                <w:szCs w:val="20"/>
              </w:rPr>
            </w:pPr>
            <w:r w:rsidRPr="008E65C2">
              <w:rPr>
                <w:b/>
                <w:sz w:val="20"/>
                <w:szCs w:val="20"/>
              </w:rPr>
              <w:t>Всего по уч. плану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ind w:firstLine="50"/>
              <w:rPr>
                <w:sz w:val="20"/>
                <w:szCs w:val="20"/>
              </w:rPr>
            </w:pPr>
            <w:r w:rsidRPr="008E65C2">
              <w:rPr>
                <w:sz w:val="20"/>
                <w:szCs w:val="20"/>
              </w:rPr>
              <w:t>146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5C2" w:rsidRPr="008E65C2" w:rsidRDefault="008E65C2" w:rsidP="008E65C2">
            <w:pPr>
              <w:widowControl w:val="0"/>
              <w:spacing w:before="29" w:line="100" w:lineRule="atLeast"/>
              <w:rPr>
                <w:sz w:val="20"/>
                <w:szCs w:val="20"/>
              </w:rPr>
            </w:pPr>
          </w:p>
        </w:tc>
      </w:tr>
    </w:tbl>
    <w:p w:rsidR="005F7DA8" w:rsidRPr="00B00890" w:rsidRDefault="005F7DA8">
      <w:pPr>
        <w:widowControl w:val="0"/>
        <w:spacing w:before="29" w:line="100" w:lineRule="atLeast"/>
        <w:ind w:firstLine="567"/>
        <w:jc w:val="both"/>
      </w:pPr>
    </w:p>
    <w:p w:rsidR="005F7DA8" w:rsidRPr="00B00890" w:rsidRDefault="005F7DA8">
      <w:pPr>
        <w:widowControl w:val="0"/>
        <w:spacing w:before="29" w:line="100" w:lineRule="atLeast"/>
        <w:ind w:firstLine="567"/>
        <w:jc w:val="both"/>
        <w:rPr>
          <w:rFonts w:eastAsia="Calibri"/>
        </w:rPr>
      </w:pPr>
      <w:r w:rsidRPr="00B00890">
        <w:rPr>
          <w:rFonts w:eastAsia="Calibri"/>
        </w:rPr>
        <w:t xml:space="preserve">Для характеристики уровня освоения </w:t>
      </w:r>
      <w:r w:rsidRPr="00B00890">
        <w:rPr>
          <w:rFonts w:eastAsia="Calibri"/>
          <w:spacing w:val="2"/>
        </w:rPr>
        <w:t>у</w:t>
      </w:r>
      <w:r w:rsidRPr="00B00890">
        <w:rPr>
          <w:rFonts w:eastAsia="Calibri"/>
          <w:spacing w:val="-1"/>
        </w:rPr>
        <w:t>ч</w:t>
      </w:r>
      <w:r w:rsidRPr="00B00890">
        <w:rPr>
          <w:rFonts w:eastAsia="Calibri"/>
        </w:rPr>
        <w:t>ебн</w:t>
      </w:r>
      <w:r w:rsidRPr="00B00890">
        <w:rPr>
          <w:rFonts w:eastAsia="Calibri"/>
          <w:spacing w:val="-1"/>
        </w:rPr>
        <w:t>о</w:t>
      </w:r>
      <w:r w:rsidRPr="00B00890">
        <w:rPr>
          <w:rFonts w:eastAsia="Calibri"/>
        </w:rPr>
        <w:t>го</w:t>
      </w:r>
      <w:r w:rsidRPr="00B00890">
        <w:rPr>
          <w:rFonts w:eastAsia="Calibri"/>
          <w:spacing w:val="1"/>
        </w:rPr>
        <w:t xml:space="preserve"> </w:t>
      </w:r>
      <w:r w:rsidRPr="00B00890">
        <w:rPr>
          <w:rFonts w:eastAsia="Calibri"/>
        </w:rPr>
        <w:t>материала</w:t>
      </w:r>
      <w:r w:rsidRPr="00B00890">
        <w:rPr>
          <w:rFonts w:eastAsia="Calibri"/>
          <w:spacing w:val="1"/>
        </w:rPr>
        <w:t xml:space="preserve"> </w:t>
      </w:r>
      <w:r w:rsidRPr="00B00890">
        <w:rPr>
          <w:rFonts w:eastAsia="Calibri"/>
        </w:rPr>
        <w:t>использ</w:t>
      </w:r>
      <w:r w:rsidRPr="00B00890">
        <w:rPr>
          <w:rFonts w:eastAsia="Calibri"/>
          <w:spacing w:val="1"/>
        </w:rPr>
        <w:t>у</w:t>
      </w:r>
      <w:r w:rsidRPr="00B00890">
        <w:rPr>
          <w:rFonts w:eastAsia="Calibri"/>
        </w:rPr>
        <w:t>ются</w:t>
      </w:r>
      <w:r w:rsidRPr="00B00890">
        <w:rPr>
          <w:rFonts w:eastAsia="Calibri"/>
          <w:spacing w:val="1"/>
        </w:rPr>
        <w:t xml:space="preserve"> </w:t>
      </w:r>
      <w:r w:rsidRPr="00B00890">
        <w:rPr>
          <w:rFonts w:eastAsia="Calibri"/>
        </w:rPr>
        <w:t>следующие</w:t>
      </w:r>
      <w:r w:rsidRPr="00B00890">
        <w:rPr>
          <w:rFonts w:eastAsia="Calibri"/>
          <w:spacing w:val="1"/>
        </w:rPr>
        <w:t xml:space="preserve"> </w:t>
      </w:r>
      <w:r w:rsidRPr="00B00890">
        <w:rPr>
          <w:rFonts w:eastAsia="Calibri"/>
        </w:rPr>
        <w:t>обозначени</w:t>
      </w:r>
      <w:r w:rsidRPr="00B00890">
        <w:rPr>
          <w:rFonts w:eastAsia="Calibri"/>
          <w:spacing w:val="1"/>
        </w:rPr>
        <w:t>я</w:t>
      </w:r>
      <w:r w:rsidRPr="00B00890">
        <w:rPr>
          <w:rFonts w:eastAsia="Calibri"/>
        </w:rPr>
        <w:t>:</w:t>
      </w:r>
    </w:p>
    <w:p w:rsidR="005F7DA8" w:rsidRPr="00B00890" w:rsidRDefault="005F7DA8">
      <w:pPr>
        <w:widowControl w:val="0"/>
        <w:tabs>
          <w:tab w:val="left" w:pos="880"/>
          <w:tab w:val="center" w:pos="4677"/>
          <w:tab w:val="right" w:pos="9355"/>
        </w:tabs>
        <w:spacing w:line="100" w:lineRule="atLeast"/>
        <w:ind w:firstLine="567"/>
        <w:jc w:val="both"/>
        <w:rPr>
          <w:rFonts w:eastAsia="Calibri"/>
        </w:rPr>
      </w:pPr>
      <w:r w:rsidRPr="00B00890">
        <w:rPr>
          <w:rFonts w:eastAsia="Calibri"/>
        </w:rPr>
        <w:t xml:space="preserve">1.–  </w:t>
      </w:r>
      <w:proofErr w:type="gramStart"/>
      <w:r w:rsidRPr="00B00890">
        <w:rPr>
          <w:rFonts w:eastAsia="Calibri"/>
        </w:rPr>
        <w:t>ознакомительный</w:t>
      </w:r>
      <w:proofErr w:type="gramEnd"/>
      <w:r w:rsidRPr="00B00890">
        <w:rPr>
          <w:rFonts w:eastAsia="Calibri"/>
          <w:spacing w:val="1"/>
        </w:rPr>
        <w:t xml:space="preserve"> </w:t>
      </w:r>
      <w:r w:rsidRPr="00B00890">
        <w:rPr>
          <w:rFonts w:eastAsia="Calibri"/>
        </w:rPr>
        <w:t>(</w:t>
      </w:r>
      <w:r w:rsidRPr="00B00890">
        <w:rPr>
          <w:rFonts w:eastAsia="Calibri"/>
          <w:spacing w:val="1"/>
        </w:rPr>
        <w:t>у</w:t>
      </w:r>
      <w:r w:rsidRPr="00B00890">
        <w:rPr>
          <w:rFonts w:eastAsia="Calibri"/>
        </w:rPr>
        <w:t>знавание</w:t>
      </w:r>
      <w:r w:rsidRPr="00B00890">
        <w:rPr>
          <w:rFonts w:eastAsia="Calibri"/>
          <w:spacing w:val="1"/>
        </w:rPr>
        <w:t xml:space="preserve"> </w:t>
      </w:r>
      <w:r w:rsidRPr="00B00890">
        <w:rPr>
          <w:rFonts w:eastAsia="Calibri"/>
          <w:spacing w:val="-1"/>
        </w:rPr>
        <w:t>р</w:t>
      </w:r>
      <w:r w:rsidRPr="00B00890">
        <w:rPr>
          <w:rFonts w:eastAsia="Calibri"/>
        </w:rPr>
        <w:t>а</w:t>
      </w:r>
      <w:r w:rsidRPr="00B00890">
        <w:rPr>
          <w:rFonts w:eastAsia="Calibri"/>
          <w:spacing w:val="-1"/>
        </w:rPr>
        <w:t>н</w:t>
      </w:r>
      <w:r w:rsidRPr="00B00890">
        <w:rPr>
          <w:rFonts w:eastAsia="Calibri"/>
        </w:rPr>
        <w:t>ее</w:t>
      </w:r>
      <w:r w:rsidRPr="00B00890">
        <w:rPr>
          <w:rFonts w:eastAsia="Calibri"/>
          <w:spacing w:val="1"/>
        </w:rPr>
        <w:t xml:space="preserve"> </w:t>
      </w:r>
      <w:r w:rsidRPr="00B00890">
        <w:rPr>
          <w:rFonts w:eastAsia="Calibri"/>
        </w:rPr>
        <w:t>из</w:t>
      </w:r>
      <w:r w:rsidRPr="00B00890">
        <w:rPr>
          <w:rFonts w:eastAsia="Calibri"/>
          <w:spacing w:val="1"/>
        </w:rPr>
        <w:t>уч</w:t>
      </w:r>
      <w:r w:rsidRPr="00B00890">
        <w:rPr>
          <w:rFonts w:eastAsia="Calibri"/>
        </w:rPr>
        <w:t>енных</w:t>
      </w:r>
      <w:r w:rsidRPr="00B00890">
        <w:rPr>
          <w:rFonts w:eastAsia="Calibri"/>
          <w:spacing w:val="1"/>
        </w:rPr>
        <w:t xml:space="preserve"> </w:t>
      </w:r>
      <w:r w:rsidRPr="00B00890">
        <w:rPr>
          <w:rFonts w:eastAsia="Calibri"/>
        </w:rPr>
        <w:t>объектов, свойств</w:t>
      </w:r>
      <w:r w:rsidRPr="00B00890">
        <w:rPr>
          <w:rFonts w:eastAsia="Calibri"/>
          <w:spacing w:val="1"/>
        </w:rPr>
        <w:t>);</w:t>
      </w:r>
    </w:p>
    <w:p w:rsidR="005F7DA8" w:rsidRPr="00B00890" w:rsidRDefault="005F7DA8">
      <w:pPr>
        <w:widowControl w:val="0"/>
        <w:tabs>
          <w:tab w:val="left" w:pos="880"/>
          <w:tab w:val="center" w:pos="4677"/>
          <w:tab w:val="right" w:pos="9355"/>
        </w:tabs>
        <w:spacing w:line="100" w:lineRule="atLeast"/>
        <w:ind w:firstLine="567"/>
        <w:jc w:val="both"/>
        <w:rPr>
          <w:rFonts w:eastAsia="Calibri"/>
        </w:rPr>
      </w:pPr>
      <w:r w:rsidRPr="00B00890">
        <w:rPr>
          <w:rFonts w:eastAsia="Calibri"/>
        </w:rPr>
        <w:t xml:space="preserve">2.– </w:t>
      </w:r>
      <w:proofErr w:type="gramStart"/>
      <w:r w:rsidRPr="00B00890">
        <w:rPr>
          <w:rFonts w:eastAsia="Calibri"/>
        </w:rPr>
        <w:t>репрод</w:t>
      </w:r>
      <w:r w:rsidRPr="00B00890">
        <w:rPr>
          <w:rFonts w:eastAsia="Calibri"/>
          <w:spacing w:val="2"/>
        </w:rPr>
        <w:t>у</w:t>
      </w:r>
      <w:r w:rsidRPr="00B00890">
        <w:rPr>
          <w:rFonts w:eastAsia="Calibri"/>
          <w:spacing w:val="-1"/>
        </w:rPr>
        <w:t>к</w:t>
      </w:r>
      <w:r w:rsidRPr="00B00890">
        <w:rPr>
          <w:rFonts w:eastAsia="Calibri"/>
        </w:rPr>
        <w:t>тивный</w:t>
      </w:r>
      <w:proofErr w:type="gramEnd"/>
      <w:r w:rsidRPr="00B00890">
        <w:rPr>
          <w:rFonts w:eastAsia="Calibri"/>
          <w:spacing w:val="1"/>
        </w:rPr>
        <w:t xml:space="preserve"> </w:t>
      </w:r>
      <w:r w:rsidRPr="00B00890">
        <w:rPr>
          <w:rFonts w:eastAsia="Calibri"/>
        </w:rPr>
        <w:t>(выполнение</w:t>
      </w:r>
      <w:r w:rsidRPr="00B00890">
        <w:rPr>
          <w:rFonts w:eastAsia="Calibri"/>
          <w:spacing w:val="1"/>
        </w:rPr>
        <w:t xml:space="preserve"> </w:t>
      </w:r>
      <w:r w:rsidRPr="00B00890">
        <w:rPr>
          <w:rFonts w:eastAsia="Calibri"/>
        </w:rPr>
        <w:t>деятельности</w:t>
      </w:r>
      <w:r w:rsidRPr="00B00890">
        <w:rPr>
          <w:rFonts w:eastAsia="Calibri"/>
          <w:spacing w:val="1"/>
        </w:rPr>
        <w:t xml:space="preserve"> </w:t>
      </w:r>
      <w:r w:rsidRPr="00B00890">
        <w:rPr>
          <w:rFonts w:eastAsia="Calibri"/>
        </w:rPr>
        <w:t>по образц</w:t>
      </w:r>
      <w:r w:rsidRPr="00B00890">
        <w:rPr>
          <w:rFonts w:eastAsia="Calibri"/>
          <w:spacing w:val="2"/>
        </w:rPr>
        <w:t>у</w:t>
      </w:r>
      <w:r w:rsidRPr="00B00890">
        <w:rPr>
          <w:rFonts w:eastAsia="Calibri"/>
        </w:rPr>
        <w:t>, инстр</w:t>
      </w:r>
      <w:r w:rsidRPr="00B00890">
        <w:rPr>
          <w:rFonts w:eastAsia="Calibri"/>
          <w:spacing w:val="1"/>
        </w:rPr>
        <w:t>у</w:t>
      </w:r>
      <w:r w:rsidRPr="00B00890">
        <w:rPr>
          <w:rFonts w:eastAsia="Calibri"/>
        </w:rPr>
        <w:t xml:space="preserve">кции или под </w:t>
      </w:r>
      <w:r w:rsidRPr="00B00890">
        <w:rPr>
          <w:rFonts w:eastAsia="Calibri"/>
          <w:spacing w:val="-1"/>
        </w:rPr>
        <w:t>р</w:t>
      </w:r>
      <w:r w:rsidRPr="00B00890">
        <w:rPr>
          <w:rFonts w:eastAsia="Calibri"/>
          <w:spacing w:val="2"/>
        </w:rPr>
        <w:t>у</w:t>
      </w:r>
      <w:r w:rsidRPr="00B00890">
        <w:rPr>
          <w:rFonts w:eastAsia="Calibri"/>
          <w:spacing w:val="-1"/>
        </w:rPr>
        <w:t>ково</w:t>
      </w:r>
      <w:r w:rsidRPr="00B00890">
        <w:rPr>
          <w:rFonts w:eastAsia="Calibri"/>
        </w:rPr>
        <w:t>дс</w:t>
      </w:r>
      <w:r w:rsidRPr="00B00890">
        <w:rPr>
          <w:rFonts w:eastAsia="Calibri"/>
          <w:spacing w:val="-1"/>
        </w:rPr>
        <w:t>тв</w:t>
      </w:r>
      <w:r w:rsidRPr="00B00890">
        <w:rPr>
          <w:rFonts w:eastAsia="Calibri"/>
          <w:spacing w:val="2"/>
        </w:rPr>
        <w:t>о</w:t>
      </w:r>
      <w:r w:rsidRPr="00B00890">
        <w:rPr>
          <w:rFonts w:eastAsia="Calibri"/>
        </w:rPr>
        <w:t>)</w:t>
      </w:r>
    </w:p>
    <w:p w:rsidR="005F7DA8" w:rsidRPr="00B00890" w:rsidRDefault="005F7DA8">
      <w:pPr>
        <w:widowControl w:val="0"/>
        <w:numPr>
          <w:ilvl w:val="1"/>
          <w:numId w:val="6"/>
        </w:numPr>
        <w:tabs>
          <w:tab w:val="left" w:pos="880"/>
          <w:tab w:val="center" w:pos="4677"/>
          <w:tab w:val="right" w:pos="9355"/>
        </w:tabs>
        <w:spacing w:line="100" w:lineRule="atLeast"/>
        <w:ind w:left="0" w:firstLine="567"/>
        <w:jc w:val="both"/>
      </w:pPr>
      <w:r w:rsidRPr="00B00890">
        <w:rPr>
          <w:rFonts w:eastAsia="Calibri"/>
        </w:rPr>
        <w:t>– прод</w:t>
      </w:r>
      <w:r w:rsidRPr="00B00890">
        <w:rPr>
          <w:rFonts w:eastAsia="Calibri"/>
          <w:spacing w:val="2"/>
        </w:rPr>
        <w:t>у</w:t>
      </w:r>
      <w:r w:rsidRPr="00B00890">
        <w:rPr>
          <w:rFonts w:eastAsia="Calibri"/>
        </w:rPr>
        <w:t>кт</w:t>
      </w:r>
      <w:r w:rsidRPr="00B00890">
        <w:rPr>
          <w:rFonts w:eastAsia="Calibri"/>
          <w:spacing w:val="-1"/>
        </w:rPr>
        <w:t>и</w:t>
      </w:r>
      <w:r w:rsidRPr="00B00890">
        <w:rPr>
          <w:rFonts w:eastAsia="Calibri"/>
        </w:rPr>
        <w:t>вный</w:t>
      </w:r>
      <w:r w:rsidRPr="00B00890">
        <w:rPr>
          <w:rFonts w:eastAsia="Calibri"/>
          <w:spacing w:val="1"/>
        </w:rPr>
        <w:t xml:space="preserve"> </w:t>
      </w:r>
      <w:r w:rsidRPr="00B00890">
        <w:rPr>
          <w:rFonts w:eastAsia="Calibri"/>
        </w:rPr>
        <w:t>(планирование</w:t>
      </w:r>
      <w:r w:rsidRPr="00B00890">
        <w:rPr>
          <w:rFonts w:eastAsia="Calibri"/>
          <w:spacing w:val="1"/>
        </w:rPr>
        <w:t xml:space="preserve"> </w:t>
      </w:r>
      <w:r w:rsidRPr="00B00890">
        <w:rPr>
          <w:rFonts w:eastAsia="Calibri"/>
        </w:rPr>
        <w:t>и самостоятельное</w:t>
      </w:r>
      <w:r w:rsidRPr="00B00890">
        <w:rPr>
          <w:rFonts w:eastAsia="Calibri"/>
          <w:spacing w:val="2"/>
        </w:rPr>
        <w:t xml:space="preserve"> </w:t>
      </w:r>
      <w:r w:rsidRPr="00B00890">
        <w:rPr>
          <w:rFonts w:eastAsia="Calibri"/>
        </w:rPr>
        <w:t>вып</w:t>
      </w:r>
      <w:r w:rsidRPr="00B00890">
        <w:rPr>
          <w:rFonts w:eastAsia="Calibri"/>
          <w:spacing w:val="1"/>
        </w:rPr>
        <w:t>о</w:t>
      </w:r>
      <w:r w:rsidRPr="00B00890">
        <w:rPr>
          <w:rFonts w:eastAsia="Calibri"/>
        </w:rPr>
        <w:t>лнение</w:t>
      </w:r>
      <w:r w:rsidRPr="00B00890">
        <w:rPr>
          <w:rFonts w:eastAsia="Calibri"/>
          <w:spacing w:val="1"/>
        </w:rPr>
        <w:t xml:space="preserve"> </w:t>
      </w:r>
      <w:r w:rsidRPr="00B00890">
        <w:rPr>
          <w:rFonts w:eastAsia="Calibri"/>
        </w:rPr>
        <w:t>дея</w:t>
      </w:r>
      <w:r w:rsidRPr="00B00890">
        <w:rPr>
          <w:rFonts w:eastAsia="Calibri"/>
          <w:spacing w:val="-2"/>
        </w:rPr>
        <w:t>т</w:t>
      </w:r>
      <w:r w:rsidRPr="00B00890">
        <w:rPr>
          <w:rFonts w:eastAsia="Calibri"/>
        </w:rPr>
        <w:t>ельност</w:t>
      </w:r>
      <w:r w:rsidRPr="00B00890">
        <w:rPr>
          <w:rFonts w:eastAsia="Calibri"/>
          <w:spacing w:val="1"/>
        </w:rPr>
        <w:t>и</w:t>
      </w:r>
      <w:r w:rsidRPr="00B00890">
        <w:rPr>
          <w:rFonts w:eastAsia="Calibri"/>
        </w:rPr>
        <w:t>¸ решение</w:t>
      </w:r>
      <w:r w:rsidRPr="00B00890">
        <w:rPr>
          <w:rFonts w:eastAsia="Calibri"/>
          <w:spacing w:val="1"/>
        </w:rPr>
        <w:t xml:space="preserve"> </w:t>
      </w:r>
      <w:r w:rsidRPr="00B00890">
        <w:rPr>
          <w:rFonts w:eastAsia="Calibri"/>
        </w:rPr>
        <w:t>проблемных</w:t>
      </w:r>
      <w:r w:rsidRPr="00B00890">
        <w:rPr>
          <w:rFonts w:eastAsia="Calibri"/>
          <w:spacing w:val="1"/>
        </w:rPr>
        <w:t xml:space="preserve"> </w:t>
      </w:r>
      <w:r w:rsidRPr="00B00890">
        <w:rPr>
          <w:rFonts w:eastAsia="Calibri"/>
        </w:rPr>
        <w:t>зада</w:t>
      </w:r>
      <w:r w:rsidRPr="00B00890">
        <w:rPr>
          <w:rFonts w:eastAsia="Calibri"/>
          <w:spacing w:val="1"/>
        </w:rPr>
        <w:t>ч</w:t>
      </w:r>
      <w:r w:rsidRPr="00B00890">
        <w:rPr>
          <w:rFonts w:eastAsia="Calibri"/>
        </w:rPr>
        <w:t>)</w:t>
      </w:r>
    </w:p>
    <w:p w:rsidR="005F7DA8" w:rsidRPr="00B00890" w:rsidRDefault="005F7DA8">
      <w:pPr>
        <w:widowControl w:val="0"/>
        <w:tabs>
          <w:tab w:val="left" w:pos="880"/>
          <w:tab w:val="center" w:pos="4677"/>
          <w:tab w:val="right" w:pos="9355"/>
        </w:tabs>
        <w:spacing w:line="100" w:lineRule="atLeast"/>
        <w:ind w:firstLine="567"/>
        <w:jc w:val="both"/>
      </w:pPr>
    </w:p>
    <w:p w:rsidR="005F7DA8" w:rsidRPr="00B00890" w:rsidRDefault="00115F66">
      <w:pPr>
        <w:keepNext/>
        <w:spacing w:before="240" w:after="60" w:line="100" w:lineRule="atLeast"/>
        <w:jc w:val="center"/>
        <w:rPr>
          <w:b/>
          <w:bCs/>
          <w:iCs/>
        </w:rPr>
      </w:pPr>
      <w:r w:rsidRPr="00B00890">
        <w:rPr>
          <w:b/>
          <w:bCs/>
          <w:iCs/>
        </w:rPr>
        <w:t>Характеристика основных видов учебной деятельности студентов</w:t>
      </w:r>
    </w:p>
    <w:p w:rsidR="00115F66" w:rsidRPr="00B00890" w:rsidRDefault="00115F66">
      <w:pPr>
        <w:keepNext/>
        <w:spacing w:before="240" w:after="60" w:line="100" w:lineRule="atLeast"/>
        <w:jc w:val="center"/>
        <w:rPr>
          <w:rFonts w:eastAsia="Calibri"/>
          <w:b/>
          <w:bCs/>
        </w:rPr>
      </w:pPr>
    </w:p>
    <w:tbl>
      <w:tblPr>
        <w:tblW w:w="0" w:type="auto"/>
        <w:jc w:val="center"/>
        <w:tblLayout w:type="fixed"/>
        <w:tblLook w:val="0000"/>
      </w:tblPr>
      <w:tblGrid>
        <w:gridCol w:w="2556"/>
        <w:gridCol w:w="6383"/>
      </w:tblGrid>
      <w:tr w:rsidR="005F7DA8" w:rsidRPr="00F8133B" w:rsidTr="00115F66">
        <w:trPr>
          <w:jc w:val="center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 w:rsidP="00C661D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133B">
              <w:rPr>
                <w:rFonts w:eastAsia="Calibri"/>
                <w:b/>
                <w:bCs/>
                <w:sz w:val="20"/>
                <w:szCs w:val="20"/>
              </w:rPr>
              <w:t>Содержание обучения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 w:rsidP="00C661D6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133B">
              <w:rPr>
                <w:rFonts w:eastAsia="Calibri"/>
                <w:b/>
                <w:sz w:val="20"/>
                <w:szCs w:val="20"/>
              </w:rPr>
              <w:t>Характеристика основных видов деятельности студентов</w:t>
            </w:r>
            <w:r w:rsidR="00C661D6" w:rsidRPr="00F8133B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F8133B">
              <w:rPr>
                <w:rFonts w:eastAsia="Calibri"/>
                <w:b/>
                <w:sz w:val="20"/>
                <w:szCs w:val="20"/>
              </w:rPr>
              <w:t>(на уровне учебных действий)</w:t>
            </w:r>
          </w:p>
        </w:tc>
      </w:tr>
      <w:tr w:rsidR="005F7DA8" w:rsidRPr="00F8133B" w:rsidTr="00115F66">
        <w:trPr>
          <w:jc w:val="center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 w:rsidP="00C661D6">
            <w:pPr>
              <w:ind w:left="147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widowControl w:val="0"/>
              <w:ind w:firstLine="11"/>
              <w:jc w:val="both"/>
              <w:rPr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Знание особенностей социальных наук, специфики объекта их изучения.</w:t>
            </w:r>
          </w:p>
        </w:tc>
      </w:tr>
      <w:tr w:rsidR="005F7DA8" w:rsidRPr="00F8133B" w:rsidTr="00115F66">
        <w:trPr>
          <w:jc w:val="center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widowControl w:val="0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1.1. Природа человека, врожденные и приобретенные качества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widowControl w:val="0"/>
              <w:ind w:firstLine="11"/>
              <w:jc w:val="both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Умение давать характеристику понятий: «человек», «индивид», «личность», «деятельность», «мышление».</w:t>
            </w:r>
          </w:p>
          <w:p w:rsidR="005F7DA8" w:rsidRPr="00F8133B" w:rsidRDefault="005F7DA8" w:rsidP="008D24A0">
            <w:pPr>
              <w:widowControl w:val="0"/>
              <w:ind w:firstLine="11"/>
              <w:jc w:val="both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Знание о том, что такое характер, социализация личности, самосознание и социальное поведение.</w:t>
            </w:r>
          </w:p>
          <w:p w:rsidR="005F7DA8" w:rsidRPr="00F8133B" w:rsidRDefault="005F7DA8" w:rsidP="008D24A0">
            <w:pPr>
              <w:widowControl w:val="0"/>
              <w:ind w:firstLine="11"/>
              <w:jc w:val="both"/>
              <w:rPr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Знание о том, что такое понятие истины, ее критерии; общение</w:t>
            </w:r>
          </w:p>
        </w:tc>
      </w:tr>
      <w:tr w:rsidR="005F7DA8" w:rsidRPr="00F8133B" w:rsidTr="00115F66">
        <w:trPr>
          <w:jc w:val="center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widowControl w:val="0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1.2. Общество как сложная система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widowControl w:val="0"/>
              <w:ind w:right="116" w:firstLine="11"/>
              <w:jc w:val="both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Представление об обществе как сложной динамичной системе, взаимодействии общества и природы.</w:t>
            </w:r>
          </w:p>
          <w:p w:rsidR="005F7DA8" w:rsidRPr="00F8133B" w:rsidRDefault="005F7DA8" w:rsidP="008D24A0">
            <w:pPr>
              <w:widowControl w:val="0"/>
              <w:ind w:right="116" w:firstLine="11"/>
              <w:jc w:val="both"/>
              <w:rPr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Умение давать определение понятий: «эволюция», «революция», «общественный прогресс»</w:t>
            </w:r>
          </w:p>
        </w:tc>
      </w:tr>
      <w:tr w:rsidR="005F7DA8" w:rsidRPr="00F8133B" w:rsidTr="00115F66">
        <w:trPr>
          <w:jc w:val="center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widowControl w:val="0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2.1. Духовная культура</w:t>
            </w:r>
          </w:p>
          <w:p w:rsidR="005F7DA8" w:rsidRPr="00F8133B" w:rsidRDefault="005F7DA8" w:rsidP="008D24A0">
            <w:pPr>
              <w:widowControl w:val="0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личности и общества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widowControl w:val="0"/>
              <w:ind w:firstLine="11"/>
              <w:jc w:val="both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Умение разъяснять понятия: «культура», «духовная культура личности и общества»; демонстрация ее значения в общественной жизни.</w:t>
            </w:r>
          </w:p>
          <w:p w:rsidR="005F7DA8" w:rsidRPr="00F8133B" w:rsidRDefault="005F7DA8" w:rsidP="008D24A0">
            <w:pPr>
              <w:widowControl w:val="0"/>
              <w:ind w:firstLine="11"/>
              <w:jc w:val="both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Умение различать культуру народную, массовую, элитарную.</w:t>
            </w:r>
          </w:p>
          <w:p w:rsidR="005F7DA8" w:rsidRPr="00F8133B" w:rsidRDefault="005F7DA8" w:rsidP="008D24A0">
            <w:pPr>
              <w:widowControl w:val="0"/>
              <w:ind w:firstLine="11"/>
              <w:jc w:val="both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Показ особенностей молодежной субкультуры. Освещение проблем духовного кризиса и духовного поиска в молодежной среде;</w:t>
            </w:r>
          </w:p>
          <w:p w:rsidR="005F7DA8" w:rsidRPr="00F8133B" w:rsidRDefault="005F7DA8" w:rsidP="008D24A0">
            <w:pPr>
              <w:widowControl w:val="0"/>
              <w:ind w:firstLine="11"/>
              <w:jc w:val="both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взаимодействия и взаимосвязи различных культур.</w:t>
            </w:r>
          </w:p>
          <w:p w:rsidR="005F7DA8" w:rsidRPr="00F8133B" w:rsidRDefault="005F7DA8" w:rsidP="008D24A0">
            <w:pPr>
              <w:widowControl w:val="0"/>
              <w:ind w:firstLine="11"/>
              <w:jc w:val="both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Характеристика культуры общения, труда, учебы, поведения в обществе, этикета.</w:t>
            </w:r>
          </w:p>
          <w:p w:rsidR="005F7DA8" w:rsidRPr="00F8133B" w:rsidRDefault="005F7DA8" w:rsidP="008D24A0">
            <w:pPr>
              <w:widowControl w:val="0"/>
              <w:ind w:firstLine="11"/>
              <w:jc w:val="both"/>
              <w:rPr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Умение называть учреждения культуры, рассказывать о государственных гарантиях свободы доступа к культурным ценностям</w:t>
            </w:r>
          </w:p>
        </w:tc>
      </w:tr>
      <w:tr w:rsidR="005F7DA8" w:rsidRPr="00F8133B" w:rsidTr="00115F66">
        <w:trPr>
          <w:jc w:val="center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widowControl w:val="0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2.2. Наука и образование в современном мире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widowControl w:val="0"/>
              <w:ind w:firstLine="11"/>
              <w:jc w:val="both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Различение естественных и социально-гуманитарных наук.</w:t>
            </w:r>
          </w:p>
          <w:p w:rsidR="005F7DA8" w:rsidRPr="00F8133B" w:rsidRDefault="005F7DA8" w:rsidP="008D24A0">
            <w:pPr>
              <w:widowControl w:val="0"/>
              <w:ind w:firstLine="11"/>
              <w:jc w:val="both"/>
              <w:rPr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Знание особенностей труда ученого, ответственности ученого перед обществом</w:t>
            </w:r>
          </w:p>
        </w:tc>
      </w:tr>
      <w:tr w:rsidR="005F7DA8" w:rsidRPr="00F8133B" w:rsidTr="00115F66">
        <w:trPr>
          <w:jc w:val="center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widowControl w:val="0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 xml:space="preserve">2.3. Мораль, искусство и </w:t>
            </w:r>
            <w:r w:rsidRPr="00F8133B">
              <w:rPr>
                <w:rFonts w:eastAsia="Calibri"/>
                <w:sz w:val="20"/>
                <w:szCs w:val="20"/>
              </w:rPr>
              <w:lastRenderedPageBreak/>
              <w:t>религия как элементы духовной культуры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widowControl w:val="0"/>
              <w:ind w:firstLine="11"/>
              <w:jc w:val="both"/>
              <w:rPr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lastRenderedPageBreak/>
              <w:t xml:space="preserve">Раскрытие смысла понятий: «мораль», «религия», «искусство» и их </w:t>
            </w:r>
            <w:r w:rsidRPr="00F8133B">
              <w:rPr>
                <w:rFonts w:eastAsia="Calibri"/>
                <w:sz w:val="20"/>
                <w:szCs w:val="20"/>
              </w:rPr>
              <w:lastRenderedPageBreak/>
              <w:t>роли в жизни людей</w:t>
            </w:r>
          </w:p>
        </w:tc>
      </w:tr>
      <w:tr w:rsidR="005F7DA8" w:rsidRPr="00F8133B" w:rsidTr="00115F66">
        <w:trPr>
          <w:jc w:val="center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widowControl w:val="0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lastRenderedPageBreak/>
              <w:t>3.1. Экономика и экономическая наука. Экономические системы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ind w:firstLine="11"/>
              <w:jc w:val="both"/>
              <w:rPr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Умение давать характеристику понятий: «экономика»; «типы экономических систем»; традиционной, централизованной (командной) и рыночной экономики</w:t>
            </w:r>
          </w:p>
        </w:tc>
      </w:tr>
      <w:tr w:rsidR="005F7DA8" w:rsidRPr="00F8133B" w:rsidTr="00115F66">
        <w:trPr>
          <w:jc w:val="center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widowControl w:val="0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3.2. Рынок. Фирма. Роль государства в экономике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widowControl w:val="0"/>
              <w:ind w:firstLine="11"/>
              <w:jc w:val="both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Умение давать определение понятий: «спрос и предложение»;</w:t>
            </w:r>
          </w:p>
          <w:p w:rsidR="005F7DA8" w:rsidRPr="00F8133B" w:rsidRDefault="005F7DA8" w:rsidP="008D24A0">
            <w:pPr>
              <w:widowControl w:val="0"/>
              <w:ind w:firstLine="11"/>
              <w:jc w:val="both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«издержки», «выручка», «прибыль», «деньги», «процент»,</w:t>
            </w:r>
          </w:p>
          <w:p w:rsidR="005F7DA8" w:rsidRPr="00F8133B" w:rsidRDefault="005F7DA8" w:rsidP="008D24A0">
            <w:pPr>
              <w:widowControl w:val="0"/>
              <w:ind w:firstLine="11"/>
              <w:jc w:val="both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«экономический рост и развитие», «налоги», «государственный</w:t>
            </w:r>
          </w:p>
          <w:p w:rsidR="005F7DA8" w:rsidRPr="00F8133B" w:rsidRDefault="005F7DA8" w:rsidP="008D24A0">
            <w:pPr>
              <w:widowControl w:val="0"/>
              <w:ind w:firstLine="11"/>
              <w:jc w:val="both"/>
              <w:rPr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бюджет»</w:t>
            </w:r>
          </w:p>
        </w:tc>
      </w:tr>
      <w:tr w:rsidR="005F7DA8" w:rsidRPr="00F8133B" w:rsidTr="00115F66">
        <w:trPr>
          <w:jc w:val="center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widowControl w:val="0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3.3. Рынок труда и безработица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widowControl w:val="0"/>
              <w:ind w:firstLine="11"/>
              <w:jc w:val="both"/>
              <w:rPr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Знание понятий «спрос на труд» и «предложение труда»; понятия безработицы, ее причины и экономических последствий</w:t>
            </w:r>
          </w:p>
        </w:tc>
      </w:tr>
      <w:tr w:rsidR="005F7DA8" w:rsidRPr="00F8133B" w:rsidTr="00115F66">
        <w:trPr>
          <w:jc w:val="center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widowControl w:val="0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3.4. Основные проблемы экономики России. Элементы международной экономики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widowControl w:val="0"/>
              <w:ind w:firstLine="11"/>
              <w:jc w:val="both"/>
              <w:rPr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Характеристика становления современной рыночной экономики России, ее особенностей; организации международной торговли</w:t>
            </w:r>
          </w:p>
        </w:tc>
      </w:tr>
      <w:tr w:rsidR="005F7DA8" w:rsidRPr="00F8133B" w:rsidTr="00115F66">
        <w:trPr>
          <w:jc w:val="center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widowControl w:val="0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4.1. Социальная роль и стратификация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widowControl w:val="0"/>
              <w:ind w:firstLine="11"/>
              <w:jc w:val="both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Знание понятий «социальные отношения» и «социальная стратификация».</w:t>
            </w:r>
          </w:p>
          <w:p w:rsidR="005F7DA8" w:rsidRPr="00F8133B" w:rsidRDefault="005F7DA8" w:rsidP="008D24A0">
            <w:pPr>
              <w:widowControl w:val="0"/>
              <w:ind w:firstLine="11"/>
              <w:jc w:val="both"/>
              <w:rPr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Определение социальных ролей человека в обществе</w:t>
            </w:r>
          </w:p>
        </w:tc>
      </w:tr>
      <w:tr w:rsidR="005F7DA8" w:rsidRPr="00F8133B" w:rsidTr="00115F66">
        <w:trPr>
          <w:jc w:val="center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widowControl w:val="0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4.2. Социальные нормы и конфликты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widowControl w:val="0"/>
              <w:ind w:firstLine="11"/>
              <w:jc w:val="both"/>
              <w:rPr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 xml:space="preserve">Характеристика видов социальных норм и санкций, </w:t>
            </w:r>
            <w:proofErr w:type="spellStart"/>
            <w:r w:rsidRPr="00F8133B">
              <w:rPr>
                <w:rFonts w:eastAsia="Calibri"/>
                <w:sz w:val="20"/>
                <w:szCs w:val="20"/>
              </w:rPr>
              <w:t>девиантного</w:t>
            </w:r>
            <w:proofErr w:type="spellEnd"/>
            <w:r w:rsidRPr="00F8133B">
              <w:rPr>
                <w:rFonts w:eastAsia="Calibri"/>
                <w:sz w:val="20"/>
                <w:szCs w:val="20"/>
              </w:rPr>
              <w:t xml:space="preserve"> поведения, его форм проявления, социальных конфликтов, причин и истоков их возникновения</w:t>
            </w:r>
          </w:p>
        </w:tc>
      </w:tr>
      <w:tr w:rsidR="005F7DA8" w:rsidRPr="00F8133B" w:rsidTr="00115F66">
        <w:trPr>
          <w:jc w:val="center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widowControl w:val="0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4.3. Важнейшие социальные общности и группы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widowControl w:val="0"/>
              <w:ind w:right="116" w:firstLine="11"/>
              <w:jc w:val="both"/>
              <w:rPr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Объяснение особенностей социальной стратификации в современной России, видов социальных групп (молодежи, этнических общностей, семьи)</w:t>
            </w:r>
          </w:p>
        </w:tc>
      </w:tr>
      <w:tr w:rsidR="005F7DA8" w:rsidRPr="00F8133B" w:rsidTr="00115F66">
        <w:trPr>
          <w:jc w:val="center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widowControl w:val="0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5.1. Политика и власть. Государство в политической системе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widowControl w:val="0"/>
              <w:ind w:right="280" w:firstLine="11"/>
              <w:jc w:val="both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Умение давать определение понятий: «власть», «политическая система», «внутренняя структура политической системы».</w:t>
            </w:r>
          </w:p>
          <w:p w:rsidR="005F7DA8" w:rsidRPr="00F8133B" w:rsidRDefault="005F7DA8" w:rsidP="008D24A0">
            <w:pPr>
              <w:widowControl w:val="0"/>
              <w:ind w:right="280" w:firstLine="11"/>
              <w:jc w:val="both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Характеристика внутренних и внешних функций государства, форм государства: форм правления, территориально-государственного устройства, политического режима.</w:t>
            </w:r>
          </w:p>
          <w:p w:rsidR="005F7DA8" w:rsidRPr="00F8133B" w:rsidRDefault="005F7DA8" w:rsidP="008D24A0">
            <w:pPr>
              <w:widowControl w:val="0"/>
              <w:ind w:right="280" w:firstLine="11"/>
              <w:jc w:val="both"/>
              <w:rPr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Характеристика типологии политических режимов. Знание понятий правового государства и умение называть его признаки</w:t>
            </w:r>
          </w:p>
        </w:tc>
      </w:tr>
      <w:tr w:rsidR="005F7DA8" w:rsidRPr="00F8133B" w:rsidTr="00115F66">
        <w:trPr>
          <w:jc w:val="center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widowControl w:val="0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5.2. Участники политического процесса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widowControl w:val="0"/>
              <w:ind w:firstLine="11"/>
              <w:jc w:val="both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Характеристика взаимоотношений личности и государства.</w:t>
            </w:r>
          </w:p>
          <w:p w:rsidR="005F7DA8" w:rsidRPr="00F8133B" w:rsidRDefault="005F7DA8" w:rsidP="008D24A0">
            <w:pPr>
              <w:widowControl w:val="0"/>
              <w:ind w:firstLine="11"/>
              <w:jc w:val="both"/>
              <w:rPr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Знание понятий «гражданское общество» и «правовое государство». Характеристика избирательной кампании в Российской Федерации</w:t>
            </w:r>
          </w:p>
        </w:tc>
      </w:tr>
      <w:tr w:rsidR="005F7DA8" w:rsidRPr="00F8133B" w:rsidTr="00115F66">
        <w:trPr>
          <w:jc w:val="center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widowControl w:val="0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6.1. Правовое регулирование общественных отношений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widowControl w:val="0"/>
              <w:ind w:firstLine="11"/>
              <w:jc w:val="both"/>
              <w:rPr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Выделение роли права в системе социальных норм. Умение давать характеристику системе права</w:t>
            </w:r>
          </w:p>
        </w:tc>
      </w:tr>
      <w:tr w:rsidR="005F7DA8" w:rsidRPr="00F8133B" w:rsidTr="00115F66">
        <w:trPr>
          <w:jc w:val="center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widowControl w:val="0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6.2. Основы конституционного права Российской Федерации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widowControl w:val="0"/>
              <w:ind w:firstLine="11"/>
              <w:jc w:val="both"/>
              <w:rPr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Умение давать характеристику основам конституционного строя Российской Федерации, системам государственной власти РФ, правам и свободам граждан</w:t>
            </w:r>
          </w:p>
        </w:tc>
      </w:tr>
      <w:tr w:rsidR="005F7DA8" w:rsidRPr="00F8133B" w:rsidTr="00115F66">
        <w:trPr>
          <w:jc w:val="center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widowControl w:val="0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6.3. Отрасли российского права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 w:rsidP="008D24A0">
            <w:pPr>
              <w:widowControl w:val="0"/>
              <w:ind w:firstLine="11"/>
              <w:jc w:val="both"/>
              <w:rPr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>Умение давать характеристику и знать содержание основных отраслей российского права</w:t>
            </w:r>
          </w:p>
        </w:tc>
      </w:tr>
    </w:tbl>
    <w:p w:rsidR="005F7DA8" w:rsidRPr="00B00890" w:rsidRDefault="005F7DA8">
      <w:pPr>
        <w:widowControl w:val="0"/>
        <w:tabs>
          <w:tab w:val="left" w:pos="880"/>
          <w:tab w:val="center" w:pos="4677"/>
          <w:tab w:val="right" w:pos="9355"/>
        </w:tabs>
        <w:spacing w:line="144" w:lineRule="exact"/>
        <w:ind w:firstLine="567"/>
        <w:jc w:val="both"/>
      </w:pPr>
    </w:p>
    <w:p w:rsidR="005F7DA8" w:rsidRPr="0011777D" w:rsidRDefault="0011777D" w:rsidP="0011777D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11777D">
        <w:rPr>
          <w:b/>
        </w:rPr>
        <w:t>УЧЕБНО-МЕТОДИЧЕСКОЕ И МАТЕРИАЛЬНО-ТЕХНИЧЕСКОЕ ОБЕСПЕЧЕНИЕ ПРОГРАММЫ УЧЕБНОЙ ДИСЦИПЛИНЫ</w:t>
      </w:r>
    </w:p>
    <w:p w:rsidR="005F7DA8" w:rsidRPr="00B00890" w:rsidRDefault="005F7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rFonts w:eastAsia="Calibri"/>
        </w:rPr>
      </w:pPr>
      <w:r w:rsidRPr="00B00890">
        <w:rPr>
          <w:rFonts w:eastAsia="Calibri"/>
        </w:rPr>
        <w:t xml:space="preserve">Освоение программы интегрированной учебной дисциплины «Обществознание»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период </w:t>
      </w:r>
      <w:proofErr w:type="spellStart"/>
      <w:r w:rsidRPr="00B00890">
        <w:rPr>
          <w:rFonts w:eastAsia="Calibri"/>
        </w:rPr>
        <w:t>внеучебной</w:t>
      </w:r>
      <w:proofErr w:type="spellEnd"/>
      <w:r w:rsidRPr="00B00890">
        <w:rPr>
          <w:rFonts w:eastAsia="Calibri"/>
        </w:rPr>
        <w:t xml:space="preserve"> деятельности обучающихся.</w:t>
      </w:r>
    </w:p>
    <w:p w:rsidR="005F7DA8" w:rsidRPr="00B00890" w:rsidRDefault="005F7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rFonts w:eastAsia="Calibri"/>
        </w:rPr>
      </w:pPr>
      <w:r w:rsidRPr="00B00890">
        <w:rPr>
          <w:rFonts w:eastAsia="Calibri"/>
        </w:rPr>
        <w:t xml:space="preserve">Помещение кабинета </w:t>
      </w:r>
      <w:r w:rsidR="00187CED">
        <w:rPr>
          <w:rFonts w:eastAsia="Calibri"/>
        </w:rPr>
        <w:t>удовлетворяет</w:t>
      </w:r>
      <w:r w:rsidRPr="00B00890">
        <w:rPr>
          <w:rFonts w:eastAsia="Calibri"/>
        </w:rPr>
        <w:t xml:space="preserve"> требованиям Санитарно-эпидемиологических правил и нормативов</w:t>
      </w:r>
      <w:r w:rsidR="00187CED">
        <w:rPr>
          <w:rFonts w:eastAsia="Calibri"/>
        </w:rPr>
        <w:t xml:space="preserve"> (СанПиН 2.4.2 № 178-02) и </w:t>
      </w:r>
      <w:r w:rsidRPr="00B00890">
        <w:rPr>
          <w:rFonts w:eastAsia="Calibri"/>
        </w:rPr>
        <w:t>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5F7DA8" w:rsidRPr="00B00890" w:rsidRDefault="00187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rFonts w:eastAsia="Calibri"/>
        </w:rPr>
      </w:pPr>
      <w:r>
        <w:rPr>
          <w:rFonts w:eastAsia="Calibri"/>
        </w:rPr>
        <w:t>В кабинете имеется</w:t>
      </w:r>
      <w:r w:rsidR="005F7DA8" w:rsidRPr="00B00890">
        <w:rPr>
          <w:rFonts w:eastAsia="Calibri"/>
        </w:rPr>
        <w:t xml:space="preserve"> мультимедийное оборудование, посредством которого участники </w:t>
      </w:r>
      <w:r>
        <w:rPr>
          <w:rFonts w:eastAsia="Calibri"/>
        </w:rPr>
        <w:t>образовательного процесса просматривают</w:t>
      </w:r>
      <w:r w:rsidR="005F7DA8" w:rsidRPr="00B00890">
        <w:rPr>
          <w:rFonts w:eastAsia="Calibri"/>
        </w:rPr>
        <w:t xml:space="preserve"> визуальну</w:t>
      </w:r>
      <w:r>
        <w:rPr>
          <w:rFonts w:eastAsia="Calibri"/>
        </w:rPr>
        <w:t>ю информацию по праву, создают</w:t>
      </w:r>
      <w:r w:rsidR="005F7DA8" w:rsidRPr="00B00890">
        <w:rPr>
          <w:rFonts w:eastAsia="Calibri"/>
        </w:rPr>
        <w:t xml:space="preserve"> презентации, видеоматериалы, иные документы. </w:t>
      </w:r>
    </w:p>
    <w:p w:rsidR="005F7DA8" w:rsidRPr="00B00890" w:rsidRDefault="005F7DA8">
      <w:pPr>
        <w:widowControl w:val="0"/>
        <w:spacing w:line="4" w:lineRule="exact"/>
        <w:jc w:val="both"/>
        <w:rPr>
          <w:rFonts w:eastAsia="Calibri"/>
        </w:rPr>
      </w:pPr>
    </w:p>
    <w:p w:rsidR="005F7DA8" w:rsidRPr="00B00890" w:rsidRDefault="005F7DA8">
      <w:pPr>
        <w:widowControl w:val="0"/>
        <w:spacing w:after="120" w:line="228" w:lineRule="auto"/>
        <w:ind w:firstLine="552"/>
        <w:jc w:val="both"/>
        <w:rPr>
          <w:rFonts w:eastAsia="Calibri"/>
        </w:rPr>
      </w:pPr>
      <w:r w:rsidRPr="00B00890">
        <w:rPr>
          <w:rFonts w:eastAsia="Calibri"/>
        </w:rPr>
        <w:t xml:space="preserve">В состав учебно-методического и материально-технического обеспечения программы учебной дисциплины «Обществознание» входят: </w:t>
      </w:r>
    </w:p>
    <w:p w:rsidR="005F7DA8" w:rsidRPr="00B00890" w:rsidRDefault="005F7DA8">
      <w:pPr>
        <w:widowControl w:val="0"/>
        <w:numPr>
          <w:ilvl w:val="0"/>
          <w:numId w:val="7"/>
        </w:numPr>
        <w:tabs>
          <w:tab w:val="left" w:pos="560"/>
          <w:tab w:val="center" w:pos="4677"/>
          <w:tab w:val="right" w:pos="9355"/>
        </w:tabs>
        <w:spacing w:line="230" w:lineRule="auto"/>
        <w:ind w:left="560" w:hanging="276"/>
        <w:jc w:val="both"/>
        <w:rPr>
          <w:rFonts w:eastAsia="Calibri"/>
        </w:rPr>
      </w:pPr>
      <w:r w:rsidRPr="00B00890">
        <w:rPr>
          <w:rFonts w:eastAsia="Calibri"/>
        </w:rPr>
        <w:lastRenderedPageBreak/>
        <w:t xml:space="preserve">многофункциональный комплекс преподавателя; </w:t>
      </w:r>
    </w:p>
    <w:p w:rsidR="005F7DA8" w:rsidRPr="00B00890" w:rsidRDefault="005F7DA8">
      <w:pPr>
        <w:widowControl w:val="0"/>
        <w:spacing w:line="3" w:lineRule="exact"/>
        <w:jc w:val="both"/>
        <w:rPr>
          <w:rFonts w:eastAsia="Calibri"/>
        </w:rPr>
      </w:pPr>
    </w:p>
    <w:p w:rsidR="005F7DA8" w:rsidRPr="00B00890" w:rsidRDefault="005F7DA8">
      <w:pPr>
        <w:widowControl w:val="0"/>
        <w:numPr>
          <w:ilvl w:val="0"/>
          <w:numId w:val="7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  <w:rPr>
          <w:rFonts w:eastAsia="Calibri"/>
        </w:rPr>
      </w:pPr>
      <w:r w:rsidRPr="00B00890">
        <w:rPr>
          <w:rFonts w:eastAsia="Calibri"/>
        </w:rPr>
        <w:t xml:space="preserve">наглядные пособия (комплекты учебных таблиц, плакатов, портретов выдающихся ученых и др.); </w:t>
      </w:r>
    </w:p>
    <w:p w:rsidR="005F7DA8" w:rsidRPr="00B00890" w:rsidRDefault="005F7DA8">
      <w:pPr>
        <w:widowControl w:val="0"/>
        <w:numPr>
          <w:ilvl w:val="0"/>
          <w:numId w:val="7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  <w:rPr>
          <w:rFonts w:eastAsia="Calibri"/>
        </w:rPr>
      </w:pPr>
      <w:r w:rsidRPr="00B00890">
        <w:rPr>
          <w:rFonts w:eastAsia="Calibri"/>
        </w:rPr>
        <w:t xml:space="preserve">информационно-коммуникационные средства; </w:t>
      </w:r>
    </w:p>
    <w:p w:rsidR="005F7DA8" w:rsidRPr="00B00890" w:rsidRDefault="005F7DA8">
      <w:pPr>
        <w:widowControl w:val="0"/>
        <w:numPr>
          <w:ilvl w:val="0"/>
          <w:numId w:val="7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  <w:rPr>
          <w:rFonts w:eastAsia="Calibri"/>
        </w:rPr>
      </w:pPr>
      <w:r w:rsidRPr="00B00890">
        <w:rPr>
          <w:rFonts w:eastAsia="Calibri"/>
        </w:rPr>
        <w:t xml:space="preserve">экранно-звуковые пособия; </w:t>
      </w:r>
    </w:p>
    <w:p w:rsidR="005F7DA8" w:rsidRPr="00B00890" w:rsidRDefault="005F7DA8">
      <w:pPr>
        <w:widowControl w:val="0"/>
        <w:spacing w:line="2" w:lineRule="exact"/>
        <w:jc w:val="both"/>
        <w:rPr>
          <w:rFonts w:eastAsia="Calibri"/>
        </w:rPr>
      </w:pPr>
    </w:p>
    <w:p w:rsidR="005F7DA8" w:rsidRPr="00B00890" w:rsidRDefault="005F7DA8">
      <w:pPr>
        <w:widowControl w:val="0"/>
        <w:numPr>
          <w:ilvl w:val="0"/>
          <w:numId w:val="7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  <w:rPr>
          <w:rFonts w:eastAsia="Calibri"/>
          <w:bCs/>
        </w:rPr>
      </w:pPr>
      <w:r w:rsidRPr="00B00890">
        <w:rPr>
          <w:rFonts w:eastAsia="Calibri"/>
        </w:rPr>
        <w:t xml:space="preserve">комплект технической документации, в том числе паспорта на средства обучения, инструкции по их использованию и технике безопасности; </w:t>
      </w:r>
    </w:p>
    <w:p w:rsidR="005F7DA8" w:rsidRPr="00B00890" w:rsidRDefault="005F7DA8">
      <w:pPr>
        <w:widowControl w:val="0"/>
        <w:numPr>
          <w:ilvl w:val="0"/>
          <w:numId w:val="7"/>
        </w:numPr>
        <w:tabs>
          <w:tab w:val="left" w:pos="560"/>
          <w:tab w:val="center" w:pos="4677"/>
          <w:tab w:val="right" w:pos="9355"/>
        </w:tabs>
        <w:spacing w:line="228" w:lineRule="auto"/>
        <w:ind w:left="560" w:hanging="276"/>
        <w:jc w:val="both"/>
        <w:rPr>
          <w:rFonts w:eastAsia="Calibri"/>
        </w:rPr>
      </w:pPr>
      <w:r w:rsidRPr="00B00890">
        <w:rPr>
          <w:rFonts w:eastAsia="Calibri"/>
          <w:bCs/>
        </w:rPr>
        <w:t xml:space="preserve">библиотечный фонд. </w:t>
      </w:r>
    </w:p>
    <w:p w:rsidR="005F7DA8" w:rsidRPr="00B00890" w:rsidRDefault="005F7DA8">
      <w:pPr>
        <w:widowControl w:val="0"/>
        <w:spacing w:before="120" w:line="228" w:lineRule="auto"/>
        <w:ind w:firstLine="540"/>
        <w:jc w:val="both"/>
        <w:rPr>
          <w:rFonts w:eastAsia="Calibri"/>
        </w:rPr>
      </w:pPr>
      <w:r w:rsidRPr="00B00890">
        <w:rPr>
          <w:rFonts w:eastAsia="Calibri"/>
        </w:rPr>
        <w:t xml:space="preserve">В библиотечный фонд входят учебники, учебно-методические комплекты (УМК), обеспечивающие освоение интегрированной учебной дисциплины «Обществознание»,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 </w:t>
      </w:r>
    </w:p>
    <w:p w:rsidR="005F7DA8" w:rsidRPr="00B00890" w:rsidRDefault="005F7DA8">
      <w:pPr>
        <w:widowControl w:val="0"/>
        <w:spacing w:line="3" w:lineRule="exact"/>
        <w:jc w:val="both"/>
        <w:rPr>
          <w:rFonts w:eastAsia="Calibri"/>
        </w:rPr>
      </w:pPr>
    </w:p>
    <w:p w:rsidR="005F7DA8" w:rsidRPr="00B00890" w:rsidRDefault="00187CED">
      <w:pPr>
        <w:widowControl w:val="0"/>
        <w:spacing w:line="228" w:lineRule="auto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Библиотечный фонд </w:t>
      </w:r>
      <w:r w:rsidR="005F7DA8" w:rsidRPr="00B00890">
        <w:rPr>
          <w:rFonts w:eastAsia="Calibri"/>
        </w:rPr>
        <w:t xml:space="preserve">дополнен энциклопедиями, справочниками, научной и научно-популярной литературой по экономике, социологии, праву и т.п. </w:t>
      </w:r>
    </w:p>
    <w:p w:rsidR="005F7DA8" w:rsidRPr="00B00890" w:rsidRDefault="005F7DA8">
      <w:pPr>
        <w:widowControl w:val="0"/>
        <w:spacing w:line="3" w:lineRule="exact"/>
        <w:jc w:val="both"/>
        <w:rPr>
          <w:rFonts w:eastAsia="Calibri"/>
        </w:rPr>
      </w:pPr>
    </w:p>
    <w:p w:rsidR="005F7DA8" w:rsidRDefault="005F7DA8">
      <w:pPr>
        <w:widowControl w:val="0"/>
        <w:tabs>
          <w:tab w:val="left" w:pos="560"/>
          <w:tab w:val="center" w:pos="4677"/>
          <w:tab w:val="right" w:pos="9355"/>
        </w:tabs>
        <w:spacing w:line="100" w:lineRule="atLeast"/>
        <w:ind w:firstLine="552"/>
        <w:jc w:val="both"/>
        <w:rPr>
          <w:rFonts w:eastAsia="Calibri"/>
          <w:bCs/>
        </w:rPr>
      </w:pPr>
      <w:r w:rsidRPr="00B00890">
        <w:rPr>
          <w:rFonts w:eastAsia="Calibri"/>
          <w:bCs/>
        </w:rPr>
        <w:t>В процессе освоения программы учебной дисциплины «</w:t>
      </w:r>
      <w:r w:rsidR="00187CED">
        <w:rPr>
          <w:rFonts w:eastAsia="Calibri"/>
          <w:bCs/>
        </w:rPr>
        <w:t>Обществознание» студенты имеют</w:t>
      </w:r>
      <w:r w:rsidRPr="00B00890">
        <w:rPr>
          <w:rFonts w:eastAsia="Calibri"/>
          <w:bCs/>
        </w:rPr>
        <w:t xml:space="preserve"> возможность доступа к электронным учебным материалам по обществознанию, имеющимся в свободном доступе в сети Интернет (электронным книгам, практикумам, тестам и др.), сайтам государственных, муниципальных органов власти. </w:t>
      </w:r>
    </w:p>
    <w:p w:rsidR="00104BCF" w:rsidRPr="00284F23" w:rsidRDefault="00104BCF" w:rsidP="00104BCF">
      <w:pPr>
        <w:widowControl w:val="0"/>
        <w:tabs>
          <w:tab w:val="left" w:pos="560"/>
          <w:tab w:val="center" w:pos="4677"/>
          <w:tab w:val="right" w:pos="9355"/>
        </w:tabs>
        <w:spacing w:line="100" w:lineRule="atLeast"/>
        <w:ind w:firstLine="552"/>
        <w:jc w:val="both"/>
        <w:rPr>
          <w:bCs/>
        </w:rPr>
      </w:pPr>
      <w:r>
        <w:rPr>
          <w:bCs/>
        </w:rPr>
        <w:t>1. Мультимедиа-презентация (тема</w:t>
      </w:r>
      <w:r w:rsidRPr="00284F23">
        <w:rPr>
          <w:bCs/>
        </w:rPr>
        <w:t xml:space="preserve"> </w:t>
      </w:r>
      <w:r>
        <w:rPr>
          <w:bCs/>
        </w:rPr>
        <w:t>«Духовная культура чело</w:t>
      </w:r>
      <w:r w:rsidRPr="00284F23">
        <w:rPr>
          <w:bCs/>
        </w:rPr>
        <w:t>века и общества</w:t>
      </w:r>
      <w:r>
        <w:rPr>
          <w:bCs/>
        </w:rPr>
        <w:t>»</w:t>
      </w:r>
      <w:r w:rsidRPr="00284F23">
        <w:rPr>
          <w:bCs/>
        </w:rPr>
        <w:t>:</w:t>
      </w:r>
      <w:r>
        <w:rPr>
          <w:bCs/>
        </w:rPr>
        <w:t xml:space="preserve"> </w:t>
      </w:r>
      <w:r w:rsidRPr="00284F23">
        <w:rPr>
          <w:bCs/>
        </w:rPr>
        <w:t>Наука и образование в современном мире</w:t>
      </w:r>
      <w:r>
        <w:rPr>
          <w:bCs/>
        </w:rPr>
        <w:t>).</w:t>
      </w:r>
    </w:p>
    <w:p w:rsidR="00104BCF" w:rsidRPr="00710C77" w:rsidRDefault="00104BCF" w:rsidP="00104BCF">
      <w:pPr>
        <w:widowControl w:val="0"/>
        <w:tabs>
          <w:tab w:val="left" w:pos="560"/>
          <w:tab w:val="center" w:pos="4677"/>
          <w:tab w:val="right" w:pos="9355"/>
        </w:tabs>
        <w:spacing w:line="100" w:lineRule="atLeast"/>
        <w:ind w:firstLine="552"/>
        <w:jc w:val="both"/>
        <w:rPr>
          <w:bCs/>
        </w:rPr>
      </w:pPr>
      <w:r>
        <w:rPr>
          <w:bCs/>
        </w:rPr>
        <w:t>2. Круглый стол (тема «</w:t>
      </w:r>
      <w:r w:rsidRPr="00284F23">
        <w:rPr>
          <w:bCs/>
        </w:rPr>
        <w:t>Духовная культура</w:t>
      </w:r>
      <w:r>
        <w:rPr>
          <w:bCs/>
        </w:rPr>
        <w:t xml:space="preserve"> </w:t>
      </w:r>
      <w:r w:rsidRPr="00284F23">
        <w:rPr>
          <w:bCs/>
        </w:rPr>
        <w:t>личности и общества</w:t>
      </w:r>
      <w:r>
        <w:rPr>
          <w:bCs/>
        </w:rPr>
        <w:t>»</w:t>
      </w:r>
      <w:r w:rsidRPr="00710C77">
        <w:rPr>
          <w:bCs/>
        </w:rPr>
        <w:t>: Показ особ</w:t>
      </w:r>
      <w:r>
        <w:rPr>
          <w:bCs/>
        </w:rPr>
        <w:t>енностей молодежной субкультуры).</w:t>
      </w:r>
    </w:p>
    <w:p w:rsidR="005F7DA8" w:rsidRPr="00B00890" w:rsidRDefault="00104BCF" w:rsidP="00F235CB">
      <w:pPr>
        <w:widowControl w:val="0"/>
        <w:tabs>
          <w:tab w:val="left" w:pos="560"/>
          <w:tab w:val="center" w:pos="4677"/>
          <w:tab w:val="right" w:pos="9355"/>
        </w:tabs>
        <w:spacing w:line="100" w:lineRule="atLeast"/>
        <w:ind w:firstLine="552"/>
        <w:jc w:val="both"/>
        <w:rPr>
          <w:bCs/>
          <w:i/>
          <w:shd w:val="clear" w:color="auto" w:fill="FFFF00"/>
        </w:rPr>
      </w:pPr>
      <w:r>
        <w:rPr>
          <w:bCs/>
        </w:rPr>
        <w:t>3. Индивидуальные проекты (темы предложены выше).</w:t>
      </w:r>
    </w:p>
    <w:p w:rsidR="00F235CB" w:rsidRDefault="00F235CB" w:rsidP="00F235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5F7DA8" w:rsidRPr="00B00890" w:rsidRDefault="005F7DA8" w:rsidP="00F235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B00890">
        <w:rPr>
          <w:b/>
        </w:rPr>
        <w:t>Информационное обеспечение обучения</w:t>
      </w:r>
    </w:p>
    <w:p w:rsidR="005F7DA8" w:rsidRPr="00B00890" w:rsidRDefault="005F7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B00890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5F7DA8" w:rsidRPr="001723D6" w:rsidRDefault="005F7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723D6">
        <w:rPr>
          <w:b/>
          <w:bCs/>
        </w:rPr>
        <w:t>Основные источники:</w:t>
      </w:r>
    </w:p>
    <w:p w:rsidR="005F7DA8" w:rsidRPr="00F235CB" w:rsidRDefault="001723D6" w:rsidP="001723D6">
      <w:pPr>
        <w:numPr>
          <w:ilvl w:val="0"/>
          <w:numId w:val="15"/>
        </w:numPr>
        <w:tabs>
          <w:tab w:val="clear" w:pos="720"/>
          <w:tab w:val="num" w:pos="-142"/>
        </w:tabs>
        <w:ind w:left="284" w:firstLine="142"/>
      </w:pPr>
      <w:r>
        <w:rPr>
          <w:i/>
          <w:iCs/>
        </w:rPr>
        <w:t>Федоров, Б. И. </w:t>
      </w:r>
      <w:r>
        <w:t>Обществознание</w:t>
      </w:r>
      <w:proofErr w:type="gramStart"/>
      <w:r>
        <w:t xml:space="preserve"> :</w:t>
      </w:r>
      <w:proofErr w:type="gramEnd"/>
      <w:r>
        <w:t xml:space="preserve"> учебник для СПО / Б. И. Федоров ; под ред. Б. И. Федорова. — М.</w:t>
      </w:r>
      <w:proofErr w:type="gramStart"/>
      <w:r>
        <w:t xml:space="preserve">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 xml:space="preserve">, 2018. — 412 с. — (Профессиональное образование). — ISBN 978-5-534-00420-5. Режим доступа: </w:t>
      </w:r>
      <w:hyperlink r:id="rId7" w:history="1">
        <w:r>
          <w:rPr>
            <w:rStyle w:val="a7"/>
          </w:rPr>
          <w:t>https://www.biblio-online.ru/book/D1B283E4-8525-4BE8-92E1-48B3DFDD035A</w:t>
        </w:r>
      </w:hyperlink>
      <w:hyperlink r:id="rId8" w:anchor="none" w:history="1">
        <w:r w:rsidR="00CA5C9B" w:rsidRPr="00B00890">
          <w:rPr>
            <w:rStyle w:val="a7"/>
          </w:rPr>
          <w:t>Мушинский В. О.</w:t>
        </w:r>
      </w:hyperlink>
      <w:r w:rsidR="00CA5C9B" w:rsidRPr="00B00890">
        <w:t xml:space="preserve"> Обществознани</w:t>
      </w:r>
      <w:proofErr w:type="gramStart"/>
      <w:r w:rsidR="00CA5C9B" w:rsidRPr="00B00890">
        <w:t>е</w:t>
      </w:r>
      <w:r w:rsidR="00CA5C9B" w:rsidRPr="00B00890">
        <w:rPr>
          <w:lang w:eastAsia="ru-RU"/>
        </w:rPr>
        <w:t>[</w:t>
      </w:r>
      <w:proofErr w:type="gramEnd"/>
      <w:r w:rsidR="00CA5C9B" w:rsidRPr="00B00890">
        <w:rPr>
          <w:lang w:eastAsia="ru-RU"/>
        </w:rPr>
        <w:t>Электронный ресурс]</w:t>
      </w:r>
      <w:r w:rsidR="00CA5C9B" w:rsidRPr="00B00890">
        <w:t xml:space="preserve">: Учебник / </w:t>
      </w:r>
      <w:proofErr w:type="spellStart"/>
      <w:r w:rsidR="00CA5C9B" w:rsidRPr="00B00890">
        <w:t>Мушинский</w:t>
      </w:r>
      <w:proofErr w:type="spellEnd"/>
      <w:r w:rsidR="00CA5C9B" w:rsidRPr="00B00890">
        <w:t xml:space="preserve"> В.</w:t>
      </w:r>
      <w:r w:rsidR="00B462EE" w:rsidRPr="00B00890">
        <w:t xml:space="preserve">О. - </w:t>
      </w:r>
      <w:proofErr w:type="spellStart"/>
      <w:r w:rsidR="00B462EE" w:rsidRPr="00B00890">
        <w:t>М.:Форум</w:t>
      </w:r>
      <w:proofErr w:type="spellEnd"/>
      <w:r w:rsidR="00B462EE" w:rsidRPr="00B00890">
        <w:t>, НИЦ ИНФРА-М, 2012</w:t>
      </w:r>
      <w:r w:rsidR="00CA5C9B" w:rsidRPr="00B00890">
        <w:t>. - 320 с. - ISBN 978-5-91134-359-0</w:t>
      </w:r>
      <w:r w:rsidR="00CA5C9B" w:rsidRPr="00B00890">
        <w:rPr>
          <w:lang w:eastAsia="ru-RU"/>
        </w:rPr>
        <w:t xml:space="preserve">. -  Режим доступа: </w:t>
      </w:r>
      <w:hyperlink r:id="rId9" w:history="1">
        <w:r w:rsidR="00CA5C9B" w:rsidRPr="00B00890">
          <w:rPr>
            <w:lang w:eastAsia="ru-RU"/>
          </w:rPr>
          <w:t>http://www.znanium.com/</w:t>
        </w:r>
      </w:hyperlink>
      <w:r w:rsidR="00CA5C9B" w:rsidRPr="00B00890">
        <w:rPr>
          <w:lang w:eastAsia="ru-RU"/>
        </w:rPr>
        <w:t xml:space="preserve">. – </w:t>
      </w:r>
      <w:proofErr w:type="spellStart"/>
      <w:r w:rsidR="00CA5C9B" w:rsidRPr="00B00890">
        <w:rPr>
          <w:lang w:eastAsia="ru-RU"/>
        </w:rPr>
        <w:t>Загл</w:t>
      </w:r>
      <w:proofErr w:type="spellEnd"/>
      <w:r w:rsidR="00CA5C9B" w:rsidRPr="00B00890">
        <w:rPr>
          <w:lang w:eastAsia="ru-RU"/>
        </w:rPr>
        <w:t>. с экрана.</w:t>
      </w:r>
    </w:p>
    <w:p w:rsidR="005F7DA8" w:rsidRPr="001723D6" w:rsidRDefault="005F7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/>
          <w:bCs/>
        </w:rPr>
      </w:pPr>
      <w:r w:rsidRPr="001723D6">
        <w:rPr>
          <w:b/>
          <w:bCs/>
        </w:rPr>
        <w:t xml:space="preserve">Дополнительные источники: </w:t>
      </w:r>
    </w:p>
    <w:p w:rsidR="001723D6" w:rsidRPr="001723D6" w:rsidRDefault="001723D6" w:rsidP="001723D6">
      <w:pPr>
        <w:pStyle w:val="af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eastAsia="Calibri"/>
          <w:bCs/>
          <w:kern w:val="2"/>
        </w:rPr>
      </w:pPr>
      <w:r w:rsidRPr="001723D6">
        <w:rPr>
          <w:rFonts w:eastAsia="Calibri"/>
          <w:bCs/>
        </w:rPr>
        <w:t>Обществознание в 2 ч. Часть 1</w:t>
      </w:r>
      <w:proofErr w:type="gramStart"/>
      <w:r w:rsidRPr="001723D6">
        <w:rPr>
          <w:rFonts w:eastAsia="Calibri"/>
          <w:bCs/>
        </w:rPr>
        <w:t xml:space="preserve"> :</w:t>
      </w:r>
      <w:proofErr w:type="gramEnd"/>
      <w:r w:rsidRPr="001723D6">
        <w:rPr>
          <w:rFonts w:eastAsia="Calibri"/>
          <w:bCs/>
        </w:rPr>
        <w:t xml:space="preserve"> учебник для СПО / Н. В. Агафонова [и др.] ; под ред. Н. В. Агафоновой. — 5-е изд., </w:t>
      </w:r>
      <w:proofErr w:type="spellStart"/>
      <w:r w:rsidRPr="001723D6">
        <w:rPr>
          <w:rFonts w:eastAsia="Calibri"/>
          <w:bCs/>
        </w:rPr>
        <w:t>перераб</w:t>
      </w:r>
      <w:proofErr w:type="spellEnd"/>
      <w:r w:rsidRPr="001723D6">
        <w:rPr>
          <w:rFonts w:eastAsia="Calibri"/>
          <w:bCs/>
        </w:rPr>
        <w:t xml:space="preserve">. и доп. — М. : Издательство </w:t>
      </w:r>
      <w:proofErr w:type="spellStart"/>
      <w:r w:rsidRPr="001723D6">
        <w:rPr>
          <w:rFonts w:eastAsia="Calibri"/>
          <w:bCs/>
        </w:rPr>
        <w:t>Юрайт</w:t>
      </w:r>
      <w:proofErr w:type="spellEnd"/>
      <w:r w:rsidRPr="001723D6">
        <w:rPr>
          <w:rFonts w:eastAsia="Calibri"/>
          <w:bCs/>
        </w:rPr>
        <w:t xml:space="preserve">, 2018. — 314 с. — (Серия : </w:t>
      </w:r>
      <w:proofErr w:type="gramStart"/>
      <w:r w:rsidRPr="001723D6">
        <w:rPr>
          <w:rFonts w:eastAsia="Calibri"/>
          <w:bCs/>
        </w:rPr>
        <w:t>Профессиональное образование).</w:t>
      </w:r>
      <w:proofErr w:type="gramEnd"/>
      <w:r w:rsidRPr="001723D6">
        <w:rPr>
          <w:rFonts w:eastAsia="Calibri"/>
          <w:bCs/>
        </w:rPr>
        <w:t xml:space="preserve"> — ISBN 978-5-534-03245-1. — Режим доступа</w:t>
      </w:r>
      <w:proofErr w:type="gramStart"/>
      <w:r w:rsidRPr="001723D6">
        <w:rPr>
          <w:rFonts w:eastAsia="Calibri"/>
          <w:bCs/>
        </w:rPr>
        <w:t xml:space="preserve"> :</w:t>
      </w:r>
      <w:proofErr w:type="gramEnd"/>
      <w:r w:rsidRPr="001723D6">
        <w:rPr>
          <w:rFonts w:eastAsia="Calibri"/>
          <w:bCs/>
        </w:rPr>
        <w:t xml:space="preserve"> </w:t>
      </w:r>
      <w:hyperlink r:id="rId10" w:history="1">
        <w:r w:rsidRPr="001723D6">
          <w:rPr>
            <w:rStyle w:val="a7"/>
            <w:rFonts w:eastAsia="Calibri"/>
            <w:bCs/>
          </w:rPr>
          <w:t>www.biblio-online.ru/book/47C3C605-8412-4CF2-97AC-6DA40F261A43</w:t>
        </w:r>
      </w:hyperlink>
      <w:r w:rsidRPr="001723D6">
        <w:rPr>
          <w:rFonts w:eastAsia="Calibri"/>
          <w:bCs/>
        </w:rPr>
        <w:t>.</w:t>
      </w:r>
    </w:p>
    <w:p w:rsidR="001723D6" w:rsidRPr="001723D6" w:rsidRDefault="001723D6" w:rsidP="001723D6">
      <w:pPr>
        <w:pStyle w:val="af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eastAsia="Calibri"/>
          <w:bCs/>
        </w:rPr>
      </w:pPr>
      <w:r w:rsidRPr="001723D6">
        <w:rPr>
          <w:rFonts w:eastAsia="Calibri"/>
          <w:bCs/>
        </w:rPr>
        <w:t>Обществознание в 2 ч. Часть 2</w:t>
      </w:r>
      <w:proofErr w:type="gramStart"/>
      <w:r w:rsidRPr="001723D6">
        <w:rPr>
          <w:rFonts w:eastAsia="Calibri"/>
          <w:bCs/>
        </w:rPr>
        <w:t xml:space="preserve"> :</w:t>
      </w:r>
      <w:proofErr w:type="gramEnd"/>
      <w:r w:rsidRPr="001723D6">
        <w:rPr>
          <w:rFonts w:eastAsia="Calibri"/>
          <w:bCs/>
        </w:rPr>
        <w:t xml:space="preserve"> учебник для СПО / Н. В. Агафонова [и др.] ; под ред. Н. В. Агафоновой. — 5-е изд., </w:t>
      </w:r>
      <w:proofErr w:type="spellStart"/>
      <w:r w:rsidRPr="001723D6">
        <w:rPr>
          <w:rFonts w:eastAsia="Calibri"/>
          <w:bCs/>
        </w:rPr>
        <w:t>перераб</w:t>
      </w:r>
      <w:proofErr w:type="spellEnd"/>
      <w:r w:rsidRPr="001723D6">
        <w:rPr>
          <w:rFonts w:eastAsia="Calibri"/>
          <w:bCs/>
        </w:rPr>
        <w:t xml:space="preserve">. и доп. — М. : Издательство </w:t>
      </w:r>
      <w:proofErr w:type="spellStart"/>
      <w:r w:rsidRPr="001723D6">
        <w:rPr>
          <w:rFonts w:eastAsia="Calibri"/>
          <w:bCs/>
        </w:rPr>
        <w:t>Юрайт</w:t>
      </w:r>
      <w:proofErr w:type="spellEnd"/>
      <w:r w:rsidRPr="001723D6">
        <w:rPr>
          <w:rFonts w:eastAsia="Calibri"/>
          <w:bCs/>
        </w:rPr>
        <w:t xml:space="preserve">, 2018. — 280 с. — (Серия : </w:t>
      </w:r>
      <w:proofErr w:type="gramStart"/>
      <w:r w:rsidRPr="001723D6">
        <w:rPr>
          <w:rFonts w:eastAsia="Calibri"/>
          <w:bCs/>
        </w:rPr>
        <w:t>Профессиональное образование).</w:t>
      </w:r>
      <w:proofErr w:type="gramEnd"/>
      <w:r w:rsidRPr="001723D6">
        <w:rPr>
          <w:rFonts w:eastAsia="Calibri"/>
          <w:bCs/>
        </w:rPr>
        <w:t xml:space="preserve"> — ISBN 978-5-534-03247-5. — Режим доступа</w:t>
      </w:r>
      <w:proofErr w:type="gramStart"/>
      <w:r w:rsidRPr="001723D6">
        <w:rPr>
          <w:rFonts w:eastAsia="Calibri"/>
          <w:bCs/>
        </w:rPr>
        <w:t xml:space="preserve"> :</w:t>
      </w:r>
      <w:proofErr w:type="gramEnd"/>
      <w:r w:rsidRPr="001723D6">
        <w:rPr>
          <w:rFonts w:eastAsia="Calibri"/>
          <w:bCs/>
        </w:rPr>
        <w:t xml:space="preserve"> </w:t>
      </w:r>
      <w:hyperlink r:id="rId11" w:history="1">
        <w:r w:rsidRPr="001723D6">
          <w:rPr>
            <w:rStyle w:val="a7"/>
            <w:rFonts w:eastAsia="Calibri"/>
            <w:bCs/>
          </w:rPr>
          <w:t>www.biblio-online.ru/book/92A175C5-D281-42DA-A73E-5F336C63CB69</w:t>
        </w:r>
      </w:hyperlink>
      <w:r w:rsidRPr="001723D6">
        <w:rPr>
          <w:rFonts w:eastAsia="Calibri"/>
          <w:bCs/>
        </w:rPr>
        <w:t xml:space="preserve">. </w:t>
      </w:r>
    </w:p>
    <w:p w:rsidR="005F7DA8" w:rsidRPr="00B00890" w:rsidRDefault="005F7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eastAsia="Calibri"/>
          <w:bCs/>
        </w:rPr>
      </w:pPr>
    </w:p>
    <w:p w:rsidR="00B8165C" w:rsidRPr="001723D6" w:rsidRDefault="00B8165C">
      <w:pPr>
        <w:widowControl w:val="0"/>
        <w:spacing w:line="100" w:lineRule="atLeast"/>
        <w:rPr>
          <w:rFonts w:eastAsia="Calibri"/>
          <w:b/>
        </w:rPr>
      </w:pPr>
      <w:r w:rsidRPr="001723D6">
        <w:rPr>
          <w:rFonts w:eastAsia="Calibri"/>
          <w:b/>
        </w:rPr>
        <w:t>Справочники</w:t>
      </w:r>
      <w:r w:rsidR="00B4743F" w:rsidRPr="001723D6">
        <w:rPr>
          <w:rFonts w:eastAsia="Calibri"/>
          <w:b/>
        </w:rPr>
        <w:t>:</w:t>
      </w:r>
    </w:p>
    <w:p w:rsidR="00B8165C" w:rsidRPr="001723D6" w:rsidRDefault="005E7F8C" w:rsidP="001723D6">
      <w:pPr>
        <w:pStyle w:val="af3"/>
        <w:widowControl w:val="0"/>
        <w:numPr>
          <w:ilvl w:val="0"/>
          <w:numId w:val="17"/>
        </w:numPr>
        <w:spacing w:line="100" w:lineRule="atLeast"/>
        <w:rPr>
          <w:rFonts w:eastAsia="Calibri"/>
        </w:rPr>
      </w:pPr>
      <w:r w:rsidRPr="001723D6">
        <w:rPr>
          <w:rFonts w:eastAsia="Calibri"/>
        </w:rPr>
        <w:t>Справочная система «Консультант Плюс»</w:t>
      </w:r>
      <w:r w:rsidR="00B4743F" w:rsidRPr="001723D6">
        <w:rPr>
          <w:rFonts w:eastAsia="Calibri"/>
        </w:rPr>
        <w:t xml:space="preserve"> </w:t>
      </w:r>
    </w:p>
    <w:p w:rsidR="00B8165C" w:rsidRPr="00B00890" w:rsidRDefault="00B8165C">
      <w:pPr>
        <w:widowControl w:val="0"/>
        <w:spacing w:line="100" w:lineRule="atLeast"/>
        <w:rPr>
          <w:rFonts w:eastAsia="Calibri"/>
        </w:rPr>
      </w:pPr>
    </w:p>
    <w:p w:rsidR="00B8165C" w:rsidRPr="001723D6" w:rsidRDefault="00B4743F">
      <w:pPr>
        <w:widowControl w:val="0"/>
        <w:spacing w:line="100" w:lineRule="atLeast"/>
        <w:rPr>
          <w:rFonts w:eastAsia="Calibri"/>
          <w:b/>
        </w:rPr>
      </w:pPr>
      <w:r w:rsidRPr="001723D6">
        <w:rPr>
          <w:rFonts w:eastAsia="Calibri"/>
          <w:b/>
        </w:rPr>
        <w:t>Журналы:</w:t>
      </w:r>
    </w:p>
    <w:p w:rsidR="00B8165C" w:rsidRPr="001723D6" w:rsidRDefault="00B8165C" w:rsidP="0077255F">
      <w:pPr>
        <w:widowControl w:val="0"/>
        <w:spacing w:line="100" w:lineRule="atLeast"/>
        <w:ind w:left="284"/>
        <w:rPr>
          <w:rFonts w:eastAsia="Calibri"/>
        </w:rPr>
      </w:pPr>
      <w:bookmarkStart w:id="5" w:name="_GoBack"/>
      <w:r w:rsidRPr="001723D6">
        <w:rPr>
          <w:rFonts w:eastAsia="Calibri"/>
        </w:rPr>
        <w:t>НИР. Экономика фирмы (Фундаментальная  библиотека ННГУ)</w:t>
      </w:r>
      <w:r w:rsidR="00627DDB" w:rsidRPr="001723D6">
        <w:rPr>
          <w:rFonts w:eastAsia="Calibri"/>
        </w:rPr>
        <w:t xml:space="preserve"> https://elibrary.ru/title_about.asp?id=37766</w:t>
      </w:r>
    </w:p>
    <w:p w:rsidR="00B8165C" w:rsidRPr="001723D6" w:rsidRDefault="00B8165C" w:rsidP="0077255F">
      <w:pPr>
        <w:widowControl w:val="0"/>
        <w:spacing w:line="100" w:lineRule="atLeast"/>
        <w:ind w:left="284"/>
        <w:rPr>
          <w:rFonts w:eastAsia="Calibri"/>
        </w:rPr>
      </w:pPr>
      <w:r w:rsidRPr="001723D6">
        <w:rPr>
          <w:rFonts w:eastAsia="Calibri"/>
        </w:rPr>
        <w:lastRenderedPageBreak/>
        <w:t>Общество и экономика (Фундаментальная  библиотека ННГУ)</w:t>
      </w:r>
      <w:r w:rsidR="00627DDB" w:rsidRPr="001723D6">
        <w:rPr>
          <w:rFonts w:eastAsia="Calibri"/>
        </w:rPr>
        <w:t xml:space="preserve"> https://elibrary.ru/title_about.asp?id=8956</w:t>
      </w:r>
    </w:p>
    <w:bookmarkEnd w:id="5"/>
    <w:p w:rsidR="00B8165C" w:rsidRPr="00B00890" w:rsidRDefault="00B8165C">
      <w:pPr>
        <w:widowControl w:val="0"/>
        <w:spacing w:line="100" w:lineRule="atLeast"/>
        <w:rPr>
          <w:rFonts w:eastAsia="Calibri"/>
        </w:rPr>
      </w:pPr>
    </w:p>
    <w:p w:rsidR="005F7DA8" w:rsidRPr="001723D6" w:rsidRDefault="005F7DA8">
      <w:pPr>
        <w:widowControl w:val="0"/>
        <w:spacing w:line="100" w:lineRule="atLeast"/>
        <w:rPr>
          <w:rFonts w:eastAsia="Calibri"/>
          <w:b/>
        </w:rPr>
      </w:pPr>
      <w:r w:rsidRPr="001723D6">
        <w:rPr>
          <w:rFonts w:eastAsia="Calibri"/>
          <w:b/>
        </w:rPr>
        <w:t>Интернет-ресурсы</w:t>
      </w:r>
      <w:r w:rsidR="00B4743F" w:rsidRPr="001723D6">
        <w:rPr>
          <w:rFonts w:eastAsia="Calibri"/>
          <w:b/>
        </w:rPr>
        <w:t>:</w:t>
      </w:r>
    </w:p>
    <w:p w:rsidR="005F7DA8" w:rsidRPr="00B00890" w:rsidRDefault="005F7DA8">
      <w:pPr>
        <w:widowControl w:val="0"/>
        <w:spacing w:line="109" w:lineRule="exact"/>
        <w:jc w:val="both"/>
        <w:rPr>
          <w:rFonts w:eastAsia="Calibri"/>
        </w:rPr>
      </w:pPr>
    </w:p>
    <w:p w:rsidR="005F7DA8" w:rsidRPr="00B00890" w:rsidRDefault="005F7DA8">
      <w:pPr>
        <w:widowControl w:val="0"/>
        <w:spacing w:line="228" w:lineRule="auto"/>
        <w:ind w:left="280" w:right="240"/>
        <w:jc w:val="both"/>
        <w:rPr>
          <w:rFonts w:eastAsia="Calibri"/>
        </w:rPr>
      </w:pPr>
      <w:r w:rsidRPr="00B00890">
        <w:rPr>
          <w:rFonts w:eastAsia="Calibri"/>
        </w:rPr>
        <w:t xml:space="preserve">www.openclass.ru (Открытый класс: сетевые образовательные сообщества). </w:t>
      </w:r>
    </w:p>
    <w:p w:rsidR="005F7DA8" w:rsidRPr="00B00890" w:rsidRDefault="005F7DA8">
      <w:pPr>
        <w:widowControl w:val="0"/>
        <w:spacing w:line="228" w:lineRule="auto"/>
        <w:ind w:left="280" w:right="240"/>
        <w:jc w:val="both"/>
        <w:rPr>
          <w:rFonts w:eastAsia="Calibri"/>
        </w:rPr>
      </w:pPr>
      <w:r w:rsidRPr="00B00890">
        <w:rPr>
          <w:rFonts w:eastAsia="Calibri"/>
        </w:rPr>
        <w:t xml:space="preserve">www.school-collection.edu.ru (Единая коллекция цифровых образовательных ресурсов). </w:t>
      </w:r>
    </w:p>
    <w:p w:rsidR="005F7DA8" w:rsidRPr="00B00890" w:rsidRDefault="005F7DA8">
      <w:pPr>
        <w:widowControl w:val="0"/>
        <w:spacing w:line="228" w:lineRule="auto"/>
        <w:ind w:left="280" w:right="240"/>
        <w:jc w:val="both"/>
        <w:rPr>
          <w:rFonts w:eastAsia="Calibri"/>
        </w:rPr>
      </w:pPr>
      <w:r w:rsidRPr="00B00890">
        <w:rPr>
          <w:rFonts w:eastAsia="Calibri"/>
        </w:rPr>
        <w:t xml:space="preserve">www.festival.1september.ru (Фестиваль педагогических идей «Открытый урок»). </w:t>
      </w:r>
    </w:p>
    <w:p w:rsidR="005F7DA8" w:rsidRPr="00B00890" w:rsidRDefault="005F7DA8">
      <w:pPr>
        <w:widowControl w:val="0"/>
        <w:spacing w:line="228" w:lineRule="auto"/>
        <w:ind w:left="280" w:right="240"/>
        <w:jc w:val="both"/>
        <w:rPr>
          <w:rFonts w:eastAsia="Calibri"/>
          <w:bCs/>
          <w:i/>
          <w:shd w:val="clear" w:color="auto" w:fill="FFFF00"/>
        </w:rPr>
      </w:pPr>
      <w:r w:rsidRPr="00B00890">
        <w:rPr>
          <w:rFonts w:eastAsia="Calibri"/>
        </w:rPr>
        <w:t>www.base.garant.ru («ГАРАНТ» — информационно-правовой портал). www.istrodina.com (Российский исторический иллюстрированный журнал «Родина»).</w:t>
      </w:r>
    </w:p>
    <w:p w:rsidR="005F7DA8" w:rsidRPr="00B00890" w:rsidRDefault="005F7D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left="280" w:right="240"/>
        <w:jc w:val="both"/>
        <w:rPr>
          <w:rFonts w:eastAsia="Calibri"/>
          <w:bCs/>
          <w:i/>
          <w:shd w:val="clear" w:color="auto" w:fill="FFFF00"/>
        </w:rPr>
      </w:pPr>
    </w:p>
    <w:p w:rsidR="005F7DA8" w:rsidRPr="00B00890" w:rsidRDefault="005F7DA8">
      <w:pPr>
        <w:pStyle w:val="1"/>
        <w:tabs>
          <w:tab w:val="left" w:pos="0"/>
        </w:tabs>
        <w:ind w:left="284" w:firstLine="0"/>
        <w:jc w:val="both"/>
        <w:rPr>
          <w:b/>
          <w:caps/>
        </w:rPr>
      </w:pPr>
    </w:p>
    <w:p w:rsidR="005F7DA8" w:rsidRPr="00B00890" w:rsidRDefault="005F7DA8" w:rsidP="00C661D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B00890">
        <w:rPr>
          <w:b/>
          <w:caps/>
        </w:rPr>
        <w:t>Контроль и оценка результатов освоения УЧЕБНОЙ Дисциплины</w:t>
      </w:r>
    </w:p>
    <w:p w:rsidR="005F7DA8" w:rsidRPr="00B00890" w:rsidRDefault="005F7DA8">
      <w:pPr>
        <w:spacing w:line="228" w:lineRule="auto"/>
        <w:ind w:right="-58" w:firstLine="480"/>
        <w:jc w:val="both"/>
      </w:pPr>
      <w:r w:rsidRPr="00B00890">
        <w:t>Контроль и оценка результатов освоения дисциплины осуществляются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5F7DA8" w:rsidRPr="00B00890" w:rsidRDefault="005F7DA8">
      <w:pPr>
        <w:spacing w:line="228" w:lineRule="auto"/>
        <w:ind w:right="-58" w:firstLine="480"/>
      </w:pPr>
    </w:p>
    <w:tbl>
      <w:tblPr>
        <w:tblW w:w="0" w:type="auto"/>
        <w:tblInd w:w="-15" w:type="dxa"/>
        <w:tblLayout w:type="fixed"/>
        <w:tblLook w:val="0000"/>
      </w:tblPr>
      <w:tblGrid>
        <w:gridCol w:w="4785"/>
        <w:gridCol w:w="4815"/>
      </w:tblGrid>
      <w:tr w:rsidR="005F7DA8" w:rsidRPr="00F8133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tabs>
                <w:tab w:val="left" w:pos="916"/>
                <w:tab w:val="center" w:pos="4677"/>
                <w:tab w:val="right" w:pos="9355"/>
              </w:tabs>
              <w:spacing w:line="100" w:lineRule="atLeast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8133B">
              <w:rPr>
                <w:rFonts w:eastAsia="Calibri"/>
                <w:b/>
                <w:bCs/>
                <w:sz w:val="20"/>
                <w:szCs w:val="20"/>
              </w:rPr>
              <w:t>Результаты обучения</w:t>
            </w:r>
          </w:p>
          <w:p w:rsidR="005F7DA8" w:rsidRPr="00F8133B" w:rsidRDefault="005F7DA8">
            <w:pPr>
              <w:spacing w:line="100" w:lineRule="atLeas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8133B">
              <w:rPr>
                <w:rFonts w:eastAsia="Calibri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pacing w:line="100" w:lineRule="atLeast"/>
              <w:rPr>
                <w:sz w:val="20"/>
                <w:szCs w:val="20"/>
              </w:rPr>
            </w:pPr>
            <w:r w:rsidRPr="00F8133B">
              <w:rPr>
                <w:rFonts w:eastAsia="Calibri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5F7DA8" w:rsidRPr="00F8133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pacing w:line="10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b/>
                <w:bCs/>
                <w:sz w:val="20"/>
                <w:szCs w:val="20"/>
              </w:rPr>
              <w:t>Знать: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napToGrid w:val="0"/>
              <w:spacing w:line="100" w:lineRule="atLeast"/>
              <w:rPr>
                <w:rFonts w:eastAsia="Calibri"/>
                <w:sz w:val="20"/>
                <w:szCs w:val="20"/>
              </w:rPr>
            </w:pPr>
          </w:p>
        </w:tc>
      </w:tr>
      <w:tr w:rsidR="005F7DA8" w:rsidRPr="00F8133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pacing w:line="100" w:lineRule="atLeast"/>
              <w:rPr>
                <w:rFonts w:eastAsia="Calibri"/>
                <w:bCs/>
                <w:sz w:val="20"/>
                <w:szCs w:val="20"/>
              </w:rPr>
            </w:pPr>
            <w:r w:rsidRPr="00F8133B">
              <w:rPr>
                <w:rFonts w:eastAsia="Calibri"/>
                <w:color w:val="000000"/>
                <w:sz w:val="20"/>
                <w:szCs w:val="20"/>
              </w:rPr>
              <w:t>- основные обществоведческие термины;</w:t>
            </w:r>
          </w:p>
        </w:tc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tabs>
                <w:tab w:val="left" w:pos="916"/>
                <w:tab w:val="center" w:pos="4677"/>
                <w:tab w:val="right" w:pos="9355"/>
              </w:tabs>
              <w:spacing w:line="10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8133B">
              <w:rPr>
                <w:rFonts w:eastAsia="Calibri"/>
                <w:bCs/>
                <w:sz w:val="20"/>
                <w:szCs w:val="20"/>
              </w:rPr>
              <w:t>Текущий контроль в форме оценки тестовых заданий, устных ответов;</w:t>
            </w:r>
          </w:p>
          <w:p w:rsidR="005F7DA8" w:rsidRPr="00F8133B" w:rsidRDefault="005F7DA8">
            <w:pPr>
              <w:tabs>
                <w:tab w:val="left" w:pos="916"/>
                <w:tab w:val="center" w:pos="4677"/>
                <w:tab w:val="right" w:pos="9355"/>
              </w:tabs>
              <w:spacing w:line="10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</w:p>
          <w:p w:rsidR="005F7DA8" w:rsidRPr="00F8133B" w:rsidRDefault="005F7DA8">
            <w:pPr>
              <w:spacing w:line="10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8133B">
              <w:rPr>
                <w:rFonts w:eastAsia="Calibri"/>
                <w:bCs/>
                <w:sz w:val="20"/>
                <w:szCs w:val="20"/>
              </w:rPr>
              <w:t>Текущий контроль в форме оценки защиты реферата, сообщения,</w:t>
            </w:r>
          </w:p>
          <w:p w:rsidR="005F7DA8" w:rsidRPr="00F8133B" w:rsidRDefault="005F7DA8">
            <w:pPr>
              <w:tabs>
                <w:tab w:val="left" w:pos="916"/>
                <w:tab w:val="center" w:pos="4677"/>
                <w:tab w:val="right" w:pos="9355"/>
              </w:tabs>
              <w:spacing w:line="10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8133B">
              <w:rPr>
                <w:rFonts w:eastAsia="Calibri"/>
                <w:bCs/>
                <w:sz w:val="20"/>
                <w:szCs w:val="20"/>
              </w:rPr>
              <w:t>презентации, внеаудиторной самостоятельной работы;</w:t>
            </w:r>
          </w:p>
          <w:p w:rsidR="005F7DA8" w:rsidRPr="00F8133B" w:rsidRDefault="005F7DA8">
            <w:pPr>
              <w:tabs>
                <w:tab w:val="left" w:pos="916"/>
                <w:tab w:val="center" w:pos="4677"/>
                <w:tab w:val="right" w:pos="9355"/>
              </w:tabs>
              <w:spacing w:line="10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8133B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  <w:p w:rsidR="005F7DA8" w:rsidRPr="00F8133B" w:rsidRDefault="005F7DA8">
            <w:pPr>
              <w:spacing w:line="100" w:lineRule="atLeast"/>
              <w:rPr>
                <w:sz w:val="20"/>
                <w:szCs w:val="20"/>
              </w:rPr>
            </w:pPr>
            <w:r w:rsidRPr="00F8133B">
              <w:rPr>
                <w:rFonts w:eastAsia="Calibri"/>
                <w:bCs/>
                <w:sz w:val="20"/>
                <w:szCs w:val="20"/>
              </w:rPr>
              <w:t>Промежуточный контроль в форме дифференцированного зачета</w:t>
            </w:r>
          </w:p>
        </w:tc>
      </w:tr>
      <w:tr w:rsidR="005F7DA8" w:rsidRPr="00F8133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pacing w:line="100" w:lineRule="atLeast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color w:val="000000"/>
                <w:sz w:val="20"/>
                <w:szCs w:val="20"/>
              </w:rPr>
              <w:t xml:space="preserve">- основы Конституции РФ, нормативно-правовые акты, регулирующие жизнь и деятельность нашего государства; </w:t>
            </w: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napToGrid w:val="0"/>
              <w:spacing w:line="100" w:lineRule="atLeast"/>
              <w:rPr>
                <w:rFonts w:eastAsia="Calibri"/>
                <w:sz w:val="20"/>
                <w:szCs w:val="20"/>
              </w:rPr>
            </w:pPr>
          </w:p>
        </w:tc>
      </w:tr>
      <w:tr w:rsidR="005F7DA8" w:rsidRPr="00F8133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pacing w:line="100" w:lineRule="atLeast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color w:val="000000"/>
                <w:sz w:val="20"/>
                <w:szCs w:val="20"/>
              </w:rPr>
              <w:t xml:space="preserve">- суть и причины основных процессов, происходящих во всех сферах общественного развития в стране; </w:t>
            </w: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napToGrid w:val="0"/>
              <w:spacing w:line="100" w:lineRule="atLeast"/>
              <w:rPr>
                <w:rFonts w:eastAsia="Calibri"/>
                <w:sz w:val="20"/>
                <w:szCs w:val="20"/>
              </w:rPr>
            </w:pPr>
          </w:p>
        </w:tc>
      </w:tr>
      <w:tr w:rsidR="005F7DA8" w:rsidRPr="00F8133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pacing w:line="100" w:lineRule="atLeast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color w:val="000000"/>
                <w:sz w:val="20"/>
                <w:szCs w:val="20"/>
              </w:rPr>
              <w:t>-   роль науки и научного познания, его структура, формы и методы</w:t>
            </w: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napToGrid w:val="0"/>
              <w:spacing w:line="100" w:lineRule="atLeast"/>
              <w:rPr>
                <w:rFonts w:eastAsia="Calibri"/>
                <w:sz w:val="20"/>
                <w:szCs w:val="20"/>
              </w:rPr>
            </w:pPr>
          </w:p>
        </w:tc>
      </w:tr>
      <w:tr w:rsidR="005F7DA8" w:rsidRPr="00F8133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pacing w:line="10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b/>
                <w:bCs/>
                <w:sz w:val="20"/>
                <w:szCs w:val="20"/>
              </w:rPr>
              <w:t>Уметь: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napToGrid w:val="0"/>
              <w:spacing w:line="100" w:lineRule="atLeast"/>
              <w:rPr>
                <w:rFonts w:eastAsia="Calibri"/>
                <w:sz w:val="20"/>
                <w:szCs w:val="20"/>
              </w:rPr>
            </w:pPr>
          </w:p>
        </w:tc>
      </w:tr>
      <w:tr w:rsidR="005F7DA8" w:rsidRPr="00F8133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pacing w:line="100" w:lineRule="atLeast"/>
              <w:rPr>
                <w:rFonts w:eastAsia="Calibri"/>
                <w:color w:val="000000"/>
                <w:sz w:val="20"/>
                <w:szCs w:val="20"/>
              </w:rPr>
            </w:pPr>
            <w:r w:rsidRPr="00F8133B">
              <w:rPr>
                <w:rFonts w:eastAsia="Calibri"/>
                <w:color w:val="000000"/>
                <w:sz w:val="20"/>
                <w:szCs w:val="20"/>
              </w:rPr>
              <w:t>- называть (перечислять) изученные социальные явления и объекты или их существенные свойства, то есть правильно обозначать их с помощью необходимых слов и словосочетаний;</w:t>
            </w:r>
          </w:p>
          <w:p w:rsidR="005F7DA8" w:rsidRPr="00F8133B" w:rsidRDefault="005F7DA8">
            <w:pPr>
              <w:spacing w:line="100" w:lineRule="atLeas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napToGrid w:val="0"/>
              <w:spacing w:line="10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</w:p>
          <w:p w:rsidR="005F7DA8" w:rsidRPr="00F8133B" w:rsidRDefault="005F7DA8">
            <w:pPr>
              <w:spacing w:line="10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</w:p>
          <w:p w:rsidR="005F7DA8" w:rsidRPr="00F8133B" w:rsidRDefault="005F7DA8">
            <w:pPr>
              <w:spacing w:line="10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</w:p>
          <w:p w:rsidR="005F7DA8" w:rsidRPr="00F8133B" w:rsidRDefault="005F7DA8">
            <w:pPr>
              <w:spacing w:line="10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</w:p>
          <w:p w:rsidR="005F7DA8" w:rsidRPr="00F8133B" w:rsidRDefault="005F7DA8">
            <w:pPr>
              <w:spacing w:line="10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8133B">
              <w:rPr>
                <w:rFonts w:eastAsia="Calibri"/>
                <w:bCs/>
                <w:sz w:val="20"/>
                <w:szCs w:val="20"/>
              </w:rPr>
              <w:t>Текущий контроль в форме оценки  выполнения практических работ</w:t>
            </w:r>
          </w:p>
          <w:p w:rsidR="005F7DA8" w:rsidRPr="00F8133B" w:rsidRDefault="005F7DA8">
            <w:pPr>
              <w:spacing w:line="10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</w:p>
          <w:p w:rsidR="005F7DA8" w:rsidRPr="00F8133B" w:rsidRDefault="005F7DA8">
            <w:pPr>
              <w:spacing w:line="10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</w:p>
          <w:p w:rsidR="005F7DA8" w:rsidRPr="00F8133B" w:rsidRDefault="005F7DA8">
            <w:pPr>
              <w:spacing w:line="100" w:lineRule="atLeast"/>
              <w:jc w:val="both"/>
              <w:rPr>
                <w:rFonts w:eastAsia="Calibri"/>
                <w:bCs/>
                <w:sz w:val="20"/>
                <w:szCs w:val="20"/>
              </w:rPr>
            </w:pPr>
          </w:p>
          <w:p w:rsidR="005F7DA8" w:rsidRPr="00F8133B" w:rsidRDefault="005F7DA8">
            <w:pPr>
              <w:spacing w:line="100" w:lineRule="atLeast"/>
              <w:jc w:val="both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bCs/>
                <w:sz w:val="20"/>
                <w:szCs w:val="20"/>
              </w:rPr>
              <w:t>Текущий контроль в форме оценки участия в дискуссиях по социально-экономическим и политическим проблемам</w:t>
            </w:r>
          </w:p>
          <w:p w:rsidR="005F7DA8" w:rsidRPr="00F8133B" w:rsidRDefault="005F7DA8">
            <w:pPr>
              <w:spacing w:line="100" w:lineRule="atLeast"/>
              <w:rPr>
                <w:rFonts w:eastAsia="Calibri"/>
                <w:sz w:val="20"/>
                <w:szCs w:val="20"/>
              </w:rPr>
            </w:pPr>
          </w:p>
        </w:tc>
      </w:tr>
      <w:tr w:rsidR="005F7DA8" w:rsidRPr="00F8133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pacing w:line="100" w:lineRule="atLeast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color w:val="000000"/>
                <w:sz w:val="20"/>
                <w:szCs w:val="20"/>
              </w:rPr>
              <w:t>- определять понятия входящие в минимальный перечень, то есть высказывать верные суждения о наиболее общих  существенных признаках социальных объектов или классов таких объектов;</w:t>
            </w: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napToGrid w:val="0"/>
              <w:spacing w:line="100" w:lineRule="atLeast"/>
              <w:rPr>
                <w:rFonts w:eastAsia="Calibri"/>
                <w:sz w:val="20"/>
                <w:szCs w:val="20"/>
              </w:rPr>
            </w:pPr>
          </w:p>
        </w:tc>
      </w:tr>
      <w:tr w:rsidR="005F7DA8" w:rsidRPr="00F8133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pacing w:line="100" w:lineRule="atLeast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color w:val="000000"/>
                <w:sz w:val="20"/>
                <w:szCs w:val="20"/>
              </w:rPr>
              <w:t>- описывать изученные социальные объекты, то есть указывать признаки, как существенные, так и несущественные, дающие относительно полное представление об этих объектах;</w:t>
            </w: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napToGrid w:val="0"/>
              <w:spacing w:line="100" w:lineRule="atLeast"/>
              <w:rPr>
                <w:rFonts w:eastAsia="Calibri"/>
                <w:sz w:val="20"/>
                <w:szCs w:val="20"/>
              </w:rPr>
            </w:pPr>
          </w:p>
        </w:tc>
      </w:tr>
      <w:tr w:rsidR="005F7DA8" w:rsidRPr="00F8133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pacing w:line="100" w:lineRule="atLeast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color w:val="000000"/>
                <w:sz w:val="20"/>
                <w:szCs w:val="20"/>
              </w:rPr>
              <w:t>- сравнивать указанные социальные объекты, то есть выявлять их отличия от всех иных и сходства определённого объекта с родственным;</w:t>
            </w: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napToGrid w:val="0"/>
              <w:spacing w:line="100" w:lineRule="atLeast"/>
              <w:rPr>
                <w:rFonts w:eastAsia="Calibri"/>
                <w:sz w:val="20"/>
                <w:szCs w:val="20"/>
              </w:rPr>
            </w:pPr>
          </w:p>
        </w:tc>
      </w:tr>
      <w:tr w:rsidR="005F7DA8" w:rsidRPr="00F8133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pacing w:line="100" w:lineRule="atLeast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color w:val="000000"/>
                <w:sz w:val="20"/>
                <w:szCs w:val="20"/>
              </w:rPr>
              <w:t>- объяснять (интерпретировать) изученные социальные явления и процессы, то есть раскрывать их устойчивые существенные связи, как внутренние, так и внешние;</w:t>
            </w:r>
          </w:p>
        </w:tc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napToGrid w:val="0"/>
              <w:spacing w:line="100" w:lineRule="atLeast"/>
              <w:rPr>
                <w:rFonts w:eastAsia="Calibri"/>
                <w:sz w:val="20"/>
                <w:szCs w:val="20"/>
              </w:rPr>
            </w:pPr>
          </w:p>
        </w:tc>
      </w:tr>
      <w:tr w:rsidR="005F7DA8" w:rsidRPr="00F8133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pacing w:line="100" w:lineRule="atLeast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color w:val="000000"/>
                <w:sz w:val="20"/>
                <w:szCs w:val="20"/>
              </w:rPr>
              <w:t>- характеризовать изученные социальные объекты и процессы, то есть указывать свойственные им признаки, имеющие значение в каком-либо (заданном) отношении;</w:t>
            </w: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napToGrid w:val="0"/>
              <w:spacing w:line="100" w:lineRule="atLeast"/>
              <w:rPr>
                <w:rFonts w:eastAsia="Calibri"/>
                <w:sz w:val="20"/>
                <w:szCs w:val="20"/>
              </w:rPr>
            </w:pPr>
          </w:p>
        </w:tc>
      </w:tr>
      <w:tr w:rsidR="005F7DA8" w:rsidRPr="00F8133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pacing w:line="100" w:lineRule="atLeast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color w:val="000000"/>
                <w:sz w:val="20"/>
                <w:szCs w:val="20"/>
              </w:rPr>
              <w:t>- выявлять структуру социального объекта (процесса), соотношение и функции его элементов;</w:t>
            </w: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napToGrid w:val="0"/>
              <w:spacing w:line="100" w:lineRule="atLeast"/>
              <w:rPr>
                <w:rFonts w:eastAsia="Calibri"/>
                <w:sz w:val="20"/>
                <w:szCs w:val="20"/>
              </w:rPr>
            </w:pPr>
          </w:p>
        </w:tc>
      </w:tr>
      <w:tr w:rsidR="005F7DA8" w:rsidRPr="00F8133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pacing w:line="100" w:lineRule="atLeast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color w:val="000000"/>
                <w:sz w:val="20"/>
                <w:szCs w:val="20"/>
              </w:rPr>
              <w:t>- приводить собственные примеры, то есть пояснять изученные теоретические положения и социальные нормы на соответствующих фактах;</w:t>
            </w: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napToGrid w:val="0"/>
              <w:spacing w:line="100" w:lineRule="atLeast"/>
              <w:rPr>
                <w:rFonts w:eastAsia="Calibri"/>
                <w:sz w:val="20"/>
                <w:szCs w:val="20"/>
              </w:rPr>
            </w:pPr>
          </w:p>
        </w:tc>
      </w:tr>
      <w:tr w:rsidR="005F7DA8" w:rsidRPr="00F8133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pacing w:line="100" w:lineRule="atLeast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color w:val="000000"/>
                <w:sz w:val="20"/>
                <w:szCs w:val="20"/>
              </w:rPr>
              <w:t xml:space="preserve">- давать оценку изученных социальных объектов и процессов, то есть высказывать суждения об их </w:t>
            </w:r>
            <w:r w:rsidRPr="00F8133B">
              <w:rPr>
                <w:rFonts w:eastAsia="Calibri"/>
                <w:color w:val="000000"/>
                <w:sz w:val="20"/>
                <w:szCs w:val="20"/>
              </w:rPr>
              <w:lastRenderedPageBreak/>
              <w:t>ценности, уровне или значении;</w:t>
            </w: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napToGrid w:val="0"/>
              <w:spacing w:line="100" w:lineRule="atLeast"/>
              <w:rPr>
                <w:rFonts w:eastAsia="Calibri"/>
                <w:sz w:val="20"/>
                <w:szCs w:val="20"/>
              </w:rPr>
            </w:pPr>
          </w:p>
        </w:tc>
      </w:tr>
      <w:tr w:rsidR="005F7DA8" w:rsidRPr="00F8133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pacing w:line="100" w:lineRule="atLeast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-анализировать реальную социально-экономическую и профессиональную ситуацию, делать выбор и принимать решения. </w:t>
            </w: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napToGrid w:val="0"/>
              <w:spacing w:line="100" w:lineRule="atLeast"/>
              <w:rPr>
                <w:rFonts w:eastAsia="Calibri"/>
                <w:sz w:val="20"/>
                <w:szCs w:val="20"/>
              </w:rPr>
            </w:pPr>
          </w:p>
        </w:tc>
      </w:tr>
      <w:tr w:rsidR="005F7DA8" w:rsidRPr="00F8133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pacing w:line="100" w:lineRule="atLeast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color w:val="000000"/>
                <w:sz w:val="20"/>
                <w:szCs w:val="20"/>
              </w:rPr>
              <w:t xml:space="preserve">- корректно </w:t>
            </w:r>
            <w:proofErr w:type="gramStart"/>
            <w:r w:rsidRPr="00F8133B">
              <w:rPr>
                <w:rFonts w:eastAsia="Calibri"/>
                <w:color w:val="000000"/>
                <w:sz w:val="20"/>
                <w:szCs w:val="20"/>
              </w:rPr>
              <w:t>выражать  и аргу</w:t>
            </w:r>
            <w:r w:rsidR="00462B11" w:rsidRPr="00F8133B">
              <w:rPr>
                <w:rFonts w:eastAsia="Calibri"/>
                <w:color w:val="000000"/>
                <w:sz w:val="20"/>
                <w:szCs w:val="20"/>
              </w:rPr>
              <w:t>ментирован</w:t>
            </w:r>
            <w:r w:rsidRPr="00F8133B">
              <w:rPr>
                <w:rFonts w:eastAsia="Calibri"/>
                <w:color w:val="000000"/>
                <w:sz w:val="20"/>
                <w:szCs w:val="20"/>
              </w:rPr>
              <w:t>о</w:t>
            </w:r>
            <w:proofErr w:type="gramEnd"/>
            <w:r w:rsidRPr="00F8133B">
              <w:rPr>
                <w:rFonts w:eastAsia="Calibri"/>
                <w:color w:val="000000"/>
                <w:sz w:val="20"/>
                <w:szCs w:val="20"/>
              </w:rPr>
              <w:t xml:space="preserve"> обосновывать свою мировоззренческую и социальную позицию;</w:t>
            </w: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napToGrid w:val="0"/>
              <w:spacing w:line="100" w:lineRule="atLeast"/>
              <w:rPr>
                <w:rFonts w:eastAsia="Calibri"/>
                <w:sz w:val="20"/>
                <w:szCs w:val="20"/>
              </w:rPr>
            </w:pPr>
          </w:p>
        </w:tc>
      </w:tr>
      <w:tr w:rsidR="005F7DA8" w:rsidRPr="00F8133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pacing w:line="100" w:lineRule="atLeast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color w:val="000000"/>
                <w:sz w:val="20"/>
                <w:szCs w:val="20"/>
              </w:rPr>
              <w:t xml:space="preserve">- анализировать и дать оценку  процессам, происходящим в стране. </w:t>
            </w: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>
            <w:pPr>
              <w:snapToGrid w:val="0"/>
              <w:spacing w:line="100" w:lineRule="atLeast"/>
              <w:rPr>
                <w:rFonts w:eastAsia="Calibri"/>
                <w:sz w:val="20"/>
                <w:szCs w:val="20"/>
              </w:rPr>
            </w:pPr>
          </w:p>
        </w:tc>
      </w:tr>
    </w:tbl>
    <w:p w:rsidR="00F8133B" w:rsidRDefault="00F8133B">
      <w:pPr>
        <w:tabs>
          <w:tab w:val="left" w:pos="142"/>
          <w:tab w:val="center" w:pos="4677"/>
          <w:tab w:val="right" w:pos="9355"/>
        </w:tabs>
        <w:jc w:val="center"/>
        <w:rPr>
          <w:rFonts w:eastAsia="Calibri"/>
          <w:b/>
        </w:rPr>
      </w:pPr>
    </w:p>
    <w:p w:rsidR="00F8133B" w:rsidRDefault="00F8133B">
      <w:pPr>
        <w:tabs>
          <w:tab w:val="left" w:pos="142"/>
          <w:tab w:val="center" w:pos="4677"/>
          <w:tab w:val="right" w:pos="9355"/>
        </w:tabs>
        <w:jc w:val="center"/>
        <w:rPr>
          <w:rFonts w:eastAsia="Calibri"/>
          <w:b/>
        </w:rPr>
      </w:pPr>
    </w:p>
    <w:p w:rsidR="005F7DA8" w:rsidRPr="00B00890" w:rsidRDefault="005F7DA8">
      <w:pPr>
        <w:tabs>
          <w:tab w:val="left" w:pos="142"/>
          <w:tab w:val="center" w:pos="4677"/>
          <w:tab w:val="right" w:pos="9355"/>
        </w:tabs>
        <w:jc w:val="center"/>
        <w:rPr>
          <w:rFonts w:eastAsia="Calibri"/>
        </w:rPr>
      </w:pPr>
      <w:r w:rsidRPr="00B00890">
        <w:rPr>
          <w:rFonts w:eastAsia="Calibri"/>
          <w:b/>
        </w:rPr>
        <w:t>Описание шкал оценивания</w:t>
      </w:r>
    </w:p>
    <w:p w:rsidR="005F7DA8" w:rsidRPr="00B00890" w:rsidRDefault="005F7DA8">
      <w:pPr>
        <w:tabs>
          <w:tab w:val="left" w:pos="142"/>
          <w:tab w:val="center" w:pos="4677"/>
          <w:tab w:val="right" w:pos="9355"/>
        </w:tabs>
        <w:rPr>
          <w:rFonts w:eastAsia="Calibri"/>
        </w:rPr>
      </w:pPr>
    </w:p>
    <w:tbl>
      <w:tblPr>
        <w:tblW w:w="10344" w:type="dxa"/>
        <w:tblInd w:w="-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0"/>
        <w:gridCol w:w="2227"/>
        <w:gridCol w:w="2219"/>
        <w:gridCol w:w="2247"/>
        <w:gridCol w:w="2151"/>
        <w:gridCol w:w="20"/>
      </w:tblGrid>
      <w:tr w:rsidR="00742E6E" w:rsidRPr="00F8133B" w:rsidTr="00742E6E">
        <w:trPr>
          <w:gridAfter w:val="1"/>
          <w:wAfter w:w="20" w:type="dxa"/>
        </w:trPr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E6E" w:rsidRPr="00F8133B" w:rsidRDefault="00742E6E" w:rsidP="00C661D6">
            <w:pPr>
              <w:tabs>
                <w:tab w:val="left" w:pos="142"/>
                <w:tab w:val="center" w:pos="4677"/>
                <w:tab w:val="right" w:pos="9355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F8133B">
              <w:rPr>
                <w:rFonts w:eastAsia="Calibri"/>
                <w:b/>
                <w:bCs/>
                <w:sz w:val="20"/>
                <w:szCs w:val="20"/>
              </w:rPr>
              <w:t xml:space="preserve">Составляющие </w:t>
            </w:r>
            <w:r w:rsidRPr="00F8133B">
              <w:rPr>
                <w:rFonts w:eastAsia="Calibri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8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E6E" w:rsidRPr="00F8133B" w:rsidRDefault="00742E6E" w:rsidP="00C661D6">
            <w:pPr>
              <w:snapToGrid w:val="0"/>
              <w:jc w:val="center"/>
              <w:rPr>
                <w:sz w:val="20"/>
                <w:szCs w:val="20"/>
              </w:rPr>
            </w:pPr>
            <w:r w:rsidRPr="00F8133B">
              <w:rPr>
                <w:rFonts w:eastAsia="Calibri"/>
                <w:b/>
                <w:bCs/>
                <w:sz w:val="20"/>
                <w:szCs w:val="20"/>
              </w:rPr>
              <w:t>ОЦЕНКИ СФОРМИРОВАННОСТИ КОМПЕТЕНЦИИ</w:t>
            </w:r>
          </w:p>
        </w:tc>
      </w:tr>
      <w:tr w:rsidR="005F7DA8" w:rsidRPr="00F8133B" w:rsidTr="00742E6E">
        <w:tblPrEx>
          <w:tblCellMar>
            <w:left w:w="108" w:type="dxa"/>
            <w:right w:w="108" w:type="dxa"/>
          </w:tblCellMar>
        </w:tblPrEx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 w:rsidP="00C661D6">
            <w:pPr>
              <w:tabs>
                <w:tab w:val="left" w:pos="142"/>
                <w:tab w:val="center" w:pos="4677"/>
                <w:tab w:val="right" w:pos="9355"/>
              </w:tabs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DA8" w:rsidRPr="00F8133B" w:rsidRDefault="005F7DA8" w:rsidP="00C661D6">
            <w:pPr>
              <w:shd w:val="clear" w:color="auto" w:fill="FFFFFF"/>
              <w:ind w:left="48"/>
              <w:jc w:val="center"/>
              <w:rPr>
                <w:rFonts w:eastAsia="Calibri"/>
                <w:b/>
                <w:bCs/>
                <w:spacing w:val="-2"/>
                <w:sz w:val="20"/>
                <w:szCs w:val="20"/>
              </w:rPr>
            </w:pPr>
            <w:r w:rsidRPr="00F8133B">
              <w:rPr>
                <w:rFonts w:eastAsia="Calibri"/>
                <w:b/>
                <w:bCs/>
                <w:spacing w:val="-1"/>
                <w:sz w:val="20"/>
                <w:szCs w:val="20"/>
              </w:rPr>
              <w:t>неудовлетворительно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DA8" w:rsidRPr="00F8133B" w:rsidRDefault="005F7DA8" w:rsidP="00C661D6">
            <w:pPr>
              <w:shd w:val="clear" w:color="auto" w:fill="FFFFFF"/>
              <w:ind w:left="278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8133B">
              <w:rPr>
                <w:rFonts w:eastAsia="Calibri"/>
                <w:b/>
                <w:bCs/>
                <w:spacing w:val="-2"/>
                <w:sz w:val="20"/>
                <w:szCs w:val="20"/>
              </w:rPr>
              <w:t>удовлетворительно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DA8" w:rsidRPr="00F8133B" w:rsidRDefault="005F7DA8" w:rsidP="00C661D6">
            <w:pPr>
              <w:shd w:val="clear" w:color="auto" w:fill="FFFFFF"/>
              <w:ind w:left="71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8133B">
              <w:rPr>
                <w:rFonts w:eastAsia="Calibri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DA8" w:rsidRPr="00F8133B" w:rsidRDefault="005F7DA8" w:rsidP="00C661D6">
            <w:pPr>
              <w:shd w:val="clear" w:color="auto" w:fill="FFFFFF"/>
              <w:ind w:left="691"/>
              <w:jc w:val="center"/>
              <w:rPr>
                <w:sz w:val="20"/>
                <w:szCs w:val="20"/>
              </w:rPr>
            </w:pPr>
            <w:r w:rsidRPr="00F8133B">
              <w:rPr>
                <w:rFonts w:eastAsia="Calibri"/>
                <w:b/>
                <w:bCs/>
                <w:sz w:val="20"/>
                <w:szCs w:val="20"/>
              </w:rPr>
              <w:t>отлично</w:t>
            </w:r>
          </w:p>
        </w:tc>
      </w:tr>
      <w:tr w:rsidR="005F7DA8" w:rsidRPr="00F8133B" w:rsidTr="00742E6E">
        <w:tblPrEx>
          <w:tblCellMar>
            <w:left w:w="108" w:type="dxa"/>
            <w:right w:w="108" w:type="dxa"/>
          </w:tblCellMar>
        </w:tblPrEx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 w:rsidP="00C661D6">
            <w:pPr>
              <w:tabs>
                <w:tab w:val="left" w:pos="142"/>
                <w:tab w:val="center" w:pos="4677"/>
                <w:tab w:val="right" w:pos="9355"/>
              </w:tabs>
              <w:rPr>
                <w:rFonts w:eastAsia="Calibri"/>
                <w:spacing w:val="-1"/>
                <w:sz w:val="20"/>
                <w:szCs w:val="20"/>
              </w:rPr>
            </w:pPr>
            <w:r w:rsidRPr="00F8133B">
              <w:rPr>
                <w:rFonts w:eastAsia="Calibri"/>
                <w:b/>
                <w:bCs/>
                <w:spacing w:val="-3"/>
                <w:sz w:val="20"/>
                <w:szCs w:val="20"/>
              </w:rPr>
              <w:t>Полнота знаний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 w:rsidP="00C661D6">
            <w:pPr>
              <w:shd w:val="clear" w:color="auto" w:fill="FFFFFF"/>
              <w:ind w:left="5" w:right="86"/>
              <w:jc w:val="center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pacing w:val="-1"/>
                <w:sz w:val="20"/>
                <w:szCs w:val="20"/>
              </w:rPr>
              <w:t xml:space="preserve">Уровень знаний ниже </w:t>
            </w:r>
            <w:r w:rsidRPr="00F8133B">
              <w:rPr>
                <w:rFonts w:eastAsia="Calibri"/>
                <w:sz w:val="20"/>
                <w:szCs w:val="20"/>
              </w:rPr>
              <w:t>минимальных</w:t>
            </w:r>
          </w:p>
          <w:p w:rsidR="005F7DA8" w:rsidRPr="00F8133B" w:rsidRDefault="005F7DA8" w:rsidP="00C661D6">
            <w:pPr>
              <w:shd w:val="clear" w:color="auto" w:fill="FFFFFF"/>
              <w:ind w:left="5" w:right="86"/>
              <w:jc w:val="center"/>
              <w:rPr>
                <w:rFonts w:eastAsia="Calibri"/>
                <w:spacing w:val="-1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 xml:space="preserve">требований. Имели </w:t>
            </w:r>
            <w:r w:rsidRPr="00F8133B">
              <w:rPr>
                <w:rFonts w:eastAsia="Calibri"/>
                <w:spacing w:val="-1"/>
                <w:sz w:val="20"/>
                <w:szCs w:val="20"/>
              </w:rPr>
              <w:t>место грубые ошибки.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 w:rsidP="00C661D6">
            <w:pPr>
              <w:shd w:val="clear" w:color="auto" w:fill="FFFFFF"/>
              <w:ind w:left="5" w:right="82" w:firstLine="5"/>
              <w:jc w:val="center"/>
              <w:rPr>
                <w:rFonts w:eastAsia="Calibri"/>
                <w:spacing w:val="-1"/>
                <w:sz w:val="20"/>
                <w:szCs w:val="20"/>
              </w:rPr>
            </w:pPr>
            <w:r w:rsidRPr="00F8133B">
              <w:rPr>
                <w:rFonts w:eastAsia="Calibri"/>
                <w:spacing w:val="-1"/>
                <w:sz w:val="20"/>
                <w:szCs w:val="20"/>
              </w:rPr>
              <w:t xml:space="preserve">Минимально допустимый </w:t>
            </w:r>
            <w:r w:rsidRPr="00F8133B">
              <w:rPr>
                <w:rFonts w:eastAsia="Calibri"/>
                <w:spacing w:val="-2"/>
                <w:sz w:val="20"/>
                <w:szCs w:val="20"/>
              </w:rPr>
              <w:t xml:space="preserve">уровень знаний. Допущено </w:t>
            </w:r>
            <w:r w:rsidRPr="00F8133B">
              <w:rPr>
                <w:rFonts w:eastAsia="Calibri"/>
                <w:spacing w:val="-1"/>
                <w:sz w:val="20"/>
                <w:szCs w:val="20"/>
              </w:rPr>
              <w:t>много негрубых ошибки.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 w:rsidP="00C661D6">
            <w:pPr>
              <w:shd w:val="clear" w:color="auto" w:fill="FFFFFF"/>
              <w:ind w:left="10" w:right="158"/>
              <w:jc w:val="center"/>
              <w:rPr>
                <w:rFonts w:eastAsia="Calibri"/>
                <w:spacing w:val="-2"/>
                <w:sz w:val="20"/>
                <w:szCs w:val="20"/>
              </w:rPr>
            </w:pPr>
            <w:r w:rsidRPr="00F8133B">
              <w:rPr>
                <w:rFonts w:eastAsia="Calibri"/>
                <w:spacing w:val="-1"/>
                <w:sz w:val="20"/>
                <w:szCs w:val="20"/>
              </w:rPr>
              <w:t xml:space="preserve">Уровень знаний в объеме, </w:t>
            </w:r>
            <w:r w:rsidRPr="00F8133B">
              <w:rPr>
                <w:rFonts w:eastAsia="Calibri"/>
                <w:sz w:val="20"/>
                <w:szCs w:val="20"/>
              </w:rPr>
              <w:t xml:space="preserve">соответствующем </w:t>
            </w:r>
            <w:r w:rsidRPr="00F8133B">
              <w:rPr>
                <w:rFonts w:eastAsia="Calibri"/>
                <w:spacing w:val="-1"/>
                <w:sz w:val="20"/>
                <w:szCs w:val="20"/>
              </w:rPr>
              <w:t xml:space="preserve">программе подготовки. </w:t>
            </w:r>
            <w:r w:rsidRPr="00F8133B">
              <w:rPr>
                <w:rFonts w:eastAsia="Calibri"/>
                <w:sz w:val="20"/>
                <w:szCs w:val="20"/>
              </w:rPr>
              <w:t>Допущено несколько грубых ошибок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 w:rsidP="00C661D6">
            <w:pPr>
              <w:shd w:val="clear" w:color="auto" w:fill="FFFFFF"/>
              <w:ind w:left="14"/>
              <w:jc w:val="center"/>
              <w:rPr>
                <w:sz w:val="20"/>
                <w:szCs w:val="20"/>
              </w:rPr>
            </w:pPr>
            <w:r w:rsidRPr="00F8133B">
              <w:rPr>
                <w:rFonts w:eastAsia="Calibri"/>
                <w:spacing w:val="-2"/>
                <w:sz w:val="20"/>
                <w:szCs w:val="20"/>
              </w:rPr>
              <w:t xml:space="preserve">Уровень знаний в объеме, </w:t>
            </w:r>
            <w:r w:rsidRPr="00F8133B">
              <w:rPr>
                <w:rFonts w:eastAsia="Calibri"/>
                <w:sz w:val="20"/>
                <w:szCs w:val="20"/>
              </w:rPr>
              <w:t xml:space="preserve">соответствующем </w:t>
            </w:r>
            <w:r w:rsidRPr="00F8133B">
              <w:rPr>
                <w:rFonts w:eastAsia="Calibri"/>
                <w:spacing w:val="-1"/>
                <w:sz w:val="20"/>
                <w:szCs w:val="20"/>
              </w:rPr>
              <w:t xml:space="preserve">программе подготовки, </w:t>
            </w:r>
            <w:r w:rsidRPr="00F8133B">
              <w:rPr>
                <w:rFonts w:eastAsia="Calibri"/>
                <w:sz w:val="20"/>
                <w:szCs w:val="20"/>
              </w:rPr>
              <w:t xml:space="preserve">Допущено несколько </w:t>
            </w:r>
            <w:r w:rsidRPr="00F8133B">
              <w:rPr>
                <w:rFonts w:eastAsia="Calibri"/>
                <w:spacing w:val="-2"/>
                <w:sz w:val="20"/>
                <w:szCs w:val="20"/>
              </w:rPr>
              <w:t>несущественных ошибок.</w:t>
            </w:r>
          </w:p>
        </w:tc>
      </w:tr>
      <w:tr w:rsidR="005F7DA8" w:rsidRPr="00F8133B" w:rsidTr="00742E6E">
        <w:tblPrEx>
          <w:tblCellMar>
            <w:left w:w="108" w:type="dxa"/>
            <w:right w:w="108" w:type="dxa"/>
          </w:tblCellMar>
        </w:tblPrEx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 w:rsidP="00C661D6">
            <w:pPr>
              <w:tabs>
                <w:tab w:val="left" w:pos="142"/>
                <w:tab w:val="center" w:pos="4677"/>
                <w:tab w:val="right" w:pos="9355"/>
              </w:tabs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b/>
                <w:bCs/>
                <w:spacing w:val="-3"/>
                <w:sz w:val="20"/>
                <w:szCs w:val="20"/>
              </w:rPr>
              <w:t xml:space="preserve">Наличие умений </w:t>
            </w:r>
            <w:r w:rsidRPr="00F8133B">
              <w:rPr>
                <w:rFonts w:eastAsia="Calibri"/>
                <w:b/>
                <w:bCs/>
                <w:sz w:val="20"/>
                <w:szCs w:val="20"/>
              </w:rPr>
              <w:t>(навыков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 w:rsidP="00C661D6">
            <w:pPr>
              <w:shd w:val="clear" w:color="auto" w:fill="FFFFFF"/>
              <w:ind w:left="5" w:right="134" w:firstLine="10"/>
              <w:jc w:val="center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 xml:space="preserve">При решении </w:t>
            </w:r>
            <w:r w:rsidRPr="00F8133B">
              <w:rPr>
                <w:rFonts w:eastAsia="Calibri"/>
                <w:spacing w:val="-1"/>
                <w:sz w:val="20"/>
                <w:szCs w:val="20"/>
              </w:rPr>
              <w:t xml:space="preserve">стандартных задач не продемонстрированы </w:t>
            </w:r>
            <w:r w:rsidRPr="00F8133B">
              <w:rPr>
                <w:rFonts w:eastAsia="Calibri"/>
                <w:sz w:val="20"/>
                <w:szCs w:val="20"/>
              </w:rPr>
              <w:t>некоторые основные умения и навыки. Имели место грубые ошибки.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 w:rsidP="00C661D6">
            <w:pPr>
              <w:shd w:val="clear" w:color="auto" w:fill="FFFFFF"/>
              <w:ind w:right="91" w:firstLine="10"/>
              <w:jc w:val="center"/>
              <w:rPr>
                <w:rFonts w:eastAsia="Calibri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 xml:space="preserve">Продемонстрированы </w:t>
            </w:r>
            <w:r w:rsidRPr="00F8133B">
              <w:rPr>
                <w:rFonts w:eastAsia="Calibri"/>
                <w:spacing w:val="-1"/>
                <w:sz w:val="20"/>
                <w:szCs w:val="20"/>
              </w:rPr>
              <w:t xml:space="preserve">основные умения. Решены </w:t>
            </w:r>
            <w:r w:rsidRPr="00F8133B">
              <w:rPr>
                <w:rFonts w:eastAsia="Calibri"/>
                <w:sz w:val="20"/>
                <w:szCs w:val="20"/>
              </w:rPr>
              <w:t xml:space="preserve">типовые задачи с негрубыми ошибками. </w:t>
            </w:r>
            <w:r w:rsidRPr="00F8133B">
              <w:rPr>
                <w:rFonts w:eastAsia="Calibri"/>
                <w:spacing w:val="-1"/>
                <w:sz w:val="20"/>
                <w:szCs w:val="20"/>
              </w:rPr>
              <w:t xml:space="preserve">Выполнены все </w:t>
            </w:r>
            <w:proofErr w:type="gramStart"/>
            <w:r w:rsidRPr="00F8133B">
              <w:rPr>
                <w:rFonts w:eastAsia="Calibri"/>
                <w:spacing w:val="-1"/>
                <w:sz w:val="20"/>
                <w:szCs w:val="20"/>
              </w:rPr>
              <w:t>задания</w:t>
            </w:r>
            <w:proofErr w:type="gramEnd"/>
            <w:r w:rsidRPr="00F8133B">
              <w:rPr>
                <w:rFonts w:eastAsia="Calibri"/>
                <w:spacing w:val="-1"/>
                <w:sz w:val="20"/>
                <w:szCs w:val="20"/>
              </w:rPr>
              <w:t xml:space="preserve"> но </w:t>
            </w:r>
            <w:r w:rsidRPr="00F8133B">
              <w:rPr>
                <w:rFonts w:eastAsia="Calibri"/>
                <w:sz w:val="20"/>
                <w:szCs w:val="20"/>
              </w:rPr>
              <w:t>не в полном объеме.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A8" w:rsidRPr="00F8133B" w:rsidRDefault="005F7DA8" w:rsidP="00C661D6">
            <w:pPr>
              <w:shd w:val="clear" w:color="auto" w:fill="FFFFFF"/>
              <w:ind w:left="5" w:right="115" w:firstLine="5"/>
              <w:jc w:val="center"/>
              <w:rPr>
                <w:rFonts w:eastAsia="Calibri"/>
                <w:spacing w:val="-1"/>
                <w:sz w:val="20"/>
                <w:szCs w:val="20"/>
              </w:rPr>
            </w:pPr>
            <w:r w:rsidRPr="00F8133B">
              <w:rPr>
                <w:rFonts w:eastAsia="Calibri"/>
                <w:sz w:val="20"/>
                <w:szCs w:val="20"/>
              </w:rPr>
              <w:t xml:space="preserve">Продемонстрированы все </w:t>
            </w:r>
            <w:r w:rsidRPr="00F8133B">
              <w:rPr>
                <w:rFonts w:eastAsia="Calibri"/>
                <w:spacing w:val="-1"/>
                <w:sz w:val="20"/>
                <w:szCs w:val="20"/>
              </w:rPr>
              <w:t xml:space="preserve">основные умения. Решены </w:t>
            </w:r>
            <w:r w:rsidRPr="00F8133B">
              <w:rPr>
                <w:rFonts w:eastAsia="Calibri"/>
                <w:sz w:val="20"/>
                <w:szCs w:val="20"/>
              </w:rPr>
              <w:t xml:space="preserve">все основные задачи с негрубыми ошибками. </w:t>
            </w:r>
            <w:r w:rsidRPr="00F8133B">
              <w:rPr>
                <w:rFonts w:eastAsia="Calibri"/>
                <w:spacing w:val="-1"/>
                <w:sz w:val="20"/>
                <w:szCs w:val="20"/>
              </w:rPr>
              <w:t xml:space="preserve">Выполнены все задания, </w:t>
            </w:r>
            <w:r w:rsidRPr="00F8133B">
              <w:rPr>
                <w:rFonts w:eastAsia="Calibri"/>
                <w:sz w:val="20"/>
                <w:szCs w:val="20"/>
              </w:rPr>
              <w:t xml:space="preserve">но с  </w:t>
            </w:r>
            <w:r w:rsidRPr="00F8133B">
              <w:rPr>
                <w:rFonts w:eastAsia="Calibri"/>
                <w:spacing w:val="-1"/>
                <w:sz w:val="20"/>
                <w:szCs w:val="20"/>
              </w:rPr>
              <w:t>некоторыми недочетами.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DA8" w:rsidRPr="00F8133B" w:rsidRDefault="005F7DA8" w:rsidP="00C661D6">
            <w:pPr>
              <w:shd w:val="clear" w:color="auto" w:fill="FFFFFF"/>
              <w:ind w:left="5" w:right="134" w:firstLine="10"/>
              <w:jc w:val="center"/>
              <w:rPr>
                <w:sz w:val="20"/>
                <w:szCs w:val="20"/>
              </w:rPr>
            </w:pPr>
            <w:r w:rsidRPr="00F8133B">
              <w:rPr>
                <w:rFonts w:eastAsia="Calibri"/>
                <w:spacing w:val="-1"/>
                <w:sz w:val="20"/>
                <w:szCs w:val="20"/>
              </w:rPr>
              <w:t xml:space="preserve">Продемонстрированы все </w:t>
            </w:r>
            <w:r w:rsidRPr="00F8133B">
              <w:rPr>
                <w:rFonts w:eastAsia="Calibri"/>
                <w:sz w:val="20"/>
                <w:szCs w:val="20"/>
              </w:rPr>
              <w:t xml:space="preserve">основные умения, некоторые - на уровне хорошо закрепленных навыков. Решены все основные задачи с отдельными несущественными </w:t>
            </w:r>
            <w:r w:rsidRPr="00F8133B">
              <w:rPr>
                <w:rFonts w:eastAsia="Calibri"/>
                <w:spacing w:val="-2"/>
                <w:sz w:val="20"/>
                <w:szCs w:val="20"/>
              </w:rPr>
              <w:t xml:space="preserve">ошибками. Выполнены все </w:t>
            </w:r>
            <w:r w:rsidRPr="00F8133B">
              <w:rPr>
                <w:rFonts w:eastAsia="Calibri"/>
                <w:spacing w:val="-1"/>
                <w:sz w:val="20"/>
                <w:szCs w:val="20"/>
              </w:rPr>
              <w:t xml:space="preserve">задания, в полном объеме, </w:t>
            </w:r>
            <w:r w:rsidRPr="00F8133B">
              <w:rPr>
                <w:rFonts w:eastAsia="Calibri"/>
                <w:sz w:val="20"/>
                <w:szCs w:val="20"/>
              </w:rPr>
              <w:t>без недочетов.</w:t>
            </w:r>
          </w:p>
        </w:tc>
      </w:tr>
    </w:tbl>
    <w:p w:rsidR="005F7DA8" w:rsidRPr="00B00890" w:rsidRDefault="005F7DA8">
      <w:pPr>
        <w:tabs>
          <w:tab w:val="left" w:pos="142"/>
          <w:tab w:val="center" w:pos="4677"/>
          <w:tab w:val="right" w:pos="9355"/>
        </w:tabs>
        <w:rPr>
          <w:rFonts w:eastAsia="Calibri"/>
        </w:rPr>
      </w:pPr>
    </w:p>
    <w:p w:rsidR="00C661D6" w:rsidRPr="00B00890" w:rsidRDefault="00C661D6">
      <w:pPr>
        <w:pStyle w:val="19"/>
        <w:tabs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5F7DA8" w:rsidRPr="00B00890" w:rsidRDefault="005F7DA8">
      <w:pPr>
        <w:jc w:val="right"/>
      </w:pPr>
    </w:p>
    <w:sectPr w:rsidR="005F7DA8" w:rsidRPr="00B00890" w:rsidSect="00F813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21" w:right="1080" w:bottom="523" w:left="1100" w:header="720" w:footer="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174" w:rsidRDefault="002A1174">
      <w:r>
        <w:separator/>
      </w:r>
    </w:p>
  </w:endnote>
  <w:endnote w:type="continuationSeparator" w:id="0">
    <w:p w:rsidR="002A1174" w:rsidRDefault="002A1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33B" w:rsidRDefault="00FF1247">
    <w:pPr>
      <w:pStyle w:val="ad"/>
      <w:jc w:val="right"/>
    </w:pPr>
    <w:r>
      <w:fldChar w:fldCharType="begin"/>
    </w:r>
    <w:r w:rsidR="00BC3A10">
      <w:instrText xml:space="preserve"> PAGE   \* MERGEFORMAT </w:instrText>
    </w:r>
    <w:r>
      <w:fldChar w:fldCharType="separate"/>
    </w:r>
    <w:r w:rsidR="006123AB">
      <w:rPr>
        <w:noProof/>
      </w:rPr>
      <w:t>18</w:t>
    </w:r>
    <w:r>
      <w:rPr>
        <w:noProof/>
      </w:rPr>
      <w:fldChar w:fldCharType="end"/>
    </w:r>
  </w:p>
  <w:p w:rsidR="00115F66" w:rsidRDefault="00115F66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33B" w:rsidRDefault="00FF1247">
    <w:pPr>
      <w:pStyle w:val="ad"/>
      <w:jc w:val="right"/>
    </w:pPr>
    <w:r>
      <w:fldChar w:fldCharType="begin"/>
    </w:r>
    <w:r w:rsidR="00BC3A10">
      <w:instrText xml:space="preserve"> PAGE   \* MERGEFORMAT </w:instrText>
    </w:r>
    <w:r>
      <w:fldChar w:fldCharType="separate"/>
    </w:r>
    <w:r w:rsidR="006123AB">
      <w:rPr>
        <w:noProof/>
      </w:rPr>
      <w:t>3</w:t>
    </w:r>
    <w:r>
      <w:rPr>
        <w:noProof/>
      </w:rPr>
      <w:fldChar w:fldCharType="end"/>
    </w:r>
  </w:p>
  <w:p w:rsidR="00115F66" w:rsidRDefault="00115F66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33B" w:rsidRDefault="00FF1247">
    <w:pPr>
      <w:pStyle w:val="ad"/>
      <w:jc w:val="right"/>
    </w:pPr>
    <w:r>
      <w:fldChar w:fldCharType="begin"/>
    </w:r>
    <w:r w:rsidR="00BC3A10">
      <w:instrText xml:space="preserve"> PAGE   \* MERGEFORMAT </w:instrText>
    </w:r>
    <w:r>
      <w:fldChar w:fldCharType="separate"/>
    </w:r>
    <w:r w:rsidR="006123AB">
      <w:rPr>
        <w:noProof/>
      </w:rPr>
      <w:t>2</w:t>
    </w:r>
    <w:r>
      <w:rPr>
        <w:noProof/>
      </w:rPr>
      <w:fldChar w:fldCharType="end"/>
    </w:r>
  </w:p>
  <w:p w:rsidR="00115F66" w:rsidRDefault="00115F6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174" w:rsidRDefault="002A1174">
      <w:r>
        <w:separator/>
      </w:r>
    </w:p>
  </w:footnote>
  <w:footnote w:type="continuationSeparator" w:id="0">
    <w:p w:rsidR="002A1174" w:rsidRDefault="002A11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F66" w:rsidRDefault="00115F6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F66" w:rsidRDefault="00115F6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F66" w:rsidRDefault="00115F6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  <w:shd w:val="clear" w:color="auto" w:fill="FFFFFF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  <w:shd w:val="clear" w:color="auto" w:fill="FFFFFF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  <w:shd w:val="clear" w:color="auto" w:fill="FFFFFF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  <w:shd w:val="clear" w:color="auto" w:fill="FFFFFF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  <w:shd w:val="clear" w:color="auto" w:fill="FFFFFF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  <w:shd w:val="clear" w:color="auto" w:fill="FFFFFF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  <w:shd w:val="clear" w:color="auto" w:fill="FFFFFF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  <w:shd w:val="clear" w:color="auto" w:fill="FFFFFF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4"/>
        <w:shd w:val="clear" w:color="auto" w:fill="FFFFFF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hd w:val="clear" w:color="auto" w:fill="FFFF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hd w:val="clear" w:color="auto" w:fill="FFFF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hd w:val="clear" w:color="auto" w:fill="FFFF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hd w:val="clear" w:color="auto" w:fill="FFFF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hd w:val="clear" w:color="auto" w:fill="FFFF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hd w:val="clear" w:color="auto" w:fill="FFFF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hd w:val="clear" w:color="auto" w:fill="FFFF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hd w:val="clear" w:color="auto" w:fill="FFFF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hd w:val="clear" w:color="auto" w:fill="FFFF0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eastAsia="Calibri" w:cs="Times New Roman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Cs/>
        <w:i w:val="0"/>
        <w:iCs w:val="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2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2">
    <w:nsid w:val="0000000D"/>
    <w:multiLevelType w:val="multilevel"/>
    <w:tmpl w:val="0000000D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3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20547968"/>
    <w:multiLevelType w:val="hybridMultilevel"/>
    <w:tmpl w:val="3CE4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483969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2CAD1228"/>
    <w:multiLevelType w:val="hybridMultilevel"/>
    <w:tmpl w:val="7C0E8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1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evenAndOddHeaders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C4621D"/>
    <w:rsid w:val="00010008"/>
    <w:rsid w:val="00061F6F"/>
    <w:rsid w:val="00081D33"/>
    <w:rsid w:val="00086555"/>
    <w:rsid w:val="000F21A8"/>
    <w:rsid w:val="00100A89"/>
    <w:rsid w:val="00104BCF"/>
    <w:rsid w:val="00114987"/>
    <w:rsid w:val="00115F66"/>
    <w:rsid w:val="0011628C"/>
    <w:rsid w:val="0011777D"/>
    <w:rsid w:val="00164E97"/>
    <w:rsid w:val="001723D6"/>
    <w:rsid w:val="0018278B"/>
    <w:rsid w:val="00187CED"/>
    <w:rsid w:val="001D4A3F"/>
    <w:rsid w:val="001E4385"/>
    <w:rsid w:val="001E5393"/>
    <w:rsid w:val="00223FFC"/>
    <w:rsid w:val="002314A3"/>
    <w:rsid w:val="002664F9"/>
    <w:rsid w:val="002A1174"/>
    <w:rsid w:val="0036338A"/>
    <w:rsid w:val="003A18BA"/>
    <w:rsid w:val="003E5DF9"/>
    <w:rsid w:val="00451234"/>
    <w:rsid w:val="00462B11"/>
    <w:rsid w:val="004870B4"/>
    <w:rsid w:val="004A23AC"/>
    <w:rsid w:val="004B22A5"/>
    <w:rsid w:val="004B2C00"/>
    <w:rsid w:val="00511ECD"/>
    <w:rsid w:val="00550AF3"/>
    <w:rsid w:val="005C4A4C"/>
    <w:rsid w:val="005C524C"/>
    <w:rsid w:val="005E7F8C"/>
    <w:rsid w:val="005F7DA8"/>
    <w:rsid w:val="006123AB"/>
    <w:rsid w:val="00627DDB"/>
    <w:rsid w:val="00686D42"/>
    <w:rsid w:val="006D2234"/>
    <w:rsid w:val="007027A2"/>
    <w:rsid w:val="00742E6E"/>
    <w:rsid w:val="00745796"/>
    <w:rsid w:val="0077255F"/>
    <w:rsid w:val="007A0581"/>
    <w:rsid w:val="007F7602"/>
    <w:rsid w:val="00801C5C"/>
    <w:rsid w:val="008025CA"/>
    <w:rsid w:val="008173EB"/>
    <w:rsid w:val="008277E7"/>
    <w:rsid w:val="008D24A0"/>
    <w:rsid w:val="008E65C2"/>
    <w:rsid w:val="008F06D8"/>
    <w:rsid w:val="0094686E"/>
    <w:rsid w:val="009935EC"/>
    <w:rsid w:val="009C00CA"/>
    <w:rsid w:val="009F0C30"/>
    <w:rsid w:val="00A13284"/>
    <w:rsid w:val="00AC42BA"/>
    <w:rsid w:val="00AF2C11"/>
    <w:rsid w:val="00AF3458"/>
    <w:rsid w:val="00B00890"/>
    <w:rsid w:val="00B2782B"/>
    <w:rsid w:val="00B462EE"/>
    <w:rsid w:val="00B4743F"/>
    <w:rsid w:val="00B8165C"/>
    <w:rsid w:val="00BC3A10"/>
    <w:rsid w:val="00BD449D"/>
    <w:rsid w:val="00BE0255"/>
    <w:rsid w:val="00BE2344"/>
    <w:rsid w:val="00C4621D"/>
    <w:rsid w:val="00C661D6"/>
    <w:rsid w:val="00CA5C9B"/>
    <w:rsid w:val="00D3660F"/>
    <w:rsid w:val="00D51626"/>
    <w:rsid w:val="00D87A1F"/>
    <w:rsid w:val="00DA4C6E"/>
    <w:rsid w:val="00E03CB4"/>
    <w:rsid w:val="00E60A1E"/>
    <w:rsid w:val="00EA512A"/>
    <w:rsid w:val="00F235CB"/>
    <w:rsid w:val="00F718E0"/>
    <w:rsid w:val="00F8133B"/>
    <w:rsid w:val="00FF1247"/>
    <w:rsid w:val="00FF2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A5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4B22A5"/>
    <w:pPr>
      <w:keepNext/>
      <w:ind w:firstLine="284"/>
      <w:outlineLvl w:val="0"/>
    </w:pPr>
  </w:style>
  <w:style w:type="paragraph" w:styleId="2">
    <w:name w:val="heading 2"/>
    <w:basedOn w:val="a"/>
    <w:next w:val="a0"/>
    <w:qFormat/>
    <w:rsid w:val="004B22A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0"/>
    <w:qFormat/>
    <w:rsid w:val="004B22A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4B22A5"/>
  </w:style>
  <w:style w:type="character" w:customStyle="1" w:styleId="WW8Num1z1">
    <w:name w:val="WW8Num1z1"/>
    <w:rsid w:val="004B22A5"/>
  </w:style>
  <w:style w:type="character" w:customStyle="1" w:styleId="WW8Num1z2">
    <w:name w:val="WW8Num1z2"/>
    <w:rsid w:val="004B22A5"/>
  </w:style>
  <w:style w:type="character" w:customStyle="1" w:styleId="WW8Num1z3">
    <w:name w:val="WW8Num1z3"/>
    <w:rsid w:val="004B22A5"/>
  </w:style>
  <w:style w:type="character" w:customStyle="1" w:styleId="WW8Num1z4">
    <w:name w:val="WW8Num1z4"/>
    <w:rsid w:val="004B22A5"/>
  </w:style>
  <w:style w:type="character" w:customStyle="1" w:styleId="WW8Num1z5">
    <w:name w:val="WW8Num1z5"/>
    <w:rsid w:val="004B22A5"/>
  </w:style>
  <w:style w:type="character" w:customStyle="1" w:styleId="WW8Num1z6">
    <w:name w:val="WW8Num1z6"/>
    <w:rsid w:val="004B22A5"/>
  </w:style>
  <w:style w:type="character" w:customStyle="1" w:styleId="WW8Num1z7">
    <w:name w:val="WW8Num1z7"/>
    <w:rsid w:val="004B22A5"/>
  </w:style>
  <w:style w:type="character" w:customStyle="1" w:styleId="WW8Num1z8">
    <w:name w:val="WW8Num1z8"/>
    <w:rsid w:val="004B22A5"/>
  </w:style>
  <w:style w:type="character" w:customStyle="1" w:styleId="WW8Num2z0">
    <w:name w:val="WW8Num2z0"/>
    <w:rsid w:val="004B22A5"/>
    <w:rPr>
      <w:b/>
    </w:rPr>
  </w:style>
  <w:style w:type="character" w:customStyle="1" w:styleId="WW8Num2z1">
    <w:name w:val="WW8Num2z1"/>
    <w:rsid w:val="004B22A5"/>
  </w:style>
  <w:style w:type="character" w:customStyle="1" w:styleId="WW8Num2z2">
    <w:name w:val="WW8Num2z2"/>
    <w:rsid w:val="004B22A5"/>
  </w:style>
  <w:style w:type="character" w:customStyle="1" w:styleId="WW8Num2z3">
    <w:name w:val="WW8Num2z3"/>
    <w:rsid w:val="004B22A5"/>
  </w:style>
  <w:style w:type="character" w:customStyle="1" w:styleId="WW8Num2z4">
    <w:name w:val="WW8Num2z4"/>
    <w:rsid w:val="004B22A5"/>
  </w:style>
  <w:style w:type="character" w:customStyle="1" w:styleId="WW8Num2z5">
    <w:name w:val="WW8Num2z5"/>
    <w:rsid w:val="004B22A5"/>
  </w:style>
  <w:style w:type="character" w:customStyle="1" w:styleId="WW8Num2z6">
    <w:name w:val="WW8Num2z6"/>
    <w:rsid w:val="004B22A5"/>
  </w:style>
  <w:style w:type="character" w:customStyle="1" w:styleId="WW8Num2z7">
    <w:name w:val="WW8Num2z7"/>
    <w:rsid w:val="004B22A5"/>
  </w:style>
  <w:style w:type="character" w:customStyle="1" w:styleId="WW8Num2z8">
    <w:name w:val="WW8Num2z8"/>
    <w:rsid w:val="004B22A5"/>
  </w:style>
  <w:style w:type="character" w:customStyle="1" w:styleId="WW8Num3z0">
    <w:name w:val="WW8Num3z0"/>
    <w:rsid w:val="004B22A5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WW8Num4z0">
    <w:name w:val="WW8Num4z0"/>
    <w:rsid w:val="004B22A5"/>
    <w:rPr>
      <w:rFonts w:ascii="Symbol" w:hAnsi="Symbol" w:cs="OpenSymbol"/>
      <w:sz w:val="28"/>
      <w:szCs w:val="28"/>
    </w:rPr>
  </w:style>
  <w:style w:type="character" w:customStyle="1" w:styleId="WW8Num5z0">
    <w:name w:val="WW8Num5z0"/>
    <w:rsid w:val="004B22A5"/>
    <w:rPr>
      <w:rFonts w:ascii="Symbol" w:hAnsi="Symbol" w:cs="OpenSymbol"/>
      <w:shd w:val="clear" w:color="auto" w:fill="FFFF00"/>
    </w:rPr>
  </w:style>
  <w:style w:type="character" w:customStyle="1" w:styleId="WW8Num6z0">
    <w:name w:val="WW8Num6z0"/>
    <w:rsid w:val="004B22A5"/>
    <w:rPr>
      <w:rFonts w:ascii="Symbol" w:hAnsi="Symbol" w:cs="OpenSymbol"/>
    </w:rPr>
  </w:style>
  <w:style w:type="character" w:customStyle="1" w:styleId="WW8Num6z1">
    <w:name w:val="WW8Num6z1"/>
    <w:rsid w:val="004B22A5"/>
    <w:rPr>
      <w:rFonts w:eastAsia="Calibri" w:cs="Times New Roman"/>
      <w:sz w:val="24"/>
      <w:szCs w:val="24"/>
    </w:rPr>
  </w:style>
  <w:style w:type="character" w:customStyle="1" w:styleId="WW8Num6z2">
    <w:name w:val="WW8Num6z2"/>
    <w:rsid w:val="004B22A5"/>
  </w:style>
  <w:style w:type="character" w:customStyle="1" w:styleId="WW8Num6z3">
    <w:name w:val="WW8Num6z3"/>
    <w:rsid w:val="004B22A5"/>
  </w:style>
  <w:style w:type="character" w:customStyle="1" w:styleId="WW8Num6z4">
    <w:name w:val="WW8Num6z4"/>
    <w:rsid w:val="004B22A5"/>
  </w:style>
  <w:style w:type="character" w:customStyle="1" w:styleId="WW8Num6z5">
    <w:name w:val="WW8Num6z5"/>
    <w:rsid w:val="004B22A5"/>
  </w:style>
  <w:style w:type="character" w:customStyle="1" w:styleId="WW8Num6z6">
    <w:name w:val="WW8Num6z6"/>
    <w:rsid w:val="004B22A5"/>
  </w:style>
  <w:style w:type="character" w:customStyle="1" w:styleId="WW8Num6z7">
    <w:name w:val="WW8Num6z7"/>
    <w:rsid w:val="004B22A5"/>
  </w:style>
  <w:style w:type="character" w:customStyle="1" w:styleId="WW8Num6z8">
    <w:name w:val="WW8Num6z8"/>
    <w:rsid w:val="004B22A5"/>
  </w:style>
  <w:style w:type="character" w:customStyle="1" w:styleId="WW8Num7z0">
    <w:name w:val="WW8Num7z0"/>
    <w:rsid w:val="004B22A5"/>
  </w:style>
  <w:style w:type="character" w:customStyle="1" w:styleId="WW8Num7z1">
    <w:name w:val="WW8Num7z1"/>
    <w:rsid w:val="004B22A5"/>
    <w:rPr>
      <w:rFonts w:eastAsia="Calibri" w:cs="Times New Roman"/>
      <w:sz w:val="24"/>
      <w:szCs w:val="24"/>
    </w:rPr>
  </w:style>
  <w:style w:type="character" w:customStyle="1" w:styleId="WW8Num7z2">
    <w:name w:val="WW8Num7z2"/>
    <w:rsid w:val="004B22A5"/>
  </w:style>
  <w:style w:type="character" w:customStyle="1" w:styleId="WW8Num7z3">
    <w:name w:val="WW8Num7z3"/>
    <w:rsid w:val="004B22A5"/>
  </w:style>
  <w:style w:type="character" w:customStyle="1" w:styleId="WW8Num7z4">
    <w:name w:val="WW8Num7z4"/>
    <w:rsid w:val="004B22A5"/>
  </w:style>
  <w:style w:type="character" w:customStyle="1" w:styleId="WW8Num7z5">
    <w:name w:val="WW8Num7z5"/>
    <w:rsid w:val="004B22A5"/>
  </w:style>
  <w:style w:type="character" w:customStyle="1" w:styleId="WW8Num7z6">
    <w:name w:val="WW8Num7z6"/>
    <w:rsid w:val="004B22A5"/>
  </w:style>
  <w:style w:type="character" w:customStyle="1" w:styleId="WW8Num7z7">
    <w:name w:val="WW8Num7z7"/>
    <w:rsid w:val="004B22A5"/>
  </w:style>
  <w:style w:type="character" w:customStyle="1" w:styleId="WW8Num7z8">
    <w:name w:val="WW8Num7z8"/>
    <w:rsid w:val="004B22A5"/>
  </w:style>
  <w:style w:type="character" w:customStyle="1" w:styleId="WW8Num8z0">
    <w:name w:val="WW8Num8z0"/>
    <w:rsid w:val="004B22A5"/>
    <w:rPr>
      <w:rFonts w:ascii="Symbol" w:hAnsi="Symbol" w:cs="Symbol"/>
      <w:bCs/>
      <w:sz w:val="24"/>
      <w:szCs w:val="24"/>
    </w:rPr>
  </w:style>
  <w:style w:type="character" w:customStyle="1" w:styleId="WW8Num8z1">
    <w:name w:val="WW8Num8z1"/>
    <w:rsid w:val="004B22A5"/>
  </w:style>
  <w:style w:type="character" w:customStyle="1" w:styleId="WW8Num8z2">
    <w:name w:val="WW8Num8z2"/>
    <w:rsid w:val="004B22A5"/>
  </w:style>
  <w:style w:type="character" w:customStyle="1" w:styleId="WW8Num8z3">
    <w:name w:val="WW8Num8z3"/>
    <w:rsid w:val="004B22A5"/>
  </w:style>
  <w:style w:type="character" w:customStyle="1" w:styleId="WW8Num8z4">
    <w:name w:val="WW8Num8z4"/>
    <w:rsid w:val="004B22A5"/>
  </w:style>
  <w:style w:type="character" w:customStyle="1" w:styleId="WW8Num8z5">
    <w:name w:val="WW8Num8z5"/>
    <w:rsid w:val="004B22A5"/>
  </w:style>
  <w:style w:type="character" w:customStyle="1" w:styleId="WW8Num8z6">
    <w:name w:val="WW8Num8z6"/>
    <w:rsid w:val="004B22A5"/>
  </w:style>
  <w:style w:type="character" w:customStyle="1" w:styleId="WW8Num8z7">
    <w:name w:val="WW8Num8z7"/>
    <w:rsid w:val="004B22A5"/>
  </w:style>
  <w:style w:type="character" w:customStyle="1" w:styleId="WW8Num8z8">
    <w:name w:val="WW8Num8z8"/>
    <w:rsid w:val="004B22A5"/>
  </w:style>
  <w:style w:type="character" w:customStyle="1" w:styleId="WW8Num9z0">
    <w:name w:val="WW8Num9z0"/>
    <w:rsid w:val="004B22A5"/>
    <w:rPr>
      <w:bCs/>
      <w:sz w:val="28"/>
      <w:szCs w:val="28"/>
    </w:rPr>
  </w:style>
  <w:style w:type="character" w:customStyle="1" w:styleId="WW8Num9z1">
    <w:name w:val="WW8Num9z1"/>
    <w:rsid w:val="004B22A5"/>
  </w:style>
  <w:style w:type="character" w:customStyle="1" w:styleId="WW8Num9z2">
    <w:name w:val="WW8Num9z2"/>
    <w:rsid w:val="004B22A5"/>
  </w:style>
  <w:style w:type="character" w:customStyle="1" w:styleId="WW8Num9z3">
    <w:name w:val="WW8Num9z3"/>
    <w:rsid w:val="004B22A5"/>
  </w:style>
  <w:style w:type="character" w:customStyle="1" w:styleId="WW8Num9z4">
    <w:name w:val="WW8Num9z4"/>
    <w:rsid w:val="004B22A5"/>
  </w:style>
  <w:style w:type="character" w:customStyle="1" w:styleId="WW8Num9z5">
    <w:name w:val="WW8Num9z5"/>
    <w:rsid w:val="004B22A5"/>
  </w:style>
  <w:style w:type="character" w:customStyle="1" w:styleId="WW8Num9z6">
    <w:name w:val="WW8Num9z6"/>
    <w:rsid w:val="004B22A5"/>
  </w:style>
  <w:style w:type="character" w:customStyle="1" w:styleId="WW8Num9z7">
    <w:name w:val="WW8Num9z7"/>
    <w:rsid w:val="004B22A5"/>
  </w:style>
  <w:style w:type="character" w:customStyle="1" w:styleId="WW8Num9z8">
    <w:name w:val="WW8Num9z8"/>
    <w:rsid w:val="004B22A5"/>
  </w:style>
  <w:style w:type="character" w:customStyle="1" w:styleId="WW8Num10z0">
    <w:name w:val="WW8Num10z0"/>
    <w:rsid w:val="004B22A5"/>
    <w:rPr>
      <w:bCs/>
      <w:i w:val="0"/>
      <w:iCs w:val="0"/>
    </w:rPr>
  </w:style>
  <w:style w:type="character" w:customStyle="1" w:styleId="WW8Num10z1">
    <w:name w:val="WW8Num10z1"/>
    <w:rsid w:val="004B22A5"/>
  </w:style>
  <w:style w:type="character" w:customStyle="1" w:styleId="WW8Num10z2">
    <w:name w:val="WW8Num10z2"/>
    <w:rsid w:val="004B22A5"/>
  </w:style>
  <w:style w:type="character" w:customStyle="1" w:styleId="WW8Num10z3">
    <w:name w:val="WW8Num10z3"/>
    <w:rsid w:val="004B22A5"/>
  </w:style>
  <w:style w:type="character" w:customStyle="1" w:styleId="WW8Num10z4">
    <w:name w:val="WW8Num10z4"/>
    <w:rsid w:val="004B22A5"/>
  </w:style>
  <w:style w:type="character" w:customStyle="1" w:styleId="WW8Num10z5">
    <w:name w:val="WW8Num10z5"/>
    <w:rsid w:val="004B22A5"/>
  </w:style>
  <w:style w:type="character" w:customStyle="1" w:styleId="WW8Num10z6">
    <w:name w:val="WW8Num10z6"/>
    <w:rsid w:val="004B22A5"/>
  </w:style>
  <w:style w:type="character" w:customStyle="1" w:styleId="WW8Num10z7">
    <w:name w:val="WW8Num10z7"/>
    <w:rsid w:val="004B22A5"/>
  </w:style>
  <w:style w:type="character" w:customStyle="1" w:styleId="WW8Num10z8">
    <w:name w:val="WW8Num10z8"/>
    <w:rsid w:val="004B22A5"/>
  </w:style>
  <w:style w:type="character" w:customStyle="1" w:styleId="WW8Num11z0">
    <w:name w:val="WW8Num11z0"/>
    <w:rsid w:val="004B22A5"/>
    <w:rPr>
      <w:rFonts w:ascii="Symbol" w:hAnsi="Symbol" w:cs="Symbol"/>
    </w:rPr>
  </w:style>
  <w:style w:type="character" w:customStyle="1" w:styleId="WW8Num11z1">
    <w:name w:val="WW8Num11z1"/>
    <w:rsid w:val="004B22A5"/>
  </w:style>
  <w:style w:type="character" w:customStyle="1" w:styleId="WW8Num11z2">
    <w:name w:val="WW8Num11z2"/>
    <w:rsid w:val="004B22A5"/>
  </w:style>
  <w:style w:type="character" w:customStyle="1" w:styleId="WW8Num11z3">
    <w:name w:val="WW8Num11z3"/>
    <w:rsid w:val="004B22A5"/>
  </w:style>
  <w:style w:type="character" w:customStyle="1" w:styleId="WW8Num11z4">
    <w:name w:val="WW8Num11z4"/>
    <w:rsid w:val="004B22A5"/>
  </w:style>
  <w:style w:type="character" w:customStyle="1" w:styleId="WW8Num11z5">
    <w:name w:val="WW8Num11z5"/>
    <w:rsid w:val="004B22A5"/>
  </w:style>
  <w:style w:type="character" w:customStyle="1" w:styleId="WW8Num11z6">
    <w:name w:val="WW8Num11z6"/>
    <w:rsid w:val="004B22A5"/>
  </w:style>
  <w:style w:type="character" w:customStyle="1" w:styleId="WW8Num11z7">
    <w:name w:val="WW8Num11z7"/>
    <w:rsid w:val="004B22A5"/>
  </w:style>
  <w:style w:type="character" w:customStyle="1" w:styleId="WW8Num11z8">
    <w:name w:val="WW8Num11z8"/>
    <w:rsid w:val="004B22A5"/>
  </w:style>
  <w:style w:type="character" w:customStyle="1" w:styleId="WW8Num12z0">
    <w:name w:val="WW8Num12z0"/>
    <w:rsid w:val="004B22A5"/>
  </w:style>
  <w:style w:type="character" w:customStyle="1" w:styleId="WW8Num12z1">
    <w:name w:val="WW8Num12z1"/>
    <w:rsid w:val="004B22A5"/>
  </w:style>
  <w:style w:type="character" w:customStyle="1" w:styleId="WW8Num12z2">
    <w:name w:val="WW8Num12z2"/>
    <w:rsid w:val="004B22A5"/>
  </w:style>
  <w:style w:type="character" w:customStyle="1" w:styleId="WW8Num12z3">
    <w:name w:val="WW8Num12z3"/>
    <w:rsid w:val="004B22A5"/>
  </w:style>
  <w:style w:type="character" w:customStyle="1" w:styleId="WW8Num12z4">
    <w:name w:val="WW8Num12z4"/>
    <w:rsid w:val="004B22A5"/>
  </w:style>
  <w:style w:type="character" w:customStyle="1" w:styleId="WW8Num12z5">
    <w:name w:val="WW8Num12z5"/>
    <w:rsid w:val="004B22A5"/>
  </w:style>
  <w:style w:type="character" w:customStyle="1" w:styleId="WW8Num12z6">
    <w:name w:val="WW8Num12z6"/>
    <w:rsid w:val="004B22A5"/>
  </w:style>
  <w:style w:type="character" w:customStyle="1" w:styleId="WW8Num12z7">
    <w:name w:val="WW8Num12z7"/>
    <w:rsid w:val="004B22A5"/>
  </w:style>
  <w:style w:type="character" w:customStyle="1" w:styleId="WW8Num12z8">
    <w:name w:val="WW8Num12z8"/>
    <w:rsid w:val="004B22A5"/>
  </w:style>
  <w:style w:type="character" w:customStyle="1" w:styleId="WW8Num13z0">
    <w:name w:val="WW8Num13z0"/>
    <w:rsid w:val="004B22A5"/>
  </w:style>
  <w:style w:type="character" w:customStyle="1" w:styleId="WW8Num14z0">
    <w:name w:val="WW8Num14z0"/>
    <w:rsid w:val="004B22A5"/>
  </w:style>
  <w:style w:type="character" w:customStyle="1" w:styleId="WW8Num15z0">
    <w:name w:val="WW8Num15z0"/>
    <w:rsid w:val="004B22A5"/>
    <w:rPr>
      <w:rFonts w:ascii="Times New Roman" w:eastAsia="Calibri" w:hAnsi="Times New Roman" w:cs="Times New Roman"/>
      <w:bCs/>
      <w:sz w:val="24"/>
      <w:szCs w:val="24"/>
    </w:rPr>
  </w:style>
  <w:style w:type="character" w:customStyle="1" w:styleId="WW8Num15z1">
    <w:name w:val="WW8Num15z1"/>
    <w:rsid w:val="004B22A5"/>
  </w:style>
  <w:style w:type="character" w:customStyle="1" w:styleId="WW8Num15z2">
    <w:name w:val="WW8Num15z2"/>
    <w:rsid w:val="004B22A5"/>
  </w:style>
  <w:style w:type="character" w:customStyle="1" w:styleId="WW8Num15z3">
    <w:name w:val="WW8Num15z3"/>
    <w:rsid w:val="004B22A5"/>
  </w:style>
  <w:style w:type="character" w:customStyle="1" w:styleId="WW8Num15z4">
    <w:name w:val="WW8Num15z4"/>
    <w:rsid w:val="004B22A5"/>
  </w:style>
  <w:style w:type="character" w:customStyle="1" w:styleId="WW8Num15z5">
    <w:name w:val="WW8Num15z5"/>
    <w:rsid w:val="004B22A5"/>
  </w:style>
  <w:style w:type="character" w:customStyle="1" w:styleId="WW8Num15z6">
    <w:name w:val="WW8Num15z6"/>
    <w:rsid w:val="004B22A5"/>
  </w:style>
  <w:style w:type="character" w:customStyle="1" w:styleId="WW8Num15z7">
    <w:name w:val="WW8Num15z7"/>
    <w:rsid w:val="004B22A5"/>
  </w:style>
  <w:style w:type="character" w:customStyle="1" w:styleId="WW8Num15z8">
    <w:name w:val="WW8Num15z8"/>
    <w:rsid w:val="004B22A5"/>
  </w:style>
  <w:style w:type="character" w:customStyle="1" w:styleId="WW8Num3z1">
    <w:name w:val="WW8Num3z1"/>
    <w:rsid w:val="004B22A5"/>
  </w:style>
  <w:style w:type="character" w:customStyle="1" w:styleId="WW8Num3z2">
    <w:name w:val="WW8Num3z2"/>
    <w:rsid w:val="004B22A5"/>
  </w:style>
  <w:style w:type="character" w:customStyle="1" w:styleId="WW8Num3z3">
    <w:name w:val="WW8Num3z3"/>
    <w:rsid w:val="004B22A5"/>
  </w:style>
  <w:style w:type="character" w:customStyle="1" w:styleId="WW8Num3z4">
    <w:name w:val="WW8Num3z4"/>
    <w:rsid w:val="004B22A5"/>
  </w:style>
  <w:style w:type="character" w:customStyle="1" w:styleId="WW8Num3z5">
    <w:name w:val="WW8Num3z5"/>
    <w:rsid w:val="004B22A5"/>
  </w:style>
  <w:style w:type="character" w:customStyle="1" w:styleId="WW8Num3z6">
    <w:name w:val="WW8Num3z6"/>
    <w:rsid w:val="004B22A5"/>
  </w:style>
  <w:style w:type="character" w:customStyle="1" w:styleId="WW8Num3z7">
    <w:name w:val="WW8Num3z7"/>
    <w:rsid w:val="004B22A5"/>
  </w:style>
  <w:style w:type="character" w:customStyle="1" w:styleId="WW8Num3z8">
    <w:name w:val="WW8Num3z8"/>
    <w:rsid w:val="004B22A5"/>
  </w:style>
  <w:style w:type="character" w:customStyle="1" w:styleId="WW8Num13z1">
    <w:name w:val="WW8Num13z1"/>
    <w:rsid w:val="004B22A5"/>
  </w:style>
  <w:style w:type="character" w:customStyle="1" w:styleId="WW8Num13z2">
    <w:name w:val="WW8Num13z2"/>
    <w:rsid w:val="004B22A5"/>
  </w:style>
  <w:style w:type="character" w:customStyle="1" w:styleId="WW8Num13z3">
    <w:name w:val="WW8Num13z3"/>
    <w:rsid w:val="004B22A5"/>
  </w:style>
  <w:style w:type="character" w:customStyle="1" w:styleId="WW8Num13z4">
    <w:name w:val="WW8Num13z4"/>
    <w:rsid w:val="004B22A5"/>
  </w:style>
  <w:style w:type="character" w:customStyle="1" w:styleId="WW8Num13z5">
    <w:name w:val="WW8Num13z5"/>
    <w:rsid w:val="004B22A5"/>
  </w:style>
  <w:style w:type="character" w:customStyle="1" w:styleId="WW8Num13z6">
    <w:name w:val="WW8Num13z6"/>
    <w:rsid w:val="004B22A5"/>
  </w:style>
  <w:style w:type="character" w:customStyle="1" w:styleId="WW8Num13z7">
    <w:name w:val="WW8Num13z7"/>
    <w:rsid w:val="004B22A5"/>
  </w:style>
  <w:style w:type="character" w:customStyle="1" w:styleId="WW8Num13z8">
    <w:name w:val="WW8Num13z8"/>
    <w:rsid w:val="004B22A5"/>
  </w:style>
  <w:style w:type="character" w:customStyle="1" w:styleId="WW8Num14z1">
    <w:name w:val="WW8Num14z1"/>
    <w:rsid w:val="004B22A5"/>
  </w:style>
  <w:style w:type="character" w:customStyle="1" w:styleId="WW8Num14z2">
    <w:name w:val="WW8Num14z2"/>
    <w:rsid w:val="004B22A5"/>
  </w:style>
  <w:style w:type="character" w:customStyle="1" w:styleId="WW8Num14z3">
    <w:name w:val="WW8Num14z3"/>
    <w:rsid w:val="004B22A5"/>
  </w:style>
  <w:style w:type="character" w:customStyle="1" w:styleId="WW8Num14z4">
    <w:name w:val="WW8Num14z4"/>
    <w:rsid w:val="004B22A5"/>
  </w:style>
  <w:style w:type="character" w:customStyle="1" w:styleId="WW8Num14z5">
    <w:name w:val="WW8Num14z5"/>
    <w:rsid w:val="004B22A5"/>
  </w:style>
  <w:style w:type="character" w:customStyle="1" w:styleId="WW8Num14z6">
    <w:name w:val="WW8Num14z6"/>
    <w:rsid w:val="004B22A5"/>
  </w:style>
  <w:style w:type="character" w:customStyle="1" w:styleId="WW8Num14z7">
    <w:name w:val="WW8Num14z7"/>
    <w:rsid w:val="004B22A5"/>
  </w:style>
  <w:style w:type="character" w:customStyle="1" w:styleId="WW8Num14z8">
    <w:name w:val="WW8Num14z8"/>
    <w:rsid w:val="004B22A5"/>
  </w:style>
  <w:style w:type="character" w:customStyle="1" w:styleId="10">
    <w:name w:val="Основной шрифт абзаца1"/>
    <w:rsid w:val="004B22A5"/>
  </w:style>
  <w:style w:type="character" w:customStyle="1" w:styleId="a4">
    <w:name w:val="Текст сноски Знак"/>
    <w:rsid w:val="004B22A5"/>
    <w:rPr>
      <w:sz w:val="24"/>
      <w:szCs w:val="24"/>
      <w:lang w:val="ru-RU" w:eastAsia="ar-SA" w:bidi="ar-SA"/>
    </w:rPr>
  </w:style>
  <w:style w:type="character" w:customStyle="1" w:styleId="a5">
    <w:name w:val="Основной текст Знак"/>
    <w:rsid w:val="004B22A5"/>
    <w:rPr>
      <w:sz w:val="24"/>
      <w:szCs w:val="24"/>
      <w:lang w:val="ru-RU" w:eastAsia="ar-SA" w:bidi="ar-SA"/>
    </w:rPr>
  </w:style>
  <w:style w:type="character" w:customStyle="1" w:styleId="11">
    <w:name w:val="Знак сноски1"/>
    <w:rsid w:val="004B22A5"/>
    <w:rPr>
      <w:vertAlign w:val="superscript"/>
    </w:rPr>
  </w:style>
  <w:style w:type="character" w:customStyle="1" w:styleId="a6">
    <w:name w:val="номер страницы"/>
    <w:basedOn w:val="10"/>
    <w:rsid w:val="004B22A5"/>
  </w:style>
  <w:style w:type="character" w:customStyle="1" w:styleId="12">
    <w:name w:val="Номер страницы1"/>
    <w:basedOn w:val="10"/>
    <w:rsid w:val="004B22A5"/>
  </w:style>
  <w:style w:type="character" w:styleId="a7">
    <w:name w:val="Hyperlink"/>
    <w:rsid w:val="004B22A5"/>
    <w:rPr>
      <w:color w:val="0000FF"/>
      <w:u w:val="single"/>
    </w:rPr>
  </w:style>
  <w:style w:type="character" w:customStyle="1" w:styleId="ListLabel1">
    <w:name w:val="ListLabel 1"/>
    <w:rsid w:val="004B22A5"/>
    <w:rPr>
      <w:b/>
    </w:rPr>
  </w:style>
  <w:style w:type="character" w:customStyle="1" w:styleId="ListLabel2">
    <w:name w:val="ListLabel 2"/>
    <w:rsid w:val="004B22A5"/>
    <w:rPr>
      <w:color w:val="00000A"/>
    </w:rPr>
  </w:style>
  <w:style w:type="character" w:customStyle="1" w:styleId="ListLabel3">
    <w:name w:val="ListLabel 3"/>
    <w:rsid w:val="004B22A5"/>
    <w:rPr>
      <w:rFonts w:cs="Courier New"/>
    </w:rPr>
  </w:style>
  <w:style w:type="character" w:customStyle="1" w:styleId="ListLabel4">
    <w:name w:val="ListLabel 4"/>
    <w:rsid w:val="004B22A5"/>
    <w:rPr>
      <w:i w:val="0"/>
    </w:rPr>
  </w:style>
  <w:style w:type="character" w:customStyle="1" w:styleId="a8">
    <w:name w:val="Символ нумерации"/>
    <w:rsid w:val="004B22A5"/>
  </w:style>
  <w:style w:type="character" w:customStyle="1" w:styleId="a9">
    <w:name w:val="Маркеры списка"/>
    <w:rsid w:val="004B22A5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4B22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4B22A5"/>
    <w:pPr>
      <w:spacing w:after="120"/>
    </w:pPr>
  </w:style>
  <w:style w:type="paragraph" w:styleId="ab">
    <w:name w:val="List"/>
    <w:basedOn w:val="a"/>
    <w:rsid w:val="004B22A5"/>
    <w:pPr>
      <w:ind w:left="283" w:hanging="283"/>
    </w:pPr>
    <w:rPr>
      <w:rFonts w:cs="Mangal"/>
    </w:rPr>
  </w:style>
  <w:style w:type="paragraph" w:customStyle="1" w:styleId="13">
    <w:name w:val="Название1"/>
    <w:basedOn w:val="a"/>
    <w:rsid w:val="004B22A5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4B22A5"/>
    <w:pPr>
      <w:suppressLineNumbers/>
    </w:pPr>
    <w:rPr>
      <w:rFonts w:cs="Mangal"/>
    </w:rPr>
  </w:style>
  <w:style w:type="paragraph" w:customStyle="1" w:styleId="HTML1">
    <w:name w:val="Стандартный HTML1"/>
    <w:basedOn w:val="a"/>
    <w:rsid w:val="004B2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5">
    <w:name w:val="Обычный (веб)1"/>
    <w:basedOn w:val="a"/>
    <w:rsid w:val="004B22A5"/>
    <w:pPr>
      <w:spacing w:before="28" w:after="100"/>
    </w:pPr>
  </w:style>
  <w:style w:type="paragraph" w:customStyle="1" w:styleId="16">
    <w:name w:val="Текст сноски1"/>
    <w:basedOn w:val="a"/>
    <w:rsid w:val="004B22A5"/>
  </w:style>
  <w:style w:type="paragraph" w:styleId="ac">
    <w:name w:val="header"/>
    <w:basedOn w:val="a"/>
    <w:rsid w:val="004B22A5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d">
    <w:name w:val="footer"/>
    <w:basedOn w:val="a"/>
    <w:link w:val="ae"/>
    <w:uiPriority w:val="99"/>
    <w:rsid w:val="004B22A5"/>
    <w:pPr>
      <w:suppressLineNumbers/>
      <w:tabs>
        <w:tab w:val="center" w:pos="4677"/>
        <w:tab w:val="right" w:pos="9355"/>
      </w:tabs>
    </w:pPr>
  </w:style>
  <w:style w:type="paragraph" w:customStyle="1" w:styleId="21">
    <w:name w:val="Маркированный список 21"/>
    <w:basedOn w:val="a"/>
    <w:rsid w:val="004B22A5"/>
    <w:pPr>
      <w:spacing w:after="120"/>
      <w:ind w:left="566" w:hanging="283"/>
    </w:pPr>
  </w:style>
  <w:style w:type="paragraph" w:customStyle="1" w:styleId="31">
    <w:name w:val="Маркированный список 31"/>
    <w:basedOn w:val="a"/>
    <w:rsid w:val="004B22A5"/>
    <w:pPr>
      <w:spacing w:after="120"/>
      <w:ind w:left="849" w:hanging="283"/>
    </w:pPr>
    <w:rPr>
      <w:rFonts w:ascii="Arial" w:hAnsi="Arial" w:cs="Arial"/>
      <w:szCs w:val="28"/>
    </w:rPr>
  </w:style>
  <w:style w:type="paragraph" w:customStyle="1" w:styleId="32">
    <w:name w:val="Маркированный список 32"/>
    <w:basedOn w:val="a"/>
    <w:rsid w:val="004B22A5"/>
    <w:pPr>
      <w:ind w:firstLine="737"/>
      <w:jc w:val="both"/>
    </w:pPr>
    <w:rPr>
      <w:b/>
      <w:bCs/>
      <w:iCs/>
      <w:sz w:val="28"/>
      <w:szCs w:val="28"/>
    </w:rPr>
  </w:style>
  <w:style w:type="paragraph" w:customStyle="1" w:styleId="210">
    <w:name w:val="Основной текст с отступом 21"/>
    <w:basedOn w:val="a"/>
    <w:rsid w:val="004B22A5"/>
    <w:pPr>
      <w:widowControl w:val="0"/>
      <w:spacing w:after="120" w:line="480" w:lineRule="auto"/>
      <w:ind w:left="283" w:firstLine="720"/>
    </w:pPr>
    <w:rPr>
      <w:sz w:val="28"/>
      <w:szCs w:val="20"/>
    </w:rPr>
  </w:style>
  <w:style w:type="paragraph" w:customStyle="1" w:styleId="20">
    <w:name w:val="Знак2 Знак Знак Знак Знак Знак Знак"/>
    <w:basedOn w:val="a"/>
    <w:rsid w:val="004B22A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7">
    <w:name w:val="Знак1"/>
    <w:basedOn w:val="a"/>
    <w:rsid w:val="004B22A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2">
    <w:name w:val="Знак2"/>
    <w:basedOn w:val="a"/>
    <w:rsid w:val="004B22A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3">
    <w:name w:val="Знак2 Знак Знак"/>
    <w:basedOn w:val="a"/>
    <w:rsid w:val="004B22A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список с точками"/>
    <w:basedOn w:val="a"/>
    <w:rsid w:val="004B22A5"/>
    <w:pPr>
      <w:spacing w:line="312" w:lineRule="auto"/>
      <w:jc w:val="both"/>
    </w:pPr>
  </w:style>
  <w:style w:type="paragraph" w:customStyle="1" w:styleId="18">
    <w:name w:val="Текст1"/>
    <w:basedOn w:val="a"/>
    <w:rsid w:val="004B22A5"/>
    <w:rPr>
      <w:rFonts w:ascii="Courier New" w:hAnsi="Courier New" w:cs="Courier New"/>
      <w:sz w:val="20"/>
      <w:szCs w:val="20"/>
    </w:rPr>
  </w:style>
  <w:style w:type="paragraph" w:customStyle="1" w:styleId="211">
    <w:name w:val="Основной текст 21"/>
    <w:basedOn w:val="a"/>
    <w:rsid w:val="004B22A5"/>
    <w:pPr>
      <w:spacing w:after="120" w:line="480" w:lineRule="auto"/>
    </w:pPr>
  </w:style>
  <w:style w:type="paragraph" w:styleId="af0">
    <w:name w:val="Body Text Indent"/>
    <w:basedOn w:val="a"/>
    <w:rsid w:val="004B22A5"/>
    <w:pPr>
      <w:spacing w:after="120"/>
      <w:ind w:left="283"/>
    </w:pPr>
  </w:style>
  <w:style w:type="paragraph" w:customStyle="1" w:styleId="19">
    <w:name w:val="Абзац списка1"/>
    <w:basedOn w:val="a"/>
    <w:rsid w:val="004B22A5"/>
    <w:pPr>
      <w:spacing w:line="276" w:lineRule="auto"/>
      <w:ind w:left="7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af1">
    <w:name w:val="Содержимое таблицы"/>
    <w:basedOn w:val="a"/>
    <w:rsid w:val="004B22A5"/>
    <w:pPr>
      <w:suppressLineNumbers/>
    </w:pPr>
  </w:style>
  <w:style w:type="paragraph" w:customStyle="1" w:styleId="af2">
    <w:name w:val="Заголовок таблицы"/>
    <w:basedOn w:val="af1"/>
    <w:rsid w:val="004B22A5"/>
    <w:pPr>
      <w:jc w:val="center"/>
    </w:pPr>
    <w:rPr>
      <w:b/>
      <w:bCs/>
    </w:rPr>
  </w:style>
  <w:style w:type="paragraph" w:customStyle="1" w:styleId="ConsPlusNormal">
    <w:name w:val="ConsPlusNormal"/>
    <w:rsid w:val="004B22A5"/>
    <w:pPr>
      <w:widowControl w:val="0"/>
      <w:suppressAutoHyphens/>
    </w:pPr>
    <w:rPr>
      <w:sz w:val="24"/>
      <w:lang w:eastAsia="hi-IN" w:bidi="hi-IN"/>
    </w:rPr>
  </w:style>
  <w:style w:type="character" w:customStyle="1" w:styleId="ae">
    <w:name w:val="Нижний колонтитул Знак"/>
    <w:link w:val="ad"/>
    <w:uiPriority w:val="99"/>
    <w:rsid w:val="0011777D"/>
    <w:rPr>
      <w:kern w:val="1"/>
      <w:sz w:val="24"/>
      <w:szCs w:val="24"/>
      <w:lang w:eastAsia="ar-SA"/>
    </w:rPr>
  </w:style>
  <w:style w:type="paragraph" w:styleId="af3">
    <w:name w:val="List Paragraph"/>
    <w:basedOn w:val="a"/>
    <w:uiPriority w:val="34"/>
    <w:qFormat/>
    <w:rsid w:val="001723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item=goextsearch&amp;title=%D0%BE%D0%B1%D1%89%D0%B5%D1%81%D1%82%D0%B2%D0%BE%D0%B7%D0%BD%D0%B0%D0%BD%D0%B8%D0%B5&amp;school=2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blio-online.ru/book/D1B283E4-8525-4BE8-92E1-48B3DFDD035A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-online.ru/book/92A175C5-D281-42DA-A73E-5F336C63CB6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biblio-online.ru/book/47C3C605-8412-4CF2-97AC-6DA40F261A4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znanium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18</Pages>
  <Words>6427</Words>
  <Characters>36639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Hewlett-Packard</Company>
  <LinksUpToDate>false</LinksUpToDate>
  <CharactersWithSpaces>42981</CharactersWithSpaces>
  <SharedDoc>false</SharedDoc>
  <HLinks>
    <vt:vector size="30" baseType="variant">
      <vt:variant>
        <vt:i4>327752</vt:i4>
      </vt:variant>
      <vt:variant>
        <vt:i4>12</vt:i4>
      </vt:variant>
      <vt:variant>
        <vt:i4>0</vt:i4>
      </vt:variant>
      <vt:variant>
        <vt:i4>5</vt:i4>
      </vt:variant>
      <vt:variant>
        <vt:lpwstr>http://enc.znanium.com/detail/ref</vt:lpwstr>
      </vt:variant>
      <vt:variant>
        <vt:lpwstr>none</vt:lpwstr>
      </vt:variant>
      <vt:variant>
        <vt:i4>917578</vt:i4>
      </vt:variant>
      <vt:variant>
        <vt:i4>9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3801188</vt:i4>
      </vt:variant>
      <vt:variant>
        <vt:i4>6</vt:i4>
      </vt:variant>
      <vt:variant>
        <vt:i4>0</vt:i4>
      </vt:variant>
      <vt:variant>
        <vt:i4>5</vt:i4>
      </vt:variant>
      <vt:variant>
        <vt:lpwstr>http://www.znanium.com/</vt:lpwstr>
      </vt:variant>
      <vt:variant>
        <vt:lpwstr/>
      </vt:variant>
      <vt:variant>
        <vt:i4>2752620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http://znanium.com/catalog.php?item=goextsearch&amp;title=%D0%BE%D0%B1%D1%89%D0%B5%D1%81%D1%82%D0%B2%D0%BE%D0%B7%D0%BD%D0%B0%D0%BD%D0%B8%D0%B5&amp;school=2</vt:lpwstr>
      </vt:variant>
      <vt:variant>
        <vt:lpwstr>none</vt:lpwstr>
      </vt:variant>
      <vt:variant>
        <vt:i4>6619237</vt:i4>
      </vt:variant>
      <vt:variant>
        <vt:i4>0</vt:i4>
      </vt:variant>
      <vt:variant>
        <vt:i4>0</vt:i4>
      </vt:variant>
      <vt:variant>
        <vt:i4>5</vt:i4>
      </vt:variant>
      <vt:variant>
        <vt:lpwstr>https://www.biblio-online.ru/book/D1B283E4-8525-4BE8-92E1-48B3DFDD035A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subject/>
  <dc:creator>BLINOV</dc:creator>
  <cp:keywords/>
  <cp:lastModifiedBy>grebnevani</cp:lastModifiedBy>
  <cp:revision>15</cp:revision>
  <cp:lastPrinted>2017-01-18T05:38:00Z</cp:lastPrinted>
  <dcterms:created xsi:type="dcterms:W3CDTF">2018-04-28T08:28:00Z</dcterms:created>
  <dcterms:modified xsi:type="dcterms:W3CDTF">2021-07-07T09:07:00Z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ФИРО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