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F77" w:rsidRDefault="00456F77" w:rsidP="00456F77">
      <w:pPr>
        <w:ind w:right="-284"/>
        <w:jc w:val="center"/>
        <w:rPr>
          <w:rFonts w:ascii="Times New Roman" w:hAnsi="Times New Roman"/>
          <w:sz w:val="24"/>
          <w:szCs w:val="24"/>
        </w:rPr>
      </w:pPr>
      <w:bookmarkStart w:id="0" w:name="_Hlk39927876"/>
      <w:r>
        <w:rPr>
          <w:rFonts w:ascii="Times New Roman" w:hAnsi="Times New Roman"/>
          <w:sz w:val="24"/>
          <w:szCs w:val="24"/>
        </w:rPr>
        <w:t>МИНИСТЕРСТВО НАУКИ И ВЫСШЕГО ОБРАЗОВАНИЯ РОССИЙСКОЙ ФЕДЕРАЦИИ</w:t>
      </w:r>
    </w:p>
    <w:p w:rsidR="00456F77" w:rsidRDefault="00456F77" w:rsidP="00456F77">
      <w:pPr>
        <w:spacing w:after="0" w:line="240" w:lineRule="auto"/>
        <w:jc w:val="center"/>
        <w:rPr>
          <w:rFonts w:ascii="Times New Roman" w:hAnsi="Times New Roman"/>
          <w:b/>
          <w:sz w:val="24"/>
          <w:szCs w:val="24"/>
        </w:rPr>
      </w:pPr>
      <w:r>
        <w:rPr>
          <w:rFonts w:ascii="Times New Roman" w:hAnsi="Times New Roman"/>
          <w:b/>
          <w:sz w:val="24"/>
          <w:szCs w:val="24"/>
        </w:rPr>
        <w:t xml:space="preserve">Федеральное государственное автономное </w:t>
      </w:r>
    </w:p>
    <w:p w:rsidR="00456F77" w:rsidRDefault="00456F77" w:rsidP="00456F77">
      <w:pPr>
        <w:spacing w:after="0" w:line="240" w:lineRule="auto"/>
        <w:jc w:val="center"/>
        <w:rPr>
          <w:rFonts w:ascii="Times New Roman" w:hAnsi="Times New Roman"/>
          <w:sz w:val="24"/>
          <w:szCs w:val="24"/>
          <w:u w:val="single"/>
        </w:rPr>
      </w:pPr>
      <w:r>
        <w:rPr>
          <w:rFonts w:ascii="Times New Roman" w:hAnsi="Times New Roman"/>
          <w:b/>
          <w:sz w:val="24"/>
          <w:szCs w:val="24"/>
        </w:rPr>
        <w:t>образовательное учреждение высшего образования</w:t>
      </w:r>
      <w:r>
        <w:rPr>
          <w:rFonts w:ascii="Times New Roman" w:hAnsi="Times New Roman"/>
          <w:sz w:val="24"/>
          <w:szCs w:val="24"/>
          <w:u w:val="single"/>
        </w:rPr>
        <w:t xml:space="preserve"> </w:t>
      </w:r>
    </w:p>
    <w:p w:rsidR="00456F77" w:rsidRDefault="00456F77" w:rsidP="00456F77">
      <w:pPr>
        <w:spacing w:after="0" w:line="240" w:lineRule="auto"/>
        <w:jc w:val="center"/>
        <w:rPr>
          <w:rFonts w:ascii="Times New Roman" w:hAnsi="Times New Roman"/>
          <w:b/>
          <w:sz w:val="24"/>
          <w:szCs w:val="24"/>
        </w:rPr>
      </w:pPr>
      <w:r>
        <w:rPr>
          <w:rFonts w:ascii="Times New Roman" w:hAnsi="Times New Roman"/>
          <w:b/>
          <w:sz w:val="24"/>
          <w:szCs w:val="24"/>
        </w:rPr>
        <w:t>«Национальный исследовательский Нижегородский государственный университет им. Н.И. Лобачевского»</w:t>
      </w:r>
    </w:p>
    <w:p w:rsidR="00456F77" w:rsidRDefault="00456F77" w:rsidP="00456F77">
      <w:pPr>
        <w:spacing w:after="0" w:line="240" w:lineRule="auto"/>
        <w:jc w:val="center"/>
        <w:rPr>
          <w:rFonts w:ascii="Times New Roman" w:hAnsi="Times New Roman"/>
          <w:b/>
          <w:sz w:val="24"/>
          <w:szCs w:val="24"/>
        </w:rPr>
      </w:pPr>
    </w:p>
    <w:p w:rsidR="00456F77" w:rsidRDefault="00456F77" w:rsidP="00456F77">
      <w:pPr>
        <w:spacing w:after="0" w:line="240" w:lineRule="auto"/>
        <w:jc w:val="center"/>
        <w:rPr>
          <w:rFonts w:ascii="Times New Roman" w:hAnsi="Times New Roman"/>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456F77" w:rsidRPr="00325DA6" w:rsidTr="00AC127D">
        <w:trPr>
          <w:trHeight w:val="328"/>
        </w:trPr>
        <w:tc>
          <w:tcPr>
            <w:tcW w:w="8820" w:type="dxa"/>
            <w:tcBorders>
              <w:top w:val="nil"/>
              <w:left w:val="nil"/>
              <w:bottom w:val="single" w:sz="4" w:space="0" w:color="auto"/>
              <w:right w:val="nil"/>
            </w:tcBorders>
            <w:shd w:val="clear" w:color="auto" w:fill="auto"/>
            <w:vAlign w:val="center"/>
          </w:tcPr>
          <w:p w:rsidR="00456F77" w:rsidRPr="00325DA6" w:rsidRDefault="00456F77" w:rsidP="00AC127D">
            <w:pPr>
              <w:spacing w:after="0" w:line="240" w:lineRule="auto"/>
              <w:jc w:val="center"/>
              <w:rPr>
                <w:rFonts w:ascii="Times New Roman" w:eastAsia="Calibri" w:hAnsi="Times New Roman"/>
                <w:sz w:val="24"/>
                <w:szCs w:val="24"/>
              </w:rPr>
            </w:pPr>
            <w:r>
              <w:rPr>
                <w:rFonts w:ascii="Times New Roman" w:eastAsia="Calibri" w:hAnsi="Times New Roman"/>
                <w:sz w:val="24"/>
                <w:szCs w:val="24"/>
              </w:rPr>
              <w:t>ФАКУЛЬТЕТ СОЦИАЛЬНЫХ НАУК</w:t>
            </w:r>
          </w:p>
        </w:tc>
      </w:tr>
    </w:tbl>
    <w:p w:rsidR="00456F77" w:rsidRDefault="00456F77" w:rsidP="00456F77">
      <w:pPr>
        <w:spacing w:line="216" w:lineRule="auto"/>
        <w:jc w:val="center"/>
        <w:rPr>
          <w:rFonts w:ascii="Times New Roman" w:hAnsi="Times New Roman"/>
          <w:sz w:val="20"/>
          <w:szCs w:val="20"/>
        </w:rPr>
      </w:pPr>
      <w:r>
        <w:rPr>
          <w:rFonts w:ascii="Times New Roman" w:hAnsi="Times New Roman"/>
          <w:sz w:val="20"/>
          <w:szCs w:val="20"/>
        </w:rPr>
        <w:t>(факультет / институт / филиал)</w:t>
      </w:r>
    </w:p>
    <w:p w:rsidR="00456F77" w:rsidRDefault="00456F77" w:rsidP="00456F77">
      <w:pPr>
        <w:spacing w:after="0" w:line="240" w:lineRule="auto"/>
        <w:jc w:val="center"/>
        <w:rPr>
          <w:rFonts w:ascii="Times New Roman" w:hAnsi="Times New Roman"/>
          <w:sz w:val="24"/>
          <w:szCs w:val="24"/>
        </w:rPr>
      </w:pPr>
    </w:p>
    <w:tbl>
      <w:tblPr>
        <w:tblW w:w="0" w:type="auto"/>
        <w:tblInd w:w="3888" w:type="dxa"/>
        <w:tblLook w:val="01E0" w:firstRow="1" w:lastRow="1" w:firstColumn="1" w:lastColumn="1" w:noHBand="0" w:noVBand="0"/>
      </w:tblPr>
      <w:tblGrid>
        <w:gridCol w:w="4783"/>
      </w:tblGrid>
      <w:tr w:rsidR="00456F77" w:rsidRPr="00325DA6" w:rsidTr="00AC127D">
        <w:trPr>
          <w:trHeight w:val="280"/>
        </w:trPr>
        <w:tc>
          <w:tcPr>
            <w:tcW w:w="4783" w:type="dxa"/>
            <w:shd w:val="clear" w:color="auto" w:fill="auto"/>
            <w:vAlign w:val="center"/>
          </w:tcPr>
          <w:p w:rsidR="00456F77" w:rsidRPr="00325DA6" w:rsidRDefault="00456F77" w:rsidP="00AC127D">
            <w:pPr>
              <w:spacing w:after="0" w:line="240" w:lineRule="auto"/>
              <w:ind w:right="-901"/>
              <w:jc w:val="right"/>
              <w:rPr>
                <w:rFonts w:ascii="Times New Roman" w:eastAsia="Calibri" w:hAnsi="Times New Roman"/>
                <w:sz w:val="24"/>
                <w:szCs w:val="24"/>
              </w:rPr>
            </w:pPr>
          </w:p>
        </w:tc>
      </w:tr>
    </w:tbl>
    <w:p w:rsidR="00456F77" w:rsidRPr="00EA20CD" w:rsidRDefault="00456F77" w:rsidP="00456F77">
      <w:pPr>
        <w:widowControl w:val="0"/>
        <w:spacing w:after="0" w:line="240" w:lineRule="auto"/>
        <w:ind w:firstLine="400"/>
        <w:jc w:val="center"/>
        <w:rPr>
          <w:rFonts w:ascii="Times New Roman" w:hAnsi="Times New Roman"/>
          <w:sz w:val="24"/>
          <w:szCs w:val="24"/>
        </w:rPr>
      </w:pPr>
      <w:bookmarkStart w:id="1" w:name="_Hlk40099262"/>
    </w:p>
    <w:p w:rsidR="00456F77" w:rsidRPr="00EA20CD" w:rsidRDefault="00456F77" w:rsidP="00456F77">
      <w:pPr>
        <w:widowControl w:val="0"/>
        <w:spacing w:after="0" w:line="240" w:lineRule="auto"/>
        <w:ind w:firstLine="400"/>
        <w:jc w:val="right"/>
        <w:rPr>
          <w:rFonts w:ascii="Times New Roman" w:hAnsi="Times New Roman"/>
          <w:sz w:val="28"/>
          <w:szCs w:val="28"/>
        </w:rPr>
      </w:pPr>
      <w:bookmarkStart w:id="2" w:name="_Hlk40099359"/>
      <w:bookmarkStart w:id="3" w:name="_Hlk40099447"/>
      <w:bookmarkStart w:id="4" w:name="_Hlk40101997"/>
      <w:r w:rsidRPr="00EA20CD">
        <w:rPr>
          <w:rFonts w:ascii="Times New Roman" w:hAnsi="Times New Roman"/>
          <w:sz w:val="28"/>
          <w:szCs w:val="28"/>
        </w:rPr>
        <w:t>УТВЕРЖД</w:t>
      </w:r>
      <w:r>
        <w:rPr>
          <w:rFonts w:ascii="Times New Roman" w:hAnsi="Times New Roman"/>
          <w:sz w:val="28"/>
          <w:szCs w:val="28"/>
        </w:rPr>
        <w:t>ЕНО</w:t>
      </w:r>
    </w:p>
    <w:p w:rsidR="00456F77" w:rsidRDefault="00456F77" w:rsidP="00456F77">
      <w:pPr>
        <w:widowControl w:val="0"/>
        <w:spacing w:after="0" w:line="240" w:lineRule="auto"/>
        <w:ind w:firstLine="400"/>
        <w:jc w:val="right"/>
        <w:rPr>
          <w:rFonts w:ascii="Times New Roman" w:hAnsi="Times New Roman"/>
          <w:sz w:val="28"/>
          <w:szCs w:val="28"/>
        </w:rPr>
      </w:pPr>
      <w:r w:rsidRPr="00EA20CD">
        <w:rPr>
          <w:rFonts w:ascii="Times New Roman" w:hAnsi="Times New Roman"/>
          <w:sz w:val="28"/>
          <w:szCs w:val="28"/>
        </w:rPr>
        <w:t>«</w:t>
      </w:r>
      <w:r>
        <w:rPr>
          <w:rFonts w:ascii="Times New Roman" w:hAnsi="Times New Roman"/>
          <w:sz w:val="28"/>
          <w:szCs w:val="28"/>
        </w:rPr>
        <w:t>07</w:t>
      </w:r>
      <w:r w:rsidRPr="00EA20CD">
        <w:rPr>
          <w:rFonts w:ascii="Times New Roman" w:hAnsi="Times New Roman"/>
          <w:sz w:val="28"/>
          <w:szCs w:val="28"/>
        </w:rPr>
        <w:t xml:space="preserve">» _апреля_ 2020 г. </w:t>
      </w:r>
    </w:p>
    <w:p w:rsidR="00456F77" w:rsidRDefault="00456F77" w:rsidP="00456F77">
      <w:pPr>
        <w:widowControl w:val="0"/>
        <w:spacing w:after="0" w:line="240" w:lineRule="auto"/>
        <w:ind w:firstLine="400"/>
        <w:jc w:val="right"/>
        <w:rPr>
          <w:rFonts w:ascii="Times New Roman" w:hAnsi="Times New Roman"/>
          <w:sz w:val="28"/>
          <w:szCs w:val="24"/>
        </w:rPr>
      </w:pPr>
      <w:r>
        <w:rPr>
          <w:rFonts w:ascii="Times New Roman" w:hAnsi="Times New Roman"/>
          <w:sz w:val="28"/>
          <w:szCs w:val="28"/>
        </w:rPr>
        <w:t>декан факультет социальных наук</w:t>
      </w:r>
      <w:bookmarkEnd w:id="4"/>
    </w:p>
    <w:bookmarkEnd w:id="1"/>
    <w:bookmarkEnd w:id="3"/>
    <w:p w:rsidR="00456F77" w:rsidRDefault="00456F77" w:rsidP="00456F77">
      <w:pPr>
        <w:tabs>
          <w:tab w:val="left" w:pos="5670"/>
        </w:tabs>
        <w:ind w:left="5670" w:hanging="567"/>
        <w:rPr>
          <w:rFonts w:ascii="Times New Roman" w:hAnsi="Times New Roman"/>
          <w:sz w:val="28"/>
          <w:szCs w:val="24"/>
        </w:rPr>
      </w:pPr>
    </w:p>
    <w:bookmarkEnd w:id="2"/>
    <w:p w:rsidR="00456F77" w:rsidRPr="003078C1" w:rsidRDefault="00456F77" w:rsidP="00456F77">
      <w:pPr>
        <w:tabs>
          <w:tab w:val="left" w:pos="5670"/>
        </w:tabs>
        <w:ind w:left="5670" w:hanging="567"/>
        <w:rPr>
          <w:rFonts w:ascii="Times New Roman" w:hAnsi="Times New Roman"/>
          <w:sz w:val="28"/>
          <w:szCs w:val="24"/>
        </w:rPr>
      </w:pPr>
    </w:p>
    <w:p w:rsidR="00456F77" w:rsidRDefault="00456F77" w:rsidP="00456F77">
      <w:pPr>
        <w:jc w:val="center"/>
        <w:rPr>
          <w:rFonts w:ascii="Times New Roman" w:hAnsi="Times New Roman"/>
          <w:b/>
          <w:sz w:val="32"/>
          <w:szCs w:val="32"/>
        </w:rPr>
      </w:pPr>
      <w:r>
        <w:rPr>
          <w:rFonts w:ascii="Times New Roman" w:hAnsi="Times New Roman"/>
          <w:b/>
          <w:sz w:val="32"/>
          <w:szCs w:val="32"/>
        </w:rPr>
        <w:t>Рабочая программа дисциплины (модуля)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456F77" w:rsidRPr="00325DA6" w:rsidTr="00AC127D">
        <w:trPr>
          <w:trHeight w:val="328"/>
        </w:trPr>
        <w:tc>
          <w:tcPr>
            <w:tcW w:w="4860" w:type="dxa"/>
            <w:tcBorders>
              <w:top w:val="nil"/>
              <w:left w:val="nil"/>
              <w:bottom w:val="single" w:sz="4" w:space="0" w:color="auto"/>
              <w:right w:val="nil"/>
            </w:tcBorders>
            <w:shd w:val="clear" w:color="auto" w:fill="auto"/>
            <w:vAlign w:val="center"/>
          </w:tcPr>
          <w:p w:rsidR="00456F77" w:rsidRPr="00456F77" w:rsidRDefault="00456F77" w:rsidP="00AC127D">
            <w:pPr>
              <w:spacing w:after="0" w:line="240" w:lineRule="auto"/>
              <w:jc w:val="center"/>
              <w:rPr>
                <w:rFonts w:ascii="Times New Roman" w:eastAsia="Calibri" w:hAnsi="Times New Roman"/>
                <w:b/>
                <w:bCs/>
                <w:sz w:val="24"/>
                <w:szCs w:val="24"/>
              </w:rPr>
            </w:pPr>
            <w:r w:rsidRPr="00456F77">
              <w:rPr>
                <w:rFonts w:ascii="Times New Roman" w:eastAsia="Calibri" w:hAnsi="Times New Roman"/>
                <w:b/>
                <w:bCs/>
                <w:sz w:val="24"/>
                <w:szCs w:val="24"/>
              </w:rPr>
              <w:t>ИСТОРИЯ ТРУДОВЫХ ОТНОШЕНИЙ</w:t>
            </w:r>
          </w:p>
        </w:tc>
      </w:tr>
    </w:tbl>
    <w:p w:rsidR="00456F77" w:rsidRPr="00801C77" w:rsidRDefault="00456F77" w:rsidP="00456F77">
      <w:pPr>
        <w:spacing w:after="0" w:line="360" w:lineRule="auto"/>
        <w:jc w:val="center"/>
        <w:rPr>
          <w:rFonts w:ascii="Times New Roman" w:hAnsi="Times New Roman"/>
          <w:sz w:val="18"/>
          <w:szCs w:val="18"/>
        </w:rPr>
      </w:pPr>
      <w:r w:rsidRPr="00801C77">
        <w:rPr>
          <w:rFonts w:ascii="Times New Roman" w:hAnsi="Times New Roman"/>
          <w:sz w:val="18"/>
          <w:szCs w:val="18"/>
        </w:rPr>
        <w:t>(наименование дисциплины (модуля))</w:t>
      </w:r>
    </w:p>
    <w:p w:rsidR="00456F77" w:rsidRPr="00801C77" w:rsidRDefault="00456F77" w:rsidP="00456F77">
      <w:pPr>
        <w:spacing w:after="0" w:line="240" w:lineRule="auto"/>
        <w:jc w:val="center"/>
        <w:rPr>
          <w:rFonts w:ascii="Times New Roman" w:hAnsi="Times New Roman"/>
          <w:sz w:val="28"/>
          <w:szCs w:val="28"/>
        </w:rPr>
      </w:pPr>
      <w:r w:rsidRPr="00801C77">
        <w:rPr>
          <w:rFonts w:ascii="Times New Roman" w:hAnsi="Times New Roman"/>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456F77" w:rsidRPr="00801C77" w:rsidTr="00AC127D">
        <w:trPr>
          <w:trHeight w:val="328"/>
        </w:trPr>
        <w:tc>
          <w:tcPr>
            <w:tcW w:w="4860" w:type="dxa"/>
            <w:tcBorders>
              <w:top w:val="nil"/>
              <w:left w:val="nil"/>
              <w:bottom w:val="single" w:sz="4" w:space="0" w:color="auto"/>
              <w:right w:val="nil"/>
            </w:tcBorders>
            <w:shd w:val="clear" w:color="auto" w:fill="auto"/>
            <w:vAlign w:val="center"/>
          </w:tcPr>
          <w:p w:rsidR="00456F77" w:rsidRPr="00801C77" w:rsidRDefault="00456F77" w:rsidP="00AC127D">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БАКАЛАВРИАТ</w:t>
            </w:r>
          </w:p>
        </w:tc>
      </w:tr>
    </w:tbl>
    <w:p w:rsidR="00456F77" w:rsidRPr="00801C77" w:rsidRDefault="00456F77" w:rsidP="00456F77">
      <w:pPr>
        <w:spacing w:line="216" w:lineRule="auto"/>
        <w:jc w:val="center"/>
        <w:rPr>
          <w:rFonts w:ascii="Times New Roman" w:hAnsi="Times New Roman"/>
          <w:sz w:val="18"/>
          <w:szCs w:val="18"/>
        </w:rPr>
      </w:pPr>
      <w:r w:rsidRPr="00801C77">
        <w:rPr>
          <w:rFonts w:ascii="Times New Roman" w:hAnsi="Times New Roman"/>
          <w:sz w:val="18"/>
          <w:szCs w:val="18"/>
        </w:rPr>
        <w:t>(бакалавриат / магистратура / специалитет)</w:t>
      </w:r>
    </w:p>
    <w:p w:rsidR="00456F77" w:rsidRDefault="00456F77" w:rsidP="00456F77">
      <w:pPr>
        <w:spacing w:after="0" w:line="240" w:lineRule="auto"/>
        <w:jc w:val="center"/>
        <w:rPr>
          <w:rFonts w:ascii="Times New Roman" w:hAnsi="Times New Roman"/>
          <w:sz w:val="28"/>
          <w:szCs w:val="28"/>
        </w:rPr>
      </w:pPr>
      <w:r>
        <w:rPr>
          <w:rFonts w:ascii="Times New Roman" w:hAnsi="Times New Roman"/>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456F77" w:rsidRPr="00325DA6" w:rsidTr="00AC127D">
        <w:trPr>
          <w:trHeight w:val="328"/>
        </w:trPr>
        <w:tc>
          <w:tcPr>
            <w:tcW w:w="8820" w:type="dxa"/>
            <w:tcBorders>
              <w:top w:val="nil"/>
              <w:left w:val="nil"/>
              <w:bottom w:val="single" w:sz="4" w:space="0" w:color="auto"/>
              <w:right w:val="nil"/>
            </w:tcBorders>
            <w:shd w:val="clear" w:color="auto" w:fill="auto"/>
            <w:vAlign w:val="center"/>
          </w:tcPr>
          <w:p w:rsidR="00456F77" w:rsidRPr="00325DA6" w:rsidRDefault="00456F77" w:rsidP="00AC12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38.03.03 УПРАВЛЕНИЕ ПЕРСОНАЛОМ</w:t>
            </w:r>
          </w:p>
        </w:tc>
      </w:tr>
    </w:tbl>
    <w:p w:rsidR="00456F77" w:rsidRDefault="00456F77" w:rsidP="00456F77">
      <w:pPr>
        <w:spacing w:line="216" w:lineRule="auto"/>
        <w:jc w:val="center"/>
        <w:rPr>
          <w:rFonts w:ascii="Times New Roman" w:hAnsi="Times New Roman"/>
          <w:sz w:val="18"/>
          <w:szCs w:val="18"/>
        </w:rPr>
      </w:pPr>
      <w:r>
        <w:rPr>
          <w:rFonts w:ascii="Times New Roman" w:hAnsi="Times New Roman"/>
          <w:sz w:val="18"/>
          <w:szCs w:val="18"/>
        </w:rPr>
        <w:t xml:space="preserve"> (указывается код и наименование направления подготовки / специальности)</w:t>
      </w:r>
    </w:p>
    <w:p w:rsidR="00456F77" w:rsidRDefault="00456F77" w:rsidP="00456F77">
      <w:pPr>
        <w:spacing w:after="0" w:line="240" w:lineRule="auto"/>
        <w:jc w:val="center"/>
        <w:rPr>
          <w:rFonts w:ascii="Times New Roman" w:hAnsi="Times New Roman"/>
          <w:sz w:val="28"/>
          <w:szCs w:val="28"/>
        </w:rPr>
      </w:pPr>
      <w:r>
        <w:rPr>
          <w:rFonts w:ascii="Times New Roman" w:hAnsi="Times New Roman"/>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456F77" w:rsidRPr="00325DA6" w:rsidTr="00AC127D">
        <w:trPr>
          <w:trHeight w:val="328"/>
        </w:trPr>
        <w:tc>
          <w:tcPr>
            <w:tcW w:w="8820" w:type="dxa"/>
            <w:tcBorders>
              <w:top w:val="nil"/>
              <w:left w:val="nil"/>
              <w:bottom w:val="single" w:sz="4" w:space="0" w:color="auto"/>
              <w:right w:val="nil"/>
            </w:tcBorders>
            <w:shd w:val="clear" w:color="auto" w:fill="auto"/>
            <w:vAlign w:val="center"/>
          </w:tcPr>
          <w:p w:rsidR="00456F77" w:rsidRPr="00325DA6" w:rsidRDefault="00456F77" w:rsidP="00AC127D">
            <w:pPr>
              <w:spacing w:after="0" w:line="240" w:lineRule="auto"/>
              <w:jc w:val="center"/>
              <w:rPr>
                <w:rFonts w:ascii="Times New Roman" w:eastAsia="Calibri" w:hAnsi="Times New Roman"/>
                <w:sz w:val="24"/>
                <w:szCs w:val="24"/>
              </w:rPr>
            </w:pPr>
            <w:r>
              <w:rPr>
                <w:rFonts w:ascii="Times New Roman" w:eastAsia="Calibri" w:hAnsi="Times New Roman"/>
                <w:sz w:val="24"/>
                <w:szCs w:val="24"/>
              </w:rPr>
              <w:t>УПРАВЛЕНИЕ И РАЗВИТИЕ ПЕРСОНАЛА ОРГАНИЗАЦИИ</w:t>
            </w:r>
          </w:p>
        </w:tc>
      </w:tr>
    </w:tbl>
    <w:p w:rsidR="00456F77" w:rsidRDefault="00456F77" w:rsidP="00456F77">
      <w:pPr>
        <w:spacing w:line="216" w:lineRule="auto"/>
        <w:jc w:val="center"/>
        <w:rPr>
          <w:rFonts w:ascii="Times New Roman" w:hAnsi="Times New Roman"/>
          <w:sz w:val="18"/>
          <w:szCs w:val="18"/>
        </w:rPr>
      </w:pPr>
      <w:r>
        <w:rPr>
          <w:rFonts w:ascii="Times New Roman" w:hAnsi="Times New Roman"/>
          <w:sz w:val="18"/>
          <w:szCs w:val="18"/>
        </w:rPr>
        <w:t>(указывается профиль / магистерская программа / специализация)</w:t>
      </w:r>
    </w:p>
    <w:p w:rsidR="00456F77" w:rsidRDefault="00456F77" w:rsidP="00456F77">
      <w:pPr>
        <w:spacing w:after="0" w:line="240" w:lineRule="auto"/>
        <w:jc w:val="center"/>
        <w:rPr>
          <w:rFonts w:ascii="Times New Roman" w:hAnsi="Times New Roman"/>
          <w:sz w:val="28"/>
          <w:szCs w:val="28"/>
        </w:rPr>
      </w:pPr>
      <w:r>
        <w:rPr>
          <w:rFonts w:ascii="Times New Roman" w:hAnsi="Times New Roman"/>
          <w:sz w:val="28"/>
          <w:szCs w:val="28"/>
        </w:rPr>
        <w:t>Квалификация (степень)</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456F77" w:rsidRPr="00325DA6" w:rsidTr="00AC127D">
        <w:trPr>
          <w:trHeight w:val="328"/>
        </w:trPr>
        <w:tc>
          <w:tcPr>
            <w:tcW w:w="4860" w:type="dxa"/>
            <w:tcBorders>
              <w:top w:val="nil"/>
              <w:left w:val="nil"/>
              <w:bottom w:val="single" w:sz="4" w:space="0" w:color="auto"/>
              <w:right w:val="nil"/>
            </w:tcBorders>
            <w:shd w:val="clear" w:color="auto" w:fill="auto"/>
            <w:vAlign w:val="center"/>
          </w:tcPr>
          <w:p w:rsidR="00456F77" w:rsidRPr="00325DA6" w:rsidRDefault="00456F77" w:rsidP="00AC127D">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БАКАЛАВР</w:t>
            </w:r>
          </w:p>
        </w:tc>
      </w:tr>
    </w:tbl>
    <w:p w:rsidR="00456F77" w:rsidRDefault="00456F77" w:rsidP="00456F77">
      <w:pPr>
        <w:spacing w:line="216" w:lineRule="auto"/>
        <w:jc w:val="center"/>
        <w:rPr>
          <w:rFonts w:ascii="Times New Roman" w:hAnsi="Times New Roman"/>
          <w:sz w:val="18"/>
          <w:szCs w:val="18"/>
        </w:rPr>
      </w:pPr>
      <w:r>
        <w:rPr>
          <w:rFonts w:ascii="Times New Roman" w:hAnsi="Times New Roman"/>
          <w:sz w:val="18"/>
          <w:szCs w:val="18"/>
        </w:rPr>
        <w:t>(бакалавр / магистр / специалист)</w:t>
      </w:r>
    </w:p>
    <w:p w:rsidR="00456F77" w:rsidRPr="00801C77" w:rsidRDefault="00456F77" w:rsidP="00456F77">
      <w:pPr>
        <w:spacing w:after="0" w:line="240" w:lineRule="auto"/>
        <w:jc w:val="center"/>
        <w:rPr>
          <w:rFonts w:ascii="Times New Roman" w:hAnsi="Times New Roman"/>
          <w:sz w:val="28"/>
          <w:szCs w:val="28"/>
        </w:rPr>
      </w:pPr>
      <w:r w:rsidRPr="00801C77">
        <w:rPr>
          <w:rFonts w:ascii="Times New Roman" w:hAnsi="Times New Roman"/>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456F77" w:rsidRPr="00801C77" w:rsidTr="00AC127D">
        <w:trPr>
          <w:trHeight w:val="328"/>
        </w:trPr>
        <w:tc>
          <w:tcPr>
            <w:tcW w:w="4860" w:type="dxa"/>
            <w:tcBorders>
              <w:top w:val="nil"/>
              <w:left w:val="nil"/>
              <w:bottom w:val="single" w:sz="4" w:space="0" w:color="auto"/>
              <w:right w:val="nil"/>
            </w:tcBorders>
            <w:shd w:val="clear" w:color="auto" w:fill="auto"/>
            <w:vAlign w:val="center"/>
          </w:tcPr>
          <w:p w:rsidR="00456F77" w:rsidRPr="00801C77" w:rsidRDefault="00456F77" w:rsidP="00AC127D">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ОЧНАЯ, ЗАОЧНАЯ</w:t>
            </w:r>
          </w:p>
        </w:tc>
      </w:tr>
    </w:tbl>
    <w:p w:rsidR="00456F77" w:rsidRPr="00801C77" w:rsidRDefault="00456F77" w:rsidP="00456F77">
      <w:pPr>
        <w:spacing w:after="0" w:line="240" w:lineRule="auto"/>
        <w:jc w:val="center"/>
        <w:rPr>
          <w:rFonts w:ascii="Times New Roman" w:hAnsi="Times New Roman"/>
          <w:sz w:val="18"/>
          <w:szCs w:val="18"/>
        </w:rPr>
      </w:pPr>
      <w:r w:rsidRPr="00801C77">
        <w:rPr>
          <w:rFonts w:ascii="Times New Roman" w:hAnsi="Times New Roman"/>
          <w:sz w:val="18"/>
          <w:szCs w:val="18"/>
        </w:rPr>
        <w:t xml:space="preserve"> (очная / очно-заочная / заочная)</w:t>
      </w:r>
    </w:p>
    <w:p w:rsidR="00456F77" w:rsidRDefault="00456F77" w:rsidP="00456F77">
      <w:pPr>
        <w:jc w:val="center"/>
        <w:rPr>
          <w:rFonts w:ascii="Times New Roman" w:hAnsi="Times New Roman"/>
          <w:strike/>
          <w:color w:val="FF0000"/>
          <w:sz w:val="28"/>
          <w:szCs w:val="28"/>
        </w:rPr>
      </w:pPr>
    </w:p>
    <w:p w:rsidR="00456F77" w:rsidRDefault="00456F77" w:rsidP="00456F77">
      <w:pPr>
        <w:jc w:val="center"/>
        <w:rPr>
          <w:rFonts w:ascii="Times New Roman" w:hAnsi="Times New Roman"/>
          <w:sz w:val="28"/>
          <w:szCs w:val="24"/>
        </w:rPr>
      </w:pPr>
    </w:p>
    <w:p w:rsidR="00456F77" w:rsidRDefault="00456F77" w:rsidP="00456F77">
      <w:pPr>
        <w:jc w:val="center"/>
        <w:rPr>
          <w:rFonts w:ascii="Times New Roman" w:hAnsi="Times New Roman"/>
          <w:sz w:val="28"/>
          <w:szCs w:val="24"/>
        </w:rPr>
      </w:pPr>
    </w:p>
    <w:p w:rsidR="00456F77" w:rsidRPr="003078C1" w:rsidRDefault="00456F77" w:rsidP="00456F77">
      <w:pPr>
        <w:jc w:val="center"/>
        <w:rPr>
          <w:rFonts w:ascii="Times New Roman" w:hAnsi="Times New Roman"/>
          <w:sz w:val="28"/>
          <w:szCs w:val="24"/>
        </w:rPr>
      </w:pPr>
      <w:r w:rsidRPr="003078C1">
        <w:rPr>
          <w:rFonts w:ascii="Times New Roman" w:hAnsi="Times New Roman"/>
          <w:sz w:val="28"/>
          <w:szCs w:val="24"/>
        </w:rPr>
        <w:t>Нижний Новгород</w:t>
      </w:r>
    </w:p>
    <w:p w:rsidR="00456F77" w:rsidRDefault="00456F77" w:rsidP="00456F77">
      <w:pPr>
        <w:ind w:firstLine="426"/>
        <w:jc w:val="center"/>
        <w:rPr>
          <w:rFonts w:ascii="Times New Roman" w:hAnsi="Times New Roman"/>
          <w:sz w:val="28"/>
          <w:szCs w:val="24"/>
        </w:rPr>
      </w:pPr>
      <w:r>
        <w:rPr>
          <w:rFonts w:ascii="Times New Roman" w:hAnsi="Times New Roman"/>
          <w:sz w:val="28"/>
          <w:szCs w:val="24"/>
        </w:rPr>
        <w:t>2020 г</w:t>
      </w:r>
      <w:r w:rsidRPr="003078C1">
        <w:rPr>
          <w:rFonts w:ascii="Times New Roman" w:hAnsi="Times New Roman"/>
          <w:sz w:val="28"/>
          <w:szCs w:val="24"/>
        </w:rPr>
        <w:t>од</w:t>
      </w:r>
    </w:p>
    <w:bookmarkEnd w:id="0"/>
    <w:p w:rsidR="00536961" w:rsidRPr="009D3212" w:rsidRDefault="00536961" w:rsidP="00536961">
      <w:pPr>
        <w:jc w:val="both"/>
        <w:rPr>
          <w:rFonts w:ascii="Times New Roman" w:eastAsia="Times New Roman" w:hAnsi="Times New Roman" w:cs="Times New Roman"/>
          <w:b/>
          <w:sz w:val="24"/>
          <w:szCs w:val="24"/>
          <w:lang w:eastAsia="ar-SA"/>
        </w:rPr>
      </w:pPr>
      <w:r w:rsidRPr="009D3212">
        <w:rPr>
          <w:rFonts w:ascii="Times New Roman" w:eastAsia="Times New Roman" w:hAnsi="Times New Roman" w:cs="Times New Roman"/>
          <w:b/>
          <w:sz w:val="24"/>
          <w:szCs w:val="24"/>
          <w:lang w:eastAsia="ar-SA"/>
        </w:rPr>
        <w:lastRenderedPageBreak/>
        <w:t xml:space="preserve">1. Место дисциплины в структуре ООП </w:t>
      </w:r>
    </w:p>
    <w:p w:rsidR="00AF1BFF" w:rsidRPr="009D3212" w:rsidRDefault="00AF1BFF" w:rsidP="00AF1BFF">
      <w:pPr>
        <w:pStyle w:val="a4"/>
        <w:ind w:firstLine="540"/>
        <w:jc w:val="both"/>
      </w:pPr>
      <w:r w:rsidRPr="009D3212">
        <w:t>Дисциплина «История трудовых отношений» относится к вариативной части</w:t>
      </w:r>
      <w:r w:rsidR="00456F77">
        <w:t xml:space="preserve"> </w:t>
      </w:r>
      <w:r w:rsidRPr="009D3212">
        <w:t xml:space="preserve">Блока 1. Дисциплины (модули) Учебного плана Основной профессиональной образовательной программы (ОПОП) ННГУ </w:t>
      </w:r>
      <w:r w:rsidRPr="009D3212">
        <w:rPr>
          <w:bCs/>
        </w:rPr>
        <w:t xml:space="preserve">подготовки </w:t>
      </w:r>
      <w:r w:rsidRPr="009D3212">
        <w:t>бакалавров по направлению 38.03.03. Управление персоналом. Дисциплина «История трудовых отношений» изучается на 1 курсе в 2 семестре, согласно Учебному плану.</w:t>
      </w:r>
    </w:p>
    <w:p w:rsidR="00536961" w:rsidRPr="009D3212" w:rsidRDefault="00AF1BFF" w:rsidP="009A43EA">
      <w:pPr>
        <w:pStyle w:val="a4"/>
        <w:ind w:firstLine="540"/>
        <w:jc w:val="both"/>
      </w:pPr>
      <w:r w:rsidRPr="009D3212">
        <w:t xml:space="preserve">Трудоемкость дисциплины (модуля) составляет </w:t>
      </w:r>
      <w:r w:rsidR="00456F77">
        <w:t>4</w:t>
      </w:r>
      <w:r w:rsidRPr="009D3212">
        <w:t xml:space="preserve"> зачетных единицы.</w:t>
      </w:r>
    </w:p>
    <w:p w:rsidR="00536961" w:rsidRPr="009D3212" w:rsidRDefault="00D43A4F" w:rsidP="00873156">
      <w:pPr>
        <w:widowControl w:val="0"/>
        <w:spacing w:after="0" w:line="240" w:lineRule="auto"/>
        <w:jc w:val="both"/>
        <w:rPr>
          <w:rFonts w:ascii="Times New Roman" w:eastAsia="Times New Roman" w:hAnsi="Times New Roman" w:cs="Times New Roman"/>
          <w:b/>
          <w:sz w:val="24"/>
          <w:szCs w:val="24"/>
          <w:lang w:eastAsia="ru-RU"/>
        </w:rPr>
      </w:pPr>
      <w:r w:rsidRPr="009D3212">
        <w:rPr>
          <w:rFonts w:ascii="Times New Roman" w:eastAsia="Times New Roman" w:hAnsi="Times New Roman" w:cs="Times New Roman"/>
          <w:sz w:val="24"/>
          <w:szCs w:val="24"/>
          <w:lang w:eastAsia="ar-SA"/>
        </w:rPr>
        <w:t>Целью</w:t>
      </w:r>
      <w:r w:rsidR="00536961" w:rsidRPr="009D3212">
        <w:rPr>
          <w:rFonts w:ascii="Times New Roman" w:eastAsia="Times New Roman" w:hAnsi="Times New Roman" w:cs="Times New Roman"/>
          <w:sz w:val="24"/>
          <w:szCs w:val="24"/>
          <w:lang w:eastAsia="ar-SA"/>
        </w:rPr>
        <w:t xml:space="preserve"> освоени</w:t>
      </w:r>
      <w:r w:rsidR="00873156" w:rsidRPr="009D3212">
        <w:rPr>
          <w:rFonts w:ascii="Times New Roman" w:eastAsia="Times New Roman" w:hAnsi="Times New Roman" w:cs="Times New Roman"/>
          <w:sz w:val="24"/>
          <w:szCs w:val="24"/>
          <w:lang w:eastAsia="ar-SA"/>
        </w:rPr>
        <w:t>я дисциплины (модуля) «История трудовых отношений» являе</w:t>
      </w:r>
      <w:r w:rsidR="00536961" w:rsidRPr="009D3212">
        <w:rPr>
          <w:rFonts w:ascii="Times New Roman" w:eastAsia="Times New Roman" w:hAnsi="Times New Roman" w:cs="Times New Roman"/>
          <w:sz w:val="24"/>
          <w:szCs w:val="24"/>
          <w:lang w:eastAsia="ar-SA"/>
        </w:rPr>
        <w:t xml:space="preserve">тся формирование у студентов </w:t>
      </w:r>
      <w:r w:rsidR="00873156" w:rsidRPr="009D3212">
        <w:rPr>
          <w:rFonts w:ascii="Times New Roman" w:eastAsia="Times New Roman" w:hAnsi="Times New Roman" w:cs="Times New Roman"/>
          <w:sz w:val="24"/>
          <w:szCs w:val="24"/>
          <w:lang w:eastAsia="ar-SA"/>
        </w:rPr>
        <w:t>системы представлений о процессе возникновения, становления и развития трудовых отношений на различных этапах развития человеческого общества, выявление закономерностей данного процесса.</w:t>
      </w:r>
    </w:p>
    <w:p w:rsidR="00536961" w:rsidRPr="009D3212" w:rsidRDefault="00536961" w:rsidP="00536961">
      <w:pPr>
        <w:widowControl w:val="0"/>
        <w:tabs>
          <w:tab w:val="left" w:pos="-5103"/>
        </w:tabs>
        <w:spacing w:after="0" w:line="240" w:lineRule="auto"/>
        <w:jc w:val="both"/>
        <w:rPr>
          <w:rFonts w:ascii="Times New Roman" w:eastAsia="Times New Roman" w:hAnsi="Times New Roman" w:cs="Times New Roman"/>
          <w:b/>
          <w:sz w:val="24"/>
          <w:szCs w:val="24"/>
          <w:lang w:eastAsia="ru-RU"/>
        </w:rPr>
      </w:pPr>
    </w:p>
    <w:p w:rsidR="00536961" w:rsidRPr="009D3212" w:rsidRDefault="00536961" w:rsidP="00536961">
      <w:pPr>
        <w:widowControl w:val="0"/>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b/>
          <w:sz w:val="24"/>
          <w:szCs w:val="24"/>
          <w:lang w:eastAsia="ru-RU"/>
        </w:rPr>
        <w:t xml:space="preserve">2. 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 </w:t>
      </w:r>
    </w:p>
    <w:p w:rsidR="00536961" w:rsidRPr="009D3212" w:rsidRDefault="00536961" w:rsidP="00536961">
      <w:pPr>
        <w:widowControl w:val="0"/>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Процесс изучения дисциплины направлен на формирование следующих компетенций:</w:t>
      </w:r>
    </w:p>
    <w:p w:rsidR="00536961" w:rsidRPr="009D3212" w:rsidRDefault="00536961" w:rsidP="00536961">
      <w:pPr>
        <w:widowControl w:val="0"/>
        <w:spacing w:after="0" w:line="240" w:lineRule="auto"/>
        <w:jc w:val="both"/>
        <w:rPr>
          <w:rFonts w:ascii="Times New Roman" w:eastAsia="Times New Roman" w:hAnsi="Times New Roman" w:cs="Times New Roman"/>
          <w:sz w:val="24"/>
          <w:szCs w:val="24"/>
          <w:lang w:eastAsia="ru-RU"/>
        </w:rPr>
      </w:pPr>
    </w:p>
    <w:tbl>
      <w:tblPr>
        <w:tblStyle w:val="a6"/>
        <w:tblW w:w="10456" w:type="dxa"/>
        <w:tblLayout w:type="fixed"/>
        <w:tblLook w:val="04A0" w:firstRow="1" w:lastRow="0" w:firstColumn="1" w:lastColumn="0" w:noHBand="0" w:noVBand="1"/>
      </w:tblPr>
      <w:tblGrid>
        <w:gridCol w:w="4503"/>
        <w:gridCol w:w="35"/>
        <w:gridCol w:w="5906"/>
        <w:gridCol w:w="12"/>
      </w:tblGrid>
      <w:tr w:rsidR="00536961" w:rsidRPr="009D3212" w:rsidTr="0081461B">
        <w:trPr>
          <w:gridAfter w:val="1"/>
          <w:wAfter w:w="12" w:type="dxa"/>
          <w:trHeight w:val="715"/>
        </w:trPr>
        <w:tc>
          <w:tcPr>
            <w:tcW w:w="4538" w:type="dxa"/>
            <w:gridSpan w:val="2"/>
          </w:tcPr>
          <w:p w:rsidR="00536961" w:rsidRPr="009D3212" w:rsidRDefault="00536961" w:rsidP="00536961">
            <w:pPr>
              <w:widowControl w:val="0"/>
              <w:tabs>
                <w:tab w:val="left" w:pos="-332"/>
              </w:tabs>
              <w:rPr>
                <w:rFonts w:ascii="Times New Roman" w:eastAsia="Times New Roman" w:hAnsi="Times New Roman"/>
                <w:b/>
                <w:i/>
                <w:sz w:val="24"/>
                <w:szCs w:val="24"/>
                <w:lang w:eastAsia="ru-RU"/>
              </w:rPr>
            </w:pPr>
            <w:r w:rsidRPr="009D3212">
              <w:rPr>
                <w:rFonts w:ascii="Times New Roman" w:eastAsia="Times New Roman" w:hAnsi="Times New Roman"/>
                <w:b/>
                <w:sz w:val="24"/>
                <w:szCs w:val="24"/>
                <w:lang w:eastAsia="ru-RU"/>
              </w:rPr>
              <w:t>Формируемые компетенции</w:t>
            </w:r>
          </w:p>
        </w:tc>
        <w:tc>
          <w:tcPr>
            <w:tcW w:w="5906" w:type="dxa"/>
          </w:tcPr>
          <w:p w:rsidR="00536961" w:rsidRPr="009D3212" w:rsidRDefault="00536961" w:rsidP="00536961">
            <w:pPr>
              <w:widowControl w:val="0"/>
              <w:tabs>
                <w:tab w:val="left" w:pos="-54"/>
              </w:tabs>
              <w:rPr>
                <w:rFonts w:ascii="Times New Roman" w:eastAsia="Times New Roman" w:hAnsi="Times New Roman"/>
                <w:sz w:val="24"/>
                <w:szCs w:val="24"/>
                <w:lang w:eastAsia="ru-RU"/>
              </w:rPr>
            </w:pPr>
            <w:r w:rsidRPr="009D3212">
              <w:rPr>
                <w:rFonts w:ascii="Times New Roman" w:eastAsia="Times New Roman" w:hAnsi="Times New Roman"/>
                <w:b/>
                <w:sz w:val="24"/>
                <w:szCs w:val="24"/>
                <w:lang w:eastAsia="ru-RU"/>
              </w:rPr>
              <w:t>Планируемые результаты обучения по дисциплине (модулю), характеризующие этапы формирования компетенций</w:t>
            </w:r>
          </w:p>
        </w:tc>
      </w:tr>
      <w:tr w:rsidR="00CF034D" w:rsidRPr="009D3212" w:rsidTr="0081461B">
        <w:trPr>
          <w:gridAfter w:val="1"/>
          <w:wAfter w:w="12" w:type="dxa"/>
          <w:trHeight w:val="104"/>
        </w:trPr>
        <w:tc>
          <w:tcPr>
            <w:tcW w:w="4538" w:type="dxa"/>
            <w:gridSpan w:val="2"/>
            <w:vMerge w:val="restart"/>
          </w:tcPr>
          <w:p w:rsidR="00CF034D" w:rsidRPr="009D3212" w:rsidRDefault="00866A80" w:rsidP="00866A80">
            <w:pPr>
              <w:rPr>
                <w:rFonts w:ascii="Times New Roman" w:eastAsia="Times New Roman" w:hAnsi="Times New Roman"/>
                <w:sz w:val="24"/>
                <w:szCs w:val="24"/>
                <w:lang w:eastAsia="ru-RU"/>
              </w:rPr>
            </w:pPr>
            <w:r w:rsidRPr="009D3212">
              <w:rPr>
                <w:rFonts w:ascii="Times New Roman" w:eastAsia="Times New Roman" w:hAnsi="Times New Roman"/>
                <w:b/>
                <w:sz w:val="24"/>
                <w:szCs w:val="24"/>
                <w:lang w:eastAsia="ru-RU"/>
              </w:rPr>
              <w:t>ОК-2</w:t>
            </w:r>
            <w:r w:rsidRPr="009D3212">
              <w:rPr>
                <w:rFonts w:ascii="Times New Roman" w:eastAsia="Times New Roman" w:hAnsi="Times New Roman"/>
                <w:sz w:val="24"/>
                <w:szCs w:val="24"/>
                <w:lang w:eastAsia="ru-RU"/>
              </w:rPr>
              <w:t xml:space="preserve">  Способность</w:t>
            </w:r>
            <w:r w:rsidR="00CF034D" w:rsidRPr="009D3212">
              <w:rPr>
                <w:rFonts w:ascii="Times New Roman" w:eastAsia="Times New Roman" w:hAnsi="Times New Roman"/>
                <w:sz w:val="24"/>
                <w:szCs w:val="24"/>
                <w:lang w:eastAsia="ru-RU"/>
              </w:rPr>
              <w:t xml:space="preserve"> анализировать основные этапы и закономерности исторического развития общества для формирования гражданской позиции  </w:t>
            </w:r>
          </w:p>
        </w:tc>
        <w:tc>
          <w:tcPr>
            <w:tcW w:w="5906" w:type="dxa"/>
          </w:tcPr>
          <w:p w:rsidR="00CF034D" w:rsidRPr="009D3212" w:rsidRDefault="00CF034D" w:rsidP="00CF034D">
            <w:pPr>
              <w:widowControl w:val="0"/>
              <w:tabs>
                <w:tab w:val="left" w:pos="822"/>
              </w:tabs>
              <w:rPr>
                <w:rFonts w:ascii="Times New Roman" w:eastAsia="Times New Roman" w:hAnsi="Times New Roman"/>
                <w:sz w:val="24"/>
                <w:szCs w:val="24"/>
                <w:lang w:eastAsia="ru-RU"/>
              </w:rPr>
            </w:pPr>
            <w:r w:rsidRPr="009D3212">
              <w:rPr>
                <w:rFonts w:ascii="Times New Roman" w:eastAsia="Times New Roman" w:hAnsi="Times New Roman"/>
                <w:i/>
                <w:sz w:val="24"/>
                <w:szCs w:val="24"/>
                <w:lang w:eastAsia="ru-RU"/>
              </w:rPr>
              <w:t xml:space="preserve">З1 (ОК-2) Знать </w:t>
            </w:r>
            <w:r w:rsidR="007A6A52" w:rsidRPr="009D3212">
              <w:rPr>
                <w:rFonts w:ascii="Times New Roman" w:eastAsia="Times New Roman" w:hAnsi="Times New Roman"/>
                <w:sz w:val="24"/>
                <w:szCs w:val="24"/>
                <w:lang w:eastAsia="ru-RU"/>
              </w:rPr>
              <w:t>основополагающие понятия и категории, отражающие исторический процесс развития трудовых отношений, движущие силы и закономерности данного процесса на различных исторических этапах</w:t>
            </w:r>
          </w:p>
        </w:tc>
      </w:tr>
      <w:tr w:rsidR="00CF034D" w:rsidRPr="009D3212" w:rsidTr="0081461B">
        <w:trPr>
          <w:gridAfter w:val="1"/>
          <w:wAfter w:w="12" w:type="dxa"/>
          <w:trHeight w:val="104"/>
        </w:trPr>
        <w:tc>
          <w:tcPr>
            <w:tcW w:w="4538" w:type="dxa"/>
            <w:gridSpan w:val="2"/>
            <w:vMerge/>
          </w:tcPr>
          <w:p w:rsidR="00CF034D" w:rsidRPr="009D3212" w:rsidRDefault="00CF034D" w:rsidP="00CF37D3">
            <w:pPr>
              <w:widowControl w:val="0"/>
              <w:tabs>
                <w:tab w:val="left" w:pos="822"/>
              </w:tabs>
              <w:snapToGrid w:val="0"/>
              <w:rPr>
                <w:rFonts w:ascii="Times New Roman" w:eastAsia="Times New Roman" w:hAnsi="Times New Roman"/>
                <w:sz w:val="24"/>
                <w:szCs w:val="24"/>
                <w:lang w:eastAsia="ru-RU"/>
              </w:rPr>
            </w:pPr>
          </w:p>
        </w:tc>
        <w:tc>
          <w:tcPr>
            <w:tcW w:w="5906" w:type="dxa"/>
          </w:tcPr>
          <w:p w:rsidR="00CF034D" w:rsidRPr="009D3212" w:rsidRDefault="00CF034D" w:rsidP="00CF034D">
            <w:pPr>
              <w:widowControl w:val="0"/>
              <w:tabs>
                <w:tab w:val="left" w:pos="822"/>
              </w:tabs>
              <w:rPr>
                <w:rFonts w:ascii="Times New Roman" w:eastAsia="Times New Roman" w:hAnsi="Times New Roman"/>
                <w:sz w:val="24"/>
                <w:szCs w:val="24"/>
                <w:lang w:eastAsia="ru-RU"/>
              </w:rPr>
            </w:pPr>
            <w:r w:rsidRPr="009D3212">
              <w:rPr>
                <w:rFonts w:ascii="Times New Roman" w:eastAsia="Times New Roman" w:hAnsi="Times New Roman"/>
                <w:i/>
                <w:sz w:val="24"/>
                <w:szCs w:val="24"/>
                <w:lang w:eastAsia="ru-RU"/>
              </w:rPr>
              <w:t xml:space="preserve">У1 (ОК-2) Уметь </w:t>
            </w:r>
            <w:r w:rsidR="00626B8B" w:rsidRPr="009D3212">
              <w:rPr>
                <w:rFonts w:ascii="Times New Roman" w:eastAsia="Times New Roman" w:hAnsi="Times New Roman"/>
                <w:sz w:val="24"/>
                <w:szCs w:val="24"/>
                <w:lang w:eastAsia="ru-RU"/>
              </w:rPr>
              <w:t>соотносить общие исторические процессы с процессом развития трудовых отношений на разных исторических этапах</w:t>
            </w:r>
          </w:p>
        </w:tc>
      </w:tr>
      <w:tr w:rsidR="00CF034D" w:rsidRPr="009D3212" w:rsidTr="0081461B">
        <w:trPr>
          <w:gridAfter w:val="1"/>
          <w:wAfter w:w="12" w:type="dxa"/>
          <w:trHeight w:val="104"/>
        </w:trPr>
        <w:tc>
          <w:tcPr>
            <w:tcW w:w="4538" w:type="dxa"/>
            <w:gridSpan w:val="2"/>
            <w:vMerge/>
          </w:tcPr>
          <w:p w:rsidR="00CF034D" w:rsidRPr="009D3212" w:rsidRDefault="00CF034D" w:rsidP="00CF37D3">
            <w:pPr>
              <w:widowControl w:val="0"/>
              <w:tabs>
                <w:tab w:val="left" w:pos="822"/>
              </w:tabs>
              <w:snapToGrid w:val="0"/>
              <w:rPr>
                <w:rFonts w:ascii="Times New Roman" w:eastAsia="Times New Roman" w:hAnsi="Times New Roman"/>
                <w:sz w:val="24"/>
                <w:szCs w:val="24"/>
                <w:lang w:eastAsia="ru-RU"/>
              </w:rPr>
            </w:pPr>
          </w:p>
        </w:tc>
        <w:tc>
          <w:tcPr>
            <w:tcW w:w="5906" w:type="dxa"/>
          </w:tcPr>
          <w:p w:rsidR="00CF034D" w:rsidRPr="009D3212" w:rsidRDefault="00CF034D" w:rsidP="00CF034D">
            <w:pPr>
              <w:widowControl w:val="0"/>
              <w:tabs>
                <w:tab w:val="left" w:pos="822"/>
              </w:tabs>
              <w:rPr>
                <w:rFonts w:ascii="Times New Roman" w:eastAsia="Times New Roman" w:hAnsi="Times New Roman"/>
                <w:sz w:val="24"/>
                <w:szCs w:val="24"/>
                <w:lang w:eastAsia="ru-RU"/>
              </w:rPr>
            </w:pPr>
            <w:r w:rsidRPr="009D3212">
              <w:rPr>
                <w:rFonts w:ascii="Times New Roman" w:eastAsia="Times New Roman" w:hAnsi="Times New Roman"/>
                <w:i/>
                <w:sz w:val="24"/>
                <w:szCs w:val="24"/>
                <w:lang w:eastAsia="ru-RU"/>
              </w:rPr>
              <w:t xml:space="preserve">В1 (ОК-2) </w:t>
            </w:r>
            <w:proofErr w:type="spellStart"/>
            <w:r w:rsidRPr="009D3212">
              <w:rPr>
                <w:rFonts w:ascii="Times New Roman" w:eastAsia="Times New Roman" w:hAnsi="Times New Roman"/>
                <w:i/>
                <w:sz w:val="24"/>
                <w:szCs w:val="24"/>
                <w:lang w:eastAsia="ru-RU"/>
              </w:rPr>
              <w:t>Владеть</w:t>
            </w:r>
            <w:r w:rsidR="00626B8B" w:rsidRPr="009D3212">
              <w:rPr>
                <w:rFonts w:ascii="Times New Roman" w:eastAsia="Times New Roman" w:hAnsi="Times New Roman"/>
                <w:sz w:val="24"/>
                <w:szCs w:val="24"/>
                <w:lang w:eastAsia="ru-RU"/>
              </w:rPr>
              <w:t>навыками</w:t>
            </w:r>
            <w:proofErr w:type="spellEnd"/>
            <w:r w:rsidR="00626B8B" w:rsidRPr="009D3212">
              <w:rPr>
                <w:rFonts w:ascii="Times New Roman" w:eastAsia="Times New Roman" w:hAnsi="Times New Roman"/>
                <w:sz w:val="24"/>
                <w:szCs w:val="24"/>
                <w:lang w:eastAsia="ru-RU"/>
              </w:rPr>
              <w:t xml:space="preserve"> </w:t>
            </w:r>
            <w:r w:rsidR="007A6A52" w:rsidRPr="009D3212">
              <w:rPr>
                <w:rFonts w:ascii="Times New Roman" w:eastAsia="Times New Roman" w:hAnsi="Times New Roman"/>
                <w:sz w:val="24"/>
                <w:szCs w:val="24"/>
                <w:lang w:eastAsia="ru-RU"/>
              </w:rPr>
              <w:t xml:space="preserve"> анализа</w:t>
            </w:r>
            <w:r w:rsidR="00626B8B" w:rsidRPr="009D3212">
              <w:rPr>
                <w:rFonts w:ascii="Times New Roman" w:eastAsia="Times New Roman" w:hAnsi="Times New Roman"/>
                <w:sz w:val="24"/>
                <w:szCs w:val="24"/>
                <w:lang w:eastAsia="ru-RU"/>
              </w:rPr>
              <w:t xml:space="preserve"> </w:t>
            </w:r>
            <w:proofErr w:type="spellStart"/>
            <w:r w:rsidR="00626B8B" w:rsidRPr="009D3212">
              <w:rPr>
                <w:rFonts w:ascii="Times New Roman" w:eastAsia="Times New Roman" w:hAnsi="Times New Roman"/>
                <w:sz w:val="24"/>
                <w:szCs w:val="24"/>
                <w:lang w:eastAsia="ru-RU"/>
              </w:rPr>
              <w:t>историческихисточников</w:t>
            </w:r>
            <w:proofErr w:type="spellEnd"/>
            <w:r w:rsidR="00626B8B" w:rsidRPr="009D3212">
              <w:rPr>
                <w:rFonts w:ascii="Times New Roman" w:eastAsia="Times New Roman" w:hAnsi="Times New Roman"/>
                <w:sz w:val="24"/>
                <w:szCs w:val="24"/>
                <w:lang w:eastAsia="ru-RU"/>
              </w:rPr>
              <w:t xml:space="preserve"> о состоянии и развитии </w:t>
            </w:r>
            <w:r w:rsidR="007A6A52" w:rsidRPr="009D3212">
              <w:rPr>
                <w:rFonts w:ascii="Times New Roman" w:eastAsia="Times New Roman" w:hAnsi="Times New Roman"/>
                <w:sz w:val="24"/>
                <w:szCs w:val="24"/>
                <w:lang w:eastAsia="ru-RU"/>
              </w:rPr>
              <w:t>социально- трудовых отношений</w:t>
            </w:r>
          </w:p>
        </w:tc>
      </w:tr>
      <w:tr w:rsidR="00536961" w:rsidRPr="009D3212" w:rsidTr="0081461B">
        <w:trPr>
          <w:gridAfter w:val="1"/>
          <w:wAfter w:w="12" w:type="dxa"/>
          <w:trHeight w:val="104"/>
        </w:trPr>
        <w:tc>
          <w:tcPr>
            <w:tcW w:w="4538" w:type="dxa"/>
            <w:gridSpan w:val="2"/>
            <w:vMerge w:val="restart"/>
          </w:tcPr>
          <w:p w:rsidR="00536961" w:rsidRPr="009D3212" w:rsidRDefault="00866A80" w:rsidP="00866A80">
            <w:pPr>
              <w:rPr>
                <w:rFonts w:ascii="Times New Roman" w:eastAsia="Times New Roman" w:hAnsi="Times New Roman"/>
                <w:sz w:val="24"/>
                <w:szCs w:val="24"/>
                <w:lang w:eastAsia="ru-RU"/>
              </w:rPr>
            </w:pPr>
            <w:r w:rsidRPr="009D3212">
              <w:rPr>
                <w:rFonts w:ascii="Times New Roman" w:eastAsia="Times New Roman" w:hAnsi="Times New Roman"/>
                <w:b/>
                <w:sz w:val="24"/>
                <w:szCs w:val="24"/>
                <w:lang w:eastAsia="ru-RU"/>
              </w:rPr>
              <w:t>ОК-3</w:t>
            </w:r>
            <w:r w:rsidRPr="009D3212">
              <w:rPr>
                <w:rFonts w:ascii="Times New Roman" w:eastAsia="Times New Roman" w:hAnsi="Times New Roman"/>
                <w:sz w:val="24"/>
                <w:szCs w:val="24"/>
                <w:lang w:eastAsia="ru-RU"/>
              </w:rPr>
              <w:t xml:space="preserve">  Способность</w:t>
            </w:r>
            <w:r w:rsidR="00536961" w:rsidRPr="009D3212">
              <w:rPr>
                <w:rFonts w:ascii="Times New Roman" w:eastAsia="Times New Roman" w:hAnsi="Times New Roman"/>
                <w:sz w:val="24"/>
                <w:szCs w:val="24"/>
                <w:lang w:eastAsia="ru-RU"/>
              </w:rPr>
              <w:t xml:space="preserve"> использовать основы экономических знаний в различных сферах деятельности </w:t>
            </w:r>
          </w:p>
        </w:tc>
        <w:tc>
          <w:tcPr>
            <w:tcW w:w="5906" w:type="dxa"/>
          </w:tcPr>
          <w:p w:rsidR="00536961" w:rsidRPr="009D3212" w:rsidRDefault="00536961" w:rsidP="00536961">
            <w:pPr>
              <w:widowControl w:val="0"/>
              <w:tabs>
                <w:tab w:val="left" w:pos="822"/>
              </w:tabs>
              <w:rPr>
                <w:rFonts w:ascii="Times New Roman" w:eastAsia="Times New Roman" w:hAnsi="Times New Roman"/>
                <w:sz w:val="24"/>
                <w:szCs w:val="24"/>
                <w:lang w:eastAsia="ru-RU"/>
              </w:rPr>
            </w:pPr>
            <w:r w:rsidRPr="009D3212">
              <w:rPr>
                <w:rFonts w:ascii="Times New Roman" w:eastAsia="Times New Roman" w:hAnsi="Times New Roman"/>
                <w:i/>
                <w:sz w:val="24"/>
                <w:szCs w:val="24"/>
                <w:lang w:eastAsia="ru-RU"/>
              </w:rPr>
              <w:t xml:space="preserve">З1 (ОК-3) Знать </w:t>
            </w:r>
            <w:r w:rsidRPr="009D3212">
              <w:rPr>
                <w:rFonts w:ascii="Times New Roman" w:eastAsia="Times New Roman" w:hAnsi="Times New Roman"/>
                <w:sz w:val="24"/>
                <w:szCs w:val="24"/>
                <w:lang w:eastAsia="ru-RU"/>
              </w:rPr>
              <w:t>базовые экономические категории, основн</w:t>
            </w:r>
            <w:r w:rsidR="007A6A52" w:rsidRPr="009D3212">
              <w:rPr>
                <w:rFonts w:ascii="Times New Roman" w:eastAsia="Times New Roman" w:hAnsi="Times New Roman"/>
                <w:sz w:val="24"/>
                <w:szCs w:val="24"/>
                <w:lang w:eastAsia="ru-RU"/>
              </w:rPr>
              <w:t>ые закономерности, необходимые для изучения развития трудовых отношений на различных исторических этапах</w:t>
            </w:r>
          </w:p>
        </w:tc>
      </w:tr>
      <w:tr w:rsidR="00536961" w:rsidRPr="009D3212" w:rsidTr="0081461B">
        <w:trPr>
          <w:gridAfter w:val="1"/>
          <w:wAfter w:w="12" w:type="dxa"/>
          <w:trHeight w:val="104"/>
        </w:trPr>
        <w:tc>
          <w:tcPr>
            <w:tcW w:w="4538" w:type="dxa"/>
            <w:gridSpan w:val="2"/>
            <w:vMerge/>
          </w:tcPr>
          <w:p w:rsidR="00536961" w:rsidRPr="009D3212" w:rsidRDefault="00536961" w:rsidP="00536961">
            <w:pPr>
              <w:widowControl w:val="0"/>
              <w:tabs>
                <w:tab w:val="left" w:pos="822"/>
              </w:tabs>
              <w:snapToGrid w:val="0"/>
              <w:rPr>
                <w:rFonts w:ascii="Times New Roman" w:eastAsia="Times New Roman" w:hAnsi="Times New Roman"/>
                <w:sz w:val="24"/>
                <w:szCs w:val="24"/>
                <w:lang w:eastAsia="ru-RU"/>
              </w:rPr>
            </w:pPr>
          </w:p>
        </w:tc>
        <w:tc>
          <w:tcPr>
            <w:tcW w:w="5906" w:type="dxa"/>
          </w:tcPr>
          <w:p w:rsidR="00536961" w:rsidRPr="009D3212" w:rsidRDefault="00536961" w:rsidP="003B3C20">
            <w:pPr>
              <w:widowControl w:val="0"/>
              <w:tabs>
                <w:tab w:val="left" w:pos="822"/>
              </w:tabs>
              <w:rPr>
                <w:rFonts w:ascii="Times New Roman" w:eastAsia="Times New Roman" w:hAnsi="Times New Roman"/>
                <w:sz w:val="24"/>
                <w:szCs w:val="24"/>
                <w:lang w:eastAsia="ru-RU"/>
              </w:rPr>
            </w:pPr>
            <w:r w:rsidRPr="009D3212">
              <w:rPr>
                <w:rFonts w:ascii="Times New Roman" w:eastAsia="Times New Roman" w:hAnsi="Times New Roman"/>
                <w:i/>
                <w:sz w:val="24"/>
                <w:szCs w:val="24"/>
                <w:lang w:eastAsia="ru-RU"/>
              </w:rPr>
              <w:t xml:space="preserve">У1 (ОК-3) Уметь </w:t>
            </w:r>
            <w:r w:rsidR="003B3C20" w:rsidRPr="009D3212">
              <w:rPr>
                <w:rFonts w:ascii="Times New Roman" w:eastAsia="Times New Roman" w:hAnsi="Times New Roman"/>
                <w:sz w:val="24"/>
                <w:szCs w:val="24"/>
                <w:lang w:eastAsia="ru-RU"/>
              </w:rPr>
              <w:t>определять влияние экономических явлений и процессов на характер трудовых отношений на различных исторических этапах</w:t>
            </w:r>
          </w:p>
        </w:tc>
      </w:tr>
      <w:tr w:rsidR="00536961" w:rsidRPr="009D3212" w:rsidTr="0081461B">
        <w:trPr>
          <w:gridAfter w:val="1"/>
          <w:wAfter w:w="12" w:type="dxa"/>
          <w:trHeight w:val="104"/>
        </w:trPr>
        <w:tc>
          <w:tcPr>
            <w:tcW w:w="4538" w:type="dxa"/>
            <w:gridSpan w:val="2"/>
            <w:vMerge/>
          </w:tcPr>
          <w:p w:rsidR="00536961" w:rsidRPr="009D3212" w:rsidRDefault="00536961" w:rsidP="00536961">
            <w:pPr>
              <w:widowControl w:val="0"/>
              <w:tabs>
                <w:tab w:val="left" w:pos="822"/>
              </w:tabs>
              <w:snapToGrid w:val="0"/>
              <w:rPr>
                <w:rFonts w:ascii="Times New Roman" w:eastAsia="Times New Roman" w:hAnsi="Times New Roman"/>
                <w:sz w:val="24"/>
                <w:szCs w:val="24"/>
                <w:lang w:eastAsia="ru-RU"/>
              </w:rPr>
            </w:pPr>
          </w:p>
        </w:tc>
        <w:tc>
          <w:tcPr>
            <w:tcW w:w="5906" w:type="dxa"/>
          </w:tcPr>
          <w:p w:rsidR="00536961" w:rsidRPr="009D3212" w:rsidRDefault="00536961" w:rsidP="00536961">
            <w:pPr>
              <w:widowControl w:val="0"/>
              <w:tabs>
                <w:tab w:val="left" w:pos="822"/>
              </w:tabs>
              <w:rPr>
                <w:rFonts w:ascii="Times New Roman" w:eastAsia="Times New Roman" w:hAnsi="Times New Roman"/>
                <w:sz w:val="24"/>
                <w:szCs w:val="24"/>
                <w:lang w:eastAsia="ru-RU"/>
              </w:rPr>
            </w:pPr>
            <w:r w:rsidRPr="009D3212">
              <w:rPr>
                <w:rFonts w:ascii="Times New Roman" w:eastAsia="Times New Roman" w:hAnsi="Times New Roman"/>
                <w:i/>
                <w:sz w:val="24"/>
                <w:szCs w:val="24"/>
                <w:lang w:eastAsia="ru-RU"/>
              </w:rPr>
              <w:t>В1 (ОК-3) Владеть</w:t>
            </w:r>
            <w:r w:rsidR="00E479C4" w:rsidRPr="009D3212">
              <w:rPr>
                <w:rFonts w:ascii="Times New Roman" w:eastAsia="Times New Roman" w:hAnsi="Times New Roman"/>
                <w:sz w:val="24"/>
                <w:szCs w:val="24"/>
                <w:lang w:eastAsia="ru-RU"/>
              </w:rPr>
              <w:t xml:space="preserve"> основными экономическими методами анализа, применяемыми при изучении социально-трудовых отношений</w:t>
            </w:r>
          </w:p>
        </w:tc>
      </w:tr>
      <w:tr w:rsidR="0081461B" w:rsidRPr="009D3212" w:rsidTr="0081461B">
        <w:trPr>
          <w:gridAfter w:val="1"/>
          <w:wAfter w:w="12" w:type="dxa"/>
          <w:trHeight w:val="104"/>
        </w:trPr>
        <w:tc>
          <w:tcPr>
            <w:tcW w:w="4538" w:type="dxa"/>
            <w:gridSpan w:val="2"/>
            <w:vMerge w:val="restart"/>
          </w:tcPr>
          <w:p w:rsidR="0081461B" w:rsidRPr="009D3212" w:rsidRDefault="0081461B" w:rsidP="00404250">
            <w:pPr>
              <w:rPr>
                <w:rFonts w:ascii="Times New Roman" w:hAnsi="Times New Roman"/>
                <w:sz w:val="24"/>
                <w:szCs w:val="24"/>
              </w:rPr>
            </w:pPr>
            <w:r w:rsidRPr="009D3212">
              <w:rPr>
                <w:rFonts w:ascii="Times New Roman" w:hAnsi="Times New Roman"/>
                <w:b/>
                <w:sz w:val="24"/>
                <w:szCs w:val="24"/>
              </w:rPr>
              <w:t>ОПК-1</w:t>
            </w:r>
            <w:r w:rsidRPr="009D3212">
              <w:rPr>
                <w:rFonts w:ascii="Times New Roman" w:hAnsi="Times New Roman"/>
                <w:sz w:val="24"/>
                <w:szCs w:val="24"/>
              </w:rPr>
              <w:t xml:space="preserve">: знание основ современной философии и концепций управления персоналом, сущности и задач, закономерностей, принципов и методов управления персоналом, умение применять теоретические положения в практике управления персоналом </w:t>
            </w:r>
            <w:r w:rsidRPr="009D3212">
              <w:rPr>
                <w:rFonts w:ascii="Times New Roman" w:hAnsi="Times New Roman"/>
                <w:sz w:val="24"/>
                <w:szCs w:val="24"/>
              </w:rPr>
              <w:lastRenderedPageBreak/>
              <w:t>организации</w:t>
            </w:r>
          </w:p>
        </w:tc>
        <w:tc>
          <w:tcPr>
            <w:tcW w:w="5906" w:type="dxa"/>
          </w:tcPr>
          <w:p w:rsidR="0081461B" w:rsidRPr="009D3212" w:rsidRDefault="0081461B" w:rsidP="0079327F">
            <w:pPr>
              <w:widowControl w:val="0"/>
              <w:tabs>
                <w:tab w:val="left" w:pos="822"/>
              </w:tabs>
              <w:rPr>
                <w:rFonts w:ascii="Times New Roman" w:eastAsia="Times New Roman" w:hAnsi="Times New Roman"/>
                <w:sz w:val="24"/>
                <w:szCs w:val="24"/>
                <w:lang w:eastAsia="ru-RU"/>
              </w:rPr>
            </w:pPr>
            <w:r w:rsidRPr="009D3212">
              <w:rPr>
                <w:rFonts w:ascii="Times New Roman" w:eastAsia="Times New Roman" w:hAnsi="Times New Roman"/>
                <w:i/>
                <w:sz w:val="24"/>
                <w:szCs w:val="24"/>
                <w:lang w:eastAsia="ru-RU"/>
              </w:rPr>
              <w:lastRenderedPageBreak/>
              <w:t xml:space="preserve">З1 (ОПК-1) Знать </w:t>
            </w:r>
            <w:r w:rsidRPr="009D3212">
              <w:rPr>
                <w:rFonts w:ascii="Times New Roman" w:eastAsia="Times New Roman" w:hAnsi="Times New Roman"/>
                <w:sz w:val="24"/>
                <w:szCs w:val="24"/>
                <w:lang w:eastAsia="ru-RU"/>
              </w:rPr>
              <w:t xml:space="preserve">основные исторические этапы развития трудовых отношений, повлиявшие на </w:t>
            </w:r>
            <w:proofErr w:type="spellStart"/>
            <w:r w:rsidRPr="009D3212">
              <w:rPr>
                <w:rFonts w:ascii="Times New Roman" w:eastAsia="Times New Roman" w:hAnsi="Times New Roman"/>
                <w:sz w:val="24"/>
                <w:szCs w:val="24"/>
                <w:lang w:eastAsia="ru-RU"/>
              </w:rPr>
              <w:t>формированиесовременных</w:t>
            </w:r>
            <w:proofErr w:type="spellEnd"/>
            <w:r w:rsidRPr="009D3212">
              <w:rPr>
                <w:rFonts w:ascii="Times New Roman" w:eastAsia="Times New Roman" w:hAnsi="Times New Roman"/>
                <w:sz w:val="24"/>
                <w:szCs w:val="24"/>
                <w:lang w:eastAsia="ru-RU"/>
              </w:rPr>
              <w:t xml:space="preserve"> принципов и методов управления персоналом</w:t>
            </w:r>
          </w:p>
        </w:tc>
      </w:tr>
      <w:tr w:rsidR="000C4047" w:rsidRPr="009D3212" w:rsidTr="0081461B">
        <w:trPr>
          <w:gridAfter w:val="1"/>
          <w:wAfter w:w="12" w:type="dxa"/>
          <w:trHeight w:val="104"/>
        </w:trPr>
        <w:tc>
          <w:tcPr>
            <w:tcW w:w="4538" w:type="dxa"/>
            <w:gridSpan w:val="2"/>
            <w:vMerge/>
          </w:tcPr>
          <w:p w:rsidR="000C4047" w:rsidRPr="009D3212" w:rsidRDefault="000C4047" w:rsidP="00536961">
            <w:pPr>
              <w:widowControl w:val="0"/>
              <w:tabs>
                <w:tab w:val="left" w:pos="822"/>
              </w:tabs>
              <w:snapToGrid w:val="0"/>
              <w:rPr>
                <w:rFonts w:ascii="Times New Roman" w:eastAsia="Times New Roman" w:hAnsi="Times New Roman"/>
                <w:sz w:val="24"/>
                <w:szCs w:val="24"/>
                <w:lang w:eastAsia="ru-RU"/>
              </w:rPr>
            </w:pPr>
          </w:p>
        </w:tc>
        <w:tc>
          <w:tcPr>
            <w:tcW w:w="5906" w:type="dxa"/>
          </w:tcPr>
          <w:p w:rsidR="000C4047" w:rsidRPr="009D3212" w:rsidRDefault="000C4047" w:rsidP="0079327F">
            <w:pPr>
              <w:widowControl w:val="0"/>
              <w:tabs>
                <w:tab w:val="left" w:pos="822"/>
              </w:tabs>
              <w:rPr>
                <w:rFonts w:ascii="Times New Roman" w:eastAsia="Times New Roman" w:hAnsi="Times New Roman"/>
                <w:sz w:val="24"/>
                <w:szCs w:val="24"/>
                <w:lang w:eastAsia="ru-RU"/>
              </w:rPr>
            </w:pPr>
            <w:r w:rsidRPr="009D3212">
              <w:rPr>
                <w:rFonts w:ascii="Times New Roman" w:eastAsia="Times New Roman" w:hAnsi="Times New Roman"/>
                <w:i/>
                <w:sz w:val="24"/>
                <w:szCs w:val="24"/>
                <w:lang w:eastAsia="ru-RU"/>
              </w:rPr>
              <w:t>У1 (О</w:t>
            </w:r>
            <w:r w:rsidR="0079327F" w:rsidRPr="009D3212">
              <w:rPr>
                <w:rFonts w:ascii="Times New Roman" w:eastAsia="Times New Roman" w:hAnsi="Times New Roman"/>
                <w:i/>
                <w:sz w:val="24"/>
                <w:szCs w:val="24"/>
                <w:lang w:eastAsia="ru-RU"/>
              </w:rPr>
              <w:t>ПК-1</w:t>
            </w:r>
            <w:r w:rsidRPr="009D3212">
              <w:rPr>
                <w:rFonts w:ascii="Times New Roman" w:eastAsia="Times New Roman" w:hAnsi="Times New Roman"/>
                <w:i/>
                <w:sz w:val="24"/>
                <w:szCs w:val="24"/>
                <w:lang w:eastAsia="ru-RU"/>
              </w:rPr>
              <w:t xml:space="preserve">) Уметь </w:t>
            </w:r>
            <w:r w:rsidR="00F149F9" w:rsidRPr="009D3212">
              <w:rPr>
                <w:rFonts w:ascii="Times New Roman" w:eastAsia="Times New Roman" w:hAnsi="Times New Roman"/>
                <w:sz w:val="24"/>
                <w:szCs w:val="24"/>
                <w:lang w:eastAsia="ru-RU"/>
              </w:rPr>
              <w:t>применять теоретические знания из исторического опыта развития трудовых отношений на практике управления персоналом</w:t>
            </w:r>
          </w:p>
        </w:tc>
      </w:tr>
      <w:tr w:rsidR="000C4047" w:rsidRPr="009D3212" w:rsidTr="0081461B">
        <w:trPr>
          <w:gridAfter w:val="1"/>
          <w:wAfter w:w="12" w:type="dxa"/>
          <w:trHeight w:val="104"/>
        </w:trPr>
        <w:tc>
          <w:tcPr>
            <w:tcW w:w="4538" w:type="dxa"/>
            <w:gridSpan w:val="2"/>
            <w:vMerge/>
          </w:tcPr>
          <w:p w:rsidR="000C4047" w:rsidRPr="009D3212" w:rsidRDefault="000C4047" w:rsidP="00536961">
            <w:pPr>
              <w:widowControl w:val="0"/>
              <w:tabs>
                <w:tab w:val="left" w:pos="822"/>
              </w:tabs>
              <w:snapToGrid w:val="0"/>
              <w:rPr>
                <w:rFonts w:ascii="Times New Roman" w:eastAsia="Times New Roman" w:hAnsi="Times New Roman"/>
                <w:sz w:val="24"/>
                <w:szCs w:val="24"/>
                <w:lang w:eastAsia="ru-RU"/>
              </w:rPr>
            </w:pPr>
          </w:p>
        </w:tc>
        <w:tc>
          <w:tcPr>
            <w:tcW w:w="5906" w:type="dxa"/>
          </w:tcPr>
          <w:p w:rsidR="000C4047" w:rsidRPr="009D3212" w:rsidRDefault="000C4047" w:rsidP="0079327F">
            <w:pPr>
              <w:widowControl w:val="0"/>
              <w:tabs>
                <w:tab w:val="left" w:pos="822"/>
              </w:tabs>
              <w:rPr>
                <w:rFonts w:ascii="Times New Roman" w:eastAsia="Times New Roman" w:hAnsi="Times New Roman"/>
                <w:sz w:val="24"/>
                <w:szCs w:val="24"/>
                <w:lang w:eastAsia="ru-RU"/>
              </w:rPr>
            </w:pPr>
            <w:r w:rsidRPr="009D3212">
              <w:rPr>
                <w:rFonts w:ascii="Times New Roman" w:eastAsia="Times New Roman" w:hAnsi="Times New Roman"/>
                <w:i/>
                <w:sz w:val="24"/>
                <w:szCs w:val="24"/>
                <w:lang w:eastAsia="ru-RU"/>
              </w:rPr>
              <w:t>В1 (О</w:t>
            </w:r>
            <w:r w:rsidR="0079327F" w:rsidRPr="009D3212">
              <w:rPr>
                <w:rFonts w:ascii="Times New Roman" w:eastAsia="Times New Roman" w:hAnsi="Times New Roman"/>
                <w:i/>
                <w:sz w:val="24"/>
                <w:szCs w:val="24"/>
                <w:lang w:eastAsia="ru-RU"/>
              </w:rPr>
              <w:t>ПК-1</w:t>
            </w:r>
            <w:r w:rsidRPr="009D3212">
              <w:rPr>
                <w:rFonts w:ascii="Times New Roman" w:eastAsia="Times New Roman" w:hAnsi="Times New Roman"/>
                <w:i/>
                <w:sz w:val="24"/>
                <w:szCs w:val="24"/>
                <w:lang w:eastAsia="ru-RU"/>
              </w:rPr>
              <w:t>) Владеть</w:t>
            </w:r>
            <w:r w:rsidR="00151C89" w:rsidRPr="009D3212">
              <w:rPr>
                <w:rFonts w:ascii="Times New Roman" w:eastAsia="Times New Roman" w:hAnsi="Times New Roman"/>
                <w:sz w:val="24"/>
                <w:szCs w:val="24"/>
                <w:lang w:eastAsia="ru-RU"/>
              </w:rPr>
              <w:t xml:space="preserve"> н</w:t>
            </w:r>
            <w:r w:rsidR="00FB1C69" w:rsidRPr="009D3212">
              <w:rPr>
                <w:rFonts w:ascii="Times New Roman" w:eastAsia="Times New Roman" w:hAnsi="Times New Roman"/>
                <w:sz w:val="24"/>
                <w:szCs w:val="24"/>
                <w:lang w:eastAsia="ru-RU"/>
              </w:rPr>
              <w:t>авыками испол</w:t>
            </w:r>
            <w:r w:rsidR="00E479C4" w:rsidRPr="009D3212">
              <w:rPr>
                <w:rFonts w:ascii="Times New Roman" w:eastAsia="Times New Roman" w:hAnsi="Times New Roman"/>
                <w:sz w:val="24"/>
                <w:szCs w:val="24"/>
                <w:lang w:eastAsia="ru-RU"/>
              </w:rPr>
              <w:t>ьзования исторического опыта в процессе</w:t>
            </w:r>
            <w:r w:rsidR="00FB1C69" w:rsidRPr="009D3212">
              <w:rPr>
                <w:rFonts w:ascii="Times New Roman" w:eastAsia="Times New Roman" w:hAnsi="Times New Roman"/>
                <w:sz w:val="24"/>
                <w:szCs w:val="24"/>
                <w:lang w:eastAsia="ru-RU"/>
              </w:rPr>
              <w:t xml:space="preserve"> организации управления персоналом</w:t>
            </w:r>
          </w:p>
        </w:tc>
      </w:tr>
      <w:tr w:rsidR="00FA336D" w:rsidRPr="009D3212" w:rsidTr="0081461B">
        <w:tc>
          <w:tcPr>
            <w:tcW w:w="4503" w:type="dxa"/>
          </w:tcPr>
          <w:p w:rsidR="00FA336D" w:rsidRPr="009D3212" w:rsidRDefault="00FA336D" w:rsidP="00404250">
            <w:pPr>
              <w:rPr>
                <w:rFonts w:ascii="Times New Roman" w:hAnsi="Times New Roman"/>
                <w:sz w:val="24"/>
                <w:szCs w:val="24"/>
              </w:rPr>
            </w:pPr>
            <w:r w:rsidRPr="009D3212">
              <w:rPr>
                <w:rFonts w:ascii="Times New Roman" w:hAnsi="Times New Roman"/>
                <w:b/>
                <w:sz w:val="24"/>
                <w:szCs w:val="24"/>
              </w:rPr>
              <w:t>ПК-1</w:t>
            </w:r>
            <w:r w:rsidRPr="009D3212">
              <w:rPr>
                <w:rFonts w:ascii="Times New Roman" w:hAnsi="Times New Roman"/>
                <w:sz w:val="24"/>
                <w:szCs w:val="24"/>
              </w:rPr>
              <w:t>: знание основ разработки и реализации концепции управления персоналом, кадровой политики организации, основ стратегического 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собственностью и умение применять их на практике</w:t>
            </w:r>
          </w:p>
        </w:tc>
        <w:tc>
          <w:tcPr>
            <w:tcW w:w="5953" w:type="dxa"/>
            <w:gridSpan w:val="3"/>
          </w:tcPr>
          <w:p w:rsidR="00FA336D" w:rsidRPr="009D3212" w:rsidRDefault="00FA336D" w:rsidP="00404250">
            <w:pPr>
              <w:rPr>
                <w:rFonts w:ascii="Times New Roman" w:hAnsi="Times New Roman"/>
                <w:bCs/>
                <w:i/>
                <w:sz w:val="24"/>
                <w:szCs w:val="24"/>
              </w:rPr>
            </w:pPr>
            <w:r w:rsidRPr="009D3212">
              <w:rPr>
                <w:rFonts w:ascii="Times New Roman" w:hAnsi="Times New Roman"/>
                <w:bCs/>
                <w:i/>
                <w:sz w:val="24"/>
                <w:szCs w:val="24"/>
              </w:rPr>
              <w:t>Знать:</w:t>
            </w:r>
          </w:p>
          <w:p w:rsidR="00FA336D" w:rsidRPr="009D3212" w:rsidRDefault="00FA336D" w:rsidP="00404250">
            <w:pPr>
              <w:rPr>
                <w:rFonts w:ascii="Times New Roman" w:hAnsi="Times New Roman"/>
                <w:sz w:val="24"/>
                <w:szCs w:val="24"/>
              </w:rPr>
            </w:pPr>
            <w:r w:rsidRPr="009D3212">
              <w:rPr>
                <w:rFonts w:ascii="Times New Roman" w:hAnsi="Times New Roman"/>
                <w:sz w:val="24"/>
                <w:szCs w:val="24"/>
              </w:rPr>
              <w:t xml:space="preserve">1 основные принципы анализа,  разработки и реализации  концепции управления персоналом в отдельной организации; </w:t>
            </w:r>
          </w:p>
          <w:p w:rsidR="00FA336D" w:rsidRPr="009D3212" w:rsidRDefault="00FA336D" w:rsidP="00404250">
            <w:pPr>
              <w:rPr>
                <w:rFonts w:ascii="Times New Roman" w:hAnsi="Times New Roman"/>
                <w:sz w:val="24"/>
                <w:szCs w:val="24"/>
              </w:rPr>
            </w:pPr>
            <w:r w:rsidRPr="009D3212">
              <w:rPr>
                <w:rFonts w:ascii="Times New Roman" w:hAnsi="Times New Roman"/>
                <w:sz w:val="24"/>
                <w:szCs w:val="24"/>
              </w:rPr>
              <w:t xml:space="preserve">2) знать основы стратегического управления персоналом и формирования кадровой политики; </w:t>
            </w:r>
          </w:p>
          <w:p w:rsidR="00FA336D" w:rsidRPr="009D3212" w:rsidRDefault="00FA336D" w:rsidP="00404250">
            <w:pPr>
              <w:rPr>
                <w:rFonts w:ascii="Times New Roman" w:hAnsi="Times New Roman"/>
                <w:sz w:val="24"/>
                <w:szCs w:val="24"/>
              </w:rPr>
            </w:pPr>
            <w:r w:rsidRPr="009D3212">
              <w:rPr>
                <w:rFonts w:ascii="Times New Roman" w:hAnsi="Times New Roman"/>
                <w:sz w:val="24"/>
                <w:szCs w:val="24"/>
              </w:rPr>
              <w:t xml:space="preserve">3) знать принципы и технологии развития и использования трудового потенциала и интеллектуального капитала организации и отдельного работника; </w:t>
            </w:r>
          </w:p>
          <w:p w:rsidR="00FA336D" w:rsidRPr="009D3212" w:rsidRDefault="00FA336D" w:rsidP="00404250">
            <w:pPr>
              <w:rPr>
                <w:rFonts w:ascii="Times New Roman" w:hAnsi="Times New Roman"/>
                <w:b/>
                <w:bCs/>
                <w:sz w:val="24"/>
                <w:szCs w:val="24"/>
              </w:rPr>
            </w:pPr>
            <w:r w:rsidRPr="009D3212">
              <w:rPr>
                <w:rFonts w:ascii="Times New Roman" w:hAnsi="Times New Roman"/>
                <w:sz w:val="24"/>
                <w:szCs w:val="24"/>
              </w:rPr>
              <w:t>4) знать основы управления интеллектуальной  собственностью.</w:t>
            </w:r>
          </w:p>
          <w:p w:rsidR="00FA336D" w:rsidRPr="009D3212" w:rsidRDefault="00FA336D" w:rsidP="00404250">
            <w:pPr>
              <w:rPr>
                <w:rFonts w:ascii="Times New Roman" w:hAnsi="Times New Roman"/>
                <w:bCs/>
                <w:i/>
                <w:sz w:val="24"/>
                <w:szCs w:val="24"/>
              </w:rPr>
            </w:pPr>
            <w:r w:rsidRPr="009D3212">
              <w:rPr>
                <w:rFonts w:ascii="Times New Roman" w:hAnsi="Times New Roman"/>
                <w:bCs/>
                <w:i/>
                <w:sz w:val="24"/>
                <w:szCs w:val="24"/>
              </w:rPr>
              <w:t>Уметь:</w:t>
            </w:r>
          </w:p>
          <w:p w:rsidR="00FA336D" w:rsidRPr="009D3212" w:rsidRDefault="00FA336D" w:rsidP="00404250">
            <w:pPr>
              <w:rPr>
                <w:rFonts w:ascii="Times New Roman" w:hAnsi="Times New Roman"/>
                <w:sz w:val="24"/>
                <w:szCs w:val="24"/>
              </w:rPr>
            </w:pPr>
            <w:r w:rsidRPr="009D3212">
              <w:rPr>
                <w:rFonts w:ascii="Times New Roman" w:hAnsi="Times New Roman"/>
                <w:sz w:val="24"/>
                <w:szCs w:val="24"/>
              </w:rPr>
              <w:t xml:space="preserve">1) разрабатывать предложения по  созданию или совершенствованию  концепции управления персоналом в отдельной организации; </w:t>
            </w:r>
          </w:p>
          <w:p w:rsidR="00FA336D" w:rsidRPr="009D3212" w:rsidRDefault="00FA336D" w:rsidP="00404250">
            <w:pPr>
              <w:rPr>
                <w:rFonts w:ascii="Times New Roman" w:hAnsi="Times New Roman"/>
                <w:sz w:val="24"/>
                <w:szCs w:val="24"/>
              </w:rPr>
            </w:pPr>
            <w:r w:rsidRPr="009D3212">
              <w:rPr>
                <w:rFonts w:ascii="Times New Roman" w:hAnsi="Times New Roman"/>
                <w:sz w:val="24"/>
                <w:szCs w:val="24"/>
              </w:rPr>
              <w:t xml:space="preserve">2) уметь разрабатывать предложения по  кадровой политики; </w:t>
            </w:r>
          </w:p>
          <w:p w:rsidR="00FA336D" w:rsidRPr="009D3212" w:rsidRDefault="00FA336D" w:rsidP="00404250">
            <w:pPr>
              <w:rPr>
                <w:rFonts w:ascii="Times New Roman" w:hAnsi="Times New Roman"/>
                <w:sz w:val="24"/>
                <w:szCs w:val="24"/>
              </w:rPr>
            </w:pPr>
            <w:r w:rsidRPr="009D3212">
              <w:rPr>
                <w:rFonts w:ascii="Times New Roman" w:hAnsi="Times New Roman"/>
                <w:sz w:val="24"/>
                <w:szCs w:val="24"/>
              </w:rPr>
              <w:t xml:space="preserve">3) уметь исследовать трудовой потенциал и интеллектуальный капитал организации и(или) отдельного работника; </w:t>
            </w:r>
          </w:p>
          <w:p w:rsidR="00FA336D" w:rsidRPr="009D3212" w:rsidRDefault="00FA336D" w:rsidP="00404250">
            <w:pPr>
              <w:rPr>
                <w:rFonts w:ascii="Times New Roman" w:hAnsi="Times New Roman"/>
                <w:b/>
                <w:bCs/>
                <w:sz w:val="24"/>
                <w:szCs w:val="24"/>
              </w:rPr>
            </w:pPr>
            <w:r w:rsidRPr="009D3212">
              <w:rPr>
                <w:rFonts w:ascii="Times New Roman" w:hAnsi="Times New Roman"/>
                <w:sz w:val="24"/>
                <w:szCs w:val="24"/>
              </w:rPr>
              <w:t>4) уметь применять на практике методы совершенствования и развития трудового потенциала и человеческого капитала организации и(или) отдельного работника.</w:t>
            </w:r>
          </w:p>
          <w:p w:rsidR="00FA336D" w:rsidRPr="009D3212" w:rsidRDefault="00FA336D" w:rsidP="00404250">
            <w:pPr>
              <w:rPr>
                <w:rFonts w:ascii="Times New Roman" w:hAnsi="Times New Roman"/>
                <w:bCs/>
                <w:i/>
                <w:sz w:val="24"/>
                <w:szCs w:val="24"/>
              </w:rPr>
            </w:pPr>
            <w:r w:rsidRPr="009D3212">
              <w:rPr>
                <w:rFonts w:ascii="Times New Roman" w:hAnsi="Times New Roman"/>
                <w:bCs/>
                <w:i/>
                <w:sz w:val="24"/>
                <w:szCs w:val="24"/>
              </w:rPr>
              <w:t>Владеть:</w:t>
            </w:r>
          </w:p>
          <w:p w:rsidR="00FA336D" w:rsidRPr="009D3212" w:rsidRDefault="00FA336D" w:rsidP="00404250">
            <w:pPr>
              <w:rPr>
                <w:rFonts w:ascii="Times New Roman" w:hAnsi="Times New Roman"/>
                <w:sz w:val="24"/>
                <w:szCs w:val="24"/>
              </w:rPr>
            </w:pPr>
            <w:r w:rsidRPr="009D3212">
              <w:rPr>
                <w:rFonts w:ascii="Times New Roman" w:hAnsi="Times New Roman"/>
                <w:sz w:val="24"/>
                <w:szCs w:val="24"/>
              </w:rPr>
              <w:t>навыками изучения трудового потенциала и интеллектуального капитала организации и(или) отдельного работника</w:t>
            </w:r>
          </w:p>
          <w:p w:rsidR="00FA336D" w:rsidRPr="009D3212" w:rsidRDefault="00FA336D" w:rsidP="00404250">
            <w:pPr>
              <w:rPr>
                <w:rFonts w:ascii="Times New Roman" w:hAnsi="Times New Roman"/>
                <w:sz w:val="24"/>
                <w:szCs w:val="24"/>
              </w:rPr>
            </w:pPr>
            <w:r w:rsidRPr="009D3212">
              <w:rPr>
                <w:rFonts w:ascii="Times New Roman" w:hAnsi="Times New Roman"/>
                <w:i/>
                <w:sz w:val="24"/>
                <w:szCs w:val="24"/>
              </w:rPr>
              <w:t>Демонстрировать</w:t>
            </w:r>
            <w:r w:rsidRPr="009D3212">
              <w:rPr>
                <w:rFonts w:ascii="Times New Roman" w:hAnsi="Times New Roman"/>
                <w:sz w:val="24"/>
                <w:szCs w:val="24"/>
              </w:rPr>
              <w:t xml:space="preserve"> личностную готовность к профессиональному самосовершенствованию:</w:t>
            </w:r>
          </w:p>
          <w:p w:rsidR="00FA336D" w:rsidRPr="009D3212" w:rsidRDefault="00FA336D" w:rsidP="00404250">
            <w:pPr>
              <w:rPr>
                <w:rFonts w:ascii="Times New Roman" w:hAnsi="Times New Roman"/>
                <w:b/>
                <w:bCs/>
                <w:sz w:val="24"/>
                <w:szCs w:val="24"/>
              </w:rPr>
            </w:pPr>
            <w:r w:rsidRPr="009D3212">
              <w:rPr>
                <w:rFonts w:ascii="Times New Roman" w:hAnsi="Times New Roman"/>
                <w:sz w:val="24"/>
                <w:szCs w:val="24"/>
              </w:rPr>
              <w:t>иметь интерес и мотивацию к анализу и разработке концепции управления персоналом отдельной организации и построению эффективной кадровой политики</w:t>
            </w:r>
          </w:p>
        </w:tc>
      </w:tr>
    </w:tbl>
    <w:p w:rsidR="00536961" w:rsidRPr="009D3212" w:rsidRDefault="00536961" w:rsidP="00536961">
      <w:pPr>
        <w:widowControl w:val="0"/>
        <w:spacing w:after="0" w:line="240" w:lineRule="auto"/>
        <w:jc w:val="both"/>
        <w:rPr>
          <w:rFonts w:ascii="Times New Roman" w:eastAsia="Times New Roman" w:hAnsi="Times New Roman" w:cs="Times New Roman"/>
          <w:b/>
          <w:sz w:val="24"/>
          <w:szCs w:val="24"/>
          <w:lang w:eastAsia="ru-RU"/>
        </w:rPr>
      </w:pPr>
    </w:p>
    <w:p w:rsidR="00536961" w:rsidRPr="009D3212" w:rsidRDefault="00536961" w:rsidP="00536961">
      <w:pPr>
        <w:widowControl w:val="0"/>
        <w:spacing w:after="0" w:line="240" w:lineRule="auto"/>
        <w:jc w:val="both"/>
        <w:rPr>
          <w:rFonts w:ascii="Times New Roman" w:eastAsia="Times New Roman" w:hAnsi="Times New Roman" w:cs="Times New Roman"/>
          <w:b/>
          <w:sz w:val="24"/>
          <w:szCs w:val="24"/>
          <w:lang w:eastAsia="ru-RU"/>
        </w:rPr>
      </w:pPr>
    </w:p>
    <w:p w:rsidR="00536961" w:rsidRPr="009D3212" w:rsidRDefault="00536961" w:rsidP="00536961">
      <w:pPr>
        <w:widowControl w:val="0"/>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b/>
          <w:sz w:val="24"/>
          <w:szCs w:val="24"/>
          <w:lang w:eastAsia="ru-RU"/>
        </w:rPr>
        <w:t xml:space="preserve">3. Структура и содержание дисциплины (модуля) </w:t>
      </w:r>
    </w:p>
    <w:p w:rsidR="00536961" w:rsidRPr="009D3212" w:rsidRDefault="00536961" w:rsidP="00536961">
      <w:pPr>
        <w:widowControl w:val="0"/>
        <w:tabs>
          <w:tab w:val="left" w:pos="426"/>
        </w:tabs>
        <w:spacing w:after="0" w:line="240" w:lineRule="auto"/>
        <w:jc w:val="both"/>
        <w:rPr>
          <w:rFonts w:ascii="Times New Roman" w:eastAsia="Times New Roman" w:hAnsi="Times New Roman" w:cs="Times New Roman"/>
          <w:i/>
          <w:sz w:val="24"/>
          <w:szCs w:val="24"/>
          <w:lang w:eastAsia="ru-RU"/>
        </w:rPr>
      </w:pPr>
    </w:p>
    <w:p w:rsidR="00536961" w:rsidRPr="009D3212" w:rsidRDefault="00536961" w:rsidP="00536961">
      <w:pPr>
        <w:spacing w:after="0"/>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Форма промежуточной аттестации: экзамен</w:t>
      </w:r>
    </w:p>
    <w:p w:rsidR="003368DC" w:rsidRPr="009D3212" w:rsidRDefault="003368DC" w:rsidP="003368DC">
      <w:pPr>
        <w:tabs>
          <w:tab w:val="left" w:pos="-567"/>
          <w:tab w:val="left" w:pos="0"/>
        </w:tabs>
        <w:spacing w:after="0" w:line="240" w:lineRule="auto"/>
        <w:ind w:right="-142" w:firstLine="567"/>
        <w:jc w:val="both"/>
        <w:rPr>
          <w:rFonts w:ascii="Times New Roman" w:hAnsi="Times New Roman" w:cs="Times New Roman"/>
          <w:sz w:val="24"/>
          <w:szCs w:val="24"/>
        </w:rPr>
      </w:pPr>
      <w:r w:rsidRPr="009D3212">
        <w:rPr>
          <w:rFonts w:ascii="Times New Roman" w:hAnsi="Times New Roman" w:cs="Times New Roman"/>
          <w:sz w:val="24"/>
          <w:szCs w:val="24"/>
        </w:rPr>
        <w:t xml:space="preserve">Объем дисциплины (модуля) составляет </w:t>
      </w:r>
      <w:r w:rsidR="00456F77">
        <w:rPr>
          <w:rFonts w:ascii="Times New Roman" w:hAnsi="Times New Roman" w:cs="Times New Roman"/>
          <w:sz w:val="24"/>
          <w:szCs w:val="24"/>
        </w:rPr>
        <w:t>4</w:t>
      </w:r>
      <w:r w:rsidRPr="009D3212">
        <w:rPr>
          <w:rFonts w:ascii="Times New Roman" w:hAnsi="Times New Roman" w:cs="Times New Roman"/>
          <w:sz w:val="24"/>
          <w:szCs w:val="24"/>
        </w:rPr>
        <w:t xml:space="preserve"> зачетные единицы, всего 1</w:t>
      </w:r>
      <w:r w:rsidR="00456F77">
        <w:rPr>
          <w:rFonts w:ascii="Times New Roman" w:hAnsi="Times New Roman" w:cs="Times New Roman"/>
          <w:sz w:val="24"/>
          <w:szCs w:val="24"/>
        </w:rPr>
        <w:t>44</w:t>
      </w:r>
      <w:r w:rsidRPr="009D3212">
        <w:rPr>
          <w:rFonts w:ascii="Times New Roman" w:hAnsi="Times New Roman" w:cs="Times New Roman"/>
          <w:sz w:val="24"/>
          <w:szCs w:val="24"/>
        </w:rPr>
        <w:t xml:space="preserve"> час</w:t>
      </w:r>
      <w:r w:rsidR="00456F77">
        <w:rPr>
          <w:rFonts w:ascii="Times New Roman" w:hAnsi="Times New Roman" w:cs="Times New Roman"/>
          <w:sz w:val="24"/>
          <w:szCs w:val="24"/>
        </w:rPr>
        <w:t>а</w:t>
      </w:r>
      <w:r w:rsidRPr="009D3212">
        <w:rPr>
          <w:rFonts w:ascii="Times New Roman" w:hAnsi="Times New Roman" w:cs="Times New Roman"/>
          <w:sz w:val="24"/>
          <w:szCs w:val="24"/>
        </w:rPr>
        <w:t xml:space="preserve">, из которых </w:t>
      </w:r>
    </w:p>
    <w:p w:rsidR="003368DC" w:rsidRPr="009D3212" w:rsidRDefault="003368DC" w:rsidP="003368DC">
      <w:pPr>
        <w:tabs>
          <w:tab w:val="left" w:pos="-567"/>
          <w:tab w:val="left" w:pos="0"/>
        </w:tabs>
        <w:spacing w:after="0" w:line="240" w:lineRule="auto"/>
        <w:ind w:right="-142" w:firstLine="567"/>
        <w:jc w:val="both"/>
        <w:rPr>
          <w:rFonts w:ascii="Times New Roman" w:hAnsi="Times New Roman" w:cs="Times New Roman"/>
          <w:sz w:val="24"/>
          <w:szCs w:val="24"/>
        </w:rPr>
      </w:pPr>
    </w:p>
    <w:p w:rsidR="003368DC" w:rsidRPr="009D3212" w:rsidRDefault="003368DC" w:rsidP="003368DC">
      <w:pPr>
        <w:tabs>
          <w:tab w:val="left" w:pos="-567"/>
          <w:tab w:val="left" w:pos="0"/>
        </w:tabs>
        <w:spacing w:after="0" w:line="240" w:lineRule="auto"/>
        <w:ind w:right="-142" w:firstLine="567"/>
        <w:jc w:val="both"/>
        <w:rPr>
          <w:rFonts w:ascii="Times New Roman" w:hAnsi="Times New Roman" w:cs="Times New Roman"/>
          <w:b/>
          <w:sz w:val="24"/>
          <w:szCs w:val="24"/>
        </w:rPr>
      </w:pPr>
      <w:r w:rsidRPr="009D3212">
        <w:rPr>
          <w:rFonts w:ascii="Times New Roman" w:hAnsi="Times New Roman" w:cs="Times New Roman"/>
          <w:b/>
          <w:sz w:val="24"/>
          <w:szCs w:val="24"/>
        </w:rPr>
        <w:t xml:space="preserve">для очной формы обучения </w:t>
      </w:r>
    </w:p>
    <w:p w:rsidR="003368DC" w:rsidRPr="009D3212" w:rsidRDefault="006D4E19" w:rsidP="003368DC">
      <w:pPr>
        <w:tabs>
          <w:tab w:val="left" w:pos="-567"/>
          <w:tab w:val="left" w:pos="0"/>
        </w:tabs>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34</w:t>
      </w:r>
      <w:r w:rsidR="003368DC" w:rsidRPr="009D3212">
        <w:rPr>
          <w:rFonts w:ascii="Times New Roman" w:hAnsi="Times New Roman" w:cs="Times New Roman"/>
          <w:sz w:val="24"/>
          <w:szCs w:val="24"/>
        </w:rPr>
        <w:t xml:space="preserve"> часов составляет контактная работа обучающегося с преподавателем, в том числе </w:t>
      </w:r>
    </w:p>
    <w:p w:rsidR="003368DC" w:rsidRPr="009D3212" w:rsidRDefault="006D4E19" w:rsidP="003368DC">
      <w:pPr>
        <w:tabs>
          <w:tab w:val="left" w:pos="-567"/>
          <w:tab w:val="left" w:pos="0"/>
        </w:tabs>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16</w:t>
      </w:r>
      <w:r w:rsidR="003368DC" w:rsidRPr="009D3212">
        <w:rPr>
          <w:rFonts w:ascii="Times New Roman" w:hAnsi="Times New Roman" w:cs="Times New Roman"/>
          <w:sz w:val="24"/>
          <w:szCs w:val="24"/>
        </w:rPr>
        <w:t xml:space="preserve"> часов – занятия лекционного типа, </w:t>
      </w:r>
    </w:p>
    <w:p w:rsidR="003368DC" w:rsidRDefault="006D4E19" w:rsidP="003368DC">
      <w:pPr>
        <w:tabs>
          <w:tab w:val="left" w:pos="-567"/>
          <w:tab w:val="left" w:pos="0"/>
        </w:tabs>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16</w:t>
      </w:r>
      <w:r w:rsidR="003368DC" w:rsidRPr="009D3212">
        <w:rPr>
          <w:rFonts w:ascii="Times New Roman" w:hAnsi="Times New Roman" w:cs="Times New Roman"/>
          <w:sz w:val="24"/>
          <w:szCs w:val="24"/>
        </w:rPr>
        <w:t xml:space="preserve"> часов – практические занятия семинарского типа (в том числе </w:t>
      </w:r>
      <w:r w:rsidR="003368DC" w:rsidRPr="009D3212">
        <w:rPr>
          <w:rFonts w:ascii="Times New Roman" w:hAnsi="Times New Roman" w:cs="Times New Roman"/>
        </w:rPr>
        <w:t>текущий контроль</w:t>
      </w:r>
      <w:r w:rsidR="003368DC" w:rsidRPr="009D3212">
        <w:rPr>
          <w:rFonts w:ascii="Times New Roman" w:hAnsi="Times New Roman" w:cs="Times New Roman"/>
          <w:sz w:val="24"/>
          <w:szCs w:val="24"/>
        </w:rPr>
        <w:t xml:space="preserve"> успеваемости), </w:t>
      </w:r>
    </w:p>
    <w:p w:rsidR="006D4E19" w:rsidRPr="009D3212" w:rsidRDefault="006D4E19" w:rsidP="003368DC">
      <w:pPr>
        <w:tabs>
          <w:tab w:val="left" w:pos="-567"/>
          <w:tab w:val="left" w:pos="0"/>
        </w:tabs>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 xml:space="preserve">2 часа - </w:t>
      </w:r>
      <w:r w:rsidRPr="00E40BE3">
        <w:rPr>
          <w:rFonts w:ascii="Times New Roman" w:hAnsi="Times New Roman" w:cs="Times New Roman"/>
          <w:sz w:val="24"/>
          <w:szCs w:val="24"/>
        </w:rPr>
        <w:t>контактная работа на промежуточной аттестации,</w:t>
      </w:r>
    </w:p>
    <w:p w:rsidR="003368DC" w:rsidRPr="009D3212" w:rsidRDefault="00456F77" w:rsidP="003368DC">
      <w:pPr>
        <w:tabs>
          <w:tab w:val="left" w:pos="-567"/>
          <w:tab w:val="left" w:pos="0"/>
        </w:tabs>
        <w:spacing w:after="0" w:line="240" w:lineRule="auto"/>
        <w:ind w:right="-142" w:firstLine="567"/>
        <w:jc w:val="both"/>
        <w:rPr>
          <w:rFonts w:ascii="Times New Roman" w:hAnsi="Times New Roman" w:cs="Times New Roman"/>
          <w:sz w:val="28"/>
          <w:szCs w:val="24"/>
        </w:rPr>
      </w:pPr>
      <w:r>
        <w:rPr>
          <w:rFonts w:ascii="Times New Roman" w:hAnsi="Times New Roman" w:cs="Times New Roman"/>
          <w:sz w:val="24"/>
          <w:szCs w:val="24"/>
        </w:rPr>
        <w:t xml:space="preserve">65 </w:t>
      </w:r>
      <w:r w:rsidR="003368DC" w:rsidRPr="009D3212">
        <w:rPr>
          <w:rFonts w:ascii="Times New Roman" w:hAnsi="Times New Roman" w:cs="Times New Roman"/>
          <w:sz w:val="24"/>
          <w:szCs w:val="24"/>
        </w:rPr>
        <w:t>часов составляет самостоятельная работа обучающегося</w:t>
      </w:r>
    </w:p>
    <w:p w:rsidR="003368DC" w:rsidRPr="009D3212" w:rsidRDefault="006D4E19" w:rsidP="003368DC">
      <w:pPr>
        <w:tabs>
          <w:tab w:val="left" w:pos="-567"/>
          <w:tab w:val="left" w:pos="0"/>
        </w:tabs>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lastRenderedPageBreak/>
        <w:t>36</w:t>
      </w:r>
      <w:r w:rsidR="003368DC" w:rsidRPr="009D3212">
        <w:rPr>
          <w:rFonts w:ascii="Times New Roman" w:hAnsi="Times New Roman" w:cs="Times New Roman"/>
          <w:sz w:val="24"/>
          <w:szCs w:val="24"/>
        </w:rPr>
        <w:t xml:space="preserve"> часов – подготовка обучающегося к промежуточной аттестации в сессию.</w:t>
      </w:r>
    </w:p>
    <w:p w:rsidR="003368DC" w:rsidRPr="009D3212" w:rsidRDefault="003368DC" w:rsidP="003368DC">
      <w:pPr>
        <w:tabs>
          <w:tab w:val="left" w:pos="-567"/>
          <w:tab w:val="left" w:pos="0"/>
        </w:tabs>
        <w:spacing w:after="0" w:line="240" w:lineRule="auto"/>
        <w:ind w:right="-142"/>
        <w:jc w:val="both"/>
        <w:rPr>
          <w:rFonts w:ascii="Times New Roman" w:hAnsi="Times New Roman" w:cs="Times New Roman"/>
          <w:sz w:val="24"/>
          <w:szCs w:val="24"/>
        </w:rPr>
      </w:pPr>
    </w:p>
    <w:p w:rsidR="003368DC" w:rsidRPr="009D3212" w:rsidRDefault="003368DC" w:rsidP="003368DC">
      <w:pPr>
        <w:tabs>
          <w:tab w:val="left" w:pos="-567"/>
          <w:tab w:val="left" w:pos="0"/>
        </w:tabs>
        <w:spacing w:after="0" w:line="240" w:lineRule="auto"/>
        <w:ind w:right="-142" w:firstLine="567"/>
        <w:jc w:val="both"/>
        <w:rPr>
          <w:rFonts w:ascii="Times New Roman" w:hAnsi="Times New Roman" w:cs="Times New Roman"/>
          <w:sz w:val="24"/>
          <w:szCs w:val="24"/>
        </w:rPr>
      </w:pPr>
    </w:p>
    <w:p w:rsidR="003368DC" w:rsidRPr="009D3212" w:rsidRDefault="003368DC" w:rsidP="003368DC">
      <w:pPr>
        <w:tabs>
          <w:tab w:val="left" w:pos="-567"/>
          <w:tab w:val="left" w:pos="0"/>
        </w:tabs>
        <w:spacing w:after="0" w:line="240" w:lineRule="auto"/>
        <w:ind w:right="-142" w:firstLine="567"/>
        <w:jc w:val="both"/>
        <w:rPr>
          <w:rFonts w:ascii="Times New Roman" w:hAnsi="Times New Roman" w:cs="Times New Roman"/>
          <w:sz w:val="24"/>
          <w:szCs w:val="24"/>
        </w:rPr>
      </w:pPr>
      <w:r w:rsidRPr="009D3212">
        <w:rPr>
          <w:rFonts w:ascii="Times New Roman" w:hAnsi="Times New Roman" w:cs="Times New Roman"/>
          <w:sz w:val="24"/>
          <w:szCs w:val="24"/>
        </w:rPr>
        <w:t>Текущий контроль успеваемости проводится в рамках практических занятий семинарского типа.</w:t>
      </w:r>
    </w:p>
    <w:p w:rsidR="003368DC" w:rsidRPr="009D3212" w:rsidRDefault="003368DC" w:rsidP="00536961">
      <w:pPr>
        <w:spacing w:after="0"/>
        <w:rPr>
          <w:rFonts w:ascii="Times New Roman" w:eastAsia="Times New Roman" w:hAnsi="Times New Roman" w:cs="Times New Roman"/>
          <w:sz w:val="24"/>
          <w:szCs w:val="24"/>
          <w:lang w:eastAsia="ru-RU"/>
        </w:rPr>
      </w:pPr>
    </w:p>
    <w:p w:rsidR="00536961" w:rsidRPr="009D3212" w:rsidRDefault="00536961" w:rsidP="00536961">
      <w:pPr>
        <w:widowControl w:val="0"/>
        <w:spacing w:after="0" w:line="240" w:lineRule="auto"/>
        <w:rPr>
          <w:rFonts w:ascii="Times New Roman" w:eastAsia="Times New Roman" w:hAnsi="Times New Roman" w:cs="Times New Roman"/>
          <w:lang w:eastAsia="ru-RU"/>
        </w:rPr>
      </w:pPr>
    </w:p>
    <w:p w:rsidR="00536961" w:rsidRPr="009D3212" w:rsidRDefault="00536961" w:rsidP="00536961">
      <w:pPr>
        <w:widowControl w:val="0"/>
        <w:spacing w:after="0" w:line="240" w:lineRule="auto"/>
        <w:rPr>
          <w:rFonts w:ascii="Times New Roman" w:eastAsia="Times New Roman" w:hAnsi="Times New Roman" w:cs="Times New Roman"/>
          <w:i/>
          <w:sz w:val="24"/>
          <w:szCs w:val="24"/>
          <w:lang w:eastAsia="ru-RU"/>
        </w:rPr>
      </w:pPr>
      <w:r w:rsidRPr="009D3212">
        <w:rPr>
          <w:rFonts w:ascii="Times New Roman" w:eastAsia="Times New Roman" w:hAnsi="Times New Roman" w:cs="Times New Roman"/>
          <w:sz w:val="24"/>
          <w:szCs w:val="24"/>
          <w:u w:val="single"/>
          <w:lang w:eastAsia="ru-RU"/>
        </w:rPr>
        <w:t>Содержание дисциплины (модуля)</w:t>
      </w:r>
    </w:p>
    <w:p w:rsidR="00536961" w:rsidRPr="009D3212" w:rsidRDefault="00536961" w:rsidP="00536961">
      <w:pPr>
        <w:widowControl w:val="0"/>
        <w:spacing w:after="0" w:line="240" w:lineRule="auto"/>
        <w:rPr>
          <w:rFonts w:ascii="Times New Roman" w:eastAsia="Times New Roman" w:hAnsi="Times New Roman" w:cs="Times New Roman"/>
          <w:b/>
          <w:sz w:val="24"/>
          <w:szCs w:val="24"/>
          <w:lang w:eastAsia="ru-RU"/>
        </w:rPr>
      </w:pPr>
    </w:p>
    <w:tbl>
      <w:tblPr>
        <w:tblW w:w="10436" w:type="dxa"/>
        <w:tblInd w:w="-176" w:type="dxa"/>
        <w:tblLayout w:type="fixed"/>
        <w:tblLook w:val="0000" w:firstRow="0" w:lastRow="0" w:firstColumn="0" w:lastColumn="0" w:noHBand="0" w:noVBand="0"/>
      </w:tblPr>
      <w:tblGrid>
        <w:gridCol w:w="2552"/>
        <w:gridCol w:w="567"/>
        <w:gridCol w:w="284"/>
        <w:gridCol w:w="399"/>
        <w:gridCol w:w="365"/>
        <w:gridCol w:w="365"/>
        <w:gridCol w:w="380"/>
        <w:gridCol w:w="367"/>
        <w:gridCol w:w="367"/>
        <w:gridCol w:w="368"/>
        <w:gridCol w:w="370"/>
        <w:gridCol w:w="372"/>
        <w:gridCol w:w="356"/>
        <w:gridCol w:w="14"/>
        <w:gridCol w:w="365"/>
        <w:gridCol w:w="369"/>
        <w:gridCol w:w="371"/>
        <w:gridCol w:w="343"/>
        <w:gridCol w:w="341"/>
        <w:gridCol w:w="387"/>
        <w:gridCol w:w="343"/>
        <w:gridCol w:w="365"/>
        <w:gridCol w:w="426"/>
      </w:tblGrid>
      <w:tr w:rsidR="00536961" w:rsidRPr="009D3212" w:rsidTr="00D351BF">
        <w:trPr>
          <w:trHeight w:val="135"/>
        </w:trPr>
        <w:tc>
          <w:tcPr>
            <w:tcW w:w="2552" w:type="dxa"/>
            <w:vMerge w:val="restart"/>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pacing w:after="0" w:line="240" w:lineRule="auto"/>
              <w:jc w:val="center"/>
              <w:rPr>
                <w:rFonts w:ascii="Times New Roman" w:eastAsia="Times New Roman" w:hAnsi="Times New Roman" w:cs="Times New Roman"/>
                <w:b/>
                <w:lang w:eastAsia="ru-RU"/>
              </w:rPr>
            </w:pPr>
            <w:r w:rsidRPr="009D3212">
              <w:rPr>
                <w:rFonts w:ascii="Times New Roman" w:eastAsia="Times New Roman" w:hAnsi="Times New Roman" w:cs="Times New Roman"/>
                <w:b/>
                <w:lang w:eastAsia="ru-RU"/>
              </w:rPr>
              <w:t>Наименование и краткое содержание разделов и тем дисциплины (модуля),</w:t>
            </w:r>
          </w:p>
          <w:p w:rsidR="00536961" w:rsidRPr="009D3212" w:rsidRDefault="00536961" w:rsidP="00536961">
            <w:pPr>
              <w:widowControl w:val="0"/>
              <w:tabs>
                <w:tab w:val="left" w:pos="822"/>
              </w:tabs>
              <w:spacing w:after="0" w:line="240" w:lineRule="auto"/>
              <w:jc w:val="center"/>
              <w:rPr>
                <w:rFonts w:ascii="Times New Roman" w:eastAsia="Times New Roman" w:hAnsi="Times New Roman" w:cs="Times New Roman"/>
                <w:b/>
                <w:lang w:eastAsia="ru-RU"/>
              </w:rPr>
            </w:pPr>
            <w:r w:rsidRPr="009D3212">
              <w:rPr>
                <w:rFonts w:ascii="Times New Roman" w:eastAsia="Times New Roman" w:hAnsi="Times New Roman" w:cs="Times New Roman"/>
                <w:b/>
                <w:lang w:eastAsia="ru-RU"/>
              </w:rPr>
              <w:t>форма промежуточной аттестации по дисциплине (модулю)</w:t>
            </w:r>
          </w:p>
        </w:tc>
        <w:tc>
          <w:tcPr>
            <w:tcW w:w="1250" w:type="dxa"/>
            <w:gridSpan w:val="3"/>
            <w:vMerge w:val="restart"/>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pacing w:after="0" w:line="240" w:lineRule="auto"/>
              <w:jc w:val="center"/>
              <w:rPr>
                <w:rFonts w:ascii="Times New Roman" w:eastAsia="Times New Roman" w:hAnsi="Times New Roman" w:cs="Times New Roman"/>
                <w:b/>
                <w:lang w:eastAsia="ru-RU"/>
              </w:rPr>
            </w:pPr>
            <w:r w:rsidRPr="009D3212">
              <w:rPr>
                <w:rFonts w:ascii="Times New Roman" w:eastAsia="Times New Roman" w:hAnsi="Times New Roman" w:cs="Times New Roman"/>
                <w:b/>
                <w:lang w:eastAsia="ru-RU"/>
              </w:rPr>
              <w:t>Всего</w:t>
            </w:r>
          </w:p>
          <w:p w:rsidR="00536961" w:rsidRPr="009D3212" w:rsidRDefault="00536961" w:rsidP="00536961">
            <w:pPr>
              <w:widowControl w:val="0"/>
              <w:tabs>
                <w:tab w:val="left" w:pos="822"/>
              </w:tabs>
              <w:spacing w:after="0" w:line="240" w:lineRule="auto"/>
              <w:ind w:right="-110"/>
              <w:jc w:val="center"/>
              <w:rPr>
                <w:rFonts w:ascii="Times New Roman" w:eastAsia="Times New Roman" w:hAnsi="Times New Roman" w:cs="Times New Roman"/>
                <w:lang w:eastAsia="ru-RU"/>
              </w:rPr>
            </w:pPr>
            <w:r w:rsidRPr="009D3212">
              <w:rPr>
                <w:rFonts w:ascii="Times New Roman" w:eastAsia="Times New Roman" w:hAnsi="Times New Roman" w:cs="Times New Roman"/>
                <w:b/>
                <w:lang w:eastAsia="ru-RU"/>
              </w:rPr>
              <w:t>(часы)</w:t>
            </w:r>
          </w:p>
        </w:tc>
        <w:tc>
          <w:tcPr>
            <w:tcW w:w="6634"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536961" w:rsidRPr="009D3212" w:rsidRDefault="00536961" w:rsidP="00536961">
            <w:pPr>
              <w:widowControl w:val="0"/>
              <w:tabs>
                <w:tab w:val="left" w:pos="822"/>
              </w:tabs>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В том числе</w:t>
            </w:r>
          </w:p>
        </w:tc>
      </w:tr>
      <w:tr w:rsidR="00536961" w:rsidRPr="009D3212" w:rsidTr="00D351BF">
        <w:trPr>
          <w:trHeight w:val="791"/>
        </w:trPr>
        <w:tc>
          <w:tcPr>
            <w:tcW w:w="2552" w:type="dxa"/>
            <w:vMerge/>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1250" w:type="dxa"/>
            <w:gridSpan w:val="3"/>
            <w:vMerge/>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5500" w:type="dxa"/>
            <w:gridSpan w:val="16"/>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spacing w:after="0" w:line="240" w:lineRule="auto"/>
              <w:jc w:val="center"/>
              <w:rPr>
                <w:rFonts w:ascii="Times New Roman" w:eastAsia="Times New Roman" w:hAnsi="Times New Roman" w:cs="Times New Roman"/>
                <w:b/>
                <w:lang w:eastAsia="ru-RU"/>
              </w:rPr>
            </w:pPr>
            <w:r w:rsidRPr="009D3212">
              <w:rPr>
                <w:rFonts w:ascii="Times New Roman" w:eastAsia="Times New Roman" w:hAnsi="Times New Roman" w:cs="Times New Roman"/>
                <w:b/>
                <w:lang w:eastAsia="ru-RU"/>
              </w:rPr>
              <w:t xml:space="preserve">Контактная работа (работа во взаимодействии с преподавателем), часы </w:t>
            </w:r>
            <w:r w:rsidRPr="009D3212">
              <w:rPr>
                <w:rFonts w:ascii="Times New Roman" w:eastAsia="Times New Roman" w:hAnsi="Times New Roman" w:cs="Times New Roman"/>
                <w:lang w:eastAsia="ru-RU"/>
              </w:rPr>
              <w:t>из них</w:t>
            </w:r>
          </w:p>
        </w:tc>
        <w:tc>
          <w:tcPr>
            <w:tcW w:w="113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36961" w:rsidRPr="009D3212" w:rsidRDefault="00536961" w:rsidP="00536961">
            <w:pPr>
              <w:widowControl w:val="0"/>
              <w:tabs>
                <w:tab w:val="left" w:pos="822"/>
              </w:tabs>
              <w:spacing w:after="0" w:line="240" w:lineRule="auto"/>
              <w:ind w:right="-107"/>
              <w:jc w:val="center"/>
              <w:rPr>
                <w:rFonts w:ascii="Times New Roman" w:eastAsia="Times New Roman" w:hAnsi="Times New Roman" w:cs="Times New Roman"/>
                <w:lang w:eastAsia="ru-RU"/>
              </w:rPr>
            </w:pPr>
            <w:r w:rsidRPr="009D3212">
              <w:rPr>
                <w:rFonts w:ascii="Times New Roman" w:eastAsia="Times New Roman" w:hAnsi="Times New Roman" w:cs="Times New Roman"/>
                <w:b/>
                <w:lang w:eastAsia="ru-RU"/>
              </w:rPr>
              <w:t>Самостоятельная работа обучающегося, часы</w:t>
            </w:r>
          </w:p>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p>
        </w:tc>
      </w:tr>
      <w:tr w:rsidR="00536961" w:rsidRPr="009D3212" w:rsidTr="00D351BF">
        <w:trPr>
          <w:trHeight w:val="1611"/>
        </w:trPr>
        <w:tc>
          <w:tcPr>
            <w:tcW w:w="2552" w:type="dxa"/>
            <w:vMerge/>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1250" w:type="dxa"/>
            <w:gridSpan w:val="3"/>
            <w:vMerge/>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1110" w:type="dxa"/>
            <w:gridSpan w:val="3"/>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5396"/>
              </w:tabs>
              <w:spacing w:after="0" w:line="240" w:lineRule="auto"/>
              <w:ind w:right="-100"/>
              <w:jc w:val="center"/>
              <w:rPr>
                <w:rFonts w:ascii="Times New Roman" w:eastAsia="Times New Roman" w:hAnsi="Times New Roman" w:cs="Times New Roman"/>
                <w:b/>
                <w:lang w:eastAsia="ru-RU"/>
              </w:rPr>
            </w:pPr>
            <w:r w:rsidRPr="009D3212">
              <w:rPr>
                <w:rFonts w:ascii="Times New Roman" w:eastAsia="Times New Roman" w:hAnsi="Times New Roman" w:cs="Times New Roman"/>
                <w:b/>
                <w:lang w:eastAsia="ru-RU"/>
              </w:rPr>
              <w:t>Занятия лекционного типа</w:t>
            </w:r>
          </w:p>
        </w:tc>
        <w:tc>
          <w:tcPr>
            <w:tcW w:w="1102" w:type="dxa"/>
            <w:gridSpan w:val="3"/>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5396"/>
              </w:tabs>
              <w:spacing w:after="0" w:line="240" w:lineRule="auto"/>
              <w:ind w:right="-100"/>
              <w:jc w:val="center"/>
              <w:rPr>
                <w:rFonts w:ascii="Times New Roman" w:eastAsia="Times New Roman" w:hAnsi="Times New Roman" w:cs="Times New Roman"/>
                <w:b/>
                <w:lang w:eastAsia="ru-RU"/>
              </w:rPr>
            </w:pPr>
            <w:r w:rsidRPr="009D3212">
              <w:rPr>
                <w:rFonts w:ascii="Times New Roman" w:eastAsia="Times New Roman" w:hAnsi="Times New Roman" w:cs="Times New Roman"/>
                <w:b/>
                <w:lang w:eastAsia="ru-RU"/>
              </w:rPr>
              <w:t>Занятия семинарского типа</w:t>
            </w:r>
          </w:p>
        </w:tc>
        <w:tc>
          <w:tcPr>
            <w:tcW w:w="1098" w:type="dxa"/>
            <w:gridSpan w:val="3"/>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5396"/>
              </w:tabs>
              <w:spacing w:after="0" w:line="240" w:lineRule="auto"/>
              <w:ind w:right="-100"/>
              <w:jc w:val="center"/>
              <w:rPr>
                <w:rFonts w:ascii="Times New Roman" w:eastAsia="Times New Roman" w:hAnsi="Times New Roman" w:cs="Times New Roman"/>
                <w:b/>
                <w:lang w:eastAsia="ru-RU"/>
              </w:rPr>
            </w:pPr>
            <w:r w:rsidRPr="009D3212">
              <w:rPr>
                <w:rFonts w:ascii="Times New Roman" w:eastAsia="Times New Roman" w:hAnsi="Times New Roman" w:cs="Times New Roman"/>
                <w:b/>
                <w:lang w:eastAsia="ru-RU"/>
              </w:rPr>
              <w:t>Занятия лабораторного типа</w:t>
            </w:r>
          </w:p>
        </w:tc>
        <w:tc>
          <w:tcPr>
            <w:tcW w:w="1119" w:type="dxa"/>
            <w:gridSpan w:val="4"/>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5396"/>
              </w:tabs>
              <w:spacing w:after="0" w:line="240" w:lineRule="auto"/>
              <w:ind w:right="-100"/>
              <w:jc w:val="center"/>
              <w:rPr>
                <w:rFonts w:ascii="Times New Roman" w:eastAsia="Times New Roman" w:hAnsi="Times New Roman" w:cs="Times New Roman"/>
                <w:b/>
                <w:lang w:eastAsia="ru-RU"/>
              </w:rPr>
            </w:pPr>
            <w:r w:rsidRPr="009D3212">
              <w:rPr>
                <w:rFonts w:ascii="Times New Roman" w:eastAsia="Times New Roman" w:hAnsi="Times New Roman" w:cs="Times New Roman"/>
                <w:b/>
                <w:lang w:eastAsia="ru-RU"/>
              </w:rPr>
              <w:t>Консультации</w:t>
            </w:r>
          </w:p>
        </w:tc>
        <w:tc>
          <w:tcPr>
            <w:tcW w:w="1071" w:type="dxa"/>
            <w:gridSpan w:val="3"/>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pacing w:after="0" w:line="240" w:lineRule="auto"/>
              <w:ind w:right="-100"/>
              <w:jc w:val="center"/>
              <w:rPr>
                <w:rFonts w:ascii="Times New Roman" w:eastAsia="Times New Roman" w:hAnsi="Times New Roman" w:cs="Times New Roman"/>
                <w:b/>
                <w:lang w:eastAsia="ru-RU"/>
              </w:rPr>
            </w:pPr>
            <w:r w:rsidRPr="009D3212">
              <w:rPr>
                <w:rFonts w:ascii="Times New Roman" w:eastAsia="Times New Roman" w:hAnsi="Times New Roman" w:cs="Times New Roman"/>
                <w:b/>
                <w:lang w:eastAsia="ru-RU"/>
              </w:rPr>
              <w:t>Всего</w:t>
            </w:r>
          </w:p>
        </w:tc>
        <w:tc>
          <w:tcPr>
            <w:tcW w:w="113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36961" w:rsidRPr="009D3212" w:rsidRDefault="00536961" w:rsidP="00536961">
            <w:pPr>
              <w:widowControl w:val="0"/>
              <w:tabs>
                <w:tab w:val="left" w:pos="176"/>
              </w:tabs>
              <w:snapToGrid w:val="0"/>
              <w:spacing w:after="0" w:line="240" w:lineRule="auto"/>
              <w:jc w:val="center"/>
              <w:rPr>
                <w:rFonts w:ascii="Times New Roman" w:eastAsia="Times New Roman" w:hAnsi="Times New Roman" w:cs="Times New Roman"/>
                <w:b/>
                <w:lang w:eastAsia="ru-RU"/>
              </w:rPr>
            </w:pPr>
          </w:p>
        </w:tc>
      </w:tr>
      <w:tr w:rsidR="00536961" w:rsidRPr="009D3212" w:rsidTr="00D351BF">
        <w:trPr>
          <w:cantSplit/>
          <w:trHeight w:val="1547"/>
        </w:trPr>
        <w:tc>
          <w:tcPr>
            <w:tcW w:w="2552" w:type="dxa"/>
            <w:vMerge/>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Очная</w:t>
            </w:r>
          </w:p>
        </w:tc>
        <w:tc>
          <w:tcPr>
            <w:tcW w:w="284" w:type="dxa"/>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p>
        </w:tc>
        <w:tc>
          <w:tcPr>
            <w:tcW w:w="399" w:type="dxa"/>
            <w:tcBorders>
              <w:top w:val="single" w:sz="4" w:space="0" w:color="000000"/>
              <w:left w:val="single" w:sz="4" w:space="0" w:color="000000"/>
              <w:bottom w:val="single" w:sz="4" w:space="0" w:color="000000"/>
            </w:tcBorders>
            <w:shd w:val="clear" w:color="auto" w:fill="FFFF00"/>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highlight w:val="yellow"/>
                <w:lang w:eastAsia="ru-RU"/>
              </w:rPr>
            </w:pPr>
            <w:r w:rsidRPr="009D3212">
              <w:rPr>
                <w:rFonts w:ascii="Times New Roman" w:eastAsia="Times New Roman" w:hAnsi="Times New Roman" w:cs="Times New Roman"/>
                <w:highlight w:val="yellow"/>
                <w:lang w:eastAsia="ru-RU"/>
              </w:rPr>
              <w:t>Заочная</w:t>
            </w:r>
          </w:p>
        </w:tc>
        <w:tc>
          <w:tcPr>
            <w:tcW w:w="365" w:type="dxa"/>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Очная</w:t>
            </w:r>
          </w:p>
        </w:tc>
        <w:tc>
          <w:tcPr>
            <w:tcW w:w="365" w:type="dxa"/>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p>
        </w:tc>
        <w:tc>
          <w:tcPr>
            <w:tcW w:w="380" w:type="dxa"/>
            <w:tcBorders>
              <w:top w:val="single" w:sz="4" w:space="0" w:color="000000"/>
              <w:left w:val="single" w:sz="4" w:space="0" w:color="000000"/>
              <w:bottom w:val="single" w:sz="4" w:space="0" w:color="000000"/>
            </w:tcBorders>
            <w:shd w:val="clear" w:color="auto" w:fill="FFFF00"/>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highlight w:val="yellow"/>
                <w:lang w:eastAsia="ru-RU"/>
              </w:rPr>
            </w:pPr>
            <w:r w:rsidRPr="009D3212">
              <w:rPr>
                <w:rFonts w:ascii="Times New Roman" w:eastAsia="Times New Roman" w:hAnsi="Times New Roman" w:cs="Times New Roman"/>
                <w:highlight w:val="yellow"/>
                <w:lang w:eastAsia="ru-RU"/>
              </w:rPr>
              <w:t>Заочная</w:t>
            </w:r>
          </w:p>
        </w:tc>
        <w:tc>
          <w:tcPr>
            <w:tcW w:w="367" w:type="dxa"/>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Очная</w:t>
            </w:r>
          </w:p>
        </w:tc>
        <w:tc>
          <w:tcPr>
            <w:tcW w:w="367" w:type="dxa"/>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p>
        </w:tc>
        <w:tc>
          <w:tcPr>
            <w:tcW w:w="368" w:type="dxa"/>
            <w:tcBorders>
              <w:top w:val="single" w:sz="4" w:space="0" w:color="000000"/>
              <w:left w:val="single" w:sz="4" w:space="0" w:color="000000"/>
              <w:bottom w:val="single" w:sz="4" w:space="0" w:color="000000"/>
            </w:tcBorders>
            <w:shd w:val="clear" w:color="auto" w:fill="FFFF00"/>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Заочная</w:t>
            </w:r>
          </w:p>
        </w:tc>
        <w:tc>
          <w:tcPr>
            <w:tcW w:w="370" w:type="dxa"/>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Очная</w:t>
            </w:r>
          </w:p>
        </w:tc>
        <w:tc>
          <w:tcPr>
            <w:tcW w:w="372" w:type="dxa"/>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p>
        </w:tc>
        <w:tc>
          <w:tcPr>
            <w:tcW w:w="370" w:type="dxa"/>
            <w:gridSpan w:val="2"/>
            <w:tcBorders>
              <w:top w:val="single" w:sz="4" w:space="0" w:color="000000"/>
              <w:left w:val="single" w:sz="4" w:space="0" w:color="000000"/>
              <w:bottom w:val="single" w:sz="4" w:space="0" w:color="000000"/>
            </w:tcBorders>
            <w:shd w:val="clear" w:color="auto" w:fill="FFFF00"/>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Заочная</w:t>
            </w:r>
          </w:p>
        </w:tc>
        <w:tc>
          <w:tcPr>
            <w:tcW w:w="365" w:type="dxa"/>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Очная</w:t>
            </w:r>
          </w:p>
        </w:tc>
        <w:tc>
          <w:tcPr>
            <w:tcW w:w="369" w:type="dxa"/>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p>
        </w:tc>
        <w:tc>
          <w:tcPr>
            <w:tcW w:w="371" w:type="dxa"/>
            <w:tcBorders>
              <w:top w:val="single" w:sz="4" w:space="0" w:color="000000"/>
              <w:left w:val="single" w:sz="4" w:space="0" w:color="000000"/>
              <w:bottom w:val="single" w:sz="4" w:space="0" w:color="000000"/>
            </w:tcBorders>
            <w:shd w:val="clear" w:color="auto" w:fill="FFFF00"/>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Заочная</w:t>
            </w:r>
          </w:p>
        </w:tc>
        <w:tc>
          <w:tcPr>
            <w:tcW w:w="343" w:type="dxa"/>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Очная</w:t>
            </w:r>
          </w:p>
        </w:tc>
        <w:tc>
          <w:tcPr>
            <w:tcW w:w="341" w:type="dxa"/>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p>
        </w:tc>
        <w:tc>
          <w:tcPr>
            <w:tcW w:w="387" w:type="dxa"/>
            <w:tcBorders>
              <w:top w:val="single" w:sz="4" w:space="0" w:color="000000"/>
              <w:left w:val="single" w:sz="4" w:space="0" w:color="000000"/>
              <w:bottom w:val="single" w:sz="4" w:space="0" w:color="000000"/>
            </w:tcBorders>
            <w:shd w:val="clear" w:color="auto" w:fill="FFFF00"/>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Заочная</w:t>
            </w:r>
          </w:p>
        </w:tc>
        <w:tc>
          <w:tcPr>
            <w:tcW w:w="343" w:type="dxa"/>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Очная</w:t>
            </w:r>
          </w:p>
        </w:tc>
        <w:tc>
          <w:tcPr>
            <w:tcW w:w="365" w:type="dxa"/>
            <w:tcBorders>
              <w:top w:val="single" w:sz="4" w:space="0" w:color="000000"/>
              <w:left w:val="single" w:sz="4" w:space="0" w:color="000000"/>
              <w:bottom w:val="single" w:sz="4" w:space="0" w:color="000000"/>
            </w:tcBorders>
            <w:shd w:val="clear" w:color="auto" w:fill="auto"/>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p>
        </w:tc>
        <w:tc>
          <w:tcPr>
            <w:tcW w:w="426" w:type="dxa"/>
            <w:tcBorders>
              <w:top w:val="single" w:sz="4" w:space="0" w:color="000000"/>
              <w:left w:val="single" w:sz="4" w:space="0" w:color="000000"/>
              <w:bottom w:val="single" w:sz="4" w:space="0" w:color="000000"/>
              <w:right w:val="single" w:sz="4" w:space="0" w:color="000000"/>
            </w:tcBorders>
            <w:shd w:val="clear" w:color="auto" w:fill="FFFF00"/>
            <w:textDirection w:val="btLr"/>
            <w:vAlign w:val="center"/>
          </w:tcPr>
          <w:p w:rsidR="00536961" w:rsidRPr="009D3212" w:rsidRDefault="00536961" w:rsidP="00536961">
            <w:pPr>
              <w:widowControl w:val="0"/>
              <w:tabs>
                <w:tab w:val="left" w:pos="822"/>
              </w:tabs>
              <w:spacing w:after="0" w:line="240" w:lineRule="auto"/>
              <w:ind w:right="113"/>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Заочная</w:t>
            </w:r>
          </w:p>
        </w:tc>
      </w:tr>
      <w:tr w:rsidR="00536961" w:rsidRPr="009D3212" w:rsidTr="00D351BF">
        <w:trPr>
          <w:cantSplit/>
          <w:trHeight w:val="877"/>
        </w:trPr>
        <w:tc>
          <w:tcPr>
            <w:tcW w:w="2552" w:type="dxa"/>
            <w:tcBorders>
              <w:left w:val="single" w:sz="4" w:space="0" w:color="000000"/>
              <w:bottom w:val="single" w:sz="4" w:space="0" w:color="000000"/>
            </w:tcBorders>
            <w:shd w:val="clear" w:color="auto" w:fill="auto"/>
          </w:tcPr>
          <w:p w:rsidR="00536961" w:rsidRPr="009D3212" w:rsidRDefault="00013274" w:rsidP="00536961">
            <w:pPr>
              <w:widowControl w:val="0"/>
              <w:tabs>
                <w:tab w:val="left" w:pos="39"/>
                <w:tab w:val="left" w:pos="822"/>
              </w:tabs>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Тема 1. История трудовых отношений </w:t>
            </w:r>
            <w:r w:rsidR="00536961" w:rsidRPr="009D3212">
              <w:rPr>
                <w:rFonts w:ascii="Times New Roman" w:eastAsia="Times New Roman" w:hAnsi="Times New Roman" w:cs="Times New Roman"/>
                <w:lang w:eastAsia="ru-RU"/>
              </w:rPr>
              <w:t xml:space="preserve"> как наука: предмет и метод </w:t>
            </w:r>
          </w:p>
        </w:tc>
        <w:tc>
          <w:tcPr>
            <w:tcW w:w="567" w:type="dxa"/>
            <w:tcBorders>
              <w:left w:val="single" w:sz="4" w:space="0" w:color="000000"/>
              <w:bottom w:val="single" w:sz="4" w:space="0" w:color="000000"/>
            </w:tcBorders>
            <w:shd w:val="clear" w:color="auto" w:fill="auto"/>
            <w:vAlign w:val="center"/>
          </w:tcPr>
          <w:p w:rsidR="00536961" w:rsidRPr="009D3212" w:rsidRDefault="009160D8"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4</w:t>
            </w:r>
          </w:p>
        </w:tc>
        <w:tc>
          <w:tcPr>
            <w:tcW w:w="284"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99"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highlight w:val="yellow"/>
                <w:lang w:eastAsia="ru-RU"/>
              </w:rPr>
            </w:pP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2</w:t>
            </w: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0"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highlight w:val="yellow"/>
                <w:lang w:eastAsia="ru-RU"/>
              </w:rPr>
            </w:pPr>
          </w:p>
        </w:tc>
        <w:tc>
          <w:tcPr>
            <w:tcW w:w="367"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7"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8"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2"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gridSpan w:val="2"/>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9"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1"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left w:val="single" w:sz="4" w:space="0" w:color="000000"/>
              <w:bottom w:val="single" w:sz="4" w:space="0" w:color="000000"/>
            </w:tcBorders>
            <w:shd w:val="clear" w:color="auto" w:fill="auto"/>
            <w:vAlign w:val="center"/>
          </w:tcPr>
          <w:p w:rsidR="00536961" w:rsidRPr="009D3212" w:rsidRDefault="008A4279"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2</w:t>
            </w:r>
          </w:p>
        </w:tc>
        <w:tc>
          <w:tcPr>
            <w:tcW w:w="341"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7"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2</w:t>
            </w: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426" w:type="dxa"/>
            <w:tcBorders>
              <w:left w:val="single" w:sz="4" w:space="0" w:color="000000"/>
              <w:bottom w:val="single" w:sz="4" w:space="0" w:color="000000"/>
              <w:right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r>
      <w:tr w:rsidR="00536961" w:rsidRPr="009D3212" w:rsidTr="00D351BF">
        <w:trPr>
          <w:cantSplit/>
          <w:trHeight w:val="832"/>
        </w:trPr>
        <w:tc>
          <w:tcPr>
            <w:tcW w:w="2552" w:type="dxa"/>
            <w:tcBorders>
              <w:top w:val="single" w:sz="4" w:space="0" w:color="000000"/>
              <w:left w:val="single" w:sz="4" w:space="0" w:color="000000"/>
              <w:bottom w:val="single" w:sz="4" w:space="0" w:color="000000"/>
            </w:tcBorders>
            <w:shd w:val="clear" w:color="auto" w:fill="auto"/>
          </w:tcPr>
          <w:p w:rsidR="00536961" w:rsidRPr="009D3212" w:rsidRDefault="00013274" w:rsidP="00536961">
            <w:pPr>
              <w:widowControl w:val="0"/>
              <w:tabs>
                <w:tab w:val="left" w:pos="39"/>
                <w:tab w:val="left" w:pos="822"/>
              </w:tabs>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Тема 2. Первобытное хозяйство: основные черты и этапы развития</w:t>
            </w:r>
          </w:p>
        </w:tc>
        <w:tc>
          <w:tcPr>
            <w:tcW w:w="567" w:type="dxa"/>
            <w:tcBorders>
              <w:top w:val="single" w:sz="4" w:space="0" w:color="000000"/>
              <w:left w:val="single" w:sz="4" w:space="0" w:color="000000"/>
              <w:bottom w:val="single" w:sz="4" w:space="0" w:color="000000"/>
            </w:tcBorders>
            <w:shd w:val="clear" w:color="auto" w:fill="auto"/>
            <w:vAlign w:val="center"/>
          </w:tcPr>
          <w:p w:rsidR="00536961" w:rsidRPr="009D3212" w:rsidRDefault="009160D8"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5</w:t>
            </w:r>
          </w:p>
        </w:tc>
        <w:tc>
          <w:tcPr>
            <w:tcW w:w="284"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99" w:type="dxa"/>
            <w:tcBorders>
              <w:top w:val="single" w:sz="4" w:space="0" w:color="000000"/>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highlight w:val="yellow"/>
                <w:lang w:eastAsia="ru-RU"/>
              </w:rPr>
            </w:pPr>
          </w:p>
        </w:tc>
        <w:tc>
          <w:tcPr>
            <w:tcW w:w="365"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2</w:t>
            </w:r>
          </w:p>
        </w:tc>
        <w:tc>
          <w:tcPr>
            <w:tcW w:w="365"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0" w:type="dxa"/>
            <w:tcBorders>
              <w:top w:val="single" w:sz="4" w:space="0" w:color="000000"/>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highlight w:val="yellow"/>
                <w:lang w:eastAsia="ru-RU"/>
              </w:rPr>
            </w:pPr>
          </w:p>
        </w:tc>
        <w:tc>
          <w:tcPr>
            <w:tcW w:w="367" w:type="dxa"/>
            <w:tcBorders>
              <w:top w:val="single" w:sz="4" w:space="0" w:color="000000"/>
              <w:left w:val="single" w:sz="4" w:space="0" w:color="000000"/>
              <w:bottom w:val="single" w:sz="4" w:space="0" w:color="000000"/>
            </w:tcBorders>
            <w:shd w:val="clear" w:color="auto" w:fill="auto"/>
            <w:vAlign w:val="center"/>
          </w:tcPr>
          <w:p w:rsidR="00536961" w:rsidRPr="009D3212" w:rsidRDefault="00580CB8"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1</w:t>
            </w:r>
          </w:p>
        </w:tc>
        <w:tc>
          <w:tcPr>
            <w:tcW w:w="367"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8" w:type="dxa"/>
            <w:tcBorders>
              <w:top w:val="single" w:sz="4" w:space="0" w:color="000000"/>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2"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gridSpan w:val="2"/>
            <w:tcBorders>
              <w:top w:val="single" w:sz="4" w:space="0" w:color="000000"/>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5"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9"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1" w:type="dxa"/>
            <w:tcBorders>
              <w:top w:val="single" w:sz="4" w:space="0" w:color="000000"/>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top w:val="single" w:sz="4" w:space="0" w:color="000000"/>
              <w:left w:val="single" w:sz="4" w:space="0" w:color="000000"/>
              <w:bottom w:val="single" w:sz="4" w:space="0" w:color="000000"/>
            </w:tcBorders>
            <w:shd w:val="clear" w:color="auto" w:fill="auto"/>
            <w:vAlign w:val="center"/>
          </w:tcPr>
          <w:p w:rsidR="00536961" w:rsidRPr="009D3212" w:rsidRDefault="008A4279"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3</w:t>
            </w:r>
          </w:p>
        </w:tc>
        <w:tc>
          <w:tcPr>
            <w:tcW w:w="341"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7" w:type="dxa"/>
            <w:tcBorders>
              <w:top w:val="single" w:sz="4" w:space="0" w:color="000000"/>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2</w:t>
            </w:r>
          </w:p>
        </w:tc>
        <w:tc>
          <w:tcPr>
            <w:tcW w:w="365"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42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r>
      <w:tr w:rsidR="00536961" w:rsidRPr="009D3212" w:rsidTr="00D351BF">
        <w:trPr>
          <w:cantSplit/>
          <w:trHeight w:val="845"/>
        </w:trPr>
        <w:tc>
          <w:tcPr>
            <w:tcW w:w="2552" w:type="dxa"/>
            <w:tcBorders>
              <w:top w:val="single" w:sz="4" w:space="0" w:color="000000"/>
              <w:left w:val="single" w:sz="4" w:space="0" w:color="000000"/>
              <w:bottom w:val="single" w:sz="4" w:space="0" w:color="000000"/>
            </w:tcBorders>
            <w:shd w:val="clear" w:color="auto" w:fill="auto"/>
          </w:tcPr>
          <w:p w:rsidR="00536961" w:rsidRPr="009D3212" w:rsidRDefault="00013274" w:rsidP="00536961">
            <w:pPr>
              <w:widowControl w:val="0"/>
              <w:tabs>
                <w:tab w:val="left" w:pos="39"/>
                <w:tab w:val="left" w:pos="822"/>
              </w:tabs>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Тема 3.Сущность, структура и формы организации трудовых отношений в</w:t>
            </w:r>
            <w:r w:rsidR="00D351BF" w:rsidRPr="009D3212">
              <w:rPr>
                <w:rFonts w:ascii="Times New Roman" w:eastAsia="Times New Roman" w:hAnsi="Times New Roman" w:cs="Times New Roman"/>
                <w:lang w:eastAsia="ru-RU"/>
              </w:rPr>
              <w:t xml:space="preserve"> условиях рабовладельческого ст</w:t>
            </w:r>
            <w:r w:rsidRPr="009D3212">
              <w:rPr>
                <w:rFonts w:ascii="Times New Roman" w:eastAsia="Times New Roman" w:hAnsi="Times New Roman" w:cs="Times New Roman"/>
                <w:lang w:eastAsia="ru-RU"/>
              </w:rPr>
              <w:t>р</w:t>
            </w:r>
            <w:r w:rsidR="00D351BF" w:rsidRPr="009D3212">
              <w:rPr>
                <w:rFonts w:ascii="Times New Roman" w:eastAsia="Times New Roman" w:hAnsi="Times New Roman" w:cs="Times New Roman"/>
                <w:lang w:eastAsia="ru-RU"/>
              </w:rPr>
              <w:t>о</w:t>
            </w:r>
            <w:r w:rsidRPr="009D3212">
              <w:rPr>
                <w:rFonts w:ascii="Times New Roman" w:eastAsia="Times New Roman" w:hAnsi="Times New Roman" w:cs="Times New Roman"/>
                <w:lang w:eastAsia="ru-RU"/>
              </w:rPr>
              <w:t>я</w:t>
            </w:r>
          </w:p>
        </w:tc>
        <w:tc>
          <w:tcPr>
            <w:tcW w:w="567"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6</w:t>
            </w:r>
          </w:p>
        </w:tc>
        <w:tc>
          <w:tcPr>
            <w:tcW w:w="284"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99" w:type="dxa"/>
            <w:tcBorders>
              <w:top w:val="single" w:sz="4" w:space="0" w:color="000000"/>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highlight w:val="yellow"/>
                <w:lang w:eastAsia="ru-RU"/>
              </w:rPr>
            </w:pPr>
          </w:p>
        </w:tc>
        <w:tc>
          <w:tcPr>
            <w:tcW w:w="365"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2</w:t>
            </w:r>
          </w:p>
        </w:tc>
        <w:tc>
          <w:tcPr>
            <w:tcW w:w="365"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0" w:type="dxa"/>
            <w:tcBorders>
              <w:top w:val="single" w:sz="4" w:space="0" w:color="000000"/>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highlight w:val="yellow"/>
                <w:lang w:eastAsia="ru-RU"/>
              </w:rPr>
            </w:pPr>
          </w:p>
        </w:tc>
        <w:tc>
          <w:tcPr>
            <w:tcW w:w="367" w:type="dxa"/>
            <w:tcBorders>
              <w:top w:val="single" w:sz="4" w:space="0" w:color="000000"/>
              <w:left w:val="single" w:sz="4" w:space="0" w:color="000000"/>
              <w:bottom w:val="single" w:sz="4" w:space="0" w:color="000000"/>
            </w:tcBorders>
            <w:shd w:val="clear" w:color="auto" w:fill="auto"/>
            <w:vAlign w:val="center"/>
          </w:tcPr>
          <w:p w:rsidR="00536961" w:rsidRPr="009D3212" w:rsidRDefault="00580CB8"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1</w:t>
            </w:r>
          </w:p>
        </w:tc>
        <w:tc>
          <w:tcPr>
            <w:tcW w:w="367"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8" w:type="dxa"/>
            <w:tcBorders>
              <w:top w:val="single" w:sz="4" w:space="0" w:color="000000"/>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2"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gridSpan w:val="2"/>
            <w:tcBorders>
              <w:top w:val="single" w:sz="4" w:space="0" w:color="000000"/>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5"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9"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1" w:type="dxa"/>
            <w:tcBorders>
              <w:top w:val="single" w:sz="4" w:space="0" w:color="000000"/>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top w:val="single" w:sz="4" w:space="0" w:color="000000"/>
              <w:left w:val="single" w:sz="4" w:space="0" w:color="000000"/>
              <w:bottom w:val="single" w:sz="4" w:space="0" w:color="000000"/>
            </w:tcBorders>
            <w:shd w:val="clear" w:color="auto" w:fill="auto"/>
            <w:vAlign w:val="center"/>
          </w:tcPr>
          <w:p w:rsidR="00536961" w:rsidRPr="009D3212" w:rsidRDefault="008A4279"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3</w:t>
            </w:r>
          </w:p>
        </w:tc>
        <w:tc>
          <w:tcPr>
            <w:tcW w:w="341"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7" w:type="dxa"/>
            <w:tcBorders>
              <w:top w:val="single" w:sz="4" w:space="0" w:color="000000"/>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top w:val="single" w:sz="4" w:space="0" w:color="000000"/>
              <w:left w:val="single" w:sz="4" w:space="0" w:color="000000"/>
              <w:bottom w:val="single" w:sz="4" w:space="0" w:color="000000"/>
            </w:tcBorders>
            <w:shd w:val="clear" w:color="auto" w:fill="auto"/>
            <w:vAlign w:val="center"/>
          </w:tcPr>
          <w:p w:rsidR="00536961" w:rsidRPr="009D3212" w:rsidRDefault="008A4279"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3</w:t>
            </w:r>
          </w:p>
        </w:tc>
        <w:tc>
          <w:tcPr>
            <w:tcW w:w="365" w:type="dxa"/>
            <w:tcBorders>
              <w:top w:val="single" w:sz="4" w:space="0" w:color="000000"/>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42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r>
      <w:tr w:rsidR="00536961" w:rsidRPr="009D3212" w:rsidTr="00D351BF">
        <w:trPr>
          <w:cantSplit/>
          <w:trHeight w:val="713"/>
        </w:trPr>
        <w:tc>
          <w:tcPr>
            <w:tcW w:w="2552" w:type="dxa"/>
            <w:tcBorders>
              <w:left w:val="single" w:sz="4" w:space="0" w:color="000000"/>
              <w:bottom w:val="single" w:sz="4" w:space="0" w:color="auto"/>
            </w:tcBorders>
            <w:shd w:val="clear" w:color="auto" w:fill="auto"/>
          </w:tcPr>
          <w:p w:rsidR="00536961" w:rsidRPr="009D3212" w:rsidRDefault="00D351BF" w:rsidP="00536961">
            <w:pPr>
              <w:widowControl w:val="0"/>
              <w:tabs>
                <w:tab w:val="left" w:pos="-5211"/>
              </w:tabs>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Тема 4. Развитие трудовых отношений в условиях феодального хозяйства</w:t>
            </w:r>
          </w:p>
        </w:tc>
        <w:tc>
          <w:tcPr>
            <w:tcW w:w="567" w:type="dxa"/>
            <w:tcBorders>
              <w:left w:val="single" w:sz="4" w:space="0" w:color="000000"/>
              <w:bottom w:val="single" w:sz="4" w:space="0" w:color="000000"/>
            </w:tcBorders>
            <w:shd w:val="clear" w:color="auto" w:fill="auto"/>
            <w:vAlign w:val="center"/>
          </w:tcPr>
          <w:p w:rsidR="00536961" w:rsidRPr="009D3212" w:rsidRDefault="009160D8"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8</w:t>
            </w:r>
          </w:p>
        </w:tc>
        <w:tc>
          <w:tcPr>
            <w:tcW w:w="284"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99"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5" w:type="dxa"/>
            <w:tcBorders>
              <w:left w:val="single" w:sz="4" w:space="0" w:color="000000"/>
              <w:bottom w:val="single" w:sz="4" w:space="0" w:color="000000"/>
            </w:tcBorders>
            <w:shd w:val="clear" w:color="auto" w:fill="auto"/>
            <w:vAlign w:val="center"/>
          </w:tcPr>
          <w:p w:rsidR="00536961" w:rsidRPr="009D3212" w:rsidRDefault="00580CB8"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4</w:t>
            </w: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0"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highlight w:val="yellow"/>
                <w:lang w:eastAsia="ru-RU"/>
              </w:rPr>
            </w:pPr>
          </w:p>
        </w:tc>
        <w:tc>
          <w:tcPr>
            <w:tcW w:w="367" w:type="dxa"/>
            <w:tcBorders>
              <w:left w:val="single" w:sz="4" w:space="0" w:color="000000"/>
              <w:bottom w:val="single" w:sz="4" w:space="0" w:color="000000"/>
            </w:tcBorders>
            <w:shd w:val="clear" w:color="auto" w:fill="auto"/>
            <w:vAlign w:val="center"/>
          </w:tcPr>
          <w:p w:rsidR="00536961" w:rsidRPr="009D3212" w:rsidRDefault="00580CB8"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1</w:t>
            </w:r>
          </w:p>
        </w:tc>
        <w:tc>
          <w:tcPr>
            <w:tcW w:w="367"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8"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2"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gridSpan w:val="2"/>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9"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1"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left w:val="single" w:sz="4" w:space="0" w:color="000000"/>
              <w:bottom w:val="single" w:sz="4" w:space="0" w:color="000000"/>
            </w:tcBorders>
            <w:shd w:val="clear" w:color="auto" w:fill="auto"/>
            <w:vAlign w:val="center"/>
          </w:tcPr>
          <w:p w:rsidR="00536961" w:rsidRPr="009D3212" w:rsidRDefault="008A4279"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5</w:t>
            </w:r>
          </w:p>
        </w:tc>
        <w:tc>
          <w:tcPr>
            <w:tcW w:w="341"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7"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left w:val="single" w:sz="4" w:space="0" w:color="000000"/>
              <w:bottom w:val="single" w:sz="4" w:space="0" w:color="000000"/>
            </w:tcBorders>
            <w:shd w:val="clear" w:color="auto" w:fill="auto"/>
            <w:vAlign w:val="center"/>
          </w:tcPr>
          <w:p w:rsidR="00536961" w:rsidRPr="009D3212" w:rsidRDefault="008A4279"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3</w:t>
            </w: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426" w:type="dxa"/>
            <w:tcBorders>
              <w:left w:val="single" w:sz="4" w:space="0" w:color="000000"/>
              <w:bottom w:val="single" w:sz="4" w:space="0" w:color="000000"/>
              <w:right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r>
      <w:tr w:rsidR="00536961" w:rsidRPr="009D3212" w:rsidTr="00D351BF">
        <w:trPr>
          <w:cantSplit/>
          <w:trHeight w:val="834"/>
        </w:trPr>
        <w:tc>
          <w:tcPr>
            <w:tcW w:w="2552" w:type="dxa"/>
            <w:tcBorders>
              <w:top w:val="single" w:sz="4" w:space="0" w:color="auto"/>
              <w:left w:val="single" w:sz="4" w:space="0" w:color="000000"/>
              <w:bottom w:val="single" w:sz="4" w:space="0" w:color="auto"/>
            </w:tcBorders>
            <w:shd w:val="clear" w:color="auto" w:fill="auto"/>
          </w:tcPr>
          <w:p w:rsidR="00536961" w:rsidRPr="009D3212" w:rsidRDefault="00D351BF" w:rsidP="00536961">
            <w:pPr>
              <w:widowControl w:val="0"/>
              <w:tabs>
                <w:tab w:val="left" w:pos="39"/>
              </w:tabs>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Тема 5.Трудовые отношения в период первоначального накопления капитала</w:t>
            </w:r>
          </w:p>
        </w:tc>
        <w:tc>
          <w:tcPr>
            <w:tcW w:w="567" w:type="dxa"/>
            <w:tcBorders>
              <w:left w:val="single" w:sz="4" w:space="0" w:color="000000"/>
              <w:bottom w:val="single" w:sz="4" w:space="0" w:color="auto"/>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6</w:t>
            </w:r>
          </w:p>
        </w:tc>
        <w:tc>
          <w:tcPr>
            <w:tcW w:w="284" w:type="dxa"/>
            <w:tcBorders>
              <w:left w:val="single" w:sz="4" w:space="0" w:color="000000"/>
              <w:bottom w:val="single" w:sz="4" w:space="0" w:color="auto"/>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99" w:type="dxa"/>
            <w:tcBorders>
              <w:left w:val="single" w:sz="4" w:space="0" w:color="000000"/>
              <w:bottom w:val="single" w:sz="4" w:space="0" w:color="auto"/>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5" w:type="dxa"/>
            <w:tcBorders>
              <w:left w:val="single" w:sz="4" w:space="0" w:color="000000"/>
              <w:bottom w:val="single" w:sz="4" w:space="0" w:color="auto"/>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2</w:t>
            </w:r>
          </w:p>
        </w:tc>
        <w:tc>
          <w:tcPr>
            <w:tcW w:w="365" w:type="dxa"/>
            <w:tcBorders>
              <w:left w:val="single" w:sz="4" w:space="0" w:color="000000"/>
              <w:bottom w:val="single" w:sz="4" w:space="0" w:color="auto"/>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0" w:type="dxa"/>
            <w:tcBorders>
              <w:left w:val="single" w:sz="4" w:space="0" w:color="000000"/>
              <w:bottom w:val="single" w:sz="4" w:space="0" w:color="auto"/>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highlight w:val="yellow"/>
                <w:lang w:eastAsia="ru-RU"/>
              </w:rPr>
            </w:pPr>
          </w:p>
        </w:tc>
        <w:tc>
          <w:tcPr>
            <w:tcW w:w="367" w:type="dxa"/>
            <w:tcBorders>
              <w:left w:val="single" w:sz="4" w:space="0" w:color="000000"/>
              <w:bottom w:val="single" w:sz="4" w:space="0" w:color="auto"/>
            </w:tcBorders>
            <w:shd w:val="clear" w:color="auto" w:fill="auto"/>
            <w:vAlign w:val="center"/>
          </w:tcPr>
          <w:p w:rsidR="00536961" w:rsidRPr="009D3212" w:rsidRDefault="00580CB8"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1</w:t>
            </w:r>
          </w:p>
        </w:tc>
        <w:tc>
          <w:tcPr>
            <w:tcW w:w="367" w:type="dxa"/>
            <w:tcBorders>
              <w:left w:val="single" w:sz="4" w:space="0" w:color="000000"/>
              <w:bottom w:val="single" w:sz="4" w:space="0" w:color="auto"/>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8" w:type="dxa"/>
            <w:tcBorders>
              <w:left w:val="single" w:sz="4" w:space="0" w:color="000000"/>
              <w:bottom w:val="single" w:sz="4" w:space="0" w:color="auto"/>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tcBorders>
              <w:left w:val="single" w:sz="4" w:space="0" w:color="000000"/>
              <w:bottom w:val="single" w:sz="4" w:space="0" w:color="auto"/>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2" w:type="dxa"/>
            <w:tcBorders>
              <w:left w:val="single" w:sz="4" w:space="0" w:color="000000"/>
              <w:bottom w:val="single" w:sz="4" w:space="0" w:color="auto"/>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gridSpan w:val="2"/>
            <w:tcBorders>
              <w:left w:val="single" w:sz="4" w:space="0" w:color="000000"/>
              <w:bottom w:val="single" w:sz="4" w:space="0" w:color="auto"/>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5" w:type="dxa"/>
            <w:tcBorders>
              <w:left w:val="single" w:sz="4" w:space="0" w:color="000000"/>
              <w:bottom w:val="single" w:sz="4" w:space="0" w:color="auto"/>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9" w:type="dxa"/>
            <w:tcBorders>
              <w:left w:val="single" w:sz="4" w:space="0" w:color="000000"/>
              <w:bottom w:val="single" w:sz="4" w:space="0" w:color="auto"/>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1" w:type="dxa"/>
            <w:tcBorders>
              <w:left w:val="single" w:sz="4" w:space="0" w:color="000000"/>
              <w:bottom w:val="single" w:sz="4" w:space="0" w:color="auto"/>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left w:val="single" w:sz="4" w:space="0" w:color="000000"/>
              <w:bottom w:val="single" w:sz="4" w:space="0" w:color="auto"/>
            </w:tcBorders>
            <w:shd w:val="clear" w:color="auto" w:fill="auto"/>
            <w:vAlign w:val="center"/>
          </w:tcPr>
          <w:p w:rsidR="00536961" w:rsidRPr="009D3212" w:rsidRDefault="008A4279"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3</w:t>
            </w:r>
          </w:p>
        </w:tc>
        <w:tc>
          <w:tcPr>
            <w:tcW w:w="341" w:type="dxa"/>
            <w:tcBorders>
              <w:left w:val="single" w:sz="4" w:space="0" w:color="000000"/>
              <w:bottom w:val="single" w:sz="4" w:space="0" w:color="auto"/>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7" w:type="dxa"/>
            <w:tcBorders>
              <w:left w:val="single" w:sz="4" w:space="0" w:color="000000"/>
              <w:bottom w:val="single" w:sz="4" w:space="0" w:color="auto"/>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left w:val="single" w:sz="4" w:space="0" w:color="000000"/>
              <w:bottom w:val="single" w:sz="4" w:space="0" w:color="auto"/>
            </w:tcBorders>
            <w:shd w:val="clear" w:color="auto" w:fill="auto"/>
            <w:vAlign w:val="center"/>
          </w:tcPr>
          <w:p w:rsidR="00536961" w:rsidRPr="009D3212" w:rsidRDefault="008A4279"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3</w:t>
            </w:r>
          </w:p>
        </w:tc>
        <w:tc>
          <w:tcPr>
            <w:tcW w:w="365" w:type="dxa"/>
            <w:tcBorders>
              <w:left w:val="single" w:sz="4" w:space="0" w:color="000000"/>
              <w:bottom w:val="single" w:sz="4" w:space="0" w:color="auto"/>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426" w:type="dxa"/>
            <w:tcBorders>
              <w:left w:val="single" w:sz="4" w:space="0" w:color="000000"/>
              <w:bottom w:val="single" w:sz="4" w:space="0" w:color="auto"/>
              <w:right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r>
      <w:tr w:rsidR="00536961" w:rsidRPr="009D3212" w:rsidTr="00D351BF">
        <w:trPr>
          <w:cantSplit/>
          <w:trHeight w:val="698"/>
        </w:trPr>
        <w:tc>
          <w:tcPr>
            <w:tcW w:w="2552" w:type="dxa"/>
            <w:tcBorders>
              <w:top w:val="single" w:sz="4" w:space="0" w:color="auto"/>
              <w:left w:val="single" w:sz="4" w:space="0" w:color="000000"/>
              <w:bottom w:val="single" w:sz="4" w:space="0" w:color="000000"/>
            </w:tcBorders>
            <w:shd w:val="clear" w:color="auto" w:fill="auto"/>
          </w:tcPr>
          <w:p w:rsidR="00536961" w:rsidRPr="009D3212" w:rsidRDefault="00D351BF" w:rsidP="00536961">
            <w:pPr>
              <w:widowControl w:val="0"/>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Тема 6. Трудовые отношения в период становления и развития индустриальной хозяйственной системы. Промышленный переворот</w:t>
            </w:r>
          </w:p>
        </w:tc>
        <w:tc>
          <w:tcPr>
            <w:tcW w:w="567" w:type="dxa"/>
            <w:tcBorders>
              <w:top w:val="single" w:sz="4" w:space="0" w:color="auto"/>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6</w:t>
            </w:r>
          </w:p>
        </w:tc>
        <w:tc>
          <w:tcPr>
            <w:tcW w:w="284" w:type="dxa"/>
            <w:tcBorders>
              <w:top w:val="single" w:sz="4" w:space="0" w:color="auto"/>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99" w:type="dxa"/>
            <w:tcBorders>
              <w:top w:val="single" w:sz="4" w:space="0" w:color="auto"/>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5" w:type="dxa"/>
            <w:tcBorders>
              <w:top w:val="single" w:sz="4" w:space="0" w:color="auto"/>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2</w:t>
            </w:r>
          </w:p>
        </w:tc>
        <w:tc>
          <w:tcPr>
            <w:tcW w:w="365" w:type="dxa"/>
            <w:tcBorders>
              <w:top w:val="single" w:sz="4" w:space="0" w:color="auto"/>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0" w:type="dxa"/>
            <w:tcBorders>
              <w:top w:val="single" w:sz="4" w:space="0" w:color="auto"/>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highlight w:val="yellow"/>
                <w:lang w:eastAsia="ru-RU"/>
              </w:rPr>
            </w:pPr>
          </w:p>
        </w:tc>
        <w:tc>
          <w:tcPr>
            <w:tcW w:w="367" w:type="dxa"/>
            <w:tcBorders>
              <w:top w:val="single" w:sz="4" w:space="0" w:color="auto"/>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2</w:t>
            </w:r>
          </w:p>
        </w:tc>
        <w:tc>
          <w:tcPr>
            <w:tcW w:w="367" w:type="dxa"/>
            <w:tcBorders>
              <w:top w:val="single" w:sz="4" w:space="0" w:color="auto"/>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8" w:type="dxa"/>
            <w:tcBorders>
              <w:top w:val="single" w:sz="4" w:space="0" w:color="auto"/>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tcBorders>
              <w:top w:val="single" w:sz="4" w:space="0" w:color="auto"/>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2" w:type="dxa"/>
            <w:tcBorders>
              <w:top w:val="single" w:sz="4" w:space="0" w:color="auto"/>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gridSpan w:val="2"/>
            <w:tcBorders>
              <w:top w:val="single" w:sz="4" w:space="0" w:color="auto"/>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5" w:type="dxa"/>
            <w:tcBorders>
              <w:top w:val="single" w:sz="4" w:space="0" w:color="auto"/>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9" w:type="dxa"/>
            <w:tcBorders>
              <w:top w:val="single" w:sz="4" w:space="0" w:color="auto"/>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1" w:type="dxa"/>
            <w:tcBorders>
              <w:top w:val="single" w:sz="4" w:space="0" w:color="auto"/>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top w:val="single" w:sz="4" w:space="0" w:color="auto"/>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4</w:t>
            </w:r>
          </w:p>
        </w:tc>
        <w:tc>
          <w:tcPr>
            <w:tcW w:w="341" w:type="dxa"/>
            <w:tcBorders>
              <w:top w:val="single" w:sz="4" w:space="0" w:color="auto"/>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7" w:type="dxa"/>
            <w:tcBorders>
              <w:top w:val="single" w:sz="4" w:space="0" w:color="auto"/>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top w:val="single" w:sz="4" w:space="0" w:color="auto"/>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2</w:t>
            </w:r>
          </w:p>
        </w:tc>
        <w:tc>
          <w:tcPr>
            <w:tcW w:w="365" w:type="dxa"/>
            <w:tcBorders>
              <w:top w:val="single" w:sz="4" w:space="0" w:color="auto"/>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426" w:type="dxa"/>
            <w:tcBorders>
              <w:top w:val="single" w:sz="4" w:space="0" w:color="auto"/>
              <w:left w:val="single" w:sz="4" w:space="0" w:color="000000"/>
              <w:bottom w:val="single" w:sz="4" w:space="0" w:color="000000"/>
              <w:right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r>
      <w:tr w:rsidR="00536961" w:rsidRPr="009D3212" w:rsidTr="00D351BF">
        <w:trPr>
          <w:cantSplit/>
          <w:trHeight w:val="840"/>
        </w:trPr>
        <w:tc>
          <w:tcPr>
            <w:tcW w:w="2552" w:type="dxa"/>
            <w:tcBorders>
              <w:left w:val="single" w:sz="4" w:space="0" w:color="000000"/>
              <w:bottom w:val="single" w:sz="4" w:space="0" w:color="000000"/>
            </w:tcBorders>
            <w:shd w:val="clear" w:color="auto" w:fill="auto"/>
          </w:tcPr>
          <w:p w:rsidR="00536961" w:rsidRPr="009D3212" w:rsidRDefault="00536961" w:rsidP="00536961">
            <w:pPr>
              <w:widowControl w:val="0"/>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Тема 7.</w:t>
            </w:r>
            <w:r w:rsidR="00D351BF" w:rsidRPr="009D3212">
              <w:rPr>
                <w:rFonts w:ascii="Times New Roman" w:hAnsi="Times New Roman" w:cs="Times New Roman"/>
                <w:sz w:val="20"/>
                <w:szCs w:val="20"/>
              </w:rPr>
              <w:t>Развитие трудовых отношений в к.</w:t>
            </w:r>
            <w:r w:rsidR="00D351BF" w:rsidRPr="009D3212">
              <w:rPr>
                <w:rFonts w:ascii="Times New Roman" w:hAnsi="Times New Roman" w:cs="Times New Roman"/>
                <w:sz w:val="20"/>
                <w:szCs w:val="20"/>
                <w:lang w:val="en-US"/>
              </w:rPr>
              <w:t>XIX</w:t>
            </w:r>
            <w:r w:rsidR="00D351BF" w:rsidRPr="009D3212">
              <w:rPr>
                <w:rFonts w:ascii="Times New Roman" w:hAnsi="Times New Roman" w:cs="Times New Roman"/>
                <w:sz w:val="20"/>
                <w:szCs w:val="20"/>
              </w:rPr>
              <w:t xml:space="preserve">–н. </w:t>
            </w:r>
            <w:r w:rsidR="00D351BF" w:rsidRPr="009D3212">
              <w:rPr>
                <w:rFonts w:ascii="Times New Roman" w:hAnsi="Times New Roman" w:cs="Times New Roman"/>
                <w:sz w:val="20"/>
                <w:szCs w:val="20"/>
                <w:lang w:val="en-US"/>
              </w:rPr>
              <w:t>XX</w:t>
            </w:r>
            <w:r w:rsidR="00D351BF" w:rsidRPr="009D3212">
              <w:rPr>
                <w:rFonts w:ascii="Times New Roman" w:hAnsi="Times New Roman" w:cs="Times New Roman"/>
                <w:sz w:val="20"/>
                <w:szCs w:val="20"/>
              </w:rPr>
              <w:t xml:space="preserve"> в.</w:t>
            </w:r>
          </w:p>
        </w:tc>
        <w:tc>
          <w:tcPr>
            <w:tcW w:w="567"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6</w:t>
            </w:r>
          </w:p>
        </w:tc>
        <w:tc>
          <w:tcPr>
            <w:tcW w:w="284"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99"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2</w:t>
            </w: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0"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highlight w:val="yellow"/>
                <w:lang w:eastAsia="ru-RU"/>
              </w:rPr>
            </w:pPr>
          </w:p>
        </w:tc>
        <w:tc>
          <w:tcPr>
            <w:tcW w:w="367"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2</w:t>
            </w:r>
          </w:p>
        </w:tc>
        <w:tc>
          <w:tcPr>
            <w:tcW w:w="367"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8"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2"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gridSpan w:val="2"/>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9"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1"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4</w:t>
            </w:r>
          </w:p>
        </w:tc>
        <w:tc>
          <w:tcPr>
            <w:tcW w:w="341"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7"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2</w:t>
            </w: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426" w:type="dxa"/>
            <w:tcBorders>
              <w:left w:val="single" w:sz="4" w:space="0" w:color="000000"/>
              <w:bottom w:val="single" w:sz="4" w:space="0" w:color="000000"/>
              <w:right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r>
      <w:tr w:rsidR="00536961" w:rsidRPr="009D3212" w:rsidTr="00D351BF">
        <w:trPr>
          <w:cantSplit/>
          <w:trHeight w:val="895"/>
        </w:trPr>
        <w:tc>
          <w:tcPr>
            <w:tcW w:w="2552" w:type="dxa"/>
            <w:tcBorders>
              <w:left w:val="single" w:sz="4" w:space="0" w:color="000000"/>
              <w:bottom w:val="single" w:sz="4" w:space="0" w:color="000000"/>
            </w:tcBorders>
            <w:shd w:val="clear" w:color="auto" w:fill="auto"/>
          </w:tcPr>
          <w:p w:rsidR="00536961" w:rsidRPr="009D3212" w:rsidRDefault="00536961" w:rsidP="00D351BF">
            <w:pPr>
              <w:widowControl w:val="0"/>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Тема 8. </w:t>
            </w:r>
            <w:r w:rsidR="00D351BF" w:rsidRPr="009D3212">
              <w:rPr>
                <w:rFonts w:ascii="Times New Roman" w:eastAsia="Times New Roman" w:hAnsi="Times New Roman" w:cs="Times New Roman"/>
                <w:lang w:eastAsia="ru-RU"/>
              </w:rPr>
              <w:t>Развитие си</w:t>
            </w:r>
            <w:r w:rsidR="00580CB8" w:rsidRPr="009D3212">
              <w:rPr>
                <w:rFonts w:ascii="Times New Roman" w:eastAsia="Times New Roman" w:hAnsi="Times New Roman" w:cs="Times New Roman"/>
                <w:lang w:eastAsia="ru-RU"/>
              </w:rPr>
              <w:t>с</w:t>
            </w:r>
            <w:r w:rsidR="00D351BF" w:rsidRPr="009D3212">
              <w:rPr>
                <w:rFonts w:ascii="Times New Roman" w:eastAsia="Times New Roman" w:hAnsi="Times New Roman" w:cs="Times New Roman"/>
                <w:lang w:eastAsia="ru-RU"/>
              </w:rPr>
              <w:t xml:space="preserve">темы </w:t>
            </w:r>
            <w:r w:rsidR="00580CB8" w:rsidRPr="009D3212">
              <w:rPr>
                <w:rFonts w:ascii="Times New Roman" w:eastAsia="Times New Roman" w:hAnsi="Times New Roman" w:cs="Times New Roman"/>
                <w:lang w:eastAsia="ru-RU"/>
              </w:rPr>
              <w:t>регулирования социально-трудовых отношений после Второй мировой войны</w:t>
            </w:r>
          </w:p>
        </w:tc>
        <w:tc>
          <w:tcPr>
            <w:tcW w:w="567" w:type="dxa"/>
            <w:tcBorders>
              <w:left w:val="single" w:sz="4" w:space="0" w:color="000000"/>
              <w:bottom w:val="single" w:sz="4" w:space="0" w:color="000000"/>
            </w:tcBorders>
            <w:shd w:val="clear" w:color="auto" w:fill="auto"/>
            <w:vAlign w:val="center"/>
          </w:tcPr>
          <w:p w:rsidR="00536961" w:rsidRPr="009D3212" w:rsidRDefault="009160D8"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9</w:t>
            </w:r>
          </w:p>
        </w:tc>
        <w:tc>
          <w:tcPr>
            <w:tcW w:w="284"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99"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5" w:type="dxa"/>
            <w:tcBorders>
              <w:left w:val="single" w:sz="4" w:space="0" w:color="000000"/>
              <w:bottom w:val="single" w:sz="4" w:space="0" w:color="000000"/>
            </w:tcBorders>
            <w:shd w:val="clear" w:color="auto" w:fill="auto"/>
            <w:vAlign w:val="center"/>
          </w:tcPr>
          <w:p w:rsidR="00536961" w:rsidRPr="009D3212" w:rsidRDefault="00580CB8"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4</w:t>
            </w: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0"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highlight w:val="yellow"/>
                <w:lang w:eastAsia="ru-RU"/>
              </w:rPr>
            </w:pPr>
          </w:p>
        </w:tc>
        <w:tc>
          <w:tcPr>
            <w:tcW w:w="367"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2</w:t>
            </w:r>
          </w:p>
        </w:tc>
        <w:tc>
          <w:tcPr>
            <w:tcW w:w="367"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8"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2"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gridSpan w:val="2"/>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9"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1"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left w:val="single" w:sz="4" w:space="0" w:color="000000"/>
              <w:bottom w:val="single" w:sz="4" w:space="0" w:color="000000"/>
            </w:tcBorders>
            <w:shd w:val="clear" w:color="auto" w:fill="auto"/>
            <w:vAlign w:val="center"/>
          </w:tcPr>
          <w:p w:rsidR="00536961" w:rsidRPr="009D3212" w:rsidRDefault="008A4279"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6</w:t>
            </w:r>
          </w:p>
        </w:tc>
        <w:tc>
          <w:tcPr>
            <w:tcW w:w="341"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7"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left w:val="single" w:sz="4" w:space="0" w:color="000000"/>
              <w:bottom w:val="single" w:sz="4" w:space="0" w:color="000000"/>
            </w:tcBorders>
            <w:shd w:val="clear" w:color="auto" w:fill="auto"/>
            <w:vAlign w:val="center"/>
          </w:tcPr>
          <w:p w:rsidR="00536961" w:rsidRPr="009D3212" w:rsidRDefault="008A4279"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3</w:t>
            </w: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426" w:type="dxa"/>
            <w:tcBorders>
              <w:left w:val="single" w:sz="4" w:space="0" w:color="000000"/>
              <w:bottom w:val="single" w:sz="4" w:space="0" w:color="000000"/>
              <w:right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r>
      <w:tr w:rsidR="00536961" w:rsidRPr="009D3212" w:rsidTr="00D351BF">
        <w:trPr>
          <w:cantSplit/>
          <w:trHeight w:val="795"/>
        </w:trPr>
        <w:tc>
          <w:tcPr>
            <w:tcW w:w="2552" w:type="dxa"/>
            <w:tcBorders>
              <w:left w:val="single" w:sz="4" w:space="0" w:color="000000"/>
              <w:bottom w:val="single" w:sz="4" w:space="0" w:color="000000"/>
            </w:tcBorders>
            <w:shd w:val="clear" w:color="auto" w:fill="auto"/>
          </w:tcPr>
          <w:p w:rsidR="00536961" w:rsidRPr="009D3212" w:rsidRDefault="00536961" w:rsidP="00536961">
            <w:pPr>
              <w:widowControl w:val="0"/>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Тема 9.</w:t>
            </w:r>
            <w:r w:rsidR="00580CB8" w:rsidRPr="009D3212">
              <w:rPr>
                <w:rFonts w:ascii="Times New Roman" w:hAnsi="Times New Roman" w:cs="Times New Roman"/>
              </w:rPr>
              <w:t xml:space="preserve"> Исторический аспект становления трудовых отношений в России</w:t>
            </w:r>
          </w:p>
        </w:tc>
        <w:tc>
          <w:tcPr>
            <w:tcW w:w="567" w:type="dxa"/>
            <w:tcBorders>
              <w:left w:val="single" w:sz="4" w:space="0" w:color="000000"/>
              <w:bottom w:val="single" w:sz="4" w:space="0" w:color="000000"/>
            </w:tcBorders>
            <w:shd w:val="clear" w:color="auto" w:fill="auto"/>
            <w:vAlign w:val="center"/>
          </w:tcPr>
          <w:p w:rsidR="00536961" w:rsidRPr="009D3212" w:rsidRDefault="009160D8"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11</w:t>
            </w:r>
          </w:p>
        </w:tc>
        <w:tc>
          <w:tcPr>
            <w:tcW w:w="284"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99"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5" w:type="dxa"/>
            <w:tcBorders>
              <w:left w:val="single" w:sz="4" w:space="0" w:color="000000"/>
              <w:bottom w:val="single" w:sz="4" w:space="0" w:color="000000"/>
            </w:tcBorders>
            <w:shd w:val="clear" w:color="auto" w:fill="auto"/>
            <w:vAlign w:val="center"/>
          </w:tcPr>
          <w:p w:rsidR="00536961" w:rsidRPr="009D3212" w:rsidRDefault="00580CB8"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4</w:t>
            </w: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0"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highlight w:val="yellow"/>
                <w:lang w:eastAsia="ru-RU"/>
              </w:rPr>
            </w:pPr>
          </w:p>
        </w:tc>
        <w:tc>
          <w:tcPr>
            <w:tcW w:w="367" w:type="dxa"/>
            <w:tcBorders>
              <w:left w:val="single" w:sz="4" w:space="0" w:color="000000"/>
              <w:bottom w:val="single" w:sz="4" w:space="0" w:color="000000"/>
            </w:tcBorders>
            <w:shd w:val="clear" w:color="auto" w:fill="auto"/>
            <w:vAlign w:val="center"/>
          </w:tcPr>
          <w:p w:rsidR="00536961" w:rsidRPr="009D3212" w:rsidRDefault="00580CB8"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2</w:t>
            </w:r>
          </w:p>
        </w:tc>
        <w:tc>
          <w:tcPr>
            <w:tcW w:w="367"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8"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2"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gridSpan w:val="2"/>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9"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1"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left w:val="single" w:sz="4" w:space="0" w:color="000000"/>
              <w:bottom w:val="single" w:sz="4" w:space="0" w:color="000000"/>
            </w:tcBorders>
            <w:shd w:val="clear" w:color="auto" w:fill="auto"/>
            <w:vAlign w:val="center"/>
          </w:tcPr>
          <w:p w:rsidR="00536961" w:rsidRPr="009D3212" w:rsidRDefault="008A4279"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6</w:t>
            </w:r>
          </w:p>
        </w:tc>
        <w:tc>
          <w:tcPr>
            <w:tcW w:w="341"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7"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left w:val="single" w:sz="4" w:space="0" w:color="000000"/>
              <w:bottom w:val="single" w:sz="4" w:space="0" w:color="000000"/>
            </w:tcBorders>
            <w:shd w:val="clear" w:color="auto" w:fill="auto"/>
            <w:vAlign w:val="center"/>
          </w:tcPr>
          <w:p w:rsidR="00536961" w:rsidRPr="009D3212" w:rsidRDefault="008A4279"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5</w:t>
            </w: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426" w:type="dxa"/>
            <w:tcBorders>
              <w:left w:val="single" w:sz="4" w:space="0" w:color="000000"/>
              <w:bottom w:val="single" w:sz="4" w:space="0" w:color="000000"/>
              <w:right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r>
      <w:tr w:rsidR="00536961" w:rsidRPr="009D3212" w:rsidTr="00D351BF">
        <w:trPr>
          <w:cantSplit/>
          <w:trHeight w:val="1134"/>
        </w:trPr>
        <w:tc>
          <w:tcPr>
            <w:tcW w:w="2552" w:type="dxa"/>
            <w:tcBorders>
              <w:left w:val="single" w:sz="4" w:space="0" w:color="000000"/>
              <w:bottom w:val="single" w:sz="4" w:space="0" w:color="000000"/>
            </w:tcBorders>
            <w:shd w:val="clear" w:color="auto" w:fill="auto"/>
          </w:tcPr>
          <w:p w:rsidR="00536961" w:rsidRPr="009D3212" w:rsidRDefault="00536961" w:rsidP="00580CB8">
            <w:pPr>
              <w:widowControl w:val="0"/>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Тема 10. </w:t>
            </w:r>
            <w:r w:rsidR="00580CB8" w:rsidRPr="009D3212">
              <w:rPr>
                <w:rFonts w:ascii="Times New Roman" w:eastAsia="Times New Roman" w:hAnsi="Times New Roman" w:cs="Times New Roman"/>
                <w:lang w:eastAsia="ru-RU"/>
              </w:rPr>
              <w:t>Государственное регулирование трудовых отношений в СССР</w:t>
            </w:r>
          </w:p>
        </w:tc>
        <w:tc>
          <w:tcPr>
            <w:tcW w:w="567" w:type="dxa"/>
            <w:tcBorders>
              <w:left w:val="single" w:sz="4" w:space="0" w:color="000000"/>
              <w:bottom w:val="single" w:sz="4" w:space="0" w:color="000000"/>
            </w:tcBorders>
            <w:shd w:val="clear" w:color="auto" w:fill="auto"/>
            <w:vAlign w:val="center"/>
          </w:tcPr>
          <w:p w:rsidR="00536961" w:rsidRPr="009D3212" w:rsidRDefault="009160D8"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11</w:t>
            </w:r>
          </w:p>
        </w:tc>
        <w:tc>
          <w:tcPr>
            <w:tcW w:w="284"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99"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highlight w:val="yellow"/>
                <w:lang w:eastAsia="ru-RU"/>
              </w:rPr>
            </w:pPr>
          </w:p>
        </w:tc>
        <w:tc>
          <w:tcPr>
            <w:tcW w:w="365" w:type="dxa"/>
            <w:tcBorders>
              <w:left w:val="single" w:sz="4" w:space="0" w:color="000000"/>
              <w:bottom w:val="single" w:sz="4" w:space="0" w:color="000000"/>
            </w:tcBorders>
            <w:shd w:val="clear" w:color="auto" w:fill="auto"/>
            <w:vAlign w:val="center"/>
          </w:tcPr>
          <w:p w:rsidR="00536961" w:rsidRPr="009D3212" w:rsidRDefault="00580CB8"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4</w:t>
            </w: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0"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highlight w:val="yellow"/>
                <w:lang w:eastAsia="ru-RU"/>
              </w:rPr>
            </w:pPr>
          </w:p>
        </w:tc>
        <w:tc>
          <w:tcPr>
            <w:tcW w:w="367" w:type="dxa"/>
            <w:tcBorders>
              <w:left w:val="single" w:sz="4" w:space="0" w:color="000000"/>
              <w:bottom w:val="single" w:sz="4" w:space="0" w:color="000000"/>
            </w:tcBorders>
            <w:shd w:val="clear" w:color="auto" w:fill="auto"/>
            <w:vAlign w:val="center"/>
          </w:tcPr>
          <w:p w:rsidR="00536961" w:rsidRPr="009D3212" w:rsidRDefault="00580CB8"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2</w:t>
            </w:r>
          </w:p>
        </w:tc>
        <w:tc>
          <w:tcPr>
            <w:tcW w:w="367"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8"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2"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0" w:type="dxa"/>
            <w:gridSpan w:val="2"/>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69"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71"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left w:val="single" w:sz="4" w:space="0" w:color="000000"/>
              <w:bottom w:val="single" w:sz="4" w:space="0" w:color="000000"/>
            </w:tcBorders>
            <w:shd w:val="clear" w:color="auto" w:fill="auto"/>
            <w:vAlign w:val="center"/>
          </w:tcPr>
          <w:p w:rsidR="00536961" w:rsidRPr="009D3212" w:rsidRDefault="008A4279"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6</w:t>
            </w:r>
          </w:p>
        </w:tc>
        <w:tc>
          <w:tcPr>
            <w:tcW w:w="341"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87" w:type="dxa"/>
            <w:tcBorders>
              <w:left w:val="single" w:sz="4" w:space="0" w:color="000000"/>
              <w:bottom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343" w:type="dxa"/>
            <w:tcBorders>
              <w:left w:val="single" w:sz="4" w:space="0" w:color="000000"/>
              <w:bottom w:val="single" w:sz="4" w:space="0" w:color="000000"/>
            </w:tcBorders>
            <w:shd w:val="clear" w:color="auto" w:fill="auto"/>
            <w:vAlign w:val="center"/>
          </w:tcPr>
          <w:p w:rsidR="00536961" w:rsidRPr="009D3212" w:rsidRDefault="008A4279"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5</w:t>
            </w:r>
          </w:p>
        </w:tc>
        <w:tc>
          <w:tcPr>
            <w:tcW w:w="365" w:type="dxa"/>
            <w:tcBorders>
              <w:left w:val="single" w:sz="4" w:space="0" w:color="000000"/>
              <w:bottom w:val="single" w:sz="4" w:space="0" w:color="000000"/>
            </w:tcBorders>
            <w:shd w:val="clear" w:color="auto" w:fill="auto"/>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c>
          <w:tcPr>
            <w:tcW w:w="426" w:type="dxa"/>
            <w:tcBorders>
              <w:left w:val="single" w:sz="4" w:space="0" w:color="000000"/>
              <w:bottom w:val="single" w:sz="4" w:space="0" w:color="000000"/>
              <w:right w:val="single" w:sz="4" w:space="0" w:color="000000"/>
            </w:tcBorders>
            <w:shd w:val="clear" w:color="auto" w:fill="FFFF00"/>
            <w:vAlign w:val="center"/>
          </w:tcPr>
          <w:p w:rsidR="00536961" w:rsidRPr="009D3212" w:rsidRDefault="00536961" w:rsidP="00536961">
            <w:pPr>
              <w:widowControl w:val="0"/>
              <w:tabs>
                <w:tab w:val="left" w:pos="822"/>
              </w:tabs>
              <w:snapToGrid w:val="0"/>
              <w:spacing w:after="0" w:line="240" w:lineRule="auto"/>
              <w:jc w:val="center"/>
              <w:rPr>
                <w:rFonts w:ascii="Times New Roman" w:eastAsia="Times New Roman" w:hAnsi="Times New Roman" w:cs="Times New Roman"/>
                <w:lang w:eastAsia="ru-RU"/>
              </w:rPr>
            </w:pPr>
          </w:p>
        </w:tc>
      </w:tr>
    </w:tbl>
    <w:p w:rsidR="00536961" w:rsidRPr="009D3212" w:rsidRDefault="00536961" w:rsidP="00536961">
      <w:pPr>
        <w:widowControl w:val="0"/>
        <w:spacing w:after="0" w:line="240" w:lineRule="auto"/>
        <w:jc w:val="both"/>
        <w:rPr>
          <w:rFonts w:ascii="Times New Roman" w:eastAsia="Times New Roman" w:hAnsi="Times New Roman" w:cs="Times New Roman"/>
          <w:b/>
          <w:sz w:val="24"/>
          <w:szCs w:val="24"/>
          <w:u w:val="single"/>
          <w:lang w:eastAsia="ru-RU"/>
        </w:rPr>
      </w:pPr>
      <w:r w:rsidRPr="009D3212">
        <w:rPr>
          <w:rFonts w:ascii="Times New Roman" w:eastAsia="Times New Roman" w:hAnsi="Times New Roman" w:cs="Times New Roman"/>
          <w:b/>
          <w:sz w:val="24"/>
          <w:szCs w:val="24"/>
          <w:u w:val="single"/>
          <w:lang w:eastAsia="ru-RU"/>
        </w:rPr>
        <w:t>Содержание курса</w:t>
      </w:r>
    </w:p>
    <w:p w:rsidR="00536961" w:rsidRPr="009D3212" w:rsidRDefault="00536961" w:rsidP="00536961">
      <w:pPr>
        <w:widowControl w:val="0"/>
        <w:spacing w:after="0" w:line="240" w:lineRule="auto"/>
        <w:jc w:val="both"/>
        <w:rPr>
          <w:rFonts w:ascii="Times New Roman" w:eastAsia="Times New Roman" w:hAnsi="Times New Roman" w:cs="Times New Roman"/>
          <w:b/>
          <w:sz w:val="24"/>
          <w:szCs w:val="24"/>
          <w:lang w:eastAsia="ru-RU"/>
        </w:rPr>
      </w:pPr>
    </w:p>
    <w:p w:rsidR="00536961" w:rsidRPr="009D3212" w:rsidRDefault="005E1D07" w:rsidP="005E1D07">
      <w:pPr>
        <w:widowControl w:val="0"/>
        <w:spacing w:after="0" w:line="240" w:lineRule="auto"/>
        <w:jc w:val="both"/>
        <w:rPr>
          <w:rFonts w:ascii="Times New Roman" w:eastAsia="Times New Roman" w:hAnsi="Times New Roman" w:cs="Times New Roman"/>
          <w:b/>
          <w:sz w:val="24"/>
          <w:szCs w:val="24"/>
          <w:lang w:eastAsia="ru-RU"/>
        </w:rPr>
      </w:pPr>
      <w:r w:rsidRPr="009D3212">
        <w:rPr>
          <w:rFonts w:ascii="Times New Roman" w:eastAsia="Times New Roman" w:hAnsi="Times New Roman" w:cs="Times New Roman"/>
          <w:b/>
          <w:sz w:val="24"/>
          <w:szCs w:val="24"/>
          <w:lang w:eastAsia="ru-RU"/>
        </w:rPr>
        <w:t>Тема</w:t>
      </w:r>
      <w:r w:rsidR="00536961" w:rsidRPr="009D3212">
        <w:rPr>
          <w:rFonts w:ascii="Times New Roman" w:eastAsia="Times New Roman" w:hAnsi="Times New Roman" w:cs="Times New Roman"/>
          <w:b/>
          <w:sz w:val="24"/>
          <w:szCs w:val="24"/>
          <w:lang w:eastAsia="ru-RU"/>
        </w:rPr>
        <w:t xml:space="preserve"> 1. </w:t>
      </w:r>
      <w:r w:rsidRPr="009D3212">
        <w:rPr>
          <w:rFonts w:ascii="Times New Roman" w:eastAsia="Times New Roman" w:hAnsi="Times New Roman" w:cs="Times New Roman"/>
          <w:b/>
          <w:sz w:val="24"/>
          <w:szCs w:val="24"/>
          <w:lang w:eastAsia="ru-RU"/>
        </w:rPr>
        <w:t xml:space="preserve"> История трудовых отношений  как наука: предмет и метод</w:t>
      </w:r>
    </w:p>
    <w:p w:rsidR="005E1D07" w:rsidRPr="009D3212" w:rsidRDefault="005E1D07" w:rsidP="005E1D07">
      <w:pPr>
        <w:widowControl w:val="0"/>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Определение предмета «Истории трудовых отношений». Сущность трудовых отношений. Источники данных о трудовых отношениях. Основные подходы к периодизации развития трудовых отношений. Методы исследования  исторического процесса развития трудовых отношений. </w:t>
      </w:r>
    </w:p>
    <w:p w:rsidR="002F33FC" w:rsidRPr="009D3212" w:rsidRDefault="002F33FC" w:rsidP="005E1D07">
      <w:pPr>
        <w:widowControl w:val="0"/>
        <w:spacing w:after="0" w:line="240" w:lineRule="auto"/>
        <w:jc w:val="both"/>
        <w:rPr>
          <w:rFonts w:ascii="Times New Roman" w:eastAsia="Times New Roman" w:hAnsi="Times New Roman" w:cs="Times New Roman"/>
          <w:sz w:val="24"/>
          <w:szCs w:val="24"/>
          <w:lang w:eastAsia="ru-RU"/>
        </w:rPr>
      </w:pPr>
    </w:p>
    <w:p w:rsidR="00536961" w:rsidRPr="009D3212" w:rsidRDefault="005E1D07" w:rsidP="00536961">
      <w:pPr>
        <w:widowControl w:val="0"/>
        <w:spacing w:after="0" w:line="240" w:lineRule="auto"/>
        <w:jc w:val="both"/>
        <w:rPr>
          <w:rFonts w:ascii="Times New Roman" w:eastAsia="Times New Roman" w:hAnsi="Times New Roman" w:cs="Times New Roman"/>
          <w:b/>
          <w:sz w:val="24"/>
          <w:szCs w:val="24"/>
          <w:lang w:eastAsia="ru-RU"/>
        </w:rPr>
      </w:pPr>
      <w:r w:rsidRPr="009D3212">
        <w:rPr>
          <w:rFonts w:ascii="Times New Roman" w:eastAsia="Times New Roman" w:hAnsi="Times New Roman" w:cs="Times New Roman"/>
          <w:b/>
          <w:sz w:val="24"/>
          <w:szCs w:val="24"/>
          <w:lang w:eastAsia="ru-RU"/>
        </w:rPr>
        <w:t>Тема 2. Первобытное хозяйство: основные черты и этапы развития</w:t>
      </w:r>
    </w:p>
    <w:p w:rsidR="00DE38D0" w:rsidRPr="009D3212" w:rsidRDefault="00DE38D0" w:rsidP="00536961">
      <w:pPr>
        <w:widowControl w:val="0"/>
        <w:spacing w:after="0" w:line="240" w:lineRule="auto"/>
        <w:jc w:val="both"/>
        <w:rPr>
          <w:rFonts w:ascii="Times New Roman" w:eastAsia="Times New Roman" w:hAnsi="Times New Roman" w:cs="Times New Roman"/>
          <w:b/>
          <w:sz w:val="24"/>
          <w:szCs w:val="24"/>
          <w:lang w:eastAsia="ru-RU"/>
        </w:rPr>
      </w:pPr>
    </w:p>
    <w:p w:rsidR="00536961" w:rsidRPr="009D3212" w:rsidRDefault="002F33FC" w:rsidP="00536961">
      <w:pPr>
        <w:widowControl w:val="0"/>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Основные характерные черты первобытнообщинного строя. Неолитическая революция: переход от присваивающего к производящему хозяйству, первое и второе общественное разделение труда. Развитие земледелия, скотоводства и ремесла. Переход к оседлому образу жизни. Формирование первых государств.</w:t>
      </w:r>
    </w:p>
    <w:p w:rsidR="002F33FC" w:rsidRPr="009D3212" w:rsidRDefault="002F33FC" w:rsidP="00536961">
      <w:pPr>
        <w:widowControl w:val="0"/>
        <w:spacing w:after="0" w:line="240" w:lineRule="auto"/>
        <w:jc w:val="both"/>
        <w:rPr>
          <w:rFonts w:ascii="Times New Roman" w:eastAsia="Times New Roman" w:hAnsi="Times New Roman" w:cs="Times New Roman"/>
          <w:sz w:val="24"/>
          <w:szCs w:val="24"/>
          <w:lang w:eastAsia="ru-RU"/>
        </w:rPr>
      </w:pPr>
    </w:p>
    <w:p w:rsidR="00536961" w:rsidRPr="009D3212" w:rsidRDefault="002F33FC" w:rsidP="00536961">
      <w:pPr>
        <w:widowControl w:val="0"/>
        <w:spacing w:after="0" w:line="240" w:lineRule="auto"/>
        <w:jc w:val="both"/>
        <w:rPr>
          <w:rFonts w:ascii="Times New Roman" w:eastAsia="Times New Roman" w:hAnsi="Times New Roman" w:cs="Times New Roman"/>
          <w:b/>
          <w:sz w:val="24"/>
          <w:szCs w:val="24"/>
          <w:lang w:eastAsia="ru-RU"/>
        </w:rPr>
      </w:pPr>
      <w:r w:rsidRPr="009D3212">
        <w:rPr>
          <w:rFonts w:ascii="Times New Roman" w:eastAsia="Times New Roman" w:hAnsi="Times New Roman" w:cs="Times New Roman"/>
          <w:b/>
          <w:sz w:val="24"/>
          <w:szCs w:val="24"/>
          <w:lang w:eastAsia="ru-RU"/>
        </w:rPr>
        <w:t>Тема</w:t>
      </w:r>
      <w:r w:rsidR="00536961" w:rsidRPr="009D3212">
        <w:rPr>
          <w:rFonts w:ascii="Times New Roman" w:eastAsia="Times New Roman" w:hAnsi="Times New Roman" w:cs="Times New Roman"/>
          <w:b/>
          <w:sz w:val="24"/>
          <w:szCs w:val="24"/>
          <w:lang w:eastAsia="ru-RU"/>
        </w:rPr>
        <w:t xml:space="preserve"> 3. </w:t>
      </w:r>
      <w:r w:rsidRPr="009D3212">
        <w:rPr>
          <w:rFonts w:ascii="Times New Roman" w:eastAsia="Times New Roman" w:hAnsi="Times New Roman" w:cs="Times New Roman"/>
          <w:b/>
          <w:sz w:val="24"/>
          <w:szCs w:val="24"/>
          <w:lang w:eastAsia="ru-RU"/>
        </w:rPr>
        <w:t>Сущность, структура и формы организации трудовых отношений в условиях рабовладельческого строя</w:t>
      </w:r>
    </w:p>
    <w:p w:rsidR="002F33FC" w:rsidRPr="009D3212" w:rsidRDefault="002F33FC" w:rsidP="00536961">
      <w:pPr>
        <w:widowControl w:val="0"/>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Особенности </w:t>
      </w:r>
      <w:r w:rsidR="000A1B8E" w:rsidRPr="009D3212">
        <w:rPr>
          <w:rFonts w:ascii="Times New Roman" w:eastAsia="Times New Roman" w:hAnsi="Times New Roman" w:cs="Times New Roman"/>
          <w:sz w:val="24"/>
          <w:szCs w:val="24"/>
          <w:lang w:eastAsia="ru-RU"/>
        </w:rPr>
        <w:t>рабовладения и организации трудовых отношений в условиях «азиатского» способа производства и античного общества. Различия социальной структуры восточного и античного общества.</w:t>
      </w:r>
    </w:p>
    <w:p w:rsidR="000A1B8E" w:rsidRPr="009D3212" w:rsidRDefault="000A1B8E" w:rsidP="00536961">
      <w:pPr>
        <w:widowControl w:val="0"/>
        <w:spacing w:after="0" w:line="240" w:lineRule="auto"/>
        <w:jc w:val="both"/>
        <w:rPr>
          <w:rFonts w:ascii="Times New Roman" w:eastAsia="Times New Roman" w:hAnsi="Times New Roman" w:cs="Times New Roman"/>
          <w:sz w:val="24"/>
          <w:szCs w:val="24"/>
          <w:lang w:eastAsia="ru-RU"/>
        </w:rPr>
      </w:pPr>
    </w:p>
    <w:p w:rsidR="000A1B8E" w:rsidRPr="009D3212" w:rsidRDefault="000A1B8E" w:rsidP="00536961">
      <w:pPr>
        <w:widowControl w:val="0"/>
        <w:spacing w:after="0" w:line="240" w:lineRule="auto"/>
        <w:jc w:val="both"/>
        <w:rPr>
          <w:rFonts w:ascii="Times New Roman" w:eastAsia="Times New Roman" w:hAnsi="Times New Roman" w:cs="Times New Roman"/>
          <w:b/>
          <w:sz w:val="24"/>
          <w:szCs w:val="24"/>
          <w:lang w:eastAsia="ru-RU"/>
        </w:rPr>
      </w:pPr>
      <w:r w:rsidRPr="009D3212">
        <w:rPr>
          <w:rFonts w:ascii="Times New Roman" w:eastAsia="Times New Roman" w:hAnsi="Times New Roman" w:cs="Times New Roman"/>
          <w:b/>
          <w:sz w:val="24"/>
          <w:szCs w:val="24"/>
          <w:lang w:eastAsia="ru-RU"/>
        </w:rPr>
        <w:t>Тема 4. Развитие трудовых отношений в условиях феодального хозяйства</w:t>
      </w:r>
    </w:p>
    <w:p w:rsidR="00536961" w:rsidRPr="009D3212" w:rsidRDefault="000A1B8E" w:rsidP="00536961">
      <w:pPr>
        <w:widowControl w:val="0"/>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Основные принципы организации феодальной системы хозяйства. Формирование сословной структуры средневекового общества. Система внеэкономического принуждения при феодализме. Трансформация видов рентных платежей в период средневековья. Система трудовых отношений  в цеховой организации ремесленного производства.</w:t>
      </w:r>
    </w:p>
    <w:p w:rsidR="000A1B8E" w:rsidRPr="009D3212" w:rsidRDefault="000A1B8E" w:rsidP="00536961">
      <w:pPr>
        <w:widowControl w:val="0"/>
        <w:spacing w:after="0" w:line="240" w:lineRule="auto"/>
        <w:jc w:val="both"/>
        <w:rPr>
          <w:rFonts w:ascii="Times New Roman" w:eastAsia="Times New Roman" w:hAnsi="Times New Roman" w:cs="Times New Roman"/>
          <w:sz w:val="24"/>
          <w:szCs w:val="24"/>
          <w:lang w:eastAsia="ru-RU"/>
        </w:rPr>
      </w:pPr>
    </w:p>
    <w:p w:rsidR="000A1B8E" w:rsidRPr="009D3212" w:rsidRDefault="000A1B8E" w:rsidP="00536961">
      <w:pPr>
        <w:widowControl w:val="0"/>
        <w:spacing w:after="0" w:line="240" w:lineRule="auto"/>
        <w:jc w:val="both"/>
        <w:rPr>
          <w:rFonts w:ascii="Times New Roman" w:eastAsia="Times New Roman" w:hAnsi="Times New Roman" w:cs="Times New Roman"/>
          <w:b/>
          <w:sz w:val="24"/>
          <w:szCs w:val="24"/>
          <w:lang w:eastAsia="ru-RU"/>
        </w:rPr>
      </w:pPr>
      <w:r w:rsidRPr="009D3212">
        <w:rPr>
          <w:rFonts w:ascii="Times New Roman" w:eastAsia="Times New Roman" w:hAnsi="Times New Roman" w:cs="Times New Roman"/>
          <w:b/>
          <w:sz w:val="24"/>
          <w:szCs w:val="24"/>
          <w:lang w:eastAsia="ru-RU"/>
        </w:rPr>
        <w:t>Тема 5.Трудовые отношения в период первоначального накопления капитала</w:t>
      </w:r>
    </w:p>
    <w:p w:rsidR="00536961" w:rsidRPr="009D3212" w:rsidRDefault="00CA48BA" w:rsidP="00536961">
      <w:pPr>
        <w:widowControl w:val="0"/>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Развитие товарно-денежных отношений в сельском хозяйстве. Распространение фермерства и расширение  наемного  труда в аграрном секторе. Процесс насильственного отрыва работника от принадлежащих ему средств производства. Новые формы организации труда в условиях мануфактурного производства. Воздействие государства на развитие мануфактурного производства.</w:t>
      </w:r>
    </w:p>
    <w:p w:rsidR="00536961" w:rsidRPr="009D3212" w:rsidRDefault="00536961" w:rsidP="00536961">
      <w:pPr>
        <w:widowControl w:val="0"/>
        <w:spacing w:after="0" w:line="240" w:lineRule="auto"/>
        <w:jc w:val="both"/>
        <w:rPr>
          <w:rFonts w:ascii="Times New Roman" w:eastAsia="Times New Roman" w:hAnsi="Times New Roman" w:cs="Times New Roman"/>
          <w:sz w:val="24"/>
          <w:szCs w:val="24"/>
          <w:lang w:eastAsia="ru-RU"/>
        </w:rPr>
      </w:pPr>
    </w:p>
    <w:p w:rsidR="00536961" w:rsidRPr="009D3212" w:rsidRDefault="00CA48BA" w:rsidP="00536961">
      <w:pPr>
        <w:widowControl w:val="0"/>
        <w:spacing w:after="0" w:line="240" w:lineRule="auto"/>
        <w:jc w:val="both"/>
        <w:rPr>
          <w:rFonts w:ascii="Times New Roman" w:eastAsia="Times New Roman" w:hAnsi="Times New Roman" w:cs="Times New Roman"/>
          <w:b/>
          <w:sz w:val="24"/>
          <w:szCs w:val="24"/>
          <w:lang w:eastAsia="ru-RU"/>
        </w:rPr>
      </w:pPr>
      <w:r w:rsidRPr="009D3212">
        <w:rPr>
          <w:rFonts w:ascii="Times New Roman" w:eastAsia="Times New Roman" w:hAnsi="Times New Roman" w:cs="Times New Roman"/>
          <w:b/>
          <w:sz w:val="24"/>
          <w:szCs w:val="24"/>
          <w:lang w:eastAsia="ru-RU"/>
        </w:rPr>
        <w:t>Тема 6. Трудовые отношения в период становления и развития индустриальной хозяйственной системы. Промышленный переворот</w:t>
      </w:r>
    </w:p>
    <w:p w:rsidR="00536961" w:rsidRPr="009D3212" w:rsidRDefault="00DD0575" w:rsidP="00536961">
      <w:pPr>
        <w:widowControl w:val="0"/>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lastRenderedPageBreak/>
        <w:t>Основные изменения в структуре хозяйства и социальной сфере. Начало законодательного регулирования государством социально-трудовых отношений. Английское и французское фабричное законодательство.</w:t>
      </w:r>
    </w:p>
    <w:p w:rsidR="00DD0575" w:rsidRPr="009D3212" w:rsidRDefault="00DD0575" w:rsidP="00536961">
      <w:pPr>
        <w:widowControl w:val="0"/>
        <w:spacing w:after="0" w:line="240" w:lineRule="auto"/>
        <w:jc w:val="both"/>
        <w:rPr>
          <w:rFonts w:ascii="Times New Roman" w:eastAsia="Times New Roman" w:hAnsi="Times New Roman" w:cs="Times New Roman"/>
          <w:sz w:val="24"/>
          <w:szCs w:val="24"/>
          <w:lang w:eastAsia="ru-RU"/>
        </w:rPr>
      </w:pPr>
    </w:p>
    <w:p w:rsidR="00DD0575" w:rsidRPr="009D3212" w:rsidRDefault="00DD0575" w:rsidP="00536961">
      <w:pPr>
        <w:widowControl w:val="0"/>
        <w:spacing w:after="0" w:line="240" w:lineRule="auto"/>
        <w:jc w:val="both"/>
        <w:rPr>
          <w:rFonts w:ascii="Times New Roman" w:eastAsia="Times New Roman" w:hAnsi="Times New Roman" w:cs="Times New Roman"/>
          <w:b/>
          <w:sz w:val="24"/>
          <w:szCs w:val="24"/>
          <w:lang w:eastAsia="ru-RU"/>
        </w:rPr>
      </w:pPr>
      <w:r w:rsidRPr="009D3212">
        <w:rPr>
          <w:rFonts w:ascii="Times New Roman" w:eastAsia="Times New Roman" w:hAnsi="Times New Roman" w:cs="Times New Roman"/>
          <w:b/>
          <w:sz w:val="24"/>
          <w:szCs w:val="24"/>
          <w:lang w:eastAsia="ru-RU"/>
        </w:rPr>
        <w:t>Тема 7.Развитие трудовых отношений в к. XIX – н. XX в.</w:t>
      </w:r>
    </w:p>
    <w:p w:rsidR="00DD0575" w:rsidRPr="009D3212" w:rsidRDefault="00DD0575" w:rsidP="00536961">
      <w:pPr>
        <w:widowControl w:val="0"/>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Влияние процесса концентрации производства и капитала </w:t>
      </w:r>
      <w:r w:rsidR="007836BE" w:rsidRPr="009D3212">
        <w:rPr>
          <w:rFonts w:ascii="Times New Roman" w:eastAsia="Times New Roman" w:hAnsi="Times New Roman" w:cs="Times New Roman"/>
          <w:sz w:val="24"/>
          <w:szCs w:val="24"/>
          <w:lang w:eastAsia="ru-RU"/>
        </w:rPr>
        <w:t>на развитие форм и методов организации труда. «</w:t>
      </w:r>
      <w:proofErr w:type="spellStart"/>
      <w:r w:rsidR="007836BE" w:rsidRPr="009D3212">
        <w:rPr>
          <w:rFonts w:ascii="Times New Roman" w:eastAsia="Times New Roman" w:hAnsi="Times New Roman" w:cs="Times New Roman"/>
          <w:sz w:val="24"/>
          <w:szCs w:val="24"/>
          <w:lang w:eastAsia="ru-RU"/>
        </w:rPr>
        <w:t>Фордианская</w:t>
      </w:r>
      <w:proofErr w:type="spellEnd"/>
      <w:r w:rsidR="007836BE" w:rsidRPr="009D3212">
        <w:rPr>
          <w:rFonts w:ascii="Times New Roman" w:eastAsia="Times New Roman" w:hAnsi="Times New Roman" w:cs="Times New Roman"/>
          <w:sz w:val="24"/>
          <w:szCs w:val="24"/>
          <w:lang w:eastAsia="ru-RU"/>
        </w:rPr>
        <w:t xml:space="preserve"> революция». Профсоюзное движение. Влияние Первой мировой войны на развитие трудовых отношений. Формирование системы мер государственного регулирования трудовых отношений в период «Великой депрессии».</w:t>
      </w:r>
    </w:p>
    <w:p w:rsidR="00DD0575" w:rsidRPr="009D3212" w:rsidRDefault="00DD0575" w:rsidP="00536961">
      <w:pPr>
        <w:widowControl w:val="0"/>
        <w:spacing w:after="0" w:line="240" w:lineRule="auto"/>
        <w:jc w:val="both"/>
        <w:rPr>
          <w:rFonts w:ascii="Times New Roman" w:eastAsia="Times New Roman" w:hAnsi="Times New Roman" w:cs="Times New Roman"/>
          <w:sz w:val="24"/>
          <w:szCs w:val="24"/>
          <w:lang w:eastAsia="ru-RU"/>
        </w:rPr>
      </w:pPr>
    </w:p>
    <w:p w:rsidR="00536961" w:rsidRPr="009D3212" w:rsidRDefault="007836BE" w:rsidP="00536961">
      <w:pPr>
        <w:widowControl w:val="0"/>
        <w:spacing w:after="0" w:line="240" w:lineRule="auto"/>
        <w:jc w:val="both"/>
        <w:rPr>
          <w:rFonts w:ascii="Times New Roman" w:eastAsia="Times New Roman" w:hAnsi="Times New Roman" w:cs="Times New Roman"/>
          <w:b/>
          <w:sz w:val="24"/>
          <w:szCs w:val="24"/>
          <w:lang w:eastAsia="ru-RU"/>
        </w:rPr>
      </w:pPr>
      <w:r w:rsidRPr="009D3212">
        <w:rPr>
          <w:rFonts w:ascii="Times New Roman" w:eastAsia="Times New Roman" w:hAnsi="Times New Roman" w:cs="Times New Roman"/>
          <w:b/>
          <w:sz w:val="24"/>
          <w:szCs w:val="24"/>
          <w:lang w:eastAsia="ru-RU"/>
        </w:rPr>
        <w:t>Тема 8. Развитие системы регулирования социально-трудовых отношений после Второй мировой войны</w:t>
      </w:r>
    </w:p>
    <w:p w:rsidR="007836BE" w:rsidRPr="009D3212" w:rsidRDefault="007836BE" w:rsidP="00536961">
      <w:pPr>
        <w:widowControl w:val="0"/>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Влияние НТП на развитие социально-трудовых отношений, роль человеческого фактора в экономическом развитии. Развитие института трудового договора. Регулирование условий труда. Развитие системы социальной помощи и страхования.</w:t>
      </w:r>
    </w:p>
    <w:p w:rsidR="007836BE" w:rsidRPr="009D3212" w:rsidRDefault="007836BE" w:rsidP="00536961">
      <w:pPr>
        <w:widowControl w:val="0"/>
        <w:spacing w:after="0" w:line="240" w:lineRule="auto"/>
        <w:jc w:val="both"/>
        <w:rPr>
          <w:rFonts w:ascii="Times New Roman" w:eastAsia="Times New Roman" w:hAnsi="Times New Roman" w:cs="Times New Roman"/>
          <w:sz w:val="24"/>
          <w:szCs w:val="24"/>
          <w:lang w:eastAsia="ru-RU"/>
        </w:rPr>
      </w:pPr>
    </w:p>
    <w:p w:rsidR="007836BE" w:rsidRPr="009D3212" w:rsidRDefault="007836BE" w:rsidP="00536961">
      <w:pPr>
        <w:widowControl w:val="0"/>
        <w:spacing w:after="0" w:line="240" w:lineRule="auto"/>
        <w:jc w:val="both"/>
        <w:rPr>
          <w:rFonts w:ascii="Times New Roman" w:eastAsia="Times New Roman" w:hAnsi="Times New Roman" w:cs="Times New Roman"/>
          <w:b/>
          <w:sz w:val="24"/>
          <w:szCs w:val="24"/>
          <w:lang w:eastAsia="ru-RU"/>
        </w:rPr>
      </w:pPr>
      <w:r w:rsidRPr="009D3212">
        <w:rPr>
          <w:rFonts w:ascii="Times New Roman" w:eastAsia="Times New Roman" w:hAnsi="Times New Roman" w:cs="Times New Roman"/>
          <w:b/>
          <w:sz w:val="24"/>
          <w:szCs w:val="24"/>
          <w:lang w:eastAsia="ru-RU"/>
        </w:rPr>
        <w:t>Тема 9. Исторический аспект становления трудовых отношений в России</w:t>
      </w:r>
    </w:p>
    <w:p w:rsidR="007836BE" w:rsidRPr="009D3212" w:rsidRDefault="007836BE" w:rsidP="00536961">
      <w:pPr>
        <w:widowControl w:val="0"/>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Специфика крестьянской трудовой организации в средневековой Руси. </w:t>
      </w:r>
      <w:r w:rsidR="00803BF2" w:rsidRPr="009D3212">
        <w:rPr>
          <w:rFonts w:ascii="Times New Roman" w:eastAsia="Times New Roman" w:hAnsi="Times New Roman" w:cs="Times New Roman"/>
          <w:sz w:val="24"/>
          <w:szCs w:val="24"/>
          <w:lang w:eastAsia="ru-RU"/>
        </w:rPr>
        <w:t xml:space="preserve">Формирование и развитие режима крепостного права. Барщинная и усадебная трудовая организация. Русская мануфактура </w:t>
      </w:r>
      <w:r w:rsidR="00803BF2" w:rsidRPr="009D3212">
        <w:rPr>
          <w:rFonts w:ascii="Times New Roman" w:eastAsia="Times New Roman" w:hAnsi="Times New Roman" w:cs="Times New Roman"/>
          <w:sz w:val="24"/>
          <w:szCs w:val="24"/>
          <w:lang w:val="en-US" w:eastAsia="ru-RU"/>
        </w:rPr>
        <w:t>XVII</w:t>
      </w:r>
      <w:r w:rsidR="00803BF2" w:rsidRPr="009D3212">
        <w:rPr>
          <w:rFonts w:ascii="Times New Roman" w:eastAsia="Times New Roman" w:hAnsi="Times New Roman" w:cs="Times New Roman"/>
          <w:sz w:val="24"/>
          <w:szCs w:val="24"/>
          <w:lang w:eastAsia="ru-RU"/>
        </w:rPr>
        <w:t xml:space="preserve"> – </w:t>
      </w:r>
      <w:r w:rsidR="00803BF2" w:rsidRPr="009D3212">
        <w:rPr>
          <w:rFonts w:ascii="Times New Roman" w:eastAsia="Times New Roman" w:hAnsi="Times New Roman" w:cs="Times New Roman"/>
          <w:sz w:val="24"/>
          <w:szCs w:val="24"/>
          <w:lang w:val="en-US" w:eastAsia="ru-RU"/>
        </w:rPr>
        <w:t>XVIII</w:t>
      </w:r>
      <w:r w:rsidR="00803BF2" w:rsidRPr="009D3212">
        <w:rPr>
          <w:rFonts w:ascii="Times New Roman" w:eastAsia="Times New Roman" w:hAnsi="Times New Roman" w:cs="Times New Roman"/>
          <w:sz w:val="24"/>
          <w:szCs w:val="24"/>
          <w:lang w:eastAsia="ru-RU"/>
        </w:rPr>
        <w:t>вв. Наемный и принудительный труд в мануфактурном производстве. Трансформация трудовых отношений в России в период промышленного переворота. Фабрично-заводское законодательство 1835 -1917 гг.</w:t>
      </w:r>
    </w:p>
    <w:p w:rsidR="00803BF2" w:rsidRPr="009D3212" w:rsidRDefault="00803BF2" w:rsidP="00536961">
      <w:pPr>
        <w:widowControl w:val="0"/>
        <w:spacing w:after="0" w:line="240" w:lineRule="auto"/>
        <w:jc w:val="both"/>
        <w:rPr>
          <w:rFonts w:ascii="Times New Roman" w:eastAsia="Times New Roman" w:hAnsi="Times New Roman" w:cs="Times New Roman"/>
          <w:sz w:val="24"/>
          <w:szCs w:val="24"/>
          <w:lang w:eastAsia="ru-RU"/>
        </w:rPr>
      </w:pPr>
    </w:p>
    <w:p w:rsidR="00803BF2" w:rsidRPr="009D3212" w:rsidRDefault="00803BF2" w:rsidP="00536961">
      <w:pPr>
        <w:widowControl w:val="0"/>
        <w:spacing w:after="0" w:line="240" w:lineRule="auto"/>
        <w:jc w:val="both"/>
        <w:rPr>
          <w:rFonts w:ascii="Times New Roman" w:eastAsia="Times New Roman" w:hAnsi="Times New Roman" w:cs="Times New Roman"/>
          <w:b/>
          <w:sz w:val="24"/>
          <w:szCs w:val="24"/>
          <w:lang w:eastAsia="ru-RU"/>
        </w:rPr>
      </w:pPr>
      <w:r w:rsidRPr="009D3212">
        <w:rPr>
          <w:rFonts w:ascii="Times New Roman" w:eastAsia="Times New Roman" w:hAnsi="Times New Roman" w:cs="Times New Roman"/>
          <w:b/>
          <w:sz w:val="24"/>
          <w:szCs w:val="24"/>
          <w:lang w:eastAsia="ru-RU"/>
        </w:rPr>
        <w:t>Тема 10. Государственное регулирование трудовых отношений в СССР</w:t>
      </w:r>
    </w:p>
    <w:p w:rsidR="00803BF2" w:rsidRPr="009D3212" w:rsidRDefault="000E1530" w:rsidP="00536961">
      <w:pPr>
        <w:widowControl w:val="0"/>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Советская политика в области трудовых отношений в 1917−1930-е гг. Трансформация трудовых отношений в условиях революции и гражданской войны. Формирование основных принципов советской политики в области мотивации и стимулирования труда. Условия и оплата труда в государственной промышленности в 20-е гг. Трудовые отношения в период развернутого наступления социализма по всему фронту». Трудовой энтузиазм в годы первых пятилеток (ударничество, стахановское движение и пр.). Использование принудительного труда в советской экономике в 30-е гг. Трудовая мобилизация в годы Великой Отечественной войны. Трудовые отношения в 50 – 80-е гг. Переход к социальному государству  в 90-е гг.</w:t>
      </w:r>
    </w:p>
    <w:p w:rsidR="00803BF2" w:rsidRPr="009D3212" w:rsidRDefault="00803BF2" w:rsidP="00536961">
      <w:pPr>
        <w:widowControl w:val="0"/>
        <w:spacing w:after="0" w:line="240" w:lineRule="auto"/>
        <w:jc w:val="both"/>
        <w:rPr>
          <w:rFonts w:ascii="Times New Roman" w:eastAsia="Times New Roman" w:hAnsi="Times New Roman" w:cs="Times New Roman"/>
          <w:sz w:val="24"/>
          <w:szCs w:val="24"/>
          <w:lang w:eastAsia="ru-RU"/>
        </w:rPr>
      </w:pPr>
    </w:p>
    <w:p w:rsidR="00536961" w:rsidRPr="009D3212" w:rsidRDefault="00536961" w:rsidP="00536961">
      <w:pPr>
        <w:suppressAutoHyphens/>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b/>
          <w:sz w:val="24"/>
          <w:szCs w:val="24"/>
          <w:lang w:eastAsia="ru-RU"/>
        </w:rPr>
        <w:t xml:space="preserve">     4.  Образовательные технологии</w:t>
      </w:r>
    </w:p>
    <w:p w:rsidR="00536961" w:rsidRPr="009D3212" w:rsidRDefault="00536961" w:rsidP="00536961">
      <w:pPr>
        <w:numPr>
          <w:ilvl w:val="0"/>
          <w:numId w:val="4"/>
        </w:numPr>
        <w:suppressAutoHyphen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традиционные образовательные технологии (лекции, семинары, зачет, консультации, экзамен);</w:t>
      </w:r>
    </w:p>
    <w:p w:rsidR="00536961" w:rsidRPr="009D3212" w:rsidRDefault="00536961" w:rsidP="00536961">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информационные технологии (информационный обзор с использованием отечественных и зарубежных источников по заданной тематике);</w:t>
      </w:r>
    </w:p>
    <w:p w:rsidR="00536961" w:rsidRPr="009D3212" w:rsidRDefault="00536961" w:rsidP="00536961">
      <w:pPr>
        <w:numPr>
          <w:ilvl w:val="0"/>
          <w:numId w:val="6"/>
        </w:numPr>
        <w:suppressAutoHyphen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коммуникативные технологии (обсуждение выступлений, разбор различных ситуаций и вопросов);</w:t>
      </w:r>
    </w:p>
    <w:p w:rsidR="00536961" w:rsidRPr="009D3212" w:rsidRDefault="00536961" w:rsidP="00536961">
      <w:pPr>
        <w:numPr>
          <w:ilvl w:val="0"/>
          <w:numId w:val="7"/>
        </w:numPr>
        <w:suppressAutoHyphens/>
        <w:spacing w:after="0" w:line="240" w:lineRule="auto"/>
        <w:jc w:val="both"/>
        <w:rPr>
          <w:rFonts w:ascii="Times New Roman" w:eastAsia="Times New Roman" w:hAnsi="Times New Roman" w:cs="Times New Roman"/>
          <w:i/>
          <w:sz w:val="24"/>
          <w:szCs w:val="24"/>
          <w:lang w:eastAsia="ru-RU"/>
        </w:rPr>
      </w:pPr>
      <w:r w:rsidRPr="009D3212">
        <w:rPr>
          <w:rFonts w:ascii="Times New Roman" w:eastAsia="Times New Roman" w:hAnsi="Times New Roman" w:cs="Times New Roman"/>
          <w:sz w:val="24"/>
          <w:szCs w:val="24"/>
          <w:lang w:eastAsia="ru-RU"/>
        </w:rPr>
        <w:t>проектные технологии (рефераты, аналитические доклады).</w:t>
      </w:r>
    </w:p>
    <w:p w:rsidR="00536961" w:rsidRPr="009D3212" w:rsidRDefault="00536961" w:rsidP="00536961">
      <w:pPr>
        <w:suppressAutoHyphens/>
        <w:ind w:right="281"/>
        <w:jc w:val="both"/>
        <w:rPr>
          <w:rFonts w:ascii="Times New Roman" w:eastAsia="Times New Roman" w:hAnsi="Times New Roman" w:cs="Times New Roman"/>
          <w:bCs/>
          <w:sz w:val="24"/>
          <w:szCs w:val="24"/>
          <w:lang w:eastAsia="ru-RU"/>
        </w:rPr>
      </w:pPr>
    </w:p>
    <w:p w:rsidR="00536961" w:rsidRPr="009D3212" w:rsidRDefault="00536961" w:rsidP="00536961">
      <w:pPr>
        <w:suppressAutoHyphens/>
        <w:spacing w:after="0" w:line="240" w:lineRule="auto"/>
        <w:jc w:val="both"/>
        <w:rPr>
          <w:rFonts w:ascii="Times New Roman" w:eastAsia="Times New Roman" w:hAnsi="Times New Roman" w:cs="Times New Roman"/>
          <w:b/>
          <w:sz w:val="24"/>
          <w:szCs w:val="24"/>
          <w:lang w:eastAsia="ar-SA"/>
        </w:rPr>
      </w:pPr>
      <w:r w:rsidRPr="009D3212">
        <w:rPr>
          <w:rFonts w:ascii="Times New Roman" w:eastAsia="Times New Roman" w:hAnsi="Times New Roman" w:cs="Times New Roman"/>
          <w:b/>
          <w:sz w:val="24"/>
          <w:szCs w:val="24"/>
          <w:lang w:eastAsia="ar-SA"/>
        </w:rPr>
        <w:t xml:space="preserve">5. Учебно-методическое обеспечение самостоятельной работы обучающихся </w:t>
      </w:r>
    </w:p>
    <w:p w:rsidR="00536961" w:rsidRPr="009D3212" w:rsidRDefault="00536961" w:rsidP="00536961">
      <w:pPr>
        <w:suppressAutoHyphens/>
        <w:spacing w:after="0" w:line="240" w:lineRule="auto"/>
        <w:jc w:val="both"/>
        <w:rPr>
          <w:rFonts w:ascii="Times New Roman" w:eastAsia="Times New Roman" w:hAnsi="Times New Roman" w:cs="Times New Roman"/>
          <w:bCs/>
          <w:sz w:val="24"/>
          <w:szCs w:val="24"/>
          <w:lang w:eastAsia="ar-SA"/>
        </w:rPr>
      </w:pPr>
      <w:r w:rsidRPr="009D3212">
        <w:rPr>
          <w:rFonts w:ascii="Times New Roman" w:eastAsia="Times New Roman" w:hAnsi="Times New Roman" w:cs="Times New Roman"/>
          <w:i/>
          <w:sz w:val="24"/>
          <w:szCs w:val="24"/>
          <w:lang w:eastAsia="ar-SA"/>
        </w:rPr>
        <w:t>Цель самостоятельной работы</w:t>
      </w:r>
      <w:r w:rsidRPr="009D3212">
        <w:rPr>
          <w:rFonts w:ascii="Times New Roman" w:eastAsia="Times New Roman" w:hAnsi="Times New Roman" w:cs="Times New Roman"/>
          <w:sz w:val="24"/>
          <w:szCs w:val="24"/>
          <w:lang w:eastAsia="ar-SA"/>
        </w:rPr>
        <w:t xml:space="preserve"> - подготовка компетентного специалист</w:t>
      </w:r>
      <w:r w:rsidR="001A5BDD" w:rsidRPr="009D3212">
        <w:rPr>
          <w:rFonts w:ascii="Times New Roman" w:eastAsia="Times New Roman" w:hAnsi="Times New Roman" w:cs="Times New Roman"/>
          <w:sz w:val="24"/>
          <w:szCs w:val="24"/>
          <w:lang w:eastAsia="ar-SA"/>
        </w:rPr>
        <w:t>а в сфере управления персоналом</w:t>
      </w:r>
      <w:r w:rsidRPr="009D3212">
        <w:rPr>
          <w:rFonts w:ascii="Times New Roman" w:eastAsia="Times New Roman" w:hAnsi="Times New Roman" w:cs="Times New Roman"/>
          <w:sz w:val="24"/>
          <w:szCs w:val="24"/>
          <w:lang w:eastAsia="ar-SA"/>
        </w:rPr>
        <w:t xml:space="preserve"> и формирование навыков к непрерывному самообразованию и профессиональному совершенствованию.</w:t>
      </w:r>
    </w:p>
    <w:p w:rsidR="00536961" w:rsidRPr="009D3212" w:rsidRDefault="00536961" w:rsidP="00536961">
      <w:pPr>
        <w:shd w:val="clear" w:color="auto" w:fill="FFFFFF"/>
        <w:spacing w:after="0" w:line="240" w:lineRule="auto"/>
        <w:jc w:val="both"/>
        <w:rPr>
          <w:rFonts w:ascii="Times New Roman" w:eastAsia="Times New Roman" w:hAnsi="Times New Roman" w:cs="Times New Roman"/>
          <w:bCs/>
          <w:sz w:val="24"/>
          <w:szCs w:val="24"/>
          <w:lang w:eastAsia="ru-RU"/>
        </w:rPr>
      </w:pPr>
      <w:r w:rsidRPr="009D3212">
        <w:rPr>
          <w:rFonts w:ascii="Times New Roman" w:eastAsia="Times New Roman" w:hAnsi="Times New Roman" w:cs="Times New Roman"/>
          <w:bCs/>
          <w:sz w:val="24"/>
          <w:szCs w:val="24"/>
          <w:lang w:eastAsia="ru-RU"/>
        </w:rPr>
        <w:t>Самостоятельная работа способствует формированию аналитического и творческого мышления, совершенствует способы организации исследовательской деятельности, воспитывает целеустремленность, систематичность и последовательность в работе студентов, развивает у них навык завершать начатую работу.</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bCs/>
          <w:sz w:val="24"/>
          <w:szCs w:val="24"/>
          <w:lang w:eastAsia="ru-RU"/>
        </w:rPr>
        <w:t xml:space="preserve">Виды </w:t>
      </w:r>
      <w:r w:rsidRPr="009D3212">
        <w:rPr>
          <w:rFonts w:ascii="Times New Roman" w:eastAsia="Times New Roman" w:hAnsi="Times New Roman" w:cs="Times New Roman"/>
          <w:sz w:val="24"/>
          <w:szCs w:val="24"/>
          <w:lang w:eastAsia="ru-RU"/>
        </w:rPr>
        <w:t>самостоятельной работы студентов</w:t>
      </w:r>
      <w:r w:rsidRPr="009D3212">
        <w:rPr>
          <w:rFonts w:ascii="Times New Roman" w:eastAsia="Times New Roman" w:hAnsi="Times New Roman" w:cs="Times New Roman"/>
          <w:bCs/>
          <w:sz w:val="24"/>
          <w:szCs w:val="24"/>
          <w:lang w:eastAsia="ru-RU"/>
        </w:rPr>
        <w:t>:</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lastRenderedPageBreak/>
        <w:t>- изучение понятийного аппарата дисциплины;</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проработка тем дисциплины;</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работа с основной и дополнительной литературой;</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D3212">
        <w:rPr>
          <w:rFonts w:ascii="Times New Roman" w:eastAsia="Times New Roman" w:hAnsi="Times New Roman" w:cs="Times New Roman"/>
          <w:sz w:val="24"/>
          <w:szCs w:val="24"/>
          <w:lang w:eastAsia="ru-RU"/>
        </w:rPr>
        <w:t>- самоподготовка к семинарским занятиям;</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D3212">
        <w:rPr>
          <w:rFonts w:ascii="Times New Roman" w:eastAsia="Times New Roman" w:hAnsi="Times New Roman" w:cs="Times New Roman"/>
          <w:spacing w:val="-4"/>
          <w:sz w:val="24"/>
          <w:szCs w:val="24"/>
          <w:lang w:eastAsia="ru-RU"/>
        </w:rPr>
        <w:t>- подготовка к экзамену;</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работа в библиотеке;</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изучение сайтов по темам дисциплины в сети Интернет.</w:t>
      </w:r>
    </w:p>
    <w:p w:rsidR="00536961" w:rsidRPr="009D3212" w:rsidRDefault="00536961" w:rsidP="00536961">
      <w:pPr>
        <w:shd w:val="clear" w:color="auto" w:fill="FFFFFF"/>
        <w:spacing w:after="0" w:line="240" w:lineRule="auto"/>
        <w:jc w:val="both"/>
        <w:rPr>
          <w:rFonts w:ascii="Times New Roman" w:eastAsia="Times New Roman" w:hAnsi="Times New Roman" w:cs="Times New Roman"/>
          <w:b/>
          <w:bCs/>
          <w:sz w:val="24"/>
          <w:szCs w:val="24"/>
          <w:lang w:eastAsia="ru-RU"/>
        </w:rPr>
      </w:pP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b/>
          <w:bCs/>
          <w:sz w:val="24"/>
          <w:szCs w:val="24"/>
          <w:lang w:eastAsia="ru-RU"/>
        </w:rPr>
        <w:t>Изучение понятийного аппарата дисциплины (модуля)</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Индивидуальная самостоятельная работа студента направлена на осмысление и усвоение </w:t>
      </w:r>
      <w:r w:rsidRPr="009D3212">
        <w:rPr>
          <w:rFonts w:ascii="Times New Roman" w:eastAsia="Times New Roman" w:hAnsi="Times New Roman" w:cs="Times New Roman"/>
          <w:iCs/>
          <w:sz w:val="24"/>
          <w:szCs w:val="24"/>
          <w:lang w:eastAsia="ru-RU"/>
        </w:rPr>
        <w:t>понятийного аппарата дисциплины</w:t>
      </w:r>
      <w:r w:rsidR="001A5BDD" w:rsidRPr="009D3212">
        <w:rPr>
          <w:rFonts w:ascii="Times New Roman" w:eastAsia="Times New Roman" w:hAnsi="Times New Roman" w:cs="Times New Roman"/>
          <w:sz w:val="24"/>
          <w:szCs w:val="24"/>
          <w:lang w:eastAsia="ru-RU"/>
        </w:rPr>
        <w:t xml:space="preserve"> «История трудовых отношений</w:t>
      </w:r>
      <w:r w:rsidRPr="009D3212">
        <w:rPr>
          <w:rFonts w:ascii="Times New Roman" w:eastAsia="Times New Roman" w:hAnsi="Times New Roman" w:cs="Times New Roman"/>
          <w:sz w:val="24"/>
          <w:szCs w:val="24"/>
          <w:lang w:eastAsia="ru-RU"/>
        </w:rPr>
        <w:t xml:space="preserve">», поскольку одной из важнейших задач подготовки профессионального программиста является овладение и грамотное применение экономической терминологии. </w:t>
      </w:r>
    </w:p>
    <w:p w:rsidR="00536961" w:rsidRPr="009D3212" w:rsidRDefault="00536961" w:rsidP="00536961">
      <w:pPr>
        <w:shd w:val="clear" w:color="auto" w:fill="FFFFFF"/>
        <w:spacing w:after="0" w:line="240" w:lineRule="auto"/>
        <w:jc w:val="both"/>
        <w:rPr>
          <w:rFonts w:ascii="Times New Roman" w:eastAsia="Times New Roman" w:hAnsi="Times New Roman" w:cs="Times New Roman"/>
          <w:b/>
          <w:bCs/>
          <w:sz w:val="24"/>
          <w:szCs w:val="24"/>
          <w:lang w:eastAsia="ru-RU"/>
        </w:rPr>
      </w:pPr>
      <w:r w:rsidRPr="009D3212">
        <w:rPr>
          <w:rFonts w:ascii="Times New Roman" w:eastAsia="Times New Roman" w:hAnsi="Times New Roman" w:cs="Times New Roman"/>
          <w:sz w:val="24"/>
          <w:szCs w:val="24"/>
          <w:lang w:eastAsia="ru-RU"/>
        </w:rPr>
        <w:t xml:space="preserve">Лучшему усвоению и пониманию </w:t>
      </w:r>
      <w:r w:rsidR="001A5BDD" w:rsidRPr="009D3212">
        <w:rPr>
          <w:rFonts w:ascii="Times New Roman" w:eastAsia="Times New Roman" w:hAnsi="Times New Roman" w:cs="Times New Roman"/>
          <w:sz w:val="24"/>
          <w:szCs w:val="24"/>
          <w:lang w:eastAsia="ru-RU"/>
        </w:rPr>
        <w:t>дисциплины «История трудовых отношений</w:t>
      </w:r>
      <w:r w:rsidRPr="009D3212">
        <w:rPr>
          <w:rFonts w:ascii="Times New Roman" w:eastAsia="Times New Roman" w:hAnsi="Times New Roman" w:cs="Times New Roman"/>
          <w:sz w:val="24"/>
          <w:szCs w:val="24"/>
          <w:lang w:eastAsia="ru-RU"/>
        </w:rPr>
        <w:t>» помогут различные энциклопедии, экономические словари, справочники и другие материалы, указанные в списке литературы.</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b/>
          <w:bCs/>
          <w:sz w:val="24"/>
          <w:szCs w:val="24"/>
          <w:lang w:eastAsia="ru-RU"/>
        </w:rPr>
        <w:t>Самостоятельная проработка тем дисциплины</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Особое место отводится самостоятельной проработке студентами отдельных разделов и тем изучаемой дисциплины. Такой подход вырабатывает у студентов инициативу, стремление к увеличению объема знаний, умений и навыков, всестороннего овладения способами и приемами профессиональной деятельности.</w:t>
      </w:r>
    </w:p>
    <w:p w:rsidR="00536961" w:rsidRPr="009D3212" w:rsidRDefault="00536961" w:rsidP="00536961">
      <w:pPr>
        <w:shd w:val="clear" w:color="auto" w:fill="FFFFFF"/>
        <w:spacing w:after="0" w:line="240" w:lineRule="auto"/>
        <w:jc w:val="both"/>
        <w:rPr>
          <w:rFonts w:ascii="Times New Roman" w:eastAsia="Times New Roman" w:hAnsi="Times New Roman" w:cs="Times New Roman"/>
          <w:b/>
          <w:bCs/>
          <w:sz w:val="24"/>
          <w:szCs w:val="24"/>
          <w:lang w:eastAsia="ru-RU"/>
        </w:rPr>
      </w:pPr>
      <w:r w:rsidRPr="009D3212">
        <w:rPr>
          <w:rFonts w:ascii="Times New Roman" w:eastAsia="Times New Roman" w:hAnsi="Times New Roman" w:cs="Times New Roman"/>
          <w:sz w:val="24"/>
          <w:szCs w:val="24"/>
          <w:lang w:eastAsia="ru-RU"/>
        </w:rPr>
        <w:t>Изучение вопросов определенной темы направлено на более глубокое усвоение основных категорий экономической теории, понимание экономических процессов, происходящих в обществе, совершенствование навыка анализа теоретического и эмпирического материала.</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b/>
          <w:bCs/>
          <w:sz w:val="24"/>
          <w:szCs w:val="24"/>
          <w:lang w:eastAsia="ru-RU"/>
        </w:rPr>
        <w:t>Работа с основной и дополнительной литературой</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Изучение рекомендованной литературы следует начинать с учебников и учебных пособий, затем переходить к научным монографиям и материалам периодических изданий. Работа с литературой предусматривает конспектирование наиболее актуальных и познавательных материалов. Это не только мобилизует внимание, но и способствует более глубокому осмыслению материала, его лучшему запоминанию, а также позволяет студентам проводить систематизацию и сравнительный анализ изучаемой информации. Таким образом, конспектирование – одна из основных форм самостоятельного труда, которая требует от студента активно работать с учебной литературой и не ограничиваться конспектом лекций.</w:t>
      </w:r>
    </w:p>
    <w:p w:rsidR="00536961" w:rsidRPr="009D3212" w:rsidRDefault="00536961" w:rsidP="00536961">
      <w:pPr>
        <w:shd w:val="clear" w:color="auto" w:fill="FFFFFF"/>
        <w:spacing w:after="0" w:line="240" w:lineRule="auto"/>
        <w:jc w:val="both"/>
        <w:rPr>
          <w:rFonts w:ascii="Times New Roman" w:eastAsia="Times New Roman" w:hAnsi="Times New Roman" w:cs="Times New Roman"/>
          <w:b/>
          <w:bCs/>
          <w:sz w:val="24"/>
          <w:szCs w:val="24"/>
          <w:lang w:eastAsia="ru-RU"/>
        </w:rPr>
      </w:pPr>
      <w:r w:rsidRPr="009D3212">
        <w:rPr>
          <w:rFonts w:ascii="Times New Roman" w:eastAsia="Times New Roman" w:hAnsi="Times New Roman" w:cs="Times New Roman"/>
          <w:sz w:val="24"/>
          <w:szCs w:val="24"/>
          <w:lang w:eastAsia="ru-RU"/>
        </w:rPr>
        <w:t xml:space="preserve">Студент должен уметь самостоятельно подбирать необходимую литературу для учебной и научной работы, уметь обращаться с предметными каталогами и библиографическим справочником библиотеки. </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b/>
          <w:bCs/>
          <w:sz w:val="24"/>
          <w:szCs w:val="24"/>
          <w:lang w:eastAsia="ru-RU"/>
        </w:rPr>
        <w:t>Самоподготовка к семинарским занятиям</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D3212">
        <w:rPr>
          <w:rFonts w:ascii="Times New Roman" w:eastAsia="Times New Roman" w:hAnsi="Times New Roman" w:cs="Times New Roman"/>
          <w:sz w:val="24"/>
          <w:szCs w:val="24"/>
          <w:lang w:eastAsia="ru-RU"/>
        </w:rPr>
        <w:t>При подготовке к семинарскому занятию необходимо помнить, что та или иная дисциплина тесно связана с ранее изучаемыми курсами. Более того, именно синтез полученных ранее знаний и текущего материала по курсу делает подготовку результативной и всесторонней.</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pacing w:val="-4"/>
          <w:sz w:val="24"/>
          <w:szCs w:val="24"/>
          <w:lang w:eastAsia="ru-RU"/>
        </w:rPr>
        <w:t>На семинарских занятиях студент должен уметь последовательно излагать свои мысли и аргументировано их отстаивать.</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Для достижения этой цели необходимо:</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1) ознакомиться с соответствующей темой программы изучаемой дисциплины;</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2) осмыслить круг изучаемых вопросов и логику их рассмотрения;</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3) изучить рекомендованную учебно-методическим комплексом литературу по данной теме;</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4) тщательно изучить лекционный материал;</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5) ознакомиться с вопросами очередного семинарского занятия;</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6) подготовить краткое выступление по каждому из вынесенных на семинарское занятие вопросу.</w:t>
      </w:r>
    </w:p>
    <w:p w:rsidR="00536961" w:rsidRPr="009D3212" w:rsidRDefault="00536961" w:rsidP="00536961">
      <w:pPr>
        <w:shd w:val="clear" w:color="auto" w:fill="FFFFFF"/>
        <w:spacing w:after="0" w:line="240" w:lineRule="auto"/>
        <w:jc w:val="both"/>
        <w:rPr>
          <w:rFonts w:ascii="Times New Roman" w:eastAsia="Times New Roman" w:hAnsi="Times New Roman" w:cs="Times New Roman"/>
          <w:b/>
          <w:bCs/>
          <w:sz w:val="24"/>
          <w:szCs w:val="24"/>
          <w:lang w:eastAsia="ru-RU"/>
        </w:rPr>
      </w:pPr>
      <w:r w:rsidRPr="009D3212">
        <w:rPr>
          <w:rFonts w:ascii="Times New Roman" w:eastAsia="Times New Roman" w:hAnsi="Times New Roman" w:cs="Times New Roman"/>
          <w:sz w:val="24"/>
          <w:szCs w:val="24"/>
          <w:lang w:eastAsia="ru-RU"/>
        </w:rPr>
        <w:t xml:space="preserve">При презентации материала на семинарском занятии можно воспользоваться следующим алгоритмом изложения темы: определение и характеристика основных категорий, эволюция </w:t>
      </w:r>
      <w:r w:rsidRPr="009D3212">
        <w:rPr>
          <w:rFonts w:ascii="Times New Roman" w:eastAsia="Times New Roman" w:hAnsi="Times New Roman" w:cs="Times New Roman"/>
          <w:sz w:val="24"/>
          <w:szCs w:val="24"/>
          <w:lang w:eastAsia="ru-RU"/>
        </w:rPr>
        <w:lastRenderedPageBreak/>
        <w:t xml:space="preserve">предмета исследования, оценка его современного состояния, существующие проблемы, перспективы развития. Весьма презентабельным вариантом выступления следует считать его подготовку в среде </w:t>
      </w:r>
      <w:r w:rsidRPr="009D3212">
        <w:rPr>
          <w:rFonts w:ascii="Times New Roman" w:eastAsia="Times New Roman" w:hAnsi="Times New Roman" w:cs="Times New Roman"/>
          <w:sz w:val="24"/>
          <w:szCs w:val="24"/>
          <w:lang w:val="en-US" w:eastAsia="ru-RU"/>
        </w:rPr>
        <w:t>PowerPoint</w:t>
      </w:r>
      <w:r w:rsidRPr="009D3212">
        <w:rPr>
          <w:rFonts w:ascii="Times New Roman" w:eastAsia="Times New Roman" w:hAnsi="Times New Roman" w:cs="Times New Roman"/>
          <w:sz w:val="24"/>
          <w:szCs w:val="24"/>
          <w:lang w:eastAsia="ru-RU"/>
        </w:rPr>
        <w:t>, что существенно повышает степень визуализации, а, следовательно, доступности, понятности материала и заинтересованности аудитории к результатам работы студента.</w:t>
      </w:r>
    </w:p>
    <w:p w:rsidR="00536961" w:rsidRPr="009D3212" w:rsidRDefault="00536961" w:rsidP="00536961">
      <w:pPr>
        <w:shd w:val="clear" w:color="auto" w:fill="FFFFFF"/>
        <w:spacing w:after="0" w:line="240" w:lineRule="auto"/>
        <w:jc w:val="both"/>
        <w:rPr>
          <w:rFonts w:ascii="Times New Roman" w:eastAsia="Times New Roman" w:hAnsi="Times New Roman" w:cs="Times New Roman"/>
          <w:b/>
          <w:sz w:val="24"/>
          <w:szCs w:val="24"/>
          <w:lang w:eastAsia="ru-RU"/>
        </w:rPr>
      </w:pPr>
      <w:r w:rsidRPr="009D3212">
        <w:rPr>
          <w:rFonts w:ascii="Times New Roman" w:eastAsia="Times New Roman" w:hAnsi="Times New Roman" w:cs="Times New Roman"/>
          <w:b/>
          <w:bCs/>
          <w:sz w:val="24"/>
          <w:szCs w:val="24"/>
          <w:lang w:eastAsia="ru-RU"/>
        </w:rPr>
        <w:t>Подготовка к экзамену.</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Промежуточная аттестация студентов по </w:t>
      </w:r>
      <w:r w:rsidR="001A5BDD" w:rsidRPr="009D3212">
        <w:rPr>
          <w:rFonts w:ascii="Times New Roman" w:eastAsia="Times New Roman" w:hAnsi="Times New Roman" w:cs="Times New Roman"/>
          <w:sz w:val="24"/>
          <w:szCs w:val="24"/>
          <w:lang w:eastAsia="ru-RU"/>
        </w:rPr>
        <w:t>дисциплине «История трудовых отношений</w:t>
      </w:r>
      <w:r w:rsidRPr="009D3212">
        <w:rPr>
          <w:rFonts w:ascii="Times New Roman" w:eastAsia="Times New Roman" w:hAnsi="Times New Roman" w:cs="Times New Roman"/>
          <w:sz w:val="24"/>
          <w:szCs w:val="24"/>
          <w:lang w:eastAsia="ru-RU"/>
        </w:rPr>
        <w:t xml:space="preserve">» проходит в виде экзамена и предусматривает оценку успеваемости студентов по </w:t>
      </w:r>
      <w:proofErr w:type="spellStart"/>
      <w:r w:rsidRPr="009D3212">
        <w:rPr>
          <w:rFonts w:ascii="Times New Roman" w:eastAsia="Times New Roman" w:hAnsi="Times New Roman" w:cs="Times New Roman"/>
          <w:sz w:val="24"/>
          <w:szCs w:val="24"/>
          <w:lang w:eastAsia="ru-RU"/>
        </w:rPr>
        <w:t>семибальной</w:t>
      </w:r>
      <w:proofErr w:type="spellEnd"/>
      <w:r w:rsidRPr="009D3212">
        <w:rPr>
          <w:rFonts w:ascii="Times New Roman" w:eastAsia="Times New Roman" w:hAnsi="Times New Roman" w:cs="Times New Roman"/>
          <w:sz w:val="24"/>
          <w:szCs w:val="24"/>
          <w:lang w:eastAsia="ru-RU"/>
        </w:rPr>
        <w:t xml:space="preserve"> системе. Условием успешного прохождения промежуточной аттестации является систематическая работа студента в течение всего семестра. В этом случае подготовка к экзамену является систематизацией всех полученных знаний по данной дисциплине.</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Рекомендуется внимательно изучить перечень вопросов к экзамену, а также использовать в процессе обучения программу, учебно-методический комплекс, другие методические материалы, разработанные кафедрой по данной дисциплине.</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Кроме того, наличие перечня вопросов в период обучения позволит выбрать из предложенных преподавателем учебников наиболее оптимальный для каждого студента, с точки зрения его индивидуального восприятия материала, уровня сложности и стилистики изложения.</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После изучения соответствующей тематики рекомендуется проверить наличие и формулировки вопроса по этой теме в перечне вопросов к экзамену, а также попытаться изложить ответ на этот вопрос. Если возникают сложности при раскрытии материала, следует вновь обратиться к лекционному материалу, материалам практических занятий, уточнить терминологический аппарат, а также проконсультироваться с преподавателем.</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Для систематизации знаний и понимания логики изучения предмета в процессе обучения рекомендуется пользоваться программой курса, включающей в себя разделы, темы и вопросы.</w:t>
      </w:r>
    </w:p>
    <w:p w:rsidR="00536961" w:rsidRPr="009D3212" w:rsidRDefault="00536961" w:rsidP="00536961">
      <w:pPr>
        <w:shd w:val="clear" w:color="auto" w:fill="FFFFFF"/>
        <w:spacing w:after="0" w:line="240" w:lineRule="auto"/>
        <w:jc w:val="both"/>
        <w:rPr>
          <w:rFonts w:ascii="Times New Roman" w:eastAsia="Times New Roman" w:hAnsi="Times New Roman" w:cs="Times New Roman"/>
          <w:b/>
          <w:bCs/>
          <w:sz w:val="24"/>
          <w:szCs w:val="24"/>
          <w:lang w:eastAsia="ru-RU"/>
        </w:rPr>
      </w:pPr>
      <w:r w:rsidRPr="009D3212">
        <w:rPr>
          <w:rFonts w:ascii="Times New Roman" w:eastAsia="Times New Roman" w:hAnsi="Times New Roman" w:cs="Times New Roman"/>
          <w:sz w:val="24"/>
          <w:szCs w:val="24"/>
          <w:lang w:eastAsia="ru-RU"/>
        </w:rPr>
        <w:t>Перед консультацией по предмету следует составить список вопросов, требующих дополнительного разъяснения преподавателем.</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b/>
          <w:bCs/>
          <w:sz w:val="24"/>
          <w:szCs w:val="24"/>
          <w:lang w:eastAsia="ru-RU"/>
        </w:rPr>
        <w:t>Самостоятельная работа в библиотеке</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Важным аспектом самостоятельной подготовки студентов является работа с библиотечным фондом.</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Это работа многоаспектна и предполагает различные варианты повышения профессионального уровня студентов:</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а) получение книг для подробного изучения в течение семестра на научном абонементе; </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б) изучение книг, журналов, газет - в читальном зале; </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в) возможность поиска необходимого материала посредством электронного каталога; </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г) получение необходимых сведений об источниках информации у сотрудников библиотеки.</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При подготовке докладов, рефератов и иных форм итоговой работы студентов, представляемых ими на семинарских занятиях, важным является формирование библиографии по изучаемой тематике. При этом рекомендуется использовать несколько категорий источников информации: учебные пособия для вузов, монографии, периодические издания, законодательные и нормативные документы, статистические материалы, информацию государственных органов власти и управления, органов местного самоуправления, переводные издания, а также труды зарубежных авторов в оригинале. </w:t>
      </w:r>
    </w:p>
    <w:p w:rsidR="00536961" w:rsidRPr="009D3212" w:rsidRDefault="00536961" w:rsidP="00536961">
      <w:pPr>
        <w:shd w:val="clear" w:color="auto" w:fill="FFFFFF"/>
        <w:spacing w:after="0" w:line="240" w:lineRule="auto"/>
        <w:jc w:val="both"/>
        <w:rPr>
          <w:rFonts w:ascii="Times New Roman" w:eastAsia="Times New Roman" w:hAnsi="Times New Roman" w:cs="Times New Roman"/>
          <w:b/>
          <w:bCs/>
          <w:spacing w:val="-4"/>
          <w:sz w:val="24"/>
          <w:szCs w:val="24"/>
          <w:lang w:eastAsia="ru-RU"/>
        </w:rPr>
      </w:pPr>
      <w:r w:rsidRPr="009D3212">
        <w:rPr>
          <w:rFonts w:ascii="Times New Roman" w:eastAsia="Times New Roman" w:hAnsi="Times New Roman" w:cs="Times New Roman"/>
          <w:sz w:val="24"/>
          <w:szCs w:val="24"/>
          <w:lang w:eastAsia="ru-RU"/>
        </w:rPr>
        <w:t>Весь собранный материал следует систематизировать, выявить ключевые вопросы изучаемой тематики и осуществить сравнительный анализ мнений различных авторов по существу этих вопросов. Конструктивным в этой работе является выработка умения обобщать большой объем материала, делать выводы. Весьма позитивным при этом также следует считать попытку студента выработать собственную точку зрения по исследуемой проблематике.</w:t>
      </w:r>
    </w:p>
    <w:p w:rsidR="00536961" w:rsidRPr="009D3212" w:rsidRDefault="00536961" w:rsidP="00536961">
      <w:pPr>
        <w:shd w:val="clear" w:color="auto" w:fill="FFFFFF"/>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b/>
          <w:bCs/>
          <w:spacing w:val="-4"/>
          <w:sz w:val="24"/>
          <w:szCs w:val="24"/>
          <w:lang w:eastAsia="ru-RU"/>
        </w:rPr>
        <w:t>Изучение сайтов по темам дисциплины в сети Интернет</w:t>
      </w:r>
    </w:p>
    <w:p w:rsidR="00536961" w:rsidRPr="009D3212" w:rsidRDefault="00536961" w:rsidP="00536961">
      <w:pPr>
        <w:shd w:val="clear" w:color="auto" w:fill="FFFFFF"/>
        <w:spacing w:after="0" w:line="240" w:lineRule="auto"/>
        <w:jc w:val="both"/>
        <w:rPr>
          <w:rFonts w:ascii="Times New Roman" w:eastAsia="Times New Roman" w:hAnsi="Times New Roman" w:cs="Times New Roman"/>
          <w:bCs/>
          <w:sz w:val="24"/>
          <w:szCs w:val="24"/>
          <w:lang w:eastAsia="ru-RU"/>
        </w:rPr>
      </w:pPr>
      <w:r w:rsidRPr="009D3212">
        <w:rPr>
          <w:rFonts w:ascii="Times New Roman" w:eastAsia="Times New Roman" w:hAnsi="Times New Roman" w:cs="Times New Roman"/>
          <w:sz w:val="24"/>
          <w:szCs w:val="24"/>
          <w:lang w:eastAsia="ru-RU"/>
        </w:rPr>
        <w:t xml:space="preserve">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w:t>
      </w:r>
      <w:r w:rsidRPr="009D3212">
        <w:rPr>
          <w:rFonts w:ascii="Times New Roman" w:eastAsia="Times New Roman" w:hAnsi="Times New Roman" w:cs="Times New Roman"/>
          <w:bCs/>
          <w:sz w:val="24"/>
          <w:szCs w:val="24"/>
          <w:lang w:eastAsia="ru-RU"/>
        </w:rPr>
        <w:t xml:space="preserve">Написание докладов и рефератов позволяет студентам глубже изучить темы курса, самостоятельно освоить изучаемый материал, пользуясь </w:t>
      </w:r>
      <w:r w:rsidRPr="009D3212">
        <w:rPr>
          <w:rFonts w:ascii="Times New Roman" w:eastAsia="Times New Roman" w:hAnsi="Times New Roman" w:cs="Times New Roman"/>
          <w:bCs/>
          <w:sz w:val="24"/>
          <w:szCs w:val="24"/>
          <w:lang w:eastAsia="ru-RU"/>
        </w:rPr>
        <w:lastRenderedPageBreak/>
        <w:t>источниками права, учебными пособиями и научными работами. Тема реферата может назначаться преподавателем в случае неудовлетворительного ответа студента на семинарском занятии либо его пропуска, либо в виде самостоятельной работы обучающего.</w:t>
      </w:r>
    </w:p>
    <w:p w:rsidR="00536961" w:rsidRPr="009D3212" w:rsidRDefault="00536961" w:rsidP="00536961">
      <w:pPr>
        <w:suppressAutoHyphens/>
        <w:spacing w:after="0" w:line="240" w:lineRule="auto"/>
        <w:rPr>
          <w:rFonts w:ascii="Times New Roman" w:eastAsia="Times New Roman" w:hAnsi="Times New Roman" w:cs="Times New Roman"/>
          <w:sz w:val="24"/>
          <w:szCs w:val="24"/>
          <w:lang w:eastAsia="ar-SA"/>
        </w:rPr>
      </w:pPr>
      <w:r w:rsidRPr="009D3212">
        <w:rPr>
          <w:rFonts w:ascii="Times New Roman" w:eastAsia="Times New Roman" w:hAnsi="Times New Roman" w:cs="Times New Roman"/>
          <w:bCs/>
          <w:sz w:val="24"/>
          <w:szCs w:val="24"/>
          <w:lang w:eastAsia="ar-SA"/>
        </w:rPr>
        <w:t xml:space="preserve">Реферат выполняется машинописным способом на бумаге формата А4 объемом не менее </w:t>
      </w:r>
      <w:r w:rsidRPr="009D3212">
        <w:rPr>
          <w:rFonts w:ascii="Times New Roman" w:eastAsia="Times New Roman" w:hAnsi="Times New Roman" w:cs="Times New Roman"/>
          <w:sz w:val="24"/>
          <w:szCs w:val="24"/>
          <w:lang w:eastAsia="ar-SA"/>
        </w:rPr>
        <w:t xml:space="preserve">12 </w:t>
      </w:r>
      <w:r w:rsidRPr="009D3212">
        <w:rPr>
          <w:rFonts w:ascii="Times New Roman" w:eastAsia="Times New Roman" w:hAnsi="Times New Roman" w:cs="Times New Roman"/>
          <w:bCs/>
          <w:sz w:val="24"/>
          <w:szCs w:val="24"/>
          <w:lang w:eastAsia="ar-SA"/>
        </w:rPr>
        <w:t>страниц.</w:t>
      </w:r>
    </w:p>
    <w:p w:rsidR="00536961" w:rsidRPr="009D3212" w:rsidRDefault="00536961" w:rsidP="00536961">
      <w:pPr>
        <w:spacing w:line="240" w:lineRule="auto"/>
        <w:rPr>
          <w:rFonts w:ascii="Times New Roman" w:eastAsia="Times New Roman" w:hAnsi="Times New Roman" w:cs="Times New Roman"/>
          <w:sz w:val="24"/>
          <w:szCs w:val="24"/>
          <w:lang w:eastAsia="ru-RU"/>
        </w:rPr>
      </w:pPr>
    </w:p>
    <w:p w:rsidR="00536961" w:rsidRPr="009D3212" w:rsidRDefault="00536961" w:rsidP="00536961">
      <w:pPr>
        <w:spacing w:after="0" w:line="240" w:lineRule="auto"/>
        <w:rPr>
          <w:rFonts w:ascii="Times New Roman" w:eastAsia="Times New Roman" w:hAnsi="Times New Roman" w:cs="Times New Roman"/>
          <w:b/>
          <w:sz w:val="24"/>
          <w:szCs w:val="24"/>
          <w:lang w:eastAsia="ru-RU"/>
        </w:rPr>
      </w:pPr>
      <w:r w:rsidRPr="009D3212">
        <w:rPr>
          <w:rFonts w:ascii="Times New Roman" w:eastAsia="Times New Roman" w:hAnsi="Times New Roman" w:cs="Times New Roman"/>
          <w:b/>
          <w:sz w:val="24"/>
          <w:szCs w:val="24"/>
          <w:lang w:eastAsia="ru-RU"/>
        </w:rPr>
        <w:t>Примерная тематика рефератов:</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1. Причины возникновения, сущность и эволюция цеховой организации ремесленного производства в Западной Европе и России.</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2. Влияние революции цен на рынки труда в европейских странах и России (XVI − XVIII вв.).</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3. Мобилизация трудовых ресурсов государством в эпоху петровских реформ.</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4. Организация труда в помещичьем хозяйстве России XVII – 1-й половины XIX вв.</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5. Военные поселения как модель трудовой организации.</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6. Образование мануфактурной промышленности в Западной Европе и России и ее влияние на изменение трудовых отношений.</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7. Индустриализация в ведущих странах мира и России и ее влияние на трудовые отношения.</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8. Трудовая эмиграция из России и других европейских стран в XIX − начале ХХ в.</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10. Тейлоризм и фордизм в российской промышленности в первой половине ХХ в.</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11. Возникновение профсоюзов, их роль в регулировании трудовых отношений в развитых промышленных странах Запада и СССР.</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12. Организация и оплата труда в колхозах и совхозах в 1930-е − начале 1950-х гг.</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13. Коллективизация в СССР в 1930-х гг. в свете истории трудовых отношений.</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14. Проблемы и достижения трудовых отношений в СССР в 1920 – 1930-е гг.</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15. Аграрная политика советского государства и изменение положения работника в сельском хозяйстве в 1950-е −1990-е гг.</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16. Реформы Петра I и трудовые отношения России.</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17. Формирование системы наемного труда и проблемы трудовых отношений в России при Екатерине II.</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18. Влияние реформы 1861 г. на формирование рынка труда.</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19. Военный коммунизм как эксперимент в области трудовых отношений.</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20. Проблемы и достижения советских трудовых отношений 1950 – 1980-х гг.</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21. Формирование рыночной экономики в Российской Федерации и проблемы трудовых отношений современного российского общества.</w:t>
      </w:r>
    </w:p>
    <w:p w:rsidR="0031181D" w:rsidRPr="009D3212" w:rsidRDefault="0031181D" w:rsidP="0031181D">
      <w:pPr>
        <w:spacing w:after="0" w:line="240" w:lineRule="auto"/>
        <w:rPr>
          <w:rFonts w:ascii="Times New Roman" w:eastAsia="Times New Roman" w:hAnsi="Times New Roman" w:cs="Times New Roman"/>
          <w:sz w:val="24"/>
          <w:szCs w:val="24"/>
          <w:lang w:eastAsia="ru-RU"/>
        </w:rPr>
      </w:pPr>
    </w:p>
    <w:p w:rsidR="00536961" w:rsidRPr="009D3212" w:rsidRDefault="00536961" w:rsidP="00536961">
      <w:pPr>
        <w:spacing w:after="0" w:line="240" w:lineRule="auto"/>
        <w:jc w:val="center"/>
        <w:rPr>
          <w:rFonts w:ascii="Times New Roman" w:eastAsia="Times New Roman" w:hAnsi="Times New Roman" w:cs="Times New Roman"/>
          <w:b/>
          <w:sz w:val="24"/>
          <w:szCs w:val="24"/>
          <w:lang w:eastAsia="ru-RU"/>
        </w:rPr>
      </w:pPr>
      <w:r w:rsidRPr="009D3212">
        <w:rPr>
          <w:rFonts w:ascii="Times New Roman" w:eastAsia="Times New Roman" w:hAnsi="Times New Roman" w:cs="Times New Roman"/>
          <w:b/>
          <w:sz w:val="24"/>
          <w:szCs w:val="24"/>
          <w:lang w:eastAsia="ru-RU"/>
        </w:rPr>
        <w:t>Примерные вопросы для проведения текущего контроля освоения дисциплины (экзамена):</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1.</w:t>
      </w:r>
      <w:r w:rsidRPr="009D3212">
        <w:rPr>
          <w:rFonts w:ascii="Times New Roman" w:hAnsi="Times New Roman" w:cs="Times New Roman"/>
          <w:sz w:val="24"/>
          <w:szCs w:val="24"/>
          <w:lang w:eastAsia="ru-RU"/>
        </w:rPr>
        <w:tab/>
        <w:t>Понятие и сущность трудовых отношений.</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2.</w:t>
      </w:r>
      <w:r w:rsidRPr="009D3212">
        <w:rPr>
          <w:rFonts w:ascii="Times New Roman" w:hAnsi="Times New Roman" w:cs="Times New Roman"/>
          <w:sz w:val="24"/>
          <w:szCs w:val="24"/>
          <w:lang w:eastAsia="ru-RU"/>
        </w:rPr>
        <w:tab/>
        <w:t>Основные типы трудовых отношений.</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3.</w:t>
      </w:r>
      <w:r w:rsidRPr="009D3212">
        <w:rPr>
          <w:rFonts w:ascii="Times New Roman" w:hAnsi="Times New Roman" w:cs="Times New Roman"/>
          <w:sz w:val="24"/>
          <w:szCs w:val="24"/>
          <w:lang w:eastAsia="ru-RU"/>
        </w:rPr>
        <w:tab/>
        <w:t>Характер трудовых отношений в период первобытнообщинного строя.</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4.</w:t>
      </w:r>
      <w:r w:rsidRPr="009D3212">
        <w:rPr>
          <w:rFonts w:ascii="Times New Roman" w:hAnsi="Times New Roman" w:cs="Times New Roman"/>
          <w:sz w:val="24"/>
          <w:szCs w:val="24"/>
          <w:lang w:eastAsia="ru-RU"/>
        </w:rPr>
        <w:tab/>
        <w:t>Изменение трудовых отношений в результате неолитической революции.</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5.</w:t>
      </w:r>
      <w:r w:rsidRPr="009D3212">
        <w:rPr>
          <w:rFonts w:ascii="Times New Roman" w:hAnsi="Times New Roman" w:cs="Times New Roman"/>
          <w:sz w:val="24"/>
          <w:szCs w:val="24"/>
          <w:lang w:eastAsia="ru-RU"/>
        </w:rPr>
        <w:tab/>
        <w:t>Специфика трудовых отношений в античном рабовладельческом обществе.</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6.</w:t>
      </w:r>
      <w:r w:rsidRPr="009D3212">
        <w:rPr>
          <w:rFonts w:ascii="Times New Roman" w:hAnsi="Times New Roman" w:cs="Times New Roman"/>
          <w:sz w:val="24"/>
          <w:szCs w:val="24"/>
          <w:lang w:eastAsia="ru-RU"/>
        </w:rPr>
        <w:tab/>
        <w:t>Специфика трудовых отношений в условиях «азиатского способа производства» в древневосточных государствах.</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7.</w:t>
      </w:r>
      <w:r w:rsidRPr="009D3212">
        <w:rPr>
          <w:rFonts w:ascii="Times New Roman" w:hAnsi="Times New Roman" w:cs="Times New Roman"/>
          <w:sz w:val="24"/>
          <w:szCs w:val="24"/>
          <w:lang w:eastAsia="ru-RU"/>
        </w:rPr>
        <w:tab/>
        <w:t>Трудовые отношения в условиях феодализма. Закрепощение крестьян в Западной Европе.</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8.</w:t>
      </w:r>
      <w:r w:rsidRPr="009D3212">
        <w:rPr>
          <w:rFonts w:ascii="Times New Roman" w:hAnsi="Times New Roman" w:cs="Times New Roman"/>
          <w:sz w:val="24"/>
          <w:szCs w:val="24"/>
          <w:lang w:eastAsia="ru-RU"/>
        </w:rPr>
        <w:tab/>
        <w:t>Регламентация трудовых отношений в средневековом цехе.</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9.</w:t>
      </w:r>
      <w:r w:rsidRPr="009D3212">
        <w:rPr>
          <w:rFonts w:ascii="Times New Roman" w:hAnsi="Times New Roman" w:cs="Times New Roman"/>
          <w:sz w:val="24"/>
          <w:szCs w:val="24"/>
          <w:lang w:eastAsia="ru-RU"/>
        </w:rPr>
        <w:tab/>
        <w:t>Трудовые отношения в период первоначального накопления капитала.</w:t>
      </w:r>
    </w:p>
    <w:p w:rsidR="0031181D" w:rsidRPr="009D3212" w:rsidRDefault="0031181D" w:rsidP="0031181D">
      <w:pPr>
        <w:pStyle w:val="af0"/>
        <w:ind w:firstLine="567"/>
        <w:rPr>
          <w:rFonts w:ascii="Times New Roman" w:hAnsi="Times New Roman" w:cs="Times New Roman"/>
          <w:sz w:val="24"/>
          <w:szCs w:val="24"/>
          <w:lang w:eastAsia="ru-RU"/>
        </w:rPr>
      </w:pPr>
      <w:r w:rsidRPr="009D3212">
        <w:rPr>
          <w:rFonts w:ascii="Times New Roman" w:hAnsi="Times New Roman" w:cs="Times New Roman"/>
          <w:sz w:val="24"/>
          <w:szCs w:val="24"/>
          <w:lang w:eastAsia="ru-RU"/>
        </w:rPr>
        <w:t>10.</w:t>
      </w:r>
      <w:r w:rsidRPr="009D3212">
        <w:rPr>
          <w:rFonts w:ascii="Times New Roman" w:hAnsi="Times New Roman" w:cs="Times New Roman"/>
          <w:sz w:val="24"/>
          <w:szCs w:val="24"/>
          <w:lang w:eastAsia="ru-RU"/>
        </w:rPr>
        <w:tab/>
        <w:t>Становление капиталистических трудовых отношений в период промышленного переворота в Англии.</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11.</w:t>
      </w:r>
      <w:r w:rsidRPr="009D3212">
        <w:rPr>
          <w:rFonts w:ascii="Times New Roman" w:hAnsi="Times New Roman" w:cs="Times New Roman"/>
          <w:sz w:val="24"/>
          <w:szCs w:val="24"/>
          <w:lang w:eastAsia="ru-RU"/>
        </w:rPr>
        <w:tab/>
        <w:t>Становление капиталистических трудовых отношений в период промышленного переворота в Германии.</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lastRenderedPageBreak/>
        <w:t>12.</w:t>
      </w:r>
      <w:r w:rsidRPr="009D3212">
        <w:rPr>
          <w:rFonts w:ascii="Times New Roman" w:hAnsi="Times New Roman" w:cs="Times New Roman"/>
          <w:sz w:val="24"/>
          <w:szCs w:val="24"/>
          <w:lang w:eastAsia="ru-RU"/>
        </w:rPr>
        <w:tab/>
        <w:t>Особенности трудовых отношений в период промышленного переворота в Японии.</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13.</w:t>
      </w:r>
      <w:r w:rsidRPr="009D3212">
        <w:rPr>
          <w:rFonts w:ascii="Times New Roman" w:hAnsi="Times New Roman" w:cs="Times New Roman"/>
          <w:sz w:val="24"/>
          <w:szCs w:val="24"/>
          <w:lang w:eastAsia="ru-RU"/>
        </w:rPr>
        <w:tab/>
        <w:t>«Фабричное законодательство» стран Западной Европы XIX в.: общее и специфическое.</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14.</w:t>
      </w:r>
      <w:r w:rsidRPr="009D3212">
        <w:rPr>
          <w:rFonts w:ascii="Times New Roman" w:hAnsi="Times New Roman" w:cs="Times New Roman"/>
          <w:sz w:val="24"/>
          <w:szCs w:val="24"/>
          <w:lang w:eastAsia="ru-RU"/>
        </w:rPr>
        <w:tab/>
        <w:t>Влияние централизации капитала во второй половине XIX в. на развитие трудовых отношений.</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15.</w:t>
      </w:r>
      <w:r w:rsidRPr="009D3212">
        <w:rPr>
          <w:rFonts w:ascii="Times New Roman" w:hAnsi="Times New Roman" w:cs="Times New Roman"/>
          <w:sz w:val="24"/>
          <w:szCs w:val="24"/>
          <w:lang w:eastAsia="ru-RU"/>
        </w:rPr>
        <w:tab/>
        <w:t>Влияние I мировой войны на развитие трудовых отношений и рабочего движения.</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16.</w:t>
      </w:r>
      <w:r w:rsidRPr="009D3212">
        <w:rPr>
          <w:rFonts w:ascii="Times New Roman" w:hAnsi="Times New Roman" w:cs="Times New Roman"/>
          <w:sz w:val="24"/>
          <w:szCs w:val="24"/>
          <w:lang w:eastAsia="ru-RU"/>
        </w:rPr>
        <w:tab/>
        <w:t>«Великая депрессия» и меры по регулированию трудовых отношений «Нового курса» Рузвельта.</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17.</w:t>
      </w:r>
      <w:r w:rsidRPr="009D3212">
        <w:rPr>
          <w:rFonts w:ascii="Times New Roman" w:hAnsi="Times New Roman" w:cs="Times New Roman"/>
          <w:sz w:val="24"/>
          <w:szCs w:val="24"/>
          <w:lang w:eastAsia="ru-RU"/>
        </w:rPr>
        <w:tab/>
        <w:t>Основные направления развития трудовых отношений после II мировой войны.</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18.</w:t>
      </w:r>
      <w:r w:rsidRPr="009D3212">
        <w:rPr>
          <w:rFonts w:ascii="Times New Roman" w:hAnsi="Times New Roman" w:cs="Times New Roman"/>
          <w:sz w:val="24"/>
          <w:szCs w:val="24"/>
          <w:lang w:eastAsia="ru-RU"/>
        </w:rPr>
        <w:tab/>
        <w:t>Развитие трудовых отношений  в США после II мировой войны</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19.</w:t>
      </w:r>
      <w:r w:rsidRPr="009D3212">
        <w:rPr>
          <w:rFonts w:ascii="Times New Roman" w:hAnsi="Times New Roman" w:cs="Times New Roman"/>
          <w:sz w:val="24"/>
          <w:szCs w:val="24"/>
          <w:lang w:eastAsia="ru-RU"/>
        </w:rPr>
        <w:tab/>
        <w:t>Специфика трудовых отношений в различных моделях социального государства.</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20.</w:t>
      </w:r>
      <w:r w:rsidRPr="009D3212">
        <w:rPr>
          <w:rFonts w:ascii="Times New Roman" w:hAnsi="Times New Roman" w:cs="Times New Roman"/>
          <w:sz w:val="24"/>
          <w:szCs w:val="24"/>
          <w:lang w:eastAsia="ru-RU"/>
        </w:rPr>
        <w:tab/>
        <w:t>Социальная структура общества в средневековой Руси.</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21.</w:t>
      </w:r>
      <w:r w:rsidRPr="009D3212">
        <w:rPr>
          <w:rFonts w:ascii="Times New Roman" w:hAnsi="Times New Roman" w:cs="Times New Roman"/>
          <w:sz w:val="24"/>
          <w:szCs w:val="24"/>
          <w:lang w:eastAsia="ru-RU"/>
        </w:rPr>
        <w:tab/>
        <w:t>Процесс закрепощения крестьян в Русском государстве.</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22.</w:t>
      </w:r>
      <w:r w:rsidRPr="009D3212">
        <w:rPr>
          <w:rFonts w:ascii="Times New Roman" w:hAnsi="Times New Roman" w:cs="Times New Roman"/>
          <w:sz w:val="24"/>
          <w:szCs w:val="24"/>
          <w:lang w:eastAsia="ru-RU"/>
        </w:rPr>
        <w:tab/>
        <w:t>Реформы Петра I и их значение для развития трудовых отношений.</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23.</w:t>
      </w:r>
      <w:r w:rsidRPr="009D3212">
        <w:rPr>
          <w:rFonts w:ascii="Times New Roman" w:hAnsi="Times New Roman" w:cs="Times New Roman"/>
          <w:sz w:val="24"/>
          <w:szCs w:val="24"/>
          <w:lang w:eastAsia="ru-RU"/>
        </w:rPr>
        <w:tab/>
        <w:t>Особенности трудовых отношений в России в период первоначального накопления капитала. Специфика развития российской мануфактуры.</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24.</w:t>
      </w:r>
      <w:r w:rsidRPr="009D3212">
        <w:rPr>
          <w:rFonts w:ascii="Times New Roman" w:hAnsi="Times New Roman" w:cs="Times New Roman"/>
          <w:sz w:val="24"/>
          <w:szCs w:val="24"/>
          <w:lang w:eastAsia="ru-RU"/>
        </w:rPr>
        <w:tab/>
        <w:t>Роль отмены крепостного права в развитии трудовых отношений в Российской империи.</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25.</w:t>
      </w:r>
      <w:r w:rsidRPr="009D3212">
        <w:rPr>
          <w:rFonts w:ascii="Times New Roman" w:hAnsi="Times New Roman" w:cs="Times New Roman"/>
          <w:sz w:val="24"/>
          <w:szCs w:val="24"/>
          <w:lang w:eastAsia="ru-RU"/>
        </w:rPr>
        <w:tab/>
        <w:t>Трудовые отношения в России во второй половине XIX в. Фабричное законодательство.</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26.</w:t>
      </w:r>
      <w:r w:rsidRPr="009D3212">
        <w:rPr>
          <w:rFonts w:ascii="Times New Roman" w:hAnsi="Times New Roman" w:cs="Times New Roman"/>
          <w:sz w:val="24"/>
          <w:szCs w:val="24"/>
          <w:lang w:eastAsia="ru-RU"/>
        </w:rPr>
        <w:tab/>
        <w:t>Развитие трудовых отношений  в России в начале XX-</w:t>
      </w:r>
      <w:proofErr w:type="spellStart"/>
      <w:r w:rsidRPr="009D3212">
        <w:rPr>
          <w:rFonts w:ascii="Times New Roman" w:hAnsi="Times New Roman" w:cs="Times New Roman"/>
          <w:sz w:val="24"/>
          <w:szCs w:val="24"/>
          <w:lang w:eastAsia="ru-RU"/>
        </w:rPr>
        <w:t>го</w:t>
      </w:r>
      <w:proofErr w:type="spellEnd"/>
      <w:r w:rsidRPr="009D3212">
        <w:rPr>
          <w:rFonts w:ascii="Times New Roman" w:hAnsi="Times New Roman" w:cs="Times New Roman"/>
          <w:sz w:val="24"/>
          <w:szCs w:val="24"/>
          <w:lang w:eastAsia="ru-RU"/>
        </w:rPr>
        <w:t xml:space="preserve"> в. Роль революционного движения в изменении регулирования трудовых отношений.</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27.</w:t>
      </w:r>
      <w:r w:rsidRPr="009D3212">
        <w:rPr>
          <w:rFonts w:ascii="Times New Roman" w:hAnsi="Times New Roman" w:cs="Times New Roman"/>
          <w:sz w:val="24"/>
          <w:szCs w:val="24"/>
          <w:lang w:eastAsia="ru-RU"/>
        </w:rPr>
        <w:tab/>
        <w:t>Развитие трудовых отношений  в 20 – 30-е гг. XX в. В РСФСР.</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28.</w:t>
      </w:r>
      <w:r w:rsidRPr="009D3212">
        <w:rPr>
          <w:rFonts w:ascii="Times New Roman" w:hAnsi="Times New Roman" w:cs="Times New Roman"/>
          <w:sz w:val="24"/>
          <w:szCs w:val="24"/>
          <w:lang w:eastAsia="ru-RU"/>
        </w:rPr>
        <w:tab/>
        <w:t>Особенности регулирования трудовых отношений в годы Вов.</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29.</w:t>
      </w:r>
      <w:r w:rsidRPr="009D3212">
        <w:rPr>
          <w:rFonts w:ascii="Times New Roman" w:hAnsi="Times New Roman" w:cs="Times New Roman"/>
          <w:sz w:val="24"/>
          <w:szCs w:val="24"/>
          <w:lang w:eastAsia="ru-RU"/>
        </w:rPr>
        <w:tab/>
        <w:t>Развитие трудового законодательства в 60 – 70-е гг. XX в. В СССР.</w:t>
      </w:r>
    </w:p>
    <w:p w:rsidR="0031181D" w:rsidRPr="009D3212" w:rsidRDefault="0031181D" w:rsidP="0031181D">
      <w:pPr>
        <w:pStyle w:val="af0"/>
        <w:rPr>
          <w:rFonts w:ascii="Times New Roman" w:hAnsi="Times New Roman" w:cs="Times New Roman"/>
          <w:sz w:val="24"/>
          <w:szCs w:val="24"/>
          <w:lang w:eastAsia="ru-RU"/>
        </w:rPr>
      </w:pPr>
      <w:r w:rsidRPr="009D3212">
        <w:rPr>
          <w:rFonts w:ascii="Times New Roman" w:hAnsi="Times New Roman" w:cs="Times New Roman"/>
          <w:sz w:val="24"/>
          <w:szCs w:val="24"/>
          <w:lang w:eastAsia="ru-RU"/>
        </w:rPr>
        <w:t>30.</w:t>
      </w:r>
      <w:r w:rsidRPr="009D3212">
        <w:rPr>
          <w:rFonts w:ascii="Times New Roman" w:hAnsi="Times New Roman" w:cs="Times New Roman"/>
          <w:sz w:val="24"/>
          <w:szCs w:val="24"/>
          <w:lang w:eastAsia="ru-RU"/>
        </w:rPr>
        <w:tab/>
        <w:t>Трансформация трудовых отношений в период формирования в России рыночной экономики.</w:t>
      </w:r>
    </w:p>
    <w:p w:rsidR="00536961" w:rsidRPr="009D3212" w:rsidRDefault="00536961" w:rsidP="0031181D">
      <w:pPr>
        <w:pStyle w:val="af0"/>
        <w:rPr>
          <w:rFonts w:ascii="Times New Roman" w:hAnsi="Times New Roman" w:cs="Times New Roman"/>
          <w:sz w:val="24"/>
          <w:szCs w:val="24"/>
          <w:lang w:eastAsia="ru-RU"/>
        </w:rPr>
      </w:pPr>
    </w:p>
    <w:p w:rsidR="00536961" w:rsidRPr="009D3212" w:rsidRDefault="00536961" w:rsidP="00536961">
      <w:pPr>
        <w:spacing w:after="0" w:line="240" w:lineRule="auto"/>
        <w:rPr>
          <w:rFonts w:ascii="Times New Roman" w:eastAsia="Times New Roman" w:hAnsi="Times New Roman" w:cs="Times New Roman"/>
          <w:sz w:val="24"/>
          <w:szCs w:val="24"/>
          <w:lang w:eastAsia="ru-RU"/>
        </w:rPr>
      </w:pPr>
    </w:p>
    <w:p w:rsidR="00536961" w:rsidRPr="009D3212" w:rsidRDefault="00536961" w:rsidP="00536961">
      <w:pPr>
        <w:tabs>
          <w:tab w:val="left" w:pos="-5670"/>
        </w:tabs>
        <w:suppressAutoHyphens/>
        <w:spacing w:after="0" w:line="240" w:lineRule="auto"/>
        <w:ind w:right="281"/>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b/>
          <w:sz w:val="24"/>
          <w:szCs w:val="24"/>
          <w:lang w:eastAsia="ru-RU"/>
        </w:rPr>
        <w:t xml:space="preserve">5. Фонд оценочных средств для промежуточной аттестации по дисциплине (модулю),  </w:t>
      </w:r>
      <w:r w:rsidRPr="009D3212">
        <w:rPr>
          <w:rFonts w:ascii="Times New Roman" w:eastAsia="Times New Roman" w:hAnsi="Times New Roman" w:cs="Times New Roman"/>
          <w:sz w:val="24"/>
          <w:szCs w:val="24"/>
          <w:lang w:eastAsia="ru-RU"/>
        </w:rPr>
        <w:t>включающий:</w:t>
      </w:r>
    </w:p>
    <w:p w:rsidR="00536961" w:rsidRPr="009D3212" w:rsidRDefault="00536961" w:rsidP="00536961">
      <w:pPr>
        <w:suppressAutoHyphens/>
        <w:spacing w:after="0" w:line="240" w:lineRule="auto"/>
        <w:ind w:right="-1"/>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 xml:space="preserve">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p w:rsidR="00154EE7" w:rsidRPr="009D3212" w:rsidRDefault="00154EE7" w:rsidP="00536961">
      <w:pPr>
        <w:suppressAutoHyphens/>
        <w:spacing w:after="0" w:line="240" w:lineRule="auto"/>
        <w:ind w:right="-1"/>
        <w:jc w:val="both"/>
        <w:rPr>
          <w:rFonts w:ascii="Times New Roman" w:eastAsia="Calibri" w:hAnsi="Times New Roman" w:cs="Times New Roman"/>
          <w:sz w:val="24"/>
          <w:szCs w:val="24"/>
        </w:rPr>
      </w:pPr>
    </w:p>
    <w:p w:rsidR="00154EE7" w:rsidRPr="009D3212" w:rsidRDefault="00154EE7" w:rsidP="00154EE7">
      <w:pPr>
        <w:spacing w:after="0" w:line="240" w:lineRule="auto"/>
        <w:jc w:val="both"/>
        <w:rPr>
          <w:rFonts w:ascii="Times New Roman" w:eastAsia="Times New Roman" w:hAnsi="Times New Roman" w:cs="Calibri"/>
          <w:sz w:val="24"/>
          <w:szCs w:val="24"/>
          <w:lang w:eastAsia="ru-RU"/>
        </w:rPr>
      </w:pPr>
      <w:r w:rsidRPr="009D3212">
        <w:rPr>
          <w:rFonts w:ascii="Times New Roman" w:eastAsia="Times New Roman" w:hAnsi="Times New Roman" w:cs="Calibri"/>
          <w:b/>
          <w:sz w:val="24"/>
          <w:szCs w:val="24"/>
          <w:lang w:eastAsia="ru-RU"/>
        </w:rPr>
        <w:t>ОК-2</w:t>
      </w:r>
      <w:r w:rsidR="00FA336D" w:rsidRPr="009D3212">
        <w:rPr>
          <w:rFonts w:ascii="Times New Roman" w:eastAsia="Times New Roman" w:hAnsi="Times New Roman" w:cs="Calibri"/>
          <w:sz w:val="24"/>
          <w:szCs w:val="24"/>
          <w:lang w:eastAsia="ru-RU"/>
        </w:rPr>
        <w:t>способность</w:t>
      </w:r>
      <w:r w:rsidRPr="009D3212">
        <w:rPr>
          <w:rFonts w:ascii="Times New Roman" w:eastAsia="Times New Roman" w:hAnsi="Times New Roman" w:cs="Calibri"/>
          <w:sz w:val="24"/>
          <w:szCs w:val="24"/>
          <w:lang w:eastAsia="ru-RU"/>
        </w:rPr>
        <w:t xml:space="preserve"> анализировать основные этапы и закономерности исторического развития общества для формирования гражданской позиции  </w:t>
      </w:r>
    </w:p>
    <w:p w:rsidR="00154EE7" w:rsidRPr="009D3212" w:rsidRDefault="00154EE7" w:rsidP="00154EE7">
      <w:pPr>
        <w:spacing w:after="0" w:line="240" w:lineRule="auto"/>
        <w:jc w:val="both"/>
        <w:rPr>
          <w:rFonts w:ascii="Times New Roman" w:eastAsia="Times New Roman" w:hAnsi="Times New Roman" w:cs="Times New Roman"/>
          <w:sz w:val="24"/>
          <w:szCs w:val="24"/>
          <w:lang w:eastAsia="ru-RU"/>
        </w:rPr>
      </w:pPr>
    </w:p>
    <w:tbl>
      <w:tblPr>
        <w:tblW w:w="9909" w:type="dxa"/>
        <w:tblInd w:w="250" w:type="dxa"/>
        <w:tblLayout w:type="fixed"/>
        <w:tblLook w:val="0000" w:firstRow="0" w:lastRow="0" w:firstColumn="0" w:lastColumn="0" w:noHBand="0" w:noVBand="0"/>
      </w:tblPr>
      <w:tblGrid>
        <w:gridCol w:w="1560"/>
        <w:gridCol w:w="1276"/>
        <w:gridCol w:w="1134"/>
        <w:gridCol w:w="1276"/>
        <w:gridCol w:w="1276"/>
        <w:gridCol w:w="1134"/>
        <w:gridCol w:w="1134"/>
        <w:gridCol w:w="1119"/>
      </w:tblGrid>
      <w:tr w:rsidR="00154EE7" w:rsidRPr="009D3212" w:rsidTr="001006A2">
        <w:tc>
          <w:tcPr>
            <w:tcW w:w="1560" w:type="dxa"/>
            <w:vMerge w:val="restart"/>
            <w:tcBorders>
              <w:top w:val="single" w:sz="4" w:space="0" w:color="000000"/>
              <w:left w:val="single" w:sz="4" w:space="0" w:color="000000"/>
              <w:bottom w:val="single" w:sz="4" w:space="0" w:color="000000"/>
            </w:tcBorders>
            <w:shd w:val="clear" w:color="auto" w:fill="auto"/>
          </w:tcPr>
          <w:p w:rsidR="00154EE7" w:rsidRPr="009D3212" w:rsidRDefault="00154EE7" w:rsidP="001006A2">
            <w:pPr>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Индикаторы</w:t>
            </w:r>
          </w:p>
          <w:p w:rsidR="00154EE7" w:rsidRPr="009D3212" w:rsidRDefault="00154EE7" w:rsidP="001006A2">
            <w:pPr>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компетенции</w:t>
            </w:r>
          </w:p>
        </w:tc>
        <w:tc>
          <w:tcPr>
            <w:tcW w:w="8349" w:type="dxa"/>
            <w:gridSpan w:val="7"/>
            <w:tcBorders>
              <w:top w:val="single" w:sz="4" w:space="0" w:color="000000"/>
              <w:left w:val="single" w:sz="4" w:space="0" w:color="000000"/>
              <w:bottom w:val="single" w:sz="4" w:space="0" w:color="000000"/>
              <w:right w:val="single" w:sz="4" w:space="0" w:color="000000"/>
            </w:tcBorders>
            <w:shd w:val="clear" w:color="auto" w:fill="auto"/>
          </w:tcPr>
          <w:p w:rsidR="00154EE7" w:rsidRPr="009D3212" w:rsidRDefault="00154EE7" w:rsidP="001006A2">
            <w:pPr>
              <w:spacing w:after="0" w:line="240" w:lineRule="auto"/>
              <w:jc w:val="center"/>
              <w:rPr>
                <w:rFonts w:ascii="Calibri" w:eastAsia="Times New Roman" w:hAnsi="Calibri" w:cs="Times New Roman"/>
                <w:lang w:eastAsia="ru-RU"/>
              </w:rPr>
            </w:pPr>
            <w:r w:rsidRPr="009D3212">
              <w:rPr>
                <w:rFonts w:ascii="Times New Roman" w:eastAsia="Times New Roman" w:hAnsi="Times New Roman" w:cs="Times New Roman"/>
                <w:lang w:eastAsia="ru-RU"/>
              </w:rPr>
              <w:t>Критерии оценивания (дескрипторы)</w:t>
            </w:r>
          </w:p>
        </w:tc>
      </w:tr>
      <w:tr w:rsidR="00154EE7" w:rsidRPr="009D3212" w:rsidTr="001006A2">
        <w:tc>
          <w:tcPr>
            <w:tcW w:w="1560" w:type="dxa"/>
            <w:vMerge/>
            <w:tcBorders>
              <w:top w:val="single" w:sz="4" w:space="0" w:color="000000"/>
              <w:left w:val="single" w:sz="4" w:space="0" w:color="000000"/>
              <w:bottom w:val="single" w:sz="4" w:space="0" w:color="000000"/>
            </w:tcBorders>
            <w:shd w:val="clear" w:color="auto" w:fill="auto"/>
          </w:tcPr>
          <w:p w:rsidR="00154EE7" w:rsidRPr="009D3212" w:rsidRDefault="00154EE7" w:rsidP="001006A2">
            <w:pPr>
              <w:snapToGrid w:val="0"/>
              <w:spacing w:after="0" w:line="240" w:lineRule="auto"/>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tcBorders>
            <w:shd w:val="clear" w:color="auto" w:fill="auto"/>
          </w:tcPr>
          <w:p w:rsidR="00154EE7" w:rsidRPr="009D3212" w:rsidRDefault="00154EE7" w:rsidP="001006A2">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«плохо»</w:t>
            </w:r>
          </w:p>
        </w:tc>
        <w:tc>
          <w:tcPr>
            <w:tcW w:w="1134" w:type="dxa"/>
            <w:tcBorders>
              <w:top w:val="single" w:sz="4" w:space="0" w:color="000000"/>
              <w:left w:val="single" w:sz="4" w:space="0" w:color="000000"/>
              <w:bottom w:val="single" w:sz="4" w:space="0" w:color="000000"/>
            </w:tcBorders>
            <w:shd w:val="clear" w:color="auto" w:fill="auto"/>
          </w:tcPr>
          <w:p w:rsidR="00154EE7" w:rsidRPr="009D3212" w:rsidRDefault="00154EE7" w:rsidP="001006A2">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«неудовлетворительно»</w:t>
            </w:r>
          </w:p>
        </w:tc>
        <w:tc>
          <w:tcPr>
            <w:tcW w:w="1276" w:type="dxa"/>
            <w:tcBorders>
              <w:top w:val="single" w:sz="4" w:space="0" w:color="000000"/>
              <w:left w:val="single" w:sz="4" w:space="0" w:color="000000"/>
              <w:bottom w:val="single" w:sz="4" w:space="0" w:color="000000"/>
            </w:tcBorders>
            <w:shd w:val="clear" w:color="auto" w:fill="auto"/>
          </w:tcPr>
          <w:p w:rsidR="00154EE7" w:rsidRPr="009D3212" w:rsidRDefault="00154EE7" w:rsidP="001006A2">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«удовлетворительно»</w:t>
            </w:r>
          </w:p>
        </w:tc>
        <w:tc>
          <w:tcPr>
            <w:tcW w:w="1276" w:type="dxa"/>
            <w:tcBorders>
              <w:top w:val="single" w:sz="4" w:space="0" w:color="000000"/>
              <w:left w:val="single" w:sz="4" w:space="0" w:color="000000"/>
              <w:bottom w:val="single" w:sz="4" w:space="0" w:color="000000"/>
            </w:tcBorders>
            <w:shd w:val="clear" w:color="auto" w:fill="auto"/>
          </w:tcPr>
          <w:p w:rsidR="00154EE7" w:rsidRPr="009D3212" w:rsidRDefault="00154EE7" w:rsidP="001006A2">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«хорошо»</w:t>
            </w:r>
          </w:p>
        </w:tc>
        <w:tc>
          <w:tcPr>
            <w:tcW w:w="1134" w:type="dxa"/>
            <w:tcBorders>
              <w:top w:val="single" w:sz="4" w:space="0" w:color="000000"/>
              <w:left w:val="single" w:sz="4" w:space="0" w:color="000000"/>
              <w:bottom w:val="single" w:sz="4" w:space="0" w:color="000000"/>
            </w:tcBorders>
            <w:shd w:val="clear" w:color="auto" w:fill="auto"/>
          </w:tcPr>
          <w:p w:rsidR="00154EE7" w:rsidRPr="009D3212" w:rsidRDefault="00154EE7" w:rsidP="001006A2">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«очень хорошо»</w:t>
            </w:r>
          </w:p>
        </w:tc>
        <w:tc>
          <w:tcPr>
            <w:tcW w:w="1134" w:type="dxa"/>
            <w:tcBorders>
              <w:top w:val="single" w:sz="4" w:space="0" w:color="000000"/>
              <w:left w:val="single" w:sz="4" w:space="0" w:color="000000"/>
              <w:bottom w:val="single" w:sz="4" w:space="0" w:color="000000"/>
            </w:tcBorders>
            <w:shd w:val="clear" w:color="auto" w:fill="auto"/>
          </w:tcPr>
          <w:p w:rsidR="00154EE7" w:rsidRPr="009D3212" w:rsidRDefault="00154EE7" w:rsidP="001006A2">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«отлично»</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154EE7" w:rsidRPr="009D3212" w:rsidRDefault="00154EE7" w:rsidP="001006A2">
            <w:pPr>
              <w:spacing w:after="0" w:line="240" w:lineRule="auto"/>
              <w:rPr>
                <w:rFonts w:ascii="Calibri" w:eastAsia="Times New Roman" w:hAnsi="Calibri" w:cs="Times New Roman"/>
                <w:lang w:eastAsia="ru-RU"/>
              </w:rPr>
            </w:pPr>
            <w:r w:rsidRPr="009D3212">
              <w:rPr>
                <w:rFonts w:ascii="Times New Roman" w:eastAsia="Times New Roman" w:hAnsi="Times New Roman" w:cs="Times New Roman"/>
                <w:lang w:eastAsia="ru-RU"/>
              </w:rPr>
              <w:t>«превосходно»</w:t>
            </w:r>
          </w:p>
        </w:tc>
      </w:tr>
      <w:tr w:rsidR="00154EE7" w:rsidRPr="009D3212" w:rsidTr="001006A2">
        <w:tc>
          <w:tcPr>
            <w:tcW w:w="1560" w:type="dxa"/>
            <w:tcBorders>
              <w:top w:val="single" w:sz="4" w:space="0" w:color="000000"/>
              <w:left w:val="single" w:sz="4" w:space="0" w:color="000000"/>
              <w:bottom w:val="single" w:sz="4" w:space="0" w:color="000000"/>
            </w:tcBorders>
            <w:shd w:val="clear" w:color="auto" w:fill="auto"/>
          </w:tcPr>
          <w:p w:rsidR="00154EE7" w:rsidRPr="009D3212" w:rsidRDefault="00154EE7" w:rsidP="001006A2">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i/>
                <w:sz w:val="24"/>
                <w:szCs w:val="24"/>
                <w:lang w:eastAsia="ru-RU"/>
              </w:rPr>
              <w:t xml:space="preserve">Знать </w:t>
            </w:r>
            <w:r w:rsidRPr="009D3212">
              <w:rPr>
                <w:rFonts w:ascii="Times New Roman" w:eastAsia="Times New Roman" w:hAnsi="Times New Roman" w:cs="Times New Roman"/>
                <w:sz w:val="24"/>
                <w:szCs w:val="24"/>
                <w:lang w:eastAsia="ru-RU"/>
              </w:rPr>
              <w:t xml:space="preserve">основополагающие понятия и категории, отражающие исторический процесс развития трудовых отношений, движущие силы и </w:t>
            </w:r>
            <w:r w:rsidRPr="009D3212">
              <w:rPr>
                <w:rFonts w:ascii="Times New Roman" w:eastAsia="Times New Roman" w:hAnsi="Times New Roman" w:cs="Times New Roman"/>
                <w:sz w:val="24"/>
                <w:szCs w:val="24"/>
                <w:lang w:eastAsia="ru-RU"/>
              </w:rPr>
              <w:lastRenderedPageBreak/>
              <w:t>закономерности данного процесса на различных исторических этапах</w:t>
            </w:r>
          </w:p>
        </w:tc>
        <w:tc>
          <w:tcPr>
            <w:tcW w:w="1276" w:type="dxa"/>
            <w:tcBorders>
              <w:top w:val="single" w:sz="4" w:space="0" w:color="000000"/>
              <w:left w:val="single" w:sz="4" w:space="0" w:color="000000"/>
              <w:bottom w:val="single" w:sz="4" w:space="0" w:color="000000"/>
            </w:tcBorders>
            <w:shd w:val="clear" w:color="auto" w:fill="auto"/>
          </w:tcPr>
          <w:p w:rsidR="00154EE7" w:rsidRPr="009D3212" w:rsidRDefault="00154EE7" w:rsidP="00154EE7">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отсутствие знаний основополагающих понятий и категорий, отражающих исторический процесс развития трудовых отношений</w:t>
            </w:r>
            <w:r w:rsidRPr="009D3212">
              <w:rPr>
                <w:rFonts w:ascii="Times New Roman" w:eastAsia="Times New Roman" w:hAnsi="Times New Roman" w:cs="Times New Roman"/>
                <w:lang w:eastAsia="ru-RU"/>
              </w:rPr>
              <w:lastRenderedPageBreak/>
              <w:t>, движущие силы и закономерности данного процесса на различных исторических этапах</w:t>
            </w:r>
          </w:p>
        </w:tc>
        <w:tc>
          <w:tcPr>
            <w:tcW w:w="1134" w:type="dxa"/>
            <w:tcBorders>
              <w:top w:val="single" w:sz="4" w:space="0" w:color="000000"/>
              <w:left w:val="single" w:sz="4" w:space="0" w:color="000000"/>
              <w:bottom w:val="single" w:sz="4" w:space="0" w:color="000000"/>
            </w:tcBorders>
            <w:shd w:val="clear" w:color="auto" w:fill="auto"/>
          </w:tcPr>
          <w:p w:rsidR="00154EE7" w:rsidRPr="009D3212" w:rsidRDefault="00154EE7" w:rsidP="00154EE7">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наличие грубых ошибок в знаниях основополагающих понятий и категорий, отражающих историче</w:t>
            </w:r>
            <w:r w:rsidRPr="009D3212">
              <w:rPr>
                <w:rFonts w:ascii="Times New Roman" w:eastAsia="Times New Roman" w:hAnsi="Times New Roman" w:cs="Times New Roman"/>
                <w:lang w:eastAsia="ru-RU"/>
              </w:rPr>
              <w:lastRenderedPageBreak/>
              <w:t>ский процесс развития трудовых отношений, движущие силы и закономерности данного процесса на различных исторических этапах</w:t>
            </w:r>
          </w:p>
        </w:tc>
        <w:tc>
          <w:tcPr>
            <w:tcW w:w="1276" w:type="dxa"/>
            <w:tcBorders>
              <w:top w:val="single" w:sz="4" w:space="0" w:color="000000"/>
              <w:left w:val="single" w:sz="4" w:space="0" w:color="000000"/>
              <w:bottom w:val="single" w:sz="4" w:space="0" w:color="000000"/>
            </w:tcBorders>
            <w:shd w:val="clear" w:color="auto" w:fill="auto"/>
          </w:tcPr>
          <w:p w:rsidR="00154EE7" w:rsidRPr="009D3212" w:rsidRDefault="00154EE7" w:rsidP="00154EE7">
            <w:pPr>
              <w:spacing w:after="0" w:line="240" w:lineRule="auto"/>
              <w:rPr>
                <w:rFonts w:ascii="Times New Roman" w:eastAsia="Times New Roman" w:hAnsi="Times New Roman" w:cs="Times New Roman"/>
                <w:lang w:eastAsia="ru-RU"/>
              </w:rPr>
            </w:pPr>
            <w:proofErr w:type="spellStart"/>
            <w:r w:rsidRPr="009D3212">
              <w:rPr>
                <w:rFonts w:ascii="Times New Roman" w:eastAsia="Times New Roman" w:hAnsi="Times New Roman" w:cs="Times New Roman"/>
                <w:lang w:eastAsia="ru-RU"/>
              </w:rPr>
              <w:lastRenderedPageBreak/>
              <w:t>знаниеосновополагающих</w:t>
            </w:r>
            <w:proofErr w:type="spellEnd"/>
            <w:r w:rsidRPr="009D3212">
              <w:rPr>
                <w:rFonts w:ascii="Times New Roman" w:eastAsia="Times New Roman" w:hAnsi="Times New Roman" w:cs="Times New Roman"/>
                <w:lang w:eastAsia="ru-RU"/>
              </w:rPr>
              <w:t xml:space="preserve"> понятий и категорий, отражающих исторический процесс развития трудовых отношений, </w:t>
            </w:r>
            <w:r w:rsidRPr="009D3212">
              <w:rPr>
                <w:rFonts w:ascii="Times New Roman" w:eastAsia="Times New Roman" w:hAnsi="Times New Roman" w:cs="Times New Roman"/>
                <w:lang w:eastAsia="ru-RU"/>
              </w:rPr>
              <w:lastRenderedPageBreak/>
              <w:t>движущие силы и закономерности данного процесса на различных исторических этапах с рядом негрубых ошибок</w:t>
            </w:r>
          </w:p>
        </w:tc>
        <w:tc>
          <w:tcPr>
            <w:tcW w:w="1276" w:type="dxa"/>
            <w:tcBorders>
              <w:top w:val="single" w:sz="4" w:space="0" w:color="000000"/>
              <w:left w:val="single" w:sz="4" w:space="0" w:color="000000"/>
              <w:bottom w:val="single" w:sz="4" w:space="0" w:color="000000"/>
            </w:tcBorders>
            <w:shd w:val="clear" w:color="auto" w:fill="auto"/>
          </w:tcPr>
          <w:p w:rsidR="00154EE7" w:rsidRPr="009D3212" w:rsidRDefault="00154EE7" w:rsidP="00154EE7">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знание основополагающих понятий и категорий, отражающих исторический процесс развития трудовых отношений, </w:t>
            </w:r>
            <w:r w:rsidRPr="009D3212">
              <w:rPr>
                <w:rFonts w:ascii="Times New Roman" w:eastAsia="Times New Roman" w:hAnsi="Times New Roman" w:cs="Times New Roman"/>
                <w:lang w:eastAsia="ru-RU"/>
              </w:rPr>
              <w:lastRenderedPageBreak/>
              <w:t>движущие силы и закономерности данного процесса на различных исторических этапах  с рядом заметных погрешностей</w:t>
            </w:r>
          </w:p>
        </w:tc>
        <w:tc>
          <w:tcPr>
            <w:tcW w:w="1134" w:type="dxa"/>
            <w:tcBorders>
              <w:top w:val="single" w:sz="4" w:space="0" w:color="000000"/>
              <w:left w:val="single" w:sz="4" w:space="0" w:color="000000"/>
              <w:bottom w:val="single" w:sz="4" w:space="0" w:color="000000"/>
            </w:tcBorders>
            <w:shd w:val="clear" w:color="auto" w:fill="auto"/>
          </w:tcPr>
          <w:p w:rsidR="00154EE7" w:rsidRPr="009D3212" w:rsidRDefault="00154EE7" w:rsidP="00154EE7">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знание основополагающих понятий и категорий, отражающих исторический процесс развития </w:t>
            </w:r>
            <w:r w:rsidRPr="009D3212">
              <w:rPr>
                <w:rFonts w:ascii="Times New Roman" w:eastAsia="Times New Roman" w:hAnsi="Times New Roman" w:cs="Times New Roman"/>
                <w:lang w:eastAsia="ru-RU"/>
              </w:rPr>
              <w:lastRenderedPageBreak/>
              <w:t>трудовых отношений, движущие силы и закономерности данного процесса на различных исторических этапах  с незначительными погрешностями</w:t>
            </w:r>
          </w:p>
        </w:tc>
        <w:tc>
          <w:tcPr>
            <w:tcW w:w="1134" w:type="dxa"/>
            <w:tcBorders>
              <w:top w:val="single" w:sz="4" w:space="0" w:color="000000"/>
              <w:left w:val="single" w:sz="4" w:space="0" w:color="000000"/>
              <w:bottom w:val="single" w:sz="4" w:space="0" w:color="000000"/>
            </w:tcBorders>
            <w:shd w:val="clear" w:color="auto" w:fill="auto"/>
          </w:tcPr>
          <w:p w:rsidR="00154EE7" w:rsidRPr="009D3212" w:rsidRDefault="00154EE7" w:rsidP="00154EE7">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знание  основополагающих понятий и категорий, отражающих исторический процесс развития </w:t>
            </w:r>
            <w:r w:rsidRPr="009D3212">
              <w:rPr>
                <w:rFonts w:ascii="Times New Roman" w:eastAsia="Times New Roman" w:hAnsi="Times New Roman" w:cs="Times New Roman"/>
                <w:lang w:eastAsia="ru-RU"/>
              </w:rPr>
              <w:lastRenderedPageBreak/>
              <w:t>трудовых отношений, движущие силы и закономерности данного процесса на различных исторических этапах без ошибок и погрешностей</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154EE7" w:rsidRPr="009D3212" w:rsidRDefault="00154EE7" w:rsidP="00154EE7">
            <w:pPr>
              <w:spacing w:after="0" w:line="240" w:lineRule="auto"/>
              <w:rPr>
                <w:rFonts w:ascii="Calibri" w:eastAsia="Times New Roman" w:hAnsi="Calibri" w:cs="Times New Roman"/>
                <w:lang w:eastAsia="ru-RU"/>
              </w:rPr>
            </w:pPr>
            <w:proofErr w:type="spellStart"/>
            <w:r w:rsidRPr="009D3212">
              <w:rPr>
                <w:rFonts w:ascii="Times New Roman" w:eastAsia="Times New Roman" w:hAnsi="Times New Roman" w:cs="Times New Roman"/>
                <w:lang w:eastAsia="ru-RU"/>
              </w:rPr>
              <w:lastRenderedPageBreak/>
              <w:t>Знаниеосновополагающих</w:t>
            </w:r>
            <w:proofErr w:type="spellEnd"/>
            <w:r w:rsidRPr="009D3212">
              <w:rPr>
                <w:rFonts w:ascii="Times New Roman" w:eastAsia="Times New Roman" w:hAnsi="Times New Roman" w:cs="Times New Roman"/>
                <w:lang w:eastAsia="ru-RU"/>
              </w:rPr>
              <w:t xml:space="preserve"> понятий и категорий, отражающих исторический процесс развития трудовых </w:t>
            </w:r>
            <w:r w:rsidRPr="009D3212">
              <w:rPr>
                <w:rFonts w:ascii="Times New Roman" w:eastAsia="Times New Roman" w:hAnsi="Times New Roman" w:cs="Times New Roman"/>
                <w:lang w:eastAsia="ru-RU"/>
              </w:rPr>
              <w:lastRenderedPageBreak/>
              <w:t>отношений, движущие силы и закономерности данного процесса на различных исторических этапах, а также  дополнительного материала без ошибок и погрешностей</w:t>
            </w:r>
          </w:p>
        </w:tc>
      </w:tr>
      <w:tr w:rsidR="00154EE7" w:rsidRPr="009D3212" w:rsidTr="001006A2">
        <w:tc>
          <w:tcPr>
            <w:tcW w:w="1560" w:type="dxa"/>
            <w:tcBorders>
              <w:top w:val="single" w:sz="4" w:space="0" w:color="000000"/>
              <w:left w:val="single" w:sz="4" w:space="0" w:color="000000"/>
              <w:bottom w:val="single" w:sz="4" w:space="0" w:color="000000"/>
            </w:tcBorders>
            <w:shd w:val="clear" w:color="auto" w:fill="auto"/>
          </w:tcPr>
          <w:p w:rsidR="00154EE7" w:rsidRPr="009D3212" w:rsidRDefault="00154EE7" w:rsidP="001006A2">
            <w:pPr>
              <w:widowControl w:val="0"/>
              <w:tabs>
                <w:tab w:val="left" w:pos="822"/>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i/>
                <w:sz w:val="24"/>
                <w:szCs w:val="24"/>
                <w:lang w:eastAsia="ru-RU"/>
              </w:rPr>
              <w:lastRenderedPageBreak/>
              <w:t xml:space="preserve">Уметь </w:t>
            </w:r>
            <w:r w:rsidRPr="009D3212">
              <w:rPr>
                <w:rFonts w:ascii="Times New Roman" w:eastAsia="Times New Roman" w:hAnsi="Times New Roman" w:cs="Times New Roman"/>
                <w:sz w:val="24"/>
                <w:szCs w:val="24"/>
                <w:lang w:eastAsia="ru-RU"/>
              </w:rPr>
              <w:t>соотносить общие исторические процессы с процессом развития трудовых отношений на разных исторических этапах</w:t>
            </w:r>
          </w:p>
        </w:tc>
        <w:tc>
          <w:tcPr>
            <w:tcW w:w="1276" w:type="dxa"/>
            <w:tcBorders>
              <w:top w:val="single" w:sz="4" w:space="0" w:color="000000"/>
              <w:left w:val="single" w:sz="4" w:space="0" w:color="000000"/>
              <w:bottom w:val="single" w:sz="4" w:space="0" w:color="000000"/>
            </w:tcBorders>
            <w:shd w:val="clear" w:color="auto" w:fill="auto"/>
          </w:tcPr>
          <w:p w:rsidR="00154EE7" w:rsidRPr="009D3212" w:rsidRDefault="00154EE7" w:rsidP="00B40487">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отсутствует способность </w:t>
            </w:r>
            <w:r w:rsidR="00B40487" w:rsidRPr="009D3212">
              <w:rPr>
                <w:rFonts w:ascii="Times New Roman" w:eastAsia="Times New Roman" w:hAnsi="Times New Roman" w:cs="Times New Roman"/>
                <w:lang w:eastAsia="ru-RU"/>
              </w:rPr>
              <w:t>соотносить общие исторические процессы с процессом развития трудовых отношений на разных исторических этапах</w:t>
            </w:r>
          </w:p>
        </w:tc>
        <w:tc>
          <w:tcPr>
            <w:tcW w:w="1134" w:type="dxa"/>
            <w:tcBorders>
              <w:top w:val="single" w:sz="4" w:space="0" w:color="000000"/>
              <w:left w:val="single" w:sz="4" w:space="0" w:color="000000"/>
              <w:bottom w:val="single" w:sz="4" w:space="0" w:color="000000"/>
            </w:tcBorders>
            <w:shd w:val="clear" w:color="auto" w:fill="auto"/>
          </w:tcPr>
          <w:p w:rsidR="00154EE7" w:rsidRPr="009D3212" w:rsidRDefault="00154EE7" w:rsidP="00B40487">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грубых ошибок  при </w:t>
            </w:r>
            <w:proofErr w:type="spellStart"/>
            <w:r w:rsidR="00B40487" w:rsidRPr="009D3212">
              <w:rPr>
                <w:rFonts w:ascii="Times New Roman" w:eastAsia="Times New Roman" w:hAnsi="Times New Roman" w:cs="Times New Roman"/>
                <w:lang w:eastAsia="ru-RU"/>
              </w:rPr>
              <w:t>соотношенииобщих</w:t>
            </w:r>
            <w:proofErr w:type="spellEnd"/>
            <w:r w:rsidR="00B40487" w:rsidRPr="009D3212">
              <w:rPr>
                <w:rFonts w:ascii="Times New Roman" w:eastAsia="Times New Roman" w:hAnsi="Times New Roman" w:cs="Times New Roman"/>
                <w:lang w:eastAsia="ru-RU"/>
              </w:rPr>
              <w:t xml:space="preserve"> исторических процессов с процессом развития трудовых отношений на разных исторических этапах</w:t>
            </w:r>
          </w:p>
        </w:tc>
        <w:tc>
          <w:tcPr>
            <w:tcW w:w="1276" w:type="dxa"/>
            <w:tcBorders>
              <w:top w:val="single" w:sz="4" w:space="0" w:color="000000"/>
              <w:left w:val="single" w:sz="4" w:space="0" w:color="000000"/>
              <w:bottom w:val="single" w:sz="4" w:space="0" w:color="000000"/>
            </w:tcBorders>
            <w:shd w:val="clear" w:color="auto" w:fill="auto"/>
          </w:tcPr>
          <w:p w:rsidR="00154EE7" w:rsidRPr="009D3212" w:rsidRDefault="00154EE7" w:rsidP="00B40487">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способность </w:t>
            </w:r>
            <w:r w:rsidR="00B40487" w:rsidRPr="009D3212">
              <w:rPr>
                <w:rFonts w:ascii="Times New Roman" w:eastAsia="Times New Roman" w:hAnsi="Times New Roman" w:cs="Times New Roman"/>
                <w:lang w:eastAsia="ru-RU"/>
              </w:rPr>
              <w:t xml:space="preserve">соотносить общие исторические процессы с процессом развития трудовых отношений на разных исторических этапах </w:t>
            </w:r>
            <w:r w:rsidRPr="009D3212">
              <w:rPr>
                <w:rFonts w:ascii="Times New Roman" w:eastAsia="Times New Roman" w:hAnsi="Times New Roman" w:cs="Times New Roman"/>
                <w:lang w:eastAsia="ru-RU"/>
              </w:rPr>
              <w:t>негрубыми ошибками</w:t>
            </w:r>
          </w:p>
        </w:tc>
        <w:tc>
          <w:tcPr>
            <w:tcW w:w="1276" w:type="dxa"/>
            <w:tcBorders>
              <w:top w:val="single" w:sz="4" w:space="0" w:color="000000"/>
              <w:left w:val="single" w:sz="4" w:space="0" w:color="000000"/>
              <w:bottom w:val="single" w:sz="4" w:space="0" w:color="000000"/>
            </w:tcBorders>
            <w:shd w:val="clear" w:color="auto" w:fill="auto"/>
          </w:tcPr>
          <w:p w:rsidR="00154EE7" w:rsidRPr="009D3212" w:rsidRDefault="00154EE7" w:rsidP="00B40487">
            <w:pPr>
              <w:spacing w:after="0" w:line="240" w:lineRule="auto"/>
              <w:rPr>
                <w:rFonts w:ascii="Times New Roman" w:eastAsia="Times New Roman" w:hAnsi="Times New Roman" w:cs="Times New Roman"/>
                <w:lang w:eastAsia="ru-RU"/>
              </w:rPr>
            </w:pPr>
            <w:proofErr w:type="spellStart"/>
            <w:r w:rsidRPr="009D3212">
              <w:rPr>
                <w:rFonts w:ascii="Times New Roman" w:eastAsia="Times New Roman" w:hAnsi="Times New Roman" w:cs="Times New Roman"/>
                <w:lang w:eastAsia="ru-RU"/>
              </w:rPr>
              <w:t>способность</w:t>
            </w:r>
            <w:r w:rsidR="00B40487" w:rsidRPr="009D3212">
              <w:rPr>
                <w:rFonts w:ascii="Times New Roman" w:eastAsia="Times New Roman" w:hAnsi="Times New Roman" w:cs="Times New Roman"/>
                <w:lang w:eastAsia="ru-RU"/>
              </w:rPr>
              <w:t>соотносить</w:t>
            </w:r>
            <w:proofErr w:type="spellEnd"/>
            <w:r w:rsidR="00B40487" w:rsidRPr="009D3212">
              <w:rPr>
                <w:rFonts w:ascii="Times New Roman" w:eastAsia="Times New Roman" w:hAnsi="Times New Roman" w:cs="Times New Roman"/>
                <w:lang w:eastAsia="ru-RU"/>
              </w:rPr>
              <w:t xml:space="preserve"> общие исторические процессы с процессом развития трудовых отношений на разных исторических этапах</w:t>
            </w:r>
            <w:r w:rsidRPr="009D3212">
              <w:rPr>
                <w:rFonts w:ascii="Times New Roman" w:eastAsia="Times New Roman" w:hAnsi="Times New Roman" w:cs="Times New Roman"/>
                <w:lang w:eastAsia="ru-RU"/>
              </w:rPr>
              <w:t xml:space="preserve"> с незначительными погрешностями</w:t>
            </w:r>
          </w:p>
        </w:tc>
        <w:tc>
          <w:tcPr>
            <w:tcW w:w="1134" w:type="dxa"/>
            <w:tcBorders>
              <w:top w:val="single" w:sz="4" w:space="0" w:color="000000"/>
              <w:left w:val="single" w:sz="4" w:space="0" w:color="000000"/>
              <w:bottom w:val="single" w:sz="4" w:space="0" w:color="000000"/>
            </w:tcBorders>
            <w:shd w:val="clear" w:color="auto" w:fill="auto"/>
          </w:tcPr>
          <w:p w:rsidR="00154EE7" w:rsidRPr="009D3212" w:rsidRDefault="00154EE7" w:rsidP="00B40487">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способность </w:t>
            </w:r>
            <w:r w:rsidR="00B40487" w:rsidRPr="009D3212">
              <w:rPr>
                <w:rFonts w:ascii="Times New Roman" w:eastAsia="Times New Roman" w:hAnsi="Times New Roman" w:cs="Times New Roman"/>
                <w:lang w:eastAsia="ru-RU"/>
              </w:rPr>
              <w:t xml:space="preserve">соотносить общие исторические процессы с процессом развития трудовых отношений на разных исторических этапах </w:t>
            </w:r>
            <w:r w:rsidRPr="009D3212">
              <w:rPr>
                <w:rFonts w:ascii="Times New Roman" w:eastAsia="Times New Roman" w:hAnsi="Times New Roman" w:cs="Times New Roman"/>
                <w:lang w:eastAsia="ru-RU"/>
              </w:rPr>
              <w:t>без ошибок и погрешностей</w:t>
            </w:r>
          </w:p>
        </w:tc>
        <w:tc>
          <w:tcPr>
            <w:tcW w:w="1134" w:type="dxa"/>
            <w:tcBorders>
              <w:top w:val="single" w:sz="4" w:space="0" w:color="000000"/>
              <w:left w:val="single" w:sz="4" w:space="0" w:color="000000"/>
              <w:bottom w:val="single" w:sz="4" w:space="0" w:color="000000"/>
            </w:tcBorders>
            <w:shd w:val="clear" w:color="auto" w:fill="auto"/>
          </w:tcPr>
          <w:p w:rsidR="00154EE7" w:rsidRPr="009D3212" w:rsidRDefault="00154EE7" w:rsidP="00B40487">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способность </w:t>
            </w:r>
            <w:r w:rsidR="00B40487" w:rsidRPr="009D3212">
              <w:rPr>
                <w:rFonts w:ascii="Times New Roman" w:eastAsia="Times New Roman" w:hAnsi="Times New Roman" w:cs="Times New Roman"/>
                <w:lang w:eastAsia="ru-RU"/>
              </w:rPr>
              <w:t xml:space="preserve">соотносить общие исторические процессы с процессом развития трудовых отношений на разных исторических этапах </w:t>
            </w:r>
            <w:r w:rsidRPr="009D3212">
              <w:rPr>
                <w:rFonts w:ascii="Times New Roman" w:eastAsia="Times New Roman" w:hAnsi="Times New Roman" w:cs="Times New Roman"/>
                <w:lang w:eastAsia="ru-RU"/>
              </w:rPr>
              <w:t>с учетом мирового опыта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154EE7" w:rsidRPr="009D3212" w:rsidRDefault="00154EE7" w:rsidP="00B40487">
            <w:pPr>
              <w:spacing w:after="0" w:line="240" w:lineRule="auto"/>
              <w:rPr>
                <w:rFonts w:ascii="Calibri" w:eastAsia="Times New Roman" w:hAnsi="Calibri" w:cs="Times New Roman"/>
                <w:lang w:eastAsia="ru-RU"/>
              </w:rPr>
            </w:pPr>
            <w:proofErr w:type="spellStart"/>
            <w:r w:rsidRPr="009D3212">
              <w:rPr>
                <w:rFonts w:ascii="Times New Roman" w:eastAsia="Times New Roman" w:hAnsi="Times New Roman" w:cs="Times New Roman"/>
                <w:lang w:eastAsia="ru-RU"/>
              </w:rPr>
              <w:t>способность</w:t>
            </w:r>
            <w:r w:rsidR="00B40487" w:rsidRPr="009D3212">
              <w:rPr>
                <w:rFonts w:ascii="Times New Roman" w:eastAsia="Times New Roman" w:hAnsi="Times New Roman" w:cs="Times New Roman"/>
                <w:lang w:eastAsia="ru-RU"/>
              </w:rPr>
              <w:t>соотносить</w:t>
            </w:r>
            <w:proofErr w:type="spellEnd"/>
            <w:r w:rsidR="00B40487" w:rsidRPr="009D3212">
              <w:rPr>
                <w:rFonts w:ascii="Times New Roman" w:eastAsia="Times New Roman" w:hAnsi="Times New Roman" w:cs="Times New Roman"/>
                <w:lang w:eastAsia="ru-RU"/>
              </w:rPr>
              <w:t xml:space="preserve"> общие исторические процессы с процессом развития трудовых отношений на разных исторических этапах</w:t>
            </w:r>
            <w:r w:rsidRPr="009D3212">
              <w:rPr>
                <w:rFonts w:ascii="Times New Roman" w:eastAsia="Times New Roman" w:hAnsi="Times New Roman" w:cs="Times New Roman"/>
                <w:lang w:eastAsia="ru-RU"/>
              </w:rPr>
              <w:t xml:space="preserve"> , а также предлагать  нестандартные решения </w:t>
            </w:r>
          </w:p>
        </w:tc>
      </w:tr>
      <w:tr w:rsidR="00154EE7" w:rsidRPr="009D3212" w:rsidTr="001006A2">
        <w:trPr>
          <w:trHeight w:val="6086"/>
        </w:trPr>
        <w:tc>
          <w:tcPr>
            <w:tcW w:w="1560" w:type="dxa"/>
            <w:tcBorders>
              <w:top w:val="single" w:sz="4" w:space="0" w:color="000000"/>
              <w:left w:val="single" w:sz="4" w:space="0" w:color="000000"/>
              <w:bottom w:val="single" w:sz="4" w:space="0" w:color="000000"/>
            </w:tcBorders>
            <w:shd w:val="clear" w:color="auto" w:fill="auto"/>
          </w:tcPr>
          <w:p w:rsidR="00154EE7" w:rsidRPr="009D3212" w:rsidRDefault="00154EE7" w:rsidP="001006A2">
            <w:pPr>
              <w:widowControl w:val="0"/>
              <w:tabs>
                <w:tab w:val="left" w:pos="822"/>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i/>
                <w:sz w:val="24"/>
                <w:szCs w:val="24"/>
                <w:lang w:eastAsia="ru-RU"/>
              </w:rPr>
              <w:lastRenderedPageBreak/>
              <w:t xml:space="preserve"> </w:t>
            </w:r>
            <w:proofErr w:type="spellStart"/>
            <w:r w:rsidRPr="009D3212">
              <w:rPr>
                <w:rFonts w:ascii="Times New Roman" w:eastAsia="Times New Roman" w:hAnsi="Times New Roman" w:cs="Times New Roman"/>
                <w:i/>
                <w:sz w:val="24"/>
                <w:szCs w:val="24"/>
                <w:lang w:eastAsia="ru-RU"/>
              </w:rPr>
              <w:t>Владеть</w:t>
            </w:r>
            <w:r w:rsidRPr="009D3212">
              <w:rPr>
                <w:rFonts w:ascii="Times New Roman" w:eastAsia="Times New Roman" w:hAnsi="Times New Roman" w:cs="Times New Roman"/>
                <w:sz w:val="24"/>
                <w:szCs w:val="24"/>
                <w:lang w:eastAsia="ru-RU"/>
              </w:rPr>
              <w:t>навыками</w:t>
            </w:r>
            <w:proofErr w:type="spellEnd"/>
            <w:r w:rsidRPr="009D3212">
              <w:rPr>
                <w:rFonts w:ascii="Times New Roman" w:eastAsia="Times New Roman" w:hAnsi="Times New Roman" w:cs="Times New Roman"/>
                <w:sz w:val="24"/>
                <w:szCs w:val="24"/>
                <w:lang w:eastAsia="ru-RU"/>
              </w:rPr>
              <w:t xml:space="preserve">  анализа исторических источников о состоянии и развитии социально- трудовых отношений</w:t>
            </w:r>
          </w:p>
        </w:tc>
        <w:tc>
          <w:tcPr>
            <w:tcW w:w="1276" w:type="dxa"/>
            <w:tcBorders>
              <w:top w:val="single" w:sz="4" w:space="0" w:color="000000"/>
              <w:left w:val="single" w:sz="4" w:space="0" w:color="000000"/>
              <w:bottom w:val="single" w:sz="4" w:space="0" w:color="000000"/>
            </w:tcBorders>
            <w:shd w:val="clear" w:color="auto" w:fill="auto"/>
          </w:tcPr>
          <w:p w:rsidR="00154EE7" w:rsidRPr="009D3212" w:rsidRDefault="00154EE7" w:rsidP="00B40487">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полное отсутствие навыков </w:t>
            </w:r>
            <w:r w:rsidR="00B40487" w:rsidRPr="009D3212">
              <w:rPr>
                <w:rFonts w:ascii="Times New Roman" w:eastAsia="Times New Roman" w:hAnsi="Times New Roman" w:cs="Times New Roman"/>
                <w:lang w:eastAsia="ru-RU"/>
              </w:rPr>
              <w:t>анализа исторических источников о состоянии и развитии социально- трудовых отношений</w:t>
            </w:r>
          </w:p>
        </w:tc>
        <w:tc>
          <w:tcPr>
            <w:tcW w:w="1134" w:type="dxa"/>
            <w:tcBorders>
              <w:top w:val="single" w:sz="4" w:space="0" w:color="000000"/>
              <w:left w:val="single" w:sz="4" w:space="0" w:color="000000"/>
              <w:bottom w:val="single" w:sz="4" w:space="0" w:color="000000"/>
            </w:tcBorders>
            <w:shd w:val="clear" w:color="auto" w:fill="auto"/>
          </w:tcPr>
          <w:p w:rsidR="00154EE7" w:rsidRPr="009D3212" w:rsidRDefault="00154EE7" w:rsidP="00B40487">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отсутствие ряда важнейших навыков </w:t>
            </w:r>
            <w:r w:rsidR="00B40487" w:rsidRPr="009D3212">
              <w:rPr>
                <w:rFonts w:ascii="Times New Roman" w:eastAsia="Times New Roman" w:hAnsi="Times New Roman" w:cs="Times New Roman"/>
                <w:lang w:eastAsia="ru-RU"/>
              </w:rPr>
              <w:t>анализа исторических источников о состоянии и развитии социально- трудовых отношений</w:t>
            </w:r>
          </w:p>
        </w:tc>
        <w:tc>
          <w:tcPr>
            <w:tcW w:w="1276" w:type="dxa"/>
            <w:tcBorders>
              <w:top w:val="single" w:sz="4" w:space="0" w:color="000000"/>
              <w:left w:val="single" w:sz="4" w:space="0" w:color="000000"/>
              <w:bottom w:val="single" w:sz="4" w:space="0" w:color="000000"/>
            </w:tcBorders>
            <w:shd w:val="clear" w:color="auto" w:fill="auto"/>
          </w:tcPr>
          <w:p w:rsidR="00154EE7" w:rsidRPr="009D3212" w:rsidRDefault="00154EE7" w:rsidP="00B40487">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минимально необходимого множества навыков </w:t>
            </w:r>
            <w:r w:rsidR="00B40487" w:rsidRPr="009D3212">
              <w:rPr>
                <w:rFonts w:ascii="Times New Roman" w:eastAsia="Times New Roman" w:hAnsi="Times New Roman" w:cs="Times New Roman"/>
                <w:lang w:eastAsia="ru-RU"/>
              </w:rPr>
              <w:t>анализа исторических источников о состоянии и развитии социально- трудовых отношений</w:t>
            </w:r>
          </w:p>
        </w:tc>
        <w:tc>
          <w:tcPr>
            <w:tcW w:w="1276" w:type="dxa"/>
            <w:tcBorders>
              <w:top w:val="single" w:sz="4" w:space="0" w:color="000000"/>
              <w:left w:val="single" w:sz="4" w:space="0" w:color="000000"/>
              <w:bottom w:val="single" w:sz="4" w:space="0" w:color="000000"/>
            </w:tcBorders>
            <w:shd w:val="clear" w:color="auto" w:fill="auto"/>
          </w:tcPr>
          <w:p w:rsidR="00154EE7" w:rsidRPr="009D3212" w:rsidRDefault="00154EE7" w:rsidP="00B40487">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большинства основных навыков </w:t>
            </w:r>
            <w:r w:rsidR="00B40487" w:rsidRPr="009D3212">
              <w:rPr>
                <w:rFonts w:ascii="Times New Roman" w:eastAsia="Times New Roman" w:hAnsi="Times New Roman" w:cs="Times New Roman"/>
                <w:lang w:eastAsia="ru-RU"/>
              </w:rPr>
              <w:t xml:space="preserve">анализа исторических источников о состоянии и развитии социально- трудовых </w:t>
            </w:r>
            <w:proofErr w:type="spellStart"/>
            <w:r w:rsidR="00B40487" w:rsidRPr="009D3212">
              <w:rPr>
                <w:rFonts w:ascii="Times New Roman" w:eastAsia="Times New Roman" w:hAnsi="Times New Roman" w:cs="Times New Roman"/>
                <w:lang w:eastAsia="ru-RU"/>
              </w:rPr>
              <w:t>отношений,</w:t>
            </w:r>
            <w:r w:rsidRPr="009D3212">
              <w:rPr>
                <w:rFonts w:ascii="Times New Roman" w:eastAsia="Times New Roman" w:hAnsi="Times New Roman" w:cs="Times New Roman"/>
                <w:lang w:eastAsia="ru-RU"/>
              </w:rPr>
              <w:t>продемонстрированное</w:t>
            </w:r>
            <w:proofErr w:type="spellEnd"/>
            <w:r w:rsidRPr="009D3212">
              <w:rPr>
                <w:rFonts w:ascii="Times New Roman" w:eastAsia="Times New Roman" w:hAnsi="Times New Roman" w:cs="Times New Roman"/>
                <w:lang w:eastAsia="ru-RU"/>
              </w:rPr>
              <w:t xml:space="preserve"> в стандартных ситуациях</w:t>
            </w:r>
          </w:p>
        </w:tc>
        <w:tc>
          <w:tcPr>
            <w:tcW w:w="1134" w:type="dxa"/>
            <w:tcBorders>
              <w:top w:val="single" w:sz="4" w:space="0" w:color="000000"/>
              <w:left w:val="single" w:sz="4" w:space="0" w:color="000000"/>
              <w:bottom w:val="single" w:sz="4" w:space="0" w:color="000000"/>
            </w:tcBorders>
            <w:shd w:val="clear" w:color="auto" w:fill="auto"/>
          </w:tcPr>
          <w:p w:rsidR="00154EE7" w:rsidRPr="009D3212" w:rsidRDefault="00154EE7" w:rsidP="00B40487">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всех основных </w:t>
            </w:r>
            <w:proofErr w:type="spellStart"/>
            <w:r w:rsidRPr="009D3212">
              <w:rPr>
                <w:rFonts w:ascii="Times New Roman" w:eastAsia="Times New Roman" w:hAnsi="Times New Roman" w:cs="Times New Roman"/>
                <w:lang w:eastAsia="ru-RU"/>
              </w:rPr>
              <w:t>навыков</w:t>
            </w:r>
            <w:r w:rsidR="00B40487" w:rsidRPr="009D3212">
              <w:rPr>
                <w:rFonts w:ascii="Calibri" w:eastAsia="Times New Roman" w:hAnsi="Calibri" w:cs="Times New Roman"/>
                <w:lang w:eastAsia="ru-RU"/>
              </w:rPr>
              <w:t>анализа</w:t>
            </w:r>
            <w:proofErr w:type="spellEnd"/>
            <w:r w:rsidR="00B40487" w:rsidRPr="009D3212">
              <w:rPr>
                <w:rFonts w:ascii="Calibri" w:eastAsia="Times New Roman" w:hAnsi="Calibri" w:cs="Times New Roman"/>
                <w:lang w:eastAsia="ru-RU"/>
              </w:rPr>
              <w:t xml:space="preserve"> исторических источников о состоянии и развитии социально- трудовых </w:t>
            </w:r>
            <w:proofErr w:type="spellStart"/>
            <w:r w:rsidR="00B40487" w:rsidRPr="009D3212">
              <w:rPr>
                <w:rFonts w:ascii="Calibri" w:eastAsia="Times New Roman" w:hAnsi="Calibri" w:cs="Times New Roman"/>
                <w:lang w:eastAsia="ru-RU"/>
              </w:rPr>
              <w:t>отношений,</w:t>
            </w:r>
            <w:r w:rsidRPr="009D3212">
              <w:rPr>
                <w:rFonts w:ascii="Times New Roman" w:eastAsia="Times New Roman" w:hAnsi="Times New Roman" w:cs="Times New Roman"/>
                <w:lang w:eastAsia="ru-RU"/>
              </w:rPr>
              <w:t>продемонстрированных</w:t>
            </w:r>
            <w:proofErr w:type="spellEnd"/>
            <w:r w:rsidRPr="009D3212">
              <w:rPr>
                <w:rFonts w:ascii="Times New Roman" w:eastAsia="Times New Roman" w:hAnsi="Times New Roman" w:cs="Times New Roman"/>
                <w:lang w:eastAsia="ru-RU"/>
              </w:rPr>
              <w:t xml:space="preserve"> в стандартных ситуациях</w:t>
            </w:r>
          </w:p>
        </w:tc>
        <w:tc>
          <w:tcPr>
            <w:tcW w:w="1134" w:type="dxa"/>
            <w:tcBorders>
              <w:top w:val="single" w:sz="4" w:space="0" w:color="000000"/>
              <w:left w:val="single" w:sz="4" w:space="0" w:color="000000"/>
              <w:bottom w:val="single" w:sz="4" w:space="0" w:color="000000"/>
            </w:tcBorders>
            <w:shd w:val="clear" w:color="auto" w:fill="auto"/>
          </w:tcPr>
          <w:p w:rsidR="00154EE7" w:rsidRPr="009D3212" w:rsidRDefault="00154EE7" w:rsidP="00B40487">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всех навыков </w:t>
            </w:r>
            <w:r w:rsidR="00B40487" w:rsidRPr="009D3212">
              <w:rPr>
                <w:rFonts w:ascii="Times New Roman" w:eastAsia="Times New Roman" w:hAnsi="Times New Roman" w:cs="Times New Roman"/>
                <w:lang w:eastAsia="ru-RU"/>
              </w:rPr>
              <w:t xml:space="preserve">анализа исторических источников о состоянии и развитии социально- трудовых </w:t>
            </w:r>
            <w:proofErr w:type="spellStart"/>
            <w:r w:rsidR="00B40487" w:rsidRPr="009D3212">
              <w:rPr>
                <w:rFonts w:ascii="Times New Roman" w:eastAsia="Times New Roman" w:hAnsi="Times New Roman" w:cs="Times New Roman"/>
                <w:lang w:eastAsia="ru-RU"/>
              </w:rPr>
              <w:t>отношений,</w:t>
            </w:r>
            <w:r w:rsidRPr="009D3212">
              <w:rPr>
                <w:rFonts w:ascii="Times New Roman" w:eastAsia="Times New Roman" w:hAnsi="Times New Roman" w:cs="Times New Roman"/>
                <w:lang w:eastAsia="ru-RU"/>
              </w:rPr>
              <w:t>продемонстрированное</w:t>
            </w:r>
            <w:proofErr w:type="spellEnd"/>
            <w:r w:rsidRPr="009D3212">
              <w:rPr>
                <w:rFonts w:ascii="Times New Roman" w:eastAsia="Times New Roman" w:hAnsi="Times New Roman" w:cs="Times New Roman"/>
                <w:lang w:eastAsia="ru-RU"/>
              </w:rPr>
              <w:t xml:space="preserve"> в стандартных ситуациях</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154EE7" w:rsidRPr="009D3212" w:rsidRDefault="00154EE7" w:rsidP="00B40487">
            <w:pPr>
              <w:spacing w:after="0" w:line="240" w:lineRule="auto"/>
              <w:rPr>
                <w:rFonts w:ascii="Calibri" w:eastAsia="Times New Roman" w:hAnsi="Calibri" w:cs="Times New Roman"/>
                <w:lang w:eastAsia="ru-RU"/>
              </w:rPr>
            </w:pPr>
            <w:r w:rsidRPr="009D3212">
              <w:rPr>
                <w:rFonts w:ascii="Times New Roman" w:eastAsia="Times New Roman" w:hAnsi="Times New Roman" w:cs="Times New Roman"/>
                <w:lang w:eastAsia="ru-RU"/>
              </w:rPr>
              <w:t xml:space="preserve">наличие всех навыков </w:t>
            </w:r>
            <w:r w:rsidR="00B40487" w:rsidRPr="009D3212">
              <w:rPr>
                <w:rFonts w:ascii="Times New Roman" w:eastAsia="Times New Roman" w:hAnsi="Times New Roman" w:cs="Times New Roman"/>
                <w:lang w:eastAsia="ru-RU"/>
              </w:rPr>
              <w:t xml:space="preserve">анализа исторических источников о состоянии и развитии социально- трудовых </w:t>
            </w:r>
            <w:proofErr w:type="spellStart"/>
            <w:r w:rsidR="00B40487" w:rsidRPr="009D3212">
              <w:rPr>
                <w:rFonts w:ascii="Times New Roman" w:eastAsia="Times New Roman" w:hAnsi="Times New Roman" w:cs="Times New Roman"/>
                <w:lang w:eastAsia="ru-RU"/>
              </w:rPr>
              <w:t>отношений,</w:t>
            </w:r>
            <w:r w:rsidRPr="009D3212">
              <w:rPr>
                <w:rFonts w:ascii="Times New Roman" w:eastAsia="Times New Roman" w:hAnsi="Times New Roman" w:cs="Times New Roman"/>
                <w:lang w:eastAsia="ru-RU"/>
              </w:rPr>
              <w:t>продемонстрированное</w:t>
            </w:r>
            <w:proofErr w:type="spellEnd"/>
            <w:r w:rsidRPr="009D3212">
              <w:rPr>
                <w:rFonts w:ascii="Times New Roman" w:eastAsia="Times New Roman" w:hAnsi="Times New Roman" w:cs="Times New Roman"/>
                <w:lang w:eastAsia="ru-RU"/>
              </w:rPr>
              <w:t xml:space="preserve"> в стандартных и нестандартных ситуациях</w:t>
            </w:r>
          </w:p>
        </w:tc>
      </w:tr>
    </w:tbl>
    <w:p w:rsidR="00536961" w:rsidRPr="009D3212" w:rsidRDefault="00536961" w:rsidP="00536961">
      <w:pPr>
        <w:spacing w:after="0" w:line="240" w:lineRule="auto"/>
        <w:jc w:val="both"/>
        <w:rPr>
          <w:rFonts w:ascii="Times New Roman" w:eastAsia="Times New Roman" w:hAnsi="Times New Roman" w:cs="Calibri"/>
          <w:sz w:val="24"/>
          <w:szCs w:val="24"/>
          <w:lang w:eastAsia="ru-RU"/>
        </w:rPr>
      </w:pPr>
      <w:r w:rsidRPr="009D3212">
        <w:rPr>
          <w:rFonts w:ascii="Times New Roman" w:eastAsia="Times New Roman" w:hAnsi="Times New Roman" w:cs="Calibri"/>
          <w:b/>
          <w:sz w:val="24"/>
          <w:szCs w:val="24"/>
          <w:lang w:eastAsia="ru-RU"/>
        </w:rPr>
        <w:t>ОК-3</w:t>
      </w:r>
      <w:r w:rsidRPr="009D3212">
        <w:rPr>
          <w:rFonts w:ascii="Times New Roman" w:eastAsia="Times New Roman" w:hAnsi="Times New Roman" w:cs="Calibri"/>
          <w:sz w:val="24"/>
          <w:szCs w:val="24"/>
          <w:lang w:eastAsia="ru-RU"/>
        </w:rPr>
        <w:t xml:space="preserve"> способность использовать основы экономических знаний в различных сферах деятельности.</w:t>
      </w:r>
    </w:p>
    <w:p w:rsidR="00536961" w:rsidRPr="009D3212" w:rsidRDefault="00536961" w:rsidP="00536961">
      <w:pPr>
        <w:spacing w:after="0" w:line="240" w:lineRule="auto"/>
        <w:jc w:val="both"/>
        <w:rPr>
          <w:rFonts w:ascii="Times New Roman" w:eastAsia="Times New Roman" w:hAnsi="Times New Roman" w:cs="Times New Roman"/>
          <w:sz w:val="24"/>
          <w:szCs w:val="24"/>
          <w:lang w:eastAsia="ru-RU"/>
        </w:rPr>
      </w:pPr>
    </w:p>
    <w:tbl>
      <w:tblPr>
        <w:tblW w:w="9909" w:type="dxa"/>
        <w:tblInd w:w="250" w:type="dxa"/>
        <w:tblLayout w:type="fixed"/>
        <w:tblLook w:val="0000" w:firstRow="0" w:lastRow="0" w:firstColumn="0" w:lastColumn="0" w:noHBand="0" w:noVBand="0"/>
      </w:tblPr>
      <w:tblGrid>
        <w:gridCol w:w="1560"/>
        <w:gridCol w:w="1276"/>
        <w:gridCol w:w="1134"/>
        <w:gridCol w:w="1276"/>
        <w:gridCol w:w="1276"/>
        <w:gridCol w:w="1134"/>
        <w:gridCol w:w="1134"/>
        <w:gridCol w:w="1119"/>
      </w:tblGrid>
      <w:tr w:rsidR="00536961" w:rsidRPr="009D3212" w:rsidTr="00CF37D3">
        <w:tc>
          <w:tcPr>
            <w:tcW w:w="1560" w:type="dxa"/>
            <w:vMerge w:val="restart"/>
            <w:tcBorders>
              <w:top w:val="single" w:sz="4" w:space="0" w:color="000000"/>
              <w:left w:val="single" w:sz="4" w:space="0" w:color="000000"/>
              <w:bottom w:val="single" w:sz="4" w:space="0" w:color="000000"/>
            </w:tcBorders>
            <w:shd w:val="clear" w:color="auto" w:fill="auto"/>
          </w:tcPr>
          <w:p w:rsidR="00536961" w:rsidRPr="009D3212" w:rsidRDefault="00536961" w:rsidP="00536961">
            <w:pPr>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Индикаторы</w:t>
            </w:r>
          </w:p>
          <w:p w:rsidR="00536961" w:rsidRPr="009D3212" w:rsidRDefault="00536961" w:rsidP="00536961">
            <w:pPr>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компетенции</w:t>
            </w:r>
          </w:p>
        </w:tc>
        <w:tc>
          <w:tcPr>
            <w:tcW w:w="8349" w:type="dxa"/>
            <w:gridSpan w:val="7"/>
            <w:tcBorders>
              <w:top w:val="single" w:sz="4" w:space="0" w:color="000000"/>
              <w:left w:val="single" w:sz="4" w:space="0" w:color="000000"/>
              <w:bottom w:val="single" w:sz="4" w:space="0" w:color="000000"/>
              <w:right w:val="single" w:sz="4" w:space="0" w:color="000000"/>
            </w:tcBorders>
            <w:shd w:val="clear" w:color="auto" w:fill="auto"/>
          </w:tcPr>
          <w:p w:rsidR="00536961" w:rsidRPr="009D3212" w:rsidRDefault="00536961" w:rsidP="00536961">
            <w:pPr>
              <w:spacing w:after="0" w:line="240" w:lineRule="auto"/>
              <w:jc w:val="center"/>
              <w:rPr>
                <w:rFonts w:ascii="Calibri" w:eastAsia="Times New Roman" w:hAnsi="Calibri" w:cs="Times New Roman"/>
                <w:lang w:eastAsia="ru-RU"/>
              </w:rPr>
            </w:pPr>
            <w:r w:rsidRPr="009D3212">
              <w:rPr>
                <w:rFonts w:ascii="Times New Roman" w:eastAsia="Times New Roman" w:hAnsi="Times New Roman" w:cs="Times New Roman"/>
                <w:lang w:eastAsia="ru-RU"/>
              </w:rPr>
              <w:t>Критерии оценивания (дескрипторы)</w:t>
            </w:r>
          </w:p>
        </w:tc>
      </w:tr>
      <w:tr w:rsidR="00536961" w:rsidRPr="009D3212" w:rsidTr="00CF37D3">
        <w:tc>
          <w:tcPr>
            <w:tcW w:w="1560" w:type="dxa"/>
            <w:vMerge/>
            <w:tcBorders>
              <w:top w:val="single" w:sz="4" w:space="0" w:color="000000"/>
              <w:left w:val="single" w:sz="4" w:space="0" w:color="000000"/>
              <w:bottom w:val="single" w:sz="4" w:space="0" w:color="000000"/>
            </w:tcBorders>
            <w:shd w:val="clear" w:color="auto" w:fill="auto"/>
          </w:tcPr>
          <w:p w:rsidR="00536961" w:rsidRPr="009D3212" w:rsidRDefault="00536961" w:rsidP="00536961">
            <w:pPr>
              <w:snapToGrid w:val="0"/>
              <w:spacing w:after="0" w:line="240" w:lineRule="auto"/>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«плохо»</w:t>
            </w:r>
          </w:p>
        </w:tc>
        <w:tc>
          <w:tcPr>
            <w:tcW w:w="1134"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«неудовлетворительно»</w:t>
            </w:r>
          </w:p>
        </w:tc>
        <w:tc>
          <w:tcPr>
            <w:tcW w:w="1276"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«удовлетворительно»</w:t>
            </w:r>
          </w:p>
        </w:tc>
        <w:tc>
          <w:tcPr>
            <w:tcW w:w="1276"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«хорошо»</w:t>
            </w:r>
          </w:p>
        </w:tc>
        <w:tc>
          <w:tcPr>
            <w:tcW w:w="1134"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«очень хорошо»</w:t>
            </w:r>
          </w:p>
        </w:tc>
        <w:tc>
          <w:tcPr>
            <w:tcW w:w="1134"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«отлично»</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536961" w:rsidRPr="009D3212" w:rsidRDefault="00536961" w:rsidP="00536961">
            <w:pPr>
              <w:spacing w:after="0" w:line="240" w:lineRule="auto"/>
              <w:rPr>
                <w:rFonts w:ascii="Calibri" w:eastAsia="Times New Roman" w:hAnsi="Calibri" w:cs="Times New Roman"/>
                <w:lang w:eastAsia="ru-RU"/>
              </w:rPr>
            </w:pPr>
            <w:r w:rsidRPr="009D3212">
              <w:rPr>
                <w:rFonts w:ascii="Times New Roman" w:eastAsia="Times New Roman" w:hAnsi="Times New Roman" w:cs="Times New Roman"/>
                <w:lang w:eastAsia="ru-RU"/>
              </w:rPr>
              <w:t>«превосходно»</w:t>
            </w:r>
          </w:p>
        </w:tc>
      </w:tr>
      <w:tr w:rsidR="00536961" w:rsidRPr="009D3212" w:rsidTr="00CF37D3">
        <w:tc>
          <w:tcPr>
            <w:tcW w:w="1560" w:type="dxa"/>
            <w:tcBorders>
              <w:top w:val="single" w:sz="4" w:space="0" w:color="000000"/>
              <w:left w:val="single" w:sz="4" w:space="0" w:color="000000"/>
              <w:bottom w:val="single" w:sz="4" w:space="0" w:color="000000"/>
            </w:tcBorders>
            <w:shd w:val="clear" w:color="auto" w:fill="auto"/>
          </w:tcPr>
          <w:p w:rsidR="00536961" w:rsidRPr="009D3212" w:rsidRDefault="00A327A9" w:rsidP="0053696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Знать базовые экономические категории, основные закономерности, необходимые для изучения развития трудовых отношений на различных исторических этапах</w:t>
            </w:r>
          </w:p>
        </w:tc>
        <w:tc>
          <w:tcPr>
            <w:tcW w:w="1276" w:type="dxa"/>
            <w:tcBorders>
              <w:top w:val="single" w:sz="4" w:space="0" w:color="000000"/>
              <w:left w:val="single" w:sz="4" w:space="0" w:color="000000"/>
              <w:bottom w:val="single" w:sz="4" w:space="0" w:color="000000"/>
            </w:tcBorders>
            <w:shd w:val="clear" w:color="auto" w:fill="auto"/>
          </w:tcPr>
          <w:p w:rsidR="00536961" w:rsidRPr="009D3212" w:rsidRDefault="00536961" w:rsidP="00A327A9">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отсутствие знаний базовых экономических категорий, основных </w:t>
            </w:r>
            <w:proofErr w:type="spellStart"/>
            <w:r w:rsidRPr="009D3212">
              <w:rPr>
                <w:rFonts w:ascii="Times New Roman" w:eastAsia="Times New Roman" w:hAnsi="Times New Roman" w:cs="Times New Roman"/>
                <w:lang w:eastAsia="ru-RU"/>
              </w:rPr>
              <w:t>закономерностей</w:t>
            </w:r>
            <w:r w:rsidR="00A327A9" w:rsidRPr="009D3212">
              <w:rPr>
                <w:rFonts w:ascii="Times New Roman" w:eastAsia="Times New Roman" w:hAnsi="Times New Roman" w:cs="Times New Roman"/>
                <w:lang w:eastAsia="ru-RU"/>
              </w:rPr>
              <w:t>,необходимые</w:t>
            </w:r>
            <w:proofErr w:type="spellEnd"/>
            <w:r w:rsidR="00A327A9" w:rsidRPr="009D3212">
              <w:rPr>
                <w:rFonts w:ascii="Times New Roman" w:eastAsia="Times New Roman" w:hAnsi="Times New Roman" w:cs="Times New Roman"/>
                <w:lang w:eastAsia="ru-RU"/>
              </w:rPr>
              <w:t xml:space="preserve"> для изучения развития трудовых отношений на различных исторических этапах</w:t>
            </w:r>
          </w:p>
        </w:tc>
        <w:tc>
          <w:tcPr>
            <w:tcW w:w="1134" w:type="dxa"/>
            <w:tcBorders>
              <w:top w:val="single" w:sz="4" w:space="0" w:color="000000"/>
              <w:left w:val="single" w:sz="4" w:space="0" w:color="000000"/>
              <w:bottom w:val="single" w:sz="4" w:space="0" w:color="000000"/>
            </w:tcBorders>
            <w:shd w:val="clear" w:color="auto" w:fill="auto"/>
          </w:tcPr>
          <w:p w:rsidR="00536961" w:rsidRPr="009D3212" w:rsidRDefault="00536961" w:rsidP="00A327A9">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грубых ошибок в знаниях базовых экономических категорий, основных закономерностей </w:t>
            </w:r>
            <w:r w:rsidR="00A327A9" w:rsidRPr="009D3212">
              <w:rPr>
                <w:rFonts w:ascii="Times New Roman" w:eastAsia="Times New Roman" w:hAnsi="Times New Roman" w:cs="Times New Roman"/>
                <w:lang w:eastAsia="ru-RU"/>
              </w:rPr>
              <w:t>необходимых для изучения развития трудовых отношений на различных исторических этапах</w:t>
            </w:r>
          </w:p>
        </w:tc>
        <w:tc>
          <w:tcPr>
            <w:tcW w:w="1276" w:type="dxa"/>
            <w:tcBorders>
              <w:top w:val="single" w:sz="4" w:space="0" w:color="000000"/>
              <w:left w:val="single" w:sz="4" w:space="0" w:color="000000"/>
              <w:bottom w:val="single" w:sz="4" w:space="0" w:color="000000"/>
            </w:tcBorders>
            <w:shd w:val="clear" w:color="auto" w:fill="auto"/>
          </w:tcPr>
          <w:p w:rsidR="00536961" w:rsidRPr="009D3212" w:rsidRDefault="00536961" w:rsidP="00A327A9">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знание базовых экономических категорий, основных закономерностей</w:t>
            </w:r>
            <w:r w:rsidR="00A327A9" w:rsidRPr="009D3212">
              <w:t xml:space="preserve"> ,</w:t>
            </w:r>
            <w:r w:rsidR="00A327A9" w:rsidRPr="009D3212">
              <w:rPr>
                <w:rFonts w:ascii="Times New Roman" w:eastAsia="Times New Roman" w:hAnsi="Times New Roman" w:cs="Times New Roman"/>
                <w:lang w:eastAsia="ru-RU"/>
              </w:rPr>
              <w:t>необходимых для изучения развития трудовых отношений на различных исторических этапах</w:t>
            </w:r>
            <w:r w:rsidRPr="009D3212">
              <w:rPr>
                <w:rFonts w:ascii="Times New Roman" w:eastAsia="Times New Roman" w:hAnsi="Times New Roman" w:cs="Times New Roman"/>
                <w:lang w:eastAsia="ru-RU"/>
              </w:rPr>
              <w:t xml:space="preserve"> с рядом негрубых ошибок</w:t>
            </w:r>
          </w:p>
        </w:tc>
        <w:tc>
          <w:tcPr>
            <w:tcW w:w="1276" w:type="dxa"/>
            <w:tcBorders>
              <w:top w:val="single" w:sz="4" w:space="0" w:color="000000"/>
              <w:left w:val="single" w:sz="4" w:space="0" w:color="000000"/>
              <w:bottom w:val="single" w:sz="4" w:space="0" w:color="000000"/>
            </w:tcBorders>
            <w:shd w:val="clear" w:color="auto" w:fill="auto"/>
          </w:tcPr>
          <w:p w:rsidR="00536961" w:rsidRPr="009D3212" w:rsidRDefault="00536961" w:rsidP="00A327A9">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знание   базовых экономических категорий, основных </w:t>
            </w:r>
            <w:proofErr w:type="spellStart"/>
            <w:r w:rsidRPr="009D3212">
              <w:rPr>
                <w:rFonts w:ascii="Times New Roman" w:eastAsia="Times New Roman" w:hAnsi="Times New Roman" w:cs="Times New Roman"/>
                <w:lang w:eastAsia="ru-RU"/>
              </w:rPr>
              <w:t>закономерностей</w:t>
            </w:r>
            <w:r w:rsidR="00A327A9" w:rsidRPr="009D3212">
              <w:rPr>
                <w:rFonts w:ascii="Times New Roman" w:eastAsia="Times New Roman" w:hAnsi="Times New Roman" w:cs="Times New Roman"/>
                <w:lang w:eastAsia="ru-RU"/>
              </w:rPr>
              <w:t>,необходимых</w:t>
            </w:r>
            <w:proofErr w:type="spellEnd"/>
            <w:r w:rsidR="00A327A9" w:rsidRPr="009D3212">
              <w:rPr>
                <w:rFonts w:ascii="Times New Roman" w:eastAsia="Times New Roman" w:hAnsi="Times New Roman" w:cs="Times New Roman"/>
                <w:lang w:eastAsia="ru-RU"/>
              </w:rPr>
              <w:t xml:space="preserve"> для изучения развития трудовых отношений на различных исторических этапах </w:t>
            </w:r>
            <w:r w:rsidRPr="009D3212">
              <w:rPr>
                <w:rFonts w:ascii="Times New Roman" w:eastAsia="Times New Roman" w:hAnsi="Times New Roman" w:cs="Times New Roman"/>
                <w:lang w:eastAsia="ru-RU"/>
              </w:rPr>
              <w:t>с рядом заметных погрешностей</w:t>
            </w:r>
          </w:p>
        </w:tc>
        <w:tc>
          <w:tcPr>
            <w:tcW w:w="1134" w:type="dxa"/>
            <w:tcBorders>
              <w:top w:val="single" w:sz="4" w:space="0" w:color="000000"/>
              <w:left w:val="single" w:sz="4" w:space="0" w:color="000000"/>
              <w:bottom w:val="single" w:sz="4" w:space="0" w:color="000000"/>
            </w:tcBorders>
            <w:shd w:val="clear" w:color="auto" w:fill="auto"/>
          </w:tcPr>
          <w:p w:rsidR="00536961" w:rsidRPr="009D3212" w:rsidRDefault="00536961" w:rsidP="00A327A9">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знание   базовых экономических категорий, основных </w:t>
            </w:r>
            <w:proofErr w:type="spellStart"/>
            <w:r w:rsidRPr="009D3212">
              <w:rPr>
                <w:rFonts w:ascii="Times New Roman" w:eastAsia="Times New Roman" w:hAnsi="Times New Roman" w:cs="Times New Roman"/>
                <w:lang w:eastAsia="ru-RU"/>
              </w:rPr>
              <w:t>закономерностей</w:t>
            </w:r>
            <w:r w:rsidR="00A327A9" w:rsidRPr="009D3212">
              <w:rPr>
                <w:rFonts w:ascii="Times New Roman" w:eastAsia="Times New Roman" w:hAnsi="Times New Roman" w:cs="Times New Roman"/>
                <w:lang w:eastAsia="ru-RU"/>
              </w:rPr>
              <w:t>необходимых</w:t>
            </w:r>
            <w:proofErr w:type="spellEnd"/>
            <w:r w:rsidR="00A327A9" w:rsidRPr="009D3212">
              <w:rPr>
                <w:rFonts w:ascii="Times New Roman" w:eastAsia="Times New Roman" w:hAnsi="Times New Roman" w:cs="Times New Roman"/>
                <w:lang w:eastAsia="ru-RU"/>
              </w:rPr>
              <w:t xml:space="preserve"> для изучения развития трудовых отношений на различных исторических этапах</w:t>
            </w:r>
            <w:r w:rsidRPr="009D3212">
              <w:rPr>
                <w:rFonts w:ascii="Times New Roman" w:eastAsia="Times New Roman" w:hAnsi="Times New Roman" w:cs="Times New Roman"/>
                <w:lang w:eastAsia="ru-RU"/>
              </w:rPr>
              <w:t xml:space="preserve"> с незначительными погрешн</w:t>
            </w:r>
            <w:r w:rsidRPr="009D3212">
              <w:rPr>
                <w:rFonts w:ascii="Times New Roman" w:eastAsia="Times New Roman" w:hAnsi="Times New Roman" w:cs="Times New Roman"/>
                <w:lang w:eastAsia="ru-RU"/>
              </w:rPr>
              <w:lastRenderedPageBreak/>
              <w:t>остями</w:t>
            </w:r>
          </w:p>
        </w:tc>
        <w:tc>
          <w:tcPr>
            <w:tcW w:w="1134" w:type="dxa"/>
            <w:tcBorders>
              <w:top w:val="single" w:sz="4" w:space="0" w:color="000000"/>
              <w:left w:val="single" w:sz="4" w:space="0" w:color="000000"/>
              <w:bottom w:val="single" w:sz="4" w:space="0" w:color="000000"/>
            </w:tcBorders>
            <w:shd w:val="clear" w:color="auto" w:fill="auto"/>
          </w:tcPr>
          <w:p w:rsidR="00536961" w:rsidRPr="009D3212" w:rsidRDefault="00536961" w:rsidP="00A327A9">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знание  базовых экономических категорий, основных закономерностей </w:t>
            </w:r>
            <w:r w:rsidR="00A327A9" w:rsidRPr="009D3212">
              <w:rPr>
                <w:rFonts w:ascii="Times New Roman" w:eastAsia="Times New Roman" w:hAnsi="Times New Roman" w:cs="Times New Roman"/>
                <w:lang w:eastAsia="ru-RU"/>
              </w:rPr>
              <w:t xml:space="preserve">необходимых для изучения развития трудовых отношений на различных исторических этапах </w:t>
            </w:r>
            <w:r w:rsidRPr="009D3212">
              <w:rPr>
                <w:rFonts w:ascii="Times New Roman" w:eastAsia="Times New Roman" w:hAnsi="Times New Roman" w:cs="Times New Roman"/>
                <w:lang w:eastAsia="ru-RU"/>
              </w:rPr>
              <w:t>без ошибок и погрешн</w:t>
            </w:r>
            <w:r w:rsidRPr="009D3212">
              <w:rPr>
                <w:rFonts w:ascii="Times New Roman" w:eastAsia="Times New Roman" w:hAnsi="Times New Roman" w:cs="Times New Roman"/>
                <w:lang w:eastAsia="ru-RU"/>
              </w:rPr>
              <w:lastRenderedPageBreak/>
              <w:t>остей</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536961" w:rsidRPr="009D3212" w:rsidRDefault="00536961" w:rsidP="00A327A9">
            <w:pPr>
              <w:spacing w:after="0" w:line="240" w:lineRule="auto"/>
              <w:rPr>
                <w:rFonts w:ascii="Calibri" w:eastAsia="Times New Roman" w:hAnsi="Calibri" w:cs="Times New Roman"/>
                <w:lang w:eastAsia="ru-RU"/>
              </w:rPr>
            </w:pPr>
            <w:r w:rsidRPr="009D3212">
              <w:rPr>
                <w:rFonts w:ascii="Times New Roman" w:eastAsia="Times New Roman" w:hAnsi="Times New Roman" w:cs="Times New Roman"/>
                <w:lang w:eastAsia="ru-RU"/>
              </w:rPr>
              <w:lastRenderedPageBreak/>
              <w:t xml:space="preserve">Знание базовых экономических категорий, основных закономерностей, </w:t>
            </w:r>
            <w:r w:rsidR="00A327A9" w:rsidRPr="009D3212">
              <w:rPr>
                <w:rFonts w:ascii="Times New Roman" w:eastAsia="Times New Roman" w:hAnsi="Times New Roman" w:cs="Times New Roman"/>
                <w:lang w:eastAsia="ru-RU"/>
              </w:rPr>
              <w:t>необходимых для изучения развития трудовых отношений на различных исторических ,</w:t>
            </w:r>
            <w:r w:rsidRPr="009D3212">
              <w:rPr>
                <w:rFonts w:ascii="Times New Roman" w:eastAsia="Times New Roman" w:hAnsi="Times New Roman" w:cs="Times New Roman"/>
                <w:lang w:eastAsia="ru-RU"/>
              </w:rPr>
              <w:t xml:space="preserve">а также  дополнительного </w:t>
            </w:r>
            <w:r w:rsidRPr="009D3212">
              <w:rPr>
                <w:rFonts w:ascii="Times New Roman" w:eastAsia="Times New Roman" w:hAnsi="Times New Roman" w:cs="Times New Roman"/>
                <w:lang w:eastAsia="ru-RU"/>
              </w:rPr>
              <w:lastRenderedPageBreak/>
              <w:t>материала без ошибок и погрешностей</w:t>
            </w:r>
          </w:p>
        </w:tc>
      </w:tr>
      <w:tr w:rsidR="00A327A9" w:rsidRPr="009D3212" w:rsidTr="00CF37D3">
        <w:tc>
          <w:tcPr>
            <w:tcW w:w="1560" w:type="dxa"/>
            <w:tcBorders>
              <w:top w:val="single" w:sz="4" w:space="0" w:color="000000"/>
              <w:left w:val="single" w:sz="4" w:space="0" w:color="000000"/>
              <w:bottom w:val="single" w:sz="4" w:space="0" w:color="000000"/>
            </w:tcBorders>
            <w:shd w:val="clear" w:color="auto" w:fill="auto"/>
          </w:tcPr>
          <w:p w:rsidR="00A327A9" w:rsidRPr="009D3212" w:rsidRDefault="00A327A9" w:rsidP="001006A2">
            <w:pPr>
              <w:widowControl w:val="0"/>
              <w:tabs>
                <w:tab w:val="left" w:pos="822"/>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lastRenderedPageBreak/>
              <w:t>Уметь определять влияние экономических явлений и процессов на характер трудовых отношений на различных исторических этапах</w:t>
            </w:r>
          </w:p>
        </w:tc>
        <w:tc>
          <w:tcPr>
            <w:tcW w:w="1276" w:type="dxa"/>
            <w:tcBorders>
              <w:top w:val="single" w:sz="4" w:space="0" w:color="000000"/>
              <w:left w:val="single" w:sz="4" w:space="0" w:color="000000"/>
              <w:bottom w:val="single" w:sz="4" w:space="0" w:color="000000"/>
            </w:tcBorders>
            <w:shd w:val="clear" w:color="auto" w:fill="auto"/>
          </w:tcPr>
          <w:p w:rsidR="00A327A9" w:rsidRPr="009D3212" w:rsidRDefault="00A327A9" w:rsidP="00A327A9">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отсутствует способность определять влияние экономических явлений и процессов на характер трудовых отношений на различных исторических этапах</w:t>
            </w:r>
          </w:p>
        </w:tc>
        <w:tc>
          <w:tcPr>
            <w:tcW w:w="1134" w:type="dxa"/>
            <w:tcBorders>
              <w:top w:val="single" w:sz="4" w:space="0" w:color="000000"/>
              <w:left w:val="single" w:sz="4" w:space="0" w:color="000000"/>
              <w:bottom w:val="single" w:sz="4" w:space="0" w:color="000000"/>
            </w:tcBorders>
            <w:shd w:val="clear" w:color="auto" w:fill="auto"/>
          </w:tcPr>
          <w:p w:rsidR="00A327A9" w:rsidRPr="009D3212" w:rsidRDefault="00A327A9" w:rsidP="00A327A9">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наличие грубых ошибок  при определении влияния экономических явлений и процессов на характер трудовых отношений на различных исторических этапах</w:t>
            </w:r>
          </w:p>
        </w:tc>
        <w:tc>
          <w:tcPr>
            <w:tcW w:w="1276" w:type="dxa"/>
            <w:tcBorders>
              <w:top w:val="single" w:sz="4" w:space="0" w:color="000000"/>
              <w:left w:val="single" w:sz="4" w:space="0" w:color="000000"/>
              <w:bottom w:val="single" w:sz="4" w:space="0" w:color="000000"/>
            </w:tcBorders>
            <w:shd w:val="clear" w:color="auto" w:fill="auto"/>
          </w:tcPr>
          <w:p w:rsidR="00A327A9" w:rsidRPr="009D3212" w:rsidRDefault="00A327A9" w:rsidP="00A327A9">
            <w:pPr>
              <w:spacing w:after="0" w:line="240" w:lineRule="auto"/>
              <w:rPr>
                <w:rFonts w:ascii="Times New Roman" w:eastAsia="Times New Roman" w:hAnsi="Times New Roman" w:cs="Times New Roman"/>
                <w:lang w:eastAsia="ru-RU"/>
              </w:rPr>
            </w:pPr>
            <w:proofErr w:type="spellStart"/>
            <w:r w:rsidRPr="009D3212">
              <w:rPr>
                <w:rFonts w:ascii="Times New Roman" w:eastAsia="Times New Roman" w:hAnsi="Times New Roman" w:cs="Times New Roman"/>
                <w:lang w:eastAsia="ru-RU"/>
              </w:rPr>
              <w:t>способностьопределять</w:t>
            </w:r>
            <w:proofErr w:type="spellEnd"/>
            <w:r w:rsidRPr="009D3212">
              <w:rPr>
                <w:rFonts w:ascii="Times New Roman" w:eastAsia="Times New Roman" w:hAnsi="Times New Roman" w:cs="Times New Roman"/>
                <w:lang w:eastAsia="ru-RU"/>
              </w:rPr>
              <w:t xml:space="preserve"> влияние экономических явлений и процессов на характер трудовых отношений на различных исторических этапах с негрубыми ошибками</w:t>
            </w:r>
          </w:p>
        </w:tc>
        <w:tc>
          <w:tcPr>
            <w:tcW w:w="1276" w:type="dxa"/>
            <w:tcBorders>
              <w:top w:val="single" w:sz="4" w:space="0" w:color="000000"/>
              <w:left w:val="single" w:sz="4" w:space="0" w:color="000000"/>
              <w:bottom w:val="single" w:sz="4" w:space="0" w:color="000000"/>
            </w:tcBorders>
            <w:shd w:val="clear" w:color="auto" w:fill="auto"/>
          </w:tcPr>
          <w:p w:rsidR="00A327A9" w:rsidRPr="009D3212" w:rsidRDefault="00A327A9" w:rsidP="00A327A9">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способность определять влияние экономических явлений и процессов на характер трудовых отношений на различных исторических этапах с незначительными погрешностями</w:t>
            </w:r>
          </w:p>
        </w:tc>
        <w:tc>
          <w:tcPr>
            <w:tcW w:w="1134" w:type="dxa"/>
            <w:tcBorders>
              <w:top w:val="single" w:sz="4" w:space="0" w:color="000000"/>
              <w:left w:val="single" w:sz="4" w:space="0" w:color="000000"/>
              <w:bottom w:val="single" w:sz="4" w:space="0" w:color="000000"/>
            </w:tcBorders>
            <w:shd w:val="clear" w:color="auto" w:fill="auto"/>
          </w:tcPr>
          <w:p w:rsidR="00A327A9" w:rsidRPr="009D3212" w:rsidRDefault="00A327A9" w:rsidP="00A327A9">
            <w:pPr>
              <w:spacing w:after="0" w:line="240" w:lineRule="auto"/>
              <w:rPr>
                <w:rFonts w:ascii="Times New Roman" w:eastAsia="Times New Roman" w:hAnsi="Times New Roman" w:cs="Times New Roman"/>
                <w:lang w:eastAsia="ru-RU"/>
              </w:rPr>
            </w:pPr>
            <w:proofErr w:type="spellStart"/>
            <w:r w:rsidRPr="009D3212">
              <w:rPr>
                <w:rFonts w:ascii="Times New Roman" w:eastAsia="Times New Roman" w:hAnsi="Times New Roman" w:cs="Times New Roman"/>
                <w:lang w:eastAsia="ru-RU"/>
              </w:rPr>
              <w:t>способностьопределять</w:t>
            </w:r>
            <w:proofErr w:type="spellEnd"/>
            <w:r w:rsidRPr="009D3212">
              <w:rPr>
                <w:rFonts w:ascii="Times New Roman" w:eastAsia="Times New Roman" w:hAnsi="Times New Roman" w:cs="Times New Roman"/>
                <w:lang w:eastAsia="ru-RU"/>
              </w:rPr>
              <w:t xml:space="preserve"> влияние экономических явлений и процессов на характер трудовых отношений на различных исторических этапах без ошибок и погрешностей</w:t>
            </w:r>
          </w:p>
        </w:tc>
        <w:tc>
          <w:tcPr>
            <w:tcW w:w="1134" w:type="dxa"/>
            <w:tcBorders>
              <w:top w:val="single" w:sz="4" w:space="0" w:color="000000"/>
              <w:left w:val="single" w:sz="4" w:space="0" w:color="000000"/>
              <w:bottom w:val="single" w:sz="4" w:space="0" w:color="000000"/>
            </w:tcBorders>
            <w:shd w:val="clear" w:color="auto" w:fill="auto"/>
          </w:tcPr>
          <w:p w:rsidR="00A327A9" w:rsidRPr="009D3212" w:rsidRDefault="00A327A9" w:rsidP="00A327A9">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способность определять влияние экономических явлений и процессов на характер трудовых отношений на различных исторических этапах с учетом мирового опыта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A327A9" w:rsidRPr="009D3212" w:rsidRDefault="00A327A9" w:rsidP="00A327A9">
            <w:pPr>
              <w:spacing w:after="0" w:line="240" w:lineRule="auto"/>
              <w:rPr>
                <w:rFonts w:ascii="Calibri" w:eastAsia="Times New Roman" w:hAnsi="Calibri" w:cs="Times New Roman"/>
                <w:lang w:eastAsia="ru-RU"/>
              </w:rPr>
            </w:pPr>
            <w:proofErr w:type="spellStart"/>
            <w:r w:rsidRPr="009D3212">
              <w:rPr>
                <w:rFonts w:ascii="Times New Roman" w:eastAsia="Times New Roman" w:hAnsi="Times New Roman" w:cs="Times New Roman"/>
                <w:lang w:eastAsia="ru-RU"/>
              </w:rPr>
              <w:t>способностьопределять</w:t>
            </w:r>
            <w:proofErr w:type="spellEnd"/>
            <w:r w:rsidRPr="009D3212">
              <w:rPr>
                <w:rFonts w:ascii="Times New Roman" w:eastAsia="Times New Roman" w:hAnsi="Times New Roman" w:cs="Times New Roman"/>
                <w:lang w:eastAsia="ru-RU"/>
              </w:rPr>
              <w:t xml:space="preserve"> влияние экономических явлений и процессов на характер трудовых отношений на различных исторических этапах, а также предлагать  нестандартные решения </w:t>
            </w:r>
          </w:p>
        </w:tc>
      </w:tr>
      <w:tr w:rsidR="00A327A9" w:rsidRPr="009D3212" w:rsidTr="00CF37D3">
        <w:trPr>
          <w:trHeight w:val="6086"/>
        </w:trPr>
        <w:tc>
          <w:tcPr>
            <w:tcW w:w="1560" w:type="dxa"/>
            <w:tcBorders>
              <w:top w:val="single" w:sz="4" w:space="0" w:color="000000"/>
              <w:left w:val="single" w:sz="4" w:space="0" w:color="000000"/>
              <w:bottom w:val="single" w:sz="4" w:space="0" w:color="000000"/>
            </w:tcBorders>
            <w:shd w:val="clear" w:color="auto" w:fill="auto"/>
          </w:tcPr>
          <w:p w:rsidR="00A327A9" w:rsidRPr="009D3212" w:rsidRDefault="00A327A9" w:rsidP="00A327A9">
            <w:pPr>
              <w:widowControl w:val="0"/>
              <w:tabs>
                <w:tab w:val="left" w:pos="822"/>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i/>
                <w:sz w:val="24"/>
                <w:szCs w:val="24"/>
                <w:lang w:eastAsia="ru-RU"/>
              </w:rPr>
              <w:t xml:space="preserve"> Владеть основными экономическими методами анализа, применяемыми при изучении социально-трудовых отношений</w:t>
            </w:r>
          </w:p>
        </w:tc>
        <w:tc>
          <w:tcPr>
            <w:tcW w:w="1276" w:type="dxa"/>
            <w:tcBorders>
              <w:top w:val="single" w:sz="4" w:space="0" w:color="000000"/>
              <w:left w:val="single" w:sz="4" w:space="0" w:color="000000"/>
              <w:bottom w:val="single" w:sz="4" w:space="0" w:color="000000"/>
            </w:tcBorders>
            <w:shd w:val="clear" w:color="auto" w:fill="auto"/>
          </w:tcPr>
          <w:p w:rsidR="00A327A9" w:rsidRPr="009D3212" w:rsidRDefault="001006A2" w:rsidP="001006A2">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полное отсутствие </w:t>
            </w:r>
            <w:r w:rsidR="00A327A9" w:rsidRPr="009D3212">
              <w:rPr>
                <w:rFonts w:ascii="Times New Roman" w:eastAsia="Times New Roman" w:hAnsi="Times New Roman" w:cs="Times New Roman"/>
                <w:lang w:eastAsia="ru-RU"/>
              </w:rPr>
              <w:t xml:space="preserve"> владения </w:t>
            </w:r>
            <w:r w:rsidRPr="009D3212">
              <w:rPr>
                <w:rFonts w:ascii="Times New Roman" w:eastAsia="Times New Roman" w:hAnsi="Times New Roman" w:cs="Times New Roman"/>
                <w:lang w:eastAsia="ru-RU"/>
              </w:rPr>
              <w:t>экономическими методами анализа, применяемыми при изучении социально-трудовых отношений</w:t>
            </w:r>
          </w:p>
        </w:tc>
        <w:tc>
          <w:tcPr>
            <w:tcW w:w="1134" w:type="dxa"/>
            <w:tcBorders>
              <w:top w:val="single" w:sz="4" w:space="0" w:color="000000"/>
              <w:left w:val="single" w:sz="4" w:space="0" w:color="000000"/>
              <w:bottom w:val="single" w:sz="4" w:space="0" w:color="000000"/>
            </w:tcBorders>
            <w:shd w:val="clear" w:color="auto" w:fill="auto"/>
          </w:tcPr>
          <w:p w:rsidR="00A327A9" w:rsidRPr="009D3212" w:rsidRDefault="00A327A9" w:rsidP="001006A2">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отсутствие ряда важнейших навыков владения </w:t>
            </w:r>
            <w:r w:rsidR="001006A2" w:rsidRPr="009D3212">
              <w:rPr>
                <w:rFonts w:ascii="Times New Roman" w:eastAsia="Times New Roman" w:hAnsi="Times New Roman" w:cs="Times New Roman"/>
                <w:lang w:eastAsia="ru-RU"/>
              </w:rPr>
              <w:t>экономическими методами анализа, применяемыми при изучении социально-трудовых отношений</w:t>
            </w:r>
          </w:p>
        </w:tc>
        <w:tc>
          <w:tcPr>
            <w:tcW w:w="1276" w:type="dxa"/>
            <w:tcBorders>
              <w:top w:val="single" w:sz="4" w:space="0" w:color="000000"/>
              <w:left w:val="single" w:sz="4" w:space="0" w:color="000000"/>
              <w:bottom w:val="single" w:sz="4" w:space="0" w:color="000000"/>
            </w:tcBorders>
            <w:shd w:val="clear" w:color="auto" w:fill="auto"/>
          </w:tcPr>
          <w:p w:rsidR="00A327A9" w:rsidRPr="009D3212" w:rsidRDefault="00A327A9" w:rsidP="001006A2">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минимально необходимого множества навыков владения </w:t>
            </w:r>
            <w:r w:rsidR="001006A2" w:rsidRPr="009D3212">
              <w:rPr>
                <w:rFonts w:ascii="Times New Roman" w:eastAsia="Times New Roman" w:hAnsi="Times New Roman" w:cs="Times New Roman"/>
                <w:lang w:eastAsia="ru-RU"/>
              </w:rPr>
              <w:t>экономическими методами анализа, применяемыми при изучении социально-трудовых отношений</w:t>
            </w:r>
          </w:p>
        </w:tc>
        <w:tc>
          <w:tcPr>
            <w:tcW w:w="1276" w:type="dxa"/>
            <w:tcBorders>
              <w:top w:val="single" w:sz="4" w:space="0" w:color="000000"/>
              <w:left w:val="single" w:sz="4" w:space="0" w:color="000000"/>
              <w:bottom w:val="single" w:sz="4" w:space="0" w:color="000000"/>
            </w:tcBorders>
            <w:shd w:val="clear" w:color="auto" w:fill="auto"/>
          </w:tcPr>
          <w:p w:rsidR="00A327A9" w:rsidRPr="009D3212" w:rsidRDefault="00A327A9" w:rsidP="001006A2">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большинства основных навыков </w:t>
            </w:r>
            <w:proofErr w:type="spellStart"/>
            <w:r w:rsidRPr="009D3212">
              <w:rPr>
                <w:rFonts w:ascii="Times New Roman" w:eastAsia="Times New Roman" w:hAnsi="Times New Roman" w:cs="Times New Roman"/>
                <w:lang w:eastAsia="ru-RU"/>
              </w:rPr>
              <w:t>владения</w:t>
            </w:r>
            <w:r w:rsidR="001006A2" w:rsidRPr="009D3212">
              <w:rPr>
                <w:rFonts w:ascii="Times New Roman" w:eastAsia="Times New Roman" w:hAnsi="Times New Roman" w:cs="Times New Roman"/>
                <w:lang w:eastAsia="ru-RU"/>
              </w:rPr>
              <w:t>экономическими</w:t>
            </w:r>
            <w:proofErr w:type="spellEnd"/>
            <w:r w:rsidR="001006A2" w:rsidRPr="009D3212">
              <w:rPr>
                <w:rFonts w:ascii="Times New Roman" w:eastAsia="Times New Roman" w:hAnsi="Times New Roman" w:cs="Times New Roman"/>
                <w:lang w:eastAsia="ru-RU"/>
              </w:rPr>
              <w:t xml:space="preserve"> методами анализа, применяемыми при изучении социально-трудовых отношений</w:t>
            </w:r>
            <w:r w:rsidRPr="009D3212">
              <w:rPr>
                <w:rFonts w:ascii="Times New Roman" w:eastAsia="Times New Roman" w:hAnsi="Times New Roman" w:cs="Times New Roman"/>
                <w:lang w:eastAsia="ru-RU"/>
              </w:rPr>
              <w:t xml:space="preserve"> в стандартных ситуациях</w:t>
            </w:r>
          </w:p>
        </w:tc>
        <w:tc>
          <w:tcPr>
            <w:tcW w:w="1134" w:type="dxa"/>
            <w:tcBorders>
              <w:top w:val="single" w:sz="4" w:space="0" w:color="000000"/>
              <w:left w:val="single" w:sz="4" w:space="0" w:color="000000"/>
              <w:bottom w:val="single" w:sz="4" w:space="0" w:color="000000"/>
            </w:tcBorders>
            <w:shd w:val="clear" w:color="auto" w:fill="auto"/>
          </w:tcPr>
          <w:p w:rsidR="00A327A9" w:rsidRPr="009D3212" w:rsidRDefault="00A327A9" w:rsidP="001006A2">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всех основных </w:t>
            </w:r>
            <w:proofErr w:type="spellStart"/>
            <w:r w:rsidRPr="009D3212">
              <w:rPr>
                <w:rFonts w:ascii="Times New Roman" w:eastAsia="Times New Roman" w:hAnsi="Times New Roman" w:cs="Times New Roman"/>
                <w:lang w:eastAsia="ru-RU"/>
              </w:rPr>
              <w:t>навыковвладение</w:t>
            </w:r>
            <w:proofErr w:type="spellEnd"/>
            <w:r w:rsidRPr="009D3212">
              <w:rPr>
                <w:rFonts w:ascii="Times New Roman" w:eastAsia="Times New Roman" w:hAnsi="Times New Roman" w:cs="Times New Roman"/>
                <w:lang w:eastAsia="ru-RU"/>
              </w:rPr>
              <w:t xml:space="preserve"> </w:t>
            </w:r>
            <w:r w:rsidR="001006A2" w:rsidRPr="009D3212">
              <w:rPr>
                <w:rFonts w:ascii="Times New Roman" w:eastAsia="Times New Roman" w:hAnsi="Times New Roman" w:cs="Times New Roman"/>
                <w:lang w:eastAsia="ru-RU"/>
              </w:rPr>
              <w:t xml:space="preserve">экономическими методами анализа, применяемыми при изучении социально-трудовых отношений </w:t>
            </w:r>
            <w:r w:rsidRPr="009D3212">
              <w:rPr>
                <w:rFonts w:ascii="Times New Roman" w:eastAsia="Times New Roman" w:hAnsi="Times New Roman" w:cs="Times New Roman"/>
                <w:lang w:eastAsia="ru-RU"/>
              </w:rPr>
              <w:t>продемонстрированных в стандартных ситуациях</w:t>
            </w:r>
          </w:p>
        </w:tc>
        <w:tc>
          <w:tcPr>
            <w:tcW w:w="1134" w:type="dxa"/>
            <w:tcBorders>
              <w:top w:val="single" w:sz="4" w:space="0" w:color="000000"/>
              <w:left w:val="single" w:sz="4" w:space="0" w:color="000000"/>
              <w:bottom w:val="single" w:sz="4" w:space="0" w:color="000000"/>
            </w:tcBorders>
            <w:shd w:val="clear" w:color="auto" w:fill="auto"/>
          </w:tcPr>
          <w:p w:rsidR="00A327A9" w:rsidRPr="009D3212" w:rsidRDefault="00A327A9" w:rsidP="001006A2">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всех навыков </w:t>
            </w:r>
            <w:proofErr w:type="spellStart"/>
            <w:r w:rsidRPr="009D3212">
              <w:rPr>
                <w:rFonts w:ascii="Times New Roman" w:eastAsia="Times New Roman" w:hAnsi="Times New Roman" w:cs="Times New Roman"/>
                <w:lang w:eastAsia="ru-RU"/>
              </w:rPr>
              <w:t>владения</w:t>
            </w:r>
            <w:r w:rsidR="001006A2" w:rsidRPr="009D3212">
              <w:rPr>
                <w:rFonts w:ascii="Times New Roman" w:eastAsia="Times New Roman" w:hAnsi="Times New Roman" w:cs="Times New Roman"/>
                <w:lang w:eastAsia="ru-RU"/>
              </w:rPr>
              <w:t>экономическими</w:t>
            </w:r>
            <w:proofErr w:type="spellEnd"/>
            <w:r w:rsidR="001006A2" w:rsidRPr="009D3212">
              <w:rPr>
                <w:rFonts w:ascii="Times New Roman" w:eastAsia="Times New Roman" w:hAnsi="Times New Roman" w:cs="Times New Roman"/>
                <w:lang w:eastAsia="ru-RU"/>
              </w:rPr>
              <w:t xml:space="preserve"> методами анализа, применяемыми при изучении социально-трудовых отношений</w:t>
            </w:r>
            <w:r w:rsidRPr="009D3212">
              <w:rPr>
                <w:rFonts w:ascii="Times New Roman" w:eastAsia="Times New Roman" w:hAnsi="Times New Roman" w:cs="Times New Roman"/>
                <w:lang w:eastAsia="ru-RU"/>
              </w:rPr>
              <w:t xml:space="preserve"> продемонстрированное в стандартных ситуациях</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A327A9" w:rsidRPr="009D3212" w:rsidRDefault="00A327A9" w:rsidP="001006A2">
            <w:pPr>
              <w:spacing w:after="0" w:line="240" w:lineRule="auto"/>
              <w:rPr>
                <w:rFonts w:ascii="Calibri" w:eastAsia="Times New Roman" w:hAnsi="Calibri" w:cs="Times New Roman"/>
                <w:lang w:eastAsia="ru-RU"/>
              </w:rPr>
            </w:pPr>
            <w:r w:rsidRPr="009D3212">
              <w:rPr>
                <w:rFonts w:ascii="Times New Roman" w:eastAsia="Times New Roman" w:hAnsi="Times New Roman" w:cs="Times New Roman"/>
                <w:lang w:eastAsia="ru-RU"/>
              </w:rPr>
              <w:t xml:space="preserve">наличие всех навыков </w:t>
            </w:r>
            <w:proofErr w:type="spellStart"/>
            <w:r w:rsidRPr="009D3212">
              <w:rPr>
                <w:rFonts w:ascii="Times New Roman" w:eastAsia="Times New Roman" w:hAnsi="Times New Roman" w:cs="Times New Roman"/>
                <w:lang w:eastAsia="ru-RU"/>
              </w:rPr>
              <w:t>владения</w:t>
            </w:r>
            <w:r w:rsidR="001006A2" w:rsidRPr="009D3212">
              <w:rPr>
                <w:rFonts w:ascii="Times New Roman" w:eastAsia="Times New Roman" w:hAnsi="Times New Roman" w:cs="Times New Roman"/>
                <w:lang w:eastAsia="ru-RU"/>
              </w:rPr>
              <w:t>экономическими</w:t>
            </w:r>
            <w:proofErr w:type="spellEnd"/>
            <w:r w:rsidR="001006A2" w:rsidRPr="009D3212">
              <w:rPr>
                <w:rFonts w:ascii="Times New Roman" w:eastAsia="Times New Roman" w:hAnsi="Times New Roman" w:cs="Times New Roman"/>
                <w:lang w:eastAsia="ru-RU"/>
              </w:rPr>
              <w:t xml:space="preserve"> методами анализа, применяемыми при изучении социально-трудовых отношений</w:t>
            </w:r>
            <w:r w:rsidRPr="009D3212">
              <w:rPr>
                <w:rFonts w:ascii="Times New Roman" w:eastAsia="Times New Roman" w:hAnsi="Times New Roman" w:cs="Times New Roman"/>
                <w:lang w:eastAsia="ru-RU"/>
              </w:rPr>
              <w:t xml:space="preserve"> продемонстрированное в стандартных и нестандартных ситуациях</w:t>
            </w:r>
          </w:p>
        </w:tc>
      </w:tr>
    </w:tbl>
    <w:p w:rsidR="00536961" w:rsidRPr="009D3212" w:rsidRDefault="00536961" w:rsidP="00536961">
      <w:pPr>
        <w:spacing w:after="0"/>
        <w:ind w:right="-426"/>
        <w:contextualSpacing/>
        <w:jc w:val="both"/>
        <w:rPr>
          <w:rFonts w:ascii="Times New Roman" w:eastAsia="Calibri" w:hAnsi="Times New Roman" w:cs="Times New Roman"/>
          <w:sz w:val="24"/>
          <w:szCs w:val="24"/>
        </w:rPr>
      </w:pPr>
    </w:p>
    <w:p w:rsidR="00536961" w:rsidRPr="009D3212" w:rsidRDefault="00536961" w:rsidP="00536961">
      <w:pPr>
        <w:widowControl w:val="0"/>
        <w:spacing w:after="0" w:line="240" w:lineRule="auto"/>
        <w:contextualSpacing/>
        <w:jc w:val="both"/>
        <w:rPr>
          <w:rFonts w:ascii="Times New Roman" w:eastAsia="Calibri" w:hAnsi="Times New Roman" w:cs="Times New Roman"/>
          <w:sz w:val="24"/>
          <w:szCs w:val="24"/>
        </w:rPr>
      </w:pPr>
    </w:p>
    <w:p w:rsidR="00536961" w:rsidRPr="009D3212" w:rsidRDefault="00536961" w:rsidP="00536961">
      <w:pPr>
        <w:spacing w:after="0"/>
        <w:ind w:right="-426"/>
        <w:contextualSpacing/>
        <w:jc w:val="both"/>
        <w:rPr>
          <w:rFonts w:ascii="Times New Roman" w:eastAsia="Calibri" w:hAnsi="Times New Roman" w:cs="Times New Roman"/>
          <w:sz w:val="24"/>
          <w:szCs w:val="24"/>
        </w:rPr>
      </w:pPr>
    </w:p>
    <w:p w:rsidR="00536961" w:rsidRPr="009D3212" w:rsidRDefault="008A0CD7" w:rsidP="00536961">
      <w:pPr>
        <w:widowControl w:val="0"/>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Calibri"/>
          <w:b/>
          <w:sz w:val="24"/>
          <w:szCs w:val="24"/>
          <w:lang w:eastAsia="ru-RU"/>
        </w:rPr>
        <w:t>ОПК- 1</w:t>
      </w:r>
      <w:r w:rsidR="00FA336D" w:rsidRPr="009D3212">
        <w:rPr>
          <w:rFonts w:ascii="Times New Roman" w:eastAsia="Times New Roman" w:hAnsi="Times New Roman" w:cs="Calibri"/>
          <w:sz w:val="24"/>
          <w:szCs w:val="24"/>
          <w:lang w:eastAsia="ru-RU"/>
        </w:rPr>
        <w:t>знание</w:t>
      </w:r>
      <w:r w:rsidRPr="009D3212">
        <w:rPr>
          <w:rFonts w:ascii="Times New Roman" w:eastAsia="Times New Roman" w:hAnsi="Times New Roman" w:cs="Calibri"/>
          <w:sz w:val="24"/>
          <w:szCs w:val="24"/>
          <w:lang w:eastAsia="ru-RU"/>
        </w:rPr>
        <w:t xml:space="preserve"> основ современной философии концепций управления персоналом, сущности и задач, закономерностей, принципов и методов управления персоналом, умение применять теоретические положения в практике управления персоналом организации</w:t>
      </w:r>
    </w:p>
    <w:tbl>
      <w:tblPr>
        <w:tblW w:w="10207" w:type="dxa"/>
        <w:tblInd w:w="-176" w:type="dxa"/>
        <w:tblLayout w:type="fixed"/>
        <w:tblLook w:val="0000" w:firstRow="0" w:lastRow="0" w:firstColumn="0" w:lastColumn="0" w:noHBand="0" w:noVBand="0"/>
      </w:tblPr>
      <w:tblGrid>
        <w:gridCol w:w="1560"/>
        <w:gridCol w:w="1276"/>
        <w:gridCol w:w="1134"/>
        <w:gridCol w:w="1276"/>
        <w:gridCol w:w="1276"/>
        <w:gridCol w:w="1134"/>
        <w:gridCol w:w="1134"/>
        <w:gridCol w:w="1417"/>
      </w:tblGrid>
      <w:tr w:rsidR="00536961" w:rsidRPr="009D3212" w:rsidTr="00CF37D3">
        <w:tc>
          <w:tcPr>
            <w:tcW w:w="1560" w:type="dxa"/>
            <w:vMerge w:val="restart"/>
            <w:tcBorders>
              <w:top w:val="single" w:sz="4" w:space="0" w:color="000000"/>
              <w:left w:val="single" w:sz="4" w:space="0" w:color="000000"/>
              <w:bottom w:val="single" w:sz="4" w:space="0" w:color="000000"/>
            </w:tcBorders>
            <w:shd w:val="clear" w:color="auto" w:fill="auto"/>
          </w:tcPr>
          <w:p w:rsidR="00536961" w:rsidRPr="009D3212" w:rsidRDefault="00536961" w:rsidP="00536961">
            <w:pPr>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Индикаторы</w:t>
            </w:r>
          </w:p>
          <w:p w:rsidR="00536961" w:rsidRPr="009D3212" w:rsidRDefault="00536961" w:rsidP="00536961">
            <w:pPr>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компетенции</w:t>
            </w: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auto"/>
          </w:tcPr>
          <w:p w:rsidR="00536961" w:rsidRPr="009D3212" w:rsidRDefault="00536961" w:rsidP="00536961">
            <w:pPr>
              <w:spacing w:after="0" w:line="240" w:lineRule="auto"/>
              <w:jc w:val="center"/>
              <w:rPr>
                <w:rFonts w:ascii="Calibri" w:eastAsia="Times New Roman" w:hAnsi="Calibri" w:cs="Times New Roman"/>
                <w:lang w:eastAsia="ru-RU"/>
              </w:rPr>
            </w:pPr>
            <w:r w:rsidRPr="009D3212">
              <w:rPr>
                <w:rFonts w:ascii="Times New Roman" w:eastAsia="Times New Roman" w:hAnsi="Times New Roman" w:cs="Times New Roman"/>
                <w:lang w:eastAsia="ru-RU"/>
              </w:rPr>
              <w:t>Критерии оценивания (дескрипторы)</w:t>
            </w:r>
          </w:p>
        </w:tc>
      </w:tr>
      <w:tr w:rsidR="00536961" w:rsidRPr="009D3212" w:rsidTr="00CF37D3">
        <w:tc>
          <w:tcPr>
            <w:tcW w:w="1560" w:type="dxa"/>
            <w:vMerge/>
            <w:tcBorders>
              <w:top w:val="single" w:sz="4" w:space="0" w:color="000000"/>
              <w:left w:val="single" w:sz="4" w:space="0" w:color="000000"/>
              <w:bottom w:val="single" w:sz="4" w:space="0" w:color="000000"/>
            </w:tcBorders>
            <w:shd w:val="clear" w:color="auto" w:fill="auto"/>
          </w:tcPr>
          <w:p w:rsidR="00536961" w:rsidRPr="009D3212" w:rsidRDefault="00536961" w:rsidP="00536961">
            <w:pPr>
              <w:snapToGrid w:val="0"/>
              <w:spacing w:after="0" w:line="240" w:lineRule="auto"/>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«плохо»</w:t>
            </w:r>
          </w:p>
        </w:tc>
        <w:tc>
          <w:tcPr>
            <w:tcW w:w="1134"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«неудовлетворительно»</w:t>
            </w:r>
          </w:p>
        </w:tc>
        <w:tc>
          <w:tcPr>
            <w:tcW w:w="1276"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«удовлетворительно»</w:t>
            </w:r>
          </w:p>
        </w:tc>
        <w:tc>
          <w:tcPr>
            <w:tcW w:w="1276"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«хорошо»</w:t>
            </w:r>
          </w:p>
        </w:tc>
        <w:tc>
          <w:tcPr>
            <w:tcW w:w="1134"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«очень хорошо»</w:t>
            </w:r>
          </w:p>
        </w:tc>
        <w:tc>
          <w:tcPr>
            <w:tcW w:w="1134"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«отлично»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6961" w:rsidRPr="009D3212" w:rsidRDefault="00536961" w:rsidP="00536961">
            <w:pPr>
              <w:spacing w:after="0" w:line="240" w:lineRule="auto"/>
              <w:rPr>
                <w:rFonts w:ascii="Calibri" w:eastAsia="Times New Roman" w:hAnsi="Calibri" w:cs="Times New Roman"/>
                <w:lang w:eastAsia="ru-RU"/>
              </w:rPr>
            </w:pPr>
            <w:r w:rsidRPr="009D3212">
              <w:rPr>
                <w:rFonts w:ascii="Times New Roman" w:eastAsia="Times New Roman" w:hAnsi="Times New Roman" w:cs="Times New Roman"/>
                <w:lang w:eastAsia="ru-RU"/>
              </w:rPr>
              <w:t>«превосходно»</w:t>
            </w:r>
          </w:p>
        </w:tc>
      </w:tr>
      <w:tr w:rsidR="00536961" w:rsidRPr="009D3212" w:rsidTr="00CF37D3">
        <w:tc>
          <w:tcPr>
            <w:tcW w:w="1560" w:type="dxa"/>
            <w:tcBorders>
              <w:top w:val="single" w:sz="4" w:space="0" w:color="000000"/>
              <w:left w:val="single" w:sz="4" w:space="0" w:color="000000"/>
              <w:bottom w:val="single" w:sz="4" w:space="0" w:color="000000"/>
            </w:tcBorders>
            <w:shd w:val="clear" w:color="auto" w:fill="auto"/>
          </w:tcPr>
          <w:p w:rsidR="00536961" w:rsidRPr="009D3212" w:rsidRDefault="008A0CD7" w:rsidP="00536961">
            <w:pPr>
              <w:spacing w:after="0" w:line="240" w:lineRule="auto"/>
              <w:ind w:right="-108"/>
              <w:rPr>
                <w:rFonts w:ascii="Times New Roman" w:eastAsia="Times New Roman" w:hAnsi="Times New Roman" w:cs="Times New Roman"/>
                <w:sz w:val="21"/>
                <w:szCs w:val="21"/>
                <w:lang w:eastAsia="ru-RU"/>
              </w:rPr>
            </w:pPr>
            <w:r w:rsidRPr="009D3212">
              <w:rPr>
                <w:rFonts w:ascii="Times New Roman" w:eastAsia="Times New Roman" w:hAnsi="Times New Roman" w:cs="Times New Roman"/>
                <w:sz w:val="21"/>
                <w:szCs w:val="21"/>
                <w:lang w:eastAsia="ru-RU"/>
              </w:rPr>
              <w:t>Знать основные исторические этапы развития трудовых отношений, повлиявшие на формирование современных принципов и методов управления персонало</w:t>
            </w:r>
            <w:r w:rsidR="006965D1" w:rsidRPr="009D3212">
              <w:rPr>
                <w:rFonts w:ascii="Times New Roman" w:eastAsia="Times New Roman" w:hAnsi="Times New Roman" w:cs="Times New Roman"/>
                <w:sz w:val="21"/>
                <w:szCs w:val="21"/>
                <w:lang w:eastAsia="ru-RU"/>
              </w:rPr>
              <w:t>м</w:t>
            </w:r>
          </w:p>
        </w:tc>
        <w:tc>
          <w:tcPr>
            <w:tcW w:w="1276" w:type="dxa"/>
            <w:tcBorders>
              <w:top w:val="single" w:sz="4" w:space="0" w:color="000000"/>
              <w:left w:val="single" w:sz="4" w:space="0" w:color="000000"/>
              <w:bottom w:val="single" w:sz="4" w:space="0" w:color="000000"/>
            </w:tcBorders>
            <w:shd w:val="clear" w:color="auto" w:fill="auto"/>
          </w:tcPr>
          <w:p w:rsidR="00536961" w:rsidRPr="009D3212" w:rsidRDefault="006965D1" w:rsidP="006965D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отсутствие </w:t>
            </w:r>
            <w:proofErr w:type="spellStart"/>
            <w:r w:rsidRPr="009D3212">
              <w:rPr>
                <w:rFonts w:ascii="Times New Roman" w:eastAsia="Times New Roman" w:hAnsi="Times New Roman" w:cs="Times New Roman"/>
                <w:lang w:eastAsia="ru-RU"/>
              </w:rPr>
              <w:t>знанияосновных</w:t>
            </w:r>
            <w:proofErr w:type="spellEnd"/>
            <w:r w:rsidRPr="009D3212">
              <w:rPr>
                <w:rFonts w:ascii="Times New Roman" w:eastAsia="Times New Roman" w:hAnsi="Times New Roman" w:cs="Times New Roman"/>
                <w:lang w:eastAsia="ru-RU"/>
              </w:rPr>
              <w:t xml:space="preserve"> исторические этапов развития трудовых отношений, повлиявших на формирование современных принципов и методов управления персоналом</w:t>
            </w:r>
          </w:p>
        </w:tc>
        <w:tc>
          <w:tcPr>
            <w:tcW w:w="1134" w:type="dxa"/>
            <w:tcBorders>
              <w:top w:val="single" w:sz="4" w:space="0" w:color="000000"/>
              <w:left w:val="single" w:sz="4" w:space="0" w:color="000000"/>
              <w:bottom w:val="single" w:sz="4" w:space="0" w:color="000000"/>
            </w:tcBorders>
            <w:shd w:val="clear" w:color="auto" w:fill="auto"/>
          </w:tcPr>
          <w:p w:rsidR="00536961" w:rsidRPr="009D3212" w:rsidRDefault="00536961" w:rsidP="006965D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грубых ошибок </w:t>
            </w:r>
            <w:proofErr w:type="spellStart"/>
            <w:r w:rsidRPr="009D3212">
              <w:rPr>
                <w:rFonts w:ascii="Times New Roman" w:eastAsia="Times New Roman" w:hAnsi="Times New Roman" w:cs="Times New Roman"/>
                <w:lang w:eastAsia="ru-RU"/>
              </w:rPr>
              <w:t>взнании</w:t>
            </w:r>
            <w:proofErr w:type="spellEnd"/>
            <w:r w:rsidRPr="009D3212">
              <w:rPr>
                <w:rFonts w:ascii="Times New Roman" w:eastAsia="Times New Roman" w:hAnsi="Times New Roman" w:cs="Times New Roman"/>
                <w:lang w:eastAsia="ru-RU"/>
              </w:rPr>
              <w:t xml:space="preserve">  </w:t>
            </w:r>
            <w:r w:rsidR="006965D1" w:rsidRPr="009D3212">
              <w:rPr>
                <w:rFonts w:ascii="Times New Roman" w:eastAsia="Times New Roman" w:hAnsi="Times New Roman" w:cs="Times New Roman"/>
                <w:lang w:eastAsia="ru-RU"/>
              </w:rPr>
              <w:t>основных исторических этапов развития трудовых отношений, повлиявших на формирование современных принципов и методов управления персоналом</w:t>
            </w:r>
          </w:p>
        </w:tc>
        <w:tc>
          <w:tcPr>
            <w:tcW w:w="1276" w:type="dxa"/>
            <w:tcBorders>
              <w:top w:val="single" w:sz="4" w:space="0" w:color="000000"/>
              <w:left w:val="single" w:sz="4" w:space="0" w:color="000000"/>
              <w:bottom w:val="single" w:sz="4" w:space="0" w:color="000000"/>
            </w:tcBorders>
            <w:shd w:val="clear" w:color="auto" w:fill="auto"/>
          </w:tcPr>
          <w:p w:rsidR="00536961" w:rsidRPr="009D3212" w:rsidRDefault="00536961" w:rsidP="006965D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базовое знание </w:t>
            </w:r>
            <w:r w:rsidR="006965D1" w:rsidRPr="009D3212">
              <w:rPr>
                <w:rFonts w:ascii="Times New Roman" w:eastAsia="Times New Roman" w:hAnsi="Times New Roman" w:cs="Times New Roman"/>
                <w:lang w:eastAsia="ru-RU"/>
              </w:rPr>
              <w:t>основных исторические этапов развития трудовых отношений, повлиявших на формирование современных принципов и методов управления персоналом</w:t>
            </w:r>
            <w:r w:rsidRPr="009D3212">
              <w:rPr>
                <w:rFonts w:ascii="Times New Roman" w:eastAsia="Times New Roman" w:hAnsi="Times New Roman" w:cs="Times New Roman"/>
                <w:lang w:eastAsia="ru-RU"/>
              </w:rPr>
              <w:t xml:space="preserve"> с рядом негрубых ошибок</w:t>
            </w:r>
          </w:p>
        </w:tc>
        <w:tc>
          <w:tcPr>
            <w:tcW w:w="1276" w:type="dxa"/>
            <w:tcBorders>
              <w:top w:val="single" w:sz="4" w:space="0" w:color="000000"/>
              <w:left w:val="single" w:sz="4" w:space="0" w:color="000000"/>
              <w:bottom w:val="single" w:sz="4" w:space="0" w:color="000000"/>
            </w:tcBorders>
            <w:shd w:val="clear" w:color="auto" w:fill="auto"/>
          </w:tcPr>
          <w:p w:rsidR="00536961" w:rsidRPr="009D3212" w:rsidRDefault="00536961" w:rsidP="006965D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знание </w:t>
            </w:r>
            <w:r w:rsidR="006965D1" w:rsidRPr="009D3212">
              <w:rPr>
                <w:rFonts w:ascii="Times New Roman" w:eastAsia="Times New Roman" w:hAnsi="Times New Roman" w:cs="Times New Roman"/>
                <w:lang w:eastAsia="ru-RU"/>
              </w:rPr>
              <w:t>основных исторические этапов развития трудовых отношений, повлиявших на формирование современных принципов и методов управления персоналом</w:t>
            </w:r>
            <w:r w:rsidRPr="009D3212">
              <w:rPr>
                <w:rFonts w:ascii="Times New Roman" w:eastAsia="Times New Roman" w:hAnsi="Times New Roman" w:cs="Times New Roman"/>
                <w:lang w:eastAsia="ru-RU"/>
              </w:rPr>
              <w:t xml:space="preserve"> с рядом заметных погрешностей</w:t>
            </w:r>
          </w:p>
        </w:tc>
        <w:tc>
          <w:tcPr>
            <w:tcW w:w="1134" w:type="dxa"/>
            <w:tcBorders>
              <w:top w:val="single" w:sz="4" w:space="0" w:color="000000"/>
              <w:left w:val="single" w:sz="4" w:space="0" w:color="000000"/>
              <w:bottom w:val="single" w:sz="4" w:space="0" w:color="000000"/>
            </w:tcBorders>
            <w:shd w:val="clear" w:color="auto" w:fill="auto"/>
          </w:tcPr>
          <w:p w:rsidR="00536961" w:rsidRPr="009D3212" w:rsidRDefault="00536961" w:rsidP="006965D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знание </w:t>
            </w:r>
            <w:r w:rsidR="006965D1" w:rsidRPr="009D3212">
              <w:rPr>
                <w:rFonts w:ascii="Times New Roman" w:eastAsia="Times New Roman" w:hAnsi="Times New Roman" w:cs="Times New Roman"/>
                <w:lang w:eastAsia="ru-RU"/>
              </w:rPr>
              <w:t>основных исторические этапов развития трудовых отношений, повлиявших на формирование современных принципов и методов управления персоналом</w:t>
            </w:r>
          </w:p>
        </w:tc>
        <w:tc>
          <w:tcPr>
            <w:tcW w:w="1134" w:type="dxa"/>
            <w:tcBorders>
              <w:top w:val="single" w:sz="4" w:space="0" w:color="000000"/>
              <w:left w:val="single" w:sz="4" w:space="0" w:color="000000"/>
              <w:bottom w:val="single" w:sz="4" w:space="0" w:color="000000"/>
            </w:tcBorders>
            <w:shd w:val="clear" w:color="auto" w:fill="auto"/>
          </w:tcPr>
          <w:p w:rsidR="00536961" w:rsidRPr="009D3212" w:rsidRDefault="00536961" w:rsidP="006965D1">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 знание </w:t>
            </w:r>
            <w:r w:rsidR="006965D1" w:rsidRPr="009D3212">
              <w:rPr>
                <w:rFonts w:ascii="Times New Roman" w:eastAsia="Times New Roman" w:hAnsi="Times New Roman" w:cs="Times New Roman"/>
                <w:lang w:eastAsia="ru-RU"/>
              </w:rPr>
              <w:t xml:space="preserve">основных исторические этапов развития трудовых отношений, повлиявших на формирование современных принципов и методов управления персоналом </w:t>
            </w:r>
            <w:r w:rsidRPr="009D3212">
              <w:rPr>
                <w:rFonts w:ascii="Times New Roman" w:eastAsia="Times New Roman" w:hAnsi="Times New Roman" w:cs="Times New Roman"/>
                <w:lang w:eastAsia="ru-RU"/>
              </w:rPr>
              <w:t>без ошибок и погрешностей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6961" w:rsidRPr="009D3212" w:rsidRDefault="00536961" w:rsidP="006965D1">
            <w:pPr>
              <w:spacing w:after="0" w:line="240" w:lineRule="auto"/>
              <w:rPr>
                <w:rFonts w:ascii="Calibri" w:eastAsia="Times New Roman" w:hAnsi="Calibri" w:cs="Times New Roman"/>
                <w:lang w:eastAsia="ru-RU"/>
              </w:rPr>
            </w:pPr>
            <w:r w:rsidRPr="009D3212">
              <w:rPr>
                <w:rFonts w:ascii="Times New Roman" w:eastAsia="Times New Roman" w:hAnsi="Times New Roman" w:cs="Times New Roman"/>
                <w:lang w:eastAsia="ru-RU"/>
              </w:rPr>
              <w:t xml:space="preserve">знание </w:t>
            </w:r>
            <w:r w:rsidR="006965D1" w:rsidRPr="009D3212">
              <w:rPr>
                <w:rFonts w:ascii="Times New Roman" w:eastAsia="Times New Roman" w:hAnsi="Times New Roman" w:cs="Times New Roman"/>
                <w:lang w:eastAsia="ru-RU"/>
              </w:rPr>
              <w:t>основных исторические этапов развития трудовых отношений, повлиявших на формирование современных принципов и методов управления персоналом,</w:t>
            </w:r>
            <w:r w:rsidRPr="009D3212">
              <w:rPr>
                <w:rFonts w:ascii="Times New Roman" w:eastAsia="Times New Roman" w:hAnsi="Times New Roman" w:cs="Times New Roman"/>
                <w:lang w:eastAsia="ru-RU"/>
              </w:rPr>
              <w:t xml:space="preserve"> а также  дополнительного материала без ошибок и погрешностей</w:t>
            </w:r>
          </w:p>
        </w:tc>
      </w:tr>
      <w:tr w:rsidR="008A0CD7" w:rsidRPr="009D3212" w:rsidTr="00CF37D3">
        <w:tc>
          <w:tcPr>
            <w:tcW w:w="1560" w:type="dxa"/>
            <w:tcBorders>
              <w:top w:val="single" w:sz="4" w:space="0" w:color="000000"/>
              <w:left w:val="single" w:sz="4" w:space="0" w:color="000000"/>
              <w:bottom w:val="single" w:sz="4" w:space="0" w:color="000000"/>
            </w:tcBorders>
            <w:shd w:val="clear" w:color="auto" w:fill="auto"/>
          </w:tcPr>
          <w:p w:rsidR="008A0CD7" w:rsidRPr="009D3212" w:rsidRDefault="006965D1" w:rsidP="008A0CD7">
            <w:pPr>
              <w:widowControl w:val="0"/>
              <w:tabs>
                <w:tab w:val="left" w:pos="822"/>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Уметь применять теоретические знания из исторического опыта развития трудовых отношений на практике управления персоналом</w:t>
            </w:r>
          </w:p>
        </w:tc>
        <w:tc>
          <w:tcPr>
            <w:tcW w:w="1276" w:type="dxa"/>
            <w:tcBorders>
              <w:top w:val="single" w:sz="4" w:space="0" w:color="000000"/>
              <w:left w:val="single" w:sz="4" w:space="0" w:color="000000"/>
              <w:bottom w:val="single" w:sz="4" w:space="0" w:color="000000"/>
            </w:tcBorders>
            <w:shd w:val="clear" w:color="auto" w:fill="auto"/>
          </w:tcPr>
          <w:p w:rsidR="008A0CD7" w:rsidRPr="009D3212" w:rsidRDefault="008A0CD7" w:rsidP="006965D1">
            <w:pPr>
              <w:spacing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отсутствует способность </w:t>
            </w:r>
            <w:r w:rsidR="006965D1" w:rsidRPr="009D3212">
              <w:rPr>
                <w:rFonts w:ascii="Times New Roman" w:eastAsia="Times New Roman" w:hAnsi="Times New Roman" w:cs="Times New Roman"/>
                <w:lang w:eastAsia="ru-RU"/>
              </w:rPr>
              <w:t>применять теоретические знания из исторического опыта развития трудовых отношений на практике управления персоналом</w:t>
            </w:r>
          </w:p>
        </w:tc>
        <w:tc>
          <w:tcPr>
            <w:tcW w:w="1134" w:type="dxa"/>
            <w:tcBorders>
              <w:top w:val="single" w:sz="4" w:space="0" w:color="000000"/>
              <w:left w:val="single" w:sz="4" w:space="0" w:color="000000"/>
              <w:bottom w:val="single" w:sz="4" w:space="0" w:color="000000"/>
            </w:tcBorders>
            <w:shd w:val="clear" w:color="auto" w:fill="auto"/>
          </w:tcPr>
          <w:p w:rsidR="008A0CD7" w:rsidRPr="009D3212" w:rsidRDefault="008A0CD7" w:rsidP="006965D1">
            <w:pPr>
              <w:spacing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грубых ошибок  при </w:t>
            </w:r>
            <w:r w:rsidR="006965D1" w:rsidRPr="009D3212">
              <w:rPr>
                <w:rFonts w:ascii="Times New Roman" w:eastAsia="Times New Roman" w:hAnsi="Times New Roman" w:cs="Times New Roman"/>
                <w:lang w:eastAsia="ru-RU"/>
              </w:rPr>
              <w:t>применении теоретических знаний из исторического опыта развития трудовых отношений на практике управления персонал</w:t>
            </w:r>
            <w:r w:rsidR="006965D1" w:rsidRPr="009D3212">
              <w:rPr>
                <w:rFonts w:ascii="Times New Roman" w:eastAsia="Times New Roman" w:hAnsi="Times New Roman" w:cs="Times New Roman"/>
                <w:lang w:eastAsia="ru-RU"/>
              </w:rPr>
              <w:lastRenderedPageBreak/>
              <w:t>ом</w:t>
            </w:r>
          </w:p>
        </w:tc>
        <w:tc>
          <w:tcPr>
            <w:tcW w:w="1276" w:type="dxa"/>
            <w:tcBorders>
              <w:top w:val="single" w:sz="4" w:space="0" w:color="000000"/>
              <w:left w:val="single" w:sz="4" w:space="0" w:color="000000"/>
              <w:bottom w:val="single" w:sz="4" w:space="0" w:color="000000"/>
            </w:tcBorders>
            <w:shd w:val="clear" w:color="auto" w:fill="auto"/>
          </w:tcPr>
          <w:p w:rsidR="008A0CD7" w:rsidRPr="009D3212" w:rsidRDefault="008A0CD7" w:rsidP="006965D1">
            <w:pPr>
              <w:spacing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способность </w:t>
            </w:r>
            <w:r w:rsidR="006965D1" w:rsidRPr="009D3212">
              <w:rPr>
                <w:rFonts w:ascii="Times New Roman" w:eastAsia="Times New Roman" w:hAnsi="Times New Roman" w:cs="Times New Roman"/>
                <w:lang w:eastAsia="ru-RU"/>
              </w:rPr>
              <w:t xml:space="preserve">применять теоретические знания из исторического опыта развития трудовых отношений на практике управления персоналом </w:t>
            </w:r>
            <w:r w:rsidRPr="009D3212">
              <w:rPr>
                <w:rFonts w:ascii="Times New Roman" w:eastAsia="Times New Roman" w:hAnsi="Times New Roman" w:cs="Times New Roman"/>
                <w:lang w:eastAsia="ru-RU"/>
              </w:rPr>
              <w:t>с негрубыми ошибками</w:t>
            </w:r>
          </w:p>
        </w:tc>
        <w:tc>
          <w:tcPr>
            <w:tcW w:w="1276" w:type="dxa"/>
            <w:tcBorders>
              <w:top w:val="single" w:sz="4" w:space="0" w:color="000000"/>
              <w:left w:val="single" w:sz="4" w:space="0" w:color="000000"/>
              <w:bottom w:val="single" w:sz="4" w:space="0" w:color="000000"/>
            </w:tcBorders>
            <w:shd w:val="clear" w:color="auto" w:fill="auto"/>
          </w:tcPr>
          <w:p w:rsidR="008A0CD7" w:rsidRPr="009D3212" w:rsidRDefault="008A0CD7" w:rsidP="006965D1">
            <w:pPr>
              <w:spacing w:line="240" w:lineRule="auto"/>
              <w:rPr>
                <w:rFonts w:ascii="Times New Roman" w:eastAsia="Times New Roman" w:hAnsi="Times New Roman" w:cs="Times New Roman"/>
                <w:lang w:eastAsia="ru-RU"/>
              </w:rPr>
            </w:pPr>
            <w:proofErr w:type="spellStart"/>
            <w:r w:rsidRPr="009D3212">
              <w:rPr>
                <w:rFonts w:ascii="Times New Roman" w:eastAsia="Times New Roman" w:hAnsi="Times New Roman" w:cs="Times New Roman"/>
                <w:lang w:eastAsia="ru-RU"/>
              </w:rPr>
              <w:t>способность</w:t>
            </w:r>
            <w:r w:rsidR="006965D1" w:rsidRPr="009D3212">
              <w:rPr>
                <w:rFonts w:ascii="Times New Roman" w:eastAsia="Times New Roman" w:hAnsi="Times New Roman" w:cs="Times New Roman"/>
                <w:lang w:eastAsia="ru-RU"/>
              </w:rPr>
              <w:t>применять</w:t>
            </w:r>
            <w:proofErr w:type="spellEnd"/>
            <w:r w:rsidR="006965D1" w:rsidRPr="009D3212">
              <w:rPr>
                <w:rFonts w:ascii="Times New Roman" w:eastAsia="Times New Roman" w:hAnsi="Times New Roman" w:cs="Times New Roman"/>
                <w:lang w:eastAsia="ru-RU"/>
              </w:rPr>
              <w:t xml:space="preserve"> теоретические знания из исторического опыта развития трудовых отношений на практике управления персоналом</w:t>
            </w:r>
            <w:r w:rsidRPr="009D3212">
              <w:rPr>
                <w:rFonts w:ascii="Times New Roman" w:eastAsia="Times New Roman" w:hAnsi="Times New Roman" w:cs="Times New Roman"/>
                <w:lang w:eastAsia="ru-RU"/>
              </w:rPr>
              <w:t xml:space="preserve"> с незначительными погрешнос</w:t>
            </w:r>
            <w:r w:rsidRPr="009D3212">
              <w:rPr>
                <w:rFonts w:ascii="Times New Roman" w:eastAsia="Times New Roman" w:hAnsi="Times New Roman" w:cs="Times New Roman"/>
                <w:lang w:eastAsia="ru-RU"/>
              </w:rPr>
              <w:lastRenderedPageBreak/>
              <w:t>тями</w:t>
            </w:r>
          </w:p>
        </w:tc>
        <w:tc>
          <w:tcPr>
            <w:tcW w:w="1134" w:type="dxa"/>
            <w:tcBorders>
              <w:top w:val="single" w:sz="4" w:space="0" w:color="000000"/>
              <w:left w:val="single" w:sz="4" w:space="0" w:color="000000"/>
              <w:bottom w:val="single" w:sz="4" w:space="0" w:color="000000"/>
            </w:tcBorders>
            <w:shd w:val="clear" w:color="auto" w:fill="auto"/>
          </w:tcPr>
          <w:p w:rsidR="008A0CD7" w:rsidRPr="009D3212" w:rsidRDefault="008A0CD7" w:rsidP="006965D1">
            <w:pPr>
              <w:spacing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способность </w:t>
            </w:r>
            <w:r w:rsidR="006965D1" w:rsidRPr="009D3212">
              <w:rPr>
                <w:rFonts w:ascii="Times New Roman" w:eastAsia="Times New Roman" w:hAnsi="Times New Roman" w:cs="Times New Roman"/>
                <w:lang w:eastAsia="ru-RU"/>
              </w:rPr>
              <w:t xml:space="preserve">применять теоретические знания из исторического опыта развития трудовых отношений на практике управления персоналом </w:t>
            </w:r>
            <w:r w:rsidRPr="009D3212">
              <w:rPr>
                <w:rFonts w:ascii="Times New Roman" w:eastAsia="Times New Roman" w:hAnsi="Times New Roman" w:cs="Times New Roman"/>
                <w:lang w:eastAsia="ru-RU"/>
              </w:rPr>
              <w:t>без ошибок и погрешн</w:t>
            </w:r>
            <w:r w:rsidRPr="009D3212">
              <w:rPr>
                <w:rFonts w:ascii="Times New Roman" w:eastAsia="Times New Roman" w:hAnsi="Times New Roman" w:cs="Times New Roman"/>
                <w:lang w:eastAsia="ru-RU"/>
              </w:rPr>
              <w:lastRenderedPageBreak/>
              <w:t>остей</w:t>
            </w:r>
          </w:p>
        </w:tc>
        <w:tc>
          <w:tcPr>
            <w:tcW w:w="1134" w:type="dxa"/>
            <w:tcBorders>
              <w:top w:val="single" w:sz="4" w:space="0" w:color="000000"/>
              <w:left w:val="single" w:sz="4" w:space="0" w:color="000000"/>
              <w:bottom w:val="single" w:sz="4" w:space="0" w:color="000000"/>
            </w:tcBorders>
            <w:shd w:val="clear" w:color="auto" w:fill="auto"/>
          </w:tcPr>
          <w:p w:rsidR="008A0CD7" w:rsidRPr="009D3212" w:rsidRDefault="008A0CD7" w:rsidP="006965D1">
            <w:pPr>
              <w:spacing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способность </w:t>
            </w:r>
            <w:r w:rsidR="006965D1" w:rsidRPr="009D3212">
              <w:rPr>
                <w:rFonts w:ascii="Times New Roman" w:eastAsia="Times New Roman" w:hAnsi="Times New Roman" w:cs="Times New Roman"/>
                <w:lang w:eastAsia="ru-RU"/>
              </w:rPr>
              <w:t xml:space="preserve">применять теоретические знания из исторического опыта развития трудовых отношений на практике управления персоналом </w:t>
            </w:r>
            <w:r w:rsidRPr="009D3212">
              <w:rPr>
                <w:rFonts w:ascii="Times New Roman" w:eastAsia="Times New Roman" w:hAnsi="Times New Roman" w:cs="Times New Roman"/>
                <w:lang w:eastAsia="ru-RU"/>
              </w:rPr>
              <w:t xml:space="preserve">с учетом мирового </w:t>
            </w:r>
            <w:r w:rsidRPr="009D3212">
              <w:rPr>
                <w:rFonts w:ascii="Times New Roman" w:eastAsia="Times New Roman" w:hAnsi="Times New Roman" w:cs="Times New Roman"/>
                <w:lang w:eastAsia="ru-RU"/>
              </w:rPr>
              <w:lastRenderedPageBreak/>
              <w:t>опыта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0CD7" w:rsidRPr="009D3212" w:rsidRDefault="008A0CD7" w:rsidP="006965D1">
            <w:pPr>
              <w:spacing w:line="240" w:lineRule="auto"/>
              <w:rPr>
                <w:rFonts w:ascii="Times New Roman" w:eastAsia="Times New Roman" w:hAnsi="Times New Roman" w:cs="Times New Roman"/>
                <w:lang w:eastAsia="ru-RU"/>
              </w:rPr>
            </w:pPr>
            <w:proofErr w:type="spellStart"/>
            <w:r w:rsidRPr="009D3212">
              <w:rPr>
                <w:rFonts w:ascii="Times New Roman" w:eastAsia="Times New Roman" w:hAnsi="Times New Roman" w:cs="Times New Roman"/>
                <w:lang w:eastAsia="ru-RU"/>
              </w:rPr>
              <w:lastRenderedPageBreak/>
              <w:t>способность</w:t>
            </w:r>
            <w:r w:rsidR="006965D1" w:rsidRPr="009D3212">
              <w:rPr>
                <w:rFonts w:ascii="Times New Roman" w:eastAsia="Times New Roman" w:hAnsi="Times New Roman" w:cs="Times New Roman"/>
                <w:lang w:eastAsia="ru-RU"/>
              </w:rPr>
              <w:t>применять</w:t>
            </w:r>
            <w:proofErr w:type="spellEnd"/>
            <w:r w:rsidR="006965D1" w:rsidRPr="009D3212">
              <w:rPr>
                <w:rFonts w:ascii="Times New Roman" w:eastAsia="Times New Roman" w:hAnsi="Times New Roman" w:cs="Times New Roman"/>
                <w:lang w:eastAsia="ru-RU"/>
              </w:rPr>
              <w:t xml:space="preserve"> теоретические знания из исторического опыта развития трудовых отношений на практике управления персоналом</w:t>
            </w:r>
            <w:r w:rsidRPr="009D3212">
              <w:rPr>
                <w:rFonts w:ascii="Times New Roman" w:eastAsia="Times New Roman" w:hAnsi="Times New Roman" w:cs="Times New Roman"/>
                <w:lang w:eastAsia="ru-RU"/>
              </w:rPr>
              <w:t xml:space="preserve">, а также предлагать  нестандартные решения </w:t>
            </w:r>
          </w:p>
        </w:tc>
      </w:tr>
      <w:tr w:rsidR="008A0CD7" w:rsidRPr="009D3212" w:rsidTr="00CF37D3">
        <w:trPr>
          <w:trHeight w:val="6086"/>
        </w:trPr>
        <w:tc>
          <w:tcPr>
            <w:tcW w:w="1560" w:type="dxa"/>
            <w:tcBorders>
              <w:top w:val="single" w:sz="4" w:space="0" w:color="000000"/>
              <w:left w:val="single" w:sz="4" w:space="0" w:color="000000"/>
              <w:bottom w:val="single" w:sz="4" w:space="0" w:color="000000"/>
            </w:tcBorders>
            <w:shd w:val="clear" w:color="auto" w:fill="auto"/>
          </w:tcPr>
          <w:p w:rsidR="008A0CD7" w:rsidRPr="009D3212" w:rsidRDefault="006965D1" w:rsidP="006965D1">
            <w:pPr>
              <w:widowControl w:val="0"/>
              <w:tabs>
                <w:tab w:val="left" w:pos="822"/>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Владеть навыками использования исторического опыта в процессе организации управления персоналом</w:t>
            </w:r>
          </w:p>
        </w:tc>
        <w:tc>
          <w:tcPr>
            <w:tcW w:w="1276" w:type="dxa"/>
            <w:tcBorders>
              <w:top w:val="single" w:sz="4" w:space="0" w:color="000000"/>
              <w:left w:val="single" w:sz="4" w:space="0" w:color="000000"/>
              <w:bottom w:val="single" w:sz="4" w:space="0" w:color="000000"/>
            </w:tcBorders>
            <w:shd w:val="clear" w:color="auto" w:fill="auto"/>
          </w:tcPr>
          <w:p w:rsidR="008A0CD7" w:rsidRPr="009D3212" w:rsidRDefault="005C37C0" w:rsidP="005C37C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полное отсутствие </w:t>
            </w:r>
            <w:r w:rsidR="008A0CD7" w:rsidRPr="009D3212">
              <w:rPr>
                <w:rFonts w:ascii="Times New Roman" w:eastAsia="Times New Roman" w:hAnsi="Times New Roman" w:cs="Times New Roman"/>
                <w:lang w:eastAsia="ru-RU"/>
              </w:rPr>
              <w:t xml:space="preserve"> владения </w:t>
            </w:r>
            <w:proofErr w:type="spellStart"/>
            <w:r w:rsidRPr="009D3212">
              <w:rPr>
                <w:rFonts w:ascii="Times New Roman" w:eastAsia="Times New Roman" w:hAnsi="Times New Roman" w:cs="Times New Roman"/>
                <w:lang w:eastAsia="ru-RU"/>
              </w:rPr>
              <w:t>навыкамииспользования</w:t>
            </w:r>
            <w:proofErr w:type="spellEnd"/>
            <w:r w:rsidRPr="009D3212">
              <w:rPr>
                <w:rFonts w:ascii="Times New Roman" w:eastAsia="Times New Roman" w:hAnsi="Times New Roman" w:cs="Times New Roman"/>
                <w:lang w:eastAsia="ru-RU"/>
              </w:rPr>
              <w:t xml:space="preserve"> исторического опыта в процессе организации управления персоналом</w:t>
            </w:r>
          </w:p>
        </w:tc>
        <w:tc>
          <w:tcPr>
            <w:tcW w:w="1134" w:type="dxa"/>
            <w:tcBorders>
              <w:top w:val="single" w:sz="4" w:space="0" w:color="000000"/>
              <w:left w:val="single" w:sz="4" w:space="0" w:color="000000"/>
              <w:bottom w:val="single" w:sz="4" w:space="0" w:color="000000"/>
            </w:tcBorders>
            <w:shd w:val="clear" w:color="auto" w:fill="auto"/>
          </w:tcPr>
          <w:p w:rsidR="008A0CD7" w:rsidRPr="009D3212" w:rsidRDefault="008A0CD7" w:rsidP="005C37C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отсутствие ряда важнейших навыков </w:t>
            </w:r>
            <w:r w:rsidR="005C37C0" w:rsidRPr="009D3212">
              <w:rPr>
                <w:rFonts w:ascii="Times New Roman" w:eastAsia="Times New Roman" w:hAnsi="Times New Roman" w:cs="Times New Roman"/>
                <w:lang w:eastAsia="ru-RU"/>
              </w:rPr>
              <w:t>использования исторического опыта в процессе организации управления персоналом</w:t>
            </w:r>
          </w:p>
        </w:tc>
        <w:tc>
          <w:tcPr>
            <w:tcW w:w="1276" w:type="dxa"/>
            <w:tcBorders>
              <w:top w:val="single" w:sz="4" w:space="0" w:color="000000"/>
              <w:left w:val="single" w:sz="4" w:space="0" w:color="000000"/>
              <w:bottom w:val="single" w:sz="4" w:space="0" w:color="000000"/>
            </w:tcBorders>
            <w:shd w:val="clear" w:color="auto" w:fill="auto"/>
          </w:tcPr>
          <w:p w:rsidR="008A0CD7" w:rsidRPr="009D3212" w:rsidRDefault="008A0CD7" w:rsidP="005C37C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минимально необходимого множества навыков </w:t>
            </w:r>
            <w:r w:rsidR="005C37C0" w:rsidRPr="009D3212">
              <w:rPr>
                <w:rFonts w:ascii="Times New Roman" w:eastAsia="Times New Roman" w:hAnsi="Times New Roman" w:cs="Times New Roman"/>
                <w:lang w:eastAsia="ru-RU"/>
              </w:rPr>
              <w:t>использования исторического опыта в процессе организации управления персоналом</w:t>
            </w:r>
          </w:p>
        </w:tc>
        <w:tc>
          <w:tcPr>
            <w:tcW w:w="1276" w:type="dxa"/>
            <w:tcBorders>
              <w:top w:val="single" w:sz="4" w:space="0" w:color="000000"/>
              <w:left w:val="single" w:sz="4" w:space="0" w:color="000000"/>
              <w:bottom w:val="single" w:sz="4" w:space="0" w:color="000000"/>
            </w:tcBorders>
            <w:shd w:val="clear" w:color="auto" w:fill="auto"/>
          </w:tcPr>
          <w:p w:rsidR="008A0CD7" w:rsidRPr="009D3212" w:rsidRDefault="008A0CD7" w:rsidP="005C37C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большинства основных навыков </w:t>
            </w:r>
            <w:r w:rsidR="005C37C0" w:rsidRPr="009D3212">
              <w:rPr>
                <w:rFonts w:ascii="Calibri" w:eastAsia="Times New Roman" w:hAnsi="Calibri" w:cs="Times New Roman"/>
                <w:lang w:eastAsia="ru-RU"/>
              </w:rPr>
              <w:t xml:space="preserve">использования исторического опыта в процессе организации управления персоналом </w:t>
            </w:r>
            <w:r w:rsidRPr="009D3212">
              <w:rPr>
                <w:rFonts w:ascii="Times New Roman" w:eastAsia="Times New Roman" w:hAnsi="Times New Roman" w:cs="Times New Roman"/>
                <w:lang w:eastAsia="ru-RU"/>
              </w:rPr>
              <w:t>в стандартных ситуациях</w:t>
            </w:r>
          </w:p>
        </w:tc>
        <w:tc>
          <w:tcPr>
            <w:tcW w:w="1134" w:type="dxa"/>
            <w:tcBorders>
              <w:top w:val="single" w:sz="4" w:space="0" w:color="000000"/>
              <w:left w:val="single" w:sz="4" w:space="0" w:color="000000"/>
              <w:bottom w:val="single" w:sz="4" w:space="0" w:color="000000"/>
            </w:tcBorders>
            <w:shd w:val="clear" w:color="auto" w:fill="auto"/>
          </w:tcPr>
          <w:p w:rsidR="008A0CD7" w:rsidRPr="009D3212" w:rsidRDefault="008A0CD7" w:rsidP="005C37C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всех основных </w:t>
            </w:r>
            <w:proofErr w:type="spellStart"/>
            <w:r w:rsidRPr="009D3212">
              <w:rPr>
                <w:rFonts w:ascii="Times New Roman" w:eastAsia="Times New Roman" w:hAnsi="Times New Roman" w:cs="Times New Roman"/>
                <w:lang w:eastAsia="ru-RU"/>
              </w:rPr>
              <w:t>навыков</w:t>
            </w:r>
            <w:r w:rsidR="005C37C0" w:rsidRPr="009D3212">
              <w:rPr>
                <w:rFonts w:ascii="Calibri" w:eastAsia="Times New Roman" w:hAnsi="Calibri" w:cs="Times New Roman"/>
                <w:lang w:eastAsia="ru-RU"/>
              </w:rPr>
              <w:t>использования</w:t>
            </w:r>
            <w:proofErr w:type="spellEnd"/>
            <w:r w:rsidR="005C37C0" w:rsidRPr="009D3212">
              <w:rPr>
                <w:rFonts w:ascii="Calibri" w:eastAsia="Times New Roman" w:hAnsi="Calibri" w:cs="Times New Roman"/>
                <w:lang w:eastAsia="ru-RU"/>
              </w:rPr>
              <w:t xml:space="preserve"> исторического опыта в процессе организации управления персоналом </w:t>
            </w:r>
            <w:r w:rsidRPr="009D3212">
              <w:rPr>
                <w:rFonts w:ascii="Times New Roman" w:eastAsia="Times New Roman" w:hAnsi="Times New Roman" w:cs="Times New Roman"/>
                <w:lang w:eastAsia="ru-RU"/>
              </w:rPr>
              <w:t>в стандартных ситуациях</w:t>
            </w:r>
          </w:p>
        </w:tc>
        <w:tc>
          <w:tcPr>
            <w:tcW w:w="1134" w:type="dxa"/>
            <w:tcBorders>
              <w:top w:val="single" w:sz="4" w:space="0" w:color="000000"/>
              <w:left w:val="single" w:sz="4" w:space="0" w:color="000000"/>
              <w:bottom w:val="single" w:sz="4" w:space="0" w:color="000000"/>
            </w:tcBorders>
            <w:shd w:val="clear" w:color="auto" w:fill="auto"/>
          </w:tcPr>
          <w:p w:rsidR="008A0CD7" w:rsidRPr="009D3212" w:rsidRDefault="008A0CD7" w:rsidP="005C37C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всех навыков </w:t>
            </w:r>
            <w:r w:rsidR="005C37C0" w:rsidRPr="009D3212">
              <w:rPr>
                <w:rFonts w:ascii="Times New Roman" w:eastAsia="Times New Roman" w:hAnsi="Times New Roman" w:cs="Times New Roman"/>
                <w:lang w:eastAsia="ru-RU"/>
              </w:rPr>
              <w:t xml:space="preserve">использования исторического опыта в процессе организации управления персоналом </w:t>
            </w:r>
            <w:r w:rsidRPr="009D3212">
              <w:rPr>
                <w:rFonts w:ascii="Times New Roman" w:eastAsia="Times New Roman" w:hAnsi="Times New Roman" w:cs="Times New Roman"/>
                <w:lang w:eastAsia="ru-RU"/>
              </w:rPr>
              <w:t>в стандартных ситуациях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0CD7" w:rsidRPr="009D3212" w:rsidRDefault="008A0CD7" w:rsidP="005C37C0">
            <w:pPr>
              <w:spacing w:after="0" w:line="240" w:lineRule="auto"/>
              <w:rPr>
                <w:rFonts w:ascii="Calibri" w:eastAsia="Times New Roman" w:hAnsi="Calibri" w:cs="Times New Roman"/>
                <w:lang w:eastAsia="ru-RU"/>
              </w:rPr>
            </w:pPr>
            <w:r w:rsidRPr="009D3212">
              <w:rPr>
                <w:rFonts w:ascii="Times New Roman" w:eastAsia="Times New Roman" w:hAnsi="Times New Roman" w:cs="Times New Roman"/>
                <w:lang w:eastAsia="ru-RU"/>
              </w:rPr>
              <w:t xml:space="preserve">наличие всех </w:t>
            </w:r>
            <w:proofErr w:type="spellStart"/>
            <w:r w:rsidRPr="009D3212">
              <w:rPr>
                <w:rFonts w:ascii="Times New Roman" w:eastAsia="Times New Roman" w:hAnsi="Times New Roman" w:cs="Times New Roman"/>
                <w:lang w:eastAsia="ru-RU"/>
              </w:rPr>
              <w:t>навыков</w:t>
            </w:r>
            <w:r w:rsidR="005C37C0" w:rsidRPr="009D3212">
              <w:rPr>
                <w:rFonts w:ascii="Times New Roman" w:eastAsia="Times New Roman" w:hAnsi="Times New Roman" w:cs="Times New Roman"/>
                <w:lang w:eastAsia="ru-RU"/>
              </w:rPr>
              <w:t>использования</w:t>
            </w:r>
            <w:proofErr w:type="spellEnd"/>
            <w:r w:rsidR="005C37C0" w:rsidRPr="009D3212">
              <w:rPr>
                <w:rFonts w:ascii="Times New Roman" w:eastAsia="Times New Roman" w:hAnsi="Times New Roman" w:cs="Times New Roman"/>
                <w:lang w:eastAsia="ru-RU"/>
              </w:rPr>
              <w:t xml:space="preserve"> исторического опыта в процессе организации управления персоналом</w:t>
            </w:r>
            <w:r w:rsidRPr="009D3212">
              <w:rPr>
                <w:rFonts w:ascii="Times New Roman" w:eastAsia="Times New Roman" w:hAnsi="Times New Roman" w:cs="Times New Roman"/>
                <w:lang w:eastAsia="ru-RU"/>
              </w:rPr>
              <w:t xml:space="preserve"> в стандартных и нестандартных ситуациях</w:t>
            </w:r>
          </w:p>
        </w:tc>
      </w:tr>
    </w:tbl>
    <w:p w:rsidR="00536961" w:rsidRPr="009D3212" w:rsidRDefault="00536961" w:rsidP="00536961">
      <w:pPr>
        <w:spacing w:after="0" w:line="240" w:lineRule="auto"/>
        <w:ind w:right="-426"/>
        <w:contextualSpacing/>
        <w:jc w:val="both"/>
        <w:rPr>
          <w:rFonts w:ascii="Times New Roman" w:eastAsia="Calibri" w:hAnsi="Times New Roman" w:cs="Times New Roman"/>
          <w:sz w:val="24"/>
          <w:szCs w:val="24"/>
        </w:rPr>
      </w:pPr>
    </w:p>
    <w:p w:rsidR="00143172" w:rsidRPr="009D3212" w:rsidRDefault="00143172" w:rsidP="00143172">
      <w:pPr>
        <w:jc w:val="both"/>
        <w:rPr>
          <w:rFonts w:ascii="Times New Roman" w:hAnsi="Times New Roman" w:cs="Times New Roman"/>
          <w:sz w:val="24"/>
          <w:szCs w:val="24"/>
        </w:rPr>
      </w:pPr>
      <w:r w:rsidRPr="009D3212">
        <w:rPr>
          <w:rFonts w:ascii="Times New Roman" w:hAnsi="Times New Roman" w:cs="Times New Roman"/>
          <w:b/>
          <w:sz w:val="24"/>
          <w:szCs w:val="24"/>
        </w:rPr>
        <w:t>ПК-1</w:t>
      </w:r>
      <w:r w:rsidRPr="009D3212">
        <w:rPr>
          <w:rFonts w:ascii="Times New Roman" w:hAnsi="Times New Roman" w:cs="Times New Roman"/>
          <w:sz w:val="24"/>
          <w:szCs w:val="24"/>
        </w:rPr>
        <w:t>: знание основ разработки и реализации концепции управления персоналом, кадровой политики организации, основ стратегического 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собственностью и умение применять их на практике</w:t>
      </w:r>
    </w:p>
    <w:tbl>
      <w:tblPr>
        <w:tblW w:w="9909" w:type="dxa"/>
        <w:tblInd w:w="250" w:type="dxa"/>
        <w:tblLayout w:type="fixed"/>
        <w:tblLook w:val="0000" w:firstRow="0" w:lastRow="0" w:firstColumn="0" w:lastColumn="0" w:noHBand="0" w:noVBand="0"/>
      </w:tblPr>
      <w:tblGrid>
        <w:gridCol w:w="1560"/>
        <w:gridCol w:w="1276"/>
        <w:gridCol w:w="1134"/>
        <w:gridCol w:w="1276"/>
        <w:gridCol w:w="1276"/>
        <w:gridCol w:w="1134"/>
        <w:gridCol w:w="1134"/>
        <w:gridCol w:w="1119"/>
      </w:tblGrid>
      <w:tr w:rsidR="00143172" w:rsidRPr="009D3212" w:rsidTr="00404250">
        <w:tc>
          <w:tcPr>
            <w:tcW w:w="1560" w:type="dxa"/>
            <w:vMerge w:val="restart"/>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Индикаторы</w:t>
            </w:r>
          </w:p>
          <w:p w:rsidR="00143172" w:rsidRPr="009D3212" w:rsidRDefault="00143172" w:rsidP="00404250">
            <w:pPr>
              <w:spacing w:after="0" w:line="240" w:lineRule="auto"/>
              <w:jc w:val="center"/>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компетенции</w:t>
            </w:r>
          </w:p>
        </w:tc>
        <w:tc>
          <w:tcPr>
            <w:tcW w:w="8349" w:type="dxa"/>
            <w:gridSpan w:val="7"/>
            <w:tcBorders>
              <w:top w:val="single" w:sz="4" w:space="0" w:color="000000"/>
              <w:left w:val="single" w:sz="4" w:space="0" w:color="000000"/>
              <w:bottom w:val="single" w:sz="4" w:space="0" w:color="000000"/>
              <w:right w:val="single" w:sz="4" w:space="0" w:color="000000"/>
            </w:tcBorders>
            <w:shd w:val="clear" w:color="auto" w:fill="auto"/>
          </w:tcPr>
          <w:p w:rsidR="00143172" w:rsidRPr="009D3212" w:rsidRDefault="00143172" w:rsidP="00404250">
            <w:pPr>
              <w:spacing w:after="0" w:line="240" w:lineRule="auto"/>
              <w:jc w:val="center"/>
              <w:rPr>
                <w:rFonts w:ascii="Calibri" w:eastAsia="Times New Roman" w:hAnsi="Calibri" w:cs="Times New Roman"/>
                <w:lang w:eastAsia="ru-RU"/>
              </w:rPr>
            </w:pPr>
            <w:r w:rsidRPr="009D3212">
              <w:rPr>
                <w:rFonts w:ascii="Times New Roman" w:eastAsia="Times New Roman" w:hAnsi="Times New Roman" w:cs="Times New Roman"/>
                <w:lang w:eastAsia="ru-RU"/>
              </w:rPr>
              <w:t>Критерии оценивания (дескрипторы)</w:t>
            </w:r>
          </w:p>
        </w:tc>
      </w:tr>
      <w:tr w:rsidR="00143172" w:rsidRPr="009D3212" w:rsidTr="00404250">
        <w:tc>
          <w:tcPr>
            <w:tcW w:w="1560" w:type="dxa"/>
            <w:vMerge/>
            <w:tcBorders>
              <w:top w:val="single" w:sz="4" w:space="0" w:color="000000"/>
              <w:left w:val="single" w:sz="4" w:space="0" w:color="000000"/>
              <w:bottom w:val="single" w:sz="4" w:space="0" w:color="000000"/>
            </w:tcBorders>
            <w:shd w:val="clear" w:color="auto" w:fill="auto"/>
          </w:tcPr>
          <w:p w:rsidR="00143172" w:rsidRPr="009D3212" w:rsidRDefault="00143172" w:rsidP="00404250">
            <w:pPr>
              <w:snapToGrid w:val="0"/>
              <w:spacing w:after="0" w:line="240" w:lineRule="auto"/>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«плохо»</w:t>
            </w:r>
          </w:p>
        </w:tc>
        <w:tc>
          <w:tcPr>
            <w:tcW w:w="1134"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«неудовлетворительно»</w:t>
            </w:r>
          </w:p>
        </w:tc>
        <w:tc>
          <w:tcPr>
            <w:tcW w:w="1276"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«удовлетворительно»</w:t>
            </w:r>
          </w:p>
        </w:tc>
        <w:tc>
          <w:tcPr>
            <w:tcW w:w="1276"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«хорошо»</w:t>
            </w:r>
          </w:p>
        </w:tc>
        <w:tc>
          <w:tcPr>
            <w:tcW w:w="1134"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«очень хорошо»</w:t>
            </w:r>
          </w:p>
        </w:tc>
        <w:tc>
          <w:tcPr>
            <w:tcW w:w="1134"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«отлично»</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143172" w:rsidRPr="009D3212" w:rsidRDefault="00143172" w:rsidP="00404250">
            <w:pPr>
              <w:spacing w:after="0" w:line="240" w:lineRule="auto"/>
              <w:rPr>
                <w:rFonts w:ascii="Calibri" w:eastAsia="Times New Roman" w:hAnsi="Calibri" w:cs="Times New Roman"/>
                <w:lang w:eastAsia="ru-RU"/>
              </w:rPr>
            </w:pPr>
            <w:r w:rsidRPr="009D3212">
              <w:rPr>
                <w:rFonts w:ascii="Times New Roman" w:eastAsia="Times New Roman" w:hAnsi="Times New Roman" w:cs="Times New Roman"/>
                <w:lang w:eastAsia="ru-RU"/>
              </w:rPr>
              <w:t>«превосходно»</w:t>
            </w:r>
          </w:p>
        </w:tc>
      </w:tr>
      <w:tr w:rsidR="00143172" w:rsidRPr="009D3212" w:rsidTr="00404250">
        <w:tc>
          <w:tcPr>
            <w:tcW w:w="1560"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i/>
                <w:sz w:val="24"/>
                <w:szCs w:val="24"/>
                <w:lang w:eastAsia="ru-RU"/>
              </w:rPr>
              <w:t xml:space="preserve">Знать </w:t>
            </w:r>
            <w:r w:rsidRPr="009D3212">
              <w:rPr>
                <w:rFonts w:ascii="Times New Roman" w:hAnsi="Times New Roman" w:cs="Times New Roman"/>
                <w:sz w:val="24"/>
                <w:szCs w:val="24"/>
              </w:rPr>
              <w:t>основы разработки и реализации концепции управления персоналом, кадровой политики организации основы стратегического управления персоналом, основ формирован</w:t>
            </w:r>
            <w:r w:rsidRPr="009D3212">
              <w:rPr>
                <w:rFonts w:ascii="Times New Roman" w:hAnsi="Times New Roman" w:cs="Times New Roman"/>
                <w:sz w:val="24"/>
                <w:szCs w:val="24"/>
              </w:rPr>
              <w:lastRenderedPageBreak/>
              <w:t>ия и использования трудового потенциала и интеллектуального капитала организации отдельного работника, а также основы управления интеллектуальной собственностью</w:t>
            </w:r>
          </w:p>
        </w:tc>
        <w:tc>
          <w:tcPr>
            <w:tcW w:w="1276"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отсутствие знаний </w:t>
            </w:r>
            <w:r w:rsidRPr="009D3212">
              <w:rPr>
                <w:rFonts w:ascii="Times New Roman" w:hAnsi="Times New Roman" w:cs="Times New Roman"/>
              </w:rPr>
              <w:t xml:space="preserve">основ разработки и реализации концепции управления персоналом, кадровой политики организации, основ стратегического </w:t>
            </w:r>
            <w:r w:rsidRPr="009D3212">
              <w:rPr>
                <w:rFonts w:ascii="Times New Roman" w:hAnsi="Times New Roman" w:cs="Times New Roman"/>
              </w:rPr>
              <w:lastRenderedPageBreak/>
              <w:t>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собственностью</w:t>
            </w:r>
          </w:p>
        </w:tc>
        <w:tc>
          <w:tcPr>
            <w:tcW w:w="1134"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наличие грубых ошибок в знаниях </w:t>
            </w:r>
            <w:r w:rsidRPr="009D3212">
              <w:rPr>
                <w:rFonts w:ascii="Times New Roman" w:hAnsi="Times New Roman" w:cs="Times New Roman"/>
              </w:rPr>
              <w:t>основ разработки и реализации концепции управления персоналом, кадровой политики организа</w:t>
            </w:r>
            <w:r w:rsidRPr="009D3212">
              <w:rPr>
                <w:rFonts w:ascii="Times New Roman" w:hAnsi="Times New Roman" w:cs="Times New Roman"/>
              </w:rPr>
              <w:lastRenderedPageBreak/>
              <w:t>ции, основ стратегического 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собственностью</w:t>
            </w:r>
          </w:p>
        </w:tc>
        <w:tc>
          <w:tcPr>
            <w:tcW w:w="1276" w:type="dxa"/>
            <w:tcBorders>
              <w:top w:val="single" w:sz="4" w:space="0" w:color="000000"/>
              <w:left w:val="single" w:sz="4" w:space="0" w:color="000000"/>
              <w:bottom w:val="single" w:sz="4" w:space="0" w:color="000000"/>
            </w:tcBorders>
            <w:shd w:val="clear" w:color="auto" w:fill="auto"/>
          </w:tcPr>
          <w:p w:rsidR="006D6490"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Знание основополагающих понятий и категорий, отражающих </w:t>
            </w:r>
            <w:r w:rsidR="006D6490" w:rsidRPr="009D3212">
              <w:rPr>
                <w:rFonts w:ascii="Times New Roman" w:hAnsi="Times New Roman" w:cs="Times New Roman"/>
              </w:rPr>
              <w:t xml:space="preserve">основы разработки и реализации концепции управления персоналом, кадровой политики </w:t>
            </w:r>
            <w:r w:rsidR="006D6490" w:rsidRPr="009D3212">
              <w:rPr>
                <w:rFonts w:ascii="Times New Roman" w:hAnsi="Times New Roman" w:cs="Times New Roman"/>
              </w:rPr>
              <w:lastRenderedPageBreak/>
              <w:t>организации, основ стратегического 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собственностью</w:t>
            </w:r>
          </w:p>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с рядом негрубых ошибок</w:t>
            </w:r>
          </w:p>
        </w:tc>
        <w:tc>
          <w:tcPr>
            <w:tcW w:w="1276"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знание основополагающих понятий и категорий, отражающих </w:t>
            </w:r>
            <w:r w:rsidR="006D6490" w:rsidRPr="009D3212">
              <w:rPr>
                <w:rFonts w:ascii="Times New Roman" w:hAnsi="Times New Roman" w:cs="Times New Roman"/>
              </w:rPr>
              <w:t xml:space="preserve">основы разработки и реализации концепции управления персоналом, кадровой политики </w:t>
            </w:r>
            <w:r w:rsidR="006D6490" w:rsidRPr="009D3212">
              <w:rPr>
                <w:rFonts w:ascii="Times New Roman" w:hAnsi="Times New Roman" w:cs="Times New Roman"/>
              </w:rPr>
              <w:lastRenderedPageBreak/>
              <w:t xml:space="preserve">организации, основ стратегического 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w:t>
            </w:r>
            <w:proofErr w:type="spellStart"/>
            <w:r w:rsidR="006D6490" w:rsidRPr="009D3212">
              <w:rPr>
                <w:rFonts w:ascii="Times New Roman" w:hAnsi="Times New Roman" w:cs="Times New Roman"/>
              </w:rPr>
              <w:t>собственностью</w:t>
            </w:r>
            <w:r w:rsidRPr="009D3212">
              <w:rPr>
                <w:rFonts w:ascii="Times New Roman" w:eastAsia="Times New Roman" w:hAnsi="Times New Roman" w:cs="Times New Roman"/>
                <w:lang w:eastAsia="ru-RU"/>
              </w:rPr>
              <w:t>с</w:t>
            </w:r>
            <w:proofErr w:type="spellEnd"/>
            <w:r w:rsidRPr="009D3212">
              <w:rPr>
                <w:rFonts w:ascii="Times New Roman" w:eastAsia="Times New Roman" w:hAnsi="Times New Roman" w:cs="Times New Roman"/>
                <w:lang w:eastAsia="ru-RU"/>
              </w:rPr>
              <w:t xml:space="preserve"> рядом заметных погрешностей</w:t>
            </w:r>
          </w:p>
        </w:tc>
        <w:tc>
          <w:tcPr>
            <w:tcW w:w="1134"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знание основополагающих понятий и категорий, отражающих </w:t>
            </w:r>
            <w:r w:rsidR="006D6490" w:rsidRPr="009D3212">
              <w:rPr>
                <w:rFonts w:ascii="Times New Roman" w:hAnsi="Times New Roman" w:cs="Times New Roman"/>
              </w:rPr>
              <w:t>основы разработки и реализации концепции управлен</w:t>
            </w:r>
            <w:r w:rsidR="006D6490" w:rsidRPr="009D3212">
              <w:rPr>
                <w:rFonts w:ascii="Times New Roman" w:hAnsi="Times New Roman" w:cs="Times New Roman"/>
              </w:rPr>
              <w:lastRenderedPageBreak/>
              <w:t xml:space="preserve">ия персоналом, кадровой политики организации, основ стратегического 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собственностью </w:t>
            </w:r>
            <w:r w:rsidRPr="009D3212">
              <w:rPr>
                <w:rFonts w:ascii="Times New Roman" w:eastAsia="Times New Roman" w:hAnsi="Times New Roman" w:cs="Times New Roman"/>
                <w:lang w:eastAsia="ru-RU"/>
              </w:rPr>
              <w:t>с незначительными погрешностями</w:t>
            </w:r>
          </w:p>
        </w:tc>
        <w:tc>
          <w:tcPr>
            <w:tcW w:w="1134"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знание  основополагающих понятий и категорий, отражающих </w:t>
            </w:r>
            <w:r w:rsidR="006D6490" w:rsidRPr="009D3212">
              <w:rPr>
                <w:rFonts w:ascii="Times New Roman" w:hAnsi="Times New Roman" w:cs="Times New Roman"/>
              </w:rPr>
              <w:t>основ разработки и реализации концепции управлен</w:t>
            </w:r>
            <w:r w:rsidR="006D6490" w:rsidRPr="009D3212">
              <w:rPr>
                <w:rFonts w:ascii="Times New Roman" w:hAnsi="Times New Roman" w:cs="Times New Roman"/>
              </w:rPr>
              <w:lastRenderedPageBreak/>
              <w:t xml:space="preserve">ия персоналом, кадровой политики организации, основ стратегического 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собственностью </w:t>
            </w:r>
            <w:r w:rsidRPr="009D3212">
              <w:rPr>
                <w:rFonts w:ascii="Times New Roman" w:eastAsia="Times New Roman" w:hAnsi="Times New Roman" w:cs="Times New Roman"/>
                <w:lang w:eastAsia="ru-RU"/>
              </w:rPr>
              <w:t>без ошибок и погрешностей</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143172" w:rsidRPr="009D3212" w:rsidRDefault="00143172" w:rsidP="00404250">
            <w:pPr>
              <w:spacing w:after="0" w:line="240" w:lineRule="auto"/>
              <w:rPr>
                <w:rFonts w:ascii="Calibri" w:eastAsia="Times New Roman" w:hAnsi="Calibri" w:cs="Times New Roman"/>
                <w:lang w:eastAsia="ru-RU"/>
              </w:rPr>
            </w:pPr>
            <w:proofErr w:type="spellStart"/>
            <w:r w:rsidRPr="009D3212">
              <w:rPr>
                <w:rFonts w:ascii="Times New Roman" w:eastAsia="Times New Roman" w:hAnsi="Times New Roman" w:cs="Times New Roman"/>
                <w:lang w:eastAsia="ru-RU"/>
              </w:rPr>
              <w:lastRenderedPageBreak/>
              <w:t>Знаниеосновополагающих</w:t>
            </w:r>
            <w:proofErr w:type="spellEnd"/>
            <w:r w:rsidRPr="009D3212">
              <w:rPr>
                <w:rFonts w:ascii="Times New Roman" w:eastAsia="Times New Roman" w:hAnsi="Times New Roman" w:cs="Times New Roman"/>
                <w:lang w:eastAsia="ru-RU"/>
              </w:rPr>
              <w:t xml:space="preserve"> понятий и категорий, отражающих </w:t>
            </w:r>
            <w:r w:rsidR="006D6490" w:rsidRPr="009D3212">
              <w:rPr>
                <w:rFonts w:ascii="Times New Roman" w:hAnsi="Times New Roman" w:cs="Times New Roman"/>
              </w:rPr>
              <w:t xml:space="preserve">основы разработки и реализации концепции управления </w:t>
            </w:r>
            <w:r w:rsidR="006D6490" w:rsidRPr="009D3212">
              <w:rPr>
                <w:rFonts w:ascii="Times New Roman" w:hAnsi="Times New Roman" w:cs="Times New Roman"/>
              </w:rPr>
              <w:lastRenderedPageBreak/>
              <w:t>персоналом, кадровой политики организации, основ стратегического 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собственностью</w:t>
            </w:r>
            <w:r w:rsidRPr="009D3212">
              <w:rPr>
                <w:rFonts w:ascii="Times New Roman" w:eastAsia="Times New Roman" w:hAnsi="Times New Roman" w:cs="Times New Roman"/>
                <w:lang w:eastAsia="ru-RU"/>
              </w:rPr>
              <w:t>, а также  дополнительного материала без ошибок и погрешностей</w:t>
            </w:r>
          </w:p>
        </w:tc>
      </w:tr>
      <w:tr w:rsidR="00143172" w:rsidRPr="009D3212" w:rsidTr="00404250">
        <w:tc>
          <w:tcPr>
            <w:tcW w:w="1560" w:type="dxa"/>
            <w:tcBorders>
              <w:top w:val="single" w:sz="4" w:space="0" w:color="000000"/>
              <w:left w:val="single" w:sz="4" w:space="0" w:color="000000"/>
              <w:bottom w:val="single" w:sz="4" w:space="0" w:color="000000"/>
            </w:tcBorders>
            <w:shd w:val="clear" w:color="auto" w:fill="auto"/>
          </w:tcPr>
          <w:p w:rsidR="006D6490" w:rsidRPr="009D3212" w:rsidRDefault="00143172" w:rsidP="00404250">
            <w:pPr>
              <w:widowControl w:val="0"/>
              <w:tabs>
                <w:tab w:val="left" w:pos="822"/>
              </w:tabs>
              <w:spacing w:after="0" w:line="240" w:lineRule="auto"/>
              <w:jc w:val="both"/>
              <w:rPr>
                <w:rFonts w:ascii="Times New Roman" w:eastAsia="Times New Roman" w:hAnsi="Times New Roman" w:cs="Times New Roman"/>
                <w:i/>
                <w:sz w:val="24"/>
                <w:szCs w:val="24"/>
                <w:lang w:eastAsia="ru-RU"/>
              </w:rPr>
            </w:pPr>
            <w:r w:rsidRPr="009D3212">
              <w:rPr>
                <w:rFonts w:ascii="Times New Roman" w:eastAsia="Times New Roman" w:hAnsi="Times New Roman" w:cs="Times New Roman"/>
                <w:i/>
                <w:sz w:val="24"/>
                <w:szCs w:val="24"/>
                <w:lang w:eastAsia="ru-RU"/>
              </w:rPr>
              <w:t xml:space="preserve">Уметь </w:t>
            </w:r>
          </w:p>
          <w:p w:rsidR="006D6490" w:rsidRPr="009D3212" w:rsidRDefault="006D6490" w:rsidP="00404250">
            <w:pPr>
              <w:widowControl w:val="0"/>
              <w:tabs>
                <w:tab w:val="left" w:pos="822"/>
              </w:tabs>
              <w:spacing w:after="0" w:line="240" w:lineRule="auto"/>
              <w:jc w:val="both"/>
              <w:rPr>
                <w:rFonts w:ascii="Times New Roman" w:eastAsia="Times New Roman" w:hAnsi="Times New Roman" w:cs="Times New Roman"/>
                <w:i/>
                <w:sz w:val="24"/>
                <w:szCs w:val="24"/>
                <w:lang w:eastAsia="ru-RU"/>
              </w:rPr>
            </w:pPr>
          </w:p>
          <w:p w:rsidR="00143172" w:rsidRPr="009D3212" w:rsidRDefault="007C5875" w:rsidP="007C5875">
            <w:pPr>
              <w:jc w:val="both"/>
              <w:rPr>
                <w:rFonts w:ascii="Times New Roman" w:eastAsia="Times New Roman" w:hAnsi="Times New Roman" w:cs="Times New Roman"/>
                <w:sz w:val="24"/>
                <w:szCs w:val="24"/>
                <w:lang w:eastAsia="ru-RU"/>
              </w:rPr>
            </w:pPr>
            <w:r w:rsidRPr="009D3212">
              <w:rPr>
                <w:rFonts w:ascii="Times New Roman" w:hAnsi="Times New Roman" w:cs="Times New Roman"/>
                <w:sz w:val="24"/>
                <w:szCs w:val="24"/>
              </w:rPr>
              <w:t xml:space="preserve">применять их на практике, </w:t>
            </w:r>
            <w:r w:rsidR="00143172" w:rsidRPr="009D3212">
              <w:rPr>
                <w:rFonts w:ascii="Times New Roman" w:eastAsia="Times New Roman" w:hAnsi="Times New Roman" w:cs="Times New Roman"/>
                <w:sz w:val="24"/>
                <w:szCs w:val="24"/>
                <w:lang w:eastAsia="ru-RU"/>
              </w:rPr>
              <w:t>соотносить общие исторически</w:t>
            </w:r>
            <w:r w:rsidR="00143172" w:rsidRPr="009D3212">
              <w:rPr>
                <w:rFonts w:ascii="Times New Roman" w:eastAsia="Times New Roman" w:hAnsi="Times New Roman" w:cs="Times New Roman"/>
                <w:sz w:val="24"/>
                <w:szCs w:val="24"/>
                <w:lang w:eastAsia="ru-RU"/>
              </w:rPr>
              <w:lastRenderedPageBreak/>
              <w:t>е процессы с процессом развития трудовых отношений на разных исторических этапах</w:t>
            </w:r>
          </w:p>
        </w:tc>
        <w:tc>
          <w:tcPr>
            <w:tcW w:w="1276"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отсутствует способность соотносить общие исторические процессы с процессом </w:t>
            </w:r>
            <w:r w:rsidRPr="009D3212">
              <w:rPr>
                <w:rFonts w:ascii="Times New Roman" w:eastAsia="Times New Roman" w:hAnsi="Times New Roman" w:cs="Times New Roman"/>
                <w:lang w:eastAsia="ru-RU"/>
              </w:rPr>
              <w:lastRenderedPageBreak/>
              <w:t>развития трудовых отношений на разных исторических этапах</w:t>
            </w:r>
          </w:p>
        </w:tc>
        <w:tc>
          <w:tcPr>
            <w:tcW w:w="1134"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наличие грубых ошибок  при </w:t>
            </w:r>
            <w:proofErr w:type="spellStart"/>
            <w:r w:rsidRPr="009D3212">
              <w:rPr>
                <w:rFonts w:ascii="Times New Roman" w:eastAsia="Times New Roman" w:hAnsi="Times New Roman" w:cs="Times New Roman"/>
                <w:lang w:eastAsia="ru-RU"/>
              </w:rPr>
              <w:t>соотношенииобщих</w:t>
            </w:r>
            <w:proofErr w:type="spellEnd"/>
            <w:r w:rsidRPr="009D3212">
              <w:rPr>
                <w:rFonts w:ascii="Times New Roman" w:eastAsia="Times New Roman" w:hAnsi="Times New Roman" w:cs="Times New Roman"/>
                <w:lang w:eastAsia="ru-RU"/>
              </w:rPr>
              <w:t xml:space="preserve"> исторических процессо</w:t>
            </w:r>
            <w:r w:rsidRPr="009D3212">
              <w:rPr>
                <w:rFonts w:ascii="Times New Roman" w:eastAsia="Times New Roman" w:hAnsi="Times New Roman" w:cs="Times New Roman"/>
                <w:lang w:eastAsia="ru-RU"/>
              </w:rPr>
              <w:lastRenderedPageBreak/>
              <w:t>в с процессом развития трудовых отношений на разных исторических этапах</w:t>
            </w:r>
          </w:p>
        </w:tc>
        <w:tc>
          <w:tcPr>
            <w:tcW w:w="1276"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способность соотносить общие исторические процессы с процессом развития трудовых </w:t>
            </w:r>
            <w:r w:rsidRPr="009D3212">
              <w:rPr>
                <w:rFonts w:ascii="Times New Roman" w:eastAsia="Times New Roman" w:hAnsi="Times New Roman" w:cs="Times New Roman"/>
                <w:lang w:eastAsia="ru-RU"/>
              </w:rPr>
              <w:lastRenderedPageBreak/>
              <w:t>отношений на разных исторических этапах негрубыми ошибками</w:t>
            </w:r>
          </w:p>
        </w:tc>
        <w:tc>
          <w:tcPr>
            <w:tcW w:w="1276" w:type="dxa"/>
            <w:tcBorders>
              <w:top w:val="single" w:sz="4" w:space="0" w:color="000000"/>
              <w:left w:val="single" w:sz="4" w:space="0" w:color="000000"/>
              <w:bottom w:val="single" w:sz="4" w:space="0" w:color="000000"/>
            </w:tcBorders>
            <w:shd w:val="clear" w:color="auto" w:fill="auto"/>
          </w:tcPr>
          <w:p w:rsidR="00143172" w:rsidRPr="009D3212" w:rsidRDefault="007C5875" w:rsidP="00404250">
            <w:pPr>
              <w:spacing w:after="0" w:line="240" w:lineRule="auto"/>
              <w:rPr>
                <w:rFonts w:ascii="Times New Roman" w:eastAsia="Times New Roman" w:hAnsi="Times New Roman" w:cs="Times New Roman"/>
                <w:lang w:eastAsia="ru-RU"/>
              </w:rPr>
            </w:pPr>
            <w:proofErr w:type="spellStart"/>
            <w:r w:rsidRPr="009D3212">
              <w:rPr>
                <w:rFonts w:ascii="Times New Roman" w:eastAsia="Times New Roman" w:hAnsi="Times New Roman" w:cs="Times New Roman"/>
                <w:lang w:eastAsia="ru-RU"/>
              </w:rPr>
              <w:lastRenderedPageBreak/>
              <w:t>С</w:t>
            </w:r>
            <w:r w:rsidR="00143172" w:rsidRPr="009D3212">
              <w:rPr>
                <w:rFonts w:ascii="Times New Roman" w:eastAsia="Times New Roman" w:hAnsi="Times New Roman" w:cs="Times New Roman"/>
                <w:lang w:eastAsia="ru-RU"/>
              </w:rPr>
              <w:t>пособностьсоотносить</w:t>
            </w:r>
            <w:proofErr w:type="spellEnd"/>
            <w:r w:rsidR="00143172" w:rsidRPr="009D3212">
              <w:rPr>
                <w:rFonts w:ascii="Times New Roman" w:eastAsia="Times New Roman" w:hAnsi="Times New Roman" w:cs="Times New Roman"/>
                <w:lang w:eastAsia="ru-RU"/>
              </w:rPr>
              <w:t xml:space="preserve"> общие исторические процессы с процессом развития трудовых отношений </w:t>
            </w:r>
            <w:r w:rsidR="00143172" w:rsidRPr="009D3212">
              <w:rPr>
                <w:rFonts w:ascii="Times New Roman" w:eastAsia="Times New Roman" w:hAnsi="Times New Roman" w:cs="Times New Roman"/>
                <w:lang w:eastAsia="ru-RU"/>
              </w:rPr>
              <w:lastRenderedPageBreak/>
              <w:t>на разных исторических этапах с незначительными погрешностями</w:t>
            </w:r>
          </w:p>
        </w:tc>
        <w:tc>
          <w:tcPr>
            <w:tcW w:w="1134"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способность соотносить общие исторические процессы с процессом </w:t>
            </w:r>
            <w:r w:rsidRPr="009D3212">
              <w:rPr>
                <w:rFonts w:ascii="Times New Roman" w:eastAsia="Times New Roman" w:hAnsi="Times New Roman" w:cs="Times New Roman"/>
                <w:lang w:eastAsia="ru-RU"/>
              </w:rPr>
              <w:lastRenderedPageBreak/>
              <w:t>развития трудовых отношений на разных исторических этапах без ошибок и погрешностей</w:t>
            </w:r>
          </w:p>
        </w:tc>
        <w:tc>
          <w:tcPr>
            <w:tcW w:w="1134"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lastRenderedPageBreak/>
              <w:t xml:space="preserve">способность соотносить общие исторические процессы с процессом </w:t>
            </w:r>
            <w:r w:rsidRPr="009D3212">
              <w:rPr>
                <w:rFonts w:ascii="Times New Roman" w:eastAsia="Times New Roman" w:hAnsi="Times New Roman" w:cs="Times New Roman"/>
                <w:lang w:eastAsia="ru-RU"/>
              </w:rPr>
              <w:lastRenderedPageBreak/>
              <w:t>развития трудовых отношений на разных исторических этапах с учетом мирового опыта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143172" w:rsidRPr="009D3212" w:rsidRDefault="007C5875" w:rsidP="00404250">
            <w:pPr>
              <w:spacing w:after="0" w:line="240" w:lineRule="auto"/>
              <w:rPr>
                <w:rFonts w:ascii="Calibri" w:eastAsia="Times New Roman" w:hAnsi="Calibri" w:cs="Times New Roman"/>
                <w:lang w:eastAsia="ru-RU"/>
              </w:rPr>
            </w:pPr>
            <w:proofErr w:type="spellStart"/>
            <w:r w:rsidRPr="009D3212">
              <w:rPr>
                <w:rFonts w:ascii="Times New Roman" w:eastAsia="Times New Roman" w:hAnsi="Times New Roman" w:cs="Times New Roman"/>
                <w:lang w:eastAsia="ru-RU"/>
              </w:rPr>
              <w:lastRenderedPageBreak/>
              <w:t>С</w:t>
            </w:r>
            <w:r w:rsidR="00143172" w:rsidRPr="009D3212">
              <w:rPr>
                <w:rFonts w:ascii="Times New Roman" w:eastAsia="Times New Roman" w:hAnsi="Times New Roman" w:cs="Times New Roman"/>
                <w:lang w:eastAsia="ru-RU"/>
              </w:rPr>
              <w:t>пособностьсоотносить</w:t>
            </w:r>
            <w:proofErr w:type="spellEnd"/>
            <w:r w:rsidR="00143172" w:rsidRPr="009D3212">
              <w:rPr>
                <w:rFonts w:ascii="Times New Roman" w:eastAsia="Times New Roman" w:hAnsi="Times New Roman" w:cs="Times New Roman"/>
                <w:lang w:eastAsia="ru-RU"/>
              </w:rPr>
              <w:t xml:space="preserve"> общие исторические процессы с процессом </w:t>
            </w:r>
            <w:r w:rsidR="00143172" w:rsidRPr="009D3212">
              <w:rPr>
                <w:rFonts w:ascii="Times New Roman" w:eastAsia="Times New Roman" w:hAnsi="Times New Roman" w:cs="Times New Roman"/>
                <w:lang w:eastAsia="ru-RU"/>
              </w:rPr>
              <w:lastRenderedPageBreak/>
              <w:t xml:space="preserve">развития трудовых отношений на разных исторических этапах , а также предлагать  нестандартные решения </w:t>
            </w:r>
          </w:p>
        </w:tc>
      </w:tr>
      <w:tr w:rsidR="00143172" w:rsidRPr="009D3212" w:rsidTr="00404250">
        <w:trPr>
          <w:trHeight w:val="6086"/>
        </w:trPr>
        <w:tc>
          <w:tcPr>
            <w:tcW w:w="1560"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widowControl w:val="0"/>
              <w:tabs>
                <w:tab w:val="left" w:pos="822"/>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i/>
                <w:sz w:val="24"/>
                <w:szCs w:val="24"/>
                <w:lang w:eastAsia="ru-RU"/>
              </w:rPr>
              <w:lastRenderedPageBreak/>
              <w:t xml:space="preserve"> Владеть </w:t>
            </w:r>
            <w:r w:rsidRPr="009D3212">
              <w:rPr>
                <w:rFonts w:ascii="Times New Roman" w:eastAsia="Times New Roman" w:hAnsi="Times New Roman" w:cs="Times New Roman"/>
                <w:sz w:val="24"/>
                <w:szCs w:val="24"/>
                <w:lang w:eastAsia="ru-RU"/>
              </w:rPr>
              <w:t>навыками  анализа исторических источников о состоянии и развитии социально- трудовых отношений</w:t>
            </w:r>
          </w:p>
        </w:tc>
        <w:tc>
          <w:tcPr>
            <w:tcW w:w="1276"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полное отсутствие навыков анализа исторических источников о состоянии и развитии социально- трудовых отношений</w:t>
            </w:r>
          </w:p>
        </w:tc>
        <w:tc>
          <w:tcPr>
            <w:tcW w:w="1134"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отсутствие ряда важнейших навыков анализа исторических источников о состоянии и развитии социально- трудовых отношений</w:t>
            </w:r>
          </w:p>
        </w:tc>
        <w:tc>
          <w:tcPr>
            <w:tcW w:w="1276"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наличие минимально необходимого множества навыков анализа исторических источников о состоянии и развитии социально- трудовых отношений</w:t>
            </w:r>
          </w:p>
        </w:tc>
        <w:tc>
          <w:tcPr>
            <w:tcW w:w="1276" w:type="dxa"/>
            <w:tcBorders>
              <w:top w:val="single" w:sz="4" w:space="0" w:color="000000"/>
              <w:left w:val="single" w:sz="4" w:space="0" w:color="000000"/>
              <w:bottom w:val="single" w:sz="4" w:space="0" w:color="000000"/>
            </w:tcBorders>
            <w:shd w:val="clear" w:color="auto" w:fill="auto"/>
          </w:tcPr>
          <w:p w:rsidR="00143172" w:rsidRPr="009D3212" w:rsidRDefault="00143172" w:rsidP="007C5875">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большинства основных навыков анализа исторических источников о состоянии и развитии социально- трудовых </w:t>
            </w:r>
            <w:proofErr w:type="spellStart"/>
            <w:r w:rsidRPr="009D3212">
              <w:rPr>
                <w:rFonts w:ascii="Times New Roman" w:eastAsia="Times New Roman" w:hAnsi="Times New Roman" w:cs="Times New Roman"/>
                <w:lang w:eastAsia="ru-RU"/>
              </w:rPr>
              <w:t>отношенийпродемонстрированное</w:t>
            </w:r>
            <w:proofErr w:type="spellEnd"/>
            <w:r w:rsidRPr="009D3212">
              <w:rPr>
                <w:rFonts w:ascii="Times New Roman" w:eastAsia="Times New Roman" w:hAnsi="Times New Roman" w:cs="Times New Roman"/>
                <w:lang w:eastAsia="ru-RU"/>
              </w:rPr>
              <w:t xml:space="preserve"> в стандартных ситуациях</w:t>
            </w:r>
          </w:p>
        </w:tc>
        <w:tc>
          <w:tcPr>
            <w:tcW w:w="1134"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всех основных </w:t>
            </w:r>
            <w:proofErr w:type="spellStart"/>
            <w:r w:rsidRPr="009D3212">
              <w:rPr>
                <w:rFonts w:ascii="Times New Roman" w:eastAsia="Times New Roman" w:hAnsi="Times New Roman" w:cs="Times New Roman"/>
                <w:lang w:eastAsia="ru-RU"/>
              </w:rPr>
              <w:t>навыкованализа</w:t>
            </w:r>
            <w:proofErr w:type="spellEnd"/>
            <w:r w:rsidRPr="009D3212">
              <w:rPr>
                <w:rFonts w:ascii="Times New Roman" w:eastAsia="Times New Roman" w:hAnsi="Times New Roman" w:cs="Times New Roman"/>
                <w:lang w:eastAsia="ru-RU"/>
              </w:rPr>
              <w:t xml:space="preserve"> исторических источников о состоянии и развитии социально- трудовых </w:t>
            </w:r>
            <w:proofErr w:type="spellStart"/>
            <w:r w:rsidRPr="009D3212">
              <w:rPr>
                <w:rFonts w:ascii="Times New Roman" w:eastAsia="Times New Roman" w:hAnsi="Times New Roman" w:cs="Times New Roman"/>
                <w:lang w:eastAsia="ru-RU"/>
              </w:rPr>
              <w:t>отношений,продемонстрированных</w:t>
            </w:r>
            <w:proofErr w:type="spellEnd"/>
            <w:r w:rsidRPr="009D3212">
              <w:rPr>
                <w:rFonts w:ascii="Times New Roman" w:eastAsia="Times New Roman" w:hAnsi="Times New Roman" w:cs="Times New Roman"/>
                <w:lang w:eastAsia="ru-RU"/>
              </w:rPr>
              <w:t xml:space="preserve"> в стандартных ситуациях</w:t>
            </w:r>
          </w:p>
        </w:tc>
        <w:tc>
          <w:tcPr>
            <w:tcW w:w="1134" w:type="dxa"/>
            <w:tcBorders>
              <w:top w:val="single" w:sz="4" w:space="0" w:color="000000"/>
              <w:left w:val="single" w:sz="4" w:space="0" w:color="000000"/>
              <w:bottom w:val="single" w:sz="4" w:space="0" w:color="000000"/>
            </w:tcBorders>
            <w:shd w:val="clear" w:color="auto" w:fill="auto"/>
          </w:tcPr>
          <w:p w:rsidR="00143172" w:rsidRPr="009D3212" w:rsidRDefault="00143172" w:rsidP="00404250">
            <w:pPr>
              <w:spacing w:after="0" w:line="240" w:lineRule="auto"/>
              <w:rPr>
                <w:rFonts w:ascii="Times New Roman" w:eastAsia="Times New Roman" w:hAnsi="Times New Roman" w:cs="Times New Roman"/>
                <w:lang w:eastAsia="ru-RU"/>
              </w:rPr>
            </w:pPr>
            <w:r w:rsidRPr="009D3212">
              <w:rPr>
                <w:rFonts w:ascii="Times New Roman" w:eastAsia="Times New Roman" w:hAnsi="Times New Roman" w:cs="Times New Roman"/>
                <w:lang w:eastAsia="ru-RU"/>
              </w:rPr>
              <w:t xml:space="preserve">наличие всех навыков анализа исторических источников о состоянии и развитии социально- трудовых </w:t>
            </w:r>
            <w:proofErr w:type="spellStart"/>
            <w:r w:rsidRPr="009D3212">
              <w:rPr>
                <w:rFonts w:ascii="Times New Roman" w:eastAsia="Times New Roman" w:hAnsi="Times New Roman" w:cs="Times New Roman"/>
                <w:lang w:eastAsia="ru-RU"/>
              </w:rPr>
              <w:t>отношений,продемонстрированное</w:t>
            </w:r>
            <w:proofErr w:type="spellEnd"/>
            <w:r w:rsidRPr="009D3212">
              <w:rPr>
                <w:rFonts w:ascii="Times New Roman" w:eastAsia="Times New Roman" w:hAnsi="Times New Roman" w:cs="Times New Roman"/>
                <w:lang w:eastAsia="ru-RU"/>
              </w:rPr>
              <w:t xml:space="preserve"> в стандартных ситуациях</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143172" w:rsidRPr="009D3212" w:rsidRDefault="00143172" w:rsidP="00404250">
            <w:pPr>
              <w:spacing w:after="0" w:line="240" w:lineRule="auto"/>
              <w:rPr>
                <w:rFonts w:ascii="Calibri" w:eastAsia="Times New Roman" w:hAnsi="Calibri" w:cs="Times New Roman"/>
                <w:lang w:eastAsia="ru-RU"/>
              </w:rPr>
            </w:pPr>
            <w:r w:rsidRPr="009D3212">
              <w:rPr>
                <w:rFonts w:ascii="Times New Roman" w:eastAsia="Times New Roman" w:hAnsi="Times New Roman" w:cs="Times New Roman"/>
                <w:lang w:eastAsia="ru-RU"/>
              </w:rPr>
              <w:t xml:space="preserve">наличие всех навыков анализа исторических источников о состоянии и развитии социально- трудовых </w:t>
            </w:r>
            <w:proofErr w:type="spellStart"/>
            <w:r w:rsidRPr="009D3212">
              <w:rPr>
                <w:rFonts w:ascii="Times New Roman" w:eastAsia="Times New Roman" w:hAnsi="Times New Roman" w:cs="Times New Roman"/>
                <w:lang w:eastAsia="ru-RU"/>
              </w:rPr>
              <w:t>отношений,продемонстрированное</w:t>
            </w:r>
            <w:proofErr w:type="spellEnd"/>
            <w:r w:rsidRPr="009D3212">
              <w:rPr>
                <w:rFonts w:ascii="Times New Roman" w:eastAsia="Times New Roman" w:hAnsi="Times New Roman" w:cs="Times New Roman"/>
                <w:lang w:eastAsia="ru-RU"/>
              </w:rPr>
              <w:t xml:space="preserve"> в стандартных и нестандартных ситуациях</w:t>
            </w:r>
          </w:p>
        </w:tc>
      </w:tr>
    </w:tbl>
    <w:p w:rsidR="00143172" w:rsidRPr="009D3212" w:rsidRDefault="00143172" w:rsidP="00536961">
      <w:pPr>
        <w:spacing w:after="0" w:line="240" w:lineRule="auto"/>
        <w:ind w:right="-426"/>
        <w:contextualSpacing/>
        <w:jc w:val="both"/>
        <w:rPr>
          <w:rFonts w:ascii="Times New Roman" w:eastAsia="Calibri" w:hAnsi="Times New Roman" w:cs="Times New Roman"/>
          <w:sz w:val="24"/>
          <w:szCs w:val="24"/>
        </w:rPr>
      </w:pPr>
    </w:p>
    <w:p w:rsidR="00536961" w:rsidRPr="009D3212" w:rsidRDefault="00536961" w:rsidP="00536961">
      <w:pPr>
        <w:spacing w:after="0" w:line="240" w:lineRule="auto"/>
        <w:ind w:right="-1136"/>
        <w:contextualSpacing/>
        <w:jc w:val="both"/>
        <w:rPr>
          <w:rFonts w:ascii="Times New Roman" w:eastAsia="Calibri" w:hAnsi="Times New Roman" w:cs="Times New Roman"/>
          <w:sz w:val="24"/>
          <w:szCs w:val="24"/>
        </w:rPr>
      </w:pPr>
    </w:p>
    <w:p w:rsidR="00536961" w:rsidRPr="009D3212" w:rsidRDefault="00536961" w:rsidP="00536961">
      <w:pPr>
        <w:spacing w:after="0" w:line="240" w:lineRule="auto"/>
        <w:ind w:right="-1136"/>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 xml:space="preserve">6.2 Описание шкал оценивания </w:t>
      </w:r>
    </w:p>
    <w:p w:rsidR="00536961" w:rsidRPr="009D3212" w:rsidRDefault="00536961" w:rsidP="00536961">
      <w:pPr>
        <w:spacing w:after="0" w:line="240" w:lineRule="auto"/>
        <w:ind w:right="-1136"/>
        <w:contextualSpacing/>
        <w:jc w:val="both"/>
        <w:rPr>
          <w:rFonts w:ascii="Times New Roman" w:eastAsia="Calibri" w:hAnsi="Times New Roman" w:cs="Times New Roman"/>
          <w:sz w:val="24"/>
          <w:szCs w:val="24"/>
        </w:rPr>
      </w:pPr>
    </w:p>
    <w:p w:rsidR="00536961" w:rsidRPr="009D3212" w:rsidRDefault="00536961" w:rsidP="00536961">
      <w:pPr>
        <w:spacing w:after="0" w:line="240" w:lineRule="auto"/>
        <w:ind w:right="-1136"/>
        <w:contextualSpacing/>
        <w:jc w:val="both"/>
        <w:rPr>
          <w:rFonts w:ascii="Times New Roman" w:eastAsia="Calibri" w:hAnsi="Times New Roman" w:cs="Times New Roman"/>
          <w:b/>
          <w:sz w:val="24"/>
          <w:szCs w:val="24"/>
          <w:u w:val="single"/>
        </w:rPr>
      </w:pPr>
      <w:r w:rsidRPr="009D3212">
        <w:rPr>
          <w:rFonts w:ascii="Times New Roman" w:eastAsia="Calibri" w:hAnsi="Times New Roman" w:cs="Times New Roman"/>
          <w:b/>
          <w:sz w:val="24"/>
          <w:szCs w:val="24"/>
        </w:rPr>
        <w:t>Шкала оценивания на экзамене</w:t>
      </w:r>
    </w:p>
    <w:tbl>
      <w:tblPr>
        <w:tblW w:w="10065" w:type="dxa"/>
        <w:tblInd w:w="108" w:type="dxa"/>
        <w:tblLayout w:type="fixed"/>
        <w:tblLook w:val="0000" w:firstRow="0" w:lastRow="0" w:firstColumn="0" w:lastColumn="0" w:noHBand="0" w:noVBand="0"/>
      </w:tblPr>
      <w:tblGrid>
        <w:gridCol w:w="2552"/>
        <w:gridCol w:w="7513"/>
      </w:tblGrid>
      <w:tr w:rsidR="00536961" w:rsidRPr="009D3212" w:rsidTr="00CF37D3">
        <w:tc>
          <w:tcPr>
            <w:tcW w:w="2552"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tabs>
                <w:tab w:val="left" w:pos="0"/>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Превосходно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36961" w:rsidRPr="009D3212" w:rsidRDefault="00536961" w:rsidP="00536961">
            <w:pPr>
              <w:tabs>
                <w:tab w:val="left" w:pos="0"/>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Отличная подготовка. Студент знает материал  экзаменационного билета в объеме, превосходящем лекционный курс, свободно отвечает на дополнительные вопросы, демонстрирует умение аргументировать свои выводы, проявляет инициативу и творческое мышление.</w:t>
            </w:r>
          </w:p>
        </w:tc>
      </w:tr>
      <w:tr w:rsidR="00536961" w:rsidRPr="009D3212" w:rsidTr="00CF37D3">
        <w:tc>
          <w:tcPr>
            <w:tcW w:w="2552"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tabs>
                <w:tab w:val="left" w:pos="0"/>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Отлично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36961" w:rsidRPr="009D3212" w:rsidRDefault="00536961" w:rsidP="00536961">
            <w:pPr>
              <w:tabs>
                <w:tab w:val="left" w:pos="0"/>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Отличная подготовка. Студент знает материал  экзаменационного билета, без ошибок отвечает на дополнительные вопросы.</w:t>
            </w:r>
          </w:p>
        </w:tc>
      </w:tr>
      <w:tr w:rsidR="00536961" w:rsidRPr="009D3212" w:rsidTr="00CF37D3">
        <w:tc>
          <w:tcPr>
            <w:tcW w:w="2552"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tabs>
                <w:tab w:val="left" w:pos="0"/>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Очень хорошо</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36961" w:rsidRPr="009D3212" w:rsidRDefault="00536961" w:rsidP="00536961">
            <w:pPr>
              <w:tabs>
                <w:tab w:val="left" w:pos="0"/>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Хорошая подготовка. Студент знает материал экзаменационного билета, отвечает на дополнительные вопросы с небольшими погрешностями.</w:t>
            </w:r>
          </w:p>
        </w:tc>
      </w:tr>
      <w:tr w:rsidR="00536961" w:rsidRPr="009D3212" w:rsidTr="00CF37D3">
        <w:tc>
          <w:tcPr>
            <w:tcW w:w="2552"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tabs>
                <w:tab w:val="left" w:pos="0"/>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Хорошо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36961" w:rsidRPr="009D3212" w:rsidRDefault="00536961" w:rsidP="00536961">
            <w:pPr>
              <w:tabs>
                <w:tab w:val="left" w:pos="0"/>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Хорошая подготовка. Студент знает в основном материал экзаменационного билета, отвечает на дополнительные вопросы с </w:t>
            </w:r>
            <w:r w:rsidRPr="009D3212">
              <w:rPr>
                <w:rFonts w:ascii="Times New Roman" w:eastAsia="Times New Roman" w:hAnsi="Times New Roman" w:cs="Times New Roman"/>
                <w:sz w:val="24"/>
                <w:szCs w:val="24"/>
                <w:lang w:eastAsia="ru-RU"/>
              </w:rPr>
              <w:lastRenderedPageBreak/>
              <w:t>помощью наводящих вопросов преподавателя.</w:t>
            </w:r>
          </w:p>
        </w:tc>
      </w:tr>
      <w:tr w:rsidR="00536961" w:rsidRPr="009D3212" w:rsidTr="00CF37D3">
        <w:tc>
          <w:tcPr>
            <w:tcW w:w="2552"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tabs>
                <w:tab w:val="left" w:pos="0"/>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lastRenderedPageBreak/>
              <w:t xml:space="preserve">Удовлетворительно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36961" w:rsidRPr="009D3212" w:rsidRDefault="00536961" w:rsidP="00536961">
            <w:pPr>
              <w:tabs>
                <w:tab w:val="left" w:pos="0"/>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Удовлетворительная подготовка. Студент знает базовые понятия и основные положения изученного курса.</w:t>
            </w:r>
          </w:p>
        </w:tc>
      </w:tr>
      <w:tr w:rsidR="00536961" w:rsidRPr="009D3212" w:rsidTr="00CF37D3">
        <w:trPr>
          <w:trHeight w:val="937"/>
        </w:trPr>
        <w:tc>
          <w:tcPr>
            <w:tcW w:w="2552"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tabs>
                <w:tab w:val="left" w:pos="0"/>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Неудовлетворительно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36961" w:rsidRPr="009D3212" w:rsidRDefault="00536961" w:rsidP="00536961">
            <w:pPr>
              <w:tabs>
                <w:tab w:val="left" w:pos="0"/>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Подготовка недостаточная. Студент не знает ответов на вопросы билета, затрудняется с ответами на дополнительные вопросы.</w:t>
            </w:r>
          </w:p>
        </w:tc>
      </w:tr>
      <w:tr w:rsidR="00536961" w:rsidRPr="009D3212" w:rsidTr="00CF37D3">
        <w:tc>
          <w:tcPr>
            <w:tcW w:w="2552" w:type="dxa"/>
            <w:tcBorders>
              <w:top w:val="single" w:sz="4" w:space="0" w:color="000000"/>
              <w:left w:val="single" w:sz="4" w:space="0" w:color="000000"/>
              <w:bottom w:val="single" w:sz="4" w:space="0" w:color="000000"/>
            </w:tcBorders>
            <w:shd w:val="clear" w:color="auto" w:fill="auto"/>
          </w:tcPr>
          <w:p w:rsidR="00536961" w:rsidRPr="009D3212" w:rsidRDefault="00536961" w:rsidP="00536961">
            <w:pPr>
              <w:tabs>
                <w:tab w:val="left" w:pos="0"/>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Плохо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36961" w:rsidRPr="009D3212" w:rsidRDefault="00536961" w:rsidP="00536961">
            <w:pPr>
              <w:tabs>
                <w:tab w:val="left" w:pos="0"/>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Студент совершенно незнаком с материалом курса.</w:t>
            </w:r>
          </w:p>
        </w:tc>
      </w:tr>
    </w:tbl>
    <w:p w:rsidR="00536961" w:rsidRPr="009D3212" w:rsidRDefault="00536961" w:rsidP="00536961">
      <w:pPr>
        <w:tabs>
          <w:tab w:val="left" w:pos="0"/>
        </w:tabs>
        <w:spacing w:after="0" w:line="240" w:lineRule="auto"/>
        <w:ind w:right="-1136"/>
        <w:jc w:val="both"/>
        <w:rPr>
          <w:rFonts w:ascii="Times New Roman" w:eastAsia="Times New Roman" w:hAnsi="Times New Roman" w:cs="Times New Roman"/>
          <w:i/>
          <w:sz w:val="24"/>
          <w:szCs w:val="24"/>
          <w:u w:val="single"/>
          <w:lang w:eastAsia="ru-RU"/>
        </w:rPr>
      </w:pPr>
    </w:p>
    <w:p w:rsidR="00536961" w:rsidRPr="009D3212" w:rsidRDefault="00536961" w:rsidP="00536961">
      <w:pPr>
        <w:spacing w:after="0"/>
        <w:ind w:right="-426"/>
        <w:contextualSpacing/>
        <w:jc w:val="both"/>
        <w:rPr>
          <w:rFonts w:ascii="Times New Roman" w:eastAsia="Calibri" w:hAnsi="Times New Roman" w:cs="Times New Roman"/>
          <w:sz w:val="28"/>
          <w:szCs w:val="24"/>
        </w:rPr>
      </w:pPr>
    </w:p>
    <w:p w:rsidR="00536961" w:rsidRPr="009D3212" w:rsidRDefault="00536961" w:rsidP="00536961">
      <w:pPr>
        <w:spacing w:after="0"/>
        <w:ind w:right="-426"/>
        <w:contextualSpacing/>
        <w:jc w:val="both"/>
        <w:rPr>
          <w:rFonts w:ascii="Times New Roman" w:eastAsia="Calibri" w:hAnsi="Times New Roman" w:cs="Times New Roman"/>
          <w:sz w:val="28"/>
          <w:szCs w:val="24"/>
        </w:rPr>
      </w:pPr>
    </w:p>
    <w:p w:rsidR="00536961" w:rsidRPr="009D3212" w:rsidRDefault="00536961" w:rsidP="00536961">
      <w:pPr>
        <w:spacing w:after="0"/>
        <w:ind w:right="-426"/>
        <w:contextualSpacing/>
        <w:jc w:val="both"/>
        <w:rPr>
          <w:rFonts w:ascii="Times New Roman" w:eastAsia="Calibri" w:hAnsi="Times New Roman" w:cs="Times New Roman"/>
          <w:sz w:val="28"/>
          <w:szCs w:val="24"/>
        </w:rPr>
      </w:pPr>
    </w:p>
    <w:p w:rsidR="00536961" w:rsidRPr="009D3212" w:rsidRDefault="00536961" w:rsidP="00536961">
      <w:pPr>
        <w:spacing w:after="0"/>
        <w:ind w:right="-426"/>
        <w:contextualSpacing/>
        <w:jc w:val="both"/>
        <w:rPr>
          <w:rFonts w:ascii="Times New Roman" w:eastAsia="Calibri" w:hAnsi="Times New Roman" w:cs="Times New Roman"/>
          <w:sz w:val="28"/>
          <w:szCs w:val="24"/>
        </w:rPr>
      </w:pPr>
    </w:p>
    <w:p w:rsidR="00536961" w:rsidRPr="009D3212" w:rsidRDefault="00536961" w:rsidP="00536961">
      <w:pPr>
        <w:spacing w:after="0"/>
        <w:ind w:right="-426"/>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 xml:space="preserve">6.3  Критерии и процедуры оценивания результатов обучения по дисциплине (модулю), характеризующих этапы формирования компетенций </w:t>
      </w:r>
    </w:p>
    <w:tbl>
      <w:tblPr>
        <w:tblW w:w="10494" w:type="dxa"/>
        <w:tblInd w:w="245" w:type="dxa"/>
        <w:tblLayout w:type="fixed"/>
        <w:tblLook w:val="0000" w:firstRow="0" w:lastRow="0" w:firstColumn="0" w:lastColumn="0" w:noHBand="0" w:noVBand="0"/>
      </w:tblPr>
      <w:tblGrid>
        <w:gridCol w:w="3549"/>
        <w:gridCol w:w="3827"/>
        <w:gridCol w:w="3118"/>
      </w:tblGrid>
      <w:tr w:rsidR="0071253D" w:rsidRPr="009D3212" w:rsidTr="001006A2">
        <w:trPr>
          <w:trHeight w:val="104"/>
        </w:trPr>
        <w:tc>
          <w:tcPr>
            <w:tcW w:w="3549" w:type="dxa"/>
            <w:vMerge w:val="restart"/>
            <w:tcBorders>
              <w:top w:val="single" w:sz="4" w:space="0" w:color="auto"/>
              <w:left w:val="single" w:sz="4" w:space="0" w:color="auto"/>
              <w:bottom w:val="single" w:sz="4" w:space="0" w:color="auto"/>
              <w:right w:val="single" w:sz="4" w:space="0" w:color="auto"/>
            </w:tcBorders>
            <w:shd w:val="clear" w:color="auto" w:fill="auto"/>
          </w:tcPr>
          <w:p w:rsidR="0071253D" w:rsidRPr="009D3212" w:rsidRDefault="0071253D" w:rsidP="001006A2">
            <w:pPr>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способностью анализировать основные этапы и закономерности исторического развития общества для формирования гражданской позиции  (ОК-2)</w:t>
            </w:r>
          </w:p>
        </w:tc>
        <w:tc>
          <w:tcPr>
            <w:tcW w:w="3827" w:type="dxa"/>
            <w:tcBorders>
              <w:top w:val="single" w:sz="4" w:space="0" w:color="000000"/>
              <w:left w:val="single" w:sz="4" w:space="0" w:color="auto"/>
              <w:bottom w:val="single" w:sz="4" w:space="0" w:color="000000"/>
              <w:right w:val="single" w:sz="4" w:space="0" w:color="000000"/>
            </w:tcBorders>
            <w:shd w:val="clear" w:color="auto" w:fill="auto"/>
          </w:tcPr>
          <w:p w:rsidR="0071253D" w:rsidRPr="009D3212" w:rsidRDefault="0071253D" w:rsidP="001006A2">
            <w:pPr>
              <w:widowControl w:val="0"/>
              <w:tabs>
                <w:tab w:val="left" w:pos="822"/>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i/>
                <w:sz w:val="24"/>
                <w:szCs w:val="24"/>
                <w:lang w:eastAsia="ru-RU"/>
              </w:rPr>
              <w:t xml:space="preserve">З1 (ОК-2) Знать </w:t>
            </w:r>
            <w:r w:rsidRPr="009D3212">
              <w:rPr>
                <w:rFonts w:ascii="Times New Roman" w:eastAsia="Times New Roman" w:hAnsi="Times New Roman" w:cs="Times New Roman"/>
                <w:sz w:val="24"/>
                <w:szCs w:val="24"/>
                <w:lang w:eastAsia="ru-RU"/>
              </w:rPr>
              <w:t>основополагающие понятия и категории, отражающие исторический процесс развития трудовых отношений, движущие силы и закономерности данного процесса на различных исторических этапах</w:t>
            </w:r>
          </w:p>
        </w:tc>
        <w:tc>
          <w:tcPr>
            <w:tcW w:w="3118" w:type="dxa"/>
            <w:tcBorders>
              <w:top w:val="single" w:sz="4" w:space="0" w:color="000000"/>
              <w:left w:val="single" w:sz="4" w:space="0" w:color="auto"/>
              <w:bottom w:val="single" w:sz="4" w:space="0" w:color="000000"/>
              <w:right w:val="single" w:sz="4" w:space="0" w:color="000000"/>
            </w:tcBorders>
          </w:tcPr>
          <w:p w:rsidR="0071253D" w:rsidRPr="009D3212" w:rsidRDefault="0071253D" w:rsidP="001006A2">
            <w:pPr>
              <w:widowControl w:val="0"/>
              <w:spacing w:after="0" w:line="240" w:lineRule="auto"/>
              <w:jc w:val="center"/>
              <w:rPr>
                <w:rFonts w:ascii="Times New Roman" w:eastAsia="Times New Roman" w:hAnsi="Times New Roman" w:cs="Times New Roman"/>
                <w:lang w:eastAsia="ru-RU"/>
              </w:rPr>
            </w:pPr>
          </w:p>
          <w:p w:rsidR="0071253D" w:rsidRPr="009D3212" w:rsidRDefault="0071253D" w:rsidP="001006A2">
            <w:pPr>
              <w:widowControl w:val="0"/>
              <w:spacing w:after="0" w:line="240" w:lineRule="auto"/>
              <w:jc w:val="center"/>
              <w:rPr>
                <w:rFonts w:ascii="Times New Roman" w:eastAsia="Times New Roman" w:hAnsi="Times New Roman" w:cs="Times New Roman"/>
                <w:i/>
                <w:sz w:val="24"/>
                <w:szCs w:val="24"/>
                <w:lang w:eastAsia="ru-RU"/>
              </w:rPr>
            </w:pPr>
            <w:r w:rsidRPr="009D3212">
              <w:rPr>
                <w:rFonts w:ascii="Times New Roman" w:eastAsia="Times New Roman" w:hAnsi="Times New Roman" w:cs="Times New Roman"/>
                <w:lang w:eastAsia="ru-RU"/>
              </w:rPr>
              <w:t>тесты</w:t>
            </w:r>
          </w:p>
        </w:tc>
      </w:tr>
      <w:tr w:rsidR="0071253D" w:rsidRPr="009D3212" w:rsidTr="001006A2">
        <w:trPr>
          <w:trHeight w:val="104"/>
        </w:trPr>
        <w:tc>
          <w:tcPr>
            <w:tcW w:w="3549" w:type="dxa"/>
            <w:vMerge/>
            <w:tcBorders>
              <w:left w:val="single" w:sz="4" w:space="0" w:color="auto"/>
              <w:bottom w:val="single" w:sz="4" w:space="0" w:color="auto"/>
              <w:right w:val="single" w:sz="4" w:space="0" w:color="auto"/>
            </w:tcBorders>
            <w:shd w:val="clear" w:color="auto" w:fill="auto"/>
          </w:tcPr>
          <w:p w:rsidR="0071253D" w:rsidRPr="009D3212" w:rsidRDefault="0071253D" w:rsidP="001006A2">
            <w:pPr>
              <w:widowControl w:val="0"/>
              <w:tabs>
                <w:tab w:val="left" w:pos="822"/>
              </w:tabs>
              <w:snapToGrid w:val="0"/>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tcPr>
          <w:p w:rsidR="0071253D" w:rsidRPr="009D3212" w:rsidRDefault="0071253D" w:rsidP="001006A2">
            <w:pPr>
              <w:widowControl w:val="0"/>
              <w:tabs>
                <w:tab w:val="left" w:pos="822"/>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i/>
                <w:sz w:val="24"/>
                <w:szCs w:val="24"/>
                <w:lang w:eastAsia="ru-RU"/>
              </w:rPr>
              <w:t xml:space="preserve">У1 (ОК-2) Уметь </w:t>
            </w:r>
            <w:r w:rsidRPr="009D3212">
              <w:rPr>
                <w:rFonts w:ascii="Times New Roman" w:eastAsia="Times New Roman" w:hAnsi="Times New Roman" w:cs="Times New Roman"/>
                <w:sz w:val="24"/>
                <w:szCs w:val="24"/>
                <w:lang w:eastAsia="ru-RU"/>
              </w:rPr>
              <w:t>соотносить общие исторические процессы с процессом развития трудовых отношений на разных исторических этапах</w:t>
            </w:r>
          </w:p>
        </w:tc>
        <w:tc>
          <w:tcPr>
            <w:tcW w:w="3118" w:type="dxa"/>
            <w:tcBorders>
              <w:top w:val="single" w:sz="4" w:space="0" w:color="000000"/>
              <w:left w:val="single" w:sz="4" w:space="0" w:color="auto"/>
              <w:bottom w:val="single" w:sz="4" w:space="0" w:color="000000"/>
              <w:right w:val="single" w:sz="4" w:space="0" w:color="000000"/>
            </w:tcBorders>
          </w:tcPr>
          <w:p w:rsidR="0071253D" w:rsidRPr="009D3212" w:rsidRDefault="0071253D" w:rsidP="001006A2">
            <w:pPr>
              <w:widowControl w:val="0"/>
              <w:spacing w:after="0" w:line="240" w:lineRule="auto"/>
              <w:jc w:val="center"/>
              <w:rPr>
                <w:rFonts w:ascii="Times New Roman" w:eastAsia="Times New Roman" w:hAnsi="Times New Roman" w:cs="Times New Roman"/>
                <w:i/>
                <w:sz w:val="24"/>
                <w:szCs w:val="24"/>
                <w:lang w:eastAsia="ru-RU"/>
              </w:rPr>
            </w:pPr>
            <w:r w:rsidRPr="009D3212">
              <w:rPr>
                <w:rFonts w:ascii="Times New Roman" w:eastAsia="Times New Roman" w:hAnsi="Times New Roman" w:cs="Times New Roman"/>
                <w:lang w:eastAsia="ru-RU"/>
              </w:rPr>
              <w:t>собеседование</w:t>
            </w:r>
          </w:p>
        </w:tc>
      </w:tr>
      <w:tr w:rsidR="0071253D" w:rsidRPr="009D3212" w:rsidTr="001006A2">
        <w:trPr>
          <w:trHeight w:val="104"/>
        </w:trPr>
        <w:tc>
          <w:tcPr>
            <w:tcW w:w="3549" w:type="dxa"/>
            <w:vMerge/>
            <w:tcBorders>
              <w:left w:val="single" w:sz="4" w:space="0" w:color="auto"/>
              <w:bottom w:val="single" w:sz="4" w:space="0" w:color="auto"/>
              <w:right w:val="single" w:sz="4" w:space="0" w:color="auto"/>
            </w:tcBorders>
            <w:shd w:val="clear" w:color="auto" w:fill="auto"/>
          </w:tcPr>
          <w:p w:rsidR="0071253D" w:rsidRPr="009D3212" w:rsidRDefault="0071253D" w:rsidP="001006A2">
            <w:pPr>
              <w:widowControl w:val="0"/>
              <w:tabs>
                <w:tab w:val="left" w:pos="822"/>
              </w:tabs>
              <w:snapToGrid w:val="0"/>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tcPr>
          <w:p w:rsidR="0071253D" w:rsidRPr="009D3212" w:rsidRDefault="0071253D" w:rsidP="001006A2">
            <w:pPr>
              <w:widowControl w:val="0"/>
              <w:tabs>
                <w:tab w:val="left" w:pos="822"/>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i/>
                <w:sz w:val="24"/>
                <w:szCs w:val="24"/>
                <w:lang w:eastAsia="ru-RU"/>
              </w:rPr>
              <w:t xml:space="preserve">В1 (ОК-2) </w:t>
            </w:r>
            <w:proofErr w:type="spellStart"/>
            <w:r w:rsidRPr="009D3212">
              <w:rPr>
                <w:rFonts w:ascii="Times New Roman" w:eastAsia="Times New Roman" w:hAnsi="Times New Roman" w:cs="Times New Roman"/>
                <w:i/>
                <w:sz w:val="24"/>
                <w:szCs w:val="24"/>
                <w:lang w:eastAsia="ru-RU"/>
              </w:rPr>
              <w:t>Владеть</w:t>
            </w:r>
            <w:r w:rsidRPr="009D3212">
              <w:rPr>
                <w:rFonts w:ascii="Times New Roman" w:eastAsia="Times New Roman" w:hAnsi="Times New Roman" w:cs="Times New Roman"/>
                <w:sz w:val="24"/>
                <w:szCs w:val="24"/>
                <w:lang w:eastAsia="ru-RU"/>
              </w:rPr>
              <w:t>навыками</w:t>
            </w:r>
            <w:proofErr w:type="spellEnd"/>
            <w:r w:rsidRPr="009D3212">
              <w:rPr>
                <w:rFonts w:ascii="Times New Roman" w:eastAsia="Times New Roman" w:hAnsi="Times New Roman" w:cs="Times New Roman"/>
                <w:sz w:val="24"/>
                <w:szCs w:val="24"/>
                <w:lang w:eastAsia="ru-RU"/>
              </w:rPr>
              <w:t xml:space="preserve">  анализа исторических источников о состоянии и развитии социально- трудовых отношений</w:t>
            </w:r>
          </w:p>
        </w:tc>
        <w:tc>
          <w:tcPr>
            <w:tcW w:w="3118" w:type="dxa"/>
            <w:tcBorders>
              <w:top w:val="single" w:sz="4" w:space="0" w:color="000000"/>
              <w:left w:val="single" w:sz="4" w:space="0" w:color="auto"/>
              <w:bottom w:val="single" w:sz="4" w:space="0" w:color="000000"/>
              <w:right w:val="single" w:sz="4" w:space="0" w:color="000000"/>
            </w:tcBorders>
          </w:tcPr>
          <w:p w:rsidR="0071253D" w:rsidRPr="009D3212" w:rsidRDefault="0071253D" w:rsidP="001006A2">
            <w:pPr>
              <w:widowControl w:val="0"/>
              <w:spacing w:after="0" w:line="240" w:lineRule="auto"/>
              <w:jc w:val="center"/>
              <w:rPr>
                <w:rFonts w:ascii="Times New Roman" w:eastAsia="Times New Roman" w:hAnsi="Times New Roman" w:cs="Times New Roman"/>
                <w:sz w:val="24"/>
                <w:szCs w:val="24"/>
                <w:lang w:eastAsia="ru-RU"/>
              </w:rPr>
            </w:pPr>
          </w:p>
          <w:p w:rsidR="0071253D" w:rsidRPr="009D3212" w:rsidRDefault="0071253D" w:rsidP="001006A2">
            <w:pPr>
              <w:widowControl w:val="0"/>
              <w:spacing w:after="0" w:line="240" w:lineRule="auto"/>
              <w:jc w:val="center"/>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задачи</w:t>
            </w:r>
          </w:p>
        </w:tc>
      </w:tr>
      <w:tr w:rsidR="0071253D" w:rsidRPr="009D3212" w:rsidTr="00CF37D3">
        <w:trPr>
          <w:trHeight w:val="104"/>
        </w:trPr>
        <w:tc>
          <w:tcPr>
            <w:tcW w:w="3549" w:type="dxa"/>
            <w:vMerge w:val="restart"/>
            <w:tcBorders>
              <w:top w:val="single" w:sz="4" w:space="0" w:color="000000"/>
              <w:left w:val="single" w:sz="4" w:space="0" w:color="auto"/>
              <w:bottom w:val="single" w:sz="4" w:space="0" w:color="auto"/>
              <w:right w:val="single" w:sz="4" w:space="0" w:color="auto"/>
            </w:tcBorders>
            <w:shd w:val="clear" w:color="auto" w:fill="auto"/>
          </w:tcPr>
          <w:p w:rsidR="0071253D" w:rsidRPr="009D3212" w:rsidRDefault="0071253D" w:rsidP="00536961">
            <w:pPr>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способностью использовать основы экономических знаний в различных сферах жизнедеятельности (ОК-3)</w:t>
            </w:r>
          </w:p>
        </w:tc>
        <w:tc>
          <w:tcPr>
            <w:tcW w:w="3827" w:type="dxa"/>
            <w:tcBorders>
              <w:top w:val="single" w:sz="4" w:space="0" w:color="000000"/>
              <w:left w:val="single" w:sz="4" w:space="0" w:color="auto"/>
              <w:bottom w:val="single" w:sz="4" w:space="0" w:color="000000"/>
              <w:right w:val="single" w:sz="4" w:space="0" w:color="000000"/>
            </w:tcBorders>
            <w:shd w:val="clear" w:color="auto" w:fill="auto"/>
          </w:tcPr>
          <w:p w:rsidR="0071253D" w:rsidRPr="009D3212" w:rsidRDefault="0071253D" w:rsidP="001006A2">
            <w:pPr>
              <w:widowControl w:val="0"/>
              <w:tabs>
                <w:tab w:val="left" w:pos="822"/>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i/>
                <w:sz w:val="24"/>
                <w:szCs w:val="24"/>
                <w:lang w:eastAsia="ru-RU"/>
              </w:rPr>
              <w:t xml:space="preserve">З1 (ОК-3) Знать </w:t>
            </w:r>
            <w:r w:rsidRPr="009D3212">
              <w:rPr>
                <w:rFonts w:ascii="Times New Roman" w:eastAsia="Times New Roman" w:hAnsi="Times New Roman" w:cs="Times New Roman"/>
                <w:sz w:val="24"/>
                <w:szCs w:val="24"/>
                <w:lang w:eastAsia="ru-RU"/>
              </w:rPr>
              <w:t>базовые экономические категории, основные закономерности, необходимые для изучения развития трудовых отношений на различных исторических этапах</w:t>
            </w:r>
          </w:p>
        </w:tc>
        <w:tc>
          <w:tcPr>
            <w:tcW w:w="3118" w:type="dxa"/>
            <w:tcBorders>
              <w:top w:val="single" w:sz="4" w:space="0" w:color="000000"/>
              <w:left w:val="single" w:sz="4" w:space="0" w:color="auto"/>
              <w:bottom w:val="single" w:sz="4" w:space="0" w:color="000000"/>
              <w:right w:val="single" w:sz="4" w:space="0" w:color="000000"/>
            </w:tcBorders>
          </w:tcPr>
          <w:p w:rsidR="0071253D" w:rsidRPr="009D3212" w:rsidRDefault="0071253D" w:rsidP="00536961">
            <w:pPr>
              <w:tabs>
                <w:tab w:val="left" w:pos="822"/>
              </w:tabs>
              <w:spacing w:after="0" w:line="240" w:lineRule="auto"/>
              <w:jc w:val="center"/>
              <w:rPr>
                <w:rFonts w:ascii="Times New Roman" w:eastAsia="Times New Roman" w:hAnsi="Times New Roman" w:cs="Times New Roman"/>
                <w:lang w:eastAsia="ru-RU"/>
              </w:rPr>
            </w:pPr>
          </w:p>
          <w:p w:rsidR="0071253D" w:rsidRPr="009D3212" w:rsidRDefault="0071253D" w:rsidP="00536961">
            <w:pPr>
              <w:tabs>
                <w:tab w:val="left" w:pos="822"/>
              </w:tabs>
              <w:spacing w:after="0" w:line="240" w:lineRule="auto"/>
              <w:jc w:val="center"/>
              <w:rPr>
                <w:rFonts w:ascii="Calibri" w:eastAsia="Times New Roman" w:hAnsi="Calibri" w:cs="Times New Roman"/>
                <w:lang w:eastAsia="ru-RU"/>
              </w:rPr>
            </w:pPr>
            <w:r w:rsidRPr="009D3212">
              <w:rPr>
                <w:rFonts w:ascii="Times New Roman" w:eastAsia="Times New Roman" w:hAnsi="Times New Roman" w:cs="Times New Roman"/>
                <w:lang w:eastAsia="ru-RU"/>
              </w:rPr>
              <w:t>тесты</w:t>
            </w:r>
          </w:p>
        </w:tc>
      </w:tr>
      <w:tr w:rsidR="0071253D" w:rsidRPr="009D3212" w:rsidTr="00CF37D3">
        <w:trPr>
          <w:trHeight w:val="104"/>
        </w:trPr>
        <w:tc>
          <w:tcPr>
            <w:tcW w:w="3549" w:type="dxa"/>
            <w:vMerge/>
            <w:tcBorders>
              <w:left w:val="single" w:sz="4" w:space="0" w:color="auto"/>
              <w:bottom w:val="single" w:sz="4" w:space="0" w:color="auto"/>
              <w:right w:val="single" w:sz="4" w:space="0" w:color="auto"/>
            </w:tcBorders>
            <w:shd w:val="clear" w:color="auto" w:fill="auto"/>
          </w:tcPr>
          <w:p w:rsidR="0071253D" w:rsidRPr="009D3212" w:rsidRDefault="0071253D" w:rsidP="00536961">
            <w:pPr>
              <w:widowControl w:val="0"/>
              <w:tabs>
                <w:tab w:val="left" w:pos="822"/>
              </w:tabs>
              <w:snapToGrid w:val="0"/>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tcPr>
          <w:p w:rsidR="0071253D" w:rsidRPr="009D3212" w:rsidRDefault="0071253D" w:rsidP="001006A2">
            <w:pPr>
              <w:widowControl w:val="0"/>
              <w:tabs>
                <w:tab w:val="left" w:pos="822"/>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i/>
                <w:sz w:val="24"/>
                <w:szCs w:val="24"/>
                <w:lang w:eastAsia="ru-RU"/>
              </w:rPr>
              <w:t xml:space="preserve">У1 (ОК-3) Уметь </w:t>
            </w:r>
            <w:r w:rsidRPr="009D3212">
              <w:rPr>
                <w:rFonts w:ascii="Times New Roman" w:eastAsia="Times New Roman" w:hAnsi="Times New Roman" w:cs="Times New Roman"/>
                <w:sz w:val="24"/>
                <w:szCs w:val="24"/>
                <w:lang w:eastAsia="ru-RU"/>
              </w:rPr>
              <w:t>определять влияние экономических явлений и процессов на характер трудовых отношений на различных исторических этапах</w:t>
            </w:r>
          </w:p>
        </w:tc>
        <w:tc>
          <w:tcPr>
            <w:tcW w:w="3118" w:type="dxa"/>
            <w:tcBorders>
              <w:top w:val="single" w:sz="4" w:space="0" w:color="000000"/>
              <w:left w:val="single" w:sz="4" w:space="0" w:color="auto"/>
              <w:bottom w:val="single" w:sz="4" w:space="0" w:color="000000"/>
              <w:right w:val="single" w:sz="4" w:space="0" w:color="000000"/>
            </w:tcBorders>
          </w:tcPr>
          <w:p w:rsidR="0071253D" w:rsidRPr="009D3212" w:rsidRDefault="0071253D" w:rsidP="00536961">
            <w:pPr>
              <w:tabs>
                <w:tab w:val="left" w:pos="822"/>
              </w:tabs>
              <w:spacing w:after="0" w:line="240" w:lineRule="auto"/>
              <w:jc w:val="center"/>
              <w:rPr>
                <w:rFonts w:ascii="Times New Roman" w:eastAsia="Times New Roman" w:hAnsi="Times New Roman" w:cs="Times New Roman"/>
                <w:lang w:eastAsia="ru-RU"/>
              </w:rPr>
            </w:pPr>
          </w:p>
          <w:p w:rsidR="0071253D" w:rsidRPr="009D3212" w:rsidRDefault="0071253D" w:rsidP="00536961">
            <w:pPr>
              <w:tabs>
                <w:tab w:val="left" w:pos="822"/>
              </w:tabs>
              <w:spacing w:after="0" w:line="240" w:lineRule="auto"/>
              <w:jc w:val="center"/>
              <w:rPr>
                <w:rFonts w:ascii="Times New Roman" w:eastAsia="Times New Roman" w:hAnsi="Times New Roman" w:cs="Times New Roman"/>
                <w:lang w:eastAsia="ru-RU"/>
              </w:rPr>
            </w:pPr>
          </w:p>
          <w:p w:rsidR="0071253D" w:rsidRPr="009D3212" w:rsidRDefault="0071253D" w:rsidP="00536961">
            <w:pPr>
              <w:tabs>
                <w:tab w:val="left" w:pos="822"/>
              </w:tabs>
              <w:spacing w:after="0" w:line="240" w:lineRule="auto"/>
              <w:jc w:val="center"/>
              <w:rPr>
                <w:rFonts w:ascii="Calibri" w:eastAsia="Times New Roman" w:hAnsi="Calibri" w:cs="Times New Roman"/>
                <w:lang w:eastAsia="ru-RU"/>
              </w:rPr>
            </w:pPr>
            <w:r w:rsidRPr="009D3212">
              <w:rPr>
                <w:rFonts w:ascii="Times New Roman" w:eastAsia="Times New Roman" w:hAnsi="Times New Roman" w:cs="Times New Roman"/>
                <w:lang w:eastAsia="ru-RU"/>
              </w:rPr>
              <w:t>собеседование</w:t>
            </w:r>
          </w:p>
        </w:tc>
      </w:tr>
      <w:tr w:rsidR="0071253D" w:rsidRPr="009D3212" w:rsidTr="00CF37D3">
        <w:trPr>
          <w:trHeight w:val="104"/>
        </w:trPr>
        <w:tc>
          <w:tcPr>
            <w:tcW w:w="3549" w:type="dxa"/>
            <w:vMerge/>
            <w:tcBorders>
              <w:left w:val="single" w:sz="4" w:space="0" w:color="auto"/>
              <w:bottom w:val="single" w:sz="4" w:space="0" w:color="auto"/>
              <w:right w:val="single" w:sz="4" w:space="0" w:color="auto"/>
            </w:tcBorders>
            <w:shd w:val="clear" w:color="auto" w:fill="auto"/>
          </w:tcPr>
          <w:p w:rsidR="0071253D" w:rsidRPr="009D3212" w:rsidRDefault="0071253D" w:rsidP="00536961">
            <w:pPr>
              <w:widowControl w:val="0"/>
              <w:tabs>
                <w:tab w:val="left" w:pos="822"/>
              </w:tabs>
              <w:snapToGrid w:val="0"/>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tcPr>
          <w:p w:rsidR="0071253D" w:rsidRPr="009D3212" w:rsidRDefault="0071253D" w:rsidP="001006A2">
            <w:pPr>
              <w:widowControl w:val="0"/>
              <w:tabs>
                <w:tab w:val="left" w:pos="822"/>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i/>
                <w:sz w:val="24"/>
                <w:szCs w:val="24"/>
                <w:lang w:eastAsia="ru-RU"/>
              </w:rPr>
              <w:t>В1 (ОК-3) Владеть</w:t>
            </w:r>
            <w:r w:rsidRPr="009D3212">
              <w:rPr>
                <w:rFonts w:ascii="Times New Roman" w:eastAsia="Times New Roman" w:hAnsi="Times New Roman" w:cs="Times New Roman"/>
                <w:sz w:val="24"/>
                <w:szCs w:val="24"/>
                <w:lang w:eastAsia="ru-RU"/>
              </w:rPr>
              <w:t xml:space="preserve"> основными экономическими методами анализа, применяемыми при изучении социально-трудовых отношений</w:t>
            </w:r>
          </w:p>
        </w:tc>
        <w:tc>
          <w:tcPr>
            <w:tcW w:w="3118" w:type="dxa"/>
            <w:tcBorders>
              <w:top w:val="single" w:sz="4" w:space="0" w:color="000000"/>
              <w:left w:val="single" w:sz="4" w:space="0" w:color="auto"/>
              <w:bottom w:val="single" w:sz="4" w:space="0" w:color="000000"/>
              <w:right w:val="single" w:sz="4" w:space="0" w:color="000000"/>
            </w:tcBorders>
          </w:tcPr>
          <w:p w:rsidR="0071253D" w:rsidRPr="009D3212" w:rsidRDefault="0071253D" w:rsidP="00536961">
            <w:pPr>
              <w:tabs>
                <w:tab w:val="left" w:pos="822"/>
              </w:tabs>
              <w:spacing w:after="0" w:line="240" w:lineRule="auto"/>
              <w:jc w:val="center"/>
              <w:rPr>
                <w:rFonts w:ascii="Times New Roman" w:eastAsia="Times New Roman" w:hAnsi="Times New Roman" w:cs="Times New Roman"/>
                <w:lang w:eastAsia="ru-RU"/>
              </w:rPr>
            </w:pPr>
          </w:p>
          <w:p w:rsidR="0071253D" w:rsidRPr="009D3212" w:rsidRDefault="0092707E" w:rsidP="0092707E">
            <w:pPr>
              <w:tabs>
                <w:tab w:val="left" w:pos="822"/>
              </w:tabs>
              <w:spacing w:after="0" w:line="240" w:lineRule="auto"/>
              <w:rPr>
                <w:rFonts w:ascii="Calibri" w:eastAsia="Times New Roman" w:hAnsi="Calibri" w:cs="Times New Roman"/>
                <w:lang w:eastAsia="ru-RU"/>
              </w:rPr>
            </w:pPr>
            <w:r w:rsidRPr="009D3212">
              <w:rPr>
                <w:rFonts w:ascii="Times New Roman" w:eastAsia="Times New Roman" w:hAnsi="Times New Roman" w:cs="Times New Roman"/>
                <w:lang w:eastAsia="ru-RU"/>
              </w:rPr>
              <w:t>аналитическое задание</w:t>
            </w:r>
          </w:p>
        </w:tc>
      </w:tr>
      <w:tr w:rsidR="0092707E" w:rsidRPr="009D3212" w:rsidTr="00CF37D3">
        <w:trPr>
          <w:trHeight w:val="104"/>
        </w:trPr>
        <w:tc>
          <w:tcPr>
            <w:tcW w:w="3549" w:type="dxa"/>
            <w:vMerge w:val="restart"/>
            <w:tcBorders>
              <w:top w:val="single" w:sz="4" w:space="0" w:color="auto"/>
              <w:left w:val="single" w:sz="4" w:space="0" w:color="auto"/>
              <w:bottom w:val="single" w:sz="4" w:space="0" w:color="auto"/>
              <w:right w:val="single" w:sz="4" w:space="0" w:color="auto"/>
            </w:tcBorders>
            <w:shd w:val="clear" w:color="auto" w:fill="auto"/>
          </w:tcPr>
          <w:p w:rsidR="0092707E" w:rsidRPr="009D3212" w:rsidRDefault="0092707E" w:rsidP="001006A2">
            <w:pPr>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знанием основ современной </w:t>
            </w:r>
            <w:r w:rsidRPr="009D3212">
              <w:rPr>
                <w:rFonts w:ascii="Times New Roman" w:eastAsia="Times New Roman" w:hAnsi="Times New Roman" w:cs="Times New Roman"/>
                <w:sz w:val="24"/>
                <w:szCs w:val="24"/>
                <w:lang w:eastAsia="ru-RU"/>
              </w:rPr>
              <w:lastRenderedPageBreak/>
              <w:t>философии концепций управления персоналом, сущности и задач, закономерностей, принципов и методов управления персоналом, умение применять теоретические положения в практике управления персоналом организации</w:t>
            </w:r>
          </w:p>
          <w:p w:rsidR="0092707E" w:rsidRPr="009D3212" w:rsidRDefault="0092707E" w:rsidP="001006A2">
            <w:pPr>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 (ОПК – 1)</w:t>
            </w:r>
          </w:p>
        </w:tc>
        <w:tc>
          <w:tcPr>
            <w:tcW w:w="3827" w:type="dxa"/>
            <w:tcBorders>
              <w:top w:val="single" w:sz="4" w:space="0" w:color="000000"/>
              <w:left w:val="single" w:sz="4" w:space="0" w:color="auto"/>
              <w:bottom w:val="single" w:sz="4" w:space="0" w:color="000000"/>
              <w:right w:val="single" w:sz="4" w:space="0" w:color="000000"/>
            </w:tcBorders>
            <w:shd w:val="clear" w:color="auto" w:fill="auto"/>
          </w:tcPr>
          <w:p w:rsidR="0092707E" w:rsidRPr="009D3212" w:rsidRDefault="0092707E" w:rsidP="001006A2">
            <w:pPr>
              <w:widowControl w:val="0"/>
              <w:tabs>
                <w:tab w:val="left" w:pos="822"/>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i/>
                <w:sz w:val="24"/>
                <w:szCs w:val="24"/>
                <w:lang w:eastAsia="ru-RU"/>
              </w:rPr>
              <w:lastRenderedPageBreak/>
              <w:t xml:space="preserve">З1 (ОПК-1) Знать </w:t>
            </w:r>
            <w:r w:rsidRPr="009D3212">
              <w:rPr>
                <w:rFonts w:ascii="Times New Roman" w:eastAsia="Times New Roman" w:hAnsi="Times New Roman" w:cs="Times New Roman"/>
                <w:sz w:val="24"/>
                <w:szCs w:val="24"/>
                <w:lang w:eastAsia="ru-RU"/>
              </w:rPr>
              <w:t xml:space="preserve">основные исторические этапы развития </w:t>
            </w:r>
            <w:r w:rsidRPr="009D3212">
              <w:rPr>
                <w:rFonts w:ascii="Times New Roman" w:eastAsia="Times New Roman" w:hAnsi="Times New Roman" w:cs="Times New Roman"/>
                <w:sz w:val="24"/>
                <w:szCs w:val="24"/>
                <w:lang w:eastAsia="ru-RU"/>
              </w:rPr>
              <w:lastRenderedPageBreak/>
              <w:t xml:space="preserve">трудовых отношений, повлиявшие на </w:t>
            </w:r>
            <w:proofErr w:type="spellStart"/>
            <w:r w:rsidRPr="009D3212">
              <w:rPr>
                <w:rFonts w:ascii="Times New Roman" w:eastAsia="Times New Roman" w:hAnsi="Times New Roman" w:cs="Times New Roman"/>
                <w:sz w:val="24"/>
                <w:szCs w:val="24"/>
                <w:lang w:eastAsia="ru-RU"/>
              </w:rPr>
              <w:t>формированиесовременных</w:t>
            </w:r>
            <w:proofErr w:type="spellEnd"/>
            <w:r w:rsidRPr="009D3212">
              <w:rPr>
                <w:rFonts w:ascii="Times New Roman" w:eastAsia="Times New Roman" w:hAnsi="Times New Roman" w:cs="Times New Roman"/>
                <w:sz w:val="24"/>
                <w:szCs w:val="24"/>
                <w:lang w:eastAsia="ru-RU"/>
              </w:rPr>
              <w:t xml:space="preserve"> принципов и методов управления персоналом</w:t>
            </w:r>
          </w:p>
        </w:tc>
        <w:tc>
          <w:tcPr>
            <w:tcW w:w="3118" w:type="dxa"/>
            <w:tcBorders>
              <w:top w:val="single" w:sz="4" w:space="0" w:color="000000"/>
              <w:left w:val="single" w:sz="4" w:space="0" w:color="auto"/>
              <w:bottom w:val="single" w:sz="4" w:space="0" w:color="000000"/>
              <w:right w:val="single" w:sz="4" w:space="0" w:color="000000"/>
            </w:tcBorders>
          </w:tcPr>
          <w:p w:rsidR="0092707E" w:rsidRPr="009D3212" w:rsidRDefault="0092707E" w:rsidP="00536961">
            <w:pPr>
              <w:widowControl w:val="0"/>
              <w:spacing w:after="0" w:line="240" w:lineRule="auto"/>
              <w:jc w:val="center"/>
              <w:rPr>
                <w:rFonts w:ascii="Times New Roman" w:eastAsia="Times New Roman" w:hAnsi="Times New Roman" w:cs="Times New Roman"/>
                <w:lang w:eastAsia="ru-RU"/>
              </w:rPr>
            </w:pPr>
          </w:p>
          <w:p w:rsidR="0092707E" w:rsidRPr="009D3212" w:rsidRDefault="0092707E" w:rsidP="00536961">
            <w:pPr>
              <w:widowControl w:val="0"/>
              <w:spacing w:after="0" w:line="240" w:lineRule="auto"/>
              <w:jc w:val="center"/>
              <w:rPr>
                <w:rFonts w:ascii="Times New Roman" w:eastAsia="Times New Roman" w:hAnsi="Times New Roman" w:cs="Times New Roman"/>
                <w:i/>
                <w:sz w:val="24"/>
                <w:szCs w:val="24"/>
                <w:lang w:eastAsia="ru-RU"/>
              </w:rPr>
            </w:pPr>
            <w:r w:rsidRPr="009D3212">
              <w:rPr>
                <w:rFonts w:ascii="Times New Roman" w:eastAsia="Times New Roman" w:hAnsi="Times New Roman" w:cs="Times New Roman"/>
                <w:lang w:eastAsia="ru-RU"/>
              </w:rPr>
              <w:t>тесты</w:t>
            </w:r>
          </w:p>
        </w:tc>
      </w:tr>
      <w:tr w:rsidR="0092707E" w:rsidRPr="009D3212" w:rsidTr="00CF37D3">
        <w:trPr>
          <w:trHeight w:val="104"/>
        </w:trPr>
        <w:tc>
          <w:tcPr>
            <w:tcW w:w="3549" w:type="dxa"/>
            <w:vMerge/>
            <w:tcBorders>
              <w:left w:val="single" w:sz="4" w:space="0" w:color="auto"/>
              <w:bottom w:val="single" w:sz="4" w:space="0" w:color="auto"/>
              <w:right w:val="single" w:sz="4" w:space="0" w:color="auto"/>
            </w:tcBorders>
            <w:shd w:val="clear" w:color="auto" w:fill="auto"/>
          </w:tcPr>
          <w:p w:rsidR="0092707E" w:rsidRPr="009D3212" w:rsidRDefault="0092707E" w:rsidP="00536961">
            <w:pPr>
              <w:widowControl w:val="0"/>
              <w:tabs>
                <w:tab w:val="left" w:pos="822"/>
              </w:tabs>
              <w:snapToGrid w:val="0"/>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tcPr>
          <w:p w:rsidR="0092707E" w:rsidRPr="009D3212" w:rsidRDefault="0092707E" w:rsidP="00536961">
            <w:pPr>
              <w:widowControl w:val="0"/>
              <w:tabs>
                <w:tab w:val="left" w:pos="822"/>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i/>
                <w:sz w:val="24"/>
                <w:szCs w:val="24"/>
                <w:lang w:eastAsia="ru-RU"/>
              </w:rPr>
              <w:t xml:space="preserve">У1 (ОПК-1) Уметь </w:t>
            </w:r>
            <w:r w:rsidRPr="009D3212">
              <w:rPr>
                <w:rFonts w:ascii="Times New Roman" w:eastAsia="Times New Roman" w:hAnsi="Times New Roman" w:cs="Times New Roman"/>
                <w:sz w:val="24"/>
                <w:szCs w:val="24"/>
                <w:lang w:eastAsia="ru-RU"/>
              </w:rPr>
              <w:t>применять теоретические знания из исторического опыта развития трудовых отношений на практике управления персоналом</w:t>
            </w:r>
          </w:p>
        </w:tc>
        <w:tc>
          <w:tcPr>
            <w:tcW w:w="3118" w:type="dxa"/>
            <w:tcBorders>
              <w:top w:val="single" w:sz="4" w:space="0" w:color="000000"/>
              <w:left w:val="single" w:sz="4" w:space="0" w:color="auto"/>
              <w:bottom w:val="single" w:sz="4" w:space="0" w:color="000000"/>
              <w:right w:val="single" w:sz="4" w:space="0" w:color="000000"/>
            </w:tcBorders>
          </w:tcPr>
          <w:p w:rsidR="0092707E" w:rsidRPr="009D3212" w:rsidRDefault="0092707E" w:rsidP="00536961">
            <w:pPr>
              <w:widowControl w:val="0"/>
              <w:spacing w:after="0" w:line="240" w:lineRule="auto"/>
              <w:jc w:val="center"/>
              <w:rPr>
                <w:rFonts w:ascii="Times New Roman" w:eastAsia="Times New Roman" w:hAnsi="Times New Roman" w:cs="Times New Roman"/>
                <w:i/>
                <w:sz w:val="24"/>
                <w:szCs w:val="24"/>
                <w:lang w:eastAsia="ru-RU"/>
              </w:rPr>
            </w:pPr>
            <w:r w:rsidRPr="009D3212">
              <w:rPr>
                <w:rFonts w:ascii="Times New Roman" w:eastAsia="Times New Roman" w:hAnsi="Times New Roman" w:cs="Times New Roman"/>
                <w:lang w:eastAsia="ru-RU"/>
              </w:rPr>
              <w:t>собеседование</w:t>
            </w:r>
          </w:p>
        </w:tc>
      </w:tr>
      <w:tr w:rsidR="0092707E" w:rsidRPr="009D3212" w:rsidTr="00CF37D3">
        <w:trPr>
          <w:trHeight w:val="104"/>
        </w:trPr>
        <w:tc>
          <w:tcPr>
            <w:tcW w:w="3549" w:type="dxa"/>
            <w:vMerge/>
            <w:tcBorders>
              <w:left w:val="single" w:sz="4" w:space="0" w:color="auto"/>
              <w:bottom w:val="single" w:sz="4" w:space="0" w:color="auto"/>
              <w:right w:val="single" w:sz="4" w:space="0" w:color="auto"/>
            </w:tcBorders>
            <w:shd w:val="clear" w:color="auto" w:fill="auto"/>
          </w:tcPr>
          <w:p w:rsidR="0092707E" w:rsidRPr="009D3212" w:rsidRDefault="0092707E" w:rsidP="00536961">
            <w:pPr>
              <w:widowControl w:val="0"/>
              <w:tabs>
                <w:tab w:val="left" w:pos="822"/>
              </w:tabs>
              <w:snapToGrid w:val="0"/>
              <w:spacing w:after="0" w:line="240" w:lineRule="auto"/>
              <w:jc w:val="both"/>
              <w:rPr>
                <w:rFonts w:ascii="Times New Roman" w:eastAsia="Times New Roman" w:hAnsi="Times New Roman" w:cs="Times New Roman"/>
                <w:sz w:val="24"/>
                <w:szCs w:val="24"/>
                <w:lang w:eastAsia="ru-RU"/>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tcPr>
          <w:p w:rsidR="0092707E" w:rsidRPr="009D3212" w:rsidRDefault="0092707E" w:rsidP="00536961">
            <w:pPr>
              <w:widowControl w:val="0"/>
              <w:tabs>
                <w:tab w:val="left" w:pos="822"/>
              </w:tabs>
              <w:spacing w:after="0" w:line="240" w:lineRule="auto"/>
              <w:jc w:val="both"/>
              <w:rPr>
                <w:rFonts w:ascii="Times New Roman" w:eastAsia="Times New Roman" w:hAnsi="Times New Roman" w:cs="Times New Roman"/>
                <w:sz w:val="24"/>
                <w:szCs w:val="24"/>
                <w:lang w:eastAsia="ru-RU"/>
              </w:rPr>
            </w:pPr>
            <w:r w:rsidRPr="009D3212">
              <w:rPr>
                <w:rFonts w:ascii="Times New Roman" w:eastAsia="Times New Roman" w:hAnsi="Times New Roman" w:cs="Times New Roman"/>
                <w:i/>
                <w:sz w:val="24"/>
                <w:szCs w:val="24"/>
                <w:lang w:eastAsia="ru-RU"/>
              </w:rPr>
              <w:t>В1 (ОПК-1) Владеть</w:t>
            </w:r>
            <w:r w:rsidRPr="009D3212">
              <w:rPr>
                <w:rFonts w:ascii="Times New Roman" w:eastAsia="Times New Roman" w:hAnsi="Times New Roman" w:cs="Times New Roman"/>
                <w:sz w:val="24"/>
                <w:szCs w:val="24"/>
                <w:lang w:eastAsia="ru-RU"/>
              </w:rPr>
              <w:t xml:space="preserve"> навыками использования исторического опыта в процессе организации управления персоналом </w:t>
            </w:r>
          </w:p>
        </w:tc>
        <w:tc>
          <w:tcPr>
            <w:tcW w:w="3118" w:type="dxa"/>
            <w:tcBorders>
              <w:top w:val="single" w:sz="4" w:space="0" w:color="000000"/>
              <w:left w:val="single" w:sz="4" w:space="0" w:color="auto"/>
              <w:bottom w:val="single" w:sz="4" w:space="0" w:color="000000"/>
              <w:right w:val="single" w:sz="4" w:space="0" w:color="000000"/>
            </w:tcBorders>
          </w:tcPr>
          <w:p w:rsidR="0092707E" w:rsidRPr="009D3212" w:rsidRDefault="0092707E" w:rsidP="00536961">
            <w:pPr>
              <w:widowControl w:val="0"/>
              <w:spacing w:after="0" w:line="240" w:lineRule="auto"/>
              <w:jc w:val="center"/>
              <w:rPr>
                <w:rFonts w:ascii="Times New Roman" w:eastAsia="Times New Roman" w:hAnsi="Times New Roman" w:cs="Times New Roman"/>
                <w:sz w:val="24"/>
                <w:szCs w:val="24"/>
                <w:lang w:eastAsia="ru-RU"/>
              </w:rPr>
            </w:pPr>
          </w:p>
          <w:p w:rsidR="0092707E" w:rsidRPr="009D3212" w:rsidRDefault="0092707E" w:rsidP="00536961">
            <w:pPr>
              <w:widowControl w:val="0"/>
              <w:spacing w:after="0" w:line="240" w:lineRule="auto"/>
              <w:jc w:val="center"/>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аналитические задания</w:t>
            </w:r>
          </w:p>
        </w:tc>
      </w:tr>
    </w:tbl>
    <w:tbl>
      <w:tblPr>
        <w:tblStyle w:val="a6"/>
        <w:tblW w:w="10489" w:type="dxa"/>
        <w:tblInd w:w="250" w:type="dxa"/>
        <w:tblLayout w:type="fixed"/>
        <w:tblLook w:val="04A0" w:firstRow="1" w:lastRow="0" w:firstColumn="1" w:lastColumn="0" w:noHBand="0" w:noVBand="1"/>
      </w:tblPr>
      <w:tblGrid>
        <w:gridCol w:w="3544"/>
        <w:gridCol w:w="3827"/>
        <w:gridCol w:w="3118"/>
      </w:tblGrid>
      <w:tr w:rsidR="007C5875" w:rsidRPr="009D3212" w:rsidTr="007C5875">
        <w:tc>
          <w:tcPr>
            <w:tcW w:w="3544" w:type="dxa"/>
          </w:tcPr>
          <w:p w:rsidR="007C5875" w:rsidRPr="009D3212" w:rsidRDefault="007C5875" w:rsidP="00404250">
            <w:pPr>
              <w:rPr>
                <w:rFonts w:ascii="Times New Roman" w:hAnsi="Times New Roman"/>
                <w:sz w:val="24"/>
                <w:szCs w:val="24"/>
              </w:rPr>
            </w:pPr>
            <w:r w:rsidRPr="009D3212">
              <w:rPr>
                <w:rFonts w:ascii="Times New Roman" w:hAnsi="Times New Roman"/>
                <w:b/>
                <w:sz w:val="24"/>
                <w:szCs w:val="24"/>
              </w:rPr>
              <w:t>ПК-1</w:t>
            </w:r>
            <w:r w:rsidRPr="009D3212">
              <w:rPr>
                <w:rFonts w:ascii="Times New Roman" w:hAnsi="Times New Roman"/>
                <w:sz w:val="24"/>
                <w:szCs w:val="24"/>
              </w:rPr>
              <w:t>: знание основ разработки и реализации концепции управления персоналом, кадровой политики организации, основ стратегического 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собственностью и умение применять их на практике</w:t>
            </w:r>
          </w:p>
        </w:tc>
        <w:tc>
          <w:tcPr>
            <w:tcW w:w="3827" w:type="dxa"/>
          </w:tcPr>
          <w:p w:rsidR="007C5875" w:rsidRPr="009D3212" w:rsidRDefault="007C5875" w:rsidP="00404250">
            <w:pPr>
              <w:rPr>
                <w:rFonts w:ascii="Times New Roman" w:hAnsi="Times New Roman"/>
                <w:bCs/>
                <w:i/>
                <w:sz w:val="24"/>
                <w:szCs w:val="24"/>
              </w:rPr>
            </w:pPr>
            <w:r w:rsidRPr="009D3212">
              <w:rPr>
                <w:rFonts w:ascii="Times New Roman" w:hAnsi="Times New Roman"/>
                <w:bCs/>
                <w:i/>
                <w:sz w:val="24"/>
                <w:szCs w:val="24"/>
              </w:rPr>
              <w:t>Знать:</w:t>
            </w:r>
          </w:p>
          <w:p w:rsidR="007C5875" w:rsidRPr="009D3212" w:rsidRDefault="007C5875" w:rsidP="00404250">
            <w:pPr>
              <w:rPr>
                <w:rFonts w:ascii="Times New Roman" w:hAnsi="Times New Roman"/>
                <w:sz w:val="24"/>
                <w:szCs w:val="24"/>
              </w:rPr>
            </w:pPr>
            <w:r w:rsidRPr="009D3212">
              <w:rPr>
                <w:rFonts w:ascii="Times New Roman" w:hAnsi="Times New Roman"/>
                <w:sz w:val="24"/>
                <w:szCs w:val="24"/>
              </w:rPr>
              <w:t xml:space="preserve">1 основные принципы анализа,  разработки и реализации  концепции управления персоналом в отдельной организации; </w:t>
            </w:r>
          </w:p>
          <w:p w:rsidR="007C5875" w:rsidRPr="009D3212" w:rsidRDefault="007C5875" w:rsidP="00404250">
            <w:pPr>
              <w:rPr>
                <w:rFonts w:ascii="Times New Roman" w:hAnsi="Times New Roman"/>
                <w:sz w:val="24"/>
                <w:szCs w:val="24"/>
              </w:rPr>
            </w:pPr>
            <w:r w:rsidRPr="009D3212">
              <w:rPr>
                <w:rFonts w:ascii="Times New Roman" w:hAnsi="Times New Roman"/>
                <w:sz w:val="24"/>
                <w:szCs w:val="24"/>
              </w:rPr>
              <w:t xml:space="preserve">2) знать основы стратегического управления персоналом и формирования кадровой политики; </w:t>
            </w:r>
          </w:p>
          <w:p w:rsidR="007C5875" w:rsidRPr="009D3212" w:rsidRDefault="007C5875" w:rsidP="00404250">
            <w:pPr>
              <w:rPr>
                <w:rFonts w:ascii="Times New Roman" w:hAnsi="Times New Roman"/>
                <w:sz w:val="24"/>
                <w:szCs w:val="24"/>
              </w:rPr>
            </w:pPr>
            <w:r w:rsidRPr="009D3212">
              <w:rPr>
                <w:rFonts w:ascii="Times New Roman" w:hAnsi="Times New Roman"/>
                <w:sz w:val="24"/>
                <w:szCs w:val="24"/>
              </w:rPr>
              <w:t xml:space="preserve">3) знать принципы и технологии развития и использования трудового потенциала и интеллектуального капитала организации и отдельного работника; </w:t>
            </w:r>
          </w:p>
          <w:p w:rsidR="007C5875" w:rsidRPr="009D3212" w:rsidRDefault="007C5875" w:rsidP="00404250">
            <w:pPr>
              <w:rPr>
                <w:rFonts w:ascii="Times New Roman" w:hAnsi="Times New Roman"/>
                <w:b/>
                <w:bCs/>
                <w:sz w:val="24"/>
                <w:szCs w:val="24"/>
              </w:rPr>
            </w:pPr>
            <w:r w:rsidRPr="009D3212">
              <w:rPr>
                <w:rFonts w:ascii="Times New Roman" w:hAnsi="Times New Roman"/>
                <w:sz w:val="24"/>
                <w:szCs w:val="24"/>
              </w:rPr>
              <w:t>4) знать основы управления интеллектуальной  собственностью.</w:t>
            </w:r>
          </w:p>
          <w:p w:rsidR="007C5875" w:rsidRPr="009D3212" w:rsidRDefault="007C5875" w:rsidP="00404250">
            <w:pPr>
              <w:rPr>
                <w:rFonts w:ascii="Times New Roman" w:hAnsi="Times New Roman"/>
                <w:bCs/>
                <w:i/>
                <w:sz w:val="24"/>
                <w:szCs w:val="24"/>
              </w:rPr>
            </w:pPr>
            <w:r w:rsidRPr="009D3212">
              <w:rPr>
                <w:rFonts w:ascii="Times New Roman" w:hAnsi="Times New Roman"/>
                <w:bCs/>
                <w:i/>
                <w:sz w:val="24"/>
                <w:szCs w:val="24"/>
              </w:rPr>
              <w:t>Уметь:</w:t>
            </w:r>
          </w:p>
          <w:p w:rsidR="007C5875" w:rsidRPr="009D3212" w:rsidRDefault="007C5875" w:rsidP="00404250">
            <w:pPr>
              <w:rPr>
                <w:rFonts w:ascii="Times New Roman" w:hAnsi="Times New Roman"/>
                <w:sz w:val="24"/>
                <w:szCs w:val="24"/>
              </w:rPr>
            </w:pPr>
            <w:r w:rsidRPr="009D3212">
              <w:rPr>
                <w:rFonts w:ascii="Times New Roman" w:hAnsi="Times New Roman"/>
                <w:sz w:val="24"/>
                <w:szCs w:val="24"/>
              </w:rPr>
              <w:t xml:space="preserve">1) разрабатывать предложения по  созданию или совершенствованию  концепции управления персоналом в отдельной организации; </w:t>
            </w:r>
          </w:p>
          <w:p w:rsidR="007C5875" w:rsidRPr="009D3212" w:rsidRDefault="007C5875" w:rsidP="00404250">
            <w:pPr>
              <w:rPr>
                <w:rFonts w:ascii="Times New Roman" w:hAnsi="Times New Roman"/>
                <w:sz w:val="24"/>
                <w:szCs w:val="24"/>
              </w:rPr>
            </w:pPr>
            <w:r w:rsidRPr="009D3212">
              <w:rPr>
                <w:rFonts w:ascii="Times New Roman" w:hAnsi="Times New Roman"/>
                <w:sz w:val="24"/>
                <w:szCs w:val="24"/>
              </w:rPr>
              <w:t xml:space="preserve">2) уметь разрабатывать предложения по  кадровой политики; </w:t>
            </w:r>
          </w:p>
          <w:p w:rsidR="007C5875" w:rsidRPr="009D3212" w:rsidRDefault="007C5875" w:rsidP="00404250">
            <w:pPr>
              <w:rPr>
                <w:rFonts w:ascii="Times New Roman" w:hAnsi="Times New Roman"/>
                <w:sz w:val="24"/>
                <w:szCs w:val="24"/>
              </w:rPr>
            </w:pPr>
            <w:r w:rsidRPr="009D3212">
              <w:rPr>
                <w:rFonts w:ascii="Times New Roman" w:hAnsi="Times New Roman"/>
                <w:sz w:val="24"/>
                <w:szCs w:val="24"/>
              </w:rPr>
              <w:t xml:space="preserve">3) уметь исследовать трудовой потенциал и интеллектуальный капитал организации и(или) отдельного работника; </w:t>
            </w:r>
          </w:p>
          <w:p w:rsidR="007C5875" w:rsidRPr="009D3212" w:rsidRDefault="007C5875" w:rsidP="00404250">
            <w:pPr>
              <w:rPr>
                <w:rFonts w:ascii="Times New Roman" w:hAnsi="Times New Roman"/>
                <w:b/>
                <w:bCs/>
                <w:sz w:val="24"/>
                <w:szCs w:val="24"/>
              </w:rPr>
            </w:pPr>
            <w:r w:rsidRPr="009D3212">
              <w:rPr>
                <w:rFonts w:ascii="Times New Roman" w:hAnsi="Times New Roman"/>
                <w:sz w:val="24"/>
                <w:szCs w:val="24"/>
              </w:rPr>
              <w:t>4) уметь применять на практике методы совершенствования и развития трудового потенциала и человеческого капитала организации и(или) отдельного работника.</w:t>
            </w:r>
          </w:p>
          <w:p w:rsidR="007C5875" w:rsidRPr="009D3212" w:rsidRDefault="007C5875" w:rsidP="00404250">
            <w:pPr>
              <w:rPr>
                <w:rFonts w:ascii="Times New Roman" w:hAnsi="Times New Roman"/>
                <w:bCs/>
                <w:i/>
                <w:sz w:val="24"/>
                <w:szCs w:val="24"/>
              </w:rPr>
            </w:pPr>
            <w:r w:rsidRPr="009D3212">
              <w:rPr>
                <w:rFonts w:ascii="Times New Roman" w:hAnsi="Times New Roman"/>
                <w:bCs/>
                <w:i/>
                <w:sz w:val="24"/>
                <w:szCs w:val="24"/>
              </w:rPr>
              <w:t>Владеть:</w:t>
            </w:r>
          </w:p>
          <w:p w:rsidR="007C5875" w:rsidRPr="009D3212" w:rsidRDefault="007C5875" w:rsidP="00404250">
            <w:pPr>
              <w:rPr>
                <w:rFonts w:ascii="Times New Roman" w:hAnsi="Times New Roman"/>
                <w:sz w:val="24"/>
                <w:szCs w:val="24"/>
              </w:rPr>
            </w:pPr>
            <w:r w:rsidRPr="009D3212">
              <w:rPr>
                <w:rFonts w:ascii="Times New Roman" w:hAnsi="Times New Roman"/>
                <w:sz w:val="24"/>
                <w:szCs w:val="24"/>
              </w:rPr>
              <w:lastRenderedPageBreak/>
              <w:t>навыками изучения трудового потенциала и интеллектуального капитала организации и(или) отдельного работника</w:t>
            </w:r>
          </w:p>
          <w:p w:rsidR="007C5875" w:rsidRPr="009D3212" w:rsidRDefault="007C5875" w:rsidP="00404250">
            <w:pPr>
              <w:rPr>
                <w:rFonts w:ascii="Times New Roman" w:hAnsi="Times New Roman"/>
                <w:sz w:val="24"/>
                <w:szCs w:val="24"/>
              </w:rPr>
            </w:pPr>
            <w:r w:rsidRPr="009D3212">
              <w:rPr>
                <w:rFonts w:ascii="Times New Roman" w:hAnsi="Times New Roman"/>
                <w:i/>
                <w:sz w:val="24"/>
                <w:szCs w:val="24"/>
              </w:rPr>
              <w:t>Демонстрировать</w:t>
            </w:r>
            <w:r w:rsidRPr="009D3212">
              <w:rPr>
                <w:rFonts w:ascii="Times New Roman" w:hAnsi="Times New Roman"/>
                <w:sz w:val="24"/>
                <w:szCs w:val="24"/>
              </w:rPr>
              <w:t xml:space="preserve"> личностную готовность к профессиональному самосовершенствованию:</w:t>
            </w:r>
          </w:p>
          <w:p w:rsidR="007C5875" w:rsidRPr="009D3212" w:rsidRDefault="007C5875" w:rsidP="00404250">
            <w:pPr>
              <w:rPr>
                <w:rFonts w:ascii="Times New Roman" w:hAnsi="Times New Roman"/>
                <w:b/>
                <w:bCs/>
                <w:sz w:val="24"/>
                <w:szCs w:val="24"/>
              </w:rPr>
            </w:pPr>
            <w:r w:rsidRPr="009D3212">
              <w:rPr>
                <w:rFonts w:ascii="Times New Roman" w:hAnsi="Times New Roman"/>
                <w:sz w:val="24"/>
                <w:szCs w:val="24"/>
              </w:rPr>
              <w:t>иметь интерес и мотивацию к анализу и разработке концепции управления персоналом отдельной организации и построению эффективной кадровой политики</w:t>
            </w:r>
          </w:p>
        </w:tc>
        <w:tc>
          <w:tcPr>
            <w:tcW w:w="3118" w:type="dxa"/>
          </w:tcPr>
          <w:p w:rsidR="007C5875" w:rsidRPr="009D3212" w:rsidRDefault="007C5875" w:rsidP="00404250">
            <w:pPr>
              <w:widowControl w:val="0"/>
              <w:jc w:val="center"/>
              <w:rPr>
                <w:rFonts w:ascii="Times New Roman" w:eastAsia="Times New Roman" w:hAnsi="Times New Roman"/>
                <w:lang w:eastAsia="ru-RU"/>
              </w:rPr>
            </w:pPr>
          </w:p>
          <w:p w:rsidR="007C5875" w:rsidRPr="009D3212" w:rsidRDefault="009D3212" w:rsidP="00404250">
            <w:pPr>
              <w:widowControl w:val="0"/>
              <w:jc w:val="center"/>
              <w:rPr>
                <w:rFonts w:ascii="Times New Roman" w:eastAsia="Times New Roman" w:hAnsi="Times New Roman"/>
                <w:sz w:val="24"/>
                <w:szCs w:val="24"/>
                <w:lang w:eastAsia="ru-RU"/>
              </w:rPr>
            </w:pPr>
            <w:r w:rsidRPr="009D3212">
              <w:rPr>
                <w:rFonts w:ascii="Times New Roman" w:eastAsia="Times New Roman" w:hAnsi="Times New Roman"/>
                <w:sz w:val="24"/>
                <w:szCs w:val="24"/>
                <w:lang w:eastAsia="ru-RU"/>
              </w:rPr>
              <w:t>Т</w:t>
            </w:r>
            <w:r w:rsidR="007C5875" w:rsidRPr="009D3212">
              <w:rPr>
                <w:rFonts w:ascii="Times New Roman" w:eastAsia="Times New Roman" w:hAnsi="Times New Roman"/>
                <w:sz w:val="24"/>
                <w:szCs w:val="24"/>
                <w:lang w:eastAsia="ru-RU"/>
              </w:rPr>
              <w:t>есты</w:t>
            </w: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r w:rsidRPr="009D3212">
              <w:rPr>
                <w:rFonts w:ascii="Times New Roman" w:eastAsia="Times New Roman" w:hAnsi="Times New Roman"/>
                <w:sz w:val="24"/>
                <w:szCs w:val="24"/>
                <w:lang w:eastAsia="ru-RU"/>
              </w:rPr>
              <w:t>Собеседование</w:t>
            </w: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sz w:val="24"/>
                <w:szCs w:val="24"/>
                <w:lang w:eastAsia="ru-RU"/>
              </w:rPr>
            </w:pPr>
          </w:p>
          <w:p w:rsidR="009D3212" w:rsidRPr="009D3212" w:rsidRDefault="009D3212" w:rsidP="00404250">
            <w:pPr>
              <w:widowControl w:val="0"/>
              <w:jc w:val="center"/>
              <w:rPr>
                <w:rFonts w:ascii="Times New Roman" w:eastAsia="Times New Roman" w:hAnsi="Times New Roman"/>
                <w:lang w:eastAsia="ru-RU"/>
              </w:rPr>
            </w:pPr>
          </w:p>
          <w:p w:rsidR="009D3212" w:rsidRPr="009D3212" w:rsidRDefault="009D3212" w:rsidP="00404250">
            <w:pPr>
              <w:widowControl w:val="0"/>
              <w:jc w:val="center"/>
              <w:rPr>
                <w:rFonts w:ascii="Times New Roman" w:eastAsia="Times New Roman" w:hAnsi="Times New Roman"/>
                <w:lang w:eastAsia="ru-RU"/>
              </w:rPr>
            </w:pPr>
            <w:r w:rsidRPr="009D3212">
              <w:rPr>
                <w:rFonts w:ascii="Times New Roman" w:eastAsia="Times New Roman" w:hAnsi="Times New Roman"/>
                <w:sz w:val="24"/>
                <w:szCs w:val="24"/>
                <w:lang w:eastAsia="ru-RU"/>
              </w:rPr>
              <w:t>Аналитические задания</w:t>
            </w:r>
          </w:p>
          <w:p w:rsidR="009D3212" w:rsidRPr="009D3212" w:rsidRDefault="009D3212" w:rsidP="00404250">
            <w:pPr>
              <w:widowControl w:val="0"/>
              <w:jc w:val="center"/>
              <w:rPr>
                <w:rFonts w:ascii="Times New Roman" w:eastAsia="Times New Roman" w:hAnsi="Times New Roman"/>
                <w:lang w:eastAsia="ru-RU"/>
              </w:rPr>
            </w:pPr>
          </w:p>
          <w:p w:rsidR="009D3212" w:rsidRPr="009D3212" w:rsidRDefault="009D3212" w:rsidP="00404250">
            <w:pPr>
              <w:widowControl w:val="0"/>
              <w:jc w:val="center"/>
              <w:rPr>
                <w:rFonts w:ascii="Times New Roman" w:eastAsia="Times New Roman" w:hAnsi="Times New Roman"/>
                <w:lang w:eastAsia="ru-RU"/>
              </w:rPr>
            </w:pPr>
          </w:p>
          <w:p w:rsidR="009D3212" w:rsidRPr="009D3212" w:rsidRDefault="009D3212" w:rsidP="00404250">
            <w:pPr>
              <w:widowControl w:val="0"/>
              <w:jc w:val="center"/>
              <w:rPr>
                <w:rFonts w:ascii="Times New Roman" w:eastAsia="Times New Roman" w:hAnsi="Times New Roman"/>
                <w:lang w:eastAsia="ru-RU"/>
              </w:rPr>
            </w:pPr>
          </w:p>
          <w:p w:rsidR="009D3212" w:rsidRPr="009D3212" w:rsidRDefault="009D3212" w:rsidP="00404250">
            <w:pPr>
              <w:widowControl w:val="0"/>
              <w:jc w:val="center"/>
              <w:rPr>
                <w:rFonts w:ascii="Times New Roman" w:eastAsia="Times New Roman" w:hAnsi="Times New Roman"/>
                <w:lang w:eastAsia="ru-RU"/>
              </w:rPr>
            </w:pPr>
          </w:p>
          <w:p w:rsidR="009D3212" w:rsidRPr="009D3212" w:rsidRDefault="009D3212" w:rsidP="00404250">
            <w:pPr>
              <w:widowControl w:val="0"/>
              <w:jc w:val="center"/>
              <w:rPr>
                <w:rFonts w:ascii="Times New Roman" w:eastAsia="Times New Roman" w:hAnsi="Times New Roman"/>
                <w:lang w:eastAsia="ru-RU"/>
              </w:rPr>
            </w:pPr>
          </w:p>
          <w:p w:rsidR="009D3212" w:rsidRPr="009D3212" w:rsidRDefault="009D3212" w:rsidP="00404250">
            <w:pPr>
              <w:widowControl w:val="0"/>
              <w:jc w:val="center"/>
              <w:rPr>
                <w:rFonts w:ascii="Times New Roman" w:eastAsia="Times New Roman" w:hAnsi="Times New Roman"/>
                <w:lang w:eastAsia="ru-RU"/>
              </w:rPr>
            </w:pPr>
          </w:p>
          <w:p w:rsidR="009D3212" w:rsidRPr="009D3212" w:rsidRDefault="009D3212" w:rsidP="00404250">
            <w:pPr>
              <w:widowControl w:val="0"/>
              <w:jc w:val="center"/>
              <w:rPr>
                <w:rFonts w:ascii="Times New Roman" w:eastAsia="Times New Roman" w:hAnsi="Times New Roman"/>
                <w:lang w:eastAsia="ru-RU"/>
              </w:rPr>
            </w:pPr>
          </w:p>
          <w:p w:rsidR="009D3212" w:rsidRPr="009D3212" w:rsidRDefault="009D3212" w:rsidP="00404250">
            <w:pPr>
              <w:widowControl w:val="0"/>
              <w:jc w:val="center"/>
              <w:rPr>
                <w:rFonts w:ascii="Times New Roman" w:eastAsia="Times New Roman" w:hAnsi="Times New Roman"/>
                <w:i/>
                <w:sz w:val="24"/>
                <w:szCs w:val="24"/>
                <w:lang w:eastAsia="ru-RU"/>
              </w:rPr>
            </w:pPr>
          </w:p>
        </w:tc>
      </w:tr>
    </w:tbl>
    <w:p w:rsidR="00536961" w:rsidRPr="009D3212" w:rsidRDefault="00536961" w:rsidP="00536961">
      <w:pPr>
        <w:widowControl w:val="0"/>
        <w:spacing w:after="0" w:line="240" w:lineRule="auto"/>
        <w:jc w:val="both"/>
        <w:rPr>
          <w:rFonts w:ascii="Times New Roman" w:eastAsia="Times New Roman" w:hAnsi="Times New Roman" w:cs="Times New Roman"/>
          <w:b/>
          <w:sz w:val="24"/>
          <w:szCs w:val="24"/>
          <w:lang w:eastAsia="ru-RU"/>
        </w:rPr>
      </w:pPr>
    </w:p>
    <w:p w:rsidR="00536961" w:rsidRPr="009D3212" w:rsidRDefault="00536961" w:rsidP="00536961">
      <w:pPr>
        <w:widowControl w:val="0"/>
        <w:spacing w:after="0" w:line="240" w:lineRule="auto"/>
        <w:jc w:val="both"/>
        <w:rPr>
          <w:rFonts w:ascii="Times New Roman" w:eastAsia="Times New Roman" w:hAnsi="Times New Roman" w:cs="Times New Roman"/>
          <w:b/>
          <w:sz w:val="24"/>
          <w:szCs w:val="24"/>
          <w:lang w:eastAsia="ru-RU"/>
        </w:rPr>
      </w:pPr>
    </w:p>
    <w:p w:rsidR="00536961" w:rsidRPr="009D3212" w:rsidRDefault="00536961" w:rsidP="00536961">
      <w:pPr>
        <w:suppressAutoHyphens/>
        <w:spacing w:after="0"/>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 xml:space="preserve">6.4 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536961" w:rsidRPr="009D3212" w:rsidRDefault="00536961" w:rsidP="00536961">
      <w:pPr>
        <w:suppressAutoHyphens/>
        <w:spacing w:after="0"/>
        <w:jc w:val="both"/>
        <w:rPr>
          <w:rFonts w:ascii="Times New Roman" w:eastAsia="Calibri" w:hAnsi="Times New Roman" w:cs="Times New Roman"/>
          <w:sz w:val="24"/>
          <w:szCs w:val="24"/>
        </w:rPr>
      </w:pPr>
    </w:p>
    <w:p w:rsidR="00536961" w:rsidRPr="009D3212" w:rsidRDefault="00536961" w:rsidP="00536961">
      <w:pPr>
        <w:suppressAutoHyphens/>
        <w:spacing w:after="0"/>
        <w:jc w:val="both"/>
        <w:rPr>
          <w:rFonts w:ascii="Times New Roman" w:eastAsia="Calibri" w:hAnsi="Times New Roman" w:cs="Times New Roman"/>
          <w:b/>
          <w:sz w:val="24"/>
          <w:szCs w:val="24"/>
        </w:rPr>
      </w:pPr>
      <w:r w:rsidRPr="009D3212">
        <w:rPr>
          <w:rFonts w:ascii="Times New Roman" w:eastAsia="Calibri" w:hAnsi="Times New Roman" w:cs="Times New Roman"/>
          <w:b/>
          <w:sz w:val="24"/>
          <w:szCs w:val="24"/>
        </w:rPr>
        <w:t xml:space="preserve">Тесты </w:t>
      </w:r>
    </w:p>
    <w:p w:rsidR="00536961" w:rsidRPr="009D3212" w:rsidRDefault="00536961" w:rsidP="00536961">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b/>
          <w:sz w:val="24"/>
          <w:szCs w:val="24"/>
          <w:u w:val="single"/>
        </w:rPr>
        <w:t>Выберите один верный вариант ответа</w:t>
      </w:r>
      <w:r w:rsidRPr="009D3212">
        <w:rPr>
          <w:rFonts w:ascii="Times New Roman" w:eastAsia="Calibri" w:hAnsi="Times New Roman" w:cs="Times New Roman"/>
          <w:sz w:val="24"/>
          <w:szCs w:val="24"/>
        </w:rPr>
        <w:t xml:space="preserve"> (правильный ответ выделен жирным шрифтом):</w:t>
      </w:r>
    </w:p>
    <w:p w:rsidR="00BB6DC9" w:rsidRPr="009D3212" w:rsidRDefault="00BB6DC9" w:rsidP="00536961">
      <w:pPr>
        <w:spacing w:after="0"/>
        <w:contextualSpacing/>
        <w:jc w:val="both"/>
        <w:rPr>
          <w:rFonts w:ascii="Times New Roman" w:eastAsia="Calibri" w:hAnsi="Times New Roman" w:cs="Times New Roman"/>
          <w:sz w:val="24"/>
          <w:szCs w:val="24"/>
        </w:rPr>
      </w:pPr>
    </w:p>
    <w:p w:rsidR="0071253D" w:rsidRPr="009D3212" w:rsidRDefault="0071253D" w:rsidP="0071253D">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1. Переход  от присваивающего хозяйства к производящему был:</w:t>
      </w:r>
    </w:p>
    <w:p w:rsidR="0071253D" w:rsidRPr="009D3212" w:rsidRDefault="0071253D" w:rsidP="0071253D">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а) в палеолите;</w:t>
      </w:r>
    </w:p>
    <w:p w:rsidR="0071253D" w:rsidRPr="009D3212" w:rsidRDefault="0071253D" w:rsidP="0071253D">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б) в мезолите;</w:t>
      </w:r>
    </w:p>
    <w:p w:rsidR="0071253D" w:rsidRPr="009D3212" w:rsidRDefault="0071253D" w:rsidP="0071253D">
      <w:pPr>
        <w:spacing w:after="0"/>
        <w:contextualSpacing/>
        <w:jc w:val="both"/>
        <w:rPr>
          <w:rFonts w:ascii="Times New Roman" w:eastAsia="Calibri" w:hAnsi="Times New Roman" w:cs="Times New Roman"/>
          <w:b/>
          <w:sz w:val="24"/>
          <w:szCs w:val="24"/>
        </w:rPr>
      </w:pPr>
      <w:r w:rsidRPr="009D3212">
        <w:rPr>
          <w:rFonts w:ascii="Times New Roman" w:eastAsia="Calibri" w:hAnsi="Times New Roman" w:cs="Times New Roman"/>
          <w:b/>
          <w:sz w:val="24"/>
          <w:szCs w:val="24"/>
        </w:rPr>
        <w:t>в) в неолите;</w:t>
      </w:r>
    </w:p>
    <w:p w:rsidR="0071253D" w:rsidRPr="009D3212" w:rsidRDefault="0071253D" w:rsidP="0071253D">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г) в железном веке.</w:t>
      </w:r>
    </w:p>
    <w:p w:rsidR="0071253D" w:rsidRPr="009D3212" w:rsidRDefault="0071253D" w:rsidP="0071253D">
      <w:pPr>
        <w:spacing w:after="0"/>
        <w:contextualSpacing/>
        <w:jc w:val="both"/>
        <w:rPr>
          <w:rFonts w:ascii="Times New Roman" w:eastAsia="Calibri" w:hAnsi="Times New Roman" w:cs="Times New Roman"/>
          <w:sz w:val="24"/>
          <w:szCs w:val="24"/>
        </w:rPr>
      </w:pPr>
    </w:p>
    <w:p w:rsidR="0071253D" w:rsidRPr="009D3212" w:rsidRDefault="0071253D" w:rsidP="0071253D">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2. Назовите второе общественное разделение труда:</w:t>
      </w:r>
    </w:p>
    <w:p w:rsidR="0071253D" w:rsidRPr="009D3212" w:rsidRDefault="0071253D" w:rsidP="0071253D">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а) отделение ремесла от земледелия;</w:t>
      </w:r>
    </w:p>
    <w:p w:rsidR="0071253D" w:rsidRPr="009D3212" w:rsidRDefault="0071253D" w:rsidP="0071253D">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б) выделение земледелия и скотоводства;</w:t>
      </w:r>
    </w:p>
    <w:p w:rsidR="0071253D" w:rsidRPr="009D3212" w:rsidRDefault="0071253D" w:rsidP="0071253D">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в) выделение торговли;</w:t>
      </w:r>
    </w:p>
    <w:p w:rsidR="0071253D" w:rsidRPr="009D3212" w:rsidRDefault="0071253D" w:rsidP="0071253D">
      <w:pPr>
        <w:spacing w:after="0"/>
        <w:contextualSpacing/>
        <w:jc w:val="both"/>
        <w:rPr>
          <w:rFonts w:ascii="Times New Roman" w:eastAsia="Calibri" w:hAnsi="Times New Roman" w:cs="Times New Roman"/>
          <w:b/>
          <w:sz w:val="24"/>
          <w:szCs w:val="24"/>
        </w:rPr>
      </w:pPr>
      <w:r w:rsidRPr="009D3212">
        <w:rPr>
          <w:rFonts w:ascii="Times New Roman" w:eastAsia="Calibri" w:hAnsi="Times New Roman" w:cs="Times New Roman"/>
          <w:b/>
          <w:sz w:val="24"/>
          <w:szCs w:val="24"/>
        </w:rPr>
        <w:t>г) отделение ремесла от сельского хозяйства.</w:t>
      </w:r>
    </w:p>
    <w:p w:rsidR="0071253D" w:rsidRPr="009D3212" w:rsidRDefault="0071253D" w:rsidP="0071253D">
      <w:pPr>
        <w:spacing w:after="0"/>
        <w:contextualSpacing/>
        <w:jc w:val="both"/>
        <w:rPr>
          <w:rFonts w:ascii="Times New Roman" w:eastAsia="Calibri" w:hAnsi="Times New Roman" w:cs="Times New Roman"/>
          <w:sz w:val="24"/>
          <w:szCs w:val="24"/>
        </w:rPr>
      </w:pPr>
    </w:p>
    <w:p w:rsidR="0071253D" w:rsidRPr="009D3212" w:rsidRDefault="0071253D" w:rsidP="0071253D">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3. Латифундия представляла собой:</w:t>
      </w:r>
    </w:p>
    <w:p w:rsidR="0071253D" w:rsidRPr="009D3212" w:rsidRDefault="0071253D" w:rsidP="0071253D">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а) общинное хозяйство;</w:t>
      </w:r>
    </w:p>
    <w:p w:rsidR="0071253D" w:rsidRPr="009D3212" w:rsidRDefault="0071253D" w:rsidP="0071253D">
      <w:pPr>
        <w:spacing w:after="0"/>
        <w:contextualSpacing/>
        <w:jc w:val="both"/>
        <w:rPr>
          <w:rFonts w:ascii="Times New Roman" w:eastAsia="Calibri" w:hAnsi="Times New Roman" w:cs="Times New Roman"/>
          <w:b/>
          <w:sz w:val="24"/>
          <w:szCs w:val="24"/>
        </w:rPr>
      </w:pPr>
      <w:r w:rsidRPr="009D3212">
        <w:rPr>
          <w:rFonts w:ascii="Times New Roman" w:eastAsia="Calibri" w:hAnsi="Times New Roman" w:cs="Times New Roman"/>
          <w:b/>
          <w:sz w:val="24"/>
          <w:szCs w:val="24"/>
        </w:rPr>
        <w:t>б) рабовладельческую плантацию;</w:t>
      </w:r>
    </w:p>
    <w:p w:rsidR="0071253D" w:rsidRPr="009D3212" w:rsidRDefault="0071253D" w:rsidP="0071253D">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в) государственное владение;</w:t>
      </w:r>
    </w:p>
    <w:p w:rsidR="0071253D" w:rsidRPr="009D3212" w:rsidRDefault="0071253D" w:rsidP="0071253D">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г) колонию.</w:t>
      </w:r>
    </w:p>
    <w:p w:rsidR="0071253D" w:rsidRPr="009D3212" w:rsidRDefault="0071253D" w:rsidP="0071253D">
      <w:pPr>
        <w:spacing w:after="0"/>
        <w:contextualSpacing/>
        <w:jc w:val="both"/>
        <w:rPr>
          <w:rFonts w:ascii="Times New Roman" w:eastAsia="Calibri" w:hAnsi="Times New Roman" w:cs="Times New Roman"/>
          <w:sz w:val="24"/>
          <w:szCs w:val="24"/>
        </w:rPr>
      </w:pPr>
    </w:p>
    <w:p w:rsidR="0071253D" w:rsidRPr="009D3212" w:rsidRDefault="0071253D" w:rsidP="0071253D">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4. Устойчивость сложившихся трудовых отношений в рамках древневосточной общины и государства в условиях «азиатского» способа производства объяснялась:</w:t>
      </w:r>
    </w:p>
    <w:p w:rsidR="0071253D" w:rsidRPr="009D3212" w:rsidRDefault="0071253D" w:rsidP="0071253D">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а) традициями;</w:t>
      </w:r>
    </w:p>
    <w:p w:rsidR="0071253D" w:rsidRPr="009D3212" w:rsidRDefault="0071253D" w:rsidP="0071253D">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б) особой организацией управления;</w:t>
      </w:r>
    </w:p>
    <w:p w:rsidR="0071253D" w:rsidRPr="009D3212" w:rsidRDefault="0071253D" w:rsidP="0071253D">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b/>
          <w:sz w:val="24"/>
          <w:szCs w:val="24"/>
        </w:rPr>
        <w:t>в) необходимостью создания ирригационных сооружений</w:t>
      </w:r>
      <w:r w:rsidRPr="009D3212">
        <w:rPr>
          <w:rFonts w:ascii="Times New Roman" w:eastAsia="Calibri" w:hAnsi="Times New Roman" w:cs="Times New Roman"/>
          <w:sz w:val="24"/>
          <w:szCs w:val="24"/>
        </w:rPr>
        <w:t>;</w:t>
      </w:r>
    </w:p>
    <w:p w:rsidR="0071253D" w:rsidRPr="009D3212" w:rsidRDefault="0071253D" w:rsidP="0071253D">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г) все ответы не верны.</w:t>
      </w:r>
    </w:p>
    <w:p w:rsidR="00BB6DC9" w:rsidRPr="009D3212" w:rsidRDefault="00BB6DC9" w:rsidP="00536961">
      <w:pPr>
        <w:spacing w:after="0"/>
        <w:contextualSpacing/>
        <w:jc w:val="both"/>
        <w:rPr>
          <w:rFonts w:ascii="Times New Roman" w:eastAsia="Calibri" w:hAnsi="Times New Roman" w:cs="Times New Roman"/>
          <w:sz w:val="24"/>
          <w:szCs w:val="24"/>
        </w:rPr>
      </w:pPr>
    </w:p>
    <w:p w:rsidR="00536961" w:rsidRPr="009D3212" w:rsidRDefault="00D83BBA" w:rsidP="00536961">
      <w:pPr>
        <w:spacing w:after="0"/>
        <w:contextualSpacing/>
        <w:jc w:val="both"/>
        <w:rPr>
          <w:rFonts w:ascii="Times New Roman" w:eastAsia="Calibri" w:hAnsi="Times New Roman" w:cs="Times New Roman"/>
          <w:b/>
          <w:sz w:val="24"/>
          <w:szCs w:val="24"/>
        </w:rPr>
      </w:pPr>
      <w:r w:rsidRPr="009D3212">
        <w:rPr>
          <w:rFonts w:ascii="Times New Roman" w:eastAsia="Calibri" w:hAnsi="Times New Roman" w:cs="Times New Roman"/>
          <w:b/>
          <w:sz w:val="24"/>
          <w:szCs w:val="24"/>
        </w:rPr>
        <w:t>Примерн</w:t>
      </w:r>
      <w:r w:rsidR="009D3212" w:rsidRPr="009D3212">
        <w:rPr>
          <w:rFonts w:ascii="Times New Roman" w:eastAsia="Calibri" w:hAnsi="Times New Roman" w:cs="Times New Roman"/>
          <w:b/>
          <w:sz w:val="24"/>
          <w:szCs w:val="24"/>
        </w:rPr>
        <w:t>о</w:t>
      </w:r>
      <w:r w:rsidRPr="009D3212">
        <w:rPr>
          <w:rFonts w:ascii="Times New Roman" w:eastAsia="Calibri" w:hAnsi="Times New Roman" w:cs="Times New Roman"/>
          <w:b/>
          <w:sz w:val="24"/>
          <w:szCs w:val="24"/>
        </w:rPr>
        <w:t>е аналитическое задание</w:t>
      </w:r>
      <w:r w:rsidR="00536961" w:rsidRPr="009D3212">
        <w:rPr>
          <w:rFonts w:ascii="Times New Roman" w:eastAsia="Calibri" w:hAnsi="Times New Roman" w:cs="Times New Roman"/>
          <w:b/>
          <w:sz w:val="24"/>
          <w:szCs w:val="24"/>
        </w:rPr>
        <w:t>:</w:t>
      </w:r>
    </w:p>
    <w:p w:rsidR="00D83BBA" w:rsidRPr="009D3212" w:rsidRDefault="00D83BBA" w:rsidP="00D83BBA">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lastRenderedPageBreak/>
        <w:t xml:space="preserve">на основе анализа приведенных ниже документов сделайте выводы об общем и особенном в организации труда  в государствах Древнего Востока и античных государствах. Обратите внимание на вопросы, касающиеся рабовладения, применения рабского труда. В отрывке произведения </w:t>
      </w:r>
      <w:proofErr w:type="spellStart"/>
      <w:r w:rsidRPr="009D3212">
        <w:rPr>
          <w:rFonts w:ascii="Times New Roman" w:eastAsia="Calibri" w:hAnsi="Times New Roman" w:cs="Times New Roman"/>
          <w:sz w:val="24"/>
          <w:szCs w:val="24"/>
        </w:rPr>
        <w:t>Варрона</w:t>
      </w:r>
      <w:proofErr w:type="spellEnd"/>
      <w:r w:rsidRPr="009D3212">
        <w:rPr>
          <w:rFonts w:ascii="Times New Roman" w:eastAsia="Calibri" w:hAnsi="Times New Roman" w:cs="Times New Roman"/>
          <w:sz w:val="24"/>
          <w:szCs w:val="24"/>
        </w:rPr>
        <w:t xml:space="preserve"> найдите подтверждение тому, что в I в. до н.э. в Римской </w:t>
      </w:r>
      <w:proofErr w:type="spellStart"/>
      <w:r w:rsidRPr="009D3212">
        <w:rPr>
          <w:rFonts w:ascii="Times New Roman" w:eastAsia="Calibri" w:hAnsi="Times New Roman" w:cs="Times New Roman"/>
          <w:sz w:val="24"/>
          <w:szCs w:val="24"/>
        </w:rPr>
        <w:t>империиуже</w:t>
      </w:r>
      <w:proofErr w:type="spellEnd"/>
      <w:r w:rsidRPr="009D3212">
        <w:rPr>
          <w:rFonts w:ascii="Times New Roman" w:eastAsia="Calibri" w:hAnsi="Times New Roman" w:cs="Times New Roman"/>
          <w:sz w:val="24"/>
          <w:szCs w:val="24"/>
        </w:rPr>
        <w:t xml:space="preserve"> наблюдались признаки разрушения </w:t>
      </w:r>
      <w:r w:rsidR="00F7718E" w:rsidRPr="009D3212">
        <w:rPr>
          <w:rFonts w:ascii="Times New Roman" w:eastAsia="Calibri" w:hAnsi="Times New Roman" w:cs="Times New Roman"/>
          <w:sz w:val="24"/>
          <w:szCs w:val="24"/>
        </w:rPr>
        <w:t xml:space="preserve">отношений, характерных для </w:t>
      </w:r>
      <w:r w:rsidRPr="009D3212">
        <w:rPr>
          <w:rFonts w:ascii="Times New Roman" w:eastAsia="Calibri" w:hAnsi="Times New Roman" w:cs="Times New Roman"/>
          <w:sz w:val="24"/>
          <w:szCs w:val="24"/>
        </w:rPr>
        <w:t>рабов</w:t>
      </w:r>
      <w:r w:rsidR="00F7718E" w:rsidRPr="009D3212">
        <w:rPr>
          <w:rFonts w:ascii="Times New Roman" w:eastAsia="Calibri" w:hAnsi="Times New Roman" w:cs="Times New Roman"/>
          <w:sz w:val="24"/>
          <w:szCs w:val="24"/>
        </w:rPr>
        <w:t>ладельческого строя и зарождение феодальных</w:t>
      </w:r>
      <w:r w:rsidRPr="009D3212">
        <w:rPr>
          <w:rFonts w:ascii="Times New Roman" w:eastAsia="Calibri" w:hAnsi="Times New Roman" w:cs="Times New Roman"/>
          <w:sz w:val="24"/>
          <w:szCs w:val="24"/>
        </w:rPr>
        <w:t>.</w:t>
      </w:r>
    </w:p>
    <w:p w:rsidR="00D83BBA" w:rsidRPr="009D3212" w:rsidRDefault="00D83BBA" w:rsidP="00D83BBA">
      <w:pPr>
        <w:spacing w:after="0"/>
        <w:contextualSpacing/>
        <w:jc w:val="both"/>
        <w:rPr>
          <w:rFonts w:ascii="Times New Roman" w:eastAsia="Calibri" w:hAnsi="Times New Roman" w:cs="Times New Roman"/>
          <w:sz w:val="24"/>
          <w:szCs w:val="24"/>
        </w:rPr>
      </w:pPr>
    </w:p>
    <w:p w:rsidR="00D83BBA" w:rsidRPr="009D3212" w:rsidRDefault="00D83BBA" w:rsidP="00D83BBA">
      <w:pPr>
        <w:spacing w:after="0"/>
        <w:contextualSpacing/>
        <w:jc w:val="both"/>
        <w:rPr>
          <w:rFonts w:ascii="Times New Roman" w:eastAsia="Calibri" w:hAnsi="Times New Roman" w:cs="Times New Roman"/>
          <w:b/>
          <w:sz w:val="24"/>
          <w:szCs w:val="24"/>
        </w:rPr>
      </w:pPr>
      <w:r w:rsidRPr="009D3212">
        <w:rPr>
          <w:rFonts w:ascii="Times New Roman" w:eastAsia="Calibri" w:hAnsi="Times New Roman" w:cs="Times New Roman"/>
          <w:b/>
          <w:sz w:val="24"/>
          <w:szCs w:val="24"/>
        </w:rPr>
        <w:t>КОДЕКС ЗАКОНОВ ЦАРЯ ХАММУРАПИ</w:t>
      </w:r>
    </w:p>
    <w:p w:rsidR="00D83BBA" w:rsidRPr="009D3212" w:rsidRDefault="00D83BBA" w:rsidP="00D83BBA">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 xml:space="preserve"> (извлечение)</w:t>
      </w:r>
    </w:p>
    <w:p w:rsidR="00D83BBA" w:rsidRPr="009D3212" w:rsidRDefault="00D83BBA" w:rsidP="00D83BBA">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 53) Если человек поленится укрепить плотину своего поля, и, вследствие того, что плотина не была укреплена им, в его плотине произойдет прорыв и водой будет затоплен полевой участок,— человек, в плотине которого произошел прорыв, должен возместить погубленный им хлеб.</w:t>
      </w:r>
    </w:p>
    <w:p w:rsidR="00D83BBA" w:rsidRPr="009D3212" w:rsidRDefault="00D83BBA" w:rsidP="00D83BBA">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 54) Если он не может возместить хлеб, — должно отдать его и его имущество за серебро, и [это серебро] должны разделить между собою хозяева полевых участков, хлеб которых унесла вода.</w:t>
      </w:r>
    </w:p>
    <w:p w:rsidR="00D83BBA" w:rsidRPr="009D3212" w:rsidRDefault="00D83BBA" w:rsidP="00D83BBA">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 55) Если человек, открыв свой арык, по небрежности допустит, что водою будет затоплено поле его соседей, — он должен отмерить хлеб, как у его соседей.</w:t>
      </w:r>
    </w:p>
    <w:p w:rsidR="00D83BBA" w:rsidRPr="009D3212" w:rsidRDefault="00D83BBA" w:rsidP="00D83BBA">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 xml:space="preserve"> (§ 115) Если человек, имея за человеком долг хлебом или серебром, возьмет в залог принадлежащее ему лицо, и взятый в залог умрет в доме взявшего в залог естественной смертью, то это судебное дело не ведет к иску.</w:t>
      </w:r>
    </w:p>
    <w:p w:rsidR="00D83BBA" w:rsidRPr="009D3212" w:rsidRDefault="00D83BBA" w:rsidP="00D83BBA">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 xml:space="preserve">(§ 116) Если взятый в залог умрет в доме взявшего в залог от побоев или дурного обращения, — хозяин взятого в залог должен изобличить своего </w:t>
      </w:r>
      <w:proofErr w:type="spellStart"/>
      <w:r w:rsidRPr="009D3212">
        <w:rPr>
          <w:rFonts w:ascii="Times New Roman" w:eastAsia="Calibri" w:hAnsi="Times New Roman" w:cs="Times New Roman"/>
          <w:sz w:val="24"/>
          <w:szCs w:val="24"/>
        </w:rPr>
        <w:t>тамкара</w:t>
      </w:r>
      <w:proofErr w:type="spellEnd"/>
      <w:r w:rsidRPr="009D3212">
        <w:rPr>
          <w:rFonts w:ascii="Times New Roman" w:eastAsia="Calibri" w:hAnsi="Times New Roman" w:cs="Times New Roman"/>
          <w:sz w:val="24"/>
          <w:szCs w:val="24"/>
        </w:rPr>
        <w:t xml:space="preserve"> (заимодавца); если [взятый в залог] — сын человека, должно убить его сына, если он — раб человека, он должен отвесить 7 з мины серебра и теряет все, данное им взаймы.</w:t>
      </w:r>
    </w:p>
    <w:p w:rsidR="00D83BBA" w:rsidRPr="009D3212" w:rsidRDefault="00D83BBA" w:rsidP="00D83BBA">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 117) Если человек имеет на себе долг и он отдаст за серебро или отдаст в долговую кабалу свою жену, своего сына или свою дочь, — они должны служить в доме их покупателя или заимодавца (только) 3 года; на 4-й год должно отпустить их на свободу.</w:t>
      </w:r>
    </w:p>
    <w:p w:rsidR="00D83BBA" w:rsidRPr="009D3212" w:rsidRDefault="00D83BBA" w:rsidP="00D83BBA">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 xml:space="preserve">(§ 118) Если он отдаст в долговую кабалу раба или рабыню, [и] </w:t>
      </w:r>
      <w:proofErr w:type="spellStart"/>
      <w:r w:rsidRPr="009D3212">
        <w:rPr>
          <w:rFonts w:ascii="Times New Roman" w:eastAsia="Calibri" w:hAnsi="Times New Roman" w:cs="Times New Roman"/>
          <w:sz w:val="24"/>
          <w:szCs w:val="24"/>
        </w:rPr>
        <w:t>тамкар</w:t>
      </w:r>
      <w:proofErr w:type="spellEnd"/>
      <w:r w:rsidRPr="009D3212">
        <w:rPr>
          <w:rFonts w:ascii="Times New Roman" w:eastAsia="Calibri" w:hAnsi="Times New Roman" w:cs="Times New Roman"/>
          <w:sz w:val="24"/>
          <w:szCs w:val="24"/>
        </w:rPr>
        <w:t xml:space="preserve"> передаст [его или ее] дальше, то он [или она] не может быть требуем [или требуема] назад судебным порядком</w:t>
      </w:r>
      <w:r w:rsidR="00F7718E" w:rsidRPr="009D3212">
        <w:rPr>
          <w:rFonts w:ascii="Times New Roman" w:eastAsia="Calibri" w:hAnsi="Times New Roman" w:cs="Times New Roman"/>
          <w:sz w:val="24"/>
          <w:szCs w:val="24"/>
        </w:rPr>
        <w:t>.</w:t>
      </w:r>
    </w:p>
    <w:p w:rsidR="00D83BBA" w:rsidRPr="009D3212" w:rsidRDefault="00D83BBA" w:rsidP="00D83BBA">
      <w:pPr>
        <w:spacing w:after="0"/>
        <w:contextualSpacing/>
        <w:jc w:val="both"/>
        <w:rPr>
          <w:rFonts w:ascii="Times New Roman" w:eastAsia="Calibri" w:hAnsi="Times New Roman" w:cs="Times New Roman"/>
          <w:sz w:val="24"/>
          <w:szCs w:val="24"/>
        </w:rPr>
      </w:pPr>
    </w:p>
    <w:p w:rsidR="00D83BBA" w:rsidRPr="009D3212" w:rsidRDefault="00D83BBA" w:rsidP="00D83BBA">
      <w:pPr>
        <w:spacing w:after="0"/>
        <w:contextualSpacing/>
        <w:jc w:val="both"/>
        <w:rPr>
          <w:rFonts w:ascii="Times New Roman" w:eastAsia="Calibri" w:hAnsi="Times New Roman" w:cs="Times New Roman"/>
          <w:b/>
          <w:sz w:val="24"/>
          <w:szCs w:val="24"/>
        </w:rPr>
      </w:pPr>
      <w:proofErr w:type="spellStart"/>
      <w:r w:rsidRPr="009D3212">
        <w:rPr>
          <w:rFonts w:ascii="Times New Roman" w:eastAsia="Calibri" w:hAnsi="Times New Roman" w:cs="Times New Roman"/>
          <w:b/>
          <w:sz w:val="24"/>
          <w:szCs w:val="24"/>
        </w:rPr>
        <w:t>Варрон</w:t>
      </w:r>
      <w:proofErr w:type="spellEnd"/>
      <w:r w:rsidRPr="009D3212">
        <w:rPr>
          <w:rFonts w:ascii="Times New Roman" w:eastAsia="Calibri" w:hAnsi="Times New Roman" w:cs="Times New Roman"/>
          <w:b/>
          <w:sz w:val="24"/>
          <w:szCs w:val="24"/>
        </w:rPr>
        <w:t>, О сельском хозяйстве</w:t>
      </w:r>
    </w:p>
    <w:p w:rsidR="00D83BBA" w:rsidRPr="009D3212" w:rsidRDefault="00D83BBA" w:rsidP="00D83BBA">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(ранняя Римская империя (I—III вв. н. э.))</w:t>
      </w:r>
    </w:p>
    <w:p w:rsidR="00D83BBA" w:rsidRPr="009D3212" w:rsidRDefault="00D83BBA" w:rsidP="00D83BBA">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(извлечение)</w:t>
      </w:r>
    </w:p>
    <w:p w:rsidR="00D83BBA" w:rsidRPr="009D3212" w:rsidRDefault="00D83BBA" w:rsidP="00D83BBA">
      <w:pPr>
        <w:spacing w:after="0"/>
        <w:contextualSpacing/>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 xml:space="preserve">Теперь я буду говорить, какими средствами обрабатываются поля. Эти средства некоторые делят на две части: на людей и орудия труда; без этих средств обработка невозможна. Другие делят инвентарь на три части: обладающий членораздельной речью, издающий нечленораздельные звуки и немой. Первый род [инвентаря] включает рабов, второй — быков, третий — повозки…  следует обеспечить себе работников не моложе 22 лет, способных к земледелию, которые могут переносить труд. Заключение об этом можно сделать, приказав им выполнить разные работы и расспросив новичков, что они делали у прежнего господина. Рабы не должны быть ни робкими, ни необузданными. Стоящие во главе должны быть грамотны и </w:t>
      </w:r>
      <w:proofErr w:type="spellStart"/>
      <w:r w:rsidRPr="009D3212">
        <w:rPr>
          <w:rFonts w:ascii="Times New Roman" w:eastAsia="Calibri" w:hAnsi="Times New Roman" w:cs="Times New Roman"/>
          <w:sz w:val="24"/>
          <w:szCs w:val="24"/>
        </w:rPr>
        <w:t>не¬сколько</w:t>
      </w:r>
      <w:proofErr w:type="spellEnd"/>
      <w:r w:rsidRPr="009D3212">
        <w:rPr>
          <w:rFonts w:ascii="Times New Roman" w:eastAsia="Calibri" w:hAnsi="Times New Roman" w:cs="Times New Roman"/>
          <w:sz w:val="24"/>
          <w:szCs w:val="24"/>
        </w:rPr>
        <w:t xml:space="preserve"> образованны, дельны и старше, чем те работники, о которых я говорил, так как им легче повинуются, чем более молодым. Кроме того, во главе должны стоять такие, которые опытны в сельском хозяйстве, ибо они должны не только приказывать, но и действовать, дабы </w:t>
      </w:r>
      <w:r w:rsidRPr="009D3212">
        <w:rPr>
          <w:rFonts w:ascii="Times New Roman" w:eastAsia="Calibri" w:hAnsi="Times New Roman" w:cs="Times New Roman"/>
          <w:sz w:val="24"/>
          <w:szCs w:val="24"/>
        </w:rPr>
        <w:lastRenderedPageBreak/>
        <w:t>подавать пример, и чтобы каждый знал, что они начальствуют потому, что превосходят остальных знанием и опытностью. Не следует дозволять поставленному во главе обуздывать подчиненных больше ударами, чем словами, если это не вызвано необходимостью. Не следует приобретать много рабов той же национальности, так как по этой причине чаще всего возникают домашние столкновения. Рвение начальствующих следует возбуждать наградами, давать им средства, чтобы они обладали пекулием, и сожительниц-рабынь, чтобы они имели от них детей. Это делает их более преданными и привязанными к имению. Так, например, вследствие подобных родственных связей эпирские рабы ценятся дороже и на них большой спрос. Для поддержания бодрости у начальствующих они должны иметь некоторые почетные отличия; с работниками, стоящими во главе других, следует советоваться о том, какие должны быть произведены работы. Когда поступают таким образом, они полагают, что господин их не очень презирает и считается с ними. С прилежными [рабами] следует обходиться мягче, давать им больше пищи, одежды, освобождать от работы, дозволять им пасти в имении какой-либо скот из их пекулия и тому подобное. Таким же образом следует поступать с теми, кому приказано сделать что-либо трудное, или теми, кто подвергся наказанию, чтобы их утешить и чтобы восстановить их рвение и расположение к господину.</w:t>
      </w:r>
    </w:p>
    <w:p w:rsidR="00536961" w:rsidRPr="009D3212" w:rsidRDefault="00536961" w:rsidP="00536961">
      <w:pPr>
        <w:spacing w:line="240" w:lineRule="auto"/>
        <w:jc w:val="both"/>
        <w:rPr>
          <w:rFonts w:ascii="Times New Roman" w:eastAsia="Times New Roman" w:hAnsi="Times New Roman" w:cs="Times New Roman"/>
          <w:bCs/>
          <w:i/>
          <w:sz w:val="24"/>
          <w:szCs w:val="24"/>
          <w:u w:val="single"/>
          <w:lang w:eastAsia="ru-RU"/>
        </w:rPr>
      </w:pPr>
    </w:p>
    <w:p w:rsidR="00536961" w:rsidRPr="009D3212" w:rsidRDefault="00536961" w:rsidP="00536961">
      <w:pPr>
        <w:widowControl w:val="0"/>
        <w:spacing w:after="0" w:line="240" w:lineRule="auto"/>
        <w:jc w:val="center"/>
        <w:rPr>
          <w:rFonts w:ascii="Times New Roman" w:eastAsia="Times New Roman" w:hAnsi="Times New Roman" w:cs="Times New Roman"/>
          <w:b/>
          <w:bCs/>
          <w:sz w:val="24"/>
          <w:szCs w:val="24"/>
        </w:rPr>
      </w:pPr>
    </w:p>
    <w:p w:rsidR="00536961" w:rsidRPr="009D3212" w:rsidRDefault="00536961" w:rsidP="00536961">
      <w:pPr>
        <w:numPr>
          <w:ilvl w:val="1"/>
          <w:numId w:val="14"/>
        </w:numPr>
        <w:suppressAutoHyphens/>
        <w:spacing w:after="0" w:line="240" w:lineRule="auto"/>
        <w:ind w:firstLine="426"/>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 xml:space="preserve">Методические материалы, определяющие процедуры оценивания. </w:t>
      </w:r>
    </w:p>
    <w:p w:rsidR="00536961" w:rsidRPr="009D3212" w:rsidRDefault="00536961" w:rsidP="00536961">
      <w:pPr>
        <w:suppressAutoHyphens/>
        <w:spacing w:after="0" w:line="240" w:lineRule="auto"/>
        <w:ind w:left="801"/>
        <w:jc w:val="both"/>
        <w:rPr>
          <w:rFonts w:ascii="Times New Roman" w:eastAsia="Calibri" w:hAnsi="Times New Roman" w:cs="Times New Roman"/>
          <w:sz w:val="24"/>
          <w:szCs w:val="24"/>
        </w:rPr>
      </w:pP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1.</w:t>
      </w:r>
      <w:r w:rsidRPr="009D3212">
        <w:rPr>
          <w:rFonts w:ascii="Times New Roman" w:eastAsia="Calibri" w:hAnsi="Times New Roman" w:cs="Times New Roman"/>
          <w:sz w:val="24"/>
          <w:szCs w:val="24"/>
        </w:rPr>
        <w:tab/>
        <w:t>Положение «О проведении текущего контроля успеваемости и промежуточной аттестации обучающихся в ННГУ», утверждённое приказом ректора ННГУ от 13.02.2014 г. №55-ОД.</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2.</w:t>
      </w:r>
      <w:r w:rsidRPr="009D3212">
        <w:rPr>
          <w:rFonts w:ascii="Times New Roman" w:eastAsia="Calibri" w:hAnsi="Times New Roman" w:cs="Times New Roman"/>
          <w:sz w:val="24"/>
          <w:szCs w:val="24"/>
        </w:rPr>
        <w:tab/>
        <w:t>Положение о фонде оценочных средств, утвержденное приказом ректора ННГУ от 10.06.2015 №247-ОД.</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p>
    <w:p w:rsidR="00536961" w:rsidRPr="009D3212" w:rsidRDefault="00536961" w:rsidP="00536961">
      <w:pPr>
        <w:widowControl w:val="0"/>
        <w:spacing w:after="0" w:line="240" w:lineRule="auto"/>
        <w:jc w:val="both"/>
        <w:rPr>
          <w:rFonts w:ascii="Times New Roman" w:eastAsia="Calibri" w:hAnsi="Times New Roman" w:cs="Times New Roman"/>
          <w:b/>
          <w:sz w:val="24"/>
          <w:szCs w:val="24"/>
        </w:rPr>
      </w:pPr>
      <w:r w:rsidRPr="009D3212">
        <w:rPr>
          <w:rFonts w:ascii="Times New Roman" w:eastAsia="Calibri" w:hAnsi="Times New Roman" w:cs="Times New Roman"/>
          <w:b/>
          <w:sz w:val="24"/>
          <w:szCs w:val="24"/>
        </w:rPr>
        <w:t>7. Учебно-методическое и информационное обеспечение дисциплины (модуля):</w:t>
      </w:r>
    </w:p>
    <w:p w:rsidR="00536961" w:rsidRPr="009D3212" w:rsidRDefault="00536961" w:rsidP="00536961">
      <w:pPr>
        <w:widowControl w:val="0"/>
        <w:spacing w:after="0" w:line="240" w:lineRule="auto"/>
        <w:jc w:val="both"/>
        <w:rPr>
          <w:rFonts w:ascii="Times New Roman" w:eastAsia="Calibri" w:hAnsi="Times New Roman" w:cs="Times New Roman"/>
          <w:b/>
          <w:sz w:val="24"/>
          <w:szCs w:val="24"/>
        </w:rPr>
      </w:pPr>
      <w:r w:rsidRPr="009D3212">
        <w:rPr>
          <w:rFonts w:ascii="Times New Roman" w:eastAsia="Calibri" w:hAnsi="Times New Roman" w:cs="Times New Roman"/>
          <w:b/>
          <w:sz w:val="24"/>
          <w:szCs w:val="24"/>
        </w:rPr>
        <w:t>а) основная литература:</w:t>
      </w:r>
    </w:p>
    <w:p w:rsidR="001D4232" w:rsidRPr="009D3212" w:rsidRDefault="001D4232" w:rsidP="001D4232">
      <w:pPr>
        <w:widowControl w:val="0"/>
        <w:spacing w:after="0" w:line="240" w:lineRule="auto"/>
        <w:jc w:val="both"/>
        <w:rPr>
          <w:rFonts w:ascii="Times New Roman" w:eastAsia="Calibri" w:hAnsi="Times New Roman" w:cs="Times New Roman"/>
          <w:b/>
          <w:sz w:val="24"/>
          <w:szCs w:val="24"/>
        </w:rPr>
      </w:pPr>
      <w:r w:rsidRPr="009D3212">
        <w:rPr>
          <w:rFonts w:ascii="Times New Roman" w:hAnsi="Times New Roman" w:cs="Times New Roman"/>
          <w:sz w:val="24"/>
          <w:szCs w:val="24"/>
        </w:rPr>
        <w:t>1. Кузнецов, А.А. Экономическая история России в формах организации общественного труда и производства. [Электронный ресурс] — Электрон. дан. — Воронеж : Мичуринский ГАУ, 2006. — 244 с. — Режим доступа: http://e.lanbook.com/book/47215</w:t>
      </w:r>
    </w:p>
    <w:p w:rsidR="001D4232" w:rsidRPr="009D3212" w:rsidRDefault="001D4232" w:rsidP="001D4232">
      <w:pPr>
        <w:widowControl w:val="0"/>
        <w:spacing w:after="0" w:line="240" w:lineRule="auto"/>
        <w:jc w:val="both"/>
        <w:rPr>
          <w:rFonts w:ascii="Times New Roman" w:hAnsi="Times New Roman" w:cs="Times New Roman"/>
          <w:sz w:val="24"/>
          <w:szCs w:val="24"/>
        </w:rPr>
      </w:pPr>
      <w:r w:rsidRPr="009D3212">
        <w:rPr>
          <w:rFonts w:ascii="Times New Roman" w:hAnsi="Times New Roman" w:cs="Times New Roman"/>
          <w:sz w:val="24"/>
          <w:szCs w:val="24"/>
        </w:rPr>
        <w:t xml:space="preserve">2. Шапкин, И.Н. Экономическая история (для бакалавров). [Электронный ресурс] / И.Н. Шапкин, О.Д. Кузнецова, А.С. Квасов. — Электрон. дан. — М. : </w:t>
      </w:r>
      <w:proofErr w:type="spellStart"/>
      <w:r w:rsidRPr="009D3212">
        <w:rPr>
          <w:rFonts w:ascii="Times New Roman" w:hAnsi="Times New Roman" w:cs="Times New Roman"/>
          <w:sz w:val="24"/>
          <w:szCs w:val="24"/>
        </w:rPr>
        <w:t>КноРус</w:t>
      </w:r>
      <w:proofErr w:type="spellEnd"/>
      <w:r w:rsidRPr="009D3212">
        <w:rPr>
          <w:rFonts w:ascii="Times New Roman" w:hAnsi="Times New Roman" w:cs="Times New Roman"/>
          <w:sz w:val="24"/>
          <w:szCs w:val="24"/>
        </w:rPr>
        <w:t xml:space="preserve">, 2014. — 360 с. — Режим доступа: </w:t>
      </w:r>
      <w:hyperlink r:id="rId7" w:history="1">
        <w:r w:rsidRPr="009D3212">
          <w:rPr>
            <w:rStyle w:val="af1"/>
            <w:rFonts w:ascii="Times New Roman" w:hAnsi="Times New Roman" w:cs="Times New Roman"/>
            <w:color w:val="auto"/>
            <w:sz w:val="24"/>
            <w:szCs w:val="24"/>
          </w:rPr>
          <w:t>http://e.lanbook.com/book/53620</w:t>
        </w:r>
      </w:hyperlink>
      <w:r w:rsidRPr="009D3212">
        <w:rPr>
          <w:rFonts w:ascii="Times New Roman" w:hAnsi="Times New Roman" w:cs="Times New Roman"/>
          <w:sz w:val="24"/>
          <w:szCs w:val="24"/>
        </w:rPr>
        <w:t>;</w:t>
      </w:r>
    </w:p>
    <w:p w:rsidR="001D4232" w:rsidRPr="009D3212" w:rsidRDefault="001D4232" w:rsidP="001D4232">
      <w:pPr>
        <w:widowControl w:val="0"/>
        <w:spacing w:after="0" w:line="240" w:lineRule="auto"/>
        <w:jc w:val="both"/>
        <w:rPr>
          <w:rFonts w:ascii="Times New Roman" w:eastAsia="Calibri" w:hAnsi="Times New Roman" w:cs="Times New Roman"/>
          <w:b/>
          <w:sz w:val="24"/>
          <w:szCs w:val="24"/>
        </w:rPr>
      </w:pPr>
    </w:p>
    <w:p w:rsidR="001D4232" w:rsidRPr="009D3212" w:rsidRDefault="001D4232" w:rsidP="001D4232">
      <w:pPr>
        <w:widowControl w:val="0"/>
        <w:spacing w:after="0" w:line="240" w:lineRule="auto"/>
        <w:jc w:val="both"/>
        <w:rPr>
          <w:rFonts w:ascii="Times New Roman" w:eastAsia="Calibri" w:hAnsi="Times New Roman" w:cs="Times New Roman"/>
          <w:b/>
          <w:sz w:val="24"/>
          <w:szCs w:val="24"/>
        </w:rPr>
      </w:pPr>
      <w:r w:rsidRPr="009D3212">
        <w:rPr>
          <w:rFonts w:ascii="Times New Roman" w:eastAsia="Calibri" w:hAnsi="Times New Roman" w:cs="Times New Roman"/>
          <w:b/>
          <w:sz w:val="24"/>
          <w:szCs w:val="24"/>
        </w:rPr>
        <w:t>б) дополнительная литература:</w:t>
      </w:r>
    </w:p>
    <w:p w:rsidR="001D4232" w:rsidRPr="009D3212" w:rsidRDefault="001D4232" w:rsidP="001D4232">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 xml:space="preserve">3. Белозеров, Б.П. История государства и права зарубежных стран. [Электронный ресурс] / Б.П. Белозеров, А.О. Лядов. — Электрон. дан. — СПб. : ИЭО </w:t>
      </w:r>
      <w:proofErr w:type="spellStart"/>
      <w:r w:rsidRPr="009D3212">
        <w:rPr>
          <w:rFonts w:ascii="Times New Roman" w:eastAsia="Calibri" w:hAnsi="Times New Roman" w:cs="Times New Roman"/>
          <w:sz w:val="24"/>
          <w:szCs w:val="24"/>
        </w:rPr>
        <w:t>СПбУТУиЭ</w:t>
      </w:r>
      <w:proofErr w:type="spellEnd"/>
      <w:r w:rsidRPr="009D3212">
        <w:rPr>
          <w:rFonts w:ascii="Times New Roman" w:eastAsia="Calibri" w:hAnsi="Times New Roman" w:cs="Times New Roman"/>
          <w:sz w:val="24"/>
          <w:szCs w:val="24"/>
        </w:rPr>
        <w:t xml:space="preserve">, 2011. — 435 с. — Режим доступа: </w:t>
      </w:r>
      <w:hyperlink r:id="rId8" w:history="1">
        <w:r w:rsidRPr="009D3212">
          <w:rPr>
            <w:rStyle w:val="af1"/>
            <w:rFonts w:ascii="Times New Roman" w:eastAsia="Calibri" w:hAnsi="Times New Roman" w:cs="Times New Roman"/>
            <w:color w:val="auto"/>
            <w:sz w:val="24"/>
            <w:szCs w:val="24"/>
          </w:rPr>
          <w:t>http://e.lanbook.com/book/63953</w:t>
        </w:r>
      </w:hyperlink>
    </w:p>
    <w:p w:rsidR="001D4232" w:rsidRPr="009D3212" w:rsidRDefault="001D4232" w:rsidP="001D4232">
      <w:pPr>
        <w:widowControl w:val="0"/>
        <w:spacing w:after="0" w:line="240" w:lineRule="auto"/>
        <w:jc w:val="both"/>
        <w:rPr>
          <w:rFonts w:ascii="Times New Roman" w:hAnsi="Times New Roman" w:cs="Times New Roman"/>
          <w:sz w:val="24"/>
          <w:szCs w:val="24"/>
        </w:rPr>
      </w:pPr>
      <w:r w:rsidRPr="009D3212">
        <w:rPr>
          <w:rFonts w:ascii="Times New Roman" w:hAnsi="Times New Roman" w:cs="Times New Roman"/>
          <w:sz w:val="24"/>
          <w:szCs w:val="24"/>
        </w:rPr>
        <w:t xml:space="preserve">4. </w:t>
      </w:r>
      <w:proofErr w:type="spellStart"/>
      <w:r w:rsidRPr="009D3212">
        <w:rPr>
          <w:rFonts w:ascii="Times New Roman" w:hAnsi="Times New Roman" w:cs="Times New Roman"/>
          <w:sz w:val="24"/>
          <w:szCs w:val="24"/>
        </w:rPr>
        <w:t>Конотопов</w:t>
      </w:r>
      <w:proofErr w:type="spellEnd"/>
      <w:r w:rsidRPr="009D3212">
        <w:rPr>
          <w:rFonts w:ascii="Times New Roman" w:hAnsi="Times New Roman" w:cs="Times New Roman"/>
          <w:sz w:val="24"/>
          <w:szCs w:val="24"/>
        </w:rPr>
        <w:t xml:space="preserve">, М.В. История экономики России. [Электронный ресурс] / М.В. </w:t>
      </w:r>
      <w:proofErr w:type="spellStart"/>
      <w:r w:rsidRPr="009D3212">
        <w:rPr>
          <w:rFonts w:ascii="Times New Roman" w:hAnsi="Times New Roman" w:cs="Times New Roman"/>
          <w:sz w:val="24"/>
          <w:szCs w:val="24"/>
        </w:rPr>
        <w:t>Конотопов</w:t>
      </w:r>
      <w:proofErr w:type="spellEnd"/>
      <w:r w:rsidRPr="009D3212">
        <w:rPr>
          <w:rFonts w:ascii="Times New Roman" w:hAnsi="Times New Roman" w:cs="Times New Roman"/>
          <w:sz w:val="24"/>
          <w:szCs w:val="24"/>
        </w:rPr>
        <w:t xml:space="preserve">, С.И. Сметанин. — Электрон. дан. — М. : </w:t>
      </w:r>
      <w:proofErr w:type="spellStart"/>
      <w:r w:rsidRPr="009D3212">
        <w:rPr>
          <w:rFonts w:ascii="Times New Roman" w:hAnsi="Times New Roman" w:cs="Times New Roman"/>
          <w:sz w:val="24"/>
          <w:szCs w:val="24"/>
        </w:rPr>
        <w:t>КноРус</w:t>
      </w:r>
      <w:proofErr w:type="spellEnd"/>
      <w:r w:rsidRPr="009D3212">
        <w:rPr>
          <w:rFonts w:ascii="Times New Roman" w:hAnsi="Times New Roman" w:cs="Times New Roman"/>
          <w:sz w:val="24"/>
          <w:szCs w:val="24"/>
        </w:rPr>
        <w:t xml:space="preserve">, 2013. — 350 с. — Режим доступа: </w:t>
      </w:r>
      <w:hyperlink r:id="rId9" w:history="1">
        <w:r w:rsidRPr="009D3212">
          <w:rPr>
            <w:rStyle w:val="af1"/>
            <w:rFonts w:ascii="Times New Roman" w:hAnsi="Times New Roman" w:cs="Times New Roman"/>
            <w:color w:val="auto"/>
            <w:sz w:val="24"/>
            <w:szCs w:val="24"/>
          </w:rPr>
          <w:t>http://e.lanbook.com/book/53433</w:t>
        </w:r>
      </w:hyperlink>
    </w:p>
    <w:p w:rsidR="001D4232" w:rsidRPr="009D3212" w:rsidRDefault="001D4232" w:rsidP="001D4232">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 xml:space="preserve">5. Тимошина, Т.М. Экономическая история зарубежных стран. [Электронный ресурс] — Электрон. дан. — М. : </w:t>
      </w:r>
      <w:proofErr w:type="spellStart"/>
      <w:r w:rsidRPr="009D3212">
        <w:rPr>
          <w:rFonts w:ascii="Times New Roman" w:eastAsia="Calibri" w:hAnsi="Times New Roman" w:cs="Times New Roman"/>
          <w:sz w:val="24"/>
          <w:szCs w:val="24"/>
        </w:rPr>
        <w:t>Юстицинформ</w:t>
      </w:r>
      <w:proofErr w:type="spellEnd"/>
      <w:r w:rsidRPr="009D3212">
        <w:rPr>
          <w:rFonts w:ascii="Times New Roman" w:eastAsia="Calibri" w:hAnsi="Times New Roman" w:cs="Times New Roman"/>
          <w:sz w:val="24"/>
          <w:szCs w:val="24"/>
        </w:rPr>
        <w:t>, 2016. — 506 с. — Режим доступа: http://e.lanbook.com/book/86038</w:t>
      </w:r>
    </w:p>
    <w:p w:rsidR="001D4232" w:rsidRPr="009D3212" w:rsidRDefault="001D4232" w:rsidP="001D4232">
      <w:pPr>
        <w:spacing w:after="0"/>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 xml:space="preserve">6. Экономическая история: учебник / </w:t>
      </w:r>
      <w:proofErr w:type="spellStart"/>
      <w:r w:rsidRPr="009D3212">
        <w:rPr>
          <w:rFonts w:ascii="Times New Roman" w:eastAsia="Times New Roman" w:hAnsi="Times New Roman" w:cs="Times New Roman"/>
          <w:sz w:val="24"/>
          <w:szCs w:val="24"/>
          <w:lang w:eastAsia="ru-RU"/>
        </w:rPr>
        <w:t>Кашникова</w:t>
      </w:r>
      <w:proofErr w:type="spellEnd"/>
      <w:r w:rsidRPr="009D3212">
        <w:rPr>
          <w:rFonts w:ascii="Times New Roman" w:eastAsia="Times New Roman" w:hAnsi="Times New Roman" w:cs="Times New Roman"/>
          <w:sz w:val="24"/>
          <w:szCs w:val="24"/>
          <w:lang w:eastAsia="ru-RU"/>
        </w:rPr>
        <w:t xml:space="preserve"> Т.В., Костенко Е.П. - </w:t>
      </w:r>
      <w:proofErr w:type="spellStart"/>
      <w:r w:rsidRPr="009D3212">
        <w:rPr>
          <w:rFonts w:ascii="Times New Roman" w:eastAsia="Times New Roman" w:hAnsi="Times New Roman" w:cs="Times New Roman"/>
          <w:sz w:val="24"/>
          <w:szCs w:val="24"/>
          <w:lang w:eastAsia="ru-RU"/>
        </w:rPr>
        <w:t>Ростов-на-Дону:Издательство</w:t>
      </w:r>
      <w:proofErr w:type="spellEnd"/>
      <w:r w:rsidRPr="009D3212">
        <w:rPr>
          <w:rFonts w:ascii="Times New Roman" w:eastAsia="Times New Roman" w:hAnsi="Times New Roman" w:cs="Times New Roman"/>
          <w:sz w:val="24"/>
          <w:szCs w:val="24"/>
          <w:lang w:eastAsia="ru-RU"/>
        </w:rPr>
        <w:t xml:space="preserve"> ЮФУ, 2010. - 640 с. ISBN 978-5-9275-0781-8 (режим доступа: </w:t>
      </w:r>
      <w:hyperlink r:id="rId10" w:history="1">
        <w:r w:rsidRPr="009D3212">
          <w:rPr>
            <w:rFonts w:ascii="Times New Roman" w:eastAsia="Times New Roman" w:hAnsi="Times New Roman" w:cs="Times New Roman"/>
            <w:sz w:val="24"/>
            <w:szCs w:val="24"/>
            <w:u w:val="single"/>
            <w:lang w:eastAsia="ru-RU"/>
          </w:rPr>
          <w:t>http://znanium.com/catalog.php?bookinfo=556203</w:t>
        </w:r>
      </w:hyperlink>
      <w:r w:rsidRPr="009D3212">
        <w:rPr>
          <w:rFonts w:ascii="Times New Roman" w:eastAsia="Times New Roman" w:hAnsi="Times New Roman" w:cs="Times New Roman"/>
          <w:sz w:val="24"/>
          <w:szCs w:val="24"/>
          <w:lang w:eastAsia="ru-RU"/>
        </w:rPr>
        <w:t>)</w:t>
      </w:r>
    </w:p>
    <w:p w:rsidR="001D4232" w:rsidRPr="009D3212" w:rsidRDefault="001D4232" w:rsidP="001D4232">
      <w:pPr>
        <w:spacing w:after="0"/>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lastRenderedPageBreak/>
        <w:t>7. Экономическая история России: Учеб.-</w:t>
      </w:r>
      <w:proofErr w:type="spellStart"/>
      <w:r w:rsidRPr="009D3212">
        <w:rPr>
          <w:rFonts w:ascii="Times New Roman" w:eastAsia="Times New Roman" w:hAnsi="Times New Roman" w:cs="Times New Roman"/>
          <w:sz w:val="24"/>
          <w:szCs w:val="24"/>
          <w:lang w:eastAsia="ru-RU"/>
        </w:rPr>
        <w:t>методич</w:t>
      </w:r>
      <w:proofErr w:type="spellEnd"/>
      <w:r w:rsidRPr="009D3212">
        <w:rPr>
          <w:rFonts w:ascii="Times New Roman" w:eastAsia="Times New Roman" w:hAnsi="Times New Roman" w:cs="Times New Roman"/>
          <w:sz w:val="24"/>
          <w:szCs w:val="24"/>
          <w:lang w:eastAsia="ru-RU"/>
        </w:rPr>
        <w:t xml:space="preserve">. пособие / Ильин С. - </w:t>
      </w:r>
      <w:proofErr w:type="spellStart"/>
      <w:r w:rsidRPr="009D3212">
        <w:rPr>
          <w:rFonts w:ascii="Times New Roman" w:eastAsia="Times New Roman" w:hAnsi="Times New Roman" w:cs="Times New Roman"/>
          <w:sz w:val="24"/>
          <w:szCs w:val="24"/>
          <w:lang w:eastAsia="ru-RU"/>
        </w:rPr>
        <w:t>М.:Прометей</w:t>
      </w:r>
      <w:proofErr w:type="spellEnd"/>
      <w:r w:rsidRPr="009D3212">
        <w:rPr>
          <w:rFonts w:ascii="Times New Roman" w:eastAsia="Times New Roman" w:hAnsi="Times New Roman" w:cs="Times New Roman"/>
          <w:sz w:val="24"/>
          <w:szCs w:val="24"/>
          <w:lang w:eastAsia="ru-RU"/>
        </w:rPr>
        <w:t xml:space="preserve">, 2015. - 316 с. ISBN 978-5-9906550-4-1(режим доступа: </w:t>
      </w:r>
      <w:hyperlink r:id="rId11" w:history="1">
        <w:r w:rsidRPr="009D3212">
          <w:rPr>
            <w:rStyle w:val="af1"/>
            <w:rFonts w:ascii="Times New Roman" w:eastAsia="Times New Roman" w:hAnsi="Times New Roman" w:cs="Times New Roman"/>
            <w:color w:val="auto"/>
            <w:sz w:val="24"/>
            <w:szCs w:val="24"/>
            <w:lang w:eastAsia="ru-RU"/>
          </w:rPr>
          <w:t>http://znanium.com/catalog.php?bookinfo=557164</w:t>
        </w:r>
      </w:hyperlink>
      <w:r w:rsidRPr="009D3212">
        <w:rPr>
          <w:rFonts w:ascii="Times New Roman" w:eastAsia="Times New Roman" w:hAnsi="Times New Roman" w:cs="Times New Roman"/>
          <w:sz w:val="24"/>
          <w:szCs w:val="24"/>
          <w:lang w:eastAsia="ru-RU"/>
        </w:rPr>
        <w:t>)</w:t>
      </w:r>
    </w:p>
    <w:p w:rsidR="001D4232" w:rsidRPr="009D3212" w:rsidRDefault="001D4232" w:rsidP="001D4232">
      <w:pPr>
        <w:spacing w:after="0"/>
        <w:rPr>
          <w:rFonts w:ascii="Times New Roman" w:eastAsia="Times New Roman" w:hAnsi="Times New Roman" w:cs="Times New Roman"/>
          <w:sz w:val="24"/>
          <w:szCs w:val="24"/>
          <w:lang w:eastAsia="ru-RU"/>
        </w:rPr>
      </w:pPr>
      <w:r w:rsidRPr="009D3212">
        <w:rPr>
          <w:rFonts w:ascii="roboto-regular" w:hAnsi="roboto-regular"/>
          <w:sz w:val="21"/>
          <w:szCs w:val="21"/>
        </w:rPr>
        <w:t xml:space="preserve">8. </w:t>
      </w:r>
      <w:proofErr w:type="spellStart"/>
      <w:r w:rsidRPr="009D3212">
        <w:rPr>
          <w:rFonts w:ascii="roboto-regular" w:hAnsi="roboto-regular"/>
          <w:sz w:val="21"/>
          <w:szCs w:val="21"/>
        </w:rPr>
        <w:t>Ясников</w:t>
      </w:r>
      <w:proofErr w:type="spellEnd"/>
      <w:r w:rsidRPr="009D3212">
        <w:rPr>
          <w:rFonts w:ascii="roboto-regular" w:hAnsi="roboto-regular"/>
          <w:sz w:val="21"/>
          <w:szCs w:val="21"/>
        </w:rPr>
        <w:t xml:space="preserve">, Н.В. Экономика и социология труда (для бакалавров). [Электронный ресурс] / Н.В. </w:t>
      </w:r>
      <w:proofErr w:type="spellStart"/>
      <w:r w:rsidRPr="009D3212">
        <w:rPr>
          <w:rFonts w:ascii="roboto-regular" w:hAnsi="roboto-regular"/>
          <w:sz w:val="21"/>
          <w:szCs w:val="21"/>
        </w:rPr>
        <w:t>Лясников</w:t>
      </w:r>
      <w:proofErr w:type="spellEnd"/>
      <w:r w:rsidRPr="009D3212">
        <w:rPr>
          <w:rFonts w:ascii="roboto-regular" w:hAnsi="roboto-regular"/>
          <w:sz w:val="21"/>
          <w:szCs w:val="21"/>
        </w:rPr>
        <w:t xml:space="preserve">, М.Н. Дудин, Е.В. Чеканов. — Электрон. дан. — М. : </w:t>
      </w:r>
      <w:proofErr w:type="spellStart"/>
      <w:r w:rsidRPr="009D3212">
        <w:rPr>
          <w:rFonts w:ascii="roboto-regular" w:hAnsi="roboto-regular"/>
          <w:sz w:val="21"/>
          <w:szCs w:val="21"/>
        </w:rPr>
        <w:t>КноРус</w:t>
      </w:r>
      <w:proofErr w:type="spellEnd"/>
      <w:r w:rsidRPr="009D3212">
        <w:rPr>
          <w:rFonts w:ascii="roboto-regular" w:hAnsi="roboto-regular"/>
          <w:sz w:val="21"/>
          <w:szCs w:val="21"/>
        </w:rPr>
        <w:t>, 2014. — 280 с. — Режим доступа: http://e.lanbook.com/book/53608</w:t>
      </w:r>
    </w:p>
    <w:p w:rsidR="00536961" w:rsidRPr="009D3212" w:rsidRDefault="00536961" w:rsidP="00536961">
      <w:pPr>
        <w:widowControl w:val="0"/>
        <w:spacing w:after="0" w:line="240" w:lineRule="auto"/>
        <w:jc w:val="both"/>
        <w:rPr>
          <w:rFonts w:ascii="Times New Roman" w:eastAsia="Calibri" w:hAnsi="Times New Roman" w:cs="Times New Roman"/>
          <w:b/>
          <w:sz w:val="24"/>
          <w:szCs w:val="24"/>
        </w:rPr>
      </w:pP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 xml:space="preserve">в) программное обеспечение:  </w:t>
      </w:r>
      <w:proofErr w:type="spellStart"/>
      <w:r w:rsidRPr="009D3212">
        <w:rPr>
          <w:rFonts w:ascii="Times New Roman" w:eastAsia="Calibri" w:hAnsi="Times New Roman" w:cs="Times New Roman"/>
          <w:sz w:val="24"/>
          <w:szCs w:val="24"/>
        </w:rPr>
        <w:t>Microsoft</w:t>
      </w:r>
      <w:proofErr w:type="spellEnd"/>
      <w:r w:rsidRPr="009D3212">
        <w:rPr>
          <w:rFonts w:ascii="Times New Roman" w:eastAsia="Calibri" w:hAnsi="Times New Roman" w:cs="Times New Roman"/>
          <w:sz w:val="24"/>
          <w:szCs w:val="24"/>
        </w:rPr>
        <w:t xml:space="preserve"> </w:t>
      </w:r>
      <w:proofErr w:type="spellStart"/>
      <w:r w:rsidRPr="009D3212">
        <w:rPr>
          <w:rFonts w:ascii="Times New Roman" w:eastAsia="Calibri" w:hAnsi="Times New Roman" w:cs="Times New Roman"/>
          <w:sz w:val="24"/>
          <w:szCs w:val="24"/>
        </w:rPr>
        <w:t>Office</w:t>
      </w:r>
      <w:proofErr w:type="spellEnd"/>
      <w:r w:rsidRPr="009D3212">
        <w:rPr>
          <w:rFonts w:ascii="Times New Roman" w:eastAsia="Calibri" w:hAnsi="Times New Roman" w:cs="Times New Roman"/>
          <w:sz w:val="24"/>
          <w:szCs w:val="24"/>
        </w:rPr>
        <w:t xml:space="preserve"> </w:t>
      </w:r>
      <w:proofErr w:type="spellStart"/>
      <w:r w:rsidRPr="009D3212">
        <w:rPr>
          <w:rFonts w:ascii="Times New Roman" w:eastAsia="Calibri" w:hAnsi="Times New Roman" w:cs="Times New Roman"/>
          <w:sz w:val="24"/>
          <w:szCs w:val="24"/>
        </w:rPr>
        <w:t>Word</w:t>
      </w:r>
      <w:proofErr w:type="spellEnd"/>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г) Интернет-ресурсы:</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p>
    <w:p w:rsidR="00536961" w:rsidRPr="009D3212" w:rsidRDefault="00536961" w:rsidP="00536961">
      <w:pPr>
        <w:widowControl w:val="0"/>
        <w:spacing w:after="0" w:line="240" w:lineRule="auto"/>
        <w:jc w:val="both"/>
        <w:rPr>
          <w:rFonts w:ascii="Times New Roman" w:eastAsia="Calibri" w:hAnsi="Times New Roman" w:cs="Times New Roman"/>
          <w:b/>
          <w:sz w:val="24"/>
          <w:szCs w:val="24"/>
        </w:rPr>
      </w:pPr>
      <w:r w:rsidRPr="009D3212">
        <w:rPr>
          <w:rFonts w:ascii="Times New Roman" w:eastAsia="Calibri" w:hAnsi="Times New Roman" w:cs="Times New Roman"/>
          <w:b/>
          <w:sz w:val="24"/>
          <w:szCs w:val="24"/>
        </w:rPr>
        <w:t>Официальные сайты периодической литературы</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1.</w:t>
      </w:r>
      <w:r w:rsidRPr="009D3212">
        <w:rPr>
          <w:rFonts w:ascii="Times New Roman" w:eastAsia="Calibri" w:hAnsi="Times New Roman" w:cs="Times New Roman"/>
          <w:sz w:val="24"/>
          <w:szCs w:val="24"/>
        </w:rPr>
        <w:tab/>
        <w:t>Официальный сайт журнала «Вопросы экономики». Электронный ресурс [Режим до-ступа]: www.vopreсo.ru</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2.</w:t>
      </w:r>
      <w:r w:rsidRPr="009D3212">
        <w:rPr>
          <w:rFonts w:ascii="Times New Roman" w:eastAsia="Calibri" w:hAnsi="Times New Roman" w:cs="Times New Roman"/>
          <w:sz w:val="24"/>
          <w:szCs w:val="24"/>
        </w:rPr>
        <w:tab/>
        <w:t>Официальный сайт журнала «Мировая экономика и международные отношения». Электронный ресурс [Режим доступа]: www.naukaran.ru</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3.</w:t>
      </w:r>
      <w:r w:rsidRPr="009D3212">
        <w:rPr>
          <w:rFonts w:ascii="Times New Roman" w:eastAsia="Calibri" w:hAnsi="Times New Roman" w:cs="Times New Roman"/>
          <w:sz w:val="24"/>
          <w:szCs w:val="24"/>
        </w:rPr>
        <w:tab/>
        <w:t>Официальный сайт журнала «Российский экономический журнал». Электронный ре-</w:t>
      </w:r>
      <w:proofErr w:type="spellStart"/>
      <w:r w:rsidRPr="009D3212">
        <w:rPr>
          <w:rFonts w:ascii="Times New Roman" w:eastAsia="Calibri" w:hAnsi="Times New Roman" w:cs="Times New Roman"/>
          <w:sz w:val="24"/>
          <w:szCs w:val="24"/>
        </w:rPr>
        <w:t>сурс</w:t>
      </w:r>
      <w:proofErr w:type="spellEnd"/>
      <w:r w:rsidRPr="009D3212">
        <w:rPr>
          <w:rFonts w:ascii="Times New Roman" w:eastAsia="Calibri" w:hAnsi="Times New Roman" w:cs="Times New Roman"/>
          <w:sz w:val="24"/>
          <w:szCs w:val="24"/>
        </w:rPr>
        <w:t xml:space="preserve"> [Режим доступа]: www.rej.ru</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4.</w:t>
      </w:r>
      <w:r w:rsidRPr="009D3212">
        <w:rPr>
          <w:rFonts w:ascii="Times New Roman" w:eastAsia="Calibri" w:hAnsi="Times New Roman" w:cs="Times New Roman"/>
          <w:sz w:val="24"/>
          <w:szCs w:val="24"/>
        </w:rPr>
        <w:tab/>
        <w:t>Официальный сайт журнала «Человек и труд». Электронный ресурс [Режим доступа]: www.chelt.ru</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5.</w:t>
      </w:r>
      <w:r w:rsidRPr="009D3212">
        <w:rPr>
          <w:rFonts w:ascii="Times New Roman" w:eastAsia="Calibri" w:hAnsi="Times New Roman" w:cs="Times New Roman"/>
          <w:sz w:val="24"/>
          <w:szCs w:val="24"/>
        </w:rPr>
        <w:tab/>
        <w:t>Официальный сайт журнала «Экономист». Электронный ресурс [Режим доступа]: www.economist.com.ru</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6.</w:t>
      </w:r>
      <w:r w:rsidRPr="009D3212">
        <w:rPr>
          <w:rFonts w:ascii="Times New Roman" w:eastAsia="Calibri" w:hAnsi="Times New Roman" w:cs="Times New Roman"/>
          <w:sz w:val="24"/>
          <w:szCs w:val="24"/>
        </w:rPr>
        <w:tab/>
        <w:t xml:space="preserve">Официальный сайт журнала «Эксперт». Электронный ресурс [Режим доступа]: www.expert.ru </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7.  Экономический справочник.  Электронный ресурс [Режим доступа]:</w:t>
      </w:r>
      <w:proofErr w:type="spellStart"/>
      <w:r w:rsidRPr="009D3212">
        <w:rPr>
          <w:rFonts w:ascii="Times New Roman" w:eastAsia="Calibri" w:hAnsi="Times New Roman" w:cs="Times New Roman"/>
          <w:sz w:val="24"/>
          <w:szCs w:val="24"/>
        </w:rPr>
        <w:t>http</w:t>
      </w:r>
      <w:proofErr w:type="spellEnd"/>
      <w:r w:rsidRPr="009D3212">
        <w:rPr>
          <w:rFonts w:ascii="Times New Roman" w:eastAsia="Calibri" w:hAnsi="Times New Roman" w:cs="Times New Roman"/>
          <w:sz w:val="24"/>
          <w:szCs w:val="24"/>
        </w:rPr>
        <w:t>://econtool.com/</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p>
    <w:p w:rsidR="00536961" w:rsidRPr="009D3212" w:rsidRDefault="00536961" w:rsidP="00536961">
      <w:pPr>
        <w:widowControl w:val="0"/>
        <w:spacing w:after="0" w:line="240" w:lineRule="auto"/>
        <w:jc w:val="both"/>
        <w:rPr>
          <w:rFonts w:ascii="Times New Roman" w:eastAsia="Calibri" w:hAnsi="Times New Roman" w:cs="Times New Roman"/>
          <w:b/>
          <w:sz w:val="24"/>
          <w:szCs w:val="24"/>
        </w:rPr>
      </w:pPr>
      <w:r w:rsidRPr="009D3212">
        <w:rPr>
          <w:rFonts w:ascii="Times New Roman" w:eastAsia="Calibri" w:hAnsi="Times New Roman" w:cs="Times New Roman"/>
          <w:b/>
          <w:sz w:val="24"/>
          <w:szCs w:val="24"/>
        </w:rPr>
        <w:t>Современные информационные системы</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1.</w:t>
      </w:r>
      <w:r w:rsidRPr="009D3212">
        <w:rPr>
          <w:rFonts w:ascii="Times New Roman" w:eastAsia="Calibri" w:hAnsi="Times New Roman" w:cs="Times New Roman"/>
          <w:sz w:val="24"/>
          <w:szCs w:val="24"/>
        </w:rPr>
        <w:tab/>
        <w:t xml:space="preserve">Официальный сайт Всемирного банка. Электронный ресурс [Режим доступа]: www.worldbank.org </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2.</w:t>
      </w:r>
      <w:r w:rsidRPr="009D3212">
        <w:rPr>
          <w:rFonts w:ascii="Times New Roman" w:eastAsia="Calibri" w:hAnsi="Times New Roman" w:cs="Times New Roman"/>
          <w:sz w:val="24"/>
          <w:szCs w:val="24"/>
        </w:rPr>
        <w:tab/>
        <w:t xml:space="preserve">Официальный сайт Всемирной торговой организации. Электронный ресурс [Режим доступа]: www.wto.org </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3.</w:t>
      </w:r>
      <w:r w:rsidRPr="009D3212">
        <w:rPr>
          <w:rFonts w:ascii="Times New Roman" w:eastAsia="Calibri" w:hAnsi="Times New Roman" w:cs="Times New Roman"/>
          <w:sz w:val="24"/>
          <w:szCs w:val="24"/>
        </w:rPr>
        <w:tab/>
        <w:t xml:space="preserve">Официальный сайт Международного валютного фонда. Электронный ресурс [Режим доступа]: www.imf.org </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4.</w:t>
      </w:r>
      <w:r w:rsidRPr="009D3212">
        <w:rPr>
          <w:rFonts w:ascii="Times New Roman" w:eastAsia="Calibri" w:hAnsi="Times New Roman" w:cs="Times New Roman"/>
          <w:sz w:val="24"/>
          <w:szCs w:val="24"/>
        </w:rPr>
        <w:tab/>
        <w:t>Официальный сайт Министерства экономического развития и торговли. Электронный ресурс [Режим доступа]: www.economy.gov.ru</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5.</w:t>
      </w:r>
      <w:r w:rsidRPr="009D3212">
        <w:rPr>
          <w:rFonts w:ascii="Times New Roman" w:eastAsia="Calibri" w:hAnsi="Times New Roman" w:cs="Times New Roman"/>
          <w:sz w:val="24"/>
          <w:szCs w:val="24"/>
        </w:rPr>
        <w:tab/>
        <w:t xml:space="preserve">Официальный сайт Организации экономического сотрудничества и развития. </w:t>
      </w:r>
      <w:proofErr w:type="spellStart"/>
      <w:r w:rsidRPr="009D3212">
        <w:rPr>
          <w:rFonts w:ascii="Times New Roman" w:eastAsia="Calibri" w:hAnsi="Times New Roman" w:cs="Times New Roman"/>
          <w:sz w:val="24"/>
          <w:szCs w:val="24"/>
        </w:rPr>
        <w:t>Элек</w:t>
      </w:r>
      <w:proofErr w:type="spellEnd"/>
      <w:r w:rsidRPr="009D3212">
        <w:rPr>
          <w:rFonts w:ascii="Times New Roman" w:eastAsia="Calibri" w:hAnsi="Times New Roman" w:cs="Times New Roman"/>
          <w:sz w:val="24"/>
          <w:szCs w:val="24"/>
        </w:rPr>
        <w:t>-тронный ресурс [Режим доступа]: www.oecd.org</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6.</w:t>
      </w:r>
      <w:r w:rsidRPr="009D3212">
        <w:rPr>
          <w:rFonts w:ascii="Times New Roman" w:eastAsia="Calibri" w:hAnsi="Times New Roman" w:cs="Times New Roman"/>
          <w:sz w:val="24"/>
          <w:szCs w:val="24"/>
        </w:rPr>
        <w:tab/>
        <w:t>Официальный сайт Правительства РФ. Электронный ресурс [Режим доступа]: www.government.ru</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7.</w:t>
      </w:r>
      <w:r w:rsidRPr="009D3212">
        <w:rPr>
          <w:rFonts w:ascii="Times New Roman" w:eastAsia="Calibri" w:hAnsi="Times New Roman" w:cs="Times New Roman"/>
          <w:sz w:val="24"/>
          <w:szCs w:val="24"/>
        </w:rPr>
        <w:tab/>
        <w:t>Официальный сайт Федеральной службы государственной статистики. Электронный ресурс [Режим доступа]: www.gks.ru</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8.</w:t>
      </w:r>
      <w:r w:rsidRPr="009D3212">
        <w:rPr>
          <w:rFonts w:ascii="Times New Roman" w:eastAsia="Calibri" w:hAnsi="Times New Roman" w:cs="Times New Roman"/>
          <w:sz w:val="24"/>
          <w:szCs w:val="24"/>
        </w:rPr>
        <w:tab/>
        <w:t>Официальный сайт Центрального банка РФ. Электронный ресурс [Режим доступа]: www.cbr.ru</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p>
    <w:p w:rsidR="00536961" w:rsidRPr="009D3212" w:rsidRDefault="00536961" w:rsidP="00536961">
      <w:pPr>
        <w:widowControl w:val="0"/>
        <w:spacing w:after="0" w:line="240" w:lineRule="auto"/>
        <w:jc w:val="both"/>
        <w:rPr>
          <w:rFonts w:ascii="Times New Roman" w:eastAsia="Calibri" w:hAnsi="Times New Roman" w:cs="Times New Roman"/>
          <w:b/>
          <w:sz w:val="24"/>
          <w:szCs w:val="24"/>
        </w:rPr>
      </w:pPr>
      <w:r w:rsidRPr="009D3212">
        <w:rPr>
          <w:rFonts w:ascii="Times New Roman" w:eastAsia="Calibri" w:hAnsi="Times New Roman" w:cs="Times New Roman"/>
          <w:b/>
          <w:sz w:val="24"/>
          <w:szCs w:val="24"/>
        </w:rPr>
        <w:t>Базы данных, информационно-справочные и профессиональные поисковые системы</w:t>
      </w:r>
    </w:p>
    <w:p w:rsidR="00536961" w:rsidRPr="009D3212" w:rsidRDefault="00536961" w:rsidP="00536961">
      <w:pPr>
        <w:widowControl w:val="0"/>
        <w:spacing w:after="0" w:line="240" w:lineRule="auto"/>
        <w:jc w:val="both"/>
        <w:rPr>
          <w:rFonts w:ascii="Times New Roman" w:eastAsia="Calibri" w:hAnsi="Times New Roman" w:cs="Times New Roman"/>
          <w:sz w:val="24"/>
          <w:szCs w:val="24"/>
          <w:lang w:val="en-US"/>
        </w:rPr>
      </w:pPr>
      <w:r w:rsidRPr="009D3212">
        <w:rPr>
          <w:rFonts w:ascii="Times New Roman" w:eastAsia="Calibri" w:hAnsi="Times New Roman" w:cs="Times New Roman"/>
          <w:sz w:val="24"/>
          <w:szCs w:val="24"/>
          <w:lang w:val="en-US"/>
        </w:rPr>
        <w:t>1.</w:t>
      </w:r>
      <w:r w:rsidRPr="009D3212">
        <w:rPr>
          <w:rFonts w:ascii="Times New Roman" w:eastAsia="Calibri" w:hAnsi="Times New Roman" w:cs="Times New Roman"/>
          <w:sz w:val="24"/>
          <w:szCs w:val="24"/>
          <w:lang w:val="en-US"/>
        </w:rPr>
        <w:tab/>
        <w:t>Cambridge Journals Online</w:t>
      </w:r>
    </w:p>
    <w:p w:rsidR="00536961" w:rsidRPr="009D3212" w:rsidRDefault="00536961" w:rsidP="00536961">
      <w:pPr>
        <w:widowControl w:val="0"/>
        <w:spacing w:after="0" w:line="240" w:lineRule="auto"/>
        <w:jc w:val="both"/>
        <w:rPr>
          <w:rFonts w:ascii="Times New Roman" w:eastAsia="Calibri" w:hAnsi="Times New Roman" w:cs="Times New Roman"/>
          <w:sz w:val="24"/>
          <w:szCs w:val="24"/>
          <w:lang w:val="en-US"/>
        </w:rPr>
      </w:pPr>
      <w:r w:rsidRPr="009D3212">
        <w:rPr>
          <w:rFonts w:ascii="Times New Roman" w:eastAsia="Calibri" w:hAnsi="Times New Roman" w:cs="Times New Roman"/>
          <w:sz w:val="24"/>
          <w:szCs w:val="24"/>
          <w:lang w:val="en-US"/>
        </w:rPr>
        <w:t>2.</w:t>
      </w:r>
      <w:r w:rsidRPr="009D3212">
        <w:rPr>
          <w:rFonts w:ascii="Times New Roman" w:eastAsia="Calibri" w:hAnsi="Times New Roman" w:cs="Times New Roman"/>
          <w:sz w:val="24"/>
          <w:szCs w:val="24"/>
          <w:lang w:val="en-US"/>
        </w:rPr>
        <w:tab/>
        <w:t xml:space="preserve">Duke University Press </w:t>
      </w:r>
    </w:p>
    <w:p w:rsidR="00536961" w:rsidRPr="009D3212" w:rsidRDefault="00536961" w:rsidP="00536961">
      <w:pPr>
        <w:widowControl w:val="0"/>
        <w:spacing w:after="0" w:line="240" w:lineRule="auto"/>
        <w:jc w:val="both"/>
        <w:rPr>
          <w:rFonts w:ascii="Times New Roman" w:eastAsia="Calibri" w:hAnsi="Times New Roman" w:cs="Times New Roman"/>
          <w:sz w:val="24"/>
          <w:szCs w:val="24"/>
          <w:lang w:val="en-US"/>
        </w:rPr>
      </w:pPr>
      <w:r w:rsidRPr="009D3212">
        <w:rPr>
          <w:rFonts w:ascii="Times New Roman" w:eastAsia="Calibri" w:hAnsi="Times New Roman" w:cs="Times New Roman"/>
          <w:sz w:val="24"/>
          <w:szCs w:val="24"/>
          <w:lang w:val="en-US"/>
        </w:rPr>
        <w:t>3.</w:t>
      </w:r>
      <w:r w:rsidRPr="009D3212">
        <w:rPr>
          <w:rFonts w:ascii="Times New Roman" w:eastAsia="Calibri" w:hAnsi="Times New Roman" w:cs="Times New Roman"/>
          <w:sz w:val="24"/>
          <w:szCs w:val="24"/>
          <w:lang w:val="en-US"/>
        </w:rPr>
        <w:tab/>
      </w:r>
      <w:proofErr w:type="spellStart"/>
      <w:r w:rsidRPr="009D3212">
        <w:rPr>
          <w:rFonts w:ascii="Times New Roman" w:eastAsia="Calibri" w:hAnsi="Times New Roman" w:cs="Times New Roman"/>
          <w:sz w:val="24"/>
          <w:szCs w:val="24"/>
          <w:lang w:val="en-US"/>
        </w:rPr>
        <w:t>EastView</w:t>
      </w:r>
      <w:proofErr w:type="spellEnd"/>
      <w:r w:rsidRPr="009D3212">
        <w:rPr>
          <w:rFonts w:ascii="Times New Roman" w:eastAsia="Calibri" w:hAnsi="Times New Roman" w:cs="Times New Roman"/>
          <w:sz w:val="24"/>
          <w:szCs w:val="24"/>
          <w:lang w:val="en-US"/>
        </w:rPr>
        <w:t xml:space="preserve"> </w:t>
      </w:r>
    </w:p>
    <w:p w:rsidR="00536961" w:rsidRPr="009D3212" w:rsidRDefault="00536961" w:rsidP="00536961">
      <w:pPr>
        <w:widowControl w:val="0"/>
        <w:spacing w:after="0" w:line="240" w:lineRule="auto"/>
        <w:jc w:val="both"/>
        <w:rPr>
          <w:rFonts w:ascii="Times New Roman" w:eastAsia="Calibri" w:hAnsi="Times New Roman" w:cs="Times New Roman"/>
          <w:sz w:val="24"/>
          <w:szCs w:val="24"/>
          <w:lang w:val="en-US"/>
        </w:rPr>
      </w:pPr>
      <w:r w:rsidRPr="009D3212">
        <w:rPr>
          <w:rFonts w:ascii="Times New Roman" w:eastAsia="Calibri" w:hAnsi="Times New Roman" w:cs="Times New Roman"/>
          <w:sz w:val="24"/>
          <w:szCs w:val="24"/>
          <w:lang w:val="en-US"/>
        </w:rPr>
        <w:t>4.</w:t>
      </w:r>
      <w:r w:rsidRPr="009D3212">
        <w:rPr>
          <w:rFonts w:ascii="Times New Roman" w:eastAsia="Calibri" w:hAnsi="Times New Roman" w:cs="Times New Roman"/>
          <w:sz w:val="24"/>
          <w:szCs w:val="24"/>
          <w:lang w:val="en-US"/>
        </w:rPr>
        <w:tab/>
        <w:t>EBRARY</w:t>
      </w:r>
    </w:p>
    <w:p w:rsidR="00536961" w:rsidRPr="009D3212" w:rsidRDefault="00536961" w:rsidP="00536961">
      <w:pPr>
        <w:widowControl w:val="0"/>
        <w:spacing w:after="0" w:line="240" w:lineRule="auto"/>
        <w:jc w:val="both"/>
        <w:rPr>
          <w:rFonts w:ascii="Times New Roman" w:eastAsia="Calibri" w:hAnsi="Times New Roman" w:cs="Times New Roman"/>
          <w:sz w:val="24"/>
          <w:szCs w:val="24"/>
          <w:lang w:val="en-US"/>
        </w:rPr>
      </w:pPr>
      <w:r w:rsidRPr="009D3212">
        <w:rPr>
          <w:rFonts w:ascii="Times New Roman" w:eastAsia="Calibri" w:hAnsi="Times New Roman" w:cs="Times New Roman"/>
          <w:sz w:val="24"/>
          <w:szCs w:val="24"/>
          <w:lang w:val="en-US"/>
        </w:rPr>
        <w:t>5.</w:t>
      </w:r>
      <w:r w:rsidRPr="009D3212">
        <w:rPr>
          <w:rFonts w:ascii="Times New Roman" w:eastAsia="Calibri" w:hAnsi="Times New Roman" w:cs="Times New Roman"/>
          <w:sz w:val="24"/>
          <w:szCs w:val="24"/>
          <w:lang w:val="en-US"/>
        </w:rPr>
        <w:tab/>
        <w:t xml:space="preserve">OECD </w:t>
      </w:r>
      <w:proofErr w:type="spellStart"/>
      <w:r w:rsidRPr="009D3212">
        <w:rPr>
          <w:rFonts w:ascii="Times New Roman" w:eastAsia="Calibri" w:hAnsi="Times New Roman" w:cs="Times New Roman"/>
          <w:sz w:val="24"/>
          <w:szCs w:val="24"/>
          <w:lang w:val="en-US"/>
        </w:rPr>
        <w:t>iLibrary</w:t>
      </w:r>
      <w:proofErr w:type="spellEnd"/>
    </w:p>
    <w:p w:rsidR="00536961" w:rsidRPr="009D3212" w:rsidRDefault="00536961" w:rsidP="00536961">
      <w:pPr>
        <w:widowControl w:val="0"/>
        <w:spacing w:after="0" w:line="240" w:lineRule="auto"/>
        <w:jc w:val="both"/>
        <w:rPr>
          <w:rFonts w:ascii="Times New Roman" w:eastAsia="Calibri" w:hAnsi="Times New Roman" w:cs="Times New Roman"/>
          <w:sz w:val="24"/>
          <w:szCs w:val="24"/>
          <w:lang w:val="en-US"/>
        </w:rPr>
      </w:pPr>
      <w:r w:rsidRPr="009D3212">
        <w:rPr>
          <w:rFonts w:ascii="Times New Roman" w:eastAsia="Calibri" w:hAnsi="Times New Roman" w:cs="Times New Roman"/>
          <w:sz w:val="24"/>
          <w:szCs w:val="24"/>
          <w:lang w:val="en-US"/>
        </w:rPr>
        <w:t>6.</w:t>
      </w:r>
      <w:r w:rsidRPr="009D3212">
        <w:rPr>
          <w:rFonts w:ascii="Times New Roman" w:eastAsia="Calibri" w:hAnsi="Times New Roman" w:cs="Times New Roman"/>
          <w:sz w:val="24"/>
          <w:szCs w:val="24"/>
          <w:lang w:val="en-US"/>
        </w:rPr>
        <w:tab/>
        <w:t>Oxford Handbooks Online</w:t>
      </w:r>
    </w:p>
    <w:p w:rsidR="00536961" w:rsidRPr="009D3212" w:rsidRDefault="00536961" w:rsidP="00536961">
      <w:pPr>
        <w:widowControl w:val="0"/>
        <w:spacing w:after="0" w:line="240" w:lineRule="auto"/>
        <w:jc w:val="both"/>
        <w:rPr>
          <w:rFonts w:ascii="Times New Roman" w:eastAsia="Calibri" w:hAnsi="Times New Roman" w:cs="Times New Roman"/>
          <w:sz w:val="24"/>
          <w:szCs w:val="24"/>
          <w:lang w:val="en-US"/>
        </w:rPr>
      </w:pPr>
      <w:r w:rsidRPr="009D3212">
        <w:rPr>
          <w:rFonts w:ascii="Times New Roman" w:eastAsia="Calibri" w:hAnsi="Times New Roman" w:cs="Times New Roman"/>
          <w:sz w:val="24"/>
          <w:szCs w:val="24"/>
          <w:lang w:val="en-US"/>
        </w:rPr>
        <w:t>7.</w:t>
      </w:r>
      <w:r w:rsidRPr="009D3212">
        <w:rPr>
          <w:rFonts w:ascii="Times New Roman" w:eastAsia="Calibri" w:hAnsi="Times New Roman" w:cs="Times New Roman"/>
          <w:sz w:val="24"/>
          <w:szCs w:val="24"/>
          <w:lang w:val="en-US"/>
        </w:rPr>
        <w:tab/>
        <w:t>Palgrave Macmillan</w:t>
      </w:r>
    </w:p>
    <w:p w:rsidR="00536961" w:rsidRPr="009D3212" w:rsidRDefault="00536961" w:rsidP="00536961">
      <w:pPr>
        <w:widowControl w:val="0"/>
        <w:spacing w:after="0" w:line="240" w:lineRule="auto"/>
        <w:jc w:val="both"/>
        <w:rPr>
          <w:rFonts w:ascii="Times New Roman" w:eastAsia="Calibri" w:hAnsi="Times New Roman" w:cs="Times New Roman"/>
          <w:sz w:val="24"/>
          <w:szCs w:val="24"/>
          <w:lang w:val="en-US"/>
        </w:rPr>
      </w:pPr>
      <w:r w:rsidRPr="009D3212">
        <w:rPr>
          <w:rFonts w:ascii="Times New Roman" w:eastAsia="Calibri" w:hAnsi="Times New Roman" w:cs="Times New Roman"/>
          <w:sz w:val="24"/>
          <w:szCs w:val="24"/>
          <w:lang w:val="en-US"/>
        </w:rPr>
        <w:t>8.</w:t>
      </w:r>
      <w:r w:rsidRPr="009D3212">
        <w:rPr>
          <w:rFonts w:ascii="Times New Roman" w:eastAsia="Calibri" w:hAnsi="Times New Roman" w:cs="Times New Roman"/>
          <w:sz w:val="24"/>
          <w:szCs w:val="24"/>
          <w:lang w:val="en-US"/>
        </w:rPr>
        <w:tab/>
        <w:t>polpred.com</w:t>
      </w:r>
    </w:p>
    <w:p w:rsidR="00536961" w:rsidRPr="009D3212" w:rsidRDefault="00536961" w:rsidP="00536961">
      <w:pPr>
        <w:widowControl w:val="0"/>
        <w:spacing w:after="0" w:line="240" w:lineRule="auto"/>
        <w:jc w:val="both"/>
        <w:rPr>
          <w:rFonts w:ascii="Times New Roman" w:eastAsia="Calibri" w:hAnsi="Times New Roman" w:cs="Times New Roman"/>
          <w:sz w:val="24"/>
          <w:szCs w:val="24"/>
          <w:lang w:val="en-US"/>
        </w:rPr>
      </w:pPr>
      <w:r w:rsidRPr="009D3212">
        <w:rPr>
          <w:rFonts w:ascii="Times New Roman" w:eastAsia="Calibri" w:hAnsi="Times New Roman" w:cs="Times New Roman"/>
          <w:sz w:val="24"/>
          <w:szCs w:val="24"/>
          <w:lang w:val="en-US"/>
        </w:rPr>
        <w:lastRenderedPageBreak/>
        <w:t>9.</w:t>
      </w:r>
      <w:r w:rsidRPr="009D3212">
        <w:rPr>
          <w:rFonts w:ascii="Times New Roman" w:eastAsia="Calibri" w:hAnsi="Times New Roman" w:cs="Times New Roman"/>
          <w:sz w:val="24"/>
          <w:szCs w:val="24"/>
          <w:lang w:val="en-US"/>
        </w:rPr>
        <w:tab/>
        <w:t>ProQuest</w:t>
      </w:r>
    </w:p>
    <w:p w:rsidR="00536961" w:rsidRPr="009D3212" w:rsidRDefault="00536961" w:rsidP="00536961">
      <w:pPr>
        <w:widowControl w:val="0"/>
        <w:spacing w:after="0" w:line="240" w:lineRule="auto"/>
        <w:jc w:val="both"/>
        <w:rPr>
          <w:rFonts w:ascii="Times New Roman" w:eastAsia="Calibri" w:hAnsi="Times New Roman" w:cs="Times New Roman"/>
          <w:sz w:val="24"/>
          <w:szCs w:val="24"/>
          <w:lang w:val="en-US"/>
        </w:rPr>
      </w:pPr>
      <w:r w:rsidRPr="009D3212">
        <w:rPr>
          <w:rFonts w:ascii="Times New Roman" w:eastAsia="Calibri" w:hAnsi="Times New Roman" w:cs="Times New Roman"/>
          <w:sz w:val="24"/>
          <w:szCs w:val="24"/>
          <w:lang w:val="en-US"/>
        </w:rPr>
        <w:t>10.</w:t>
      </w:r>
      <w:r w:rsidRPr="009D3212">
        <w:rPr>
          <w:rFonts w:ascii="Times New Roman" w:eastAsia="Calibri" w:hAnsi="Times New Roman" w:cs="Times New Roman"/>
          <w:sz w:val="24"/>
          <w:szCs w:val="24"/>
          <w:lang w:val="en-US"/>
        </w:rPr>
        <w:tab/>
        <w:t>Public.ru.</w:t>
      </w:r>
    </w:p>
    <w:p w:rsidR="00536961" w:rsidRPr="009D3212" w:rsidRDefault="00536961" w:rsidP="00536961">
      <w:pPr>
        <w:widowControl w:val="0"/>
        <w:spacing w:after="0" w:line="240" w:lineRule="auto"/>
        <w:jc w:val="both"/>
        <w:rPr>
          <w:rFonts w:ascii="Times New Roman" w:eastAsia="Calibri" w:hAnsi="Times New Roman" w:cs="Times New Roman"/>
          <w:sz w:val="24"/>
          <w:szCs w:val="24"/>
          <w:lang w:val="en-US"/>
        </w:rPr>
      </w:pPr>
    </w:p>
    <w:p w:rsidR="00536961" w:rsidRPr="009D3212" w:rsidRDefault="00536961" w:rsidP="00536961">
      <w:pPr>
        <w:widowControl w:val="0"/>
        <w:spacing w:after="0" w:line="240" w:lineRule="auto"/>
        <w:jc w:val="both"/>
        <w:rPr>
          <w:rFonts w:ascii="Times New Roman" w:eastAsia="Calibri" w:hAnsi="Times New Roman" w:cs="Times New Roman"/>
          <w:sz w:val="24"/>
          <w:szCs w:val="24"/>
          <w:lang w:val="en-US"/>
        </w:rPr>
      </w:pPr>
    </w:p>
    <w:p w:rsidR="00536961" w:rsidRPr="009D3212" w:rsidRDefault="00536961" w:rsidP="00536961">
      <w:pPr>
        <w:widowControl w:val="0"/>
        <w:spacing w:after="0" w:line="240" w:lineRule="auto"/>
        <w:jc w:val="both"/>
        <w:rPr>
          <w:rFonts w:ascii="Times New Roman" w:eastAsia="Calibri" w:hAnsi="Times New Roman" w:cs="Times New Roman"/>
          <w:b/>
          <w:sz w:val="24"/>
          <w:szCs w:val="24"/>
        </w:rPr>
      </w:pPr>
      <w:r w:rsidRPr="009D3212">
        <w:rPr>
          <w:rFonts w:ascii="Times New Roman" w:eastAsia="Calibri" w:hAnsi="Times New Roman" w:cs="Times New Roman"/>
          <w:b/>
          <w:sz w:val="24"/>
          <w:szCs w:val="24"/>
        </w:rPr>
        <w:t>8. Материально-техническое</w:t>
      </w:r>
      <w:r w:rsidR="0019638B">
        <w:rPr>
          <w:rFonts w:ascii="Times New Roman" w:eastAsia="Calibri" w:hAnsi="Times New Roman" w:cs="Times New Roman"/>
          <w:b/>
          <w:sz w:val="24"/>
          <w:szCs w:val="24"/>
        </w:rPr>
        <w:t xml:space="preserve"> </w:t>
      </w:r>
      <w:r w:rsidRPr="009D3212">
        <w:rPr>
          <w:rFonts w:ascii="Times New Roman" w:eastAsia="Calibri" w:hAnsi="Times New Roman" w:cs="Times New Roman"/>
          <w:b/>
          <w:sz w:val="24"/>
          <w:szCs w:val="24"/>
        </w:rPr>
        <w:t>обеспечение</w:t>
      </w:r>
      <w:r w:rsidR="0019638B">
        <w:rPr>
          <w:rFonts w:ascii="Times New Roman" w:eastAsia="Calibri" w:hAnsi="Times New Roman" w:cs="Times New Roman"/>
          <w:b/>
          <w:sz w:val="24"/>
          <w:szCs w:val="24"/>
        </w:rPr>
        <w:t xml:space="preserve"> </w:t>
      </w:r>
      <w:r w:rsidRPr="009D3212">
        <w:rPr>
          <w:rFonts w:ascii="Times New Roman" w:eastAsia="Calibri" w:hAnsi="Times New Roman" w:cs="Times New Roman"/>
          <w:b/>
          <w:sz w:val="24"/>
          <w:szCs w:val="24"/>
        </w:rPr>
        <w:t xml:space="preserve">дисциплины: </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w:t>
      </w:r>
      <w:r w:rsidRPr="009D3212">
        <w:rPr>
          <w:rFonts w:ascii="Times New Roman" w:eastAsia="Calibri" w:hAnsi="Times New Roman" w:cs="Times New Roman"/>
          <w:sz w:val="24"/>
          <w:szCs w:val="24"/>
        </w:rPr>
        <w:tab/>
        <w:t>компьютеры с доступом в Интернет;</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r w:rsidRPr="009D3212">
        <w:rPr>
          <w:rFonts w:ascii="Times New Roman" w:eastAsia="Calibri" w:hAnsi="Times New Roman" w:cs="Times New Roman"/>
          <w:sz w:val="24"/>
          <w:szCs w:val="24"/>
        </w:rPr>
        <w:t>•</w:t>
      </w:r>
      <w:r w:rsidRPr="009D3212">
        <w:rPr>
          <w:rFonts w:ascii="Times New Roman" w:eastAsia="Calibri" w:hAnsi="Times New Roman" w:cs="Times New Roman"/>
          <w:sz w:val="24"/>
          <w:szCs w:val="24"/>
        </w:rPr>
        <w:tab/>
        <w:t>доступ к вышеуказанным поисковым системам.</w:t>
      </w:r>
    </w:p>
    <w:p w:rsidR="00536961" w:rsidRPr="009D3212" w:rsidRDefault="00536961" w:rsidP="00536961">
      <w:pPr>
        <w:widowControl w:val="0"/>
        <w:spacing w:after="0" w:line="240" w:lineRule="auto"/>
        <w:jc w:val="both"/>
        <w:rPr>
          <w:rFonts w:ascii="Times New Roman" w:eastAsia="Calibri" w:hAnsi="Times New Roman" w:cs="Times New Roman"/>
          <w:sz w:val="24"/>
          <w:szCs w:val="24"/>
        </w:rPr>
      </w:pPr>
    </w:p>
    <w:p w:rsidR="00536961" w:rsidRPr="009D3212" w:rsidRDefault="00536961" w:rsidP="00536961">
      <w:pPr>
        <w:widowControl w:val="0"/>
        <w:spacing w:after="0" w:line="240" w:lineRule="auto"/>
        <w:jc w:val="both"/>
        <w:rPr>
          <w:rFonts w:ascii="Times New Roman" w:eastAsia="Times New Roman" w:hAnsi="Times New Roman" w:cs="Times New Roman"/>
          <w:sz w:val="24"/>
          <w:szCs w:val="24"/>
          <w:lang w:eastAsia="ru-RU"/>
        </w:rPr>
      </w:pPr>
    </w:p>
    <w:p w:rsidR="00536961" w:rsidRPr="009D3212" w:rsidRDefault="00536961" w:rsidP="00536961">
      <w:pPr>
        <w:widowControl w:val="0"/>
        <w:spacing w:after="0" w:line="240" w:lineRule="auto"/>
        <w:jc w:val="both"/>
        <w:rPr>
          <w:rFonts w:ascii="Times New Roman" w:eastAsia="Times New Roman" w:hAnsi="Times New Roman" w:cs="Times New Roman"/>
          <w:sz w:val="24"/>
          <w:szCs w:val="24"/>
          <w:lang w:eastAsia="ru-RU"/>
        </w:rPr>
      </w:pPr>
    </w:p>
    <w:p w:rsidR="00536961" w:rsidRPr="009D3212" w:rsidRDefault="00536961" w:rsidP="00536961">
      <w:pPr>
        <w:jc w:val="both"/>
        <w:rPr>
          <w:rFonts w:ascii="Times New Roman" w:eastAsia="Times New Roman" w:hAnsi="Times New Roman" w:cs="Times New Roman"/>
          <w:sz w:val="24"/>
          <w:szCs w:val="24"/>
          <w:lang w:eastAsia="ru-RU"/>
        </w:rPr>
      </w:pPr>
    </w:p>
    <w:p w:rsidR="00456F77" w:rsidRPr="00F62608" w:rsidRDefault="00456F77" w:rsidP="00456F77">
      <w:pPr>
        <w:tabs>
          <w:tab w:val="left" w:pos="5954"/>
        </w:tabs>
        <w:spacing w:before="120" w:after="0"/>
        <w:rPr>
          <w:rFonts w:ascii="Times New Roman" w:hAnsi="Times New Roman"/>
          <w:sz w:val="24"/>
          <w:szCs w:val="24"/>
        </w:rPr>
      </w:pPr>
      <w:bookmarkStart w:id="5" w:name="_Hlk40099113"/>
      <w:r w:rsidRPr="00214335">
        <w:rPr>
          <w:rFonts w:ascii="Times New Roman" w:hAnsi="Times New Roman"/>
          <w:sz w:val="24"/>
          <w:szCs w:val="24"/>
        </w:rPr>
        <w:t>Программа составлена в соответствии с требованиями Образовательно</w:t>
      </w:r>
      <w:r>
        <w:rPr>
          <w:rFonts w:ascii="Times New Roman" w:hAnsi="Times New Roman"/>
          <w:sz w:val="24"/>
          <w:szCs w:val="24"/>
        </w:rPr>
        <w:t xml:space="preserve">го стандарта ННГУ по направлению 38.03.03 «Управление персоналом», </w:t>
      </w:r>
      <w:r w:rsidRPr="004728E6">
        <w:rPr>
          <w:rFonts w:ascii="Times New Roman" w:eastAsia="MS Mincho" w:hAnsi="Times New Roman"/>
          <w:sz w:val="24"/>
          <w:szCs w:val="24"/>
        </w:rPr>
        <w:t xml:space="preserve">профиль </w:t>
      </w:r>
      <w:r w:rsidRPr="004728E6">
        <w:rPr>
          <w:rFonts w:ascii="Times New Roman" w:hAnsi="Times New Roman"/>
          <w:sz w:val="24"/>
          <w:szCs w:val="24"/>
        </w:rPr>
        <w:t>«Управление и развитие персонала организации»</w:t>
      </w:r>
    </w:p>
    <w:p w:rsidR="00536961" w:rsidRPr="009D3212" w:rsidRDefault="00536961" w:rsidP="00536961">
      <w:pPr>
        <w:rPr>
          <w:rFonts w:ascii="Times New Roman" w:eastAsia="Times New Roman" w:hAnsi="Times New Roman" w:cs="Times New Roman"/>
          <w:sz w:val="24"/>
          <w:szCs w:val="24"/>
          <w:lang w:eastAsia="ru-RU"/>
        </w:rPr>
      </w:pPr>
      <w:bookmarkStart w:id="6" w:name="_GoBack"/>
      <w:bookmarkEnd w:id="5"/>
      <w:bookmarkEnd w:id="6"/>
    </w:p>
    <w:p w:rsidR="00536961" w:rsidRPr="009D3212" w:rsidRDefault="00536961" w:rsidP="00536961">
      <w:pPr>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Автор (ы) _</w:t>
      </w:r>
      <w:r w:rsidRPr="009D3212">
        <w:rPr>
          <w:rFonts w:ascii="Times New Roman" w:eastAsia="Times New Roman" w:hAnsi="Times New Roman" w:cs="Times New Roman"/>
          <w:sz w:val="24"/>
          <w:szCs w:val="24"/>
          <w:u w:val="single"/>
          <w:lang w:eastAsia="ru-RU"/>
        </w:rPr>
        <w:t xml:space="preserve"> к.э.н., Демичева Т.Н.</w:t>
      </w:r>
      <w:r w:rsidRPr="009D3212">
        <w:rPr>
          <w:rFonts w:ascii="Times New Roman" w:eastAsia="Times New Roman" w:hAnsi="Times New Roman" w:cs="Times New Roman"/>
          <w:sz w:val="24"/>
          <w:szCs w:val="24"/>
          <w:lang w:eastAsia="ru-RU"/>
        </w:rPr>
        <w:t>_________</w:t>
      </w:r>
    </w:p>
    <w:p w:rsidR="00536961" w:rsidRPr="009D3212" w:rsidRDefault="00536961" w:rsidP="00536961">
      <w:pPr>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Рецензент (ы) ________________________</w:t>
      </w:r>
    </w:p>
    <w:p w:rsidR="00536961" w:rsidRPr="009D3212" w:rsidRDefault="00536961" w:rsidP="00536961">
      <w:pPr>
        <w:rPr>
          <w:rFonts w:ascii="Times New Roman" w:eastAsia="Times New Roman" w:hAnsi="Times New Roman" w:cs="Times New Roman"/>
          <w:sz w:val="24"/>
          <w:szCs w:val="24"/>
          <w:lang w:eastAsia="ru-RU"/>
        </w:rPr>
      </w:pPr>
      <w:r w:rsidRPr="009D3212">
        <w:rPr>
          <w:rFonts w:ascii="Times New Roman" w:eastAsia="Times New Roman" w:hAnsi="Times New Roman" w:cs="Times New Roman"/>
          <w:sz w:val="24"/>
          <w:szCs w:val="24"/>
          <w:lang w:eastAsia="ru-RU"/>
        </w:rPr>
        <w:t>Заведующий кафедрой_</w:t>
      </w:r>
      <w:r w:rsidRPr="009D3212">
        <w:rPr>
          <w:rFonts w:ascii="Times New Roman" w:eastAsia="Times New Roman" w:hAnsi="Times New Roman" w:cs="Times New Roman"/>
          <w:sz w:val="24"/>
          <w:szCs w:val="24"/>
          <w:u w:val="single"/>
          <w:lang w:eastAsia="ru-RU"/>
        </w:rPr>
        <w:t xml:space="preserve"> д.э.н., Золотов А.В.</w:t>
      </w:r>
      <w:r w:rsidRPr="009D3212">
        <w:rPr>
          <w:rFonts w:ascii="Times New Roman" w:eastAsia="Times New Roman" w:hAnsi="Times New Roman" w:cs="Times New Roman"/>
          <w:sz w:val="24"/>
          <w:szCs w:val="24"/>
          <w:lang w:eastAsia="ru-RU"/>
        </w:rPr>
        <w:t>_______</w:t>
      </w:r>
    </w:p>
    <w:p w:rsidR="00536961" w:rsidRPr="009D3212" w:rsidRDefault="00536961" w:rsidP="00536961">
      <w:pPr>
        <w:spacing w:after="0"/>
        <w:rPr>
          <w:rFonts w:ascii="Times New Roman" w:eastAsia="Times New Roman" w:hAnsi="Times New Roman" w:cs="Times New Roman"/>
          <w:sz w:val="24"/>
          <w:szCs w:val="24"/>
          <w:lang w:eastAsia="ru-RU"/>
        </w:rPr>
      </w:pPr>
    </w:p>
    <w:p w:rsidR="00456F77" w:rsidRPr="00F62101" w:rsidRDefault="00456F77" w:rsidP="00456F77">
      <w:pPr>
        <w:rPr>
          <w:rFonts w:ascii="Times New Roman" w:hAnsi="Times New Roman"/>
          <w:sz w:val="24"/>
          <w:szCs w:val="24"/>
        </w:rPr>
      </w:pPr>
      <w:bookmarkStart w:id="7" w:name="_Hlk39927917"/>
      <w:r w:rsidRPr="00F62101">
        <w:rPr>
          <w:rFonts w:ascii="Times New Roman" w:hAnsi="Times New Roman"/>
          <w:sz w:val="24"/>
          <w:szCs w:val="24"/>
        </w:rPr>
        <w:t>Программа одобрена на заседании учебно-методической комиссии ФСН от 07.04.2020 года, протокол № 7.</w:t>
      </w:r>
    </w:p>
    <w:bookmarkEnd w:id="7"/>
    <w:p w:rsidR="00536961" w:rsidRPr="009D3212" w:rsidRDefault="00536961" w:rsidP="00536961">
      <w:pPr>
        <w:rPr>
          <w:rFonts w:ascii="Times New Roman" w:eastAsia="Times New Roman" w:hAnsi="Times New Roman" w:cs="Times New Roman"/>
          <w:sz w:val="28"/>
          <w:szCs w:val="24"/>
          <w:lang w:eastAsia="ru-RU"/>
        </w:rPr>
      </w:pPr>
    </w:p>
    <w:sectPr w:rsidR="00536961" w:rsidRPr="009D3212" w:rsidSect="00CF37D3">
      <w:footerReference w:type="even" r:id="rId12"/>
      <w:footerReference w:type="default" r:id="rId13"/>
      <w:pgSz w:w="11906" w:h="16838"/>
      <w:pgMar w:top="1134" w:right="849" w:bottom="851"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AEC" w:rsidRDefault="00106AEC">
      <w:pPr>
        <w:spacing w:after="0" w:line="240" w:lineRule="auto"/>
      </w:pPr>
      <w:r>
        <w:separator/>
      </w:r>
    </w:p>
  </w:endnote>
  <w:endnote w:type="continuationSeparator" w:id="0">
    <w:p w:rsidR="00106AEC" w:rsidRDefault="0010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charset w:val="CC"/>
    <w:family w:val="swiss"/>
    <w:pitch w:val="variable"/>
    <w:sig w:usb0="E10022FF" w:usb1="C000E47F" w:usb2="00000029" w:usb3="00000000" w:csb0="000001DF" w:csb1="00000000"/>
  </w:font>
  <w:font w:name="roboto-regular">
    <w:altName w:val="Times New Roman"/>
    <w:panose1 w:val="00000000000000000000"/>
    <w:charset w:val="00"/>
    <w:family w:val="roman"/>
    <w:notTrueType/>
    <w:pitch w:val="default"/>
  </w:font>
  <w:font w:name="MS Mincho">
    <w:altName w:val="?l?r ??Ѓfc"/>
    <w:panose1 w:val="02020609040205080304"/>
    <w:charset w:val="80"/>
    <w:family w:val="modern"/>
    <w:pitch w:val="fixed"/>
    <w:sig w:usb0="E00002FF" w:usb1="6AC7FDFB" w:usb2="00000012" w:usb3="00000000" w:csb0="0002009F" w:csb1="00000000"/>
  </w:font>
  <w:font w:name="Cambria">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A80" w:rsidRDefault="004A1223" w:rsidP="00CF37D3">
    <w:pPr>
      <w:pStyle w:val="a8"/>
      <w:framePr w:wrap="around" w:vAnchor="text" w:hAnchor="margin" w:xAlign="outside" w:y="1"/>
      <w:rPr>
        <w:rStyle w:val="aa"/>
      </w:rPr>
    </w:pPr>
    <w:r>
      <w:rPr>
        <w:rStyle w:val="aa"/>
      </w:rPr>
      <w:fldChar w:fldCharType="begin"/>
    </w:r>
    <w:r w:rsidR="00866A80">
      <w:rPr>
        <w:rStyle w:val="aa"/>
      </w:rPr>
      <w:instrText xml:space="preserve">PAGE  </w:instrText>
    </w:r>
    <w:r>
      <w:rPr>
        <w:rStyle w:val="aa"/>
      </w:rPr>
      <w:fldChar w:fldCharType="end"/>
    </w:r>
  </w:p>
  <w:p w:rsidR="00866A80" w:rsidRDefault="00866A80" w:rsidP="00CF37D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A80" w:rsidRDefault="004A1223" w:rsidP="00CF37D3">
    <w:pPr>
      <w:pStyle w:val="a8"/>
      <w:framePr w:wrap="around" w:vAnchor="text" w:hAnchor="margin" w:xAlign="outside" w:y="1"/>
      <w:rPr>
        <w:rStyle w:val="aa"/>
      </w:rPr>
    </w:pPr>
    <w:r>
      <w:rPr>
        <w:rStyle w:val="aa"/>
      </w:rPr>
      <w:fldChar w:fldCharType="begin"/>
    </w:r>
    <w:r w:rsidR="00866A80">
      <w:rPr>
        <w:rStyle w:val="aa"/>
      </w:rPr>
      <w:instrText xml:space="preserve">PAGE  </w:instrText>
    </w:r>
    <w:r>
      <w:rPr>
        <w:rStyle w:val="aa"/>
      </w:rPr>
      <w:fldChar w:fldCharType="separate"/>
    </w:r>
    <w:r w:rsidR="0019638B">
      <w:rPr>
        <w:rStyle w:val="aa"/>
        <w:noProof/>
      </w:rPr>
      <w:t>25</w:t>
    </w:r>
    <w:r>
      <w:rPr>
        <w:rStyle w:val="aa"/>
      </w:rPr>
      <w:fldChar w:fldCharType="end"/>
    </w:r>
  </w:p>
  <w:p w:rsidR="00866A80" w:rsidRDefault="00866A80" w:rsidP="00CF37D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AEC" w:rsidRDefault="00106AEC">
      <w:pPr>
        <w:spacing w:after="0" w:line="240" w:lineRule="auto"/>
      </w:pPr>
      <w:r>
        <w:separator/>
      </w:r>
    </w:p>
  </w:footnote>
  <w:footnote w:type="continuationSeparator" w:id="0">
    <w:p w:rsidR="00106AEC" w:rsidRDefault="00106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58A996E"/>
    <w:name w:val="WW8Num2"/>
    <w:lvl w:ilvl="0">
      <w:start w:val="1"/>
      <w:numFmt w:val="decimal"/>
      <w:lvlText w:val="%1."/>
      <w:lvlJc w:val="left"/>
      <w:pPr>
        <w:tabs>
          <w:tab w:val="num" w:pos="708"/>
        </w:tabs>
        <w:ind w:left="502" w:hanging="360"/>
      </w:pPr>
      <w:rPr>
        <w:rFonts w:ascii="Times New Roman" w:hAnsi="Times New Roman" w:cs="Times New Roman"/>
        <w:color w:val="auto"/>
        <w:sz w:val="28"/>
        <w:szCs w:val="24"/>
      </w:rPr>
    </w:lvl>
    <w:lvl w:ilvl="1">
      <w:start w:val="1"/>
      <w:numFmt w:val="decimal"/>
      <w:lvlText w:val="%1.%2."/>
      <w:lvlJc w:val="left"/>
      <w:pPr>
        <w:tabs>
          <w:tab w:val="num" w:pos="0"/>
        </w:tabs>
        <w:ind w:left="1130" w:hanging="360"/>
      </w:pPr>
      <w:rPr>
        <w:rFonts w:ascii="Times New Roman" w:hAnsi="Times New Roman" w:cs="Times New Roman" w:hint="default"/>
        <w:i w:val="0"/>
        <w:sz w:val="24"/>
        <w:szCs w:val="28"/>
      </w:rPr>
    </w:lvl>
    <w:lvl w:ilvl="2">
      <w:start w:val="1"/>
      <w:numFmt w:val="decimal"/>
      <w:lvlText w:val="%1.%2.%3."/>
      <w:lvlJc w:val="left"/>
      <w:pPr>
        <w:tabs>
          <w:tab w:val="num" w:pos="0"/>
        </w:tabs>
        <w:ind w:left="1800" w:hanging="720"/>
      </w:pPr>
      <w:rPr>
        <w:rFonts w:ascii="Times New Roman" w:hAnsi="Times New Roman" w:cs="Times New Roman" w:hint="default"/>
        <w:i w:val="0"/>
        <w:sz w:val="24"/>
        <w:szCs w:val="24"/>
      </w:rPr>
    </w:lvl>
    <w:lvl w:ilvl="3">
      <w:start w:val="1"/>
      <w:numFmt w:val="decimal"/>
      <w:lvlText w:val="%1.%2.%3.%4."/>
      <w:lvlJc w:val="left"/>
      <w:pPr>
        <w:tabs>
          <w:tab w:val="num" w:pos="0"/>
        </w:tabs>
        <w:ind w:left="2160" w:hanging="720"/>
      </w:pPr>
      <w:rPr>
        <w:rFonts w:ascii="Times New Roman" w:hAnsi="Times New Roman" w:cs="Times New Roman" w:hint="default"/>
        <w:i w:val="0"/>
        <w:sz w:val="24"/>
        <w:szCs w:val="24"/>
      </w:rPr>
    </w:lvl>
    <w:lvl w:ilvl="4">
      <w:start w:val="1"/>
      <w:numFmt w:val="decimal"/>
      <w:lvlText w:val="%1.%2.%3.%4.%5."/>
      <w:lvlJc w:val="left"/>
      <w:pPr>
        <w:tabs>
          <w:tab w:val="num" w:pos="0"/>
        </w:tabs>
        <w:ind w:left="2880" w:hanging="1080"/>
      </w:pPr>
      <w:rPr>
        <w:rFonts w:ascii="Times New Roman" w:hAnsi="Times New Roman" w:cs="Times New Roman" w:hint="default"/>
        <w:i w:val="0"/>
        <w:sz w:val="24"/>
        <w:szCs w:val="24"/>
      </w:rPr>
    </w:lvl>
    <w:lvl w:ilvl="5">
      <w:start w:val="1"/>
      <w:numFmt w:val="decimal"/>
      <w:lvlText w:val="%1.%2.%3.%4.%5.%6."/>
      <w:lvlJc w:val="left"/>
      <w:pPr>
        <w:tabs>
          <w:tab w:val="num" w:pos="0"/>
        </w:tabs>
        <w:ind w:left="3240" w:hanging="1080"/>
      </w:pPr>
      <w:rPr>
        <w:rFonts w:ascii="Times New Roman" w:hAnsi="Times New Roman" w:cs="Times New Roman" w:hint="default"/>
        <w:i w:val="0"/>
        <w:sz w:val="24"/>
        <w:szCs w:val="24"/>
      </w:rPr>
    </w:lvl>
    <w:lvl w:ilvl="6">
      <w:start w:val="1"/>
      <w:numFmt w:val="decimal"/>
      <w:lvlText w:val="%1.%2.%3.%4.%5.%6.%7."/>
      <w:lvlJc w:val="left"/>
      <w:pPr>
        <w:tabs>
          <w:tab w:val="num" w:pos="0"/>
        </w:tabs>
        <w:ind w:left="3960" w:hanging="1440"/>
      </w:pPr>
      <w:rPr>
        <w:rFonts w:ascii="Times New Roman" w:hAnsi="Times New Roman" w:cs="Times New Roman" w:hint="default"/>
        <w:i w:val="0"/>
        <w:sz w:val="24"/>
        <w:szCs w:val="24"/>
      </w:rPr>
    </w:lvl>
    <w:lvl w:ilvl="7">
      <w:start w:val="1"/>
      <w:numFmt w:val="decimal"/>
      <w:lvlText w:val="%1.%2.%3.%4.%5.%6.%7.%8."/>
      <w:lvlJc w:val="left"/>
      <w:pPr>
        <w:tabs>
          <w:tab w:val="num" w:pos="0"/>
        </w:tabs>
        <w:ind w:left="4320" w:hanging="1440"/>
      </w:pPr>
      <w:rPr>
        <w:rFonts w:ascii="Times New Roman" w:hAnsi="Times New Roman" w:cs="Times New Roman" w:hint="default"/>
        <w:i w:val="0"/>
        <w:sz w:val="24"/>
        <w:szCs w:val="24"/>
      </w:rPr>
    </w:lvl>
    <w:lvl w:ilvl="8">
      <w:start w:val="1"/>
      <w:numFmt w:val="decimal"/>
      <w:lvlText w:val="%1.%2.%3.%4.%5.%6.%7.%8.%9."/>
      <w:lvlJc w:val="left"/>
      <w:pPr>
        <w:tabs>
          <w:tab w:val="num" w:pos="0"/>
        </w:tabs>
        <w:ind w:left="5040" w:hanging="1800"/>
      </w:pPr>
      <w:rPr>
        <w:rFonts w:ascii="Times New Roman" w:hAnsi="Times New Roman" w:cs="Times New Roman" w:hint="default"/>
        <w:i w:val="0"/>
        <w:sz w:val="24"/>
        <w:szCs w:val="24"/>
      </w:rPr>
    </w:lvl>
  </w:abstractNum>
  <w:abstractNum w:abstractNumId="1" w15:restartNumberingAfterBreak="0">
    <w:nsid w:val="00000006"/>
    <w:multiLevelType w:val="singleLevel"/>
    <w:tmpl w:val="00000006"/>
    <w:name w:val="WW8Num9"/>
    <w:lvl w:ilvl="0">
      <w:start w:val="1"/>
      <w:numFmt w:val="decimal"/>
      <w:lvlText w:val="%1)"/>
      <w:lvlJc w:val="left"/>
      <w:pPr>
        <w:tabs>
          <w:tab w:val="num" w:pos="720"/>
        </w:tabs>
        <w:ind w:left="720" w:hanging="360"/>
      </w:pPr>
      <w:rPr>
        <w:rFonts w:ascii="Times New Roman" w:hAnsi="Times New Roman" w:cs="Times New Roman"/>
        <w:sz w:val="28"/>
        <w:szCs w:val="28"/>
      </w:rPr>
    </w:lvl>
  </w:abstractNum>
  <w:abstractNum w:abstractNumId="2" w15:restartNumberingAfterBreak="0">
    <w:nsid w:val="00000007"/>
    <w:multiLevelType w:val="singleLevel"/>
    <w:tmpl w:val="00000007"/>
    <w:lvl w:ilvl="0">
      <w:numFmt w:val="bullet"/>
      <w:lvlText w:val=""/>
      <w:lvlJc w:val="left"/>
      <w:pPr>
        <w:tabs>
          <w:tab w:val="num" w:pos="0"/>
        </w:tabs>
        <w:ind w:left="0" w:firstLine="0"/>
      </w:pPr>
      <w:rPr>
        <w:rFonts w:ascii="Symbol" w:hAnsi="Symbol" w:cs="Symbol" w:hint="default"/>
        <w:sz w:val="28"/>
        <w:szCs w:val="24"/>
      </w:rPr>
    </w:lvl>
  </w:abstractNum>
  <w:abstractNum w:abstractNumId="3" w15:restartNumberingAfterBreak="0">
    <w:nsid w:val="00000008"/>
    <w:multiLevelType w:val="singleLevel"/>
    <w:tmpl w:val="00000008"/>
    <w:lvl w:ilvl="0">
      <w:numFmt w:val="bullet"/>
      <w:lvlText w:val=""/>
      <w:lvlJc w:val="left"/>
      <w:pPr>
        <w:tabs>
          <w:tab w:val="num" w:pos="0"/>
        </w:tabs>
        <w:ind w:left="0" w:firstLine="0"/>
      </w:pPr>
      <w:rPr>
        <w:rFonts w:ascii="Symbol" w:hAnsi="Symbol" w:cs="Symbol" w:hint="default"/>
      </w:rPr>
    </w:lvl>
  </w:abstractNum>
  <w:abstractNum w:abstractNumId="4" w15:restartNumberingAfterBreak="0">
    <w:nsid w:val="00000009"/>
    <w:multiLevelType w:val="singleLevel"/>
    <w:tmpl w:val="00000009"/>
    <w:lvl w:ilvl="0">
      <w:numFmt w:val="bullet"/>
      <w:lvlText w:val=""/>
      <w:lvlJc w:val="left"/>
      <w:pPr>
        <w:tabs>
          <w:tab w:val="num" w:pos="0"/>
        </w:tabs>
        <w:ind w:left="0" w:firstLine="0"/>
      </w:pPr>
      <w:rPr>
        <w:rFonts w:ascii="Symbol" w:hAnsi="Symbol" w:cs="Symbol" w:hint="default"/>
        <w:sz w:val="28"/>
        <w:szCs w:val="24"/>
      </w:rPr>
    </w:lvl>
  </w:abstractNum>
  <w:abstractNum w:abstractNumId="5" w15:restartNumberingAfterBreak="0">
    <w:nsid w:val="0000000A"/>
    <w:multiLevelType w:val="singleLevel"/>
    <w:tmpl w:val="0000000A"/>
    <w:lvl w:ilvl="0">
      <w:numFmt w:val="bullet"/>
      <w:lvlText w:val=""/>
      <w:lvlJc w:val="left"/>
      <w:pPr>
        <w:tabs>
          <w:tab w:val="num" w:pos="0"/>
        </w:tabs>
        <w:ind w:left="0" w:firstLine="0"/>
      </w:pPr>
      <w:rPr>
        <w:rFonts w:ascii="Symbol" w:hAnsi="Symbol" w:cs="Symbol" w:hint="default"/>
      </w:rPr>
    </w:lvl>
  </w:abstractNum>
  <w:abstractNum w:abstractNumId="6" w15:restartNumberingAfterBreak="0">
    <w:nsid w:val="0000000D"/>
    <w:multiLevelType w:val="multilevel"/>
    <w:tmpl w:val="0000000D"/>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3F347EC"/>
    <w:multiLevelType w:val="hybridMultilevel"/>
    <w:tmpl w:val="F408969E"/>
    <w:lvl w:ilvl="0" w:tplc="664E5380">
      <w:start w:val="1"/>
      <w:numFmt w:val="decimal"/>
      <w:lvlText w:val="%1."/>
      <w:lvlJc w:val="left"/>
      <w:pPr>
        <w:tabs>
          <w:tab w:val="num" w:pos="1001"/>
        </w:tabs>
        <w:ind w:left="10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BAC772E"/>
    <w:multiLevelType w:val="hybridMultilevel"/>
    <w:tmpl w:val="15B078F8"/>
    <w:lvl w:ilvl="0" w:tplc="90CC7140">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1" w15:restartNumberingAfterBreak="0">
    <w:nsid w:val="54A91626"/>
    <w:multiLevelType w:val="hybridMultilevel"/>
    <w:tmpl w:val="B42465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6E94A83"/>
    <w:multiLevelType w:val="hybridMultilevel"/>
    <w:tmpl w:val="F52415B8"/>
    <w:lvl w:ilvl="0" w:tplc="3BBC251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15:restartNumberingAfterBreak="0">
    <w:nsid w:val="756F6DB9"/>
    <w:multiLevelType w:val="multilevel"/>
    <w:tmpl w:val="26F4AFEC"/>
    <w:lvl w:ilvl="0">
      <w:start w:val="6"/>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A0E478A"/>
    <w:multiLevelType w:val="hybridMultilevel"/>
    <w:tmpl w:val="9A5AF7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13"/>
  </w:num>
  <w:num w:numId="3">
    <w:abstractNumId w:val="9"/>
  </w:num>
  <w:num w:numId="4">
    <w:abstractNumId w:val="2"/>
  </w:num>
  <w:num w:numId="5">
    <w:abstractNumId w:val="3"/>
  </w:num>
  <w:num w:numId="6">
    <w:abstractNumId w:val="4"/>
  </w:num>
  <w:num w:numId="7">
    <w:abstractNumId w:val="5"/>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2"/>
  </w:num>
  <w:num w:numId="13">
    <w:abstractNumId w:val="15"/>
  </w:num>
  <w:num w:numId="14">
    <w:abstractNumId w:val="1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6961"/>
    <w:rsid w:val="00013274"/>
    <w:rsid w:val="000309DB"/>
    <w:rsid w:val="000A1B8E"/>
    <w:rsid w:val="000C4047"/>
    <w:rsid w:val="000E1530"/>
    <w:rsid w:val="001006A2"/>
    <w:rsid w:val="00106AEC"/>
    <w:rsid w:val="00134146"/>
    <w:rsid w:val="00142E7B"/>
    <w:rsid w:val="00143172"/>
    <w:rsid w:val="00150FA7"/>
    <w:rsid w:val="00151C89"/>
    <w:rsid w:val="00154EE7"/>
    <w:rsid w:val="0019638B"/>
    <w:rsid w:val="001A5BDD"/>
    <w:rsid w:val="001D4232"/>
    <w:rsid w:val="00245F54"/>
    <w:rsid w:val="002568C6"/>
    <w:rsid w:val="0029622F"/>
    <w:rsid w:val="002F33FC"/>
    <w:rsid w:val="00303591"/>
    <w:rsid w:val="0031181D"/>
    <w:rsid w:val="003368DC"/>
    <w:rsid w:val="003A4D4C"/>
    <w:rsid w:val="003B3C20"/>
    <w:rsid w:val="003C3F73"/>
    <w:rsid w:val="004224C0"/>
    <w:rsid w:val="00456F77"/>
    <w:rsid w:val="004A1223"/>
    <w:rsid w:val="00536961"/>
    <w:rsid w:val="00554FE4"/>
    <w:rsid w:val="00580CB8"/>
    <w:rsid w:val="005C37C0"/>
    <w:rsid w:val="005E1D07"/>
    <w:rsid w:val="005F6E77"/>
    <w:rsid w:val="00626B8B"/>
    <w:rsid w:val="00631FC1"/>
    <w:rsid w:val="006965D1"/>
    <w:rsid w:val="006C1F80"/>
    <w:rsid w:val="006D4E19"/>
    <w:rsid w:val="006D6490"/>
    <w:rsid w:val="0071253D"/>
    <w:rsid w:val="00771583"/>
    <w:rsid w:val="007836BE"/>
    <w:rsid w:val="0079327F"/>
    <w:rsid w:val="007A6A52"/>
    <w:rsid w:val="007C5875"/>
    <w:rsid w:val="00803BF2"/>
    <w:rsid w:val="0081461B"/>
    <w:rsid w:val="0086083A"/>
    <w:rsid w:val="00866A80"/>
    <w:rsid w:val="00873156"/>
    <w:rsid w:val="008A0CD7"/>
    <w:rsid w:val="008A4279"/>
    <w:rsid w:val="008D73B4"/>
    <w:rsid w:val="009160D8"/>
    <w:rsid w:val="0092707E"/>
    <w:rsid w:val="00973E88"/>
    <w:rsid w:val="009A43EA"/>
    <w:rsid w:val="009D3212"/>
    <w:rsid w:val="00A327A9"/>
    <w:rsid w:val="00AF1BFF"/>
    <w:rsid w:val="00B310A7"/>
    <w:rsid w:val="00B40487"/>
    <w:rsid w:val="00BB6DC9"/>
    <w:rsid w:val="00CA48BA"/>
    <w:rsid w:val="00CF034D"/>
    <w:rsid w:val="00CF37D3"/>
    <w:rsid w:val="00D351BF"/>
    <w:rsid w:val="00D43A4F"/>
    <w:rsid w:val="00D838B3"/>
    <w:rsid w:val="00D83BBA"/>
    <w:rsid w:val="00DD0575"/>
    <w:rsid w:val="00DE38D0"/>
    <w:rsid w:val="00E479C4"/>
    <w:rsid w:val="00EE0D19"/>
    <w:rsid w:val="00F149F9"/>
    <w:rsid w:val="00F3052C"/>
    <w:rsid w:val="00F411A9"/>
    <w:rsid w:val="00F7718E"/>
    <w:rsid w:val="00FA1144"/>
    <w:rsid w:val="00FA336D"/>
    <w:rsid w:val="00FB1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1A6E"/>
  <w15:docId w15:val="{1AB56AB2-2920-4022-AC26-90526D30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C3F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36961"/>
  </w:style>
  <w:style w:type="paragraph" w:customStyle="1" w:styleId="a3">
    <w:name w:val="список с точками"/>
    <w:basedOn w:val="a"/>
    <w:rsid w:val="00536961"/>
    <w:pPr>
      <w:tabs>
        <w:tab w:val="num" w:pos="822"/>
      </w:tabs>
      <w:spacing w:after="0" w:line="312" w:lineRule="auto"/>
      <w:ind w:left="822" w:hanging="255"/>
      <w:jc w:val="both"/>
    </w:pPr>
    <w:rPr>
      <w:rFonts w:ascii="Times New Roman" w:eastAsia="Times New Roman" w:hAnsi="Times New Roman" w:cs="Times New Roman"/>
      <w:sz w:val="24"/>
      <w:szCs w:val="24"/>
      <w:lang w:eastAsia="ru-RU"/>
    </w:rPr>
  </w:style>
  <w:style w:type="paragraph" w:styleId="a4">
    <w:name w:val="Normal (Web)"/>
    <w:basedOn w:val="a"/>
    <w:link w:val="a5"/>
    <w:uiPriority w:val="99"/>
    <w:rsid w:val="00536961"/>
    <w:pPr>
      <w:tabs>
        <w:tab w:val="num" w:pos="643"/>
      </w:tabs>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36961"/>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qFormat/>
    <w:rsid w:val="00536961"/>
    <w:pPr>
      <w:spacing w:after="0"/>
      <w:ind w:left="720"/>
      <w:contextualSpacing/>
      <w:jc w:val="both"/>
    </w:pPr>
    <w:rPr>
      <w:rFonts w:ascii="Calibri" w:eastAsia="Calibri" w:hAnsi="Calibri" w:cs="Times New Roman"/>
    </w:rPr>
  </w:style>
  <w:style w:type="paragraph" w:styleId="a8">
    <w:name w:val="footer"/>
    <w:basedOn w:val="a"/>
    <w:link w:val="a9"/>
    <w:rsid w:val="00536961"/>
    <w:pPr>
      <w:tabs>
        <w:tab w:val="center" w:pos="4677"/>
        <w:tab w:val="right" w:pos="9355"/>
      </w:tabs>
    </w:pPr>
    <w:rPr>
      <w:rFonts w:ascii="Calibri" w:eastAsia="Times New Roman" w:hAnsi="Calibri" w:cs="Times New Roman"/>
      <w:lang w:eastAsia="ru-RU"/>
    </w:rPr>
  </w:style>
  <w:style w:type="character" w:customStyle="1" w:styleId="a9">
    <w:name w:val="Нижний колонтитул Знак"/>
    <w:basedOn w:val="a0"/>
    <w:link w:val="a8"/>
    <w:rsid w:val="00536961"/>
    <w:rPr>
      <w:rFonts w:ascii="Calibri" w:eastAsia="Times New Roman" w:hAnsi="Calibri" w:cs="Times New Roman"/>
      <w:lang w:eastAsia="ru-RU"/>
    </w:rPr>
  </w:style>
  <w:style w:type="character" w:styleId="aa">
    <w:name w:val="page number"/>
    <w:basedOn w:val="a0"/>
    <w:rsid w:val="00536961"/>
  </w:style>
  <w:style w:type="paragraph" w:styleId="ab">
    <w:name w:val="Body Text"/>
    <w:basedOn w:val="a"/>
    <w:link w:val="ac"/>
    <w:rsid w:val="00536961"/>
    <w:pPr>
      <w:spacing w:after="120" w:line="360" w:lineRule="auto"/>
    </w:pPr>
    <w:rPr>
      <w:rFonts w:ascii="Times New Roman" w:eastAsia="Calibri" w:hAnsi="Times New Roman" w:cs="Times New Roman"/>
      <w:sz w:val="24"/>
    </w:rPr>
  </w:style>
  <w:style w:type="character" w:customStyle="1" w:styleId="ac">
    <w:name w:val="Основной текст Знак"/>
    <w:basedOn w:val="a0"/>
    <w:link w:val="ab"/>
    <w:rsid w:val="00536961"/>
    <w:rPr>
      <w:rFonts w:ascii="Times New Roman" w:eastAsia="Calibri" w:hAnsi="Times New Roman" w:cs="Times New Roman"/>
      <w:sz w:val="24"/>
    </w:rPr>
  </w:style>
  <w:style w:type="paragraph" w:styleId="2">
    <w:name w:val="Body Text Indent 2"/>
    <w:basedOn w:val="a"/>
    <w:link w:val="20"/>
    <w:uiPriority w:val="99"/>
    <w:semiHidden/>
    <w:unhideWhenUsed/>
    <w:rsid w:val="00536961"/>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semiHidden/>
    <w:rsid w:val="00536961"/>
    <w:rPr>
      <w:rFonts w:ascii="Calibri" w:eastAsia="Times New Roman" w:hAnsi="Calibri" w:cs="Times New Roman"/>
      <w:lang w:eastAsia="ru-RU"/>
    </w:rPr>
  </w:style>
  <w:style w:type="character" w:customStyle="1" w:styleId="FontStyle12">
    <w:name w:val="Font Style12"/>
    <w:rsid w:val="00536961"/>
    <w:rPr>
      <w:rFonts w:ascii="Times New Roman" w:hAnsi="Times New Roman" w:cs="Times New Roman"/>
      <w:sz w:val="22"/>
      <w:szCs w:val="22"/>
    </w:rPr>
  </w:style>
  <w:style w:type="character" w:customStyle="1" w:styleId="FontStyle11">
    <w:name w:val="Font Style11"/>
    <w:uiPriority w:val="99"/>
    <w:rsid w:val="00536961"/>
    <w:rPr>
      <w:rFonts w:ascii="Times New Roman" w:hAnsi="Times New Roman" w:cs="Times New Roman"/>
      <w:b/>
      <w:bCs/>
      <w:sz w:val="22"/>
      <w:szCs w:val="22"/>
    </w:rPr>
  </w:style>
  <w:style w:type="paragraph" w:customStyle="1" w:styleId="Style4">
    <w:name w:val="Style4"/>
    <w:basedOn w:val="a"/>
    <w:uiPriority w:val="99"/>
    <w:rsid w:val="00536961"/>
    <w:pPr>
      <w:widowControl w:val="0"/>
      <w:suppressAutoHyphens/>
      <w:spacing w:after="0" w:line="100" w:lineRule="atLeast"/>
    </w:pPr>
    <w:rPr>
      <w:rFonts w:ascii="Times New Roman" w:eastAsia="Times New Roman" w:hAnsi="Times New Roman" w:cs="Calibri"/>
      <w:sz w:val="24"/>
      <w:szCs w:val="24"/>
      <w:lang w:eastAsia="ar-SA"/>
    </w:rPr>
  </w:style>
  <w:style w:type="paragraph" w:customStyle="1" w:styleId="Style7">
    <w:name w:val="Style7"/>
    <w:basedOn w:val="a"/>
    <w:rsid w:val="00536961"/>
    <w:pPr>
      <w:widowControl w:val="0"/>
      <w:suppressAutoHyphens/>
      <w:spacing w:after="0" w:line="100" w:lineRule="atLeast"/>
    </w:pPr>
    <w:rPr>
      <w:rFonts w:ascii="Times New Roman" w:eastAsia="Times New Roman" w:hAnsi="Times New Roman" w:cs="Calibri"/>
      <w:sz w:val="24"/>
      <w:szCs w:val="24"/>
      <w:lang w:eastAsia="ar-SA"/>
    </w:rPr>
  </w:style>
  <w:style w:type="paragraph" w:styleId="ad">
    <w:name w:val="Title"/>
    <w:aliases w:val=" Знак5"/>
    <w:basedOn w:val="a"/>
    <w:link w:val="ae"/>
    <w:qFormat/>
    <w:rsid w:val="00536961"/>
    <w:pPr>
      <w:spacing w:after="0" w:line="240" w:lineRule="auto"/>
      <w:jc w:val="center"/>
    </w:pPr>
    <w:rPr>
      <w:rFonts w:ascii="Times New Roman" w:eastAsia="Times New Roman" w:hAnsi="Times New Roman" w:cs="Times New Roman"/>
      <w:b/>
      <w:bCs/>
      <w:sz w:val="24"/>
      <w:szCs w:val="24"/>
    </w:rPr>
  </w:style>
  <w:style w:type="character" w:customStyle="1" w:styleId="ae">
    <w:name w:val="Заголовок Знак"/>
    <w:aliases w:val=" Знак5 Знак"/>
    <w:basedOn w:val="a0"/>
    <w:link w:val="ad"/>
    <w:rsid w:val="00536961"/>
    <w:rPr>
      <w:rFonts w:ascii="Times New Roman" w:eastAsia="Times New Roman" w:hAnsi="Times New Roman" w:cs="Times New Roman"/>
      <w:b/>
      <w:bCs/>
      <w:sz w:val="24"/>
      <w:szCs w:val="24"/>
    </w:rPr>
  </w:style>
  <w:style w:type="paragraph" w:customStyle="1" w:styleId="af">
    <w:name w:val="Чкалова"/>
    <w:basedOn w:val="a"/>
    <w:rsid w:val="00536961"/>
    <w:pPr>
      <w:widowControl w:val="0"/>
      <w:shd w:val="clear" w:color="auto" w:fill="FFFFFF"/>
      <w:autoSpaceDE w:val="0"/>
      <w:autoSpaceDN w:val="0"/>
      <w:adjustRightInd w:val="0"/>
      <w:spacing w:after="0" w:line="240" w:lineRule="auto"/>
      <w:ind w:firstLine="346"/>
      <w:jc w:val="both"/>
    </w:pPr>
    <w:rPr>
      <w:rFonts w:ascii="Times New Roman" w:eastAsia="Calibri" w:hAnsi="Times New Roman" w:cs="Times New Roman"/>
      <w:color w:val="000000"/>
      <w:spacing w:val="2"/>
      <w:lang w:eastAsia="ru-RU"/>
    </w:rPr>
  </w:style>
  <w:style w:type="paragraph" w:styleId="af0">
    <w:name w:val="No Spacing"/>
    <w:uiPriority w:val="1"/>
    <w:qFormat/>
    <w:rsid w:val="00536961"/>
    <w:pPr>
      <w:spacing w:after="0" w:line="240" w:lineRule="auto"/>
    </w:pPr>
  </w:style>
  <w:style w:type="character" w:styleId="af1">
    <w:name w:val="Hyperlink"/>
    <w:basedOn w:val="a0"/>
    <w:uiPriority w:val="99"/>
    <w:unhideWhenUsed/>
    <w:rsid w:val="001D4232"/>
    <w:rPr>
      <w:color w:val="0000FF" w:themeColor="hyperlink"/>
      <w:u w:val="single"/>
    </w:rPr>
  </w:style>
  <w:style w:type="paragraph" w:styleId="af2">
    <w:name w:val="Balloon Text"/>
    <w:basedOn w:val="a"/>
    <w:link w:val="af3"/>
    <w:uiPriority w:val="99"/>
    <w:semiHidden/>
    <w:unhideWhenUsed/>
    <w:rsid w:val="00DE38D0"/>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E38D0"/>
    <w:rPr>
      <w:rFonts w:ascii="Segoe UI" w:hAnsi="Segoe UI" w:cs="Segoe UI"/>
      <w:sz w:val="18"/>
      <w:szCs w:val="18"/>
    </w:rPr>
  </w:style>
  <w:style w:type="character" w:customStyle="1" w:styleId="a5">
    <w:name w:val="Обычный (Интернет) Знак"/>
    <w:link w:val="a4"/>
    <w:uiPriority w:val="99"/>
    <w:locked/>
    <w:rsid w:val="00AF1BF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711939">
      <w:bodyDiv w:val="1"/>
      <w:marLeft w:val="0"/>
      <w:marRight w:val="0"/>
      <w:marTop w:val="0"/>
      <w:marBottom w:val="0"/>
      <w:divBdr>
        <w:top w:val="none" w:sz="0" w:space="0" w:color="auto"/>
        <w:left w:val="none" w:sz="0" w:space="0" w:color="auto"/>
        <w:bottom w:val="none" w:sz="0" w:space="0" w:color="auto"/>
        <w:right w:val="none" w:sz="0" w:space="0" w:color="auto"/>
      </w:divBdr>
    </w:div>
    <w:div w:id="1651399120">
      <w:bodyDiv w:val="1"/>
      <w:marLeft w:val="0"/>
      <w:marRight w:val="0"/>
      <w:marTop w:val="0"/>
      <w:marBottom w:val="0"/>
      <w:divBdr>
        <w:top w:val="none" w:sz="0" w:space="0" w:color="auto"/>
        <w:left w:val="none" w:sz="0" w:space="0" w:color="auto"/>
        <w:bottom w:val="none" w:sz="0" w:space="0" w:color="auto"/>
        <w:right w:val="none" w:sz="0" w:space="0" w:color="auto"/>
      </w:divBdr>
    </w:div>
    <w:div w:id="1665235282">
      <w:bodyDiv w:val="1"/>
      <w:marLeft w:val="0"/>
      <w:marRight w:val="0"/>
      <w:marTop w:val="0"/>
      <w:marBottom w:val="0"/>
      <w:divBdr>
        <w:top w:val="none" w:sz="0" w:space="0" w:color="auto"/>
        <w:left w:val="none" w:sz="0" w:space="0" w:color="auto"/>
        <w:bottom w:val="none" w:sz="0" w:space="0" w:color="auto"/>
        <w:right w:val="none" w:sz="0" w:space="0" w:color="auto"/>
      </w:divBdr>
    </w:div>
    <w:div w:id="209886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nbook.com/book/6395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lanbook.com/book/536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hp?bookinfo=55716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nanium.com/catalog.php?bookinfo=556203" TargetMode="External"/><Relationship Id="rId4" Type="http://schemas.openxmlformats.org/officeDocument/2006/relationships/webSettings" Target="webSettings.xml"/><Relationship Id="rId9" Type="http://schemas.openxmlformats.org/officeDocument/2006/relationships/hyperlink" Target="http://e.lanbook.com/book/534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24</Pages>
  <Words>8637</Words>
  <Characters>49231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2018-04-29T15:04:00Z</cp:lastPrinted>
  <dcterms:created xsi:type="dcterms:W3CDTF">2017-03-11T17:41:00Z</dcterms:created>
  <dcterms:modified xsi:type="dcterms:W3CDTF">2020-05-11T19:15:00Z</dcterms:modified>
</cp:coreProperties>
</file>