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20D99626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672A6659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D3C3A7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0D692808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7B77C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3DD37BD5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0A37501D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0C488A9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5DAB6C7B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2CEC3BA2" w14:textId="77777777" w:rsidR="000D7298" w:rsidRPr="000D7298" w:rsidRDefault="000D7298" w:rsidP="000D7298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D7298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7DB876F6" w14:textId="77777777" w:rsidR="000D7298" w:rsidRPr="000D7298" w:rsidRDefault="000D7298" w:rsidP="000D7298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D72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5A39BBE3" w14:textId="28B8B5A7" w:rsidR="007B77CE" w:rsidRPr="007B77CE" w:rsidRDefault="000D7298" w:rsidP="000D7298">
      <w:pPr>
        <w:spacing w:after="0" w:line="240" w:lineRule="auto"/>
        <w:ind w:left="5664"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7298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</w:p>
    <w:p w14:paraId="41C8F396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A3D3EC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796BCD2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761F17D7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МАТЕМАТИКА</w:t>
      </w:r>
    </w:p>
    <w:p w14:paraId="721BAA58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72F04FCF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0D0B940D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83035E5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669A705D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729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</w:t>
      </w:r>
      <w:r w:rsidRPr="007B77C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.03.0</w:t>
      </w:r>
      <w:r w:rsidRPr="000D729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7B77C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ПРИКЛАДНАЯ ИНФОРМАТИКА</w:t>
      </w:r>
    </w:p>
    <w:p w14:paraId="37FBB3F5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38B4E3B1" w14:textId="77777777" w:rsidR="00D0344C" w:rsidRDefault="00D0344C" w:rsidP="00D0344C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Hlk64019366"/>
      <w:bookmarkStart w:id="1" w:name="_Hlk64021147"/>
      <w:r w:rsidRPr="00D034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03580239" w14:textId="6EFB45E2" w:rsidR="00D0344C" w:rsidRPr="00D0344C" w:rsidRDefault="00D0344C" w:rsidP="00D0344C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344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ФИНАНСАХ</w:t>
      </w:r>
      <w:bookmarkEnd w:id="0"/>
    </w:p>
    <w:bookmarkEnd w:id="1"/>
    <w:p w14:paraId="7E1EA848" w14:textId="3D20EA10" w:rsidR="007B77CE" w:rsidRPr="007B77CE" w:rsidRDefault="573C4F8F" w:rsidP="573C4F8F">
      <w:pPr>
        <w:spacing w:after="16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573C4F8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Год набора:  202</w:t>
      </w:r>
      <w:r w:rsidR="00D0344C">
        <w:rPr>
          <w:rFonts w:ascii="Times New Roman" w:eastAsia="Calibri" w:hAnsi="Times New Roman"/>
          <w:i/>
          <w:iCs/>
          <w:sz w:val="24"/>
          <w:szCs w:val="24"/>
          <w:lang w:eastAsia="en-US"/>
        </w:rPr>
        <w:t>1</w:t>
      </w:r>
    </w:p>
    <w:p w14:paraId="0E27B00A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061E4C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A5223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7BEBBA98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5E8439E2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6A8E1788" w14:textId="02647B44" w:rsidR="007B77CE" w:rsidRPr="007B77CE" w:rsidRDefault="573C4F8F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573C4F8F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44EAFD9C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94D5A5" w14:textId="77777777" w:rsidR="007B77CE" w:rsidRPr="007B77CE" w:rsidRDefault="007B77CE" w:rsidP="007B77CE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6D2545" w14:textId="77777777" w:rsidR="007B77CE" w:rsidRPr="007B77CE" w:rsidRDefault="007B77CE" w:rsidP="007B77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B77CE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503FA5C1" w14:textId="15B1A930" w:rsidR="007B77CE" w:rsidRPr="007B77CE" w:rsidRDefault="573C4F8F" w:rsidP="007B77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573C4F8F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D0344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573C4F8F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14:paraId="3DEEC669" w14:textId="77777777" w:rsidR="007B77CE" w:rsidRPr="007B77CE" w:rsidRDefault="007B77CE" w:rsidP="007B77CE">
      <w:pPr>
        <w:spacing w:after="160" w:line="259" w:lineRule="auto"/>
        <w:rPr>
          <w:rFonts w:eastAsia="Calibri"/>
          <w:lang w:eastAsia="en-US"/>
        </w:rPr>
      </w:pPr>
    </w:p>
    <w:p w14:paraId="3656B9AB" w14:textId="77777777" w:rsidR="007B77CE" w:rsidRDefault="007B77CE" w:rsidP="007B77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FB0818" w14:textId="77777777" w:rsidR="007B77CE" w:rsidRPr="007B77CE" w:rsidRDefault="007B77CE" w:rsidP="007B77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98783" w14:textId="77777777" w:rsidR="005D7652" w:rsidRDefault="00FA3935" w:rsidP="0060795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6DD989B2" w14:textId="77777777" w:rsidR="002C7174" w:rsidRDefault="005E017B" w:rsidP="002C71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lastRenderedPageBreak/>
        <w:t xml:space="preserve">Дисциплина </w:t>
      </w:r>
      <w:r w:rsidR="002C7174" w:rsidRPr="002C7174">
        <w:rPr>
          <w:rFonts w:ascii="Times New Roman" w:hAnsi="Times New Roman"/>
          <w:sz w:val="24"/>
          <w:szCs w:val="24"/>
        </w:rPr>
        <w:t>Б1.О.0</w:t>
      </w:r>
      <w:r w:rsidR="007B77CE" w:rsidRPr="007B77CE">
        <w:rPr>
          <w:rFonts w:ascii="Times New Roman" w:hAnsi="Times New Roman"/>
          <w:sz w:val="24"/>
          <w:szCs w:val="24"/>
        </w:rPr>
        <w:t>8</w:t>
      </w:r>
      <w:r w:rsidR="002C7174">
        <w:rPr>
          <w:rFonts w:ascii="Times New Roman" w:hAnsi="Times New Roman"/>
          <w:sz w:val="24"/>
          <w:szCs w:val="24"/>
        </w:rPr>
        <w:t xml:space="preserve"> Математика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2C7174">
        <w:rPr>
          <w:rFonts w:ascii="Times New Roman" w:hAnsi="Times New Roman"/>
          <w:sz w:val="24"/>
          <w:szCs w:val="24"/>
        </w:rPr>
        <w:t>обязательной части</w:t>
      </w:r>
      <w:r w:rsidR="002C7174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5274B4EA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 xml:space="preserve">Изучение дисциплины «Математика» является важной составной частью подготовки бакалавра и имеет следующие основные </w:t>
      </w:r>
      <w:r w:rsidRPr="00EF708B">
        <w:rPr>
          <w:rFonts w:ascii="Times New Roman" w:hAnsi="Times New Roman"/>
          <w:sz w:val="24"/>
          <w:szCs w:val="24"/>
          <w:u w:val="single"/>
        </w:rPr>
        <w:t>цели</w:t>
      </w:r>
      <w:r w:rsidRPr="00EF708B">
        <w:rPr>
          <w:rFonts w:ascii="Times New Roman" w:hAnsi="Times New Roman"/>
          <w:sz w:val="24"/>
          <w:szCs w:val="24"/>
        </w:rPr>
        <w:t>:</w:t>
      </w:r>
    </w:p>
    <w:p w14:paraId="3DD5DB22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познакомить студентов с основами аппарата высшей математики для решения теоретических и практических задач;</w:t>
      </w:r>
    </w:p>
    <w:p w14:paraId="20B3DCC9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воспитать абстрактное мышление, не привязанное к конкретным условиям и обстоятельствам;</w:t>
      </w:r>
    </w:p>
    <w:p w14:paraId="495D958C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развить логическое мышление, научить строить логические цепочки рассуждений, в начале которых стоят не вызывающие сомнения факты и положения, а в конце – правильные выводы;</w:t>
      </w:r>
    </w:p>
    <w:p w14:paraId="05D364F9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привить высокие стандарты строгости в доказательстве или обосновании результатов исследований;</w:t>
      </w:r>
    </w:p>
    <w:p w14:paraId="071F3401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научного мировоззрения студентов;</w:t>
      </w:r>
    </w:p>
    <w:p w14:paraId="72923893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математических знаний, умений и навыков, необходимых для изучения других общенаучных и специальных дисциплин;</w:t>
      </w:r>
    </w:p>
    <w:p w14:paraId="52F8F636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личности студента, развитие его интеллекта и умения логически и алгоритмически мыслить;</w:t>
      </w:r>
    </w:p>
    <w:p w14:paraId="312D0CC6" w14:textId="77777777" w:rsidR="007B77CE" w:rsidRPr="00EF708B" w:rsidRDefault="007B77CE" w:rsidP="007B7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умений и навыков, необходимых при практическом применении математических моделей и методов для анализа и моделирования сложных систем, процессов, явлений, для поиска оптимальных решений и выбора наилучших способов их реализации.</w:t>
      </w:r>
    </w:p>
    <w:p w14:paraId="049F31CB" w14:textId="77777777" w:rsidR="004B76EF" w:rsidRPr="00E509C9" w:rsidRDefault="004B76EF" w:rsidP="002C7174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00458458" w14:textId="77777777" w:rsidR="00324F8D" w:rsidRPr="005D7652" w:rsidRDefault="00324F8D" w:rsidP="0060795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62D5BD3E" w14:textId="77777777" w:rsidR="00053313" w:rsidRPr="005D7652" w:rsidRDefault="002C7174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2C7174">
        <w:rPr>
          <w:rFonts w:ascii="Times New Roman" w:hAnsi="Times New Roman"/>
          <w:i/>
          <w:sz w:val="24"/>
          <w:szCs w:val="24"/>
        </w:rPr>
        <w:t>УК-1; ОПК-1; ОПК-6</w:t>
      </w:r>
    </w:p>
    <w:p w14:paraId="53128261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268"/>
        <w:gridCol w:w="4395"/>
        <w:gridCol w:w="1701"/>
      </w:tblGrid>
      <w:tr w:rsidR="00210ECC" w:rsidRPr="00210ECC" w14:paraId="392D7305" w14:textId="77777777" w:rsidTr="004565E0">
        <w:trPr>
          <w:trHeight w:val="419"/>
        </w:trPr>
        <w:tc>
          <w:tcPr>
            <w:tcW w:w="1701" w:type="dxa"/>
            <w:vMerge w:val="restart"/>
          </w:tcPr>
          <w:p w14:paraId="5CEADCE5" w14:textId="77777777" w:rsidR="00210ECC" w:rsidRPr="00210ECC" w:rsidRDefault="00210ECC" w:rsidP="00210EC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292A4A" w14:textId="77777777" w:rsidR="00210ECC" w:rsidRPr="00210ECC" w:rsidRDefault="00210ECC" w:rsidP="00210EC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663" w:type="dxa"/>
            <w:gridSpan w:val="2"/>
          </w:tcPr>
          <w:p w14:paraId="7B481E57" w14:textId="77777777" w:rsidR="00210ECC" w:rsidRPr="00210ECC" w:rsidRDefault="00210ECC" w:rsidP="00210EC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</w:tcPr>
          <w:p w14:paraId="18C0D80F" w14:textId="77777777" w:rsidR="00210ECC" w:rsidRPr="00210ECC" w:rsidRDefault="00210ECC" w:rsidP="00210EC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210ECC" w:rsidRPr="00210ECC" w14:paraId="24CBC949" w14:textId="77777777" w:rsidTr="004565E0">
        <w:trPr>
          <w:trHeight w:val="1058"/>
        </w:trPr>
        <w:tc>
          <w:tcPr>
            <w:tcW w:w="1701" w:type="dxa"/>
            <w:vMerge/>
          </w:tcPr>
          <w:p w14:paraId="1FA249CE" w14:textId="77777777" w:rsidR="00210ECC" w:rsidRPr="00210ECC" w:rsidRDefault="00210ECC" w:rsidP="00210ECC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62626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>*</w:t>
            </w:r>
            <w:r w:rsidRPr="00210E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1225022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395" w:type="dxa"/>
          </w:tcPr>
          <w:p w14:paraId="6C68D109" w14:textId="77777777" w:rsidR="00210ECC" w:rsidRPr="00210ECC" w:rsidRDefault="00210ECC" w:rsidP="00210E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0C283850" w14:textId="77777777" w:rsidR="00210ECC" w:rsidRPr="00210ECC" w:rsidRDefault="00210ECC" w:rsidP="00210E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701" w:type="dxa"/>
            <w:vMerge/>
          </w:tcPr>
          <w:p w14:paraId="7E051A38" w14:textId="77777777" w:rsidR="00210ECC" w:rsidRPr="00210ECC" w:rsidRDefault="00210ECC" w:rsidP="00210ECC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10ECC" w:rsidRPr="00210ECC" w14:paraId="00C15083" w14:textId="77777777" w:rsidTr="004565E0">
        <w:trPr>
          <w:trHeight w:val="508"/>
        </w:trPr>
        <w:tc>
          <w:tcPr>
            <w:tcW w:w="1701" w:type="dxa"/>
          </w:tcPr>
          <w:p w14:paraId="38F5C193" w14:textId="77777777" w:rsidR="00210ECC" w:rsidRPr="00210ECC" w:rsidRDefault="00210ECC" w:rsidP="00210ECC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68" w:type="dxa"/>
          </w:tcPr>
          <w:p w14:paraId="470FE5E4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14:paraId="47F32C3A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-основные понятия и определения математического анализа</w:t>
            </w:r>
          </w:p>
          <w:p w14:paraId="56F48316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-основные формулы дифференциального и интегрального исчисления</w:t>
            </w:r>
          </w:p>
          <w:p w14:paraId="7D55D0E9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-свойства непрерывных и дифференцируемых функций, неопределённого и определённого интегралов</w:t>
            </w:r>
          </w:p>
          <w:p w14:paraId="603C6664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-признаки сходимости числовых и функциональных рядов</w:t>
            </w:r>
          </w:p>
          <w:p w14:paraId="0830EBF7" w14:textId="77777777" w:rsidR="00210ECC" w:rsidRPr="00210ECC" w:rsidRDefault="00210ECC" w:rsidP="00210EC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-дифференцировать и интегрировать элементарные и сложные функции</w:t>
            </w:r>
          </w:p>
          <w:p w14:paraId="57D909D8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-исследовать функции и строить графики</w:t>
            </w:r>
          </w:p>
          <w:p w14:paraId="3C5B7644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lastRenderedPageBreak/>
              <w:t>-применять интегральное и дифференциальное исчисление одной и нескольких переменных к решению прикладных задач</w:t>
            </w:r>
          </w:p>
          <w:p w14:paraId="1BD4DD88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-строить разложение функций в степенные ряды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Владеть: 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>-методом математической индукции</w:t>
            </w:r>
          </w:p>
          <w:p w14:paraId="5043612E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-методами доказательства правильности математических утверждений</w:t>
            </w:r>
          </w:p>
        </w:tc>
        <w:tc>
          <w:tcPr>
            <w:tcW w:w="1701" w:type="dxa"/>
          </w:tcPr>
          <w:p w14:paraId="43F3F315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lastRenderedPageBreak/>
              <w:t>доклады, тестирование, практические задания</w:t>
            </w:r>
          </w:p>
        </w:tc>
      </w:tr>
      <w:tr w:rsidR="00210ECC" w:rsidRPr="00210ECC" w14:paraId="23A9781C" w14:textId="77777777" w:rsidTr="004565E0">
        <w:trPr>
          <w:trHeight w:val="523"/>
        </w:trPr>
        <w:tc>
          <w:tcPr>
            <w:tcW w:w="1701" w:type="dxa"/>
          </w:tcPr>
          <w:p w14:paraId="133A69F0" w14:textId="77777777" w:rsidR="00210ECC" w:rsidRPr="00210ECC" w:rsidRDefault="00210ECC" w:rsidP="0021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64109719"/>
            <w:r w:rsidRPr="00210ECC">
              <w:rPr>
                <w:rFonts w:ascii="Times New Roman" w:hAnsi="Times New Roman"/>
                <w:sz w:val="20"/>
                <w:szCs w:val="20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  <w:bookmarkEnd w:id="2"/>
          <w:p w14:paraId="42FEE671" w14:textId="77777777" w:rsidR="00210ECC" w:rsidRPr="00210ECC" w:rsidRDefault="00210ECC" w:rsidP="00210EC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B629E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14:paraId="46631639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-основные понятия и определения математического анализа</w:t>
            </w:r>
          </w:p>
          <w:p w14:paraId="625865D7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-основные формулы дифференциального и интегрального исчисления</w:t>
            </w:r>
          </w:p>
          <w:p w14:paraId="7447E0D7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-свойства непрерывных и дифференцируемых функций, неопределённого и определённого интегралов</w:t>
            </w:r>
          </w:p>
          <w:p w14:paraId="04897BFD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-признаки сходимости числовых и функциональных рядов</w:t>
            </w:r>
          </w:p>
          <w:p w14:paraId="29665155" w14:textId="77777777" w:rsidR="00210ECC" w:rsidRPr="00210ECC" w:rsidRDefault="00210ECC" w:rsidP="00210EC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-дифференцировать и интегрировать элементарные и сложные функции</w:t>
            </w:r>
          </w:p>
          <w:p w14:paraId="554AFB1A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-исследовать функции и строить графики</w:t>
            </w:r>
          </w:p>
          <w:p w14:paraId="388FEA64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-применять интегральное и дифференциальное исчисление одной и нескольких переменных к решению прикладных задач</w:t>
            </w:r>
          </w:p>
          <w:p w14:paraId="041FBEEC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-строить разложение функций в степенные ряды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Владеть: 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>-методом математической индукции</w:t>
            </w:r>
          </w:p>
          <w:p w14:paraId="50EC06E0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-методами доказательства правильности математических утверждений</w:t>
            </w:r>
          </w:p>
        </w:tc>
        <w:tc>
          <w:tcPr>
            <w:tcW w:w="1701" w:type="dxa"/>
          </w:tcPr>
          <w:p w14:paraId="09D0A07C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210ECC" w:rsidRPr="00210ECC" w14:paraId="6D12E8AE" w14:textId="77777777" w:rsidTr="004565E0">
        <w:trPr>
          <w:trHeight w:val="508"/>
        </w:trPr>
        <w:tc>
          <w:tcPr>
            <w:tcW w:w="1701" w:type="dxa"/>
          </w:tcPr>
          <w:p w14:paraId="37719374" w14:textId="77777777" w:rsidR="00210ECC" w:rsidRPr="00210ECC" w:rsidRDefault="00210ECC" w:rsidP="0021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bookmarkStart w:id="3" w:name="_Hlk64109785"/>
            <w:r w:rsidRPr="00210ECC">
              <w:rPr>
                <w:rFonts w:ascii="Times New Roman" w:hAnsi="Times New Roman"/>
                <w:sz w:val="20"/>
                <w:szCs w:val="20"/>
              </w:rPr>
              <w:t>ОПК-6.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  <w:bookmarkEnd w:id="3"/>
          </w:p>
        </w:tc>
        <w:tc>
          <w:tcPr>
            <w:tcW w:w="2268" w:type="dxa"/>
          </w:tcPr>
          <w:p w14:paraId="1B329558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14:paraId="7E982064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-основные понятия и определения математического анализа</w:t>
            </w:r>
          </w:p>
          <w:p w14:paraId="2D1F8AD9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-основные формулы дифференциального и интегрального исчисления</w:t>
            </w:r>
          </w:p>
          <w:p w14:paraId="2E1E7DAD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-свойства непрерывных и дифференцируемых функций, неопределённого и определённого интегралов</w:t>
            </w:r>
          </w:p>
          <w:p w14:paraId="62C81D54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-признаки сходимости числовых и функциональных рядов</w:t>
            </w:r>
          </w:p>
          <w:p w14:paraId="321A044C" w14:textId="77777777" w:rsidR="00210ECC" w:rsidRPr="00210ECC" w:rsidRDefault="00210ECC" w:rsidP="00210EC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 xml:space="preserve"> -дифференцировать и интегрировать элементарные и сложные функции</w:t>
            </w:r>
          </w:p>
          <w:p w14:paraId="2B2396DA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-исследовать функции и строить графики</w:t>
            </w:r>
          </w:p>
          <w:p w14:paraId="0F5EE85D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-применять интегральное и дифференциальное исчисление одной и нескольких переменных к решению прикладных задач</w:t>
            </w:r>
          </w:p>
          <w:p w14:paraId="4704EFFB" w14:textId="77777777" w:rsidR="00210ECC" w:rsidRPr="00210ECC" w:rsidRDefault="00210ECC" w:rsidP="00210ECC">
            <w:pPr>
              <w:rPr>
                <w:rFonts w:ascii="Times New Roman" w:hAnsi="Times New Roman"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lastRenderedPageBreak/>
              <w:t>-строить разложение функций в степенные ряды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0ECC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Владеть: </w:t>
            </w:r>
            <w:r w:rsidRPr="00210ECC">
              <w:rPr>
                <w:rFonts w:ascii="Times New Roman" w:hAnsi="Times New Roman"/>
                <w:sz w:val="20"/>
                <w:szCs w:val="20"/>
              </w:rPr>
              <w:t>-методом математической индукции</w:t>
            </w:r>
          </w:p>
          <w:p w14:paraId="237752DE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t>-методами доказательства правильности математических утверждений</w:t>
            </w:r>
          </w:p>
        </w:tc>
        <w:tc>
          <w:tcPr>
            <w:tcW w:w="1701" w:type="dxa"/>
          </w:tcPr>
          <w:p w14:paraId="33B2CA98" w14:textId="77777777" w:rsidR="00210ECC" w:rsidRPr="00210ECC" w:rsidRDefault="00210ECC" w:rsidP="00210EC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ECC">
              <w:rPr>
                <w:rFonts w:ascii="Times New Roman" w:hAnsi="Times New Roman"/>
                <w:sz w:val="20"/>
                <w:szCs w:val="20"/>
              </w:rPr>
              <w:lastRenderedPageBreak/>
              <w:t>доклады, тестирование, практические задания</w:t>
            </w:r>
          </w:p>
        </w:tc>
      </w:tr>
    </w:tbl>
    <w:p w14:paraId="0FB78278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1FC39945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4E850C6" w14:textId="77777777" w:rsidR="00497E60" w:rsidRPr="007B77CE" w:rsidRDefault="00B141A0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6"/>
        <w:gridCol w:w="2762"/>
      </w:tblGrid>
      <w:tr w:rsidR="007B77CE" w:rsidRPr="00A856CF" w14:paraId="15E60274" w14:textId="77777777" w:rsidTr="007B77CE">
        <w:trPr>
          <w:trHeight w:val="777"/>
        </w:trPr>
        <w:tc>
          <w:tcPr>
            <w:tcW w:w="7266" w:type="dxa"/>
            <w:shd w:val="clear" w:color="auto" w:fill="auto"/>
          </w:tcPr>
          <w:p w14:paraId="0562CB0E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</w:tcPr>
          <w:p w14:paraId="0823D700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очная форма</w:t>
            </w:r>
          </w:p>
          <w:p w14:paraId="00C4D411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обучения</w:t>
            </w:r>
          </w:p>
        </w:tc>
      </w:tr>
      <w:tr w:rsidR="007B77CE" w:rsidRPr="00A856CF" w14:paraId="075E9BC6" w14:textId="77777777" w:rsidTr="007B77CE">
        <w:trPr>
          <w:trHeight w:val="348"/>
        </w:trPr>
        <w:tc>
          <w:tcPr>
            <w:tcW w:w="7266" w:type="dxa"/>
            <w:shd w:val="clear" w:color="auto" w:fill="auto"/>
          </w:tcPr>
          <w:p w14:paraId="03695DF0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762" w:type="dxa"/>
            <w:shd w:val="clear" w:color="auto" w:fill="auto"/>
          </w:tcPr>
          <w:p w14:paraId="73F234FA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7</w:t>
            </w:r>
            <w:r w:rsidRPr="007B77CE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7B77CE" w:rsidRPr="00A856CF" w14:paraId="76D1D34F" w14:textId="77777777" w:rsidTr="007B77CE">
        <w:trPr>
          <w:trHeight w:val="363"/>
        </w:trPr>
        <w:tc>
          <w:tcPr>
            <w:tcW w:w="7266" w:type="dxa"/>
            <w:shd w:val="clear" w:color="auto" w:fill="auto"/>
          </w:tcPr>
          <w:p w14:paraId="48E7BD41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762" w:type="dxa"/>
            <w:shd w:val="clear" w:color="auto" w:fill="auto"/>
          </w:tcPr>
          <w:p w14:paraId="2E4C884E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252</w:t>
            </w:r>
          </w:p>
        </w:tc>
      </w:tr>
      <w:tr w:rsidR="007B77CE" w:rsidRPr="00A856CF" w14:paraId="54A50D28" w14:textId="77777777" w:rsidTr="007B77CE">
        <w:trPr>
          <w:trHeight w:val="348"/>
        </w:trPr>
        <w:tc>
          <w:tcPr>
            <w:tcW w:w="7266" w:type="dxa"/>
            <w:shd w:val="clear" w:color="auto" w:fill="auto"/>
          </w:tcPr>
          <w:p w14:paraId="3F5FAD9C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762" w:type="dxa"/>
            <w:shd w:val="clear" w:color="auto" w:fill="auto"/>
          </w:tcPr>
          <w:p w14:paraId="34CE0A41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7B77CE" w:rsidRPr="00A856CF" w14:paraId="45377D07" w14:textId="77777777" w:rsidTr="007B77CE">
        <w:trPr>
          <w:trHeight w:val="1240"/>
        </w:trPr>
        <w:tc>
          <w:tcPr>
            <w:tcW w:w="7266" w:type="dxa"/>
            <w:shd w:val="clear" w:color="auto" w:fill="auto"/>
          </w:tcPr>
          <w:p w14:paraId="0F425C3F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0FA74F30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461E124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00234AA2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14:paraId="45F80313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2762" w:type="dxa"/>
            <w:shd w:val="clear" w:color="auto" w:fill="auto"/>
          </w:tcPr>
          <w:p w14:paraId="62EBF3C5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</w:p>
          <w:p w14:paraId="346E7D3E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163</w:t>
            </w:r>
          </w:p>
          <w:p w14:paraId="55440C04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64</w:t>
            </w:r>
          </w:p>
          <w:p w14:paraId="5E240B06" w14:textId="77777777" w:rsid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96</w:t>
            </w:r>
          </w:p>
          <w:p w14:paraId="5FCD5EC4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B77CE" w:rsidRPr="00A856CF" w14:paraId="0AF78419" w14:textId="77777777" w:rsidTr="007B77CE">
        <w:trPr>
          <w:trHeight w:val="348"/>
        </w:trPr>
        <w:tc>
          <w:tcPr>
            <w:tcW w:w="7266" w:type="dxa"/>
            <w:shd w:val="clear" w:color="auto" w:fill="auto"/>
          </w:tcPr>
          <w:p w14:paraId="35B61D09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762" w:type="dxa"/>
            <w:shd w:val="clear" w:color="auto" w:fill="auto"/>
          </w:tcPr>
          <w:p w14:paraId="3F6FB1E0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53</w:t>
            </w:r>
          </w:p>
        </w:tc>
      </w:tr>
      <w:tr w:rsidR="007B77CE" w:rsidRPr="00A856CF" w14:paraId="620646A5" w14:textId="77777777" w:rsidTr="007B77CE">
        <w:trPr>
          <w:trHeight w:val="342"/>
        </w:trPr>
        <w:tc>
          <w:tcPr>
            <w:tcW w:w="7266" w:type="dxa"/>
            <w:shd w:val="clear" w:color="auto" w:fill="auto"/>
          </w:tcPr>
          <w:p w14:paraId="60D211F1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B77CE">
              <w:rPr>
                <w:b/>
                <w:color w:val="000000"/>
                <w:sz w:val="20"/>
                <w:szCs w:val="20"/>
              </w:rPr>
              <w:t>Промежуточная аттестация – зачет, экзамен</w:t>
            </w:r>
          </w:p>
        </w:tc>
        <w:tc>
          <w:tcPr>
            <w:tcW w:w="2762" w:type="dxa"/>
            <w:shd w:val="clear" w:color="auto" w:fill="auto"/>
          </w:tcPr>
          <w:p w14:paraId="5AFB958C" w14:textId="77777777" w:rsidR="007B77CE" w:rsidRPr="007B77CE" w:rsidRDefault="007B77CE" w:rsidP="007B77C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B77CE">
              <w:rPr>
                <w:b/>
                <w:sz w:val="20"/>
                <w:szCs w:val="20"/>
              </w:rPr>
              <w:t>36</w:t>
            </w:r>
          </w:p>
        </w:tc>
      </w:tr>
    </w:tbl>
    <w:p w14:paraId="6D98A12B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FFB6291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530"/>
        <w:gridCol w:w="407"/>
        <w:gridCol w:w="257"/>
        <w:gridCol w:w="337"/>
        <w:gridCol w:w="521"/>
        <w:gridCol w:w="564"/>
        <w:gridCol w:w="430"/>
        <w:gridCol w:w="566"/>
        <w:gridCol w:w="427"/>
        <w:gridCol w:w="425"/>
        <w:gridCol w:w="567"/>
        <w:gridCol w:w="434"/>
        <w:gridCol w:w="441"/>
        <w:gridCol w:w="456"/>
        <w:gridCol w:w="434"/>
        <w:gridCol w:w="396"/>
        <w:gridCol w:w="425"/>
        <w:gridCol w:w="304"/>
      </w:tblGrid>
      <w:tr w:rsidR="00A856CF" w:rsidRPr="007B77CE" w14:paraId="4A0EAC61" w14:textId="77777777" w:rsidTr="00DB44B7">
        <w:trPr>
          <w:trHeight w:val="295"/>
        </w:trPr>
        <w:tc>
          <w:tcPr>
            <w:tcW w:w="1138" w:type="pct"/>
            <w:vMerge w:val="restart"/>
            <w:tcBorders>
              <w:right w:val="single" w:sz="4" w:space="0" w:color="auto"/>
            </w:tcBorders>
          </w:tcPr>
          <w:p w14:paraId="2946DB82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97CC1D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0FFD37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699379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E9F23F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F646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CE6F91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BA2B6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61CDCEAD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9E253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E56223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547A01" w14:textId="77777777" w:rsidR="00853AEA" w:rsidRPr="007B77CE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B15BF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6E9321C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9" w:type="pct"/>
            <w:gridSpan w:val="15"/>
            <w:tcBorders>
              <w:left w:val="single" w:sz="4" w:space="0" w:color="auto"/>
            </w:tcBorders>
          </w:tcPr>
          <w:p w14:paraId="48B7E0F4" w14:textId="77777777" w:rsidR="00A856CF" w:rsidRPr="007B77CE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7B77CE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7B77CE" w14:paraId="0A639E8A" w14:textId="77777777" w:rsidTr="00DB44B7">
        <w:trPr>
          <w:trHeight w:val="79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14:paraId="5043CB0F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gridSpan w:val="12"/>
            <w:tcBorders>
              <w:left w:val="single" w:sz="4" w:space="0" w:color="auto"/>
            </w:tcBorders>
          </w:tcPr>
          <w:p w14:paraId="6D47766E" w14:textId="77777777" w:rsidR="00A856CF" w:rsidRPr="007B77CE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B77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93F94E" w14:textId="77777777" w:rsidR="00A856CF" w:rsidRPr="007B77CE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50" w:type="pct"/>
            <w:gridSpan w:val="3"/>
            <w:vMerge w:val="restart"/>
            <w:textDirection w:val="btLr"/>
          </w:tcPr>
          <w:p w14:paraId="7AEC7C0A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6537F28F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7B77CE" w14:paraId="7ABD9F0D" w14:textId="77777777" w:rsidTr="00DB44B7">
        <w:trPr>
          <w:trHeight w:val="161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14:paraId="6DFB9E20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12A4A27" w14:textId="77777777" w:rsidR="00D25FA8" w:rsidRPr="007B77CE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F9EB440" w14:textId="77777777" w:rsidR="00A856CF" w:rsidRPr="007B77CE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B77C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3" w:type="pct"/>
            <w:gridSpan w:val="3"/>
            <w:textDirection w:val="btLr"/>
            <w:tcFitText/>
            <w:vAlign w:val="center"/>
          </w:tcPr>
          <w:p w14:paraId="1163DB0D" w14:textId="77777777" w:rsidR="00D25FA8" w:rsidRPr="007B77CE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8B4BE52" w14:textId="77777777" w:rsidR="00A856CF" w:rsidRPr="007B77CE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B77C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14:paraId="23944E9D" w14:textId="77777777" w:rsidR="00D25FA8" w:rsidRPr="007B77CE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183C308" w14:textId="77777777" w:rsidR="00A856CF" w:rsidRPr="007B77CE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B77C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9" w:type="pct"/>
            <w:gridSpan w:val="3"/>
            <w:textDirection w:val="btLr"/>
            <w:tcFitText/>
            <w:vAlign w:val="center"/>
          </w:tcPr>
          <w:p w14:paraId="763904F6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B77C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0" w:type="pct"/>
            <w:gridSpan w:val="3"/>
            <w:vMerge/>
          </w:tcPr>
          <w:p w14:paraId="44E871BC" w14:textId="77777777" w:rsidR="00A856CF" w:rsidRPr="007B77CE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F3B" w:rsidRPr="007B77CE" w14:paraId="58F11167" w14:textId="77777777" w:rsidTr="00DB44B7">
        <w:trPr>
          <w:cantSplit/>
          <w:trHeight w:val="1547"/>
        </w:trPr>
        <w:tc>
          <w:tcPr>
            <w:tcW w:w="113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44A5D23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2174A860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5" w:type="pct"/>
            <w:shd w:val="clear" w:color="auto" w:fill="FFFF99"/>
            <w:textDirection w:val="btLr"/>
          </w:tcPr>
          <w:p w14:paraId="495EF42A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74FAE2F0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731D544C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6AB8A4FB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0F857CFF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52F0C7A1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37E57041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14:paraId="17743F84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14:paraId="1FECA46C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049CFDB8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1D26D832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29C371BA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9" w:type="pct"/>
            <w:shd w:val="clear" w:color="auto" w:fill="FFFF99"/>
            <w:textDirection w:val="btLr"/>
          </w:tcPr>
          <w:p w14:paraId="01D879B6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E4785" w:rsidRPr="007B77CE" w14:paraId="58C99CDE" w14:textId="77777777" w:rsidTr="00DB44B7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052F37B7" w14:textId="77777777" w:rsidR="00AE4785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Аналитическая геометрия на плоскости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208" w14:textId="77777777" w:rsidR="00AE4785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7805D2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999B5" w14:textId="77777777" w:rsidR="00AE4785" w:rsidRDefault="00B15D63" w:rsidP="00CB38CC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144751B" w14:textId="533F2394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463F29E8" w14:textId="77777777" w:rsidR="00AE4785" w:rsidRPr="007B77CE" w:rsidRDefault="00AE4785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598DEE6" w14:textId="77777777" w:rsidR="00AE4785" w:rsidRDefault="000C20A0" w:rsidP="00CB38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9935FF" w14:textId="3ED42075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B7B4B86" w14:textId="77777777" w:rsidR="00AE4785" w:rsidRPr="007B77CE" w:rsidRDefault="00AE4785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3A0FF5F2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630AD66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1829076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9B4EA11" w14:textId="77777777" w:rsidR="00AE4785" w:rsidRDefault="000C20A0" w:rsidP="00CB38CC">
            <w:pPr>
              <w:ind w:left="-104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87E3DE" w14:textId="2162C7D8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BA226A1" w14:textId="77777777" w:rsidR="00AE4785" w:rsidRPr="007B77CE" w:rsidRDefault="00AE4785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8E884CA" w14:textId="77777777" w:rsidR="00AE4785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946A7AE" w14:textId="635EF405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7AD93B2" w14:textId="77777777" w:rsidR="00AE4785" w:rsidRPr="007B77CE" w:rsidRDefault="00AE4785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0513FC34" w14:textId="77777777" w:rsidTr="00DB44B7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448910F7" w14:textId="77777777" w:rsidR="007B77CE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Аналитическая геометрия в пространстве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906" w14:textId="77777777" w:rsidR="007B77CE" w:rsidRPr="007B77CE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04FF1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B914C" w14:textId="77777777" w:rsidR="007B77CE" w:rsidRPr="007B77CE" w:rsidRDefault="00BF1392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D9A48CF" w14:textId="3844D09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2DBF0D7D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AA1B773" w14:textId="77777777" w:rsidR="007B77CE" w:rsidRPr="007B77CE" w:rsidRDefault="000C20A0" w:rsidP="00CB38C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C964D78" w14:textId="6AEE0AE2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B62F1B3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2F2C34E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0A4E5D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9219836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B73E586" w14:textId="77777777" w:rsidR="007B77CE" w:rsidRPr="007B77CE" w:rsidRDefault="000C20A0" w:rsidP="00CB38CC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D369756" w14:textId="65996BA1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96FEF7D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3853697" w14:textId="77777777" w:rsidR="007B77CE" w:rsidRPr="007B77CE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46DE71A" w14:textId="4CC44573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194DBDC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3726F623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3EE68C6D" w14:textId="77777777" w:rsidR="007B77CE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Введение в анализ (предел последовательности, предел и непрерывность функции)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FFC0" w14:textId="77777777" w:rsidR="007B77CE" w:rsidRPr="007B77CE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CD245A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32D11" w14:textId="77777777" w:rsidR="007B77CE" w:rsidRPr="007B77CE" w:rsidRDefault="00B15D63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3DECFD" w14:textId="4302F2F1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1231BE67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CE4F91D" w14:textId="77777777" w:rsidR="007B77CE" w:rsidRPr="007B77CE" w:rsidRDefault="00B15D63" w:rsidP="00CB38C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BA1243" w14:textId="49246CE6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36FEB5B0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30D7AA69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196D064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34FF1C98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EB5E791" w14:textId="77777777" w:rsidR="007B77CE" w:rsidRPr="007B77CE" w:rsidRDefault="00B15D63" w:rsidP="00CB38CC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DF98D7" w14:textId="49C2E83D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D072C0D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7310F6F" w14:textId="77777777" w:rsidR="007B77CE" w:rsidRPr="007B77CE" w:rsidRDefault="00B15D63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6D1341F" w14:textId="20A91A41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  <w:vAlign w:val="center"/>
          </w:tcPr>
          <w:p w14:paraId="48A21919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6EB610E3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7EF46235" w14:textId="77777777" w:rsidR="007B77CE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Дифференциальное исчисление функций одной переменной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97CE" w14:textId="77777777" w:rsidR="007B77CE" w:rsidRPr="007B77CE" w:rsidRDefault="000C20A0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601FE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B5F43" w14:textId="77777777" w:rsidR="007B77CE" w:rsidRPr="007B77CE" w:rsidRDefault="00B15D63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865782" w14:textId="632EE955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0F3CABC7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32BF140" w14:textId="77777777" w:rsidR="007B77CE" w:rsidRPr="007B77CE" w:rsidRDefault="00E459F7" w:rsidP="00CB38C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BBEA4A" w14:textId="15728382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5B08B5D1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6DEB4AB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AD9C6F4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4B1F511A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D8EB8EE" w14:textId="77777777" w:rsidR="007B77CE" w:rsidRPr="007B77CE" w:rsidRDefault="003A312E" w:rsidP="00CB38CC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39EFE5D" w14:textId="55544373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5F9C3DC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8AED84D" w14:textId="77777777" w:rsidR="007B77CE" w:rsidRPr="007B77CE" w:rsidRDefault="003A312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E1FE5D4" w14:textId="1261026A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  <w:vAlign w:val="center"/>
          </w:tcPr>
          <w:p w14:paraId="5023141B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3448481B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783332FB" w14:textId="77777777" w:rsidR="007B77CE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Неопределенный интеграл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216" w14:textId="77777777" w:rsidR="007B77CE" w:rsidRPr="007B77CE" w:rsidRDefault="000C20A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409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2C75D1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C8592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9003C7" w14:textId="19BA3D4B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664355AD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E1E336A" w14:textId="77777777" w:rsidR="007B77CE" w:rsidRPr="007B77CE" w:rsidRDefault="00E459F7" w:rsidP="00CB38C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B325E0" w14:textId="652BBE6F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1A965116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DF4E37C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4FB30F8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1DA6542E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4C26413" w14:textId="77777777" w:rsidR="007B77CE" w:rsidRPr="007B77CE" w:rsidRDefault="00E459F7" w:rsidP="00CB38CC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C675C08" w14:textId="1CAC8412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3041E394" w14:textId="77777777" w:rsidR="007B77CE" w:rsidRPr="007B77CE" w:rsidRDefault="007B77CE" w:rsidP="00CB38CC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3073777" w14:textId="77777777" w:rsidR="007B77CE" w:rsidRPr="007B77CE" w:rsidRDefault="00B15D63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6643505" w14:textId="2EA644F8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  <w:vAlign w:val="center"/>
          </w:tcPr>
          <w:p w14:paraId="722B00AE" w14:textId="77777777" w:rsidR="007B77CE" w:rsidRPr="007B77CE" w:rsidRDefault="007B77CE" w:rsidP="00CB38C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6C4EF323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294FCF41" w14:textId="77777777" w:rsidR="00B15D63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Промежуточная </w:t>
            </w:r>
          </w:p>
          <w:p w14:paraId="6DA32955" w14:textId="77777777" w:rsidR="007B77CE" w:rsidRPr="007B77CE" w:rsidRDefault="00AE4785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1B3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E11D2A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26E5D" w14:textId="77777777" w:rsidR="007B77CE" w:rsidRPr="007B77CE" w:rsidRDefault="007B77CE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" w:type="pct"/>
            <w:shd w:val="clear" w:color="auto" w:fill="auto"/>
          </w:tcPr>
          <w:p w14:paraId="2DE403A5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62431CDC" w14:textId="77777777" w:rsidR="007B77CE" w:rsidRPr="007B77CE" w:rsidRDefault="007B77CE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9E398E2" w14:textId="77777777" w:rsidR="007B77CE" w:rsidRPr="007B77CE" w:rsidRDefault="007B77CE" w:rsidP="00E459F7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shd w:val="clear" w:color="auto" w:fill="auto"/>
          </w:tcPr>
          <w:p w14:paraId="16287F21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5BE93A62" w14:textId="77777777" w:rsidR="007B77CE" w:rsidRPr="007B77CE" w:rsidRDefault="007B77CE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</w:tcPr>
          <w:p w14:paraId="384BA73E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34B3F2EB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7D34F5C7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B4020A7" w14:textId="77777777" w:rsidR="007B77CE" w:rsidRPr="007B77CE" w:rsidRDefault="007B77CE" w:rsidP="00E459F7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pct"/>
            <w:shd w:val="clear" w:color="auto" w:fill="auto"/>
          </w:tcPr>
          <w:p w14:paraId="1D7B270A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4F904CB7" w14:textId="77777777" w:rsidR="007B77CE" w:rsidRPr="007B77CE" w:rsidRDefault="007B77CE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</w:tcPr>
          <w:p w14:paraId="06971CD3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2A1F701D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03EFCA41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7CEA0CA0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5A85E5B4" w14:textId="77777777" w:rsidR="007B77CE" w:rsidRPr="007B77CE" w:rsidRDefault="003A312E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Определенный интеграл. Несобственный интеграл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656" w14:textId="77777777" w:rsidR="007B77CE" w:rsidRPr="007B77CE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15D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A722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95CD12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39489" w14:textId="77777777" w:rsidR="007B77CE" w:rsidRPr="007B77CE" w:rsidRDefault="00B15D63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08F71D4" w14:textId="18CE30CD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5220BBB2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94C502F" w14:textId="77777777" w:rsidR="007B77CE" w:rsidRPr="007B77CE" w:rsidRDefault="00B15D63" w:rsidP="00B15D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55DD22F" w14:textId="5A35889B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13CB595B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D9C8D39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75E05EE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2FC17F8B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A6A9027" w14:textId="77777777" w:rsidR="007B77CE" w:rsidRPr="007B77CE" w:rsidRDefault="00B15D63" w:rsidP="00B15D63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9C40FF" w14:textId="21537298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0A4F7224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9FF5382" w14:textId="77777777" w:rsidR="007B77CE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F953182" w14:textId="3BB0BB3B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5AE48A43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D63" w:rsidRPr="007B77CE" w14:paraId="0CF62419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4AFB37B7" w14:textId="77777777" w:rsidR="00B15D63" w:rsidRDefault="00B15D63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Числовые и функциональные ряды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61C8" w14:textId="77777777" w:rsidR="00B15D63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15D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DEB" w14:textId="77777777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A52294" w14:textId="77777777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DA0CF" w14:textId="77777777" w:rsidR="00B15D63" w:rsidRDefault="00B15D63" w:rsidP="00B15D6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4EAB887" w14:textId="3932F80C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007DCDA8" w14:textId="77777777" w:rsidR="00B15D63" w:rsidRPr="007B77CE" w:rsidRDefault="00B15D63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0063D61" w14:textId="77777777" w:rsidR="00B15D63" w:rsidRDefault="00B15D63" w:rsidP="00B15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C85EBCF" w14:textId="52C68BCF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450EA2D7" w14:textId="77777777" w:rsidR="00B15D63" w:rsidRPr="007B77CE" w:rsidRDefault="00B15D63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3DD355C9" w14:textId="77777777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81F0B1" w14:textId="77777777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717AAFBA" w14:textId="77777777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B5474F0" w14:textId="77777777" w:rsidR="00B15D63" w:rsidRDefault="00B15D63" w:rsidP="00B15D63">
            <w:pPr>
              <w:ind w:left="-104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52CBC2D" w14:textId="195FF2B5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56EE48EE" w14:textId="77777777" w:rsidR="00B15D63" w:rsidRPr="007B77CE" w:rsidRDefault="00B15D63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3004FEB" w14:textId="77777777" w:rsidR="00B15D63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5C6873E" w14:textId="060B97CF" w:rsidR="00B15D63" w:rsidRPr="007B77CE" w:rsidRDefault="00B15D6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2908EB2C" w14:textId="77777777" w:rsidR="00B15D63" w:rsidRPr="007B77CE" w:rsidRDefault="00B15D6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472E2A39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7DFB09FF" w14:textId="77777777" w:rsidR="007B77CE" w:rsidRPr="007B77CE" w:rsidRDefault="007B77CE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Дифференциальное исчисление функций нескольких переменных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97B0" w14:textId="77777777" w:rsidR="007B77CE" w:rsidRPr="007B77CE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D38A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E2DD9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547FD" w14:textId="77777777" w:rsidR="007B77CE" w:rsidRPr="007B77CE" w:rsidRDefault="00E459F7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C79AD8F" w14:textId="7362BA73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27357532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E75B50F" w14:textId="77777777" w:rsidR="007B77CE" w:rsidRPr="007B77CE" w:rsidRDefault="00B15D63" w:rsidP="00B15D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3A562C3" w14:textId="25EE5473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07F023C8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BDB5498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916C19D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74869460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7BB07BD" w14:textId="77777777" w:rsidR="007B77CE" w:rsidRPr="007B77CE" w:rsidRDefault="00B15D63" w:rsidP="00B15D63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B7EE69E" w14:textId="10EEDA28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187F57B8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EDC4BC8" w14:textId="77777777" w:rsidR="007B77CE" w:rsidRPr="007B77CE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E2297C3" w14:textId="05CB9DB8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54738AF4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156ADF8B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43B8D780" w14:textId="77777777" w:rsidR="007B77CE" w:rsidRPr="007B77CE" w:rsidRDefault="007B77CE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Обыкновенные дифференциальные уравнения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AA51" w14:textId="77777777" w:rsidR="007B77CE" w:rsidRPr="007B77CE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BD8F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BBA33E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40F7F" w14:textId="77777777" w:rsidR="007B77CE" w:rsidRPr="007B77CE" w:rsidRDefault="004D2DE5" w:rsidP="00B15D63">
            <w:pPr>
              <w:ind w:left="-130" w:right="3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D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21715AA" w14:textId="2D97C2AB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464FCBC1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655FCB7" w14:textId="77777777" w:rsidR="007B77CE" w:rsidRPr="007B77CE" w:rsidRDefault="00B15D63" w:rsidP="00B15D6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6C32AC6" w14:textId="432A87DC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5C8C6B09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3382A365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C71F13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2199465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4BC2F5A" w14:textId="77777777" w:rsidR="007B77CE" w:rsidRPr="007B77CE" w:rsidRDefault="00E459F7" w:rsidP="00B15D63">
            <w:pPr>
              <w:ind w:left="-104" w:right="-1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9456573" w14:textId="3633E030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0DA123B1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5697EEC" w14:textId="77777777" w:rsidR="007B77CE" w:rsidRPr="007B77CE" w:rsidRDefault="004D2DE5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737E36C" w14:textId="6F6E5430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4C4CEA3D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39664AAC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4A5BE" w14:textId="77777777" w:rsidR="007B77CE" w:rsidRPr="007B77CE" w:rsidRDefault="007B77CE" w:rsidP="00B15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152" w14:textId="77777777" w:rsidR="007B77CE" w:rsidRPr="007B77CE" w:rsidRDefault="00E459F7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70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C1F859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E7CE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41004F19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67C0C651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08D56CC" w14:textId="77777777" w:rsidR="007B77CE" w:rsidRPr="007B77CE" w:rsidRDefault="007B77CE" w:rsidP="00B15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97E50C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7B04FA47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68C698B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939487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AA258D8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FFBD3EC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30DCCCAD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36AF6883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4C529ED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C0157D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  <w:vAlign w:val="center"/>
          </w:tcPr>
          <w:p w14:paraId="3691E7B2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7CE" w:rsidRPr="007B77CE" w14:paraId="0FB75A76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484D36CA" w14:textId="77777777" w:rsidR="007B77CE" w:rsidRPr="007B77CE" w:rsidRDefault="007B77CE" w:rsidP="006A1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5376" w14:textId="77777777" w:rsidR="007B77CE" w:rsidRPr="007B77CE" w:rsidRDefault="00E459F7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0CE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BEED82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6661F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8645DC7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vAlign w:val="center"/>
          </w:tcPr>
          <w:p w14:paraId="135E58C4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2EBF9A1" w14:textId="77777777" w:rsidR="007B77CE" w:rsidRPr="007B77CE" w:rsidRDefault="007B77CE" w:rsidP="00B15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C6C2CD5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vAlign w:val="center"/>
          </w:tcPr>
          <w:p w14:paraId="709E88E4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08C98E9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79F8E7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7818863E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4F69B9A" w14:textId="77777777" w:rsidR="007B77CE" w:rsidRPr="007B77CE" w:rsidRDefault="007B77CE" w:rsidP="00B15D63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5F07D11E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41508A3C" w14:textId="77777777" w:rsidR="007B77CE" w:rsidRPr="007B77CE" w:rsidRDefault="007B77CE" w:rsidP="00B15D63">
            <w:pPr>
              <w:snapToGrid w:val="0"/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3D6B1D6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7DBC151" w14:textId="77777777" w:rsidR="007B77CE" w:rsidRPr="007B77CE" w:rsidRDefault="007B77CE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6F8BD81B" w14:textId="77777777" w:rsidR="007B77CE" w:rsidRPr="007B77CE" w:rsidRDefault="007B77C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F3B" w:rsidRPr="007B77CE" w14:paraId="6352F072" w14:textId="77777777" w:rsidTr="00DB44B7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DD4EA" w14:textId="77777777" w:rsidR="00A856CF" w:rsidRPr="007B77CE" w:rsidRDefault="009B3F3B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3BBD" w14:textId="196ACA3E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2613E9C1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2821" w14:textId="77777777" w:rsidR="00A856CF" w:rsidRPr="007B77CE" w:rsidRDefault="00E74458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6</w:t>
            </w:r>
            <w:r w:rsidR="00E204BF" w:rsidRPr="007B77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B1212" w14:textId="3213DB63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1037B8A3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5751D" w14:textId="77777777" w:rsidR="00A856CF" w:rsidRPr="007B77CE" w:rsidRDefault="00E204B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C20F" w14:textId="51AAD2B8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87C6DE0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F9378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6DD4E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7D3BEE8F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6D5E6" w14:textId="77777777" w:rsidR="00A856CF" w:rsidRPr="007B77CE" w:rsidRDefault="00E459F7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8039C" w14:textId="7F2C58FE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B88899E" w14:textId="77777777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8E5B882" w14:textId="77777777" w:rsidR="00A856CF" w:rsidRPr="007B77CE" w:rsidRDefault="004621F3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7C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2205903" w14:textId="76A0A60D" w:rsidR="00A856CF" w:rsidRPr="007B77CE" w:rsidRDefault="00A856CF" w:rsidP="00B15D6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14:paraId="69E2BB2B" w14:textId="77777777" w:rsidR="00A856CF" w:rsidRPr="007B77C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C0D796" w14:textId="77777777" w:rsidR="003A312E" w:rsidRDefault="003A312E" w:rsidP="003A312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bookmarkStart w:id="4" w:name="_Hlk485470420"/>
    </w:p>
    <w:p w14:paraId="76AAFF81" w14:textId="77777777" w:rsidR="003A312E" w:rsidRPr="00856C4B" w:rsidRDefault="003A312E" w:rsidP="003A312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1</w:t>
      </w:r>
      <w:r w:rsidRPr="00856C4B">
        <w:rPr>
          <w:rFonts w:ascii="Times New Roman" w:hAnsi="Times New Roman"/>
          <w:i/>
          <w:sz w:val="24"/>
          <w:szCs w:val="24"/>
        </w:rPr>
        <w:t>. Аналитическая геометрия на плоскости.</w:t>
      </w:r>
    </w:p>
    <w:bookmarkEnd w:id="4"/>
    <w:p w14:paraId="0343DEB0" w14:textId="77777777" w:rsidR="003A312E" w:rsidRPr="00856C4B" w:rsidRDefault="003A312E" w:rsidP="003A312E">
      <w:pPr>
        <w:widowControl w:val="0"/>
        <w:numPr>
          <w:ilvl w:val="0"/>
          <w:numId w:val="5"/>
        </w:numPr>
        <w:tabs>
          <w:tab w:val="clear" w:pos="145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Уравнения прямой на плоскости. Нормальный вектор прямой. Расстояние от точки до прямой. Угол между двумя прямыми. Условия параллельности и перпендикулярности двух прямых. Точка пересечения двух прямых.</w:t>
      </w:r>
    </w:p>
    <w:p w14:paraId="6C0A8DD2" w14:textId="77777777" w:rsidR="003A312E" w:rsidRDefault="003A312E" w:rsidP="003A312E">
      <w:pPr>
        <w:widowControl w:val="0"/>
        <w:numPr>
          <w:ilvl w:val="0"/>
          <w:numId w:val="5"/>
        </w:numPr>
        <w:tabs>
          <w:tab w:val="clear" w:pos="145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Линии второго порядка на плоскости: окружность, эллипс, гипербола, парабола. Эксцентриситет, директрисы и фокусы кривых второго порядка на плоскости.</w:t>
      </w:r>
    </w:p>
    <w:p w14:paraId="0D142F6F" w14:textId="77777777" w:rsidR="003A312E" w:rsidRDefault="003A312E" w:rsidP="003A312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14:paraId="126C204B" w14:textId="77777777" w:rsidR="003A312E" w:rsidRPr="00856C4B" w:rsidRDefault="003A312E" w:rsidP="003A312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2</w:t>
      </w:r>
      <w:r w:rsidRPr="00856C4B">
        <w:rPr>
          <w:rFonts w:ascii="Times New Roman" w:hAnsi="Times New Roman"/>
          <w:i/>
          <w:sz w:val="24"/>
          <w:szCs w:val="24"/>
        </w:rPr>
        <w:t>. Аналитическая геометрия в пространстве.</w:t>
      </w:r>
    </w:p>
    <w:p w14:paraId="3D86F49A" w14:textId="77777777" w:rsidR="003A312E" w:rsidRPr="008863C5" w:rsidRDefault="003A312E" w:rsidP="003A312E">
      <w:pPr>
        <w:widowControl w:val="0"/>
        <w:numPr>
          <w:ilvl w:val="1"/>
          <w:numId w:val="5"/>
        </w:numPr>
        <w:tabs>
          <w:tab w:val="clear" w:pos="164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863C5">
        <w:rPr>
          <w:rFonts w:ascii="Times New Roman" w:hAnsi="Times New Roman"/>
          <w:sz w:val="24"/>
          <w:szCs w:val="24"/>
        </w:rPr>
        <w:t>Понятие вектора. Нулевой вектор. Длина вектора. Классификация векторов в пространстве. Прямоугольная система координат в пространстве. Координаты вектора и точки. Условия коллинеарности двух векторов и компланарности трёх векторов. Линейные операции над векторами в пространстве. Их свойства и выражение через координаты. Длина вектора. Расстояние между двумя точками. Скалярное</w:t>
      </w:r>
      <w:r>
        <w:rPr>
          <w:rFonts w:ascii="Times New Roman" w:hAnsi="Times New Roman"/>
          <w:sz w:val="24"/>
          <w:szCs w:val="24"/>
        </w:rPr>
        <w:t>, в</w:t>
      </w:r>
      <w:r w:rsidRPr="008863C5">
        <w:rPr>
          <w:rFonts w:ascii="Times New Roman" w:hAnsi="Times New Roman"/>
          <w:sz w:val="24"/>
          <w:szCs w:val="24"/>
        </w:rPr>
        <w:t>екторное и смешанное произведени</w:t>
      </w:r>
      <w:r>
        <w:rPr>
          <w:rFonts w:ascii="Times New Roman" w:hAnsi="Times New Roman"/>
          <w:sz w:val="24"/>
          <w:szCs w:val="24"/>
        </w:rPr>
        <w:t>я</w:t>
      </w:r>
      <w:r w:rsidRPr="008863C5">
        <w:rPr>
          <w:rFonts w:ascii="Times New Roman" w:hAnsi="Times New Roman"/>
          <w:sz w:val="24"/>
          <w:szCs w:val="24"/>
        </w:rPr>
        <w:t xml:space="preserve"> векторов. Основные свойства. Выражение через прямоугольные координаты. произведения векторов. Простейшие задачи, решаемые векторно-координатным методом в пространстве.</w:t>
      </w:r>
    </w:p>
    <w:p w14:paraId="54D3830F" w14:textId="77777777" w:rsidR="003A312E" w:rsidRPr="008863C5" w:rsidRDefault="003A312E" w:rsidP="003A312E">
      <w:pPr>
        <w:widowControl w:val="0"/>
        <w:numPr>
          <w:ilvl w:val="1"/>
          <w:numId w:val="5"/>
        </w:numPr>
        <w:tabs>
          <w:tab w:val="clear" w:pos="164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863C5">
        <w:rPr>
          <w:rFonts w:ascii="Times New Roman" w:hAnsi="Times New Roman"/>
          <w:sz w:val="24"/>
          <w:szCs w:val="24"/>
        </w:rPr>
        <w:t>Плоскости в пространстве. Уравнения плоскости в пространстве. Нормальный вектор плоскости. Расстояние от точки до плоскости. Угол между двумя плоскостями. Условия параллельности и перпендикулярности двух плоскостей.</w:t>
      </w:r>
    </w:p>
    <w:p w14:paraId="7E6111E7" w14:textId="77777777" w:rsidR="003A312E" w:rsidRDefault="003A312E" w:rsidP="003A312E">
      <w:pPr>
        <w:widowControl w:val="0"/>
        <w:numPr>
          <w:ilvl w:val="1"/>
          <w:numId w:val="5"/>
        </w:numPr>
        <w:tabs>
          <w:tab w:val="clear" w:pos="164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уравнений прямой в пространстве. Условия параллельности и перпендикулярности двух прямых в пространстве. Угол между двумя прямыми в пространстве.</w:t>
      </w:r>
    </w:p>
    <w:p w14:paraId="6B8F0CF5" w14:textId="77777777" w:rsidR="005E4FA2" w:rsidRPr="003A312E" w:rsidRDefault="003A312E" w:rsidP="005F5E0A">
      <w:pPr>
        <w:widowControl w:val="0"/>
        <w:numPr>
          <w:ilvl w:val="1"/>
          <w:numId w:val="5"/>
        </w:numPr>
        <w:tabs>
          <w:tab w:val="clear" w:pos="164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863C5">
        <w:rPr>
          <w:rFonts w:ascii="Times New Roman" w:hAnsi="Times New Roman"/>
          <w:sz w:val="24"/>
          <w:szCs w:val="24"/>
        </w:rPr>
        <w:t>Угол между прямой и плоскостью в пространстве. Условия параллельности и перпендикулярности прямой и плоскости в пространстве.</w:t>
      </w:r>
    </w:p>
    <w:p w14:paraId="4475AD14" w14:textId="77777777" w:rsidR="003A312E" w:rsidRDefault="003A312E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2A09EAA" w14:textId="77777777" w:rsidR="00E459F7" w:rsidRPr="00856C4B" w:rsidRDefault="003A312E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3</w:t>
      </w:r>
      <w:r w:rsidR="00E459F7" w:rsidRPr="00856C4B">
        <w:rPr>
          <w:rFonts w:ascii="Times New Roman" w:hAnsi="Times New Roman"/>
          <w:i/>
          <w:sz w:val="24"/>
          <w:szCs w:val="24"/>
        </w:rPr>
        <w:t>. Введение в анализ (предел последовательности, предел и непрерывность функции)</w:t>
      </w:r>
    </w:p>
    <w:p w14:paraId="6130920F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1. Понятие числовой последовательности и её предела. Теоремы о сходящихся последовательностях. </w:t>
      </w:r>
      <w:r>
        <w:rPr>
          <w:rFonts w:ascii="Times New Roman" w:hAnsi="Times New Roman"/>
          <w:sz w:val="24"/>
          <w:szCs w:val="24"/>
        </w:rPr>
        <w:t xml:space="preserve">Ограниченные, бесконечно малые, бесконечно большие последовательности. </w:t>
      </w:r>
      <w:r w:rsidRPr="00856C4B">
        <w:rPr>
          <w:rFonts w:ascii="Times New Roman" w:hAnsi="Times New Roman"/>
          <w:sz w:val="24"/>
          <w:szCs w:val="24"/>
        </w:rPr>
        <w:t xml:space="preserve">Число </w:t>
      </w:r>
      <w:r w:rsidRPr="00856C4B">
        <w:rPr>
          <w:rFonts w:ascii="Times New Roman" w:hAnsi="Times New Roman"/>
          <w:position w:val="-6"/>
          <w:sz w:val="24"/>
          <w:szCs w:val="24"/>
        </w:rPr>
        <w:object w:dxaOrig="200" w:dyaOrig="240" w14:anchorId="4601F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pt" o:ole="">
            <v:imagedata r:id="rId7" o:title=""/>
          </v:shape>
          <o:OLEObject Type="Embed" ProgID="Equation.3" ShapeID="_x0000_i1025" DrawAspect="Content" ObjectID="_1692630312" r:id="rId8"/>
        </w:object>
      </w:r>
      <w:r w:rsidRPr="00856C4B">
        <w:rPr>
          <w:rFonts w:ascii="Times New Roman" w:hAnsi="Times New Roman"/>
          <w:sz w:val="24"/>
          <w:szCs w:val="24"/>
        </w:rPr>
        <w:t>. Правила вычисления пределов числовых последовательностей.</w:t>
      </w:r>
    </w:p>
    <w:p w14:paraId="584CA34A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2. Понятие предела функции. Основные теоремы о пределах функций. Замечательные пределы. Бесконечно большие и бесконечно малые функции. Правила вычисления пределов числовых функций.</w:t>
      </w:r>
    </w:p>
    <w:p w14:paraId="720CB00C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3. Понятие непрерывности функции. Свойства функций, непрерывных на отрезке. </w:t>
      </w:r>
      <w:r>
        <w:rPr>
          <w:rFonts w:ascii="Times New Roman" w:hAnsi="Times New Roman"/>
          <w:sz w:val="24"/>
          <w:szCs w:val="24"/>
        </w:rPr>
        <w:t>Классификация точек разрыва.</w:t>
      </w:r>
    </w:p>
    <w:p w14:paraId="120C4E94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7D1577" w14:textId="77777777" w:rsidR="00E459F7" w:rsidRPr="00856C4B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4</w:t>
      </w:r>
      <w:r w:rsidR="00E459F7" w:rsidRPr="00856C4B">
        <w:rPr>
          <w:rFonts w:ascii="Times New Roman" w:hAnsi="Times New Roman"/>
          <w:i/>
          <w:sz w:val="24"/>
          <w:szCs w:val="24"/>
        </w:rPr>
        <w:t>. Дифференциальное исчисление функций одной переменной.</w:t>
      </w:r>
    </w:p>
    <w:p w14:paraId="44A5087D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1. Производная. Дифференцируемость функции. Непрерывность дифференцируемых функций. Геометрический смысл производной. Дифференциал функции, его геометрический </w:t>
      </w:r>
      <w:r w:rsidRPr="00856C4B">
        <w:rPr>
          <w:rFonts w:ascii="Times New Roman" w:hAnsi="Times New Roman"/>
          <w:sz w:val="24"/>
          <w:szCs w:val="24"/>
        </w:rPr>
        <w:lastRenderedPageBreak/>
        <w:t>смысл. Правила дифференцирования. Таблица производных. Производные сложной и обратной функции. Производные и дифференциалы высших порядков. Формула Тейлора.</w:t>
      </w:r>
    </w:p>
    <w:p w14:paraId="6B168DC4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2. Теоремы Ферма, Роля, Коши, Лагранжа, их применение. Правила </w:t>
      </w:r>
      <w:proofErr w:type="spellStart"/>
      <w:r w:rsidRPr="00856C4B">
        <w:rPr>
          <w:rFonts w:ascii="Times New Roman" w:hAnsi="Times New Roman"/>
          <w:sz w:val="24"/>
          <w:szCs w:val="24"/>
        </w:rPr>
        <w:t>Лопита</w:t>
      </w:r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827365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3. Исследование функций с помощью методов дифференциального исчисления: условия возрастания и убывания функций, экстремумы функций, направление выпуклости графика функции, точки перегиба. Асимптоты графика функции. Общая схема исследования и построения графика функции.</w:t>
      </w:r>
      <w:r>
        <w:rPr>
          <w:rFonts w:ascii="Times New Roman" w:hAnsi="Times New Roman"/>
          <w:sz w:val="24"/>
          <w:szCs w:val="24"/>
        </w:rPr>
        <w:t xml:space="preserve"> Задачи на наибольшее и наименьшее значения функции на промежутке.</w:t>
      </w:r>
    </w:p>
    <w:p w14:paraId="42AFC42D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2BA5B8" w14:textId="77777777" w:rsidR="00E459F7" w:rsidRPr="00856C4B" w:rsidRDefault="003F70DD" w:rsidP="00E459F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</w:t>
      </w:r>
      <w:r w:rsidR="00E459F7" w:rsidRPr="00856C4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Неопределенный интеграл.</w:t>
      </w:r>
    </w:p>
    <w:p w14:paraId="75E5BB17" w14:textId="77777777" w:rsidR="003F70DD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1. Первообразная. Неопределенный интеграл, его свойства. Таблица интегралов. Приемы интегрирования: замена переме</w:t>
      </w:r>
      <w:r w:rsidR="003F70DD">
        <w:rPr>
          <w:rFonts w:ascii="Times New Roman" w:hAnsi="Times New Roman"/>
          <w:sz w:val="24"/>
          <w:szCs w:val="24"/>
        </w:rPr>
        <w:t>нной, интегрирование по частям.</w:t>
      </w:r>
    </w:p>
    <w:p w14:paraId="1798E6C7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</w:t>
      </w:r>
      <w:r w:rsidRPr="00856C4B">
        <w:rPr>
          <w:rFonts w:ascii="Times New Roman" w:hAnsi="Times New Roman"/>
          <w:sz w:val="24"/>
          <w:szCs w:val="24"/>
        </w:rPr>
        <w:t>нтегрирование</w:t>
      </w:r>
      <w:r>
        <w:rPr>
          <w:rFonts w:ascii="Times New Roman" w:hAnsi="Times New Roman"/>
          <w:sz w:val="24"/>
          <w:szCs w:val="24"/>
        </w:rPr>
        <w:t xml:space="preserve"> рациональных дробей. Интегрирование иррациональных и тригонометрических выражений.</w:t>
      </w:r>
    </w:p>
    <w:p w14:paraId="271CA723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E39D38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6. Определенный интеграл.</w:t>
      </w:r>
    </w:p>
    <w:p w14:paraId="6F6A22D8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459F7" w:rsidRPr="00856C4B">
        <w:rPr>
          <w:rFonts w:ascii="Times New Roman" w:hAnsi="Times New Roman"/>
          <w:sz w:val="24"/>
          <w:szCs w:val="24"/>
        </w:rPr>
        <w:t xml:space="preserve"> Интегральные суммы. Определенный интеграл, его геометрический смысл. </w:t>
      </w:r>
    </w:p>
    <w:p w14:paraId="20BC546E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459F7" w:rsidRPr="00856C4B">
        <w:rPr>
          <w:rFonts w:ascii="Times New Roman" w:hAnsi="Times New Roman"/>
          <w:sz w:val="24"/>
          <w:szCs w:val="24"/>
        </w:rPr>
        <w:t xml:space="preserve">Изменение границ интегрирования при замене переменных. Метод интегрирования по частям для поиска определенного интеграла. </w:t>
      </w:r>
    </w:p>
    <w:p w14:paraId="003AE069" w14:textId="77777777" w:rsidR="003F70DD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Приложения определенного интеграла.</w:t>
      </w:r>
    </w:p>
    <w:p w14:paraId="679AD54E" w14:textId="77777777" w:rsidR="00E459F7" w:rsidRDefault="003F70DD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459F7" w:rsidRPr="00856C4B">
        <w:rPr>
          <w:rFonts w:ascii="Times New Roman" w:hAnsi="Times New Roman"/>
          <w:sz w:val="24"/>
          <w:szCs w:val="24"/>
        </w:rPr>
        <w:t xml:space="preserve"> Несобственные интегралы </w:t>
      </w:r>
      <w:r w:rsidR="00E459F7" w:rsidRPr="00856C4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-го и </w:t>
      </w:r>
      <w:r w:rsidR="00E459F7" w:rsidRPr="0085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2-го </w:t>
      </w:r>
      <w:r w:rsidR="00E459F7" w:rsidRPr="00856C4B">
        <w:rPr>
          <w:rFonts w:ascii="Times New Roman" w:hAnsi="Times New Roman"/>
          <w:sz w:val="24"/>
          <w:szCs w:val="24"/>
        </w:rPr>
        <w:t>род</w:t>
      </w:r>
      <w:r w:rsidR="00E459F7">
        <w:rPr>
          <w:rFonts w:ascii="Times New Roman" w:hAnsi="Times New Roman"/>
          <w:sz w:val="24"/>
          <w:szCs w:val="24"/>
        </w:rPr>
        <w:t>а</w:t>
      </w:r>
      <w:r w:rsidR="00E459F7" w:rsidRPr="00856C4B">
        <w:rPr>
          <w:rFonts w:ascii="Times New Roman" w:hAnsi="Times New Roman"/>
          <w:sz w:val="24"/>
          <w:szCs w:val="24"/>
        </w:rPr>
        <w:t>.</w:t>
      </w:r>
    </w:p>
    <w:p w14:paraId="75FBE423" w14:textId="77777777" w:rsidR="00E459F7" w:rsidRDefault="00E459F7" w:rsidP="003F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AA66" w14:textId="77777777" w:rsidR="003F70DD" w:rsidRPr="00856C4B" w:rsidRDefault="003F70DD" w:rsidP="003F70D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56C4B">
        <w:rPr>
          <w:rFonts w:ascii="Times New Roman" w:hAnsi="Times New Roman"/>
          <w:i/>
          <w:sz w:val="24"/>
          <w:szCs w:val="24"/>
        </w:rPr>
        <w:t xml:space="preserve">Тема </w:t>
      </w:r>
      <w:r>
        <w:rPr>
          <w:rFonts w:ascii="Times New Roman" w:hAnsi="Times New Roman"/>
          <w:i/>
          <w:sz w:val="24"/>
          <w:szCs w:val="24"/>
        </w:rPr>
        <w:t>7</w:t>
      </w:r>
      <w:r w:rsidRPr="00856C4B">
        <w:rPr>
          <w:rFonts w:ascii="Times New Roman" w:hAnsi="Times New Roman"/>
          <w:i/>
          <w:sz w:val="24"/>
          <w:szCs w:val="24"/>
        </w:rPr>
        <w:t>. Числовые ряды и функциональные ряды.</w:t>
      </w:r>
    </w:p>
    <w:p w14:paraId="57841B30" w14:textId="77777777" w:rsidR="003F70DD" w:rsidRPr="00856C4B" w:rsidRDefault="003F70DD" w:rsidP="003F70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1. Понятие числового ряда. Частичная сумма ряда. Сходящиеся и расходящиеся ряды. Основные свойства рядов. Необходимое условие сходимости ряда. Теоремы сравнения рядов.</w:t>
      </w:r>
    </w:p>
    <w:p w14:paraId="4F695E4A" w14:textId="77777777" w:rsidR="003F70DD" w:rsidRPr="00856C4B" w:rsidRDefault="003F70DD" w:rsidP="003F70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2. Признаки Даламбера, Коши. Интегральный признак Коши. Знакочередующиеся ряды. Признак Лейбница сходимости знакочередующегося ряда. </w:t>
      </w:r>
    </w:p>
    <w:p w14:paraId="44FD67FD" w14:textId="77777777" w:rsidR="003F70DD" w:rsidRPr="00856C4B" w:rsidRDefault="003F70DD" w:rsidP="003F70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3. Понятие степенного ряда. Теорема Абеля. Радиус сходимости. Дифференцирование и интегрирование степенных рядов. Разложение некоторых элементарных функций в ряд </w:t>
      </w:r>
      <w:proofErr w:type="spellStart"/>
      <w:r w:rsidRPr="00856C4B">
        <w:rPr>
          <w:rFonts w:ascii="Times New Roman" w:hAnsi="Times New Roman"/>
          <w:sz w:val="24"/>
          <w:szCs w:val="24"/>
        </w:rPr>
        <w:t>Маклорена</w:t>
      </w:r>
      <w:proofErr w:type="spellEnd"/>
      <w:r w:rsidRPr="00856C4B">
        <w:rPr>
          <w:rFonts w:ascii="Times New Roman" w:hAnsi="Times New Roman"/>
          <w:sz w:val="24"/>
          <w:szCs w:val="24"/>
        </w:rPr>
        <w:t>.</w:t>
      </w:r>
    </w:p>
    <w:p w14:paraId="2D3F0BEC" w14:textId="77777777" w:rsidR="003F70DD" w:rsidRPr="00856C4B" w:rsidRDefault="003F70DD" w:rsidP="003F7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A8BBA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56C4B">
        <w:rPr>
          <w:rFonts w:ascii="Times New Roman" w:hAnsi="Times New Roman"/>
          <w:i/>
          <w:sz w:val="24"/>
          <w:szCs w:val="24"/>
        </w:rPr>
        <w:t xml:space="preserve">Тема </w:t>
      </w:r>
      <w:r w:rsidR="003F70DD">
        <w:rPr>
          <w:rFonts w:ascii="Times New Roman" w:hAnsi="Times New Roman"/>
          <w:i/>
          <w:sz w:val="24"/>
          <w:szCs w:val="24"/>
        </w:rPr>
        <w:t>8</w:t>
      </w:r>
      <w:r w:rsidRPr="00856C4B">
        <w:rPr>
          <w:rFonts w:ascii="Times New Roman" w:hAnsi="Times New Roman"/>
          <w:i/>
          <w:sz w:val="24"/>
          <w:szCs w:val="24"/>
        </w:rPr>
        <w:t>. Дифференциальное исчисление функций нескольких переменных.</w:t>
      </w:r>
    </w:p>
    <w:p w14:paraId="6E3770BB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1. Понятие функции многих переменных. Предел и непрерывность функции двух переменных. Частные производные первого порядка. </w:t>
      </w:r>
      <w:r>
        <w:rPr>
          <w:rFonts w:ascii="Times New Roman" w:hAnsi="Times New Roman"/>
          <w:sz w:val="24"/>
          <w:szCs w:val="24"/>
        </w:rPr>
        <w:t xml:space="preserve">Градиент. </w:t>
      </w:r>
      <w:r w:rsidRPr="00856C4B">
        <w:rPr>
          <w:rFonts w:ascii="Times New Roman" w:hAnsi="Times New Roman"/>
          <w:sz w:val="24"/>
          <w:szCs w:val="24"/>
        </w:rPr>
        <w:t>Частные производные высших порядков. Теорема о равенстве смешанных производных. Дифференциалы функции от двух переменных.</w:t>
      </w:r>
    </w:p>
    <w:p w14:paraId="44AED304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 xml:space="preserve">2. Экстремумы функции двух </w:t>
      </w:r>
      <w:r>
        <w:rPr>
          <w:rFonts w:ascii="Times New Roman" w:hAnsi="Times New Roman"/>
          <w:sz w:val="24"/>
          <w:szCs w:val="24"/>
        </w:rPr>
        <w:t>переменных. Условный экстремум.</w:t>
      </w:r>
    </w:p>
    <w:p w14:paraId="75CF4315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04100C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56C4B">
        <w:rPr>
          <w:rFonts w:ascii="Times New Roman" w:hAnsi="Times New Roman"/>
          <w:i/>
          <w:sz w:val="24"/>
          <w:szCs w:val="24"/>
        </w:rPr>
        <w:t xml:space="preserve">Тема </w:t>
      </w:r>
      <w:r w:rsidR="003F70DD">
        <w:rPr>
          <w:rFonts w:ascii="Times New Roman" w:hAnsi="Times New Roman"/>
          <w:i/>
          <w:sz w:val="24"/>
          <w:szCs w:val="24"/>
        </w:rPr>
        <w:t>9</w:t>
      </w:r>
      <w:r w:rsidRPr="00856C4B">
        <w:rPr>
          <w:rFonts w:ascii="Times New Roman" w:hAnsi="Times New Roman"/>
          <w:i/>
          <w:sz w:val="24"/>
          <w:szCs w:val="24"/>
        </w:rPr>
        <w:t>. Обыкновенные дифференциальные уравнения.</w:t>
      </w:r>
    </w:p>
    <w:p w14:paraId="4BE5CF8D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1. Дифференциальное уравнение первого порядка, его геометрическое истолкование, общее решение, начальные условия. Задача Коши. Дифференциальные уравнения с разделяющимися переменными.</w:t>
      </w:r>
    </w:p>
    <w:p w14:paraId="4D09500B" w14:textId="77777777" w:rsidR="00E459F7" w:rsidRPr="00856C4B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C4B">
        <w:rPr>
          <w:rFonts w:ascii="Times New Roman" w:hAnsi="Times New Roman"/>
          <w:sz w:val="24"/>
          <w:szCs w:val="24"/>
        </w:rPr>
        <w:t>2. Однородные дифференциальные уравнения. Дифференциальные уравнения в полных дифференциалах. Линейные дифференциальные уравнения первого порядка.</w:t>
      </w:r>
      <w:r>
        <w:rPr>
          <w:rFonts w:ascii="Times New Roman" w:hAnsi="Times New Roman"/>
          <w:sz w:val="24"/>
          <w:szCs w:val="24"/>
        </w:rPr>
        <w:t xml:space="preserve"> Уравнения Бернулли.</w:t>
      </w:r>
    </w:p>
    <w:p w14:paraId="78C81AE4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56C4B">
        <w:rPr>
          <w:rFonts w:ascii="Times New Roman" w:hAnsi="Times New Roman"/>
          <w:sz w:val="24"/>
          <w:szCs w:val="24"/>
        </w:rPr>
        <w:t>. Линейные однородные дифференциальные уравнения второго порядка с постоян</w:t>
      </w:r>
      <w:r>
        <w:rPr>
          <w:rFonts w:ascii="Times New Roman" w:hAnsi="Times New Roman"/>
          <w:sz w:val="24"/>
          <w:szCs w:val="24"/>
        </w:rPr>
        <w:t>ными коэффициентами.</w:t>
      </w:r>
    </w:p>
    <w:p w14:paraId="3CB648E9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178E9E" w14:textId="77777777" w:rsidR="00E459F7" w:rsidRDefault="00E459F7" w:rsidP="00E459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1846B2B6" w14:textId="77777777" w:rsidR="00E13DD0" w:rsidRDefault="0043159F" w:rsidP="00E13DD0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 </w:t>
      </w:r>
      <w:r w:rsidR="00E13DD0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лабораторного типа.</w:t>
      </w:r>
    </w:p>
    <w:p w14:paraId="56436D21" w14:textId="77777777" w:rsidR="00E13DD0" w:rsidRDefault="00E13DD0" w:rsidP="00E13DD0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- экзамен, включающий ответы на вопросы по программе дисциплины.</w:t>
      </w:r>
    </w:p>
    <w:p w14:paraId="1049D363" w14:textId="77777777" w:rsidR="00D30E67" w:rsidRPr="00AF50C9" w:rsidRDefault="00D30E67" w:rsidP="00D30E6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_Hlk64025780"/>
      <w:bookmarkStart w:id="6" w:name="_Hlk64043128"/>
      <w:r w:rsidRPr="00AF50C9">
        <w:rPr>
          <w:rFonts w:ascii="Times New Roman" w:hAnsi="Times New Roman"/>
          <w:sz w:val="24"/>
          <w:szCs w:val="24"/>
        </w:rPr>
        <w:lastRenderedPageBreak/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7B3F3E39" w14:textId="77777777" w:rsidR="00D30E67" w:rsidRPr="00AF50C9" w:rsidRDefault="00D30E67" w:rsidP="00D30E6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50C9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AF50C9">
        <w:rPr>
          <w:rFonts w:ascii="Times New Roman" w:hAnsi="Times New Roman"/>
          <w:iCs/>
          <w:sz w:val="24"/>
          <w:szCs w:val="24"/>
        </w:rPr>
        <w:t>деловую игру по профилю профессиональной деятельности и направленности образовательной программы.</w:t>
      </w:r>
    </w:p>
    <w:p w14:paraId="444318ED" w14:textId="4AA5A7D7" w:rsidR="00D30E67" w:rsidRPr="00AF50C9" w:rsidRDefault="00D30E67" w:rsidP="00D30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C9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2</w:t>
      </w:r>
      <w:r w:rsidRPr="00AF50C9">
        <w:rPr>
          <w:rFonts w:ascii="Times New Roman" w:hAnsi="Times New Roman"/>
          <w:sz w:val="24"/>
          <w:szCs w:val="24"/>
        </w:rPr>
        <w:t>0___ часов.</w:t>
      </w:r>
    </w:p>
    <w:p w14:paraId="5D201EA0" w14:textId="77777777" w:rsidR="00D30E67" w:rsidRPr="00AF50C9" w:rsidRDefault="00D30E67" w:rsidP="00D30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C9">
        <w:rPr>
          <w:rFonts w:ascii="Times New Roman" w:hAnsi="Times New Roman"/>
          <w:i/>
          <w:sz w:val="24"/>
          <w:szCs w:val="24"/>
        </w:rPr>
        <w:t xml:space="preserve"> </w:t>
      </w:r>
      <w:r w:rsidRPr="00AF50C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3443DADC" w14:textId="77777777" w:rsidR="00D30E67" w:rsidRPr="00AF50C9" w:rsidRDefault="00D30E67" w:rsidP="00D30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C9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0F6EDC90" w14:textId="77777777" w:rsidR="00D30E67" w:rsidRDefault="00D30E67" w:rsidP="00D30E6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E67">
        <w:rPr>
          <w:rFonts w:ascii="Times New Roman" w:hAnsi="Times New Roman"/>
          <w:sz w:val="24"/>
          <w:szCs w:val="24"/>
        </w:rPr>
        <w:t xml:space="preserve">Разработка модели бизнес-процессов заказчика </w:t>
      </w:r>
    </w:p>
    <w:p w14:paraId="5D4A9272" w14:textId="43C74D01" w:rsidR="00D30E67" w:rsidRDefault="00D30E67" w:rsidP="00D30E6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399">
        <w:rPr>
          <w:rFonts w:ascii="Times New Roman" w:hAnsi="Times New Roman"/>
          <w:sz w:val="24"/>
          <w:szCs w:val="24"/>
        </w:rPr>
        <w:t>Инженерно-техническая поддержка подготовки коммерческого предложения заказчику на поставку</w:t>
      </w:r>
      <w:r w:rsidRPr="00AF50C9">
        <w:rPr>
          <w:rFonts w:ascii="Times New Roman" w:hAnsi="Times New Roman"/>
          <w:sz w:val="24"/>
          <w:szCs w:val="24"/>
        </w:rPr>
        <w:t xml:space="preserve"> </w:t>
      </w:r>
    </w:p>
    <w:p w14:paraId="4FE1FDEC" w14:textId="15EB7665" w:rsidR="00D30E67" w:rsidRDefault="00D30E67" w:rsidP="00D30E6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399">
        <w:rPr>
          <w:rFonts w:ascii="Times New Roman" w:hAnsi="Times New Roman"/>
          <w:sz w:val="24"/>
          <w:szCs w:val="24"/>
        </w:rPr>
        <w:t>Контроль поступления оплат по договорам за выполненные работы</w:t>
      </w:r>
    </w:p>
    <w:p w14:paraId="473B5E70" w14:textId="6717B150" w:rsidR="00D30E67" w:rsidRPr="00AF50C9" w:rsidRDefault="00D30E67" w:rsidP="00D30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0C9">
        <w:rPr>
          <w:rFonts w:ascii="Times New Roman" w:hAnsi="Times New Roman"/>
          <w:sz w:val="24"/>
          <w:szCs w:val="24"/>
        </w:rPr>
        <w:t xml:space="preserve">-  </w:t>
      </w:r>
      <w:bookmarkStart w:id="7" w:name="_Hlk64041388"/>
      <w:r w:rsidRPr="00AF50C9">
        <w:rPr>
          <w:rFonts w:ascii="Times New Roman" w:hAnsi="Times New Roman"/>
          <w:sz w:val="24"/>
          <w:szCs w:val="24"/>
        </w:rPr>
        <w:t xml:space="preserve">компетенций -  </w:t>
      </w:r>
      <w:bookmarkEnd w:id="5"/>
      <w:bookmarkEnd w:id="7"/>
      <w:r w:rsidR="00203A08" w:rsidRPr="00203A08">
        <w:rPr>
          <w:rFonts w:ascii="Times New Roman" w:hAnsi="Times New Roman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008EAF4" w14:textId="4F7500BF" w:rsidR="00203A08" w:rsidRDefault="00D30E67" w:rsidP="00203A0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_Hlk64109755"/>
      <w:r w:rsidRPr="00AF50C9">
        <w:rPr>
          <w:rFonts w:ascii="Times New Roman" w:hAnsi="Times New Roman"/>
          <w:sz w:val="24"/>
          <w:szCs w:val="24"/>
        </w:rPr>
        <w:t xml:space="preserve">-     </w:t>
      </w:r>
      <w:r w:rsidR="00203A08" w:rsidRPr="00203A08">
        <w:rPr>
          <w:rFonts w:ascii="Times New Roman" w:hAnsi="Times New Roman"/>
          <w:sz w:val="24"/>
          <w:szCs w:val="24"/>
        </w:rPr>
        <w:t xml:space="preserve">компетенций -  </w:t>
      </w:r>
      <w:bookmarkEnd w:id="8"/>
      <w:r w:rsidR="00203A08" w:rsidRPr="00203A08">
        <w:rPr>
          <w:rFonts w:ascii="Times New Roman" w:hAnsi="Times New Roman"/>
          <w:sz w:val="24"/>
          <w:szCs w:val="24"/>
        </w:rP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14:paraId="56AA7A33" w14:textId="31A6938E" w:rsidR="00203A08" w:rsidRPr="00203A08" w:rsidRDefault="00203A08" w:rsidP="00203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A08">
        <w:rPr>
          <w:rFonts w:ascii="Times New Roman" w:hAnsi="Times New Roman"/>
          <w:sz w:val="24"/>
          <w:szCs w:val="24"/>
        </w:rPr>
        <w:t>-     компетенций -  ОПК-6.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14:paraId="4BA2D557" w14:textId="312A6404" w:rsidR="00D30E67" w:rsidRPr="00AF50C9" w:rsidRDefault="00D30E67" w:rsidP="00D30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6"/>
    <w:p w14:paraId="3C0395D3" w14:textId="77777777" w:rsidR="00786EFA" w:rsidRPr="00D30E67" w:rsidRDefault="00786EFA" w:rsidP="00E13DD0">
      <w:pPr>
        <w:jc w:val="both"/>
        <w:rPr>
          <w:rFonts w:ascii="Times New Roman" w:hAnsi="Times New Roman"/>
          <w:iCs/>
          <w:sz w:val="18"/>
          <w:szCs w:val="18"/>
        </w:rPr>
      </w:pPr>
    </w:p>
    <w:p w14:paraId="253CDB25" w14:textId="36AEF700" w:rsidR="00E13DD0" w:rsidRDefault="00D30E67" w:rsidP="00E13DD0">
      <w:pPr>
        <w:pStyle w:val="Style4"/>
        <w:widowControl/>
        <w:spacing w:line="276" w:lineRule="auto"/>
        <w:ind w:firstLine="709"/>
        <w:jc w:val="both"/>
        <w:rPr>
          <w:bCs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="00F64CB8" w:rsidRPr="00F52D95">
        <w:rPr>
          <w:b/>
          <w:sz w:val="18"/>
          <w:szCs w:val="18"/>
        </w:rPr>
        <w:t xml:space="preserve"> </w:t>
      </w:r>
    </w:p>
    <w:p w14:paraId="6686D96A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Основные виды </w:t>
      </w:r>
      <w:r>
        <w:rPr>
          <w:rFonts w:ascii="Times New Roman" w:hAnsi="Times New Roman"/>
          <w:sz w:val="24"/>
          <w:szCs w:val="24"/>
        </w:rPr>
        <w:t>самостоятельной работы студентов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A254032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3C7EB4A6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подготовка к экзамену;</w:t>
      </w:r>
    </w:p>
    <w:p w14:paraId="7DB22F82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библиотеке;</w:t>
      </w:r>
    </w:p>
    <w:p w14:paraId="61E70B86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56F5A16E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3F800974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6EBEA2D3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7EBE35DC" w14:textId="77777777" w:rsidR="00E13DD0" w:rsidRDefault="00E13DD0" w:rsidP="00E13DD0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3CDC157D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проходит в виде экзамена и предусматривает оценку. Условием 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6F577C2A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D57275A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3CBD330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E13DD0" w:rsidRDefault="00E13DD0" w:rsidP="00E13D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E13DD0" w:rsidRDefault="00E13DD0" w:rsidP="00E13DD0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E13DD0" w:rsidRDefault="00E13DD0" w:rsidP="00E13DD0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E13DD0" w:rsidRDefault="00E13DD0" w:rsidP="0060795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консультации, </w:t>
      </w:r>
    </w:p>
    <w:p w14:paraId="03B07816" w14:textId="77777777" w:rsidR="00E13DD0" w:rsidRDefault="00E13DD0" w:rsidP="0060795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выдача заданий на самостоятельную работу, </w:t>
      </w:r>
    </w:p>
    <w:p w14:paraId="1B205E4E" w14:textId="77777777" w:rsidR="00E13DD0" w:rsidRDefault="00E13DD0" w:rsidP="0060795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информационное обеспечение обучения,</w:t>
      </w:r>
    </w:p>
    <w:p w14:paraId="72F90275" w14:textId="77777777" w:rsidR="00E13DD0" w:rsidRDefault="00E13DD0" w:rsidP="0060795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контроль качества самостоятельной работы студентов.</w:t>
      </w:r>
    </w:p>
    <w:p w14:paraId="46CD5FA2" w14:textId="77777777" w:rsidR="006A1668" w:rsidRPr="00AB0099" w:rsidRDefault="006A1668" w:rsidP="006A1668">
      <w:pPr>
        <w:pStyle w:val="2"/>
        <w:spacing w:after="0" w:line="240" w:lineRule="auto"/>
        <w:ind w:left="0" w:right="-1" w:firstLine="708"/>
        <w:rPr>
          <w:rFonts w:ascii="Times New Roman" w:hAnsi="Times New Roman"/>
          <w:sz w:val="24"/>
          <w:szCs w:val="24"/>
        </w:rPr>
      </w:pPr>
      <w:r w:rsidRPr="00AB0099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D412AB">
        <w:rPr>
          <w:rFonts w:ascii="Times New Roman" w:hAnsi="Times New Roman"/>
          <w:sz w:val="24"/>
          <w:szCs w:val="24"/>
        </w:rPr>
        <w:t xml:space="preserve">студентов при изучении дисциплины «Математика» </w:t>
      </w:r>
      <w:r w:rsidRPr="00AB0099">
        <w:rPr>
          <w:rFonts w:ascii="Times New Roman" w:hAnsi="Times New Roman"/>
          <w:sz w:val="24"/>
          <w:szCs w:val="24"/>
        </w:rPr>
        <w:t>проводится с целью углубления знаний по дисциплине и предусматривает:</w:t>
      </w:r>
    </w:p>
    <w:p w14:paraId="349E99D2" w14:textId="77777777" w:rsidR="006A1668" w:rsidRPr="00D412AB" w:rsidRDefault="006A1668" w:rsidP="006A1668">
      <w:pPr>
        <w:pStyle w:val="2"/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14:paraId="267A0838" w14:textId="77777777" w:rsidR="006A1668" w:rsidRPr="00D412AB" w:rsidRDefault="006A1668" w:rsidP="006A1668">
      <w:pPr>
        <w:pStyle w:val="2"/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14:paraId="4BD4864E" w14:textId="77777777" w:rsidR="006A1668" w:rsidRPr="00D412AB" w:rsidRDefault="006A1668" w:rsidP="006A1668">
      <w:pPr>
        <w:pStyle w:val="2"/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14:paraId="469F77A5" w14:textId="77777777" w:rsidR="006A1668" w:rsidRPr="00D412AB" w:rsidRDefault="006A1668" w:rsidP="006A1668">
      <w:pPr>
        <w:pStyle w:val="2"/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14:paraId="7180A997" w14:textId="77777777" w:rsidR="006A1668" w:rsidRPr="00D412AB" w:rsidRDefault="006A1668" w:rsidP="006A1668">
      <w:pPr>
        <w:pStyle w:val="2"/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сдаче формы промежуточной аттестации.</w:t>
      </w:r>
    </w:p>
    <w:p w14:paraId="7B3D52F9" w14:textId="77777777" w:rsidR="006A1668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практическим занятиям студентам р</w:t>
      </w:r>
      <w:r w:rsidRPr="00D412AB">
        <w:rPr>
          <w:rFonts w:ascii="Times New Roman" w:hAnsi="Times New Roman"/>
          <w:sz w:val="24"/>
          <w:szCs w:val="24"/>
        </w:rPr>
        <w:t>екомендуется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</w:t>
      </w:r>
    </w:p>
    <w:p w14:paraId="2800B8DC" w14:textId="77777777" w:rsidR="006A1668" w:rsidRPr="00D412AB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Задания для практических занятий </w:t>
      </w:r>
      <w:r>
        <w:rPr>
          <w:rFonts w:ascii="Times New Roman" w:hAnsi="Times New Roman"/>
          <w:sz w:val="24"/>
          <w:szCs w:val="24"/>
        </w:rPr>
        <w:t xml:space="preserve">и домашних заданий к ним </w:t>
      </w:r>
      <w:r w:rsidRPr="00D412AB">
        <w:rPr>
          <w:rFonts w:ascii="Times New Roman" w:hAnsi="Times New Roman"/>
          <w:sz w:val="24"/>
          <w:szCs w:val="24"/>
        </w:rPr>
        <w:t>подбираются из учебников списка основной литературы.</w:t>
      </w:r>
    </w:p>
    <w:p w14:paraId="01650200" w14:textId="77777777" w:rsidR="00A811D9" w:rsidRPr="00A811D9" w:rsidRDefault="00A811D9" w:rsidP="00A811D9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9" w:name="_Hlk64041646"/>
      <w:bookmarkStart w:id="10" w:name="_Hlk64026009"/>
      <w:r w:rsidRPr="00A811D9">
        <w:rPr>
          <w:rFonts w:ascii="Times New Roman" w:hAnsi="Times New Roman"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1B0A7B1E" w14:textId="6BF2DD88" w:rsidR="00A811D9" w:rsidRPr="00A811D9" w:rsidRDefault="00A811D9" w:rsidP="00A811D9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1" w:name="_Hlk64107558"/>
      <w:r w:rsidRPr="00A811D9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9" w:history="1">
        <w:r w:rsidRPr="00A811D9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Математика</w:t>
        </w:r>
      </w:hyperlink>
      <w:r w:rsidRPr="00A811D9">
        <w:rPr>
          <w:rFonts w:cs="Calibri"/>
          <w:color w:val="00000A"/>
          <w:lang w:eastAsia="zh-CN"/>
        </w:rPr>
        <w:t xml:space="preserve"> </w:t>
      </w:r>
      <w:hyperlink r:id="rId10" w:history="1">
        <w:r w:rsidRPr="00A811D9">
          <w:rPr>
            <w:rStyle w:val="ad"/>
            <w:rFonts w:cs="Calibri"/>
            <w:lang w:eastAsia="zh-CN"/>
          </w:rPr>
          <w:t>(https://e-learning.unn.ru/course/index.php?categoryid=373)</w:t>
        </w:r>
      </w:hyperlink>
      <w:r w:rsidRPr="00A811D9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1" w:tgtFrame="_blank" w:history="1">
        <w:r w:rsidRPr="00A811D9">
          <w:rPr>
            <w:rFonts w:ascii="Times New Roman" w:hAnsi="Times New Roman" w:cs="Calibri"/>
            <w:color w:val="000080"/>
            <w:sz w:val="24"/>
            <w:szCs w:val="24"/>
            <w:u w:val="single"/>
            <w:lang w:eastAsia="zh-CN"/>
          </w:rPr>
          <w:t>https://e-learning.unn.ru/</w:t>
        </w:r>
      </w:hyperlink>
      <w:bookmarkEnd w:id="9"/>
      <w:bookmarkEnd w:id="11"/>
      <w:r w:rsidRPr="00A811D9">
        <w:rPr>
          <w:rFonts w:ascii="Times New Roman" w:hAnsi="Times New Roman" w:cs="Calibri"/>
          <w:color w:val="000080"/>
          <w:sz w:val="24"/>
          <w:szCs w:val="24"/>
          <w:u w:val="single"/>
          <w:lang w:eastAsia="zh-CN"/>
        </w:rPr>
        <w:t>.</w:t>
      </w:r>
    </w:p>
    <w:bookmarkEnd w:id="10"/>
    <w:p w14:paraId="3254BC2F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651E9592" w14:textId="77777777" w:rsidR="00E527E8" w:rsidRDefault="00E527E8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69E314A" w14:textId="77777777" w:rsidR="00E527E8" w:rsidRDefault="00E527E8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7341341" w14:textId="77777777" w:rsidR="00E527E8" w:rsidRDefault="00E527E8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5DE9AAED" w14:textId="77777777" w:rsidR="00EE4B4F" w:rsidRPr="00B05939" w:rsidRDefault="006A1668" w:rsidP="006A1668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B05939">
        <w:rPr>
          <w:rFonts w:ascii="Times New Roman" w:hAnsi="Times New Roman"/>
          <w:sz w:val="24"/>
          <w:szCs w:val="24"/>
        </w:rPr>
        <w:t xml:space="preserve">),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2EF2083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E64A908" w14:textId="77777777" w:rsidR="00E85ECD" w:rsidRPr="005123EE" w:rsidRDefault="00E85ECD" w:rsidP="00DA5574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7B40C951" w14:textId="77777777" w:rsidR="005123EE" w:rsidRPr="00BD77B8" w:rsidRDefault="005123EE" w:rsidP="005123EE">
      <w:pPr>
        <w:pStyle w:val="a6"/>
        <w:tabs>
          <w:tab w:val="left" w:pos="993"/>
          <w:tab w:val="left" w:pos="1276"/>
        </w:tabs>
        <w:ind w:left="360"/>
        <w:jc w:val="left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333445">
        <w:tc>
          <w:tcPr>
            <w:tcW w:w="1419" w:type="dxa"/>
            <w:vMerge/>
            <w:vAlign w:val="center"/>
          </w:tcPr>
          <w:p w14:paraId="4B4D7232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D030C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01D0550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2093CA6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C57A5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333445">
        <w:tc>
          <w:tcPr>
            <w:tcW w:w="1419" w:type="dxa"/>
            <w:vMerge/>
            <w:vAlign w:val="center"/>
          </w:tcPr>
          <w:p w14:paraId="2503B197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3828874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20BD9A1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136CF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программу подготовки. </w:t>
            </w:r>
          </w:p>
        </w:tc>
      </w:tr>
      <w:tr w:rsidR="00DA5574" w:rsidRPr="00F52D95" w14:paraId="23620D43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0A392C6A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440FE8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D1013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E5D7453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333445"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90583F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F21D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13C326F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4853B84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5012523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2574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9B8D95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78BEFD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A7642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206A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67B7A70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1887C7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B7FD67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8D6B9B6" w14:textId="77777777" w:rsidR="003F70DD" w:rsidRDefault="003F70DD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6A1668" w14:paraId="4E6AB965" w14:textId="77777777" w:rsidTr="005378EB">
        <w:trPr>
          <w:trHeight w:val="330"/>
        </w:trPr>
        <w:tc>
          <w:tcPr>
            <w:tcW w:w="3686" w:type="dxa"/>
            <w:gridSpan w:val="2"/>
          </w:tcPr>
          <w:p w14:paraId="6134A7EF" w14:textId="77777777" w:rsidR="008C7CFA" w:rsidRPr="006A1668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39D7422B" w14:textId="77777777" w:rsidR="008C7CFA" w:rsidRPr="006A1668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6A1668" w14:paraId="3EAE995F" w14:textId="77777777" w:rsidTr="00023AFB">
        <w:trPr>
          <w:trHeight w:val="857"/>
        </w:trPr>
        <w:tc>
          <w:tcPr>
            <w:tcW w:w="1276" w:type="dxa"/>
            <w:vMerge w:val="restart"/>
            <w:vAlign w:val="center"/>
          </w:tcPr>
          <w:p w14:paraId="22F860BB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98536F5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7BC1BAF2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1C988F9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7E81DDB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C118EE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55719121" w14:textId="77777777" w:rsidR="008C7CFA" w:rsidRPr="006A1668" w:rsidRDefault="008C7CFA" w:rsidP="00333445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6A1668" w14:paraId="1E243DB7" w14:textId="77777777" w:rsidTr="00023AFB">
        <w:trPr>
          <w:trHeight w:val="655"/>
        </w:trPr>
        <w:tc>
          <w:tcPr>
            <w:tcW w:w="1276" w:type="dxa"/>
            <w:vMerge/>
            <w:vAlign w:val="center"/>
          </w:tcPr>
          <w:p w14:paraId="3B22BB7D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AAE400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4B7F32AA" w14:textId="77777777" w:rsidR="008C7CFA" w:rsidRPr="006A1668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6A1668" w14:paraId="6DAA607A" w14:textId="77777777" w:rsidTr="00023AFB">
        <w:trPr>
          <w:trHeight w:val="655"/>
        </w:trPr>
        <w:tc>
          <w:tcPr>
            <w:tcW w:w="1276" w:type="dxa"/>
            <w:vMerge/>
            <w:vAlign w:val="center"/>
          </w:tcPr>
          <w:p w14:paraId="17B246DD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9D1F6F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10E19995" w14:textId="77777777" w:rsidR="008C7CFA" w:rsidRPr="006A1668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6A1668" w14:paraId="5C111851" w14:textId="77777777" w:rsidTr="00023AFB">
        <w:trPr>
          <w:trHeight w:val="570"/>
        </w:trPr>
        <w:tc>
          <w:tcPr>
            <w:tcW w:w="1276" w:type="dxa"/>
            <w:vMerge/>
            <w:vAlign w:val="center"/>
          </w:tcPr>
          <w:p w14:paraId="6BF89DA3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2B53F1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18D85EAF" w14:textId="77777777" w:rsidR="008C7CFA" w:rsidRPr="006A1668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6A1668" w14:paraId="208BD053" w14:textId="77777777" w:rsidTr="00023AFB">
        <w:trPr>
          <w:trHeight w:val="284"/>
        </w:trPr>
        <w:tc>
          <w:tcPr>
            <w:tcW w:w="1276" w:type="dxa"/>
            <w:vMerge/>
            <w:vAlign w:val="center"/>
          </w:tcPr>
          <w:p w14:paraId="5C3E0E74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B48702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4AA5465C" w14:textId="77777777" w:rsidR="008C7CFA" w:rsidRPr="006A1668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6A1668">
              <w:rPr>
                <w:rFonts w:ascii="Times New Roman" w:hAnsi="Times New Roman"/>
                <w:sz w:val="20"/>
                <w:szCs w:val="20"/>
              </w:rPr>
              <w:lastRenderedPageBreak/>
              <w:t>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6A1668" w14:paraId="4840E5AD" w14:textId="77777777" w:rsidTr="00023AFB">
        <w:trPr>
          <w:trHeight w:val="570"/>
        </w:trPr>
        <w:tc>
          <w:tcPr>
            <w:tcW w:w="1276" w:type="dxa"/>
            <w:vMerge w:val="restart"/>
          </w:tcPr>
          <w:p w14:paraId="66A1FAB9" w14:textId="77777777" w:rsidR="008C7CFA" w:rsidRPr="006A1668" w:rsidRDefault="008C7CFA" w:rsidP="00023AFB">
            <w:pPr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C86FCBD" w14:textId="77777777" w:rsidR="008C7CFA" w:rsidRPr="006A1668" w:rsidRDefault="005378EB" w:rsidP="00023AFB">
            <w:pPr>
              <w:ind w:left="-246" w:hanging="27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AB361" w14:textId="77777777" w:rsidR="008C7CFA" w:rsidRPr="006A1668" w:rsidRDefault="00023AFB" w:rsidP="00023AF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  <w:p w14:paraId="76BB753C" w14:textId="77777777" w:rsidR="008C7CFA" w:rsidRPr="006A1668" w:rsidRDefault="008C7CFA" w:rsidP="00023AF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2C80D46B" w14:textId="77777777" w:rsidR="008C7CFA" w:rsidRPr="006A1668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6A1668" w14:paraId="40C990B7" w14:textId="77777777" w:rsidTr="00023AFB">
        <w:trPr>
          <w:trHeight w:val="298"/>
        </w:trPr>
        <w:tc>
          <w:tcPr>
            <w:tcW w:w="1276" w:type="dxa"/>
            <w:vMerge/>
          </w:tcPr>
          <w:p w14:paraId="513DA1E0" w14:textId="77777777" w:rsidR="008C7CFA" w:rsidRPr="006A1668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E40CE8" w14:textId="77777777" w:rsidR="008C7CFA" w:rsidRPr="006A1668" w:rsidRDefault="008C7CFA" w:rsidP="00023AFB">
            <w:pPr>
              <w:ind w:left="-567" w:firstLine="56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10306FD1" w14:textId="77777777" w:rsidR="008C7CFA" w:rsidRPr="006A1668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A1668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75CAC6F5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66060428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649C9842" w14:textId="77777777" w:rsidR="00B05939" w:rsidRPr="006A1668" w:rsidRDefault="00A55147" w:rsidP="006A1668">
      <w:pPr>
        <w:pStyle w:val="a6"/>
        <w:numPr>
          <w:ilvl w:val="1"/>
          <w:numId w:val="38"/>
        </w:numPr>
        <w:ind w:right="-284"/>
        <w:rPr>
          <w:rFonts w:ascii="Times New Roman" w:hAnsi="Times New Roman"/>
          <w:i/>
          <w:sz w:val="18"/>
          <w:szCs w:val="18"/>
        </w:rPr>
      </w:pPr>
      <w:r w:rsidRPr="0010766F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10766F">
        <w:rPr>
          <w:rFonts w:ascii="Times New Roman" w:hAnsi="Times New Roman"/>
          <w:sz w:val="18"/>
          <w:szCs w:val="18"/>
        </w:rPr>
        <w:t>.</w:t>
      </w:r>
      <w:r w:rsidR="008C7CFA" w:rsidRPr="0010766F">
        <w:rPr>
          <w:rFonts w:ascii="Times New Roman" w:hAnsi="Times New Roman"/>
          <w:sz w:val="18"/>
          <w:szCs w:val="18"/>
        </w:rPr>
        <w:t xml:space="preserve"> </w:t>
      </w:r>
    </w:p>
    <w:p w14:paraId="1D0656FE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218E41DE" w14:textId="77777777" w:rsidR="00A357FF" w:rsidRPr="0004298F" w:rsidRDefault="006A1668" w:rsidP="000429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(код формируемых компетенций </w:t>
      </w:r>
      <w:r w:rsidRPr="006A1668">
        <w:rPr>
          <w:rFonts w:ascii="Times New Roman" w:hAnsi="Times New Roman"/>
          <w:b/>
          <w:sz w:val="24"/>
          <w:szCs w:val="24"/>
        </w:rPr>
        <w:t>УК-1; ОПК-1; ОПК-6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6A31217" w14:textId="77777777" w:rsidR="0010766F" w:rsidRDefault="0010766F" w:rsidP="006A1668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1668">
        <w:rPr>
          <w:rFonts w:ascii="Times New Roman" w:hAnsi="Times New Roman"/>
          <w:b/>
          <w:sz w:val="24"/>
          <w:szCs w:val="24"/>
        </w:rPr>
        <w:t>Вопросы к экзамену по дисциплине Математика</w:t>
      </w:r>
      <w:r w:rsidR="0004298F">
        <w:rPr>
          <w:rFonts w:ascii="Times New Roman" w:hAnsi="Times New Roman"/>
          <w:b/>
          <w:sz w:val="24"/>
          <w:szCs w:val="24"/>
        </w:rPr>
        <w:t>. 1 семестр.</w:t>
      </w:r>
    </w:p>
    <w:p w14:paraId="694B5731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Метод координат. Расстояние между двумя точками на плоскости. Деление отрезка в заданном отношении.</w:t>
      </w:r>
    </w:p>
    <w:p w14:paraId="40CD20BA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Уравнение прямой с угловым коэффициентом. Общее уравнение прямой. Условия параллельности и перпендикулярности прямых. Угол между прямыми.</w:t>
      </w:r>
    </w:p>
    <w:p w14:paraId="73B7200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Уравнение прямой проходящей через две заданные точки. Пучок прямых. Полярные параметры прямой. Нормальное уравнение прямой.</w:t>
      </w:r>
    </w:p>
    <w:p w14:paraId="43E70634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Классификация кривых 2-го порядка. Окружность. Эллипс. Гипербола. Парабола.</w:t>
      </w:r>
    </w:p>
    <w:p w14:paraId="1AFDCCA1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Координаты точки и вектора в пространстве. Скалярное и векторное произведения векторов на плоскости. Смешанное произведение векторов.</w:t>
      </w:r>
    </w:p>
    <w:p w14:paraId="43ADC649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Расстояние между двумя точками в пространстве. Угол между векторами. Скалярное и векторное произведения векторов в пространстве.</w:t>
      </w:r>
    </w:p>
    <w:p w14:paraId="2166E615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Уравнение плоскости. Угол между плоскостями. Уравнение плоскости, проходящей через заданную точку параллельно данной плоскости.</w:t>
      </w:r>
    </w:p>
    <w:p w14:paraId="5CEDA470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Уравнение плоскости, проходящей через три заданные точки.  Уравнение плоскости в отрезках. 9. Уравнение плоскости, проходящей через две точки перпендикулярно данной плоскости. Уравнение плоскости, проходящей через данную точку перпендикулярно двум непараллельным плоскостям.</w:t>
      </w:r>
    </w:p>
    <w:p w14:paraId="2649D283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Взаимное расположение плоскости и пары точек. Расстояние от точки до плоскости. Полярные параметры плоскости. Нормальное уравнение плоскости.</w:t>
      </w:r>
    </w:p>
    <w:p w14:paraId="08B2936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Уравнение прямой в пространстве. Взаимное расположение прямой и плоскости. Направляющий вектор прямой. Угол между двумя прямыми.</w:t>
      </w:r>
    </w:p>
    <w:p w14:paraId="1376127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Угол между прямой и плоскостью. Параллельность и перпендикулярность прямой и плоскости. Пучок плоскостей. Проекции прямой на координатные плоскости.</w:t>
      </w:r>
    </w:p>
    <w:p w14:paraId="2F89C0CC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Каноническое уравнение прямой. Приведение уравнения прямой к каноническому виду.  Параметрические уравнения прямой. Пересечение прямой и плоскости.</w:t>
      </w:r>
    </w:p>
    <w:p w14:paraId="0646A3DC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Уравнение прямой, проходящей через две точки. Уравнение прямой, проходящей через точку перпендикулярно заданной плоскости.</w:t>
      </w:r>
    </w:p>
    <w:p w14:paraId="22381291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Уравнение плоскости, проходящей через точку и прямую. Уравнение плоскости, проходящей через точку параллельно двум данным прямым.</w:t>
      </w:r>
    </w:p>
    <w:p w14:paraId="24367C07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Уравнение плоскости, проходящей через данную прямую параллельно другой прямой или перпендикулярно данной плоскости. Уравнение и длина перпендикуляра, опущенного из точки на прямую.</w:t>
      </w:r>
    </w:p>
    <w:p w14:paraId="3AD7248B" w14:textId="77777777" w:rsidR="0004298F" w:rsidRPr="002B375C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Поверхности в пространстве. Сфера и эллипсоид. Однополостный и двуполостный гиперболоиды. Конус. Эллиптический и гиперболический параболоиды.</w:t>
      </w:r>
    </w:p>
    <w:p w14:paraId="1BFEDC24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Числовые последовательности. Верхняя и нижняя грани последовательности. Монотонные последовательности.</w:t>
      </w:r>
    </w:p>
    <w:p w14:paraId="4D9D859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 Предел числовой последовательности. Бесконечно малые и бесконечно большие последовательности.</w:t>
      </w:r>
    </w:p>
    <w:p w14:paraId="711C6655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Теоремы о пределах последовательности, связанные с арифметическими операциями.</w:t>
      </w:r>
    </w:p>
    <w:p w14:paraId="1B33289E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Теоремы о пределах последовательности, связанные с неравенствами.</w:t>
      </w:r>
    </w:p>
    <w:p w14:paraId="0A6D46C9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Предел монотонной последовательности. Число </w:t>
      </w:r>
      <w:r w:rsidRPr="003C6C70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670CE27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Предельная точка множества. Определение предела функции.</w:t>
      </w:r>
    </w:p>
    <w:p w14:paraId="4AD08BC1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Теоремы о пределах функции.</w:t>
      </w:r>
    </w:p>
    <w:p w14:paraId="5DBEBAAA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1-й и 2-й замечательные пределы функции.</w:t>
      </w:r>
    </w:p>
    <w:p w14:paraId="0AB0C70B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Сравнение бесконечно малых и бесконечно больших функций. Эквивалентность.</w:t>
      </w:r>
    </w:p>
    <w:p w14:paraId="381C1F33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Непрерывность функции в точке. Односторонняя непрерывность.</w:t>
      </w:r>
    </w:p>
    <w:p w14:paraId="35A5D23F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Классификация точек разрыва функции.</w:t>
      </w:r>
    </w:p>
    <w:p w14:paraId="13FA8230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Теоремы о непрерывных функциях. Непрерывность сложной и обратной функции.</w:t>
      </w:r>
    </w:p>
    <w:p w14:paraId="32D7A9D1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Непрерывность основных элементарных функций.</w:t>
      </w:r>
    </w:p>
    <w:p w14:paraId="30765188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Непрерывность функции на множестве.</w:t>
      </w:r>
    </w:p>
    <w:p w14:paraId="6D02AB5D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Производная функции, ее механический смысл.</w:t>
      </w:r>
    </w:p>
    <w:p w14:paraId="1B9272E6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Дифференцируемость функции. Дифференциал. Геометрический смысл производной и дифференциала.</w:t>
      </w:r>
    </w:p>
    <w:p w14:paraId="3E8DEFF9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Дифференцируемость основных элементарных функций.</w:t>
      </w:r>
    </w:p>
    <w:p w14:paraId="61C685C6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Производная сложной и обратной функций.</w:t>
      </w:r>
    </w:p>
    <w:p w14:paraId="17D10DCD" w14:textId="77777777" w:rsidR="0004298F" w:rsidRPr="003C6C70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Производные и дифференциалы высших порядков.</w:t>
      </w:r>
    </w:p>
    <w:p w14:paraId="0DEFC36F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Дифференцирование функций, заданных </w:t>
      </w:r>
      <w:proofErr w:type="spellStart"/>
      <w:r>
        <w:rPr>
          <w:rFonts w:ascii="Times New Roman" w:hAnsi="Times New Roman"/>
          <w:sz w:val="24"/>
          <w:szCs w:val="24"/>
        </w:rPr>
        <w:t>параметрически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D1161F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Теоремы о дифференцируемых функциях.</w:t>
      </w:r>
    </w:p>
    <w:p w14:paraId="176C4B03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Правило </w:t>
      </w:r>
      <w:proofErr w:type="spellStart"/>
      <w:r>
        <w:rPr>
          <w:rFonts w:ascii="Times New Roman" w:hAnsi="Times New Roman"/>
          <w:sz w:val="24"/>
          <w:szCs w:val="24"/>
        </w:rPr>
        <w:t>Лопиталя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раскрытия неопределенностей.</w:t>
      </w:r>
    </w:p>
    <w:p w14:paraId="75428539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Формулы Тейлора и </w:t>
      </w:r>
      <w:proofErr w:type="spellStart"/>
      <w:r>
        <w:rPr>
          <w:rFonts w:ascii="Times New Roman" w:hAnsi="Times New Roman"/>
          <w:sz w:val="24"/>
          <w:szCs w:val="24"/>
        </w:rPr>
        <w:t>Маклорена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419533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Монотонность и экстремумы функции.</w:t>
      </w:r>
    </w:p>
    <w:p w14:paraId="27D7AE68" w14:textId="77777777" w:rsidR="0004298F" w:rsidRDefault="0004298F" w:rsidP="0004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Выпуклость и вогнутость. Точки перегиба. Асимптоты кривых.</w:t>
      </w:r>
    </w:p>
    <w:p w14:paraId="105CE009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43</w:t>
      </w:r>
      <w:r w:rsidRPr="0054538D">
        <w:rPr>
          <w:rFonts w:ascii="Вопросы к экзаменуTimes New Rom" w:hAnsi="Вопросы к экзаменуTimes New Rom"/>
          <w:sz w:val="24"/>
          <w:szCs w:val="24"/>
        </w:rPr>
        <w:t xml:space="preserve">. </w:t>
      </w: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Понятие первообразной и неопределенного интеграла. </w:t>
      </w:r>
    </w:p>
    <w:p w14:paraId="7B4C668F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44. Свойства неопределенного интеграла. Таблица интегралов.</w:t>
      </w:r>
    </w:p>
    <w:p w14:paraId="0C22D3F0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45. Замена переменных в неопределенном интеграле.  </w:t>
      </w:r>
    </w:p>
    <w:p w14:paraId="6AF53203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46. Метод интегрирования по частям.</w:t>
      </w:r>
    </w:p>
    <w:p w14:paraId="15329C36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47. Интегрирование рациональных функций. Разложение на простейшие дроби. </w:t>
      </w:r>
    </w:p>
    <w:p w14:paraId="13919376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48. Интегрирование простейших рациональных дробей.</w:t>
      </w:r>
    </w:p>
    <w:p w14:paraId="5AD7A644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49. Интегрирование иррациональных функций.</w:t>
      </w:r>
    </w:p>
    <w:p w14:paraId="18E4317D" w14:textId="77777777" w:rsidR="0004298F" w:rsidRDefault="0004298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50. Интегрирование тригонометрических функций.</w:t>
      </w:r>
    </w:p>
    <w:p w14:paraId="677AE14E" w14:textId="77777777" w:rsidR="0004298F" w:rsidRPr="0004298F" w:rsidRDefault="0004298F" w:rsidP="0004298F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1668">
        <w:rPr>
          <w:rFonts w:ascii="Times New Roman" w:hAnsi="Times New Roman"/>
          <w:b/>
          <w:sz w:val="24"/>
          <w:szCs w:val="24"/>
        </w:rPr>
        <w:t>Вопросы к экзамену по дисциплине Математика</w:t>
      </w:r>
      <w:r>
        <w:rPr>
          <w:rFonts w:ascii="Times New Roman" w:hAnsi="Times New Roman"/>
          <w:b/>
          <w:sz w:val="24"/>
          <w:szCs w:val="24"/>
        </w:rPr>
        <w:t>. 2 семестр.</w:t>
      </w:r>
    </w:p>
    <w:p w14:paraId="42582175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1. Понятие определенного интеграла Римана, его геометрический смысл. Классы интегрируемых функций. Свойства интеграла Римана.</w:t>
      </w:r>
    </w:p>
    <w:p w14:paraId="13EC28B3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2. Определенный интеграл как функция переменного предела. Теорема о существовании первообразной. Формула Ньютона-Лейбница.</w:t>
      </w:r>
    </w:p>
    <w:p w14:paraId="0FF0F109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3. Замена переменных в определенном интеграле. Формула интегрирования по частям.</w:t>
      </w:r>
    </w:p>
    <w:p w14:paraId="7EAA8547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4. Кривые, измеримые по </w:t>
      </w:r>
      <w:proofErr w:type="spellStart"/>
      <w:r>
        <w:rPr>
          <w:rFonts w:ascii="Вопросы к экзаменуTimes New Rom" w:hAnsi="Вопросы к экзаменуTimes New Rom"/>
          <w:sz w:val="24"/>
          <w:szCs w:val="24"/>
        </w:rPr>
        <w:t>Жордану</w:t>
      </w:r>
      <w:proofErr w:type="spellEnd"/>
      <w:r>
        <w:rPr>
          <w:rFonts w:ascii="Вопросы к экзаменуTimes New Rom" w:hAnsi="Вопросы к экзаменуTimes New Rom"/>
          <w:sz w:val="24"/>
          <w:szCs w:val="24"/>
        </w:rPr>
        <w:t xml:space="preserve">. Вычисление длины дуги плоской кривой. </w:t>
      </w:r>
    </w:p>
    <w:p w14:paraId="4756B9AE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5. Площадь криволинейной трапеции и криволинейного сектора. Вычисление объема тела вращения.</w:t>
      </w:r>
    </w:p>
    <w:p w14:paraId="32143ED0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6. Понятие метрического пространства. Евклидова метрика. Последовательности в </w:t>
      </w:r>
      <w:r w:rsidRPr="002C0DAF">
        <w:rPr>
          <w:rFonts w:ascii="Вопросы к экзаменуTimes New Rom" w:hAnsi="Вопросы к экзаменуTimes New Rom"/>
          <w:position w:val="-4"/>
          <w:sz w:val="24"/>
          <w:szCs w:val="24"/>
        </w:rPr>
        <w:object w:dxaOrig="340" w:dyaOrig="320" w14:anchorId="1F129AA6">
          <v:shape id="_x0000_i1026" type="#_x0000_t75" style="width:17.4pt;height:16.2pt" o:ole="">
            <v:imagedata r:id="rId12" o:title=""/>
          </v:shape>
          <o:OLEObject Type="Embed" ProgID="Equation.3" ShapeID="_x0000_i1026" DrawAspect="Content" ObjectID="_1692630313" r:id="rId13"/>
        </w:object>
      </w:r>
      <w:r>
        <w:rPr>
          <w:rFonts w:ascii="Вопросы к экзаменуTimes New Rom" w:hAnsi="Вопросы к экзаменуTimes New Rom"/>
          <w:sz w:val="24"/>
          <w:szCs w:val="24"/>
        </w:rPr>
        <w:t>. Ограниченные и сходящиеся последовательности.</w:t>
      </w:r>
    </w:p>
    <w:p w14:paraId="193FB0B6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7. Понятие функции 2-х переменных. Двойной предел. Повторные пределы. Теорема о равенстве двойного предела повторному.</w:t>
      </w:r>
    </w:p>
    <w:p w14:paraId="30EBA0E4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lastRenderedPageBreak/>
        <w:t xml:space="preserve">8. Непрерывность функции двух переменных. Точки разрыва. Частные производные функции двух переменных. </w:t>
      </w:r>
    </w:p>
    <w:p w14:paraId="6575DD8E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9.  Дифференциал. Необходимые условия дифференцируемости. Достаточное условие. Производные и дифференциалы высших порядков. Равенство смешанных производных.</w:t>
      </w:r>
    </w:p>
    <w:p w14:paraId="462DFF06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10. Инвариантность формы первого дифференциала. Производные и дифференциалы сложной функции.</w:t>
      </w:r>
    </w:p>
    <w:p w14:paraId="699031F2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11. Понятие неявной функции двух переменных. Дифференцирование неявной функции.</w:t>
      </w:r>
    </w:p>
    <w:p w14:paraId="4DD403A6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 xml:space="preserve">12. Формулы Тейлора и </w:t>
      </w:r>
      <w:proofErr w:type="spellStart"/>
      <w:r>
        <w:rPr>
          <w:rFonts w:ascii="Вопросы к экзаменуTimes New Rom" w:hAnsi="Вопросы к экзаменуTimes New Rom"/>
          <w:sz w:val="24"/>
          <w:szCs w:val="24"/>
        </w:rPr>
        <w:t>Маклорена</w:t>
      </w:r>
      <w:proofErr w:type="spellEnd"/>
      <w:r>
        <w:rPr>
          <w:rFonts w:ascii="Вопросы к экзаменуTimes New Rom" w:hAnsi="Вопросы к экзаменуTimes New Rom"/>
          <w:sz w:val="24"/>
          <w:szCs w:val="24"/>
        </w:rPr>
        <w:t xml:space="preserve"> для функции двух переменных. Экстремум. Условия наличия экстремума у функции двух переменных.</w:t>
      </w:r>
    </w:p>
    <w:p w14:paraId="1220A1A6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13. Несобственный интеграл 1-го рода. Признаки сходимости.</w:t>
      </w:r>
    </w:p>
    <w:p w14:paraId="05DD694E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14. Несобственный интеграл 2-го рода. Признаки сходимости.</w:t>
      </w:r>
    </w:p>
    <w:p w14:paraId="0894B08F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15. Понятие числового ряда. Необходимое условие сходимости ряда. Критерий Коши. Признаки сравнения для числовых рядов с положительными элементами.</w:t>
      </w:r>
    </w:p>
    <w:p w14:paraId="42624041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16. Абсолютная и условная сходимость числовых рядов. Признак Лейбница сходимости знакочередующегося ряда.</w:t>
      </w:r>
    </w:p>
    <w:p w14:paraId="62E4A855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17. Сходимость функциональных последовательностей и рядов. Критерий Коши.</w:t>
      </w:r>
    </w:p>
    <w:p w14:paraId="1B45F442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18. Понятие равномерной сходимости функциональных рядов. Свойства равномерно сходящихся рядов. Признаки равномерной сходимости функциональных последовательностей и рядов.</w:t>
      </w:r>
    </w:p>
    <w:p w14:paraId="789C6204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19. Интервал и радиус сходимости степенного ряда. Представление функций степенными рядами. Разложение основных элементарных функций.</w:t>
      </w:r>
    </w:p>
    <w:p w14:paraId="417C357F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20.  Дифференциальное уравнение 1-го порядка, разрешенное относительно производной. Уравнение с разделяющимися переменными. Однородное уравнение.</w:t>
      </w:r>
    </w:p>
    <w:p w14:paraId="2C800AD5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21.  Линейное дифференциальное уравнение 1-го порядка. Уравнение Бернулли.</w:t>
      </w:r>
    </w:p>
    <w:p w14:paraId="5595921C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22. Уравнение в полных дифференциалах. Интегрирующий множитель.</w:t>
      </w:r>
    </w:p>
    <w:p w14:paraId="4F67641B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23. Дифференциальные уравнения, допускающие понижение порядка.</w:t>
      </w:r>
    </w:p>
    <w:p w14:paraId="0C903476" w14:textId="77777777" w:rsidR="0071610D" w:rsidRDefault="0071610D" w:rsidP="0071610D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24. Линейное однородное уравнение 2-го порядка с постоянными коэффициентами.</w:t>
      </w:r>
    </w:p>
    <w:p w14:paraId="5AC8FDBF" w14:textId="77777777" w:rsidR="0004298F" w:rsidRDefault="0071610D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>
        <w:rPr>
          <w:rFonts w:ascii="Вопросы к экзаменуTimes New Rom" w:hAnsi="Вопросы к экзаменуTimes New Rom"/>
          <w:sz w:val="24"/>
          <w:szCs w:val="24"/>
        </w:rPr>
        <w:t>25. Линейное неоднородное уравнение 2-го порядка с постоянными коэффициентами.</w:t>
      </w:r>
    </w:p>
    <w:p w14:paraId="7B37605A" w14:textId="77777777" w:rsidR="0010766F" w:rsidRPr="0004298F" w:rsidRDefault="0010766F" w:rsidP="0004298F">
      <w:pPr>
        <w:spacing w:after="0"/>
        <w:jc w:val="both"/>
        <w:rPr>
          <w:rFonts w:ascii="Вопросы к экзаменуTimes New Rom" w:hAnsi="Вопросы к экзаменуTimes New Rom"/>
          <w:sz w:val="24"/>
          <w:szCs w:val="24"/>
        </w:rPr>
      </w:pPr>
      <w:r w:rsidRPr="00E13DD0">
        <w:rPr>
          <w:rFonts w:ascii="Times New Roman" w:hAnsi="Times New Roman"/>
          <w:sz w:val="20"/>
          <w:szCs w:val="20"/>
        </w:rPr>
        <w:br/>
      </w:r>
    </w:p>
    <w:p w14:paraId="33668326" w14:textId="77777777" w:rsidR="0004298F" w:rsidRDefault="006A1668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04298F">
        <w:rPr>
          <w:rFonts w:ascii="Times New Roman" w:hAnsi="Times New Roman"/>
          <w:b/>
          <w:sz w:val="24"/>
          <w:szCs w:val="24"/>
        </w:rPr>
        <w:t>енций</w:t>
      </w:r>
    </w:p>
    <w:p w14:paraId="7210FC2F" w14:textId="77777777" w:rsidR="00A357FF" w:rsidRDefault="003E0A1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 </w:t>
      </w:r>
      <w:r w:rsidR="006A1668" w:rsidRPr="006A1668">
        <w:rPr>
          <w:rFonts w:ascii="Times New Roman" w:hAnsi="Times New Roman"/>
          <w:b/>
          <w:sz w:val="24"/>
          <w:szCs w:val="24"/>
        </w:rPr>
        <w:t>УК-1; ОПК-1; ОПК-6</w:t>
      </w:r>
      <w:r w:rsidR="00E10ECA">
        <w:rPr>
          <w:rFonts w:ascii="Times New Roman" w:hAnsi="Times New Roman"/>
          <w:b/>
          <w:sz w:val="24"/>
          <w:szCs w:val="24"/>
        </w:rPr>
        <w:t>.</w:t>
      </w:r>
    </w:p>
    <w:p w14:paraId="71539401" w14:textId="77777777" w:rsidR="006A1668" w:rsidRDefault="00E10ECA" w:rsidP="006A1668">
      <w:pPr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A1668" w:rsidRPr="004A3FD5">
        <w:rPr>
          <w:rFonts w:ascii="Times New Roman" w:hAnsi="Times New Roman"/>
          <w:sz w:val="24"/>
          <w:szCs w:val="24"/>
        </w:rPr>
        <w:t>Вычислите предел</w:t>
      </w:r>
      <w:r w:rsidR="006A1668">
        <w:rPr>
          <w:rFonts w:ascii="Times New Roman" w:hAnsi="Times New Roman"/>
          <w:sz w:val="24"/>
          <w:szCs w:val="24"/>
        </w:rPr>
        <w:t>:</w:t>
      </w:r>
      <w:r w:rsidR="006A1668" w:rsidRPr="004A3FD5">
        <w:rPr>
          <w:rFonts w:ascii="Times New Roman" w:hAnsi="Times New Roman"/>
          <w:sz w:val="24"/>
          <w:szCs w:val="24"/>
        </w:rPr>
        <w:t xml:space="preserve"> </w:t>
      </w:r>
      <w:r w:rsidR="006A1668" w:rsidRPr="004A3FD5">
        <w:rPr>
          <w:rFonts w:ascii="Times New Roman" w:hAnsi="Times New Roman"/>
          <w:position w:val="-26"/>
          <w:sz w:val="24"/>
          <w:szCs w:val="24"/>
        </w:rPr>
        <w:object w:dxaOrig="1500" w:dyaOrig="680" w14:anchorId="1436BA76">
          <v:shape id="_x0000_i1027" type="#_x0000_t75" style="width:75pt;height:33.6pt" o:ole="" fillcolor="window">
            <v:imagedata r:id="rId14" o:title=""/>
          </v:shape>
          <o:OLEObject Type="Embed" ProgID="Equation.3" ShapeID="_x0000_i1027" DrawAspect="Content" ObjectID="_1692630314" r:id="rId15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19A331DE" w14:textId="77777777" w:rsidR="006A1668" w:rsidRDefault="006A1668" w:rsidP="006A1668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14:paraId="394798F2" w14:textId="77777777" w:rsidR="006A1668" w:rsidRPr="004A3FD5" w:rsidRDefault="006A1668" w:rsidP="00607954">
      <w:pPr>
        <w:pStyle w:val="a6"/>
        <w:numPr>
          <w:ilvl w:val="0"/>
          <w:numId w:val="9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220" w:dyaOrig="620" w14:anchorId="2B3B9281">
          <v:shape id="_x0000_i1028" type="#_x0000_t75" style="width:11.4pt;height:30.6pt" o:ole="">
            <v:imagedata r:id="rId16" o:title=""/>
          </v:shape>
          <o:OLEObject Type="Embed" ProgID="Equation.3" ShapeID="_x0000_i1028" DrawAspect="Content" ObjectID="_1692630315" r:id="rId17"/>
        </w:object>
      </w:r>
    </w:p>
    <w:p w14:paraId="7842F596" w14:textId="77777777" w:rsidR="006A1668" w:rsidRDefault="006A1668" w:rsidP="00607954">
      <w:pPr>
        <w:pStyle w:val="a6"/>
        <w:numPr>
          <w:ilvl w:val="0"/>
          <w:numId w:val="9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14:paraId="1D9616CD" w14:textId="77777777" w:rsidR="006A1668" w:rsidRPr="004A3FD5" w:rsidRDefault="006A1668" w:rsidP="00607954">
      <w:pPr>
        <w:pStyle w:val="a6"/>
        <w:numPr>
          <w:ilvl w:val="0"/>
          <w:numId w:val="9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4A3FD5">
        <w:rPr>
          <w:position w:val="-4"/>
          <w:lang w:val="en-US"/>
        </w:rPr>
        <w:object w:dxaOrig="240" w:dyaOrig="200" w14:anchorId="4F1548FE">
          <v:shape id="_x0000_i1029" type="#_x0000_t75" style="width:12pt;height:9.6pt" o:ole="">
            <v:imagedata r:id="rId18" o:title=""/>
          </v:shape>
          <o:OLEObject Type="Embed" ProgID="Equation.3" ShapeID="_x0000_i1029" DrawAspect="Content" ObjectID="_1692630316" r:id="rId19"/>
        </w:object>
      </w:r>
    </w:p>
    <w:p w14:paraId="4B584315" w14:textId="77777777" w:rsidR="006A1668" w:rsidRDefault="006A1668" w:rsidP="00607954">
      <w:pPr>
        <w:pStyle w:val="a6"/>
        <w:numPr>
          <w:ilvl w:val="0"/>
          <w:numId w:val="9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14:paraId="098D0923" w14:textId="77777777" w:rsidR="006A1668" w:rsidRPr="00F41C1C" w:rsidRDefault="00E10ECA" w:rsidP="006A1668">
      <w:pPr>
        <w:pStyle w:val="a6"/>
        <w:tabs>
          <w:tab w:val="left" w:pos="851"/>
        </w:tabs>
        <w:spacing w:line="240" w:lineRule="auto"/>
        <w:ind w:left="284" w:firstLine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1668" w:rsidRPr="00F41C1C">
        <w:rPr>
          <w:rFonts w:ascii="Times New Roman" w:hAnsi="Times New Roman"/>
          <w:sz w:val="24"/>
          <w:szCs w:val="24"/>
        </w:rPr>
        <w:t xml:space="preserve">Вычислите предел: </w:t>
      </w:r>
      <w:r w:rsidR="006A1668" w:rsidRPr="004A3FD5">
        <w:rPr>
          <w:position w:val="-24"/>
        </w:rPr>
        <w:object w:dxaOrig="1579" w:dyaOrig="660" w14:anchorId="327C6097">
          <v:shape id="_x0000_i1030" type="#_x0000_t75" style="width:78.6pt;height:33pt" o:ole="" fillcolor="window">
            <v:imagedata r:id="rId20" o:title=""/>
          </v:shape>
          <o:OLEObject Type="Embed" ProgID="Equation.3" ShapeID="_x0000_i1030" DrawAspect="Content" ObjectID="_1692630317" r:id="rId21"/>
        </w:object>
      </w:r>
      <w:r w:rsidR="006A1668" w:rsidRPr="00F41C1C">
        <w:rPr>
          <w:rFonts w:ascii="Times New Roman" w:hAnsi="Times New Roman"/>
          <w:sz w:val="24"/>
          <w:szCs w:val="24"/>
        </w:rPr>
        <w:t>.</w:t>
      </w:r>
    </w:p>
    <w:p w14:paraId="5B59CB78" w14:textId="77777777" w:rsidR="006A1668" w:rsidRDefault="006A1668" w:rsidP="006A1668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14:paraId="3889A505" w14:textId="77777777" w:rsidR="006A1668" w:rsidRPr="004A3FD5" w:rsidRDefault="006A1668" w:rsidP="00607954">
      <w:pPr>
        <w:pStyle w:val="a6"/>
        <w:numPr>
          <w:ilvl w:val="0"/>
          <w:numId w:val="10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420" w:dyaOrig="620" w14:anchorId="18131DA9">
          <v:shape id="_x0000_i1031" type="#_x0000_t75" style="width:21pt;height:30.6pt" o:ole="">
            <v:imagedata r:id="rId22" o:title=""/>
          </v:shape>
          <o:OLEObject Type="Embed" ProgID="Equation.3" ShapeID="_x0000_i1031" DrawAspect="Content" ObjectID="_1692630318" r:id="rId23"/>
        </w:object>
      </w:r>
    </w:p>
    <w:p w14:paraId="29079D35" w14:textId="77777777" w:rsidR="006A1668" w:rsidRDefault="006A1668" w:rsidP="00607954">
      <w:pPr>
        <w:pStyle w:val="a6"/>
        <w:numPr>
          <w:ilvl w:val="0"/>
          <w:numId w:val="10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4A3FD5">
        <w:rPr>
          <w:position w:val="-24"/>
          <w:lang w:val="en-US"/>
        </w:rPr>
        <w:object w:dxaOrig="240" w:dyaOrig="620" w14:anchorId="5D95E080">
          <v:shape id="_x0000_i1032" type="#_x0000_t75" style="width:12pt;height:30.6pt" o:ole="">
            <v:imagedata r:id="rId24" o:title=""/>
          </v:shape>
          <o:OLEObject Type="Embed" ProgID="Equation.3" ShapeID="_x0000_i1032" DrawAspect="Content" ObjectID="_1692630319" r:id="rId25"/>
        </w:object>
      </w:r>
    </w:p>
    <w:p w14:paraId="6A09E912" w14:textId="77777777" w:rsidR="006A1668" w:rsidRPr="004A3FD5" w:rsidRDefault="006A1668" w:rsidP="00607954">
      <w:pPr>
        <w:pStyle w:val="a6"/>
        <w:numPr>
          <w:ilvl w:val="0"/>
          <w:numId w:val="10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3FD5">
        <w:rPr>
          <w:position w:val="-4"/>
          <w:lang w:val="en-US"/>
        </w:rPr>
        <w:object w:dxaOrig="240" w:dyaOrig="200" w14:anchorId="4AE0C62D">
          <v:shape id="_x0000_i1033" type="#_x0000_t75" style="width:12pt;height:9.6pt" o:ole="">
            <v:imagedata r:id="rId18" o:title=""/>
          </v:shape>
          <o:OLEObject Type="Embed" ProgID="Equation.3" ShapeID="_x0000_i1033" DrawAspect="Content" ObjectID="_1692630320" r:id="rId26"/>
        </w:object>
      </w:r>
    </w:p>
    <w:p w14:paraId="0CAE14BB" w14:textId="77777777" w:rsidR="006A1668" w:rsidRDefault="006A1668" w:rsidP="00607954">
      <w:pPr>
        <w:pStyle w:val="a6"/>
        <w:numPr>
          <w:ilvl w:val="0"/>
          <w:numId w:val="10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</w:t>
      </w:r>
    </w:p>
    <w:p w14:paraId="3554EC9F" w14:textId="77777777" w:rsidR="006A1668" w:rsidRDefault="00E10ECA" w:rsidP="006A1668">
      <w:pPr>
        <w:pStyle w:val="a6"/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1668">
        <w:rPr>
          <w:rFonts w:ascii="Times New Roman" w:hAnsi="Times New Roman"/>
          <w:sz w:val="24"/>
          <w:szCs w:val="24"/>
        </w:rPr>
        <w:t xml:space="preserve">Вычислите предел: </w:t>
      </w:r>
      <w:r w:rsidR="006A1668" w:rsidRPr="004A3FD5">
        <w:rPr>
          <w:position w:val="-30"/>
        </w:rPr>
        <w:object w:dxaOrig="1020" w:dyaOrig="680" w14:anchorId="69F7B146">
          <v:shape id="_x0000_i1034" type="#_x0000_t75" style="width:51pt;height:33.6pt" o:ole="" fillcolor="window">
            <v:imagedata r:id="rId27" o:title=""/>
          </v:shape>
          <o:OLEObject Type="Embed" ProgID="Equation.3" ShapeID="_x0000_i1034" DrawAspect="Content" ObjectID="_1692630321" r:id="rId28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1A428CE3" w14:textId="77777777" w:rsidR="006A1668" w:rsidRDefault="006A1668" w:rsidP="006A1668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14:paraId="17686DC7" w14:textId="77777777" w:rsidR="006A1668" w:rsidRPr="004A3FD5" w:rsidRDefault="006A1668" w:rsidP="00607954">
      <w:pPr>
        <w:pStyle w:val="a6"/>
        <w:numPr>
          <w:ilvl w:val="0"/>
          <w:numId w:val="11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24"/>
          <w:lang w:val="en-US"/>
        </w:rPr>
        <w:object w:dxaOrig="420" w:dyaOrig="620" w14:anchorId="1D40A779">
          <v:shape id="_x0000_i1035" type="#_x0000_t75" style="width:21pt;height:30.6pt" o:ole="">
            <v:imagedata r:id="rId22" o:title=""/>
          </v:shape>
          <o:OLEObject Type="Embed" ProgID="Equation.3" ShapeID="_x0000_i1035" DrawAspect="Content" ObjectID="_1692630322" r:id="rId29"/>
        </w:object>
      </w:r>
    </w:p>
    <w:p w14:paraId="53BD644D" w14:textId="77777777" w:rsidR="006A1668" w:rsidRDefault="006A1668" w:rsidP="00607954">
      <w:pPr>
        <w:pStyle w:val="a6"/>
        <w:numPr>
          <w:ilvl w:val="0"/>
          <w:numId w:val="11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4A3FD5">
        <w:rPr>
          <w:position w:val="-24"/>
          <w:lang w:val="en-US"/>
        </w:rPr>
        <w:object w:dxaOrig="240" w:dyaOrig="620" w14:anchorId="52C1B891">
          <v:shape id="_x0000_i1036" type="#_x0000_t75" style="width:12pt;height:30.6pt" o:ole="">
            <v:imagedata r:id="rId24" o:title=""/>
          </v:shape>
          <o:OLEObject Type="Embed" ProgID="Equation.3" ShapeID="_x0000_i1036" DrawAspect="Content" ObjectID="_1692630323" r:id="rId30"/>
        </w:object>
      </w:r>
    </w:p>
    <w:p w14:paraId="33E67AC6" w14:textId="77777777" w:rsidR="006A1668" w:rsidRPr="004A3FD5" w:rsidRDefault="006A1668" w:rsidP="00607954">
      <w:pPr>
        <w:pStyle w:val="a6"/>
        <w:numPr>
          <w:ilvl w:val="0"/>
          <w:numId w:val="11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3FD5">
        <w:rPr>
          <w:position w:val="-4"/>
          <w:lang w:val="en-US"/>
        </w:rPr>
        <w:object w:dxaOrig="240" w:dyaOrig="200" w14:anchorId="2DB7047B">
          <v:shape id="_x0000_i1037" type="#_x0000_t75" style="width:12pt;height:9.6pt" o:ole="">
            <v:imagedata r:id="rId18" o:title=""/>
          </v:shape>
          <o:OLEObject Type="Embed" ProgID="Equation.3" ShapeID="_x0000_i1037" DrawAspect="Content" ObjectID="_1692630324" r:id="rId31"/>
        </w:object>
      </w:r>
    </w:p>
    <w:p w14:paraId="06966047" w14:textId="77777777" w:rsidR="006A1668" w:rsidRDefault="006A1668" w:rsidP="00607954">
      <w:pPr>
        <w:pStyle w:val="a6"/>
        <w:numPr>
          <w:ilvl w:val="0"/>
          <w:numId w:val="11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</w:t>
      </w:r>
    </w:p>
    <w:p w14:paraId="127E58CC" w14:textId="77777777" w:rsidR="006A1668" w:rsidRDefault="00E10ECA" w:rsidP="006A1668">
      <w:pPr>
        <w:pStyle w:val="a6"/>
        <w:tabs>
          <w:tab w:val="left" w:pos="851"/>
          <w:tab w:val="left" w:pos="5529"/>
        </w:tabs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A1668">
        <w:rPr>
          <w:rFonts w:ascii="Times New Roman" w:hAnsi="Times New Roman"/>
          <w:sz w:val="24"/>
          <w:szCs w:val="24"/>
        </w:rPr>
        <w:t xml:space="preserve">Вычислите предел: </w:t>
      </w:r>
      <w:r w:rsidR="006A1668" w:rsidRPr="00F41C1C">
        <w:rPr>
          <w:position w:val="-20"/>
        </w:rPr>
        <w:object w:dxaOrig="1200" w:dyaOrig="620" w14:anchorId="1FF6E8D8">
          <v:shape id="_x0000_i1038" type="#_x0000_t75" style="width:60pt;height:30.6pt" o:ole="" fillcolor="window">
            <v:imagedata r:id="rId32" o:title=""/>
          </v:shape>
          <o:OLEObject Type="Embed" ProgID="Equation.3" ShapeID="_x0000_i1038" DrawAspect="Content" ObjectID="_1692630325" r:id="rId33"/>
        </w:object>
      </w:r>
      <w:r w:rsidR="006A1668" w:rsidRPr="00F41C1C">
        <w:rPr>
          <w:rFonts w:ascii="Times New Roman" w:hAnsi="Times New Roman"/>
          <w:sz w:val="24"/>
          <w:szCs w:val="24"/>
        </w:rPr>
        <w:t>.</w:t>
      </w:r>
    </w:p>
    <w:p w14:paraId="06319E8A" w14:textId="77777777" w:rsidR="006A1668" w:rsidRDefault="006A1668" w:rsidP="006A1668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ответов:</w:t>
      </w:r>
    </w:p>
    <w:p w14:paraId="1A3FAC43" w14:textId="77777777" w:rsidR="006A1668" w:rsidRPr="004A3FD5" w:rsidRDefault="006A1668" w:rsidP="00607954">
      <w:pPr>
        <w:pStyle w:val="a6"/>
        <w:numPr>
          <w:ilvl w:val="0"/>
          <w:numId w:val="12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 w:rsidRPr="00F414C8">
        <w:rPr>
          <w:position w:val="-6"/>
        </w:rPr>
        <w:object w:dxaOrig="260" w:dyaOrig="320" w14:anchorId="355EF1F0">
          <v:shape id="_x0000_i1039" type="#_x0000_t75" style="width:12.6pt;height:15.6pt" o:ole="">
            <v:imagedata r:id="rId34" o:title=""/>
          </v:shape>
          <o:OLEObject Type="Embed" ProgID="Equation.3" ShapeID="_x0000_i1039" DrawAspect="Content" ObjectID="_1692630326" r:id="rId35"/>
        </w:object>
      </w:r>
    </w:p>
    <w:p w14:paraId="2322F001" w14:textId="77777777" w:rsidR="006A1668" w:rsidRDefault="006A1668" w:rsidP="00607954">
      <w:pPr>
        <w:pStyle w:val="a6"/>
        <w:numPr>
          <w:ilvl w:val="0"/>
          <w:numId w:val="12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14:paraId="71933DB0" w14:textId="77777777" w:rsidR="006A1668" w:rsidRPr="004A3FD5" w:rsidRDefault="006A1668" w:rsidP="00607954">
      <w:pPr>
        <w:pStyle w:val="a6"/>
        <w:numPr>
          <w:ilvl w:val="0"/>
          <w:numId w:val="12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4A3FD5">
        <w:rPr>
          <w:position w:val="-4"/>
          <w:lang w:val="en-US"/>
        </w:rPr>
        <w:object w:dxaOrig="240" w:dyaOrig="200" w14:anchorId="6A55BA15">
          <v:shape id="_x0000_i1040" type="#_x0000_t75" style="width:12pt;height:9.6pt" o:ole="">
            <v:imagedata r:id="rId18" o:title=""/>
          </v:shape>
          <o:OLEObject Type="Embed" ProgID="Equation.3" ShapeID="_x0000_i1040" DrawAspect="Content" ObjectID="_1692630327" r:id="rId36"/>
        </w:object>
      </w:r>
    </w:p>
    <w:p w14:paraId="2BBD94B2" w14:textId="77777777" w:rsidR="006A1668" w:rsidRDefault="006A1668" w:rsidP="00607954">
      <w:pPr>
        <w:pStyle w:val="a6"/>
        <w:numPr>
          <w:ilvl w:val="0"/>
          <w:numId w:val="12"/>
        </w:numPr>
        <w:spacing w:line="240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F414C8">
        <w:rPr>
          <w:position w:val="-6"/>
        </w:rPr>
        <w:object w:dxaOrig="180" w:dyaOrig="220" w14:anchorId="0C511340">
          <v:shape id="_x0000_i1041" type="#_x0000_t75" style="width:9pt;height:11.4pt" o:ole="">
            <v:imagedata r:id="rId37" o:title=""/>
          </v:shape>
          <o:OLEObject Type="Embed" ProgID="Equation.3" ShapeID="_x0000_i1041" DrawAspect="Content" ObjectID="_1692630328" r:id="rId38"/>
        </w:object>
      </w:r>
    </w:p>
    <w:p w14:paraId="6BF99162" w14:textId="77777777" w:rsidR="006A1668" w:rsidRDefault="00E10ECA" w:rsidP="006A1668">
      <w:pPr>
        <w:pStyle w:val="a6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A1668" w:rsidRPr="00F41C1C">
        <w:rPr>
          <w:rFonts w:ascii="Times New Roman" w:hAnsi="Times New Roman"/>
          <w:sz w:val="24"/>
          <w:szCs w:val="24"/>
        </w:rPr>
        <w:t>Найти производную</w:t>
      </w:r>
      <w:r w:rsidR="006A1668">
        <w:rPr>
          <w:rFonts w:ascii="Times New Roman" w:hAnsi="Times New Roman"/>
          <w:sz w:val="24"/>
          <w:szCs w:val="24"/>
        </w:rPr>
        <w:t xml:space="preserve"> функции </w:t>
      </w:r>
      <w:r w:rsidR="006A1668" w:rsidRPr="004A3FD5">
        <w:rPr>
          <w:position w:val="-10"/>
        </w:rPr>
        <w:object w:dxaOrig="1620" w:dyaOrig="360" w14:anchorId="33CD539E">
          <v:shape id="_x0000_i1042" type="#_x0000_t75" style="width:81pt;height:18pt" o:ole="" fillcolor="window">
            <v:imagedata r:id="rId39" o:title=""/>
          </v:shape>
          <o:OLEObject Type="Embed" ProgID="Equation.3" ShapeID="_x0000_i1042" DrawAspect="Content" ObjectID="_1692630329" r:id="rId40"/>
        </w:object>
      </w:r>
      <w:r w:rsidR="006A1668" w:rsidRPr="00F41C1C">
        <w:rPr>
          <w:rFonts w:ascii="Times New Roman" w:hAnsi="Times New Roman"/>
          <w:sz w:val="24"/>
          <w:szCs w:val="24"/>
        </w:rPr>
        <w:t>, пользуясь правилами и формулами дифференцирования</w: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03FCE651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5854DE7F" w14:textId="77777777" w:rsidR="006A1668" w:rsidRPr="004A3FD5" w:rsidRDefault="006A1668" w:rsidP="00607954">
      <w:pPr>
        <w:pStyle w:val="a6"/>
        <w:numPr>
          <w:ilvl w:val="0"/>
          <w:numId w:val="13"/>
        </w:numPr>
        <w:spacing w:line="240" w:lineRule="auto"/>
        <w:ind w:firstLine="349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</w:rPr>
        <w:object w:dxaOrig="1240" w:dyaOrig="360" w14:anchorId="64531447">
          <v:shape id="_x0000_i1043" type="#_x0000_t75" style="width:62.4pt;height:18pt" o:ole="" fillcolor="window">
            <v:imagedata r:id="rId41" o:title=""/>
          </v:shape>
          <o:OLEObject Type="Embed" ProgID="Equation.3" ShapeID="_x0000_i1043" DrawAspect="Content" ObjectID="_1692630330" r:id="rId42"/>
        </w:object>
      </w:r>
    </w:p>
    <w:p w14:paraId="2CA7ADD4" w14:textId="77777777" w:rsidR="006A1668" w:rsidRDefault="006A1668" w:rsidP="00607954">
      <w:pPr>
        <w:pStyle w:val="a6"/>
        <w:numPr>
          <w:ilvl w:val="0"/>
          <w:numId w:val="13"/>
        </w:numPr>
        <w:spacing w:line="240" w:lineRule="auto"/>
        <w:ind w:firstLine="349"/>
        <w:jc w:val="left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740" w:dyaOrig="279" w14:anchorId="7D34CC5A">
          <v:shape id="_x0000_i1044" type="#_x0000_t75" style="width:36.6pt;height:14.4pt" o:ole="">
            <v:imagedata r:id="rId43" o:title=""/>
          </v:shape>
          <o:OLEObject Type="Embed" ProgID="Equation.3" ShapeID="_x0000_i1044" DrawAspect="Content" ObjectID="_1692630331" r:id="rId44"/>
        </w:object>
      </w:r>
    </w:p>
    <w:p w14:paraId="314EE24A" w14:textId="77777777" w:rsidR="006A1668" w:rsidRPr="004A3FD5" w:rsidRDefault="006A1668" w:rsidP="00607954">
      <w:pPr>
        <w:pStyle w:val="a6"/>
        <w:numPr>
          <w:ilvl w:val="0"/>
          <w:numId w:val="13"/>
        </w:numPr>
        <w:spacing w:line="240" w:lineRule="auto"/>
        <w:ind w:firstLine="349"/>
        <w:jc w:val="left"/>
        <w:rPr>
          <w:rFonts w:ascii="Times New Roman" w:hAnsi="Times New Roman"/>
          <w:sz w:val="24"/>
          <w:szCs w:val="24"/>
        </w:rPr>
      </w:pPr>
      <w:r w:rsidRPr="004A3FD5">
        <w:rPr>
          <w:position w:val="-10"/>
        </w:rPr>
        <w:object w:dxaOrig="660" w:dyaOrig="320" w14:anchorId="6241B78A">
          <v:shape id="_x0000_i1045" type="#_x0000_t75" style="width:33pt;height:15.6pt" o:ole="" fillcolor="window">
            <v:imagedata r:id="rId45" o:title=""/>
          </v:shape>
          <o:OLEObject Type="Embed" ProgID="Equation.3" ShapeID="_x0000_i1045" DrawAspect="Content" ObjectID="_1692630332" r:id="rId46"/>
        </w:object>
      </w:r>
    </w:p>
    <w:p w14:paraId="78941E47" w14:textId="77777777" w:rsidR="006A1668" w:rsidRPr="00F41C1C" w:rsidRDefault="006A1668" w:rsidP="00607954">
      <w:pPr>
        <w:pStyle w:val="a6"/>
        <w:numPr>
          <w:ilvl w:val="0"/>
          <w:numId w:val="13"/>
        </w:numPr>
        <w:spacing w:line="240" w:lineRule="auto"/>
        <w:ind w:firstLine="349"/>
        <w:jc w:val="left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</w:rPr>
        <w:t>5</w:t>
      </w:r>
    </w:p>
    <w:p w14:paraId="6CF0EB6E" w14:textId="77777777" w:rsidR="006A1668" w:rsidRDefault="00E10ECA" w:rsidP="006A1668">
      <w:pPr>
        <w:pStyle w:val="a6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A1668" w:rsidRPr="00F41C1C">
        <w:rPr>
          <w:rFonts w:ascii="Times New Roman" w:hAnsi="Times New Roman"/>
          <w:sz w:val="24"/>
          <w:szCs w:val="24"/>
        </w:rPr>
        <w:t>Найти производную</w:t>
      </w:r>
      <w:r w:rsidR="006A1668">
        <w:rPr>
          <w:rFonts w:ascii="Times New Roman" w:hAnsi="Times New Roman"/>
          <w:sz w:val="24"/>
          <w:szCs w:val="24"/>
        </w:rPr>
        <w:t xml:space="preserve"> функции </w:t>
      </w:r>
      <w:r w:rsidR="006A1668" w:rsidRPr="004A3FD5">
        <w:rPr>
          <w:rFonts w:ascii="Times New Roman" w:hAnsi="Times New Roman"/>
          <w:position w:val="-10"/>
          <w:sz w:val="24"/>
          <w:szCs w:val="24"/>
        </w:rPr>
        <w:object w:dxaOrig="1540" w:dyaOrig="360" w14:anchorId="4C2A611A">
          <v:shape id="_x0000_i1046" type="#_x0000_t75" style="width:77.4pt;height:18pt" o:ole="" fillcolor="window">
            <v:imagedata r:id="rId47" o:title=""/>
          </v:shape>
          <o:OLEObject Type="Embed" ProgID="Equation.3" ShapeID="_x0000_i1046" DrawAspect="Content" ObjectID="_1692630333" r:id="rId48"/>
        </w:object>
      </w:r>
      <w:r w:rsidR="006A1668" w:rsidRPr="00F41C1C">
        <w:rPr>
          <w:rFonts w:ascii="Times New Roman" w:hAnsi="Times New Roman"/>
          <w:sz w:val="24"/>
          <w:szCs w:val="24"/>
        </w:rPr>
        <w:t>, пользуясь правилами и формулами дифференцирования</w: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3FCFE7D4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76614669" w14:textId="77777777" w:rsidR="006A1668" w:rsidRPr="004A3FD5" w:rsidRDefault="006A1668" w:rsidP="00607954">
      <w:pPr>
        <w:pStyle w:val="a6"/>
        <w:numPr>
          <w:ilvl w:val="0"/>
          <w:numId w:val="14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6"/>
          <w:sz w:val="24"/>
          <w:szCs w:val="24"/>
        </w:rPr>
        <w:object w:dxaOrig="700" w:dyaOrig="639" w14:anchorId="6C2B2D5A">
          <v:shape id="_x0000_i1047" type="#_x0000_t75" style="width:35.4pt;height:32.4pt" o:ole="">
            <v:imagedata r:id="rId49" o:title=""/>
          </v:shape>
          <o:OLEObject Type="Embed" ProgID="Equation.3" ShapeID="_x0000_i1047" DrawAspect="Content" ObjectID="_1692630334" r:id="rId50"/>
        </w:object>
      </w:r>
    </w:p>
    <w:p w14:paraId="57590049" w14:textId="77777777" w:rsidR="006A1668" w:rsidRDefault="006A1668" w:rsidP="00607954">
      <w:pPr>
        <w:pStyle w:val="a6"/>
        <w:numPr>
          <w:ilvl w:val="0"/>
          <w:numId w:val="14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1020" w:dyaOrig="360" w14:anchorId="33B7D857">
          <v:shape id="_x0000_i1048" type="#_x0000_t75" style="width:51pt;height:18pt" o:ole="" fillcolor="window">
            <v:imagedata r:id="rId51" o:title=""/>
          </v:shape>
          <o:OLEObject Type="Embed" ProgID="Equation.3" ShapeID="_x0000_i1048" DrawAspect="Content" ObjectID="_1692630335" r:id="rId52"/>
        </w:object>
      </w:r>
    </w:p>
    <w:p w14:paraId="0C5B615A" w14:textId="77777777" w:rsidR="006A1668" w:rsidRPr="004A3FD5" w:rsidRDefault="006A1668" w:rsidP="00607954">
      <w:pPr>
        <w:pStyle w:val="a6"/>
        <w:numPr>
          <w:ilvl w:val="0"/>
          <w:numId w:val="14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</w:rPr>
      </w:pPr>
      <w:r w:rsidRPr="004A3FD5">
        <w:rPr>
          <w:rFonts w:ascii="Times New Roman" w:hAnsi="Times New Roman"/>
          <w:position w:val="-32"/>
          <w:sz w:val="24"/>
          <w:szCs w:val="24"/>
        </w:rPr>
        <w:object w:dxaOrig="2439" w:dyaOrig="700" w14:anchorId="09204302">
          <v:shape id="_x0000_i1049" type="#_x0000_t75" style="width:122.4pt;height:35.4pt" o:ole="">
            <v:imagedata r:id="rId53" o:title=""/>
          </v:shape>
          <o:OLEObject Type="Embed" ProgID="Equation.3" ShapeID="_x0000_i1049" DrawAspect="Content" ObjectID="_1692630336" r:id="rId54"/>
        </w:object>
      </w:r>
    </w:p>
    <w:p w14:paraId="7B7EFE02" w14:textId="77777777" w:rsidR="006A1668" w:rsidRPr="00F41C1C" w:rsidRDefault="006A1668" w:rsidP="00607954">
      <w:pPr>
        <w:pStyle w:val="a6"/>
        <w:numPr>
          <w:ilvl w:val="0"/>
          <w:numId w:val="14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14:paraId="5CB2F789" w14:textId="77777777" w:rsidR="006A1668" w:rsidRPr="0071610D" w:rsidRDefault="00E10ECA" w:rsidP="006A1668">
      <w:pPr>
        <w:pStyle w:val="ae"/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A1668" w:rsidRPr="0071610D">
        <w:rPr>
          <w:rFonts w:ascii="Times New Roman" w:hAnsi="Times New Roman"/>
          <w:sz w:val="24"/>
          <w:szCs w:val="24"/>
        </w:rPr>
        <w:t xml:space="preserve">Для функции </w:t>
      </w:r>
      <w:r w:rsidR="006A1668" w:rsidRPr="0071610D">
        <w:rPr>
          <w:rFonts w:ascii="Times New Roman" w:hAnsi="Times New Roman"/>
          <w:position w:val="-10"/>
          <w:sz w:val="24"/>
          <w:szCs w:val="24"/>
        </w:rPr>
        <w:object w:dxaOrig="2340" w:dyaOrig="360" w14:anchorId="011D4FAB">
          <v:shape id="_x0000_i1050" type="#_x0000_t75" style="width:117pt;height:18pt" o:ole="" fillcolor="window">
            <v:imagedata r:id="rId55" o:title=""/>
          </v:shape>
          <o:OLEObject Type="Embed" ProgID="Equation.3" ShapeID="_x0000_i1050" DrawAspect="Content" ObjectID="_1692630337" r:id="rId56"/>
        </w:object>
      </w:r>
      <w:r w:rsidR="006A1668" w:rsidRPr="0071610D">
        <w:rPr>
          <w:rFonts w:ascii="Times New Roman" w:hAnsi="Times New Roman"/>
          <w:sz w:val="24"/>
          <w:szCs w:val="24"/>
        </w:rPr>
        <w:t xml:space="preserve"> найти точки экстремума.</w:t>
      </w:r>
    </w:p>
    <w:p w14:paraId="0585B425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45E6BE4D" w14:textId="77777777" w:rsidR="006A1668" w:rsidRPr="005634D7" w:rsidRDefault="006A1668" w:rsidP="00607954">
      <w:pPr>
        <w:pStyle w:val="a6"/>
        <w:numPr>
          <w:ilvl w:val="0"/>
          <w:numId w:val="15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-2; -4</w:t>
      </w:r>
    </w:p>
    <w:p w14:paraId="579D89C7" w14:textId="77777777" w:rsidR="006A1668" w:rsidRPr="005634D7" w:rsidRDefault="006A1668" w:rsidP="00607954">
      <w:pPr>
        <w:pStyle w:val="a6"/>
        <w:numPr>
          <w:ilvl w:val="0"/>
          <w:numId w:val="15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-2</w:t>
      </w:r>
    </w:p>
    <w:p w14:paraId="15E6DFE7" w14:textId="77777777" w:rsidR="006A1668" w:rsidRPr="005634D7" w:rsidRDefault="006A1668" w:rsidP="00607954">
      <w:pPr>
        <w:pStyle w:val="a6"/>
        <w:numPr>
          <w:ilvl w:val="0"/>
          <w:numId w:val="15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-4</w:t>
      </w:r>
    </w:p>
    <w:p w14:paraId="04C94E92" w14:textId="77777777" w:rsidR="006A1668" w:rsidRPr="004A3FD5" w:rsidRDefault="006A1668" w:rsidP="00607954">
      <w:pPr>
        <w:pStyle w:val="a6"/>
        <w:numPr>
          <w:ilvl w:val="0"/>
          <w:numId w:val="15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0; 1</w:t>
      </w:r>
    </w:p>
    <w:p w14:paraId="75D7B8AE" w14:textId="77777777" w:rsidR="006A1668" w:rsidRPr="0071610D" w:rsidRDefault="00E10ECA" w:rsidP="006A1668">
      <w:pPr>
        <w:pStyle w:val="ae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A1668" w:rsidRPr="0071610D">
        <w:rPr>
          <w:rFonts w:ascii="Times New Roman" w:hAnsi="Times New Roman"/>
          <w:sz w:val="24"/>
          <w:szCs w:val="24"/>
        </w:rPr>
        <w:t xml:space="preserve">Для функции </w:t>
      </w:r>
      <w:r w:rsidR="006A1668" w:rsidRPr="0071610D">
        <w:rPr>
          <w:rFonts w:ascii="Times New Roman" w:hAnsi="Times New Roman"/>
          <w:position w:val="-10"/>
          <w:sz w:val="24"/>
          <w:szCs w:val="24"/>
        </w:rPr>
        <w:object w:dxaOrig="2320" w:dyaOrig="360" w14:anchorId="73A547E0">
          <v:shape id="_x0000_i1051" type="#_x0000_t75" style="width:116.4pt;height:18pt" o:ole="" fillcolor="window">
            <v:imagedata r:id="rId57" o:title=""/>
          </v:shape>
          <o:OLEObject Type="Embed" ProgID="Equation.3" ShapeID="_x0000_i1051" DrawAspect="Content" ObjectID="_1692630338" r:id="rId58"/>
        </w:object>
      </w:r>
      <w:r w:rsidR="006A1668" w:rsidRPr="0071610D">
        <w:rPr>
          <w:rFonts w:ascii="Times New Roman" w:hAnsi="Times New Roman"/>
          <w:sz w:val="24"/>
          <w:szCs w:val="24"/>
        </w:rPr>
        <w:t xml:space="preserve"> найти точку перегиба.</w:t>
      </w:r>
    </w:p>
    <w:p w14:paraId="2A671916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649841BE" w14:textId="77777777" w:rsidR="006A1668" w:rsidRPr="00E10ECA" w:rsidRDefault="006A1668" w:rsidP="006A1668">
      <w:pPr>
        <w:pStyle w:val="a6"/>
        <w:numPr>
          <w:ilvl w:val="1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634D7">
        <w:rPr>
          <w:rFonts w:ascii="Times New Roman" w:hAnsi="Times New Roman"/>
          <w:sz w:val="24"/>
          <w:szCs w:val="24"/>
        </w:rPr>
        <w:t>1</w:t>
      </w:r>
    </w:p>
    <w:p w14:paraId="33113584" w14:textId="77777777" w:rsidR="006A1668" w:rsidRPr="00E10ECA" w:rsidRDefault="006A1668" w:rsidP="006A1668">
      <w:pPr>
        <w:pStyle w:val="a6"/>
        <w:numPr>
          <w:ilvl w:val="1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14:paraId="156B7C8D" w14:textId="77777777" w:rsidR="006A1668" w:rsidRPr="00E10ECA" w:rsidRDefault="006A1668" w:rsidP="006A1668">
      <w:pPr>
        <w:pStyle w:val="a6"/>
        <w:numPr>
          <w:ilvl w:val="1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</w:t>
      </w:r>
    </w:p>
    <w:p w14:paraId="22C3D751" w14:textId="77777777" w:rsidR="006A1668" w:rsidRPr="00E10ECA" w:rsidRDefault="006A1668" w:rsidP="006A1668">
      <w:pPr>
        <w:pStyle w:val="a6"/>
        <w:numPr>
          <w:ilvl w:val="1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14:paraId="7518515C" w14:textId="77777777" w:rsidR="006A1668" w:rsidRDefault="006A1668" w:rsidP="006A1668">
      <w:pPr>
        <w:pStyle w:val="a6"/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5634D7">
        <w:rPr>
          <w:rFonts w:ascii="Times New Roman" w:hAnsi="Times New Roman"/>
          <w:sz w:val="24"/>
          <w:szCs w:val="24"/>
        </w:rPr>
        <w:lastRenderedPageBreak/>
        <w:t xml:space="preserve">Для функции </w:t>
      </w:r>
      <w:r w:rsidRPr="004A3FD5">
        <w:rPr>
          <w:i/>
          <w:position w:val="-10"/>
        </w:rPr>
        <w:object w:dxaOrig="2220" w:dyaOrig="380" w14:anchorId="1995A8A2">
          <v:shape id="_x0000_i1052" type="#_x0000_t75" style="width:111pt;height:18.6pt" o:ole="" fillcolor="window">
            <v:imagedata r:id="rId59" o:title=""/>
          </v:shape>
          <o:OLEObject Type="Embed" ProgID="Equation.3" ShapeID="_x0000_i1052" DrawAspect="Content" ObjectID="_1692630339" r:id="rId60"/>
        </w:object>
      </w:r>
      <w:r w:rsidRPr="005634D7">
        <w:rPr>
          <w:rFonts w:ascii="Times New Roman" w:hAnsi="Times New Roman"/>
          <w:sz w:val="24"/>
          <w:szCs w:val="24"/>
        </w:rPr>
        <w:t xml:space="preserve"> найти частные производные первого порядка</w:t>
      </w:r>
      <w:r>
        <w:rPr>
          <w:rFonts w:ascii="Times New Roman" w:hAnsi="Times New Roman"/>
          <w:sz w:val="24"/>
          <w:szCs w:val="24"/>
        </w:rPr>
        <w:t>.</w:t>
      </w:r>
    </w:p>
    <w:p w14:paraId="2E52BA8F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2D8CB0FD" w14:textId="77777777" w:rsidR="006A1668" w:rsidRPr="005634D7" w:rsidRDefault="006A1668" w:rsidP="006A1668">
      <w:pPr>
        <w:pStyle w:val="a6"/>
        <w:numPr>
          <w:ilvl w:val="1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120" w:dyaOrig="360" w14:anchorId="3E020D14">
          <v:shape id="_x0000_i1053" type="#_x0000_t75" style="width:56.4pt;height:18pt" o:ole="">
            <v:imagedata r:id="rId61" o:title=""/>
          </v:shape>
          <o:OLEObject Type="Embed" ProgID="Equation.3" ShapeID="_x0000_i1053" DrawAspect="Content" ObjectID="_1692630340" r:id="rId62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500" w:dyaOrig="420" w14:anchorId="141B9A16">
          <v:shape id="_x0000_i1054" type="#_x0000_t75" style="width:75pt;height:21pt" o:ole="">
            <v:imagedata r:id="rId63" o:title=""/>
          </v:shape>
          <o:OLEObject Type="Embed" ProgID="Equation.3" ShapeID="_x0000_i1054" DrawAspect="Content" ObjectID="_1692630341" r:id="rId64"/>
        </w:object>
      </w:r>
    </w:p>
    <w:p w14:paraId="6C8E7BCA" w14:textId="77777777" w:rsidR="006A1668" w:rsidRPr="005634D7" w:rsidRDefault="006A1668" w:rsidP="006A1668">
      <w:pPr>
        <w:pStyle w:val="a6"/>
        <w:numPr>
          <w:ilvl w:val="1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160" w:dyaOrig="360" w14:anchorId="601DD517">
          <v:shape id="_x0000_i1055" type="#_x0000_t75" style="width:57.6pt;height:18pt" o:ole="">
            <v:imagedata r:id="rId65" o:title=""/>
          </v:shape>
          <o:OLEObject Type="Embed" ProgID="Equation.3" ShapeID="_x0000_i1055" DrawAspect="Content" ObjectID="_1692630342" r:id="rId66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380" w:dyaOrig="400" w14:anchorId="73D2A857">
          <v:shape id="_x0000_i1056" type="#_x0000_t75" style="width:69pt;height:20.4pt" o:ole="">
            <v:imagedata r:id="rId67" o:title=""/>
          </v:shape>
          <o:OLEObject Type="Embed" ProgID="Equation.3" ShapeID="_x0000_i1056" DrawAspect="Content" ObjectID="_1692630343" r:id="rId68"/>
        </w:object>
      </w:r>
    </w:p>
    <w:p w14:paraId="6F0A61CD" w14:textId="77777777" w:rsidR="006A1668" w:rsidRPr="005634D7" w:rsidRDefault="006A1668" w:rsidP="006A1668">
      <w:pPr>
        <w:pStyle w:val="a6"/>
        <w:numPr>
          <w:ilvl w:val="1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1280" w:dyaOrig="360" w14:anchorId="61995822">
          <v:shape id="_x0000_i1057" type="#_x0000_t75" style="width:63.6pt;height:18pt" o:ole="">
            <v:imagedata r:id="rId69" o:title=""/>
          </v:shape>
          <o:OLEObject Type="Embed" ProgID="Equation.3" ShapeID="_x0000_i1057" DrawAspect="Content" ObjectID="_1692630344" r:id="rId70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1520" w:dyaOrig="400" w14:anchorId="27838AC6">
          <v:shape id="_x0000_i1058" type="#_x0000_t75" style="width:75.6pt;height:20.4pt" o:ole="">
            <v:imagedata r:id="rId71" o:title=""/>
          </v:shape>
          <o:OLEObject Type="Embed" ProgID="Equation.3" ShapeID="_x0000_i1058" DrawAspect="Content" ObjectID="_1692630345" r:id="rId72"/>
        </w:object>
      </w:r>
    </w:p>
    <w:p w14:paraId="6C01DF88" w14:textId="77777777" w:rsidR="006A1668" w:rsidRPr="005634D7" w:rsidRDefault="006A1668" w:rsidP="006A1668">
      <w:pPr>
        <w:pStyle w:val="a6"/>
        <w:numPr>
          <w:ilvl w:val="1"/>
          <w:numId w:val="16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2"/>
          <w:sz w:val="24"/>
          <w:szCs w:val="24"/>
        </w:rPr>
        <w:object w:dxaOrig="680" w:dyaOrig="360" w14:anchorId="1226F399">
          <v:shape id="_x0000_i1059" type="#_x0000_t75" style="width:33.6pt;height:18pt" o:ole="">
            <v:imagedata r:id="rId73" o:title=""/>
          </v:shape>
          <o:OLEObject Type="Embed" ProgID="Equation.3" ShapeID="_x0000_i1059" DrawAspect="Content" ObjectID="_1692630346" r:id="rId74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4A3FD5">
        <w:rPr>
          <w:rFonts w:ascii="Times New Roman" w:hAnsi="Times New Roman"/>
          <w:position w:val="-14"/>
          <w:sz w:val="24"/>
          <w:szCs w:val="24"/>
        </w:rPr>
        <w:object w:dxaOrig="840" w:dyaOrig="380" w14:anchorId="2F37AD94">
          <v:shape id="_x0000_i1060" type="#_x0000_t75" style="width:42pt;height:18.6pt" o:ole="">
            <v:imagedata r:id="rId75" o:title=""/>
          </v:shape>
          <o:OLEObject Type="Embed" ProgID="Equation.3" ShapeID="_x0000_i1060" DrawAspect="Content" ObjectID="_1692630347" r:id="rId76"/>
        </w:object>
      </w:r>
    </w:p>
    <w:p w14:paraId="66FAF482" w14:textId="77777777" w:rsidR="006A1668" w:rsidRDefault="00E10ECA" w:rsidP="006A1668">
      <w:pPr>
        <w:pStyle w:val="a6"/>
        <w:tabs>
          <w:tab w:val="left" w:pos="993"/>
        </w:tabs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A1668">
        <w:rPr>
          <w:rFonts w:ascii="Times New Roman" w:hAnsi="Times New Roman"/>
          <w:sz w:val="24"/>
          <w:szCs w:val="24"/>
        </w:rPr>
        <w:t xml:space="preserve">Найти экстремум </w:t>
      </w:r>
      <w:r w:rsidR="006A1668" w:rsidRPr="004A3FD5">
        <w:rPr>
          <w:rFonts w:ascii="Times New Roman" w:hAnsi="Times New Roman"/>
          <w:sz w:val="24"/>
          <w:szCs w:val="24"/>
        </w:rPr>
        <w:t>функци</w:t>
      </w:r>
      <w:r w:rsidR="006A1668">
        <w:rPr>
          <w:rFonts w:ascii="Times New Roman" w:hAnsi="Times New Roman"/>
          <w:sz w:val="24"/>
          <w:szCs w:val="24"/>
        </w:rPr>
        <w:t>и</w:t>
      </w:r>
      <w:r w:rsidR="006A1668" w:rsidRPr="004A3FD5">
        <w:rPr>
          <w:rFonts w:ascii="Times New Roman" w:hAnsi="Times New Roman"/>
          <w:sz w:val="24"/>
          <w:szCs w:val="24"/>
        </w:rPr>
        <w:t xml:space="preserve"> </w:t>
      </w:r>
      <w:r w:rsidR="006A1668" w:rsidRPr="004A3FD5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2820" w:dyaOrig="360" w14:anchorId="56238AE0">
          <v:shape id="_x0000_i1061" type="#_x0000_t75" style="width:141pt;height:18pt" o:ole="" fillcolor="window">
            <v:imagedata r:id="rId77" o:title=""/>
          </v:shape>
          <o:OLEObject Type="Embed" ProgID="Equation.3" ShapeID="_x0000_i1061" DrawAspect="Content" ObjectID="_1692630348" r:id="rId78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047DD63A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7E8840AD" w14:textId="77777777" w:rsidR="006A1668" w:rsidRPr="00E10ECA" w:rsidRDefault="006A1668" w:rsidP="006A1668">
      <w:pPr>
        <w:pStyle w:val="a6"/>
        <w:numPr>
          <w:ilvl w:val="1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(-1,1)</w:t>
      </w:r>
    </w:p>
    <w:p w14:paraId="478FA0DE" w14:textId="77777777" w:rsidR="006A1668" w:rsidRPr="00E10ECA" w:rsidRDefault="006A1668" w:rsidP="006A1668">
      <w:pPr>
        <w:pStyle w:val="a6"/>
        <w:numPr>
          <w:ilvl w:val="1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(1,1)</w:t>
      </w:r>
    </w:p>
    <w:p w14:paraId="297DF02C" w14:textId="77777777" w:rsidR="006A1668" w:rsidRPr="00E10ECA" w:rsidRDefault="006A1668" w:rsidP="006A1668">
      <w:pPr>
        <w:pStyle w:val="a6"/>
        <w:numPr>
          <w:ilvl w:val="1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(-1,-1)</w:t>
      </w:r>
    </w:p>
    <w:p w14:paraId="51BE40C0" w14:textId="77777777" w:rsidR="006A1668" w:rsidRPr="00E10ECA" w:rsidRDefault="006A1668" w:rsidP="006A1668">
      <w:pPr>
        <w:pStyle w:val="a6"/>
        <w:numPr>
          <w:ilvl w:val="1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(1,-1)</w:t>
      </w:r>
    </w:p>
    <w:p w14:paraId="52344F68" w14:textId="77777777" w:rsidR="006A1668" w:rsidRDefault="00E10ECA" w:rsidP="006A1668">
      <w:pPr>
        <w:pStyle w:val="a6"/>
        <w:tabs>
          <w:tab w:val="left" w:pos="993"/>
          <w:tab w:val="left" w:pos="349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A1668" w:rsidRPr="00D627CD">
        <w:rPr>
          <w:rFonts w:ascii="Times New Roman" w:hAnsi="Times New Roman"/>
          <w:sz w:val="24"/>
          <w:szCs w:val="24"/>
        </w:rPr>
        <w:t>Найти неопределенны</w:t>
      </w:r>
      <w:r w:rsidR="006A1668">
        <w:rPr>
          <w:rFonts w:ascii="Times New Roman" w:hAnsi="Times New Roman"/>
          <w:sz w:val="24"/>
          <w:szCs w:val="24"/>
        </w:rPr>
        <w:t>й</w:t>
      </w:r>
      <w:r w:rsidR="006A1668" w:rsidRPr="00D627CD">
        <w:rPr>
          <w:rFonts w:ascii="Times New Roman" w:hAnsi="Times New Roman"/>
          <w:sz w:val="24"/>
          <w:szCs w:val="24"/>
        </w:rPr>
        <w:t xml:space="preserve"> интеграл </w:t>
      </w:r>
      <w:r w:rsidR="006A1668" w:rsidRPr="00D627CD">
        <w:rPr>
          <w:rFonts w:ascii="Times New Roman" w:hAnsi="Times New Roman"/>
          <w:position w:val="-16"/>
          <w:sz w:val="24"/>
          <w:szCs w:val="24"/>
        </w:rPr>
        <w:object w:dxaOrig="1620" w:dyaOrig="440" w14:anchorId="397D0F88">
          <v:shape id="_x0000_i1062" type="#_x0000_t75" style="width:81pt;height:21.6pt" o:ole="">
            <v:imagedata r:id="rId79" o:title=""/>
          </v:shape>
          <o:OLEObject Type="Embed" ProgID="Equation.3" ShapeID="_x0000_i1062" DrawAspect="Content" ObjectID="_1692630349" r:id="rId80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3CD66B4B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792F1AA2" w14:textId="77777777" w:rsidR="006A1668" w:rsidRPr="00D627CD" w:rsidRDefault="006A1668" w:rsidP="006A1668">
      <w:pPr>
        <w:pStyle w:val="a6"/>
        <w:numPr>
          <w:ilvl w:val="1"/>
          <w:numId w:val="18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680" w:dyaOrig="660" w14:anchorId="1A607F2B">
          <v:shape id="_x0000_i1063" type="#_x0000_t75" style="width:84pt;height:33pt" o:ole="">
            <v:imagedata r:id="rId81" o:title=""/>
          </v:shape>
          <o:OLEObject Type="Embed" ProgID="Equation.3" ShapeID="_x0000_i1063" DrawAspect="Content" ObjectID="_1692630350" r:id="rId82"/>
        </w:object>
      </w:r>
    </w:p>
    <w:p w14:paraId="1A499DFC" w14:textId="77777777" w:rsidR="006A1668" w:rsidRPr="005634D7" w:rsidRDefault="006A1668" w:rsidP="006A1668">
      <w:pPr>
        <w:pStyle w:val="a6"/>
        <w:numPr>
          <w:ilvl w:val="1"/>
          <w:numId w:val="18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D627CD">
        <w:rPr>
          <w:rFonts w:ascii="Times New Roman" w:hAnsi="Times New Roman"/>
          <w:position w:val="-6"/>
          <w:sz w:val="24"/>
          <w:szCs w:val="24"/>
        </w:rPr>
        <w:object w:dxaOrig="1060" w:dyaOrig="279" w14:anchorId="3DA62743">
          <v:shape id="_x0000_i1064" type="#_x0000_t75" style="width:53.4pt;height:14.4pt" o:ole="">
            <v:imagedata r:id="rId83" o:title=""/>
          </v:shape>
          <o:OLEObject Type="Embed" ProgID="Equation.3" ShapeID="_x0000_i1064" DrawAspect="Content" ObjectID="_1692630351" r:id="rId84"/>
        </w:object>
      </w:r>
    </w:p>
    <w:p w14:paraId="5E7E3C41" w14:textId="77777777" w:rsidR="006A1668" w:rsidRPr="00D627CD" w:rsidRDefault="006A1668" w:rsidP="006A1668">
      <w:pPr>
        <w:pStyle w:val="a6"/>
        <w:numPr>
          <w:ilvl w:val="1"/>
          <w:numId w:val="18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280" w:dyaOrig="660" w14:anchorId="638F569A">
          <v:shape id="_x0000_i1065" type="#_x0000_t75" style="width:63.6pt;height:33pt" o:ole="">
            <v:imagedata r:id="rId85" o:title=""/>
          </v:shape>
          <o:OLEObject Type="Embed" ProgID="Equation.3" ShapeID="_x0000_i1065" DrawAspect="Content" ObjectID="_1692630352" r:id="rId86"/>
        </w:object>
      </w:r>
    </w:p>
    <w:p w14:paraId="03F828E4" w14:textId="77777777" w:rsidR="006A1668" w:rsidRPr="005634D7" w:rsidRDefault="006A1668" w:rsidP="006A1668">
      <w:pPr>
        <w:pStyle w:val="a6"/>
        <w:numPr>
          <w:ilvl w:val="1"/>
          <w:numId w:val="18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24"/>
          <w:sz w:val="24"/>
          <w:szCs w:val="24"/>
        </w:rPr>
        <w:object w:dxaOrig="1640" w:dyaOrig="660" w14:anchorId="612C540E">
          <v:shape id="_x0000_i1066" type="#_x0000_t75" style="width:81.6pt;height:33pt" o:ole="">
            <v:imagedata r:id="rId87" o:title=""/>
          </v:shape>
          <o:OLEObject Type="Embed" ProgID="Equation.3" ShapeID="_x0000_i1066" DrawAspect="Content" ObjectID="_1692630353" r:id="rId88"/>
        </w:object>
      </w:r>
    </w:p>
    <w:p w14:paraId="534203DE" w14:textId="77777777" w:rsidR="006A1668" w:rsidRDefault="00E10ECA" w:rsidP="006A1668">
      <w:pPr>
        <w:pStyle w:val="a6"/>
        <w:tabs>
          <w:tab w:val="left" w:pos="993"/>
          <w:tab w:val="left" w:pos="349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A1668" w:rsidRPr="00D627CD">
        <w:rPr>
          <w:rFonts w:ascii="Times New Roman" w:hAnsi="Times New Roman"/>
          <w:sz w:val="24"/>
          <w:szCs w:val="24"/>
        </w:rPr>
        <w:t>Найти неопределенны</w:t>
      </w:r>
      <w:r w:rsidR="006A1668">
        <w:rPr>
          <w:rFonts w:ascii="Times New Roman" w:hAnsi="Times New Roman"/>
          <w:sz w:val="24"/>
          <w:szCs w:val="24"/>
        </w:rPr>
        <w:t>й</w:t>
      </w:r>
      <w:r w:rsidR="006A1668" w:rsidRPr="00D627CD">
        <w:rPr>
          <w:rFonts w:ascii="Times New Roman" w:hAnsi="Times New Roman"/>
          <w:sz w:val="24"/>
          <w:szCs w:val="24"/>
        </w:rPr>
        <w:t xml:space="preserve"> интеграл</w:t>
      </w:r>
      <w:r w:rsidR="006A1668">
        <w:rPr>
          <w:rFonts w:ascii="Times New Roman" w:hAnsi="Times New Roman"/>
          <w:sz w:val="24"/>
          <w:szCs w:val="24"/>
        </w:rPr>
        <w:t xml:space="preserve"> </w:t>
      </w:r>
      <w:r w:rsidR="006A1668" w:rsidRPr="004A3FD5">
        <w:rPr>
          <w:rFonts w:ascii="Times New Roman" w:hAnsi="Times New Roman"/>
          <w:position w:val="-28"/>
          <w:sz w:val="24"/>
          <w:szCs w:val="24"/>
        </w:rPr>
        <w:object w:dxaOrig="1120" w:dyaOrig="680" w14:anchorId="399FF706">
          <v:shape id="_x0000_i1067" type="#_x0000_t75" style="width:56.4pt;height:33.6pt" o:ole="" fillcolor="window">
            <v:imagedata r:id="rId89" o:title=""/>
          </v:shape>
          <o:OLEObject Type="Embed" ProgID="Equation.3" ShapeID="_x0000_i1067" DrawAspect="Content" ObjectID="_1692630354" r:id="rId90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083FD35F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2AC57CB0" w14:textId="77777777" w:rsidR="006A1668" w:rsidRPr="00D627CD" w:rsidRDefault="006A1668" w:rsidP="006A1668">
      <w:pPr>
        <w:pStyle w:val="a6"/>
        <w:numPr>
          <w:ilvl w:val="1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900" w:dyaOrig="279" w14:anchorId="1BDCC7BC">
          <v:shape id="_x0000_i1068" type="#_x0000_t75" style="width:95.4pt;height:14.4pt" o:ole="">
            <v:imagedata r:id="rId91" o:title=""/>
          </v:shape>
          <o:OLEObject Type="Embed" ProgID="Equation.3" ShapeID="_x0000_i1068" DrawAspect="Content" ObjectID="_1692630355" r:id="rId92"/>
        </w:object>
      </w:r>
    </w:p>
    <w:p w14:paraId="5186B13D" w14:textId="77777777" w:rsidR="006A1668" w:rsidRPr="005634D7" w:rsidRDefault="006A1668" w:rsidP="006A1668">
      <w:pPr>
        <w:pStyle w:val="a6"/>
        <w:numPr>
          <w:ilvl w:val="1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760" w:dyaOrig="279" w14:anchorId="0EEEBF4F">
          <v:shape id="_x0000_i1069" type="#_x0000_t75" style="width:87.6pt;height:14.4pt" o:ole="">
            <v:imagedata r:id="rId93" o:title=""/>
          </v:shape>
          <o:OLEObject Type="Embed" ProgID="Equation.3" ShapeID="_x0000_i1069" DrawAspect="Content" ObjectID="_1692630356" r:id="rId94"/>
        </w:object>
      </w:r>
    </w:p>
    <w:p w14:paraId="6C57C439" w14:textId="77777777" w:rsidR="006A1668" w:rsidRPr="00D627CD" w:rsidRDefault="006A1668" w:rsidP="006A1668">
      <w:pPr>
        <w:pStyle w:val="a6"/>
        <w:numPr>
          <w:ilvl w:val="1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939" w:dyaOrig="279" w14:anchorId="276414A9">
          <v:shape id="_x0000_i1070" type="#_x0000_t75" style="width:96.6pt;height:14.4pt" o:ole="">
            <v:imagedata r:id="rId95" o:title=""/>
          </v:shape>
          <o:OLEObject Type="Embed" ProgID="Equation.3" ShapeID="_x0000_i1070" DrawAspect="Content" ObjectID="_1692630357" r:id="rId96"/>
        </w:object>
      </w:r>
    </w:p>
    <w:p w14:paraId="3D404BC9" w14:textId="77777777" w:rsidR="006A1668" w:rsidRPr="005634D7" w:rsidRDefault="006A1668" w:rsidP="006A1668">
      <w:pPr>
        <w:pStyle w:val="a6"/>
        <w:numPr>
          <w:ilvl w:val="1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6"/>
          <w:sz w:val="24"/>
          <w:szCs w:val="24"/>
        </w:rPr>
        <w:object w:dxaOrig="1760" w:dyaOrig="279" w14:anchorId="43A7DC89">
          <v:shape id="_x0000_i1071" type="#_x0000_t75" style="width:87.6pt;height:14.4pt" o:ole="">
            <v:imagedata r:id="rId97" o:title=""/>
          </v:shape>
          <o:OLEObject Type="Embed" ProgID="Equation.3" ShapeID="_x0000_i1071" DrawAspect="Content" ObjectID="_1692630358" r:id="rId98"/>
        </w:object>
      </w:r>
    </w:p>
    <w:p w14:paraId="653E871D" w14:textId="77777777" w:rsidR="006A1668" w:rsidRDefault="00E10ECA" w:rsidP="006A1668">
      <w:pPr>
        <w:pStyle w:val="a6"/>
        <w:tabs>
          <w:tab w:val="left" w:pos="993"/>
        </w:tabs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A1668" w:rsidRPr="00D627CD">
        <w:rPr>
          <w:rFonts w:ascii="Times New Roman" w:hAnsi="Times New Roman"/>
          <w:sz w:val="24"/>
          <w:szCs w:val="24"/>
        </w:rPr>
        <w:t xml:space="preserve">Решить задачу Коши: </w:t>
      </w:r>
      <w:r w:rsidR="006A1668" w:rsidRPr="004A3FD5">
        <w:rPr>
          <w:rFonts w:ascii="Times New Roman" w:hAnsi="Times New Roman"/>
          <w:position w:val="-10"/>
          <w:sz w:val="24"/>
          <w:szCs w:val="24"/>
        </w:rPr>
        <w:object w:dxaOrig="1880" w:dyaOrig="400" w14:anchorId="5B37F6B5">
          <v:shape id="_x0000_i1072" type="#_x0000_t75" style="width:93.6pt;height:20.4pt" o:ole="">
            <v:imagedata r:id="rId99" o:title=""/>
          </v:shape>
          <o:OLEObject Type="Embed" ProgID="Equation.3" ShapeID="_x0000_i1072" DrawAspect="Content" ObjectID="_1692630359" r:id="rId100"/>
        </w:object>
      </w:r>
      <w:r w:rsidR="006A1668" w:rsidRPr="00D627CD">
        <w:rPr>
          <w:rFonts w:ascii="Times New Roman" w:hAnsi="Times New Roman"/>
          <w:sz w:val="24"/>
          <w:szCs w:val="24"/>
        </w:rPr>
        <w:t>.</w:t>
      </w:r>
    </w:p>
    <w:p w14:paraId="50F86D08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61319B8A" w14:textId="77777777" w:rsidR="006A1668" w:rsidRPr="00D627CD" w:rsidRDefault="006A1668" w:rsidP="006A1668">
      <w:pPr>
        <w:pStyle w:val="a6"/>
        <w:numPr>
          <w:ilvl w:val="1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1120" w:dyaOrig="320" w14:anchorId="2ECB5CFA">
          <v:shape id="_x0000_i1073" type="#_x0000_t75" style="width:56.4pt;height:15.6pt" o:ole="">
            <v:imagedata r:id="rId101" o:title=""/>
          </v:shape>
          <o:OLEObject Type="Embed" ProgID="Equation.3" ShapeID="_x0000_i1073" DrawAspect="Content" ObjectID="_1692630360" r:id="rId102"/>
        </w:object>
      </w:r>
    </w:p>
    <w:p w14:paraId="31A560F4" w14:textId="77777777" w:rsidR="006A1668" w:rsidRPr="005634D7" w:rsidRDefault="006A1668" w:rsidP="006A1668">
      <w:pPr>
        <w:pStyle w:val="a6"/>
        <w:numPr>
          <w:ilvl w:val="1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980" w:dyaOrig="320" w14:anchorId="6684AA38">
          <v:shape id="_x0000_i1074" type="#_x0000_t75" style="width:48.6pt;height:15.6pt" o:ole="">
            <v:imagedata r:id="rId103" o:title=""/>
          </v:shape>
          <o:OLEObject Type="Embed" ProgID="Equation.3" ShapeID="_x0000_i1074" DrawAspect="Content" ObjectID="_1692630361" r:id="rId104"/>
        </w:object>
      </w:r>
    </w:p>
    <w:p w14:paraId="70DF735C" w14:textId="77777777" w:rsidR="006A1668" w:rsidRPr="00D627CD" w:rsidRDefault="006A1668" w:rsidP="006A1668">
      <w:pPr>
        <w:pStyle w:val="a6"/>
        <w:numPr>
          <w:ilvl w:val="1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580" w:dyaOrig="260" w14:anchorId="07016227">
          <v:shape id="_x0000_i1075" type="#_x0000_t75" style="width:29.4pt;height:12.6pt" o:ole="">
            <v:imagedata r:id="rId105" o:title=""/>
          </v:shape>
          <o:OLEObject Type="Embed" ProgID="Equation.3" ShapeID="_x0000_i1075" DrawAspect="Content" ObjectID="_1692630362" r:id="rId106"/>
        </w:object>
      </w:r>
    </w:p>
    <w:p w14:paraId="3A413BF6" w14:textId="77777777" w:rsidR="006A1668" w:rsidRPr="005634D7" w:rsidRDefault="006A1668" w:rsidP="006A1668">
      <w:pPr>
        <w:pStyle w:val="a6"/>
        <w:numPr>
          <w:ilvl w:val="1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rFonts w:ascii="Times New Roman" w:hAnsi="Times New Roman"/>
          <w:position w:val="-10"/>
          <w:sz w:val="24"/>
          <w:szCs w:val="24"/>
        </w:rPr>
        <w:object w:dxaOrig="720" w:dyaOrig="260" w14:anchorId="6AE1A770">
          <v:shape id="_x0000_i1076" type="#_x0000_t75" style="width:36pt;height:12.6pt" o:ole="">
            <v:imagedata r:id="rId107" o:title=""/>
          </v:shape>
          <o:OLEObject Type="Embed" ProgID="Equation.3" ShapeID="_x0000_i1076" DrawAspect="Content" ObjectID="_1692630363" r:id="rId108"/>
        </w:object>
      </w:r>
    </w:p>
    <w:p w14:paraId="2AAF07A7" w14:textId="77777777" w:rsidR="006A1668" w:rsidRDefault="00E10ECA" w:rsidP="006A1668">
      <w:pPr>
        <w:pStyle w:val="a6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6A1668" w:rsidRPr="002A6EE5">
        <w:rPr>
          <w:rFonts w:ascii="Times New Roman" w:hAnsi="Times New Roman"/>
          <w:sz w:val="24"/>
          <w:szCs w:val="24"/>
        </w:rPr>
        <w:t xml:space="preserve">Найти общее решение дифференциального уравнения </w:t>
      </w:r>
      <w:r w:rsidR="006A1668" w:rsidRPr="004A3FD5">
        <w:rPr>
          <w:position w:val="-10"/>
        </w:rPr>
        <w:object w:dxaOrig="1860" w:dyaOrig="320" w14:anchorId="0E13F45E">
          <v:shape id="_x0000_i1077" type="#_x0000_t75" style="width:93pt;height:15.6pt" o:ole="">
            <v:imagedata r:id="rId109" o:title=""/>
          </v:shape>
          <o:OLEObject Type="Embed" ProgID="Equation.3" ShapeID="_x0000_i1077" DrawAspect="Content" ObjectID="_1692630364" r:id="rId110"/>
        </w:object>
      </w:r>
      <w:r w:rsidR="006A1668">
        <w:rPr>
          <w:rFonts w:ascii="Times New Roman" w:hAnsi="Times New Roman"/>
          <w:sz w:val="24"/>
          <w:szCs w:val="24"/>
        </w:rPr>
        <w:t>.</w:t>
      </w:r>
    </w:p>
    <w:p w14:paraId="7D0C5ECD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33D28B4B" w14:textId="77777777" w:rsidR="006A1668" w:rsidRPr="00D627CD" w:rsidRDefault="006A1668" w:rsidP="006A1668">
      <w:pPr>
        <w:pStyle w:val="a6"/>
        <w:numPr>
          <w:ilvl w:val="1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840" w:dyaOrig="360" w14:anchorId="2B9B7B20">
          <v:shape id="_x0000_i1078" type="#_x0000_t75" style="width:92.4pt;height:18pt" o:ole="">
            <v:imagedata r:id="rId111" o:title=""/>
          </v:shape>
          <o:OLEObject Type="Embed" ProgID="Equation.3" ShapeID="_x0000_i1078" DrawAspect="Content" ObjectID="_1692630365" r:id="rId112"/>
        </w:object>
      </w:r>
    </w:p>
    <w:p w14:paraId="37EFA3E3" w14:textId="77777777" w:rsidR="006A1668" w:rsidRPr="005634D7" w:rsidRDefault="006A1668" w:rsidP="006A1668">
      <w:pPr>
        <w:pStyle w:val="a6"/>
        <w:numPr>
          <w:ilvl w:val="1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880" w:dyaOrig="400" w14:anchorId="587A1952">
          <v:shape id="_x0000_i1079" type="#_x0000_t75" style="width:93.6pt;height:20.4pt" o:ole="">
            <v:imagedata r:id="rId113" o:title=""/>
          </v:shape>
          <o:OLEObject Type="Embed" ProgID="Equation.3" ShapeID="_x0000_i1079" DrawAspect="Content" ObjectID="_1692630366" r:id="rId114"/>
        </w:object>
      </w:r>
    </w:p>
    <w:p w14:paraId="41C6AC2A" w14:textId="77777777" w:rsidR="006A1668" w:rsidRPr="00D627CD" w:rsidRDefault="006A1668" w:rsidP="006A1668">
      <w:pPr>
        <w:pStyle w:val="a6"/>
        <w:numPr>
          <w:ilvl w:val="1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760" w:dyaOrig="360" w14:anchorId="79D79E03">
          <v:shape id="_x0000_i1080" type="#_x0000_t75" style="width:87.6pt;height:18pt" o:ole="">
            <v:imagedata r:id="rId115" o:title=""/>
          </v:shape>
          <o:OLEObject Type="Embed" ProgID="Equation.3" ShapeID="_x0000_i1080" DrawAspect="Content" ObjectID="_1692630367" r:id="rId116"/>
        </w:object>
      </w:r>
    </w:p>
    <w:p w14:paraId="2DC44586" w14:textId="77777777" w:rsidR="006A1668" w:rsidRPr="005634D7" w:rsidRDefault="006A1668" w:rsidP="006A1668">
      <w:pPr>
        <w:pStyle w:val="a6"/>
        <w:numPr>
          <w:ilvl w:val="1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4A3FD5">
        <w:rPr>
          <w:position w:val="-10"/>
          <w:lang w:val="en-US"/>
        </w:rPr>
        <w:object w:dxaOrig="1760" w:dyaOrig="360" w14:anchorId="32E76D4B">
          <v:shape id="_x0000_i1081" type="#_x0000_t75" style="width:87.6pt;height:18pt" o:ole="">
            <v:imagedata r:id="rId117" o:title=""/>
          </v:shape>
          <o:OLEObject Type="Embed" ProgID="Equation.3" ShapeID="_x0000_i1081" DrawAspect="Content" ObjectID="_1692630368" r:id="rId118"/>
        </w:object>
      </w:r>
    </w:p>
    <w:p w14:paraId="489FC635" w14:textId="77777777" w:rsidR="006A1668" w:rsidRPr="002A6EE5" w:rsidRDefault="00E10ECA" w:rsidP="006A1668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A1668" w:rsidRPr="002A6EE5">
        <w:rPr>
          <w:rFonts w:ascii="Times New Roman" w:hAnsi="Times New Roman"/>
          <w:sz w:val="24"/>
          <w:szCs w:val="24"/>
        </w:rPr>
        <w:t xml:space="preserve">Исследовать на сходимость знакочередующийся ряд </w:t>
      </w:r>
      <w:r w:rsidR="006A1668" w:rsidRPr="002A6EE5">
        <w:rPr>
          <w:position w:val="-24"/>
          <w:sz w:val="26"/>
          <w:szCs w:val="26"/>
        </w:rPr>
        <w:object w:dxaOrig="2040" w:dyaOrig="620" w14:anchorId="607EE21E">
          <v:shape id="_x0000_i1082" type="#_x0000_t75" style="width:102pt;height:30.6pt" o:ole="">
            <v:imagedata r:id="rId119" o:title=""/>
          </v:shape>
          <o:OLEObject Type="Embed" ProgID="Equation.3" ShapeID="_x0000_i1082" DrawAspect="Content" ObjectID="_1692630369" r:id="rId120"/>
        </w:object>
      </w:r>
    </w:p>
    <w:p w14:paraId="729FAB7A" w14:textId="77777777" w:rsidR="006A1668" w:rsidRPr="00F41C1C" w:rsidRDefault="006A1668" w:rsidP="006A1668">
      <w:pPr>
        <w:pStyle w:val="a6"/>
        <w:spacing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F41C1C">
        <w:rPr>
          <w:rFonts w:ascii="Times New Roman" w:hAnsi="Times New Roman"/>
          <w:sz w:val="24"/>
          <w:szCs w:val="24"/>
        </w:rPr>
        <w:t>Варианты ответов:</w:t>
      </w:r>
    </w:p>
    <w:p w14:paraId="7033CAF2" w14:textId="77777777" w:rsidR="006A1668" w:rsidRDefault="006A1668" w:rsidP="006A166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ряд сходится абсолютно</w:t>
      </w:r>
    </w:p>
    <w:p w14:paraId="6427A858" w14:textId="77777777" w:rsidR="006A1668" w:rsidRDefault="006A1668" w:rsidP="006A166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ряд расходится</w:t>
      </w:r>
    </w:p>
    <w:p w14:paraId="0E0E3AE0" w14:textId="77777777" w:rsidR="006A1668" w:rsidRDefault="006A1668" w:rsidP="006A166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ряд сходится условно</w:t>
      </w:r>
    </w:p>
    <w:p w14:paraId="230479CF" w14:textId="77777777" w:rsidR="006A1668" w:rsidRPr="002A6EE5" w:rsidRDefault="006A1668" w:rsidP="006A166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ряд не является знакочередующимся</w:t>
      </w:r>
    </w:p>
    <w:p w14:paraId="4FFCBC07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057E76F7" w14:textId="77777777" w:rsidR="003E0A17" w:rsidRDefault="006A1668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Pr="006A1668">
        <w:rPr>
          <w:rFonts w:ascii="Times New Roman" w:hAnsi="Times New Roman"/>
          <w:b/>
          <w:sz w:val="24"/>
          <w:szCs w:val="24"/>
        </w:rPr>
        <w:t xml:space="preserve"> УК-1; ОПК-1; ОПК-6</w:t>
      </w:r>
    </w:p>
    <w:p w14:paraId="46CC2373" w14:textId="77777777" w:rsidR="006A1668" w:rsidRPr="00B84555" w:rsidRDefault="006A1668" w:rsidP="006A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Комплект к</w:t>
      </w:r>
      <w:r w:rsidRPr="00B84555">
        <w:rPr>
          <w:rFonts w:ascii="Times New Roman" w:hAnsi="Times New Roman"/>
          <w:bCs/>
          <w:i/>
          <w:sz w:val="24"/>
          <w:szCs w:val="24"/>
          <w:u w:val="single"/>
        </w:rPr>
        <w:t>онтрольны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х</w:t>
      </w:r>
      <w:r w:rsidRPr="00B84555">
        <w:rPr>
          <w:rFonts w:ascii="Times New Roman" w:hAnsi="Times New Roman"/>
          <w:bCs/>
          <w:i/>
          <w:sz w:val="24"/>
          <w:szCs w:val="24"/>
          <w:u w:val="single"/>
        </w:rPr>
        <w:t xml:space="preserve"> работ</w:t>
      </w:r>
    </w:p>
    <w:p w14:paraId="1728B4D0" w14:textId="77777777" w:rsidR="006A1668" w:rsidRDefault="006A1668" w:rsidP="006A1668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Cs/>
          <w:sz w:val="24"/>
          <w:szCs w:val="24"/>
        </w:rPr>
      </w:pPr>
    </w:p>
    <w:p w14:paraId="4A5088F9" w14:textId="77777777" w:rsidR="00E10ECA" w:rsidRPr="005E25DF" w:rsidRDefault="00E10ECA" w:rsidP="00E10EC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E25DF">
        <w:rPr>
          <w:rFonts w:ascii="Times New Roman" w:hAnsi="Times New Roman"/>
          <w:b/>
          <w:i/>
          <w:sz w:val="24"/>
          <w:szCs w:val="24"/>
        </w:rPr>
        <w:t>Тем</w:t>
      </w:r>
      <w:r>
        <w:rPr>
          <w:rFonts w:ascii="Times New Roman" w:hAnsi="Times New Roman"/>
          <w:b/>
          <w:i/>
          <w:sz w:val="24"/>
          <w:szCs w:val="24"/>
        </w:rPr>
        <w:t>а 1</w:t>
      </w:r>
      <w:r w:rsidRPr="005E25DF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E25DF">
        <w:rPr>
          <w:rFonts w:ascii="Times New Roman" w:hAnsi="Times New Roman"/>
          <w:b/>
          <w:i/>
          <w:color w:val="000000"/>
          <w:sz w:val="24"/>
          <w:szCs w:val="24"/>
        </w:rPr>
        <w:t>Аналитическая геометрия на плоскости</w:t>
      </w:r>
    </w:p>
    <w:p w14:paraId="34959D4B" w14:textId="77777777" w:rsidR="00E10ECA" w:rsidRPr="005E25DF" w:rsidRDefault="00E10ECA" w:rsidP="00E10E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E06B65" w14:textId="77777777" w:rsidR="00E10ECA" w:rsidRDefault="00E10ECA" w:rsidP="00E10E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14:paraId="79317B6B" w14:textId="77777777" w:rsidR="00E527E8" w:rsidRDefault="00E527E8" w:rsidP="00E527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70D">
        <w:rPr>
          <w:rFonts w:ascii="Times New Roman" w:hAnsi="Times New Roman"/>
          <w:b/>
          <w:sz w:val="24"/>
          <w:szCs w:val="24"/>
        </w:rPr>
        <w:t xml:space="preserve">1. </w:t>
      </w:r>
      <w:r w:rsidRPr="00E527E8">
        <w:rPr>
          <w:rFonts w:ascii="Times New Roman" w:hAnsi="Times New Roman"/>
          <w:sz w:val="24"/>
          <w:szCs w:val="24"/>
        </w:rPr>
        <w:t xml:space="preserve">Построить прямые </w:t>
      </w:r>
      <w:r w:rsidRPr="00E527E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527E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Pr="00E527E8">
        <w:rPr>
          <w:rFonts w:ascii="Times New Roman" w:hAnsi="Times New Roman"/>
          <w:sz w:val="24"/>
          <w:szCs w:val="24"/>
        </w:rPr>
        <w:t xml:space="preserve"> </w:t>
      </w:r>
      <w:r w:rsidRPr="001D09A8">
        <w:rPr>
          <w:rFonts w:ascii="Times New Roman" w:hAnsi="Times New Roman"/>
          <w:position w:val="-12"/>
          <w:sz w:val="24"/>
          <w:szCs w:val="24"/>
        </w:rPr>
        <w:object w:dxaOrig="1200" w:dyaOrig="360" w14:anchorId="221B4F7F">
          <v:shape id="_x0000_i1083" type="#_x0000_t75" style="width:60pt;height:18pt" o:ole="">
            <v:imagedata r:id="rId121" o:title=""/>
          </v:shape>
          <o:OLEObject Type="Embed" ProgID="Equation.3" ShapeID="_x0000_i1083" DrawAspect="Content" ObjectID="_1692630370" r:id="rId122"/>
        </w:object>
      </w:r>
      <w:r w:rsidRPr="00E527E8">
        <w:rPr>
          <w:rFonts w:ascii="Times New Roman" w:hAnsi="Times New Roman"/>
          <w:sz w:val="24"/>
          <w:szCs w:val="24"/>
        </w:rPr>
        <w:t xml:space="preserve"> </w:t>
      </w:r>
      <w:r w:rsidR="00342081">
        <w:rPr>
          <w:rFonts w:ascii="Times New Roman" w:hAnsi="Times New Roman"/>
          <w:sz w:val="24"/>
          <w:szCs w:val="24"/>
        </w:rPr>
        <w:t xml:space="preserve">и </w:t>
      </w:r>
      <w:r w:rsidRPr="00E527E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527E8">
        <w:rPr>
          <w:rFonts w:ascii="Times New Roman" w:hAnsi="Times New Roman"/>
          <w:sz w:val="16"/>
          <w:szCs w:val="16"/>
        </w:rPr>
        <w:t>2</w:t>
      </w:r>
      <w:r w:rsidR="00342081">
        <w:rPr>
          <w:rFonts w:ascii="Times New Roman" w:hAnsi="Times New Roman"/>
          <w:sz w:val="24"/>
          <w:szCs w:val="24"/>
        </w:rPr>
        <w:t>:</w:t>
      </w:r>
      <w:r w:rsidR="00342081" w:rsidRPr="00342081">
        <w:rPr>
          <w:rFonts w:ascii="Times New Roman" w:hAnsi="Times New Roman"/>
          <w:sz w:val="24"/>
          <w:szCs w:val="24"/>
        </w:rPr>
        <w:t xml:space="preserve"> </w:t>
      </w:r>
      <w:r w:rsidR="00342081" w:rsidRPr="001D09A8">
        <w:rPr>
          <w:rFonts w:ascii="Times New Roman" w:hAnsi="Times New Roman"/>
          <w:position w:val="-12"/>
          <w:sz w:val="24"/>
          <w:szCs w:val="24"/>
        </w:rPr>
        <w:object w:dxaOrig="1200" w:dyaOrig="360" w14:anchorId="4DF7F953">
          <v:shape id="_x0000_i1084" type="#_x0000_t75" style="width:60pt;height:18pt" o:ole="">
            <v:imagedata r:id="rId123" o:title=""/>
          </v:shape>
          <o:OLEObject Type="Embed" ProgID="Equation.3" ShapeID="_x0000_i1084" DrawAspect="Content" ObjectID="_1692630371" r:id="rId124"/>
        </w:object>
      </w:r>
      <w:r w:rsidR="00342081">
        <w:rPr>
          <w:rFonts w:ascii="Times New Roman" w:hAnsi="Times New Roman"/>
          <w:sz w:val="24"/>
          <w:szCs w:val="24"/>
        </w:rPr>
        <w:t xml:space="preserve">; </w:t>
      </w:r>
      <w:r w:rsidRPr="00E527E8">
        <w:rPr>
          <w:rFonts w:ascii="Times New Roman" w:hAnsi="Times New Roman"/>
          <w:sz w:val="24"/>
          <w:szCs w:val="24"/>
        </w:rPr>
        <w:t xml:space="preserve"> найти точку их пересечения и угол между ними</w:t>
      </w:r>
      <w:r w:rsidR="00342081">
        <w:rPr>
          <w:rFonts w:ascii="Times New Roman" w:hAnsi="Times New Roman"/>
          <w:sz w:val="24"/>
          <w:szCs w:val="24"/>
        </w:rPr>
        <w:t>.</w:t>
      </w:r>
    </w:p>
    <w:p w14:paraId="40F2E73B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09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42081">
        <w:rPr>
          <w:rFonts w:ascii="Times New Roman" w:hAnsi="Times New Roman"/>
          <w:sz w:val="24"/>
          <w:szCs w:val="24"/>
        </w:rPr>
        <w:t>Построить область, заданную системой неравенств; найти координаты угловых точек</w:t>
      </w:r>
    </w:p>
    <w:p w14:paraId="6C359D7B" w14:textId="77777777" w:rsidR="00E527E8" w:rsidRDefault="00342081" w:rsidP="00E527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E1734E">
        <w:rPr>
          <w:rFonts w:ascii="Times New Roman" w:hAnsi="Times New Roman"/>
          <w:b/>
          <w:position w:val="-56"/>
          <w:sz w:val="24"/>
          <w:szCs w:val="24"/>
        </w:rPr>
        <w:object w:dxaOrig="2260" w:dyaOrig="1260" w14:anchorId="3ED718B6">
          <v:shape id="_x0000_i1085" type="#_x0000_t75" style="width:113.4pt;height:63pt" o:ole="">
            <v:imagedata r:id="rId125" o:title=""/>
          </v:shape>
          <o:OLEObject Type="Embed" ProgID="Equation.3" ShapeID="_x0000_i1085" DrawAspect="Content" ObjectID="_1692630372" r:id="rId126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14:paraId="32D98A62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42081">
        <w:rPr>
          <w:rFonts w:ascii="Times New Roman" w:hAnsi="Times New Roman"/>
          <w:sz w:val="24"/>
          <w:szCs w:val="24"/>
        </w:rPr>
        <w:t xml:space="preserve">Дана точка </w:t>
      </w:r>
      <w:r w:rsidRPr="00342081">
        <w:rPr>
          <w:rFonts w:ascii="Times New Roman" w:hAnsi="Times New Roman"/>
          <w:i/>
          <w:sz w:val="24"/>
          <w:szCs w:val="24"/>
        </w:rPr>
        <w:t>А</w:t>
      </w:r>
      <w:r w:rsidRPr="00342081">
        <w:rPr>
          <w:rFonts w:ascii="Times New Roman" w:hAnsi="Times New Roman"/>
          <w:sz w:val="24"/>
          <w:szCs w:val="24"/>
        </w:rPr>
        <w:t>(-5,9). Найти:</w:t>
      </w:r>
    </w:p>
    <w:p w14:paraId="7F6D7190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а) уравнения прямых, проходящих через точку </w:t>
      </w:r>
      <w:r w:rsidRPr="00342081">
        <w:rPr>
          <w:rFonts w:ascii="Times New Roman" w:hAnsi="Times New Roman"/>
          <w:i/>
          <w:sz w:val="24"/>
          <w:szCs w:val="24"/>
        </w:rPr>
        <w:t>А</w:t>
      </w:r>
      <w:r w:rsidRPr="00342081">
        <w:rPr>
          <w:rFonts w:ascii="Times New Roman" w:hAnsi="Times New Roman"/>
          <w:sz w:val="24"/>
          <w:szCs w:val="24"/>
        </w:rPr>
        <w:t xml:space="preserve"> (уравнение пучка прямых);</w:t>
      </w:r>
    </w:p>
    <w:p w14:paraId="41BE7144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б) уравнение прямой пучка, проходящей через точку </w:t>
      </w:r>
      <w:r w:rsidRPr="00342081">
        <w:rPr>
          <w:rFonts w:ascii="Times New Roman" w:hAnsi="Times New Roman"/>
          <w:i/>
          <w:sz w:val="24"/>
          <w:szCs w:val="24"/>
        </w:rPr>
        <w:t>С</w:t>
      </w:r>
      <w:r w:rsidRPr="00342081">
        <w:rPr>
          <w:rFonts w:ascii="Times New Roman" w:hAnsi="Times New Roman"/>
          <w:sz w:val="24"/>
          <w:szCs w:val="24"/>
        </w:rPr>
        <w:t>(-2,3);</w:t>
      </w:r>
    </w:p>
    <w:p w14:paraId="6B46B74B" w14:textId="77777777" w:rsid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в) уравнение прямой пучка, имеющей угловой коэффициент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1.</w:t>
      </w:r>
    </w:p>
    <w:p w14:paraId="6D50FE54" w14:textId="77777777" w:rsid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чертеж.</w:t>
      </w:r>
    </w:p>
    <w:p w14:paraId="6783A586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42081">
        <w:rPr>
          <w:rFonts w:ascii="Times New Roman" w:hAnsi="Times New Roman"/>
          <w:sz w:val="24"/>
          <w:szCs w:val="24"/>
        </w:rPr>
        <w:t>Даны две точки</w:t>
      </w:r>
      <w:r>
        <w:rPr>
          <w:rFonts w:ascii="Times New Roman" w:hAnsi="Times New Roman"/>
          <w:sz w:val="24"/>
          <w:szCs w:val="24"/>
        </w:rPr>
        <w:t>:</w:t>
      </w:r>
      <w:r w:rsidRPr="00342081">
        <w:rPr>
          <w:rFonts w:ascii="Times New Roman" w:hAnsi="Times New Roman"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</w:rPr>
        <w:t xml:space="preserve">А </w:t>
      </w:r>
      <w:r w:rsidRPr="00342081">
        <w:rPr>
          <w:rFonts w:ascii="Times New Roman" w:hAnsi="Times New Roman"/>
          <w:sz w:val="24"/>
          <w:szCs w:val="24"/>
        </w:rPr>
        <w:t>(2,1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342081">
        <w:rPr>
          <w:rFonts w:ascii="Times New Roman" w:hAnsi="Times New Roman"/>
          <w:sz w:val="24"/>
          <w:szCs w:val="24"/>
        </w:rPr>
        <w:t xml:space="preserve">и </w:t>
      </w:r>
      <w:r w:rsidRPr="00342081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081">
        <w:rPr>
          <w:rFonts w:ascii="Times New Roman" w:hAnsi="Times New Roman"/>
          <w:sz w:val="24"/>
          <w:szCs w:val="24"/>
        </w:rPr>
        <w:t>(-2,3)</w:t>
      </w:r>
      <w:r>
        <w:rPr>
          <w:rFonts w:ascii="Times New Roman" w:hAnsi="Times New Roman"/>
          <w:sz w:val="24"/>
          <w:szCs w:val="24"/>
        </w:rPr>
        <w:t>.</w:t>
      </w:r>
      <w:r w:rsidRPr="00342081">
        <w:rPr>
          <w:rFonts w:ascii="Times New Roman" w:hAnsi="Times New Roman"/>
          <w:sz w:val="24"/>
          <w:szCs w:val="24"/>
        </w:rPr>
        <w:t xml:space="preserve"> Найти:</w:t>
      </w:r>
    </w:p>
    <w:p w14:paraId="660025E9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1).  Уравнение прямой 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;</w:t>
      </w:r>
    </w:p>
    <w:p w14:paraId="4626EB8D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2).  Уравнение прямой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1</w:t>
      </w:r>
      <w:r w:rsidRPr="00342081">
        <w:rPr>
          <w:rFonts w:ascii="Times New Roman" w:hAnsi="Times New Roman"/>
          <w:sz w:val="24"/>
          <w:szCs w:val="24"/>
        </w:rPr>
        <w:t xml:space="preserve">, проходящей через точку </w:t>
      </w:r>
      <w:r w:rsidRPr="00342081">
        <w:rPr>
          <w:rFonts w:ascii="Times New Roman" w:hAnsi="Times New Roman"/>
          <w:i/>
          <w:sz w:val="24"/>
          <w:szCs w:val="24"/>
        </w:rPr>
        <w:t>С</w:t>
      </w:r>
      <w:r w:rsidRPr="00342081">
        <w:rPr>
          <w:rFonts w:ascii="Times New Roman" w:hAnsi="Times New Roman"/>
          <w:sz w:val="24"/>
          <w:szCs w:val="24"/>
        </w:rPr>
        <w:t xml:space="preserve">(1,1), параллельно прямой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;</w:t>
      </w:r>
    </w:p>
    <w:p w14:paraId="34F428FF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3).  Уравнение прямой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2</w:t>
      </w:r>
      <w:r w:rsidRPr="00342081">
        <w:rPr>
          <w:rFonts w:ascii="Times New Roman" w:hAnsi="Times New Roman"/>
          <w:sz w:val="24"/>
          <w:szCs w:val="24"/>
        </w:rPr>
        <w:t xml:space="preserve">, проходящей через точку </w:t>
      </w:r>
      <w:r w:rsidRPr="00342081">
        <w:rPr>
          <w:rFonts w:ascii="Times New Roman" w:hAnsi="Times New Roman"/>
          <w:i/>
          <w:sz w:val="24"/>
          <w:szCs w:val="24"/>
        </w:rPr>
        <w:t>А</w:t>
      </w:r>
      <w:r w:rsidRPr="00342081">
        <w:rPr>
          <w:rFonts w:ascii="Times New Roman" w:hAnsi="Times New Roman"/>
          <w:sz w:val="24"/>
          <w:szCs w:val="24"/>
        </w:rPr>
        <w:t xml:space="preserve">, перпендикулярно прямой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.</w:t>
      </w:r>
    </w:p>
    <w:p w14:paraId="7232409E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>Сделать чертеж.</w:t>
      </w:r>
    </w:p>
    <w:p w14:paraId="7CE78351" w14:textId="77777777" w:rsidR="00342081" w:rsidRPr="00342081" w:rsidRDefault="00342081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342081">
        <w:rPr>
          <w:rFonts w:ascii="Times New Roman" w:hAnsi="Times New Roman"/>
          <w:sz w:val="24"/>
          <w:szCs w:val="24"/>
        </w:rPr>
        <w:t xml:space="preserve">Среди прямых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1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2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3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4</w:t>
      </w:r>
      <w:r w:rsidRPr="00342081">
        <w:rPr>
          <w:rFonts w:ascii="Times New Roman" w:hAnsi="Times New Roman"/>
          <w:sz w:val="24"/>
          <w:szCs w:val="24"/>
        </w:rPr>
        <w:t xml:space="preserve"> указать пары параллел</w:t>
      </w:r>
      <w:r>
        <w:rPr>
          <w:rFonts w:ascii="Times New Roman" w:hAnsi="Times New Roman"/>
          <w:sz w:val="24"/>
          <w:szCs w:val="24"/>
        </w:rPr>
        <w:t>ьных и перпендикулярных прямых (</w:t>
      </w:r>
      <w:r w:rsidRPr="00342081">
        <w:rPr>
          <w:rFonts w:ascii="Times New Roman" w:hAnsi="Times New Roman"/>
          <w:sz w:val="24"/>
          <w:szCs w:val="24"/>
        </w:rPr>
        <w:t>если таковые имеются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760" w:dyaOrig="360" w14:anchorId="7E7D7506">
          <v:shape id="_x0000_i1086" type="#_x0000_t75" style="width:87.6pt;height:18pt" o:ole="">
            <v:imagedata r:id="rId127" o:title=""/>
          </v:shape>
          <o:OLEObject Type="Embed" ProgID="Equation.3" ShapeID="_x0000_i1086" DrawAspect="Content" ObjectID="_1692630373" r:id="rId128"/>
        </w:object>
      </w:r>
      <w:r>
        <w:rPr>
          <w:rFonts w:ascii="Times New Roman" w:hAnsi="Times New Roman"/>
          <w:sz w:val="20"/>
          <w:szCs w:val="20"/>
        </w:rPr>
        <w:t xml:space="preserve">; 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600" w:dyaOrig="360" w14:anchorId="1F93D36C">
          <v:shape id="_x0000_i1087" type="#_x0000_t75" style="width:80.4pt;height:18pt" o:ole="">
            <v:imagedata r:id="rId129" o:title=""/>
          </v:shape>
          <o:OLEObject Type="Embed" ProgID="Equation.3" ShapeID="_x0000_i1087" DrawAspect="Content" ObjectID="_1692630374" r:id="rId130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600" w:dyaOrig="360" w14:anchorId="36C52C17">
          <v:shape id="_x0000_i1088" type="#_x0000_t75" style="width:80.4pt;height:18pt" o:ole="">
            <v:imagedata r:id="rId131" o:title=""/>
          </v:shape>
          <o:OLEObject Type="Embed" ProgID="Equation.3" ShapeID="_x0000_i1088" DrawAspect="Content" ObjectID="_1692630375" r:id="rId132"/>
        </w:object>
      </w:r>
      <w:r>
        <w:rPr>
          <w:rFonts w:ascii="Times New Roman" w:hAnsi="Times New Roman"/>
          <w:sz w:val="20"/>
          <w:szCs w:val="20"/>
        </w:rPr>
        <w:t xml:space="preserve"> ;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620" w:dyaOrig="360" w14:anchorId="09D9DC2F">
          <v:shape id="_x0000_i1089" type="#_x0000_t75" style="width:81pt;height:18pt" o:ole="">
            <v:imagedata r:id="rId133" o:title=""/>
          </v:shape>
          <o:OLEObject Type="Embed" ProgID="Equation.3" ShapeID="_x0000_i1089" DrawAspect="Content" ObjectID="_1692630376" r:id="rId134"/>
        </w:object>
      </w:r>
      <w:r w:rsidR="006B73FD">
        <w:rPr>
          <w:rFonts w:ascii="Times New Roman" w:hAnsi="Times New Roman"/>
          <w:sz w:val="20"/>
          <w:szCs w:val="20"/>
        </w:rPr>
        <w:t>.</w:t>
      </w:r>
    </w:p>
    <w:p w14:paraId="264D35B7" w14:textId="77777777" w:rsidR="006B73FD" w:rsidRDefault="006B73FD" w:rsidP="006B73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14:paraId="3C526E41" w14:textId="77777777" w:rsidR="006B73FD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70D">
        <w:rPr>
          <w:rFonts w:ascii="Times New Roman" w:hAnsi="Times New Roman"/>
          <w:b/>
          <w:sz w:val="24"/>
          <w:szCs w:val="24"/>
        </w:rPr>
        <w:t xml:space="preserve">1. </w:t>
      </w:r>
      <w:r w:rsidRPr="00E527E8">
        <w:rPr>
          <w:rFonts w:ascii="Times New Roman" w:hAnsi="Times New Roman"/>
          <w:sz w:val="24"/>
          <w:szCs w:val="24"/>
        </w:rPr>
        <w:t xml:space="preserve">Построить прямые </w:t>
      </w:r>
      <w:r w:rsidRPr="00E527E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527E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Pr="00E527E8">
        <w:rPr>
          <w:rFonts w:ascii="Times New Roman" w:hAnsi="Times New Roman"/>
          <w:sz w:val="24"/>
          <w:szCs w:val="24"/>
        </w:rPr>
        <w:t xml:space="preserve"> </w:t>
      </w:r>
      <w:r w:rsidRPr="001D09A8">
        <w:rPr>
          <w:rFonts w:ascii="Times New Roman" w:hAnsi="Times New Roman"/>
          <w:position w:val="-12"/>
          <w:sz w:val="24"/>
          <w:szCs w:val="24"/>
        </w:rPr>
        <w:object w:dxaOrig="1340" w:dyaOrig="360" w14:anchorId="296DFF21">
          <v:shape id="_x0000_i1090" type="#_x0000_t75" style="width:66.6pt;height:18pt" o:ole="">
            <v:imagedata r:id="rId135" o:title=""/>
          </v:shape>
          <o:OLEObject Type="Embed" ProgID="Equation.3" ShapeID="_x0000_i1090" DrawAspect="Content" ObjectID="_1692630377" r:id="rId136"/>
        </w:object>
      </w:r>
      <w:r w:rsidRPr="00E52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527E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527E8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Pr="00342081">
        <w:rPr>
          <w:rFonts w:ascii="Times New Roman" w:hAnsi="Times New Roman"/>
          <w:sz w:val="24"/>
          <w:szCs w:val="24"/>
        </w:rPr>
        <w:t xml:space="preserve"> </w:t>
      </w:r>
      <w:r w:rsidRPr="001D09A8">
        <w:rPr>
          <w:rFonts w:ascii="Times New Roman" w:hAnsi="Times New Roman"/>
          <w:position w:val="-12"/>
          <w:sz w:val="24"/>
          <w:szCs w:val="24"/>
        </w:rPr>
        <w:object w:dxaOrig="1359" w:dyaOrig="360" w14:anchorId="7128606E">
          <v:shape id="_x0000_i1091" type="#_x0000_t75" style="width:68.4pt;height:18pt" o:ole="">
            <v:imagedata r:id="rId137" o:title=""/>
          </v:shape>
          <o:OLEObject Type="Embed" ProgID="Equation.3" ShapeID="_x0000_i1091" DrawAspect="Content" ObjectID="_1692630378" r:id="rId138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E527E8">
        <w:rPr>
          <w:rFonts w:ascii="Times New Roman" w:hAnsi="Times New Roman"/>
          <w:sz w:val="24"/>
          <w:szCs w:val="24"/>
        </w:rPr>
        <w:t xml:space="preserve"> найти точку их пересечения и угол между ними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EF5D74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09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42081">
        <w:rPr>
          <w:rFonts w:ascii="Times New Roman" w:hAnsi="Times New Roman"/>
          <w:sz w:val="24"/>
          <w:szCs w:val="24"/>
        </w:rPr>
        <w:t>Построить область, заданную системой неравенств; найти координаты угловых точек</w:t>
      </w:r>
    </w:p>
    <w:p w14:paraId="74FEA2C4" w14:textId="77777777" w:rsidR="006B73FD" w:rsidRDefault="006B73FD" w:rsidP="006B7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E1734E">
        <w:rPr>
          <w:rFonts w:ascii="Times New Roman" w:hAnsi="Times New Roman"/>
          <w:b/>
          <w:position w:val="-56"/>
          <w:sz w:val="24"/>
          <w:szCs w:val="24"/>
        </w:rPr>
        <w:object w:dxaOrig="2100" w:dyaOrig="1260" w14:anchorId="063379B5">
          <v:shape id="_x0000_i1092" type="#_x0000_t75" style="width:105pt;height:63pt" o:ole="">
            <v:imagedata r:id="rId139" o:title=""/>
          </v:shape>
          <o:OLEObject Type="Embed" ProgID="Equation.3" ShapeID="_x0000_i1092" DrawAspect="Content" ObjectID="_1692630379" r:id="rId140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14:paraId="61867875" w14:textId="77777777" w:rsidR="006B73FD" w:rsidRPr="006B73FD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42081">
        <w:rPr>
          <w:rFonts w:ascii="Times New Roman" w:hAnsi="Times New Roman"/>
          <w:sz w:val="24"/>
          <w:szCs w:val="24"/>
        </w:rPr>
        <w:t xml:space="preserve">Дана </w:t>
      </w:r>
      <w:r w:rsidRPr="006B73FD">
        <w:rPr>
          <w:rFonts w:ascii="Times New Roman" w:hAnsi="Times New Roman"/>
          <w:sz w:val="24"/>
          <w:szCs w:val="24"/>
        </w:rPr>
        <w:t xml:space="preserve">точка </w:t>
      </w:r>
      <w:r w:rsidRPr="006B73FD">
        <w:rPr>
          <w:rFonts w:ascii="Times New Roman" w:hAnsi="Times New Roman"/>
          <w:i/>
          <w:sz w:val="24"/>
          <w:szCs w:val="24"/>
        </w:rPr>
        <w:t>А</w:t>
      </w:r>
      <w:r w:rsidRPr="006B73FD">
        <w:rPr>
          <w:rFonts w:ascii="Times New Roman" w:hAnsi="Times New Roman"/>
          <w:sz w:val="24"/>
          <w:szCs w:val="24"/>
        </w:rPr>
        <w:t>(2,-1)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73FD">
        <w:rPr>
          <w:rFonts w:ascii="Times New Roman" w:hAnsi="Times New Roman"/>
          <w:sz w:val="24"/>
          <w:szCs w:val="24"/>
        </w:rPr>
        <w:t>Найти:</w:t>
      </w:r>
    </w:p>
    <w:p w14:paraId="79817CF8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а) уравнения прямых, проходящих через точку </w:t>
      </w:r>
      <w:r w:rsidRPr="00342081">
        <w:rPr>
          <w:rFonts w:ascii="Times New Roman" w:hAnsi="Times New Roman"/>
          <w:i/>
          <w:sz w:val="24"/>
          <w:szCs w:val="24"/>
        </w:rPr>
        <w:t>А</w:t>
      </w:r>
      <w:r w:rsidRPr="00342081">
        <w:rPr>
          <w:rFonts w:ascii="Times New Roman" w:hAnsi="Times New Roman"/>
          <w:sz w:val="24"/>
          <w:szCs w:val="24"/>
        </w:rPr>
        <w:t xml:space="preserve"> (уравнение пучка прямых);</w:t>
      </w:r>
    </w:p>
    <w:p w14:paraId="4E6A4F86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б) уравнение прямой пучка, проходящей через точку </w:t>
      </w:r>
      <w:r w:rsidRPr="006B73FD">
        <w:rPr>
          <w:rFonts w:ascii="Times New Roman" w:hAnsi="Times New Roman"/>
          <w:i/>
          <w:sz w:val="24"/>
          <w:szCs w:val="24"/>
        </w:rPr>
        <w:t>С</w:t>
      </w:r>
      <w:r w:rsidRPr="006B73FD">
        <w:rPr>
          <w:rFonts w:ascii="Times New Roman" w:hAnsi="Times New Roman"/>
          <w:sz w:val="24"/>
          <w:szCs w:val="24"/>
        </w:rPr>
        <w:t>(7,0);</w:t>
      </w:r>
    </w:p>
    <w:p w14:paraId="5F8E76FE" w14:textId="77777777" w:rsidR="006B73FD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в) уравнение прямой пучка, имеющей угловой коэффициент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2.</w:t>
      </w:r>
    </w:p>
    <w:p w14:paraId="50B139C1" w14:textId="77777777" w:rsidR="006B73FD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чертеж.</w:t>
      </w:r>
    </w:p>
    <w:p w14:paraId="0A63812B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42081">
        <w:rPr>
          <w:rFonts w:ascii="Times New Roman" w:hAnsi="Times New Roman"/>
          <w:sz w:val="24"/>
          <w:szCs w:val="24"/>
        </w:rPr>
        <w:t>Даны две точки</w:t>
      </w:r>
      <w:r>
        <w:rPr>
          <w:rFonts w:ascii="Times New Roman" w:hAnsi="Times New Roman"/>
          <w:sz w:val="24"/>
          <w:szCs w:val="24"/>
        </w:rPr>
        <w:t>:</w:t>
      </w:r>
      <w:r w:rsidRPr="00342081">
        <w:rPr>
          <w:rFonts w:ascii="Times New Roman" w:hAnsi="Times New Roman"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</w:rPr>
        <w:t xml:space="preserve">А </w:t>
      </w:r>
      <w:r w:rsidRPr="006B73FD">
        <w:rPr>
          <w:rFonts w:ascii="Times New Roman" w:hAnsi="Times New Roman"/>
          <w:sz w:val="24"/>
          <w:szCs w:val="24"/>
        </w:rPr>
        <w:t xml:space="preserve">(5,4) </w:t>
      </w:r>
      <w:r w:rsidRPr="00342081">
        <w:rPr>
          <w:rFonts w:ascii="Times New Roman" w:hAnsi="Times New Roman"/>
          <w:sz w:val="24"/>
          <w:szCs w:val="24"/>
        </w:rPr>
        <w:t xml:space="preserve">и </w:t>
      </w:r>
      <w:r w:rsidRPr="00342081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3FD">
        <w:rPr>
          <w:rFonts w:ascii="Times New Roman" w:hAnsi="Times New Roman"/>
          <w:sz w:val="24"/>
          <w:szCs w:val="24"/>
        </w:rPr>
        <w:t>(-4,-6).</w:t>
      </w:r>
      <w:r w:rsidRPr="00342081">
        <w:rPr>
          <w:rFonts w:ascii="Times New Roman" w:hAnsi="Times New Roman"/>
          <w:sz w:val="24"/>
          <w:szCs w:val="24"/>
        </w:rPr>
        <w:t xml:space="preserve"> Найти:</w:t>
      </w:r>
    </w:p>
    <w:p w14:paraId="557E86E7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1).  Уравнение прямой 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;</w:t>
      </w:r>
    </w:p>
    <w:p w14:paraId="0824C071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lastRenderedPageBreak/>
        <w:t xml:space="preserve">2).  Уравнение прямой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1</w:t>
      </w:r>
      <w:r w:rsidRPr="00342081">
        <w:rPr>
          <w:rFonts w:ascii="Times New Roman" w:hAnsi="Times New Roman"/>
          <w:sz w:val="24"/>
          <w:szCs w:val="24"/>
        </w:rPr>
        <w:t xml:space="preserve">, проходящей через точку </w:t>
      </w:r>
      <w:r w:rsidRPr="00342081">
        <w:rPr>
          <w:rFonts w:ascii="Times New Roman" w:hAnsi="Times New Roman"/>
          <w:i/>
          <w:sz w:val="24"/>
          <w:szCs w:val="24"/>
        </w:rPr>
        <w:t>С</w:t>
      </w:r>
      <w:r w:rsidRPr="00342081">
        <w:rPr>
          <w:rFonts w:ascii="Times New Roman" w:hAnsi="Times New Roman"/>
          <w:sz w:val="24"/>
          <w:szCs w:val="24"/>
        </w:rPr>
        <w:t xml:space="preserve">(1,1), параллельно прямой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;</w:t>
      </w:r>
    </w:p>
    <w:p w14:paraId="2EA69757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 xml:space="preserve">3).  Уравнение прямой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2</w:t>
      </w:r>
      <w:r w:rsidRPr="00342081">
        <w:rPr>
          <w:rFonts w:ascii="Times New Roman" w:hAnsi="Times New Roman"/>
          <w:sz w:val="24"/>
          <w:szCs w:val="24"/>
        </w:rPr>
        <w:t xml:space="preserve">, проходящей через точку </w:t>
      </w:r>
      <w:r w:rsidRPr="00342081">
        <w:rPr>
          <w:rFonts w:ascii="Times New Roman" w:hAnsi="Times New Roman"/>
          <w:i/>
          <w:sz w:val="24"/>
          <w:szCs w:val="24"/>
        </w:rPr>
        <w:t>А</w:t>
      </w:r>
      <w:r w:rsidRPr="00342081">
        <w:rPr>
          <w:rFonts w:ascii="Times New Roman" w:hAnsi="Times New Roman"/>
          <w:sz w:val="24"/>
          <w:szCs w:val="24"/>
        </w:rPr>
        <w:t xml:space="preserve">, перпендикулярно прямой </w:t>
      </w:r>
      <w:r w:rsidRPr="00342081">
        <w:rPr>
          <w:rFonts w:ascii="Times New Roman" w:hAnsi="Times New Roman"/>
          <w:i/>
          <w:sz w:val="24"/>
          <w:szCs w:val="24"/>
        </w:rPr>
        <w:t>АВ</w:t>
      </w:r>
      <w:r w:rsidRPr="00342081">
        <w:rPr>
          <w:rFonts w:ascii="Times New Roman" w:hAnsi="Times New Roman"/>
          <w:sz w:val="24"/>
          <w:szCs w:val="24"/>
        </w:rPr>
        <w:t>.</w:t>
      </w:r>
    </w:p>
    <w:p w14:paraId="4CF003A0" w14:textId="77777777" w:rsidR="006B73FD" w:rsidRPr="00342081" w:rsidRDefault="006B73FD" w:rsidP="006B7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2081">
        <w:rPr>
          <w:rFonts w:ascii="Times New Roman" w:hAnsi="Times New Roman"/>
          <w:sz w:val="24"/>
          <w:szCs w:val="24"/>
        </w:rPr>
        <w:t>Сделать чертеж.</w:t>
      </w:r>
    </w:p>
    <w:p w14:paraId="3F79DE1A" w14:textId="77777777" w:rsidR="006B73FD" w:rsidRPr="00342081" w:rsidRDefault="006B73FD" w:rsidP="003420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Pr="00342081">
        <w:rPr>
          <w:rFonts w:ascii="Times New Roman" w:hAnsi="Times New Roman"/>
          <w:sz w:val="24"/>
          <w:szCs w:val="24"/>
        </w:rPr>
        <w:t xml:space="preserve">Среди прямых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1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2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3</w:t>
      </w:r>
      <w:r w:rsidRPr="00342081">
        <w:rPr>
          <w:rFonts w:ascii="Times New Roman" w:hAnsi="Times New Roman"/>
          <w:sz w:val="24"/>
          <w:szCs w:val="24"/>
        </w:rPr>
        <w:t xml:space="preserve">, </w:t>
      </w:r>
      <w:r w:rsidRPr="00342081">
        <w:rPr>
          <w:rFonts w:ascii="Times New Roman" w:hAnsi="Times New Roman"/>
          <w:i/>
          <w:sz w:val="24"/>
          <w:szCs w:val="24"/>
        </w:rPr>
        <w:t xml:space="preserve"> </w:t>
      </w:r>
      <w:r w:rsidRPr="00342081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42081">
        <w:rPr>
          <w:rFonts w:ascii="Times New Roman" w:hAnsi="Times New Roman"/>
          <w:sz w:val="16"/>
          <w:szCs w:val="16"/>
        </w:rPr>
        <w:t>4</w:t>
      </w:r>
      <w:r w:rsidRPr="00342081">
        <w:rPr>
          <w:rFonts w:ascii="Times New Roman" w:hAnsi="Times New Roman"/>
          <w:sz w:val="24"/>
          <w:szCs w:val="24"/>
        </w:rPr>
        <w:t xml:space="preserve"> указать пары параллел</w:t>
      </w:r>
      <w:r>
        <w:rPr>
          <w:rFonts w:ascii="Times New Roman" w:hAnsi="Times New Roman"/>
          <w:sz w:val="24"/>
          <w:szCs w:val="24"/>
        </w:rPr>
        <w:t>ьных и перпендикулярных прямых (</w:t>
      </w:r>
      <w:r w:rsidRPr="00342081">
        <w:rPr>
          <w:rFonts w:ascii="Times New Roman" w:hAnsi="Times New Roman"/>
          <w:sz w:val="24"/>
          <w:szCs w:val="24"/>
        </w:rPr>
        <w:t>если таковые имеются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719" w:dyaOrig="360" w14:anchorId="0DCFF53F">
          <v:shape id="_x0000_i1093" type="#_x0000_t75" style="width:86.4pt;height:18pt" o:ole="">
            <v:imagedata r:id="rId141" o:title=""/>
          </v:shape>
          <o:OLEObject Type="Embed" ProgID="Equation.3" ShapeID="_x0000_i1093" DrawAspect="Content" ObjectID="_1692630380" r:id="rId142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960" w:dyaOrig="360" w14:anchorId="0627445C">
          <v:shape id="_x0000_i1094" type="#_x0000_t75" style="width:98.4pt;height:18pt" o:ole="">
            <v:imagedata r:id="rId143" o:title=""/>
          </v:shape>
          <o:OLEObject Type="Embed" ProgID="Equation.3" ShapeID="_x0000_i1094" DrawAspect="Content" ObjectID="_1692630381" r:id="rId144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620" w:dyaOrig="360" w14:anchorId="14322F35">
          <v:shape id="_x0000_i1095" type="#_x0000_t75" style="width:81pt;height:18pt" o:ole="">
            <v:imagedata r:id="rId145" o:title=""/>
          </v:shape>
          <o:OLEObject Type="Embed" ProgID="Equation.3" ShapeID="_x0000_i1095" DrawAspect="Content" ObjectID="_1692630382" r:id="rId146"/>
        </w:object>
      </w:r>
      <w:r>
        <w:rPr>
          <w:rFonts w:ascii="Times New Roman" w:hAnsi="Times New Roman"/>
          <w:sz w:val="20"/>
          <w:szCs w:val="20"/>
        </w:rPr>
        <w:t>;</w:t>
      </w:r>
      <w:r w:rsidRPr="00573607">
        <w:rPr>
          <w:rFonts w:ascii="Times New Roman" w:hAnsi="Times New Roman"/>
          <w:position w:val="-12"/>
          <w:sz w:val="20"/>
          <w:szCs w:val="20"/>
        </w:rPr>
        <w:object w:dxaOrig="1280" w:dyaOrig="360" w14:anchorId="52D403B7">
          <v:shape id="_x0000_i1096" type="#_x0000_t75" style="width:63.6pt;height:18pt" o:ole="">
            <v:imagedata r:id="rId147" o:title=""/>
          </v:shape>
          <o:OLEObject Type="Embed" ProgID="Equation.3" ShapeID="_x0000_i1096" DrawAspect="Content" ObjectID="_1692630383" r:id="rId148"/>
        </w:object>
      </w:r>
      <w:r>
        <w:rPr>
          <w:rFonts w:ascii="Times New Roman" w:hAnsi="Times New Roman"/>
          <w:sz w:val="20"/>
          <w:szCs w:val="20"/>
        </w:rPr>
        <w:t>.</w:t>
      </w:r>
    </w:p>
    <w:p w14:paraId="7BD58BA2" w14:textId="77777777" w:rsidR="00E527E8" w:rsidRDefault="00E527E8" w:rsidP="006B73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357A966" w14:textId="77777777" w:rsidR="00E10ECA" w:rsidRPr="005E25DF" w:rsidRDefault="00E10ECA" w:rsidP="00E10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02B32" w14:textId="77777777" w:rsidR="00E10ECA" w:rsidRPr="005E25DF" w:rsidRDefault="00E10ECA" w:rsidP="00E10EC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Тема 2. </w:t>
      </w:r>
      <w:r w:rsidRPr="005E25DF">
        <w:rPr>
          <w:rFonts w:ascii="Times New Roman" w:hAnsi="Times New Roman"/>
          <w:b/>
          <w:i/>
          <w:color w:val="000000"/>
          <w:sz w:val="24"/>
          <w:szCs w:val="24"/>
        </w:rPr>
        <w:t xml:space="preserve"> Аналитическая геометрия в пространстве</w:t>
      </w:r>
    </w:p>
    <w:p w14:paraId="44690661" w14:textId="77777777" w:rsidR="00E10ECA" w:rsidRPr="005E25DF" w:rsidRDefault="00E10ECA" w:rsidP="00E10E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D64E3C" w14:textId="77777777" w:rsidR="00E10ECA" w:rsidRDefault="00E10ECA" w:rsidP="00E10EC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1</w:t>
      </w:r>
    </w:p>
    <w:p w14:paraId="7D5B704D" w14:textId="77777777" w:rsidR="00E10ECA" w:rsidRPr="005E25DF" w:rsidRDefault="00E10ECA" w:rsidP="00E10ECA">
      <w:pPr>
        <w:numPr>
          <w:ilvl w:val="0"/>
          <w:numId w:val="36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Найдите расстояние от точки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060" w:dyaOrig="320" w14:anchorId="196CD473">
          <v:shape id="_x0000_i1097" type="#_x0000_t75" style="width:53.4pt;height:15.6pt" o:ole="">
            <v:imagedata r:id="rId149" o:title=""/>
          </v:shape>
          <o:OLEObject Type="Embed" ProgID="Equation.3" ShapeID="_x0000_i1097" DrawAspect="Content" ObjectID="_1692630384" r:id="rId150"/>
        </w:object>
      </w:r>
      <w:r w:rsidRPr="005E25DF">
        <w:rPr>
          <w:rFonts w:ascii="Times New Roman" w:hAnsi="Times New Roman"/>
          <w:sz w:val="24"/>
          <w:szCs w:val="24"/>
        </w:rPr>
        <w:t xml:space="preserve"> до прямой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2160" w:dyaOrig="620" w14:anchorId="26ACED04">
          <v:shape id="_x0000_i1098" type="#_x0000_t75" style="width:108pt;height:30.6pt" o:ole="">
            <v:imagedata r:id="rId151" o:title=""/>
          </v:shape>
          <o:OLEObject Type="Embed" ProgID="Equation.3" ShapeID="_x0000_i1098" DrawAspect="Content" ObjectID="_1692630385" r:id="rId152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16FF8C20" w14:textId="77777777" w:rsidR="00E10ECA" w:rsidRPr="005E25DF" w:rsidRDefault="00E10ECA" w:rsidP="00E10ECA">
      <w:pPr>
        <w:numPr>
          <w:ilvl w:val="0"/>
          <w:numId w:val="36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Напишите уравнение плоскости, проходящей через точку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060" w:dyaOrig="320" w14:anchorId="19A575C0">
          <v:shape id="_x0000_i1099" type="#_x0000_t75" style="width:53.4pt;height:15.6pt" o:ole="">
            <v:imagedata r:id="rId153" o:title=""/>
          </v:shape>
          <o:OLEObject Type="Embed" ProgID="Equation.3" ShapeID="_x0000_i1099" DrawAspect="Content" ObjectID="_1692630386" r:id="rId154"/>
        </w:object>
      </w:r>
      <w:r w:rsidRPr="005E25DF">
        <w:rPr>
          <w:rFonts w:ascii="Times New Roman" w:hAnsi="Times New Roman"/>
          <w:sz w:val="24"/>
          <w:szCs w:val="24"/>
        </w:rPr>
        <w:t xml:space="preserve"> и прямую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2180" w:dyaOrig="620" w14:anchorId="0115637C">
          <v:shape id="_x0000_i1100" type="#_x0000_t75" style="width:108.6pt;height:30.6pt" o:ole="">
            <v:imagedata r:id="rId155" o:title=""/>
          </v:shape>
          <o:OLEObject Type="Embed" ProgID="Equation.3" ShapeID="_x0000_i1100" DrawAspect="Content" ObjectID="_1692630387" r:id="rId156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507E72F2" w14:textId="77777777" w:rsidR="00E10ECA" w:rsidRPr="00E10ECA" w:rsidRDefault="00E10ECA" w:rsidP="00E10ECA">
      <w:pPr>
        <w:numPr>
          <w:ilvl w:val="0"/>
          <w:numId w:val="36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Постройте плоскость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520" w:dyaOrig="320" w14:anchorId="128A6A14">
          <v:shape id="_x0000_i1101" type="#_x0000_t75" style="width:75.6pt;height:15.6pt" o:ole="">
            <v:imagedata r:id="rId157" o:title=""/>
          </v:shape>
          <o:OLEObject Type="Embed" ProgID="Equation.3" ShapeID="_x0000_i1101" DrawAspect="Content" ObjectID="_1692630388" r:id="rId158"/>
        </w:object>
      </w:r>
      <w:r w:rsidRPr="005E25DF">
        <w:rPr>
          <w:rFonts w:ascii="Times New Roman" w:hAnsi="Times New Roman"/>
          <w:sz w:val="24"/>
          <w:szCs w:val="24"/>
        </w:rPr>
        <w:t xml:space="preserve"> и прямую, проходящую через точки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020" w:dyaOrig="340" w14:anchorId="504E659E">
          <v:shape id="_x0000_i1102" type="#_x0000_t75" style="width:51pt;height:17.4pt" o:ole="">
            <v:imagedata r:id="rId159" o:title=""/>
          </v:shape>
          <o:OLEObject Type="Embed" ProgID="Equation.3" ShapeID="_x0000_i1102" DrawAspect="Content" ObjectID="_1692630389" r:id="rId160"/>
        </w:object>
      </w:r>
      <w:r w:rsidRPr="005E25DF">
        <w:rPr>
          <w:rFonts w:ascii="Times New Roman" w:hAnsi="Times New Roman"/>
          <w:sz w:val="24"/>
          <w:szCs w:val="24"/>
        </w:rPr>
        <w:t xml:space="preserve"> 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040" w:dyaOrig="340" w14:anchorId="24C91908">
          <v:shape id="_x0000_i1103" type="#_x0000_t75" style="width:51.6pt;height:17.4pt" o:ole="">
            <v:imagedata r:id="rId161" o:title=""/>
          </v:shape>
          <o:OLEObject Type="Embed" ProgID="Equation.3" ShapeID="_x0000_i1103" DrawAspect="Content" ObjectID="_1692630390" r:id="rId162"/>
        </w:object>
      </w:r>
      <w:r w:rsidRPr="005E25DF">
        <w:rPr>
          <w:rFonts w:ascii="Times New Roman" w:hAnsi="Times New Roman"/>
          <w:sz w:val="24"/>
          <w:szCs w:val="24"/>
        </w:rPr>
        <w:t>. Найдите точку пересечения прямой с плоскостью и угол между ними.</w:t>
      </w:r>
    </w:p>
    <w:p w14:paraId="091A9A7F" w14:textId="77777777" w:rsidR="00E10ECA" w:rsidRDefault="00E10ECA" w:rsidP="00E10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2</w:t>
      </w:r>
    </w:p>
    <w:p w14:paraId="7EC624AC" w14:textId="77777777" w:rsidR="00E10ECA" w:rsidRPr="005E25DF" w:rsidRDefault="00E10ECA" w:rsidP="00E10ECA">
      <w:pPr>
        <w:numPr>
          <w:ilvl w:val="0"/>
          <w:numId w:val="37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Вычислите угол между прямой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1820" w:dyaOrig="620" w14:anchorId="61BC2E58">
          <v:shape id="_x0000_i1104" type="#_x0000_t75" style="width:90.6pt;height:30.6pt" o:ole="">
            <v:imagedata r:id="rId163" o:title=""/>
          </v:shape>
          <o:OLEObject Type="Embed" ProgID="Equation.3" ShapeID="_x0000_i1104" DrawAspect="Content" ObjectID="_1692630391" r:id="rId164"/>
        </w:object>
      </w:r>
      <w:r w:rsidRPr="005E25DF">
        <w:rPr>
          <w:rFonts w:ascii="Times New Roman" w:hAnsi="Times New Roman"/>
          <w:sz w:val="24"/>
          <w:szCs w:val="24"/>
        </w:rPr>
        <w:t xml:space="preserve"> и прямой, проходящей через начало координат и точку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980" w:dyaOrig="320" w14:anchorId="3D757321">
          <v:shape id="_x0000_i1105" type="#_x0000_t75" style="width:48.6pt;height:15.6pt" o:ole="">
            <v:imagedata r:id="rId165" o:title=""/>
          </v:shape>
          <o:OLEObject Type="Embed" ProgID="Equation.3" ShapeID="_x0000_i1105" DrawAspect="Content" ObjectID="_1692630392" r:id="rId166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2BAF88C5" w14:textId="77777777" w:rsidR="00E10ECA" w:rsidRPr="005E25DF" w:rsidRDefault="00E10ECA" w:rsidP="00E10ECA">
      <w:pPr>
        <w:numPr>
          <w:ilvl w:val="0"/>
          <w:numId w:val="37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Докажите перпендикулярность прямых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1600" w:dyaOrig="620" w14:anchorId="186D512B">
          <v:shape id="_x0000_i1106" type="#_x0000_t75" style="width:80.4pt;height:30.6pt" o:ole="">
            <v:imagedata r:id="rId167" o:title=""/>
          </v:shape>
          <o:OLEObject Type="Embed" ProgID="Equation.3" ShapeID="_x0000_i1106" DrawAspect="Content" ObjectID="_1692630393" r:id="rId168"/>
        </w:object>
      </w:r>
      <w:r w:rsidRPr="005E25DF">
        <w:rPr>
          <w:rFonts w:ascii="Times New Roman" w:hAnsi="Times New Roman"/>
          <w:sz w:val="24"/>
          <w:szCs w:val="24"/>
        </w:rPr>
        <w:t xml:space="preserve"> и </w:t>
      </w:r>
      <w:r w:rsidRPr="005E25DF">
        <w:rPr>
          <w:rFonts w:ascii="Times New Roman" w:hAnsi="Times New Roman"/>
          <w:position w:val="-30"/>
          <w:sz w:val="24"/>
          <w:szCs w:val="24"/>
        </w:rPr>
        <w:object w:dxaOrig="2360" w:dyaOrig="720" w14:anchorId="6ACA4BA7">
          <v:shape id="_x0000_i1107" type="#_x0000_t75" style="width:117.6pt;height:36pt" o:ole="">
            <v:imagedata r:id="rId169" o:title=""/>
          </v:shape>
          <o:OLEObject Type="Embed" ProgID="Equation.3" ShapeID="_x0000_i1107" DrawAspect="Content" ObjectID="_1692630394" r:id="rId170"/>
        </w:object>
      </w:r>
    </w:p>
    <w:p w14:paraId="3C3B2F8F" w14:textId="77777777" w:rsidR="00E10ECA" w:rsidRPr="00E10ECA" w:rsidRDefault="00E10ECA" w:rsidP="00E10ECA">
      <w:pPr>
        <w:numPr>
          <w:ilvl w:val="0"/>
          <w:numId w:val="37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Напишите уравнение плоскости, проходящей через параллельные прямые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1640" w:dyaOrig="620" w14:anchorId="577D62DB">
          <v:shape id="_x0000_i1108" type="#_x0000_t75" style="width:81.6pt;height:30.6pt" o:ole="">
            <v:imagedata r:id="rId171" o:title=""/>
          </v:shape>
          <o:OLEObject Type="Embed" ProgID="Equation.3" ShapeID="_x0000_i1108" DrawAspect="Content" ObjectID="_1692630395" r:id="rId172"/>
        </w:object>
      </w:r>
      <w:r w:rsidRPr="005E25DF">
        <w:rPr>
          <w:rFonts w:ascii="Times New Roman" w:hAnsi="Times New Roman"/>
          <w:sz w:val="24"/>
          <w:szCs w:val="24"/>
        </w:rPr>
        <w:t xml:space="preserve"> и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1620" w:dyaOrig="620" w14:anchorId="0D1A37EF">
          <v:shape id="_x0000_i1109" type="#_x0000_t75" style="width:81pt;height:30.6pt" o:ole="">
            <v:imagedata r:id="rId173" o:title=""/>
          </v:shape>
          <o:OLEObject Type="Embed" ProgID="Equation.3" ShapeID="_x0000_i1109" DrawAspect="Content" ObjectID="_1692630396" r:id="rId174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74539910" w14:textId="77777777" w:rsidR="0029761B" w:rsidRDefault="0029761B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5A7E0CF2" w14:textId="77777777" w:rsidR="0029761B" w:rsidRDefault="0029761B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52E47547" w14:textId="77777777" w:rsidR="006A1668" w:rsidRPr="005E25DF" w:rsidRDefault="00E10ECA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Тема 3</w:t>
      </w:r>
      <w:r w:rsidR="006A1668" w:rsidRPr="005E25D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. </w:t>
      </w:r>
      <w:r w:rsidR="006A1668" w:rsidRPr="005E25DF">
        <w:rPr>
          <w:rFonts w:ascii="Times New Roman" w:hAnsi="Times New Roman"/>
          <w:b/>
          <w:i/>
          <w:sz w:val="24"/>
          <w:szCs w:val="24"/>
        </w:rPr>
        <w:t>Введение в анализ</w:t>
      </w:r>
    </w:p>
    <w:p w14:paraId="49B1214B" w14:textId="77777777" w:rsidR="006A1668" w:rsidRPr="005E25DF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E25DF">
        <w:rPr>
          <w:rFonts w:ascii="Times New Roman" w:hAnsi="Times New Roman"/>
          <w:b/>
          <w:i/>
          <w:sz w:val="24"/>
          <w:szCs w:val="24"/>
        </w:rPr>
        <w:t>(предел последовательности, предел и непрерывность функции)</w:t>
      </w:r>
    </w:p>
    <w:p w14:paraId="60FA6563" w14:textId="77777777" w:rsidR="006A1668" w:rsidRPr="005E25DF" w:rsidRDefault="006A1668" w:rsidP="006A166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34FECB" w14:textId="77777777" w:rsidR="0029761B" w:rsidRDefault="006B73FD" w:rsidP="002976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6BA">
        <w:rPr>
          <w:rFonts w:ascii="Times New Roman" w:hAnsi="Times New Roman"/>
          <w:b/>
          <w:sz w:val="24"/>
          <w:szCs w:val="24"/>
        </w:rPr>
        <w:t>Вариант 1.</w:t>
      </w:r>
    </w:p>
    <w:p w14:paraId="1AC5CDBE" w14:textId="77777777" w:rsidR="0029761B" w:rsidRDefault="0029761B" w:rsidP="002976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69907F" w14:textId="77777777" w:rsidR="006B73FD" w:rsidRPr="0029761B" w:rsidRDefault="003D0385" w:rsidP="0029761B">
      <w:pPr>
        <w:spacing w:after="0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1.   Доказать по определению, что      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    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1-2n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</m:e>
          </m:func>
        </m:oMath>
      </m:oMathPara>
    </w:p>
    <w:p w14:paraId="342D4C27" w14:textId="77777777" w:rsidR="0029761B" w:rsidRPr="0029761B" w:rsidRDefault="0029761B" w:rsidP="002976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CA2974" w14:textId="77777777" w:rsidR="006B73FD" w:rsidRPr="004D2DE5" w:rsidRDefault="006B73FD" w:rsidP="006B73FD">
      <w:pPr>
        <w:spacing w:after="0"/>
        <w:ind w:right="84"/>
        <w:rPr>
          <w:rFonts w:ascii="Times New Roman" w:hAnsi="Times New Roman"/>
          <w:sz w:val="24"/>
          <w:szCs w:val="24"/>
        </w:rPr>
      </w:pPr>
      <w:r w:rsidRPr="004D2DE5">
        <w:rPr>
          <w:rFonts w:ascii="Times New Roman" w:hAnsi="Times New Roman"/>
          <w:sz w:val="24"/>
          <w:szCs w:val="24"/>
        </w:rPr>
        <w:t>Найти предел числовой последовательности</w:t>
      </w:r>
    </w:p>
    <w:p w14:paraId="51FCD3D7" w14:textId="77777777" w:rsidR="006B73FD" w:rsidRPr="0029761B" w:rsidRDefault="0029761B" w:rsidP="006B73FD">
      <w:pPr>
        <w:spacing w:after="0"/>
        <w:ind w:right="84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2.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(3-n)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(n+1)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(n-1)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;       3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.   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n→∞</m:t>
              </m:r>
            </m:lim>
          </m:limLow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n-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rad>
            </m:e>
          </m:d>
          <m:r>
            <w:rPr>
              <w:rFonts w:ascii="Cambria Math" w:hAnsi="Cambria Math"/>
              <w:sz w:val="28"/>
              <w:szCs w:val="28"/>
            </w:rPr>
            <m:t>n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1AFA9BA" w14:textId="77777777" w:rsidR="006B73FD" w:rsidRPr="0029761B" w:rsidRDefault="006B73FD" w:rsidP="006B73FD">
      <w:pPr>
        <w:spacing w:after="0"/>
        <w:ind w:right="84"/>
        <w:rPr>
          <w:rFonts w:ascii="Times New Roman" w:hAnsi="Times New Roman"/>
          <w:sz w:val="24"/>
          <w:szCs w:val="24"/>
        </w:rPr>
      </w:pPr>
      <w:r w:rsidRPr="0029761B">
        <w:rPr>
          <w:rFonts w:ascii="Times New Roman" w:hAnsi="Times New Roman"/>
          <w:sz w:val="24"/>
          <w:szCs w:val="24"/>
        </w:rPr>
        <w:t>Вычислить:</w:t>
      </w:r>
    </w:p>
    <w:p w14:paraId="1E213058" w14:textId="77777777" w:rsidR="006B73FD" w:rsidRPr="0029761B" w:rsidRDefault="0029761B" w:rsidP="006B73FD">
      <w:pPr>
        <w:spacing w:after="0"/>
        <w:ind w:right="84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   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-2x-1)(x+1)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                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 xml:space="preserve">5.   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</m:e>
          </m:func>
        </m:oMath>
      </m:oMathPara>
    </w:p>
    <w:p w14:paraId="1AB87C75" w14:textId="77777777" w:rsidR="006B73FD" w:rsidRPr="0029761B" w:rsidRDefault="0029761B" w:rsidP="006B73FD">
      <w:pPr>
        <w:spacing w:after="0"/>
        <w:ind w:right="84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6.         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x→0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ln⁡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(1+sinx)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sin4x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;                               7.    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1+sinx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2ctgx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func>
        </m:oMath>
      </m:oMathPara>
    </w:p>
    <w:p w14:paraId="31E6A5BF" w14:textId="77777777" w:rsidR="006B73FD" w:rsidRDefault="006B73FD" w:rsidP="006B73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3AFB">
        <w:rPr>
          <w:rFonts w:ascii="Times New Roman" w:hAnsi="Times New Roman"/>
          <w:b/>
          <w:sz w:val="24"/>
          <w:szCs w:val="24"/>
        </w:rPr>
        <w:t>Вариант 2.</w:t>
      </w:r>
    </w:p>
    <w:p w14:paraId="3572E399" w14:textId="77777777" w:rsidR="0029761B" w:rsidRPr="00023AFB" w:rsidRDefault="0029761B" w:rsidP="006B73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A2182D" w14:textId="77777777" w:rsidR="006B73FD" w:rsidRPr="0029761B" w:rsidRDefault="0029761B" w:rsidP="006B73FD">
      <w:pPr>
        <w:spacing w:after="0"/>
        <w:ind w:right="84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1.   Доказать по определению, что  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4n+3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2n-4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=2;</m:t>
          </m:r>
        </m:oMath>
      </m:oMathPara>
    </w:p>
    <w:p w14:paraId="7DE0D780" w14:textId="77777777" w:rsidR="006B73FD" w:rsidRPr="00023AFB" w:rsidRDefault="006B73FD" w:rsidP="006B73FD">
      <w:pPr>
        <w:spacing w:after="0"/>
        <w:ind w:right="84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>Найти предел числовой последовательности</w:t>
      </w:r>
    </w:p>
    <w:p w14:paraId="530B1EE1" w14:textId="77777777" w:rsidR="006B73FD" w:rsidRPr="0029761B" w:rsidRDefault="0029761B" w:rsidP="006B73FD">
      <w:pPr>
        <w:spacing w:after="0"/>
        <w:ind w:right="8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2.   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 xml:space="preserve">         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(3+2n)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(n+2)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(3n+2)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(2n+3)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;        3.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n→∞</m:t>
              </m:r>
            </m:lim>
          </m:limLow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rad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7340C218" w14:textId="77777777" w:rsidR="006B73FD" w:rsidRPr="00023AFB" w:rsidRDefault="006B73FD" w:rsidP="006B73FD">
      <w:pPr>
        <w:spacing w:after="0"/>
        <w:ind w:right="84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>Вычислить:</w:t>
      </w:r>
    </w:p>
    <w:p w14:paraId="51E3E4C9" w14:textId="77777777" w:rsidR="006B73FD" w:rsidRPr="0029761B" w:rsidRDefault="0029761B" w:rsidP="006B73FD">
      <w:pPr>
        <w:spacing w:after="0"/>
        <w:ind w:right="8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      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-3x+18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+3x+9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 xml:space="preserve">                  5.   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49D5CC8B" w14:textId="77777777" w:rsidR="006B73FD" w:rsidRPr="0029761B" w:rsidRDefault="0029761B" w:rsidP="006B73FD">
      <w:pPr>
        <w:spacing w:after="0"/>
        <w:ind w:right="8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   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→0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⁡</m:t>
              </m:r>
              <m:r>
                <w:rPr>
                  <w:rFonts w:ascii="Cambria Math" w:hAnsi="Cambria Math"/>
                  <w:sz w:val="28"/>
                  <w:szCs w:val="28"/>
                </w:rPr>
                <m:t>(1+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           7.  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sup>
              </m:sSup>
            </m:e>
          </m:func>
        </m:oMath>
      </m:oMathPara>
    </w:p>
    <w:p w14:paraId="6CEB15CE" w14:textId="77777777" w:rsidR="00023AFB" w:rsidRDefault="00023AFB" w:rsidP="006B73FD">
      <w:pPr>
        <w:spacing w:after="0"/>
        <w:ind w:right="84"/>
        <w:rPr>
          <w:sz w:val="24"/>
          <w:szCs w:val="24"/>
        </w:rPr>
      </w:pPr>
    </w:p>
    <w:p w14:paraId="66518E39" w14:textId="77777777" w:rsidR="00023AFB" w:rsidRPr="00023AFB" w:rsidRDefault="00023AFB" w:rsidP="006B73FD">
      <w:pPr>
        <w:spacing w:after="0"/>
        <w:ind w:right="84"/>
        <w:rPr>
          <w:sz w:val="24"/>
          <w:szCs w:val="24"/>
        </w:rPr>
      </w:pPr>
    </w:p>
    <w:p w14:paraId="7E75FCD0" w14:textId="77777777" w:rsidR="006A1668" w:rsidRPr="005E25DF" w:rsidRDefault="006A1668" w:rsidP="006A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FD3B4" w14:textId="77777777" w:rsidR="006A1668" w:rsidRDefault="00E10ECA" w:rsidP="006A1668">
      <w:pPr>
        <w:tabs>
          <w:tab w:val="left" w:pos="102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Тема 4</w:t>
      </w:r>
      <w:r w:rsidR="006A1668" w:rsidRPr="005E25D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. </w:t>
      </w:r>
      <w:r w:rsidR="006A1668" w:rsidRPr="005E25DF">
        <w:rPr>
          <w:rFonts w:ascii="Times New Roman" w:hAnsi="Times New Roman"/>
          <w:b/>
          <w:i/>
          <w:sz w:val="24"/>
          <w:szCs w:val="24"/>
        </w:rPr>
        <w:t>Дифференциальное исчисление функций одной переменной</w:t>
      </w:r>
    </w:p>
    <w:p w14:paraId="32BC1186" w14:textId="77777777" w:rsidR="004014DD" w:rsidRPr="0029761B" w:rsidRDefault="004014DD" w:rsidP="004014DD">
      <w:pPr>
        <w:jc w:val="center"/>
        <w:rPr>
          <w:rFonts w:ascii="Times New Roman" w:hAnsi="Times New Roman"/>
          <w:b/>
          <w:sz w:val="24"/>
          <w:szCs w:val="24"/>
        </w:rPr>
      </w:pPr>
      <w:r w:rsidRPr="0029761B">
        <w:rPr>
          <w:rFonts w:ascii="Times New Roman" w:hAnsi="Times New Roman"/>
          <w:b/>
          <w:sz w:val="24"/>
          <w:szCs w:val="24"/>
        </w:rPr>
        <w:t>Вариант 1</w:t>
      </w:r>
    </w:p>
    <w:p w14:paraId="7DD5740B" w14:textId="77777777" w:rsidR="0029761B" w:rsidRDefault="004014DD" w:rsidP="0029761B">
      <w:pPr>
        <w:spacing w:after="0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>Исследовать функцию и построить ее график:</w:t>
      </w:r>
    </w:p>
    <w:p w14:paraId="41C3C5DF" w14:textId="77777777" w:rsidR="004014DD" w:rsidRPr="00023AFB" w:rsidRDefault="004014DD" w:rsidP="0029761B">
      <w:pPr>
        <w:spacing w:after="0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br/>
      </w:r>
      <w:r w:rsidRPr="00023AFB">
        <w:rPr>
          <w:sz w:val="24"/>
          <w:szCs w:val="24"/>
        </w:rPr>
        <w:t xml:space="preserve">                           </w:t>
      </w:r>
      <m:oMath>
        <m:r>
          <w:rPr>
            <w:rFonts w:ascii="Cambria Math" w:hAnsi="Cambria Math"/>
            <w:sz w:val="28"/>
            <w:szCs w:val="28"/>
          </w:rPr>
          <m:t>1.     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-2x+1</m:t>
            </m:r>
          </m:den>
        </m:f>
      </m:oMath>
      <w:r w:rsidRPr="00023AFB">
        <w:rPr>
          <w:rFonts w:ascii="Times New Roman" w:hAnsi="Times New Roman"/>
          <w:sz w:val="24"/>
          <w:szCs w:val="24"/>
        </w:rPr>
        <w:t xml:space="preserve">                      </w:t>
      </w:r>
      <m:oMath>
        <m:r>
          <w:rPr>
            <w:rFonts w:ascii="Cambria Math" w:hAnsi="Cambria Math"/>
            <w:sz w:val="28"/>
            <w:szCs w:val="28"/>
          </w:rPr>
          <m:t xml:space="preserve">2. 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rad>
      </m:oMath>
    </w:p>
    <w:p w14:paraId="4DF94E3C" w14:textId="77777777" w:rsidR="004014DD" w:rsidRPr="00023AFB" w:rsidRDefault="004014DD" w:rsidP="004014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3AFB">
        <w:rPr>
          <w:rFonts w:ascii="Times New Roman" w:hAnsi="Times New Roman"/>
          <w:b/>
          <w:sz w:val="24"/>
          <w:szCs w:val="24"/>
        </w:rPr>
        <w:t>Вариант 2</w:t>
      </w:r>
    </w:p>
    <w:p w14:paraId="4A18FF99" w14:textId="77777777" w:rsidR="0029761B" w:rsidRDefault="0029761B" w:rsidP="004014DD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Исследовать функцию </w:t>
      </w:r>
      <w:r w:rsidR="004014DD" w:rsidRPr="00023AFB">
        <w:rPr>
          <w:rFonts w:ascii="Times New Roman" w:hAnsi="Times New Roman"/>
          <w:sz w:val="24"/>
          <w:szCs w:val="24"/>
        </w:rPr>
        <w:t xml:space="preserve">и построить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023AFB">
        <w:rPr>
          <w:rFonts w:ascii="Times New Roman" w:hAnsi="Times New Roman"/>
          <w:sz w:val="24"/>
          <w:szCs w:val="24"/>
        </w:rPr>
        <w:t>график:</w:t>
      </w:r>
    </w:p>
    <w:p w14:paraId="0262DB77" w14:textId="77777777" w:rsidR="004014DD" w:rsidRPr="00023AFB" w:rsidRDefault="00023AFB" w:rsidP="004014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14DD" w:rsidRPr="00023AFB">
        <w:rPr>
          <w:sz w:val="24"/>
          <w:szCs w:val="24"/>
        </w:rPr>
        <w:t xml:space="preserve">                   </w:t>
      </w:r>
      <m:oMath>
        <m:r>
          <w:rPr>
            <w:rFonts w:ascii="Cambria Math" w:hAnsi="Cambria Math"/>
            <w:sz w:val="28"/>
            <w:szCs w:val="28"/>
          </w:rPr>
          <m:t>1.   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4+x-2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-2x-3</m:t>
            </m:r>
          </m:den>
        </m:f>
      </m:oMath>
      <w:r w:rsidR="004014DD" w:rsidRPr="00023AFB">
        <w:rPr>
          <w:rFonts w:ascii="Times New Roman" w:hAnsi="Times New Roman"/>
          <w:sz w:val="24"/>
          <w:szCs w:val="24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2. 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</w:p>
    <w:p w14:paraId="10FDAA0E" w14:textId="77777777" w:rsidR="00023AFB" w:rsidRDefault="00023AFB" w:rsidP="00023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AF2BF" w14:textId="77777777" w:rsidR="00023AFB" w:rsidRDefault="00023AFB" w:rsidP="00023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92896" w14:textId="77777777" w:rsidR="00023AFB" w:rsidRDefault="00023AFB" w:rsidP="00023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60129" w14:textId="77777777" w:rsidR="006A1668" w:rsidRDefault="00E10ECA" w:rsidP="00023A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Темы 5</w:t>
      </w:r>
      <w:r w:rsidR="006A1668" w:rsidRPr="005E25DF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Неопределенный интеграл.</w:t>
      </w:r>
    </w:p>
    <w:p w14:paraId="2191599E" w14:textId="77777777" w:rsidR="00D22E66" w:rsidRPr="005E25DF" w:rsidRDefault="00D22E66" w:rsidP="006A1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35DAF5" w14:textId="77777777" w:rsidR="00D22E66" w:rsidRDefault="00D22E66" w:rsidP="00D22E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14:paraId="33E18F74" w14:textId="77777777" w:rsidR="00D22E66" w:rsidRPr="00023AFB" w:rsidRDefault="00D22E66" w:rsidP="00D22E66">
      <w:pPr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>Вычислить интегралы</w:t>
      </w:r>
    </w:p>
    <w:p w14:paraId="5FC68609" w14:textId="77777777" w:rsidR="00D22E66" w:rsidRPr="00023AFB" w:rsidRDefault="00D22E66" w:rsidP="00D22E66">
      <w:pPr>
        <w:jc w:val="both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 xml:space="preserve">1.        </w:t>
      </w:r>
      <w:r w:rsidRPr="00023AFB">
        <w:rPr>
          <w:rFonts w:ascii="Times New Roman" w:hAnsi="Times New Roman"/>
          <w:position w:val="-28"/>
          <w:sz w:val="24"/>
          <w:szCs w:val="24"/>
        </w:rPr>
        <w:object w:dxaOrig="1900" w:dyaOrig="740" w14:anchorId="753C2DA6">
          <v:shape id="_x0000_i1110" type="#_x0000_t75" style="width:95.4pt;height:36.6pt" o:ole="">
            <v:imagedata r:id="rId175" o:title=""/>
          </v:shape>
          <o:OLEObject Type="Embed" ProgID="Equation.3" ShapeID="_x0000_i1110" DrawAspect="Content" ObjectID="_1692630397" r:id="rId176"/>
        </w:object>
      </w:r>
      <w:r w:rsidRPr="00023AFB">
        <w:rPr>
          <w:rFonts w:ascii="Times New Roman" w:hAnsi="Times New Roman"/>
          <w:sz w:val="24"/>
          <w:szCs w:val="24"/>
        </w:rPr>
        <w:t xml:space="preserve">       2.       </w:t>
      </w:r>
      <w:r w:rsidRPr="00023AFB">
        <w:rPr>
          <w:rFonts w:ascii="Times New Roman" w:hAnsi="Times New Roman"/>
          <w:position w:val="-16"/>
          <w:sz w:val="24"/>
          <w:szCs w:val="24"/>
          <w:lang w:val="en-US"/>
        </w:rPr>
        <w:object w:dxaOrig="2079" w:dyaOrig="460" w14:anchorId="65BEB3F9">
          <v:shape id="_x0000_i1111" type="#_x0000_t75" style="width:104.4pt;height:23.4pt" o:ole="">
            <v:imagedata r:id="rId177" o:title=""/>
          </v:shape>
          <o:OLEObject Type="Embed" ProgID="Equation.3" ShapeID="_x0000_i1111" DrawAspect="Content" ObjectID="_1692630398" r:id="rId178"/>
        </w:object>
      </w:r>
    </w:p>
    <w:p w14:paraId="55B779E3" w14:textId="77777777" w:rsidR="006A1668" w:rsidRPr="00023AFB" w:rsidRDefault="00D22E66" w:rsidP="00D22E66">
      <w:pPr>
        <w:jc w:val="both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 xml:space="preserve">3.       </w:t>
      </w:r>
      <w:r w:rsidRPr="00023AFB">
        <w:rPr>
          <w:rFonts w:ascii="Times New Roman" w:hAnsi="Times New Roman"/>
          <w:position w:val="-28"/>
          <w:sz w:val="24"/>
          <w:szCs w:val="24"/>
          <w:lang w:val="en-US"/>
        </w:rPr>
        <w:object w:dxaOrig="1160" w:dyaOrig="720" w14:anchorId="35FDDD02">
          <v:shape id="_x0000_i1112" type="#_x0000_t75" style="width:57.6pt;height:36pt" o:ole="">
            <v:imagedata r:id="rId179" o:title=""/>
          </v:shape>
          <o:OLEObject Type="Embed" ProgID="Equation.3" ShapeID="_x0000_i1112" DrawAspect="Content" ObjectID="_1692630399" r:id="rId180"/>
        </w:object>
      </w:r>
      <w:r w:rsidRPr="00023AFB">
        <w:rPr>
          <w:rFonts w:ascii="Times New Roman" w:hAnsi="Times New Roman"/>
          <w:sz w:val="24"/>
          <w:szCs w:val="24"/>
        </w:rPr>
        <w:t xml:space="preserve">                4.       </w:t>
      </w:r>
      <w:r w:rsidRPr="00023AFB">
        <w:rPr>
          <w:rFonts w:ascii="Times New Roman" w:hAnsi="Times New Roman"/>
          <w:position w:val="-30"/>
          <w:sz w:val="24"/>
          <w:szCs w:val="24"/>
          <w:lang w:val="en-US"/>
        </w:rPr>
        <w:object w:dxaOrig="960" w:dyaOrig="760" w14:anchorId="4F097173">
          <v:shape id="_x0000_i1113" type="#_x0000_t75" style="width:48pt;height:38.4pt" o:ole="">
            <v:imagedata r:id="rId181" o:title=""/>
          </v:shape>
          <o:OLEObject Type="Embed" ProgID="Equation.3" ShapeID="_x0000_i1113" DrawAspect="Content" ObjectID="_1692630400" r:id="rId182"/>
        </w:object>
      </w:r>
    </w:p>
    <w:p w14:paraId="14EF1D91" w14:textId="77777777" w:rsidR="00D22E66" w:rsidRPr="00023AFB" w:rsidRDefault="00D22E66" w:rsidP="00D22E66">
      <w:pPr>
        <w:jc w:val="center"/>
        <w:rPr>
          <w:rFonts w:ascii="Times New Roman" w:hAnsi="Times New Roman"/>
          <w:b/>
          <w:sz w:val="24"/>
          <w:szCs w:val="24"/>
        </w:rPr>
      </w:pPr>
      <w:r w:rsidRPr="00023AFB">
        <w:rPr>
          <w:rFonts w:ascii="Times New Roman" w:hAnsi="Times New Roman"/>
          <w:b/>
          <w:sz w:val="24"/>
          <w:szCs w:val="24"/>
        </w:rPr>
        <w:t>Вариант 2</w:t>
      </w:r>
    </w:p>
    <w:p w14:paraId="3CF3664D" w14:textId="77777777" w:rsidR="00D22E66" w:rsidRPr="00023AFB" w:rsidRDefault="00D22E66" w:rsidP="00D22E66">
      <w:pPr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>Вычислить интегралы</w:t>
      </w:r>
    </w:p>
    <w:p w14:paraId="0DB22C32" w14:textId="77777777" w:rsidR="00D22E66" w:rsidRPr="00023AFB" w:rsidRDefault="00D22E66" w:rsidP="00D22E66">
      <w:pPr>
        <w:jc w:val="both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t xml:space="preserve">1.    .   </w:t>
      </w:r>
      <w:r w:rsidRPr="00023AFB">
        <w:rPr>
          <w:rFonts w:ascii="Times New Roman" w:hAnsi="Times New Roman"/>
          <w:position w:val="-28"/>
          <w:sz w:val="24"/>
          <w:szCs w:val="24"/>
        </w:rPr>
        <w:object w:dxaOrig="2040" w:dyaOrig="740" w14:anchorId="184F5595">
          <v:shape id="_x0000_i1114" type="#_x0000_t75" style="width:102pt;height:36.6pt" o:ole="">
            <v:imagedata r:id="rId183" o:title=""/>
          </v:shape>
          <o:OLEObject Type="Embed" ProgID="Equation.3" ShapeID="_x0000_i1114" DrawAspect="Content" ObjectID="_1692630401" r:id="rId184"/>
        </w:object>
      </w:r>
      <w:r w:rsidRPr="00023AFB">
        <w:rPr>
          <w:rFonts w:ascii="Times New Roman" w:hAnsi="Times New Roman"/>
          <w:sz w:val="24"/>
          <w:szCs w:val="24"/>
        </w:rPr>
        <w:t xml:space="preserve">             2.       </w:t>
      </w:r>
      <w:r w:rsidRPr="00023AFB">
        <w:rPr>
          <w:rFonts w:ascii="Times New Roman" w:hAnsi="Times New Roman"/>
          <w:position w:val="-26"/>
          <w:sz w:val="24"/>
          <w:szCs w:val="24"/>
          <w:lang w:val="en-US"/>
        </w:rPr>
        <w:object w:dxaOrig="2180" w:dyaOrig="700" w14:anchorId="7C504048">
          <v:shape id="_x0000_i1115" type="#_x0000_t75" style="width:108.6pt;height:35.4pt" o:ole="">
            <v:imagedata r:id="rId185" o:title=""/>
          </v:shape>
          <o:OLEObject Type="Embed" ProgID="Equation.3" ShapeID="_x0000_i1115" DrawAspect="Content" ObjectID="_1692630402" r:id="rId186"/>
        </w:object>
      </w:r>
    </w:p>
    <w:p w14:paraId="1E2C2F77" w14:textId="77777777" w:rsidR="00D22E66" w:rsidRPr="00023AFB" w:rsidRDefault="00D22E66" w:rsidP="00D22E66">
      <w:pPr>
        <w:jc w:val="both"/>
        <w:rPr>
          <w:rFonts w:ascii="Times New Roman" w:hAnsi="Times New Roman"/>
          <w:sz w:val="24"/>
          <w:szCs w:val="24"/>
        </w:rPr>
      </w:pPr>
      <w:r w:rsidRPr="00023AFB">
        <w:rPr>
          <w:rFonts w:ascii="Times New Roman" w:hAnsi="Times New Roman"/>
          <w:sz w:val="24"/>
          <w:szCs w:val="24"/>
        </w:rPr>
        <w:lastRenderedPageBreak/>
        <w:t xml:space="preserve">3.       </w:t>
      </w:r>
      <w:r w:rsidRPr="00023AFB">
        <w:rPr>
          <w:rFonts w:ascii="Times New Roman" w:hAnsi="Times New Roman"/>
          <w:position w:val="-28"/>
          <w:sz w:val="24"/>
          <w:szCs w:val="24"/>
          <w:lang w:val="en-US"/>
        </w:rPr>
        <w:object w:dxaOrig="1120" w:dyaOrig="720" w14:anchorId="75A4A8C1">
          <v:shape id="_x0000_i1116" type="#_x0000_t75" style="width:56.4pt;height:36pt" o:ole="">
            <v:imagedata r:id="rId187" o:title=""/>
          </v:shape>
          <o:OLEObject Type="Embed" ProgID="Equation.3" ShapeID="_x0000_i1116" DrawAspect="Content" ObjectID="_1692630403" r:id="rId188"/>
        </w:object>
      </w:r>
      <w:r w:rsidRPr="00023AFB">
        <w:rPr>
          <w:rFonts w:ascii="Times New Roman" w:hAnsi="Times New Roman"/>
          <w:sz w:val="24"/>
          <w:szCs w:val="24"/>
        </w:rPr>
        <w:t xml:space="preserve">                        4.       </w:t>
      </w:r>
      <w:r w:rsidRPr="00023AFB">
        <w:rPr>
          <w:rFonts w:ascii="Times New Roman" w:hAnsi="Times New Roman"/>
          <w:position w:val="-28"/>
          <w:sz w:val="24"/>
          <w:szCs w:val="24"/>
          <w:lang w:val="en-US"/>
        </w:rPr>
        <w:object w:dxaOrig="859" w:dyaOrig="760" w14:anchorId="1761C009">
          <v:shape id="_x0000_i1117" type="#_x0000_t75" style="width:42.6pt;height:38.4pt" o:ole="">
            <v:imagedata r:id="rId189" o:title=""/>
          </v:shape>
          <o:OLEObject Type="Embed" ProgID="Equation.3" ShapeID="_x0000_i1117" DrawAspect="Content" ObjectID="_1692630404" r:id="rId190"/>
        </w:object>
      </w:r>
    </w:p>
    <w:p w14:paraId="7504DC55" w14:textId="77777777" w:rsidR="00D22E66" w:rsidRDefault="00D22E66" w:rsidP="00D22E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Темы 6</w:t>
      </w:r>
      <w:r w:rsidRPr="005E25DF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Определенный интеграл. Несобственный интеграл.</w:t>
      </w:r>
    </w:p>
    <w:p w14:paraId="7673E5AE" w14:textId="77777777" w:rsidR="004014DD" w:rsidRDefault="004014DD" w:rsidP="00D22E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1C85C0" w14:textId="77777777" w:rsidR="004014DD" w:rsidRPr="004014DD" w:rsidRDefault="004014DD" w:rsidP="00401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4DD">
        <w:rPr>
          <w:rFonts w:ascii="Times New Roman" w:hAnsi="Times New Roman"/>
          <w:b/>
          <w:sz w:val="24"/>
          <w:szCs w:val="24"/>
        </w:rPr>
        <w:t>Вариант 1</w:t>
      </w:r>
    </w:p>
    <w:p w14:paraId="59F81CCB" w14:textId="77777777" w:rsidR="004014DD" w:rsidRPr="004014DD" w:rsidRDefault="004014DD" w:rsidP="00401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4DD">
        <w:rPr>
          <w:rFonts w:ascii="Times New Roman" w:hAnsi="Times New Roman"/>
          <w:sz w:val="24"/>
          <w:szCs w:val="24"/>
        </w:rPr>
        <w:t>Вычислить</w:t>
      </w:r>
    </w:p>
    <w:p w14:paraId="7CF5E29B" w14:textId="77777777" w:rsidR="004014DD" w:rsidRPr="0029761B" w:rsidRDefault="0029761B" w:rsidP="004014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1).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dx;   2).  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</m:t>
                  </m:r>
                </m:e>
              </m:nary>
            </m:e>
          </m:nary>
        </m:oMath>
      </m:oMathPara>
    </w:p>
    <w:p w14:paraId="144F751D" w14:textId="77777777" w:rsidR="004014DD" w:rsidRPr="004014DD" w:rsidRDefault="004014DD" w:rsidP="004014DD">
      <w:pPr>
        <w:spacing w:line="240" w:lineRule="auto"/>
        <w:rPr>
          <w:rFonts w:ascii="Times New Roman" w:hAnsi="Times New Roman"/>
          <w:sz w:val="24"/>
          <w:szCs w:val="24"/>
        </w:rPr>
      </w:pPr>
      <w:r w:rsidRPr="004014DD">
        <w:rPr>
          <w:rFonts w:ascii="Times New Roman" w:hAnsi="Times New Roman"/>
          <w:sz w:val="24"/>
          <w:szCs w:val="24"/>
        </w:rPr>
        <w:t xml:space="preserve">3). Найти площадь фигуры, ограниченной линиями: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=6-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=0.   </m:t>
        </m:r>
      </m:oMath>
    </w:p>
    <w:p w14:paraId="5E82FA20" w14:textId="77777777" w:rsidR="004014DD" w:rsidRPr="004014DD" w:rsidRDefault="004014DD" w:rsidP="00401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4DD">
        <w:rPr>
          <w:rFonts w:ascii="Times New Roman" w:hAnsi="Times New Roman"/>
          <w:sz w:val="24"/>
          <w:szCs w:val="24"/>
        </w:rPr>
        <w:t xml:space="preserve">4). Найти объем тела, образованного вращением вокруг оси ОХ фигуры, ограниченной линиями: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51DEAF63" w14:textId="77777777" w:rsidR="004014DD" w:rsidRPr="004014DD" w:rsidRDefault="004014DD" w:rsidP="00401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4DD">
        <w:rPr>
          <w:rFonts w:ascii="Times New Roman" w:hAnsi="Times New Roman"/>
          <w:sz w:val="24"/>
          <w:szCs w:val="24"/>
        </w:rPr>
        <w:t>5). Вычислить или установить расходимость интеграла</w:t>
      </w:r>
    </w:p>
    <w:p w14:paraId="328D06DF" w14:textId="77777777" w:rsidR="004014DD" w:rsidRPr="0029761B" w:rsidRDefault="003D0385" w:rsidP="0040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14:paraId="032798BA" w14:textId="77777777" w:rsidR="004014DD" w:rsidRPr="004014DD" w:rsidRDefault="004014DD" w:rsidP="00401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4DD">
        <w:rPr>
          <w:rFonts w:ascii="Times New Roman" w:hAnsi="Times New Roman"/>
          <w:sz w:val="24"/>
          <w:szCs w:val="24"/>
        </w:rPr>
        <w:t>6). Исследовать интеграл на сходимость</w:t>
      </w:r>
    </w:p>
    <w:p w14:paraId="553672A6" w14:textId="77777777" w:rsidR="004014DD" w:rsidRPr="0029761B" w:rsidRDefault="003D0385" w:rsidP="004014DD">
      <w:pPr>
        <w:spacing w:after="0" w:line="240" w:lineRule="auto"/>
        <w:jc w:val="center"/>
        <w:rPr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nary>
        </m:oMath>
      </m:oMathPara>
    </w:p>
    <w:p w14:paraId="2EDD402F" w14:textId="77777777" w:rsidR="00812770" w:rsidRDefault="00812770" w:rsidP="00812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2</w:t>
      </w:r>
    </w:p>
    <w:p w14:paraId="3CF91211" w14:textId="77777777" w:rsidR="00812770" w:rsidRPr="00812770" w:rsidRDefault="00812770" w:rsidP="00812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70">
        <w:rPr>
          <w:rFonts w:ascii="Times New Roman" w:hAnsi="Times New Roman"/>
          <w:sz w:val="24"/>
          <w:szCs w:val="24"/>
        </w:rPr>
        <w:t>Вычислить</w:t>
      </w:r>
    </w:p>
    <w:p w14:paraId="041D98D7" w14:textId="77777777" w:rsidR="00812770" w:rsidRDefault="00812770" w:rsidP="004014DD">
      <w:pPr>
        <w:spacing w:after="0" w:line="240" w:lineRule="auto"/>
        <w:jc w:val="center"/>
        <w:rPr>
          <w:sz w:val="24"/>
          <w:szCs w:val="24"/>
        </w:rPr>
      </w:pPr>
    </w:p>
    <w:p w14:paraId="0996F02C" w14:textId="77777777" w:rsidR="00812770" w:rsidRPr="0029761B" w:rsidRDefault="0029761B" w:rsidP="008127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1). 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-x-2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 xml:space="preserve">    2). 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ln3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+2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14:paraId="3CC392D5" w14:textId="77777777" w:rsidR="00812770" w:rsidRPr="00812770" w:rsidRDefault="00812770" w:rsidP="00812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70">
        <w:rPr>
          <w:rFonts w:ascii="Times New Roman" w:hAnsi="Times New Roman"/>
          <w:sz w:val="24"/>
          <w:szCs w:val="24"/>
        </w:rPr>
        <w:t xml:space="preserve">3). Найти площадь фигуры, ограниченной линиями: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=16-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=0;</m:t>
        </m:r>
      </m:oMath>
    </w:p>
    <w:p w14:paraId="151A708C" w14:textId="77777777" w:rsidR="00812770" w:rsidRPr="00812770" w:rsidRDefault="00812770" w:rsidP="00812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770">
        <w:rPr>
          <w:rFonts w:ascii="Times New Roman" w:hAnsi="Times New Roman"/>
          <w:sz w:val="24"/>
          <w:szCs w:val="24"/>
        </w:rPr>
        <w:t xml:space="preserve">4). Найти объем тела, образованного вращением вокруг оси ОХ фигуры, ограниченной линиями: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12770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, 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=4;</m:t>
        </m:r>
      </m:oMath>
    </w:p>
    <w:p w14:paraId="2C5C2ECF" w14:textId="77777777" w:rsidR="00812770" w:rsidRPr="00812770" w:rsidRDefault="00812770" w:rsidP="00812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770">
        <w:rPr>
          <w:rFonts w:ascii="Times New Roman" w:hAnsi="Times New Roman"/>
          <w:sz w:val="24"/>
          <w:szCs w:val="24"/>
        </w:rPr>
        <w:t>5). Вычислить или установить расходимость интеграла</w:t>
      </w:r>
    </w:p>
    <w:p w14:paraId="61302B8A" w14:textId="77777777" w:rsidR="00812770" w:rsidRPr="0029761B" w:rsidRDefault="003D0385" w:rsidP="008127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arctgx dx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e>
          </m:nary>
        </m:oMath>
      </m:oMathPara>
    </w:p>
    <w:p w14:paraId="0F018CA0" w14:textId="77777777" w:rsidR="00812770" w:rsidRPr="00812770" w:rsidRDefault="00812770" w:rsidP="00812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770">
        <w:rPr>
          <w:rFonts w:ascii="Times New Roman" w:hAnsi="Times New Roman"/>
          <w:sz w:val="24"/>
          <w:szCs w:val="24"/>
        </w:rPr>
        <w:t>6). Исследовать интеграл на сходимость</w:t>
      </w:r>
    </w:p>
    <w:p w14:paraId="42004467" w14:textId="77777777" w:rsidR="006A1668" w:rsidRPr="0029761B" w:rsidRDefault="003D0385" w:rsidP="00812770">
      <w:pPr>
        <w:spacing w:after="0"/>
        <w:jc w:val="center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e>
          </m:nary>
        </m:oMath>
      </m:oMathPara>
    </w:p>
    <w:p w14:paraId="5AB7C0C5" w14:textId="77777777" w:rsidR="006A1668" w:rsidRPr="005E25DF" w:rsidRDefault="006A1668" w:rsidP="006A166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C513482" w14:textId="77777777" w:rsidR="00D22E66" w:rsidRPr="005E25DF" w:rsidRDefault="00D22E66" w:rsidP="00D22E66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Тема 7</w:t>
      </w:r>
      <w:r w:rsidRPr="005E25D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. </w:t>
      </w:r>
      <w:r w:rsidRPr="005E25DF">
        <w:rPr>
          <w:rFonts w:ascii="Times New Roman" w:hAnsi="Times New Roman"/>
          <w:b/>
          <w:i/>
          <w:sz w:val="24"/>
          <w:szCs w:val="24"/>
        </w:rPr>
        <w:t>Числовые и функциональные ряды</w:t>
      </w:r>
    </w:p>
    <w:p w14:paraId="55B33694" w14:textId="77777777" w:rsidR="00D22E66" w:rsidRPr="005E25DF" w:rsidRDefault="00D22E66" w:rsidP="00D22E66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AD8A22" w14:textId="77777777" w:rsidR="00D22E66" w:rsidRDefault="00D22E66" w:rsidP="00D22E6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1</w:t>
      </w:r>
    </w:p>
    <w:p w14:paraId="78F00062" w14:textId="77777777" w:rsidR="00D22E66" w:rsidRPr="005E25DF" w:rsidRDefault="00D22E66" w:rsidP="00D22E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1. Исследуйте на сходимость числовой ряд:</w:t>
      </w:r>
    </w:p>
    <w:p w14:paraId="43CCE138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2360" w:dyaOrig="620" w14:anchorId="4C6885D7">
          <v:shape id="_x0000_i1118" type="#_x0000_t75" style="width:117.6pt;height:30.6pt" o:ole="">
            <v:imagedata r:id="rId191" o:title=""/>
          </v:shape>
          <o:OLEObject Type="Embed" ProgID="Equation.3" ShapeID="_x0000_i1118" DrawAspect="Content" ObjectID="_1692630405" r:id="rId19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4F235DD6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lastRenderedPageBreak/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2900" w:dyaOrig="680" w14:anchorId="7ECF0E8C">
          <v:shape id="_x0000_i1119" type="#_x0000_t75" style="width:144.6pt;height:33.6pt" o:ole="">
            <v:imagedata r:id="rId193" o:title=""/>
          </v:shape>
          <o:OLEObject Type="Embed" ProgID="Equation.3" ShapeID="_x0000_i1119" DrawAspect="Content" ObjectID="_1692630406" r:id="rId19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61AD7547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в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160" w:dyaOrig="680" w14:anchorId="6511E193">
          <v:shape id="_x0000_i1120" type="#_x0000_t75" style="width:57.6pt;height:33.6pt" o:ole="">
            <v:imagedata r:id="rId195" o:title=""/>
          </v:shape>
          <o:OLEObject Type="Embed" ProgID="Equation.3" ShapeID="_x0000_i1120" DrawAspect="Content" ObjectID="_1692630407" r:id="rId19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2A1FA4F4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г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859" w:dyaOrig="680" w14:anchorId="419880A2">
          <v:shape id="_x0000_i1121" type="#_x0000_t75" style="width:42.6pt;height:33.6pt" o:ole="">
            <v:imagedata r:id="rId197" o:title=""/>
          </v:shape>
          <o:OLEObject Type="Embed" ProgID="Equation.3" ShapeID="_x0000_i1121" DrawAspect="Content" ObjectID="_1692630408" r:id="rId198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1715674E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д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639" w:dyaOrig="700" w14:anchorId="02DACAEF">
          <v:shape id="_x0000_i1122" type="#_x0000_t75" style="width:32.4pt;height:35.4pt" o:ole="">
            <v:imagedata r:id="rId199" o:title=""/>
          </v:shape>
          <o:OLEObject Type="Embed" ProgID="Equation.3" ShapeID="_x0000_i1122" DrawAspect="Content" ObjectID="_1692630409" r:id="rId200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4455F193" w14:textId="77777777" w:rsidR="00D22E66" w:rsidRPr="005E25DF" w:rsidRDefault="00D22E66" w:rsidP="00D22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9FBE6" w14:textId="77777777" w:rsidR="00D22E66" w:rsidRPr="005E25DF" w:rsidRDefault="00D22E66" w:rsidP="00D22E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2. Исследуйте на сходимость знакочередующийся ряд:</w:t>
      </w:r>
    </w:p>
    <w:p w14:paraId="38DC6D48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980" w:dyaOrig="720" w14:anchorId="1202EB8D">
          <v:shape id="_x0000_i1123" type="#_x0000_t75" style="width:48.6pt;height:36pt" o:ole="">
            <v:imagedata r:id="rId201" o:title=""/>
          </v:shape>
          <o:OLEObject Type="Embed" ProgID="Equation.3" ShapeID="_x0000_i1123" DrawAspect="Content" ObjectID="_1692630410" r:id="rId20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77C2CE3F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719" w:dyaOrig="720" w14:anchorId="6580C02D">
          <v:shape id="_x0000_i1124" type="#_x0000_t75" style="width:86.4pt;height:36pt" o:ole="">
            <v:imagedata r:id="rId203" o:title=""/>
          </v:shape>
          <o:OLEObject Type="Embed" ProgID="Equation.3" ShapeID="_x0000_i1124" DrawAspect="Content" ObjectID="_1692630411" r:id="rId204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1C2776EB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18234FA" w14:textId="77777777" w:rsidR="00D22E66" w:rsidRPr="005E25DF" w:rsidRDefault="00D22E66" w:rsidP="00D22E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3. Найдите область сходимости степенного ряда:</w:t>
      </w:r>
    </w:p>
    <w:p w14:paraId="35AA022B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980" w:dyaOrig="700" w14:anchorId="363BB43A">
          <v:shape id="_x0000_i1125" type="#_x0000_t75" style="width:48.6pt;height:35.4pt" o:ole="">
            <v:imagedata r:id="rId205" o:title=""/>
          </v:shape>
          <o:OLEObject Type="Embed" ProgID="Equation.3" ShapeID="_x0000_i1125" DrawAspect="Content" ObjectID="_1692630412" r:id="rId20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5EDA5EE1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760" w:dyaOrig="700" w14:anchorId="3D7462D4">
          <v:shape id="_x0000_i1126" type="#_x0000_t75" style="width:87.6pt;height:35.4pt" o:ole="">
            <v:imagedata r:id="rId207" o:title=""/>
          </v:shape>
          <o:OLEObject Type="Embed" ProgID="Equation.3" ShapeID="_x0000_i1126" DrawAspect="Content" ObjectID="_1692630413" r:id="rId20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15342E60" w14:textId="77777777" w:rsidR="00D22E66" w:rsidRPr="005E25DF" w:rsidRDefault="00D22E66" w:rsidP="00D22E66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29B8D" w14:textId="77777777" w:rsidR="00D22E66" w:rsidRDefault="00D22E66" w:rsidP="00D22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2</w:t>
      </w:r>
    </w:p>
    <w:p w14:paraId="5AE3DFE9" w14:textId="77777777" w:rsidR="00D22E66" w:rsidRPr="005E25DF" w:rsidRDefault="00D22E66" w:rsidP="00D22E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1. Исследуйте на сходимость ряд:</w:t>
      </w:r>
    </w:p>
    <w:p w14:paraId="48347660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3240" w:dyaOrig="660" w14:anchorId="4D680176">
          <v:shape id="_x0000_i1127" type="#_x0000_t75" style="width:162pt;height:33pt" o:ole="">
            <v:imagedata r:id="rId209" o:title=""/>
          </v:shape>
          <o:OLEObject Type="Embed" ProgID="Equation.3" ShapeID="_x0000_i1127" DrawAspect="Content" ObjectID="_1692630414" r:id="rId210"/>
        </w:object>
      </w:r>
    </w:p>
    <w:p w14:paraId="27E7A3CB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080" w:dyaOrig="680" w14:anchorId="28A4189E">
          <v:shape id="_x0000_i1128" type="#_x0000_t75" style="width:54pt;height:33.6pt" o:ole="">
            <v:imagedata r:id="rId211" o:title=""/>
          </v:shape>
          <o:OLEObject Type="Embed" ProgID="Equation.3" ShapeID="_x0000_i1128" DrawAspect="Content" ObjectID="_1692630415" r:id="rId21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3439A38A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в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940" w:dyaOrig="680" w14:anchorId="52527B03">
          <v:shape id="_x0000_i1129" type="#_x0000_t75" style="width:47.4pt;height:33.6pt" o:ole="">
            <v:imagedata r:id="rId213" o:title=""/>
          </v:shape>
          <o:OLEObject Type="Embed" ProgID="Equation.3" ShapeID="_x0000_i1129" DrawAspect="Content" ObjectID="_1692630416" r:id="rId21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4EB8DE8E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г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020" w:dyaOrig="680" w14:anchorId="342D5E6F">
          <v:shape id="_x0000_i1130" type="#_x0000_t75" style="width:51pt;height:33.6pt" o:ole="">
            <v:imagedata r:id="rId215" o:title=""/>
          </v:shape>
          <o:OLEObject Type="Embed" ProgID="Equation.3" ShapeID="_x0000_i1130" DrawAspect="Content" ObjectID="_1692630417" r:id="rId21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521FB9C8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д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30"/>
          <w:sz w:val="24"/>
          <w:szCs w:val="24"/>
        </w:rPr>
        <w:object w:dxaOrig="900" w:dyaOrig="700" w14:anchorId="5174D2FD">
          <v:shape id="_x0000_i1131" type="#_x0000_t75" style="width:45pt;height:35.4pt" o:ole="">
            <v:imagedata r:id="rId217" o:title=""/>
          </v:shape>
          <o:OLEObject Type="Embed" ProgID="Equation.3" ShapeID="_x0000_i1131" DrawAspect="Content" ObjectID="_1692630418" r:id="rId21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0A0A1E39" w14:textId="77777777" w:rsidR="00D22E66" w:rsidRPr="005E25DF" w:rsidRDefault="00D22E66" w:rsidP="00D22E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2. Исследуйте на сходимость знакочередующийся ряд:</w:t>
      </w:r>
    </w:p>
    <w:p w14:paraId="6AA4732C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359" w:dyaOrig="680" w14:anchorId="67670759">
          <v:shape id="_x0000_i1132" type="#_x0000_t75" style="width:68.4pt;height:33.6pt" o:ole="">
            <v:imagedata r:id="rId219" o:title=""/>
          </v:shape>
          <o:OLEObject Type="Embed" ProgID="Equation.3" ShapeID="_x0000_i1132" DrawAspect="Content" ObjectID="_1692630419" r:id="rId220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00387EDE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32"/>
          <w:sz w:val="24"/>
          <w:szCs w:val="24"/>
        </w:rPr>
        <w:object w:dxaOrig="900" w:dyaOrig="760" w14:anchorId="11F60560">
          <v:shape id="_x0000_i1133" type="#_x0000_t75" style="width:45pt;height:38.4pt" o:ole="">
            <v:imagedata r:id="rId221" o:title=""/>
          </v:shape>
          <o:OLEObject Type="Embed" ProgID="Equation.3" ShapeID="_x0000_i1133" DrawAspect="Content" ObjectID="_1692630420" r:id="rId222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12115610" w14:textId="77777777" w:rsidR="00D22E66" w:rsidRPr="005E25DF" w:rsidRDefault="00D22E66" w:rsidP="00D22E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3. Найдите область сходимости степенного ряда:</w:t>
      </w:r>
    </w:p>
    <w:p w14:paraId="0AB74CD4" w14:textId="77777777" w:rsidR="00D22E66" w:rsidRPr="005E25DF" w:rsidRDefault="00D22E66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420" w:dyaOrig="700" w14:anchorId="5764B5D6">
          <v:shape id="_x0000_i1134" type="#_x0000_t75" style="width:71.4pt;height:35.4pt" o:ole="">
            <v:imagedata r:id="rId223" o:title=""/>
          </v:shape>
          <o:OLEObject Type="Embed" ProgID="Equation.3" ShapeID="_x0000_i1134" DrawAspect="Content" ObjectID="_1692630421" r:id="rId22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73969CCE" w14:textId="77777777" w:rsidR="00D22E66" w:rsidRPr="005E25DF" w:rsidRDefault="00D22E66" w:rsidP="00D22E6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880" w:dyaOrig="700" w14:anchorId="674D33EF">
          <v:shape id="_x0000_i1135" type="#_x0000_t75" style="width:44.4pt;height:35.4pt" o:ole="">
            <v:imagedata r:id="rId225" o:title=""/>
          </v:shape>
          <o:OLEObject Type="Embed" ProgID="Equation.3" ShapeID="_x0000_i1135" DrawAspect="Content" ObjectID="_1692630422" r:id="rId226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5EB89DE8" w14:textId="77777777" w:rsidR="006A1668" w:rsidRPr="005E25DF" w:rsidRDefault="006A1668" w:rsidP="006A1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62D461" w14:textId="77777777" w:rsidR="006A1668" w:rsidRPr="005E25DF" w:rsidRDefault="006A1668" w:rsidP="006A1668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078B034E" w14:textId="77777777" w:rsidR="00E10ECA" w:rsidRDefault="00E10ECA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7EE9ABCF" w14:textId="77777777" w:rsidR="006A1668" w:rsidRPr="005E25DF" w:rsidRDefault="00D22E66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Тема 8</w:t>
      </w:r>
      <w:r w:rsidR="006A1668" w:rsidRPr="005E25D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. </w:t>
      </w:r>
      <w:r w:rsidR="006A1668" w:rsidRPr="005E25DF">
        <w:rPr>
          <w:rFonts w:ascii="Times New Roman" w:hAnsi="Times New Roman"/>
          <w:b/>
          <w:i/>
          <w:sz w:val="24"/>
          <w:szCs w:val="24"/>
        </w:rPr>
        <w:t>Дифференциальное исчисление функций нескольких переменных</w:t>
      </w:r>
    </w:p>
    <w:p w14:paraId="492506DD" w14:textId="77777777" w:rsidR="006A1668" w:rsidRPr="005E25DF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2743C7" w14:textId="77777777" w:rsidR="006A1668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1</w:t>
      </w:r>
    </w:p>
    <w:p w14:paraId="31CD0C16" w14:textId="77777777" w:rsidR="006A1668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30F25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1. Найдите частные производные функции: 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500" w:dyaOrig="360" w14:anchorId="629907AC">
          <v:shape id="_x0000_i1136" type="#_x0000_t75" style="width:75pt;height:18pt" o:ole="">
            <v:imagedata r:id="rId227" o:title=""/>
          </v:shape>
          <o:OLEObject Type="Embed" ProgID="Equation.3" ShapeID="_x0000_i1136" DrawAspect="Content" ObjectID="_1692630423" r:id="rId228"/>
        </w:object>
      </w:r>
      <w:r w:rsidRPr="005E25DF">
        <w:rPr>
          <w:rFonts w:ascii="Times New Roman" w:hAnsi="Times New Roman"/>
          <w:sz w:val="24"/>
          <w:szCs w:val="24"/>
        </w:rPr>
        <w:t xml:space="preserve">; </w:t>
      </w:r>
      <w:r w:rsidR="00023AFB">
        <w:rPr>
          <w:rFonts w:ascii="Times New Roman" w:hAnsi="Times New Roman"/>
          <w:sz w:val="24"/>
          <w:szCs w:val="24"/>
        </w:rPr>
        <w:t xml:space="preserve">     </w:t>
      </w: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940" w:dyaOrig="660" w14:anchorId="3BB5C916">
          <v:shape id="_x0000_i1137" type="#_x0000_t75" style="width:47.4pt;height:33pt" o:ole="">
            <v:imagedata r:id="rId229" o:title=""/>
          </v:shape>
          <o:OLEObject Type="Embed" ProgID="Equation.3" ShapeID="_x0000_i1137" DrawAspect="Content" ObjectID="_1692630424" r:id="rId230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550DD6FC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2. Вычислите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639" w:dyaOrig="400" w14:anchorId="405F2126">
          <v:shape id="_x0000_i1138" type="#_x0000_t75" style="width:32.4pt;height:20.4pt" o:ole="">
            <v:imagedata r:id="rId231" o:title=""/>
          </v:shape>
          <o:OLEObject Type="Embed" ProgID="Equation.3" ShapeID="_x0000_i1138" DrawAspect="Content" ObjectID="_1692630425" r:id="rId232"/>
        </w:object>
      </w:r>
      <w:r w:rsidRPr="005E25DF">
        <w:rPr>
          <w:rFonts w:ascii="Times New Roman" w:hAnsi="Times New Roman"/>
          <w:sz w:val="24"/>
          <w:szCs w:val="24"/>
        </w:rPr>
        <w:t xml:space="preserve">;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300" w:dyaOrig="279" w14:anchorId="10828632">
          <v:shape id="_x0000_i1139" type="#_x0000_t75" style="width:15pt;height:14.4pt" o:ole="">
            <v:imagedata r:id="rId233" o:title=""/>
          </v:shape>
          <o:OLEObject Type="Embed" ProgID="Equation.3" ShapeID="_x0000_i1139" DrawAspect="Content" ObjectID="_1692630426" r:id="rId234"/>
        </w:object>
      </w:r>
      <w:r w:rsidRPr="005E25DF">
        <w:rPr>
          <w:rFonts w:ascii="Times New Roman" w:hAnsi="Times New Roman"/>
          <w:sz w:val="24"/>
          <w:szCs w:val="24"/>
        </w:rPr>
        <w:t xml:space="preserve"> и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440" w:dyaOrig="320" w14:anchorId="2669C78B">
          <v:shape id="_x0000_i1140" type="#_x0000_t75" style="width:21.6pt;height:15.6pt" o:ole="">
            <v:imagedata r:id="rId235" o:title=""/>
          </v:shape>
          <o:OLEObject Type="Embed" ProgID="Equation.3" ShapeID="_x0000_i1140" DrawAspect="Content" ObjectID="_1692630427" r:id="rId236"/>
        </w:object>
      </w:r>
      <w:r w:rsidRPr="005E25DF">
        <w:rPr>
          <w:rFonts w:ascii="Times New Roman" w:hAnsi="Times New Roman"/>
          <w:sz w:val="24"/>
          <w:szCs w:val="24"/>
        </w:rPr>
        <w:t xml:space="preserve">, если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080" w:dyaOrig="360" w14:anchorId="13B3295F">
          <v:shape id="_x0000_i1141" type="#_x0000_t75" style="width:54pt;height:18pt" o:ole="">
            <v:imagedata r:id="rId237" o:title=""/>
          </v:shape>
          <o:OLEObject Type="Embed" ProgID="Equation.3" ShapeID="_x0000_i1141" DrawAspect="Content" ObjectID="_1692630428" r:id="rId23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1DC3573F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3. Найдите экстремумы функции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560" w:dyaOrig="340" w14:anchorId="48167090">
          <v:shape id="_x0000_i1142" type="#_x0000_t75" style="width:78pt;height:17.4pt" o:ole="">
            <v:imagedata r:id="rId239" o:title=""/>
          </v:shape>
          <o:OLEObject Type="Embed" ProgID="Equation.3" ShapeID="_x0000_i1142" DrawAspect="Content" ObjectID="_1692630429" r:id="rId240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4DDED86E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4. Найдите условный экстремум функции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880" w:dyaOrig="320" w14:anchorId="29AAF428">
          <v:shape id="_x0000_i1143" type="#_x0000_t75" style="width:44.4pt;height:15.6pt" o:ole="">
            <v:imagedata r:id="rId241" o:title=""/>
          </v:shape>
          <o:OLEObject Type="Embed" ProgID="Equation.3" ShapeID="_x0000_i1143" DrawAspect="Content" ObjectID="_1692630430" r:id="rId242"/>
        </w:object>
      </w:r>
      <w:r w:rsidRPr="005E25DF">
        <w:rPr>
          <w:rFonts w:ascii="Times New Roman" w:hAnsi="Times New Roman"/>
          <w:sz w:val="24"/>
          <w:szCs w:val="24"/>
        </w:rPr>
        <w:t xml:space="preserve"> при условии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120" w:dyaOrig="360" w14:anchorId="149DAE88">
          <v:shape id="_x0000_i1144" type="#_x0000_t75" style="width:56.4pt;height:18pt" o:ole="">
            <v:imagedata r:id="rId243" o:title=""/>
          </v:shape>
          <o:OLEObject Type="Embed" ProgID="Equation.3" ShapeID="_x0000_i1144" DrawAspect="Content" ObjectID="_1692630431" r:id="rId244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7FD8715F" w14:textId="77777777" w:rsidR="006A1668" w:rsidRPr="005E25DF" w:rsidRDefault="006A1668" w:rsidP="006A1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ABDF58" w14:textId="77777777" w:rsidR="006A1668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2</w:t>
      </w:r>
    </w:p>
    <w:p w14:paraId="6BDFDFC2" w14:textId="77777777" w:rsidR="006A1668" w:rsidRDefault="006A1668" w:rsidP="006A1668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2BB77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1. Найдите частные производные функции: 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900" w:dyaOrig="320" w14:anchorId="43AF4B27">
          <v:shape id="_x0000_i1145" type="#_x0000_t75" style="width:45pt;height:15.6pt" o:ole="">
            <v:imagedata r:id="rId245" o:title=""/>
          </v:shape>
          <o:OLEObject Type="Embed" ProgID="Equation.3" ShapeID="_x0000_i1145" DrawAspect="Content" ObjectID="_1692630432" r:id="rId246"/>
        </w:object>
      </w:r>
      <w:r w:rsidRPr="005E25DF">
        <w:rPr>
          <w:rFonts w:ascii="Times New Roman" w:hAnsi="Times New Roman"/>
          <w:sz w:val="24"/>
          <w:szCs w:val="24"/>
        </w:rPr>
        <w:t>; 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28"/>
          <w:sz w:val="24"/>
          <w:szCs w:val="24"/>
        </w:rPr>
        <w:object w:dxaOrig="1440" w:dyaOrig="660" w14:anchorId="3B2A836C">
          <v:shape id="_x0000_i1146" type="#_x0000_t75" style="width:1in;height:33pt" o:ole="">
            <v:imagedata r:id="rId247" o:title=""/>
          </v:shape>
          <o:OLEObject Type="Embed" ProgID="Equation.3" ShapeID="_x0000_i1146" DrawAspect="Content" ObjectID="_1692630433" r:id="rId24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23D0B3CF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2. Вычислите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639" w:dyaOrig="400" w14:anchorId="372A0841">
          <v:shape id="_x0000_i1147" type="#_x0000_t75" style="width:32.4pt;height:20.4pt" o:ole="">
            <v:imagedata r:id="rId249" o:title=""/>
          </v:shape>
          <o:OLEObject Type="Embed" ProgID="Equation.3" ShapeID="_x0000_i1147" DrawAspect="Content" ObjectID="_1692630434" r:id="rId250"/>
        </w:object>
      </w:r>
      <w:r w:rsidRPr="005E25DF">
        <w:rPr>
          <w:rFonts w:ascii="Times New Roman" w:hAnsi="Times New Roman"/>
          <w:sz w:val="24"/>
          <w:szCs w:val="24"/>
        </w:rPr>
        <w:t xml:space="preserve">;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300" w:dyaOrig="279" w14:anchorId="75809FA9">
          <v:shape id="_x0000_i1148" type="#_x0000_t75" style="width:15pt;height:14.4pt" o:ole="">
            <v:imagedata r:id="rId251" o:title=""/>
          </v:shape>
          <o:OLEObject Type="Embed" ProgID="Equation.3" ShapeID="_x0000_i1148" DrawAspect="Content" ObjectID="_1692630435" r:id="rId252"/>
        </w:object>
      </w:r>
      <w:r w:rsidRPr="005E25DF">
        <w:rPr>
          <w:rFonts w:ascii="Times New Roman" w:hAnsi="Times New Roman"/>
          <w:sz w:val="24"/>
          <w:szCs w:val="24"/>
        </w:rPr>
        <w:t xml:space="preserve"> и </w:t>
      </w:r>
      <w:r w:rsidRPr="005E25DF">
        <w:rPr>
          <w:rFonts w:ascii="Times New Roman" w:hAnsi="Times New Roman"/>
          <w:position w:val="-6"/>
          <w:sz w:val="24"/>
          <w:szCs w:val="24"/>
        </w:rPr>
        <w:object w:dxaOrig="440" w:dyaOrig="320" w14:anchorId="09D70413">
          <v:shape id="_x0000_i1149" type="#_x0000_t75" style="width:21.6pt;height:15.6pt" o:ole="">
            <v:imagedata r:id="rId253" o:title=""/>
          </v:shape>
          <o:OLEObject Type="Embed" ProgID="Equation.3" ShapeID="_x0000_i1149" DrawAspect="Content" ObjectID="_1692630436" r:id="rId254"/>
        </w:object>
      </w:r>
      <w:r w:rsidRPr="005E25DF">
        <w:rPr>
          <w:rFonts w:ascii="Times New Roman" w:hAnsi="Times New Roman"/>
          <w:sz w:val="24"/>
          <w:szCs w:val="24"/>
        </w:rPr>
        <w:t xml:space="preserve">, если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219" w:dyaOrig="360" w14:anchorId="1E8D8673">
          <v:shape id="_x0000_i1150" type="#_x0000_t75" style="width:60.6pt;height:18pt" o:ole="">
            <v:imagedata r:id="rId255" o:title=""/>
          </v:shape>
          <o:OLEObject Type="Embed" ProgID="Equation.3" ShapeID="_x0000_i1150" DrawAspect="Content" ObjectID="_1692630437" r:id="rId256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31E8136B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3. Найдите экстремумы функции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719" w:dyaOrig="360" w14:anchorId="3B7243AE">
          <v:shape id="_x0000_i1151" type="#_x0000_t75" style="width:86.4pt;height:18pt" o:ole="">
            <v:imagedata r:id="rId257" o:title=""/>
          </v:shape>
          <o:OLEObject Type="Embed" ProgID="Equation.3" ShapeID="_x0000_i1151" DrawAspect="Content" ObjectID="_1692630438" r:id="rId25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23F22F54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 xml:space="preserve">4. Найдите условный экстремум функции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820" w:dyaOrig="360" w14:anchorId="4D044E9B">
          <v:shape id="_x0000_i1152" type="#_x0000_t75" style="width:90.6pt;height:18pt" o:ole="">
            <v:imagedata r:id="rId259" o:title=""/>
          </v:shape>
          <o:OLEObject Type="Embed" ProgID="Equation.3" ShapeID="_x0000_i1152" DrawAspect="Content" ObjectID="_1692630439" r:id="rId260"/>
        </w:object>
      </w:r>
      <w:r w:rsidRPr="005E25DF">
        <w:rPr>
          <w:rFonts w:ascii="Times New Roman" w:hAnsi="Times New Roman"/>
          <w:sz w:val="24"/>
          <w:szCs w:val="24"/>
        </w:rPr>
        <w:t xml:space="preserve"> при условии </w:t>
      </w:r>
      <w:r w:rsidRPr="005E25DF">
        <w:rPr>
          <w:rFonts w:ascii="Times New Roman" w:hAnsi="Times New Roman"/>
          <w:position w:val="-24"/>
          <w:sz w:val="24"/>
          <w:szCs w:val="24"/>
        </w:rPr>
        <w:object w:dxaOrig="980" w:dyaOrig="620" w14:anchorId="27DDDE77">
          <v:shape id="_x0000_i1153" type="#_x0000_t75" style="width:48.6pt;height:30.6pt" o:ole="">
            <v:imagedata r:id="rId261" o:title=""/>
          </v:shape>
          <o:OLEObject Type="Embed" ProgID="Equation.3" ShapeID="_x0000_i1153" DrawAspect="Content" ObjectID="_1692630440" r:id="rId262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41F9AE5E" w14:textId="77777777" w:rsidR="006A1668" w:rsidRPr="005E25DF" w:rsidRDefault="006A1668" w:rsidP="006A1668">
      <w:pPr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</w:p>
    <w:p w14:paraId="522B23BB" w14:textId="77777777" w:rsidR="006A1668" w:rsidRPr="005E25DF" w:rsidRDefault="00D22E66" w:rsidP="006A1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9</w:t>
      </w:r>
      <w:r w:rsidR="006A1668" w:rsidRPr="005E25DF">
        <w:rPr>
          <w:rFonts w:ascii="Times New Roman" w:hAnsi="Times New Roman"/>
          <w:b/>
          <w:i/>
          <w:sz w:val="24"/>
          <w:szCs w:val="24"/>
        </w:rPr>
        <w:t>. Дифференциальные уравнения.</w:t>
      </w:r>
    </w:p>
    <w:p w14:paraId="00F03A6D" w14:textId="77777777" w:rsidR="006A1668" w:rsidRPr="005E25DF" w:rsidRDefault="006A1668" w:rsidP="006A1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7D3828" w14:textId="77777777" w:rsidR="006A1668" w:rsidRDefault="006A1668" w:rsidP="006A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1</w:t>
      </w:r>
    </w:p>
    <w:p w14:paraId="6930E822" w14:textId="77777777" w:rsidR="006A1668" w:rsidRDefault="006A1668" w:rsidP="006A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5100EE" w14:textId="77777777" w:rsidR="006A1668" w:rsidRPr="005E25DF" w:rsidRDefault="006A1668" w:rsidP="006A166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E25DF">
        <w:rPr>
          <w:rFonts w:ascii="Times New Roman" w:hAnsi="Times New Roman"/>
          <w:sz w:val="24"/>
          <w:szCs w:val="24"/>
        </w:rPr>
        <w:t>. Найдите общее решение дифференциального уравнения:</w:t>
      </w:r>
    </w:p>
    <w:p w14:paraId="350E989F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2"/>
          <w:sz w:val="24"/>
          <w:szCs w:val="24"/>
        </w:rPr>
        <w:object w:dxaOrig="2820" w:dyaOrig="440" w14:anchorId="3493942C">
          <v:shape id="_x0000_i1154" type="#_x0000_t75" style="width:141pt;height:21.6pt" o:ole="">
            <v:imagedata r:id="rId263" o:title=""/>
          </v:shape>
          <o:OLEObject Type="Embed" ProgID="Equation.3" ShapeID="_x0000_i1154" DrawAspect="Content" ObjectID="_1692630441" r:id="rId26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159453F5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820" w:dyaOrig="360" w14:anchorId="3F7CE2D9">
          <v:shape id="_x0000_i1155" type="#_x0000_t75" style="width:90.6pt;height:18pt" o:ole="">
            <v:imagedata r:id="rId265" o:title=""/>
          </v:shape>
          <o:OLEObject Type="Embed" ProgID="Equation.3" ShapeID="_x0000_i1155" DrawAspect="Content" ObjectID="_1692630442" r:id="rId26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0342E7A1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в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2760" w:dyaOrig="360" w14:anchorId="0FAF9F25">
          <v:shape id="_x0000_i1156" type="#_x0000_t75" style="width:138pt;height:18pt" o:ole="">
            <v:imagedata r:id="rId267" o:title=""/>
          </v:shape>
          <o:OLEObject Type="Embed" ProgID="Equation.3" ShapeID="_x0000_i1156" DrawAspect="Content" ObjectID="_1692630443" r:id="rId268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09033F1C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г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900" w:dyaOrig="320" w14:anchorId="3E4B7A11">
          <v:shape id="_x0000_i1157" type="#_x0000_t75" style="width:95.4pt;height:15.6pt" o:ole="">
            <v:imagedata r:id="rId269" o:title=""/>
          </v:shape>
          <o:OLEObject Type="Embed" ProgID="Equation.3" ShapeID="_x0000_i1157" DrawAspect="Content" ObjectID="_1692630444" r:id="rId270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643016C2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д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380" w:dyaOrig="360" w14:anchorId="3F4858DA">
          <v:shape id="_x0000_i1158" type="#_x0000_t75" style="width:69pt;height:18pt" o:ole="">
            <v:imagedata r:id="rId271" o:title=""/>
          </v:shape>
          <o:OLEObject Type="Embed" ProgID="Equation.3" ShapeID="_x0000_i1158" DrawAspect="Content" ObjectID="_1692630445" r:id="rId27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0C5FDABC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е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540" w:dyaOrig="320" w14:anchorId="2B807A1E">
          <v:shape id="_x0000_i1159" type="#_x0000_t75" style="width:77.4pt;height:15.6pt" o:ole="">
            <v:imagedata r:id="rId273" o:title=""/>
          </v:shape>
          <o:OLEObject Type="Embed" ProgID="Equation.3" ShapeID="_x0000_i1159" DrawAspect="Content" ObjectID="_1692630446" r:id="rId27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425D7FB3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ж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740" w:dyaOrig="320" w14:anchorId="0001104D">
          <v:shape id="_x0000_i1160" type="#_x0000_t75" style="width:87pt;height:15.6pt" o:ole="">
            <v:imagedata r:id="rId275" o:title=""/>
          </v:shape>
          <o:OLEObject Type="Embed" ProgID="Equation.3" ShapeID="_x0000_i1160" DrawAspect="Content" ObjectID="_1692630447" r:id="rId27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22A426E2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з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660" w:dyaOrig="320" w14:anchorId="4B054FB4">
          <v:shape id="_x0000_i1161" type="#_x0000_t75" style="width:83.4pt;height:15.6pt" o:ole="">
            <v:imagedata r:id="rId277" o:title=""/>
          </v:shape>
          <o:OLEObject Type="Embed" ProgID="Equation.3" ShapeID="_x0000_i1161" DrawAspect="Content" ObjectID="_1692630448" r:id="rId278"/>
        </w:object>
      </w:r>
      <w:r w:rsidRPr="005E25DF">
        <w:rPr>
          <w:rFonts w:ascii="Times New Roman" w:hAnsi="Times New Roman"/>
          <w:sz w:val="24"/>
          <w:szCs w:val="24"/>
        </w:rPr>
        <w:t>.</w:t>
      </w:r>
    </w:p>
    <w:p w14:paraId="20E36DAB" w14:textId="77777777" w:rsidR="006A1668" w:rsidRPr="005E25DF" w:rsidRDefault="006A1668" w:rsidP="006A1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8D84A1" w14:textId="77777777" w:rsidR="006A1668" w:rsidRDefault="006A1668" w:rsidP="006A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5DF">
        <w:rPr>
          <w:rFonts w:ascii="Times New Roman" w:hAnsi="Times New Roman"/>
          <w:b/>
          <w:sz w:val="24"/>
          <w:szCs w:val="24"/>
        </w:rPr>
        <w:t>Вариант 2</w:t>
      </w:r>
    </w:p>
    <w:p w14:paraId="32D85219" w14:textId="77777777" w:rsidR="006A1668" w:rsidRDefault="006A1668" w:rsidP="006A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BDE9A" w14:textId="77777777" w:rsidR="006A1668" w:rsidRPr="005E25DF" w:rsidRDefault="006A1668" w:rsidP="006A1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E25DF">
        <w:rPr>
          <w:rFonts w:ascii="Times New Roman" w:hAnsi="Times New Roman"/>
          <w:sz w:val="24"/>
          <w:szCs w:val="24"/>
        </w:rPr>
        <w:t>. Найдите общее решение дифференциального уравнения:</w:t>
      </w:r>
    </w:p>
    <w:p w14:paraId="0ABE3360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а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320" w:dyaOrig="320" w14:anchorId="42263309">
          <v:shape id="_x0000_i1162" type="#_x0000_t75" style="width:66pt;height:15.6pt" o:ole="">
            <v:imagedata r:id="rId279" o:title=""/>
          </v:shape>
          <o:OLEObject Type="Embed" ProgID="Equation.3" ShapeID="_x0000_i1162" DrawAspect="Content" ObjectID="_1692630449" r:id="rId280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552074C1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б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2540" w:dyaOrig="360" w14:anchorId="052AE7D8">
          <v:shape id="_x0000_i1163" type="#_x0000_t75" style="width:126.6pt;height:18pt" o:ole="">
            <v:imagedata r:id="rId281" o:title=""/>
          </v:shape>
          <o:OLEObject Type="Embed" ProgID="Equation.3" ShapeID="_x0000_i1163" DrawAspect="Content" ObjectID="_1692630450" r:id="rId28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5BE221D1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в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2"/>
          <w:sz w:val="24"/>
          <w:szCs w:val="24"/>
        </w:rPr>
        <w:object w:dxaOrig="2340" w:dyaOrig="440" w14:anchorId="58ECD97F">
          <v:shape id="_x0000_i1164" type="#_x0000_t75" style="width:117pt;height:21.6pt" o:ole="">
            <v:imagedata r:id="rId283" o:title=""/>
          </v:shape>
          <o:OLEObject Type="Embed" ProgID="Equation.3" ShapeID="_x0000_i1164" DrawAspect="Content" ObjectID="_1692630451" r:id="rId284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3F4BC26A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г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840" w:dyaOrig="340" w14:anchorId="23C75AA9">
          <v:shape id="_x0000_i1165" type="#_x0000_t75" style="width:92.4pt;height:17.4pt" o:ole="">
            <v:imagedata r:id="rId285" o:title=""/>
          </v:shape>
          <o:OLEObject Type="Embed" ProgID="Equation.3" ShapeID="_x0000_i1165" DrawAspect="Content" ObjectID="_1692630452" r:id="rId286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1DF8D52F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д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939" w:dyaOrig="360" w14:anchorId="7E57AC9F">
          <v:shape id="_x0000_i1166" type="#_x0000_t75" style="width:96.6pt;height:18pt" o:ole="">
            <v:imagedata r:id="rId287" o:title=""/>
          </v:shape>
          <o:OLEObject Type="Embed" ProgID="Equation.3" ShapeID="_x0000_i1166" DrawAspect="Content" ObjectID="_1692630453" r:id="rId288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134D222B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е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640" w:dyaOrig="320" w14:anchorId="2407D7A2">
          <v:shape id="_x0000_i1167" type="#_x0000_t75" style="width:81.6pt;height:15.6pt" o:ole="">
            <v:imagedata r:id="rId289" o:title=""/>
          </v:shape>
          <o:OLEObject Type="Embed" ProgID="Equation.3" ShapeID="_x0000_i1167" DrawAspect="Content" ObjectID="_1692630454" r:id="rId290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44A7083A" w14:textId="77777777" w:rsidR="006A1668" w:rsidRPr="005E25DF" w:rsidRDefault="006A1668" w:rsidP="006A16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lastRenderedPageBreak/>
        <w:t>ж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740" w:dyaOrig="320" w14:anchorId="77A4BB9C">
          <v:shape id="_x0000_i1168" type="#_x0000_t75" style="width:87pt;height:15.6pt" o:ole="">
            <v:imagedata r:id="rId291" o:title=""/>
          </v:shape>
          <o:OLEObject Type="Embed" ProgID="Equation.3" ShapeID="_x0000_i1168" DrawAspect="Content" ObjectID="_1692630455" r:id="rId292"/>
        </w:object>
      </w:r>
      <w:r w:rsidRPr="005E25DF">
        <w:rPr>
          <w:rFonts w:ascii="Times New Roman" w:hAnsi="Times New Roman"/>
          <w:sz w:val="24"/>
          <w:szCs w:val="24"/>
        </w:rPr>
        <w:t>;</w:t>
      </w:r>
    </w:p>
    <w:p w14:paraId="0EABB8BF" w14:textId="77777777" w:rsidR="006A1668" w:rsidRPr="00D22E66" w:rsidRDefault="006A1668" w:rsidP="00D22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25DF">
        <w:rPr>
          <w:rFonts w:ascii="Times New Roman" w:hAnsi="Times New Roman"/>
          <w:sz w:val="24"/>
          <w:szCs w:val="24"/>
        </w:rPr>
        <w:t>з</w:t>
      </w:r>
      <w:r w:rsidR="0029761B">
        <w:rPr>
          <w:rFonts w:ascii="Times New Roman" w:hAnsi="Times New Roman"/>
          <w:sz w:val="24"/>
          <w:szCs w:val="24"/>
        </w:rPr>
        <w:t>)</w:t>
      </w:r>
      <w:r w:rsidRPr="005E25DF">
        <w:rPr>
          <w:rFonts w:ascii="Times New Roman" w:hAnsi="Times New Roman"/>
          <w:sz w:val="24"/>
          <w:szCs w:val="24"/>
        </w:rPr>
        <w:t xml:space="preserve">. </w:t>
      </w:r>
      <w:r w:rsidRPr="005E25DF">
        <w:rPr>
          <w:rFonts w:ascii="Times New Roman" w:hAnsi="Times New Roman"/>
          <w:position w:val="-10"/>
          <w:sz w:val="24"/>
          <w:szCs w:val="24"/>
        </w:rPr>
        <w:object w:dxaOrig="1180" w:dyaOrig="320" w14:anchorId="310221A5">
          <v:shape id="_x0000_i1169" type="#_x0000_t75" style="width:59.4pt;height:15.6pt" o:ole="">
            <v:imagedata r:id="rId293" o:title=""/>
          </v:shape>
          <o:OLEObject Type="Embed" ProgID="Equation.3" ShapeID="_x0000_i1169" DrawAspect="Content" ObjectID="_1692630456" r:id="rId294"/>
        </w:object>
      </w:r>
      <w:r w:rsidR="00D22E66">
        <w:rPr>
          <w:rFonts w:ascii="Times New Roman" w:hAnsi="Times New Roman"/>
          <w:sz w:val="24"/>
          <w:szCs w:val="24"/>
        </w:rPr>
        <w:t>.</w:t>
      </w:r>
    </w:p>
    <w:p w14:paraId="51E9741A" w14:textId="77777777" w:rsidR="005123EE" w:rsidRPr="006A1668" w:rsidRDefault="006A1668" w:rsidP="006A1668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6A1668">
        <w:rPr>
          <w:rFonts w:ascii="Times New Roman" w:hAnsi="Times New Roman"/>
          <w:b/>
          <w:sz w:val="24"/>
          <w:szCs w:val="24"/>
        </w:rPr>
        <w:t>5</w:t>
      </w:r>
      <w:r w:rsidR="00B05939" w:rsidRPr="006A1668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6A1668">
        <w:rPr>
          <w:rFonts w:ascii="Times New Roman" w:hAnsi="Times New Roman"/>
          <w:b/>
          <w:sz w:val="24"/>
          <w:szCs w:val="24"/>
        </w:rPr>
        <w:t xml:space="preserve">Темы </w:t>
      </w:r>
      <w:r w:rsidR="005123EE" w:rsidRPr="006A1668">
        <w:rPr>
          <w:rFonts w:ascii="Times New Roman" w:hAnsi="Times New Roman"/>
          <w:b/>
          <w:sz w:val="24"/>
          <w:szCs w:val="24"/>
        </w:rPr>
        <w:t xml:space="preserve"> для докладов-презентаций</w:t>
      </w:r>
    </w:p>
    <w:p w14:paraId="192E3BFE" w14:textId="77777777" w:rsidR="005123EE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 w:rsidRPr="00D45514">
        <w:rPr>
          <w:rFonts w:ascii="Times New Roman" w:hAnsi="Times New Roman"/>
          <w:sz w:val="24"/>
          <w:szCs w:val="24"/>
        </w:rPr>
        <w:t>Замечательные пределы</w:t>
      </w:r>
      <w:r>
        <w:rPr>
          <w:rFonts w:ascii="Times New Roman" w:hAnsi="Times New Roman"/>
          <w:sz w:val="24"/>
          <w:szCs w:val="24"/>
        </w:rPr>
        <w:t>.</w:t>
      </w:r>
    </w:p>
    <w:p w14:paraId="0ABC76C1" w14:textId="77777777" w:rsidR="00D45514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Эквивалентные бесконечно-малые функции.</w:t>
      </w:r>
    </w:p>
    <w:p w14:paraId="4766CE3B" w14:textId="77777777" w:rsidR="00D45514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Многочлен Тейлора.</w:t>
      </w:r>
    </w:p>
    <w:p w14:paraId="3A638266" w14:textId="77777777" w:rsidR="00D45514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Несобственные интегралы 1 и 2 родов.</w:t>
      </w:r>
    </w:p>
    <w:p w14:paraId="10FF5565" w14:textId="77777777" w:rsidR="00D45514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определенного интеграла</w:t>
      </w:r>
    </w:p>
    <w:p w14:paraId="39430DC9" w14:textId="77777777" w:rsidR="00D45514" w:rsidRDefault="00D45514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 </w:t>
      </w:r>
      <w:proofErr w:type="spellStart"/>
      <w:r>
        <w:rPr>
          <w:rFonts w:ascii="Times New Roman" w:hAnsi="Times New Roman"/>
          <w:sz w:val="24"/>
          <w:szCs w:val="24"/>
        </w:rPr>
        <w:t>Маклорена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C1485">
        <w:rPr>
          <w:rFonts w:ascii="Times New Roman" w:hAnsi="Times New Roman"/>
          <w:sz w:val="24"/>
          <w:szCs w:val="24"/>
        </w:rPr>
        <w:t>и Тейлора.</w:t>
      </w:r>
    </w:p>
    <w:p w14:paraId="118FC471" w14:textId="77777777" w:rsidR="005C1485" w:rsidRDefault="005C1485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рядов к вычислению пределов</w:t>
      </w:r>
    </w:p>
    <w:p w14:paraId="5ABF0CF9" w14:textId="77777777" w:rsidR="005C1485" w:rsidRDefault="005C1485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рядов к вычислению интегралов</w:t>
      </w:r>
    </w:p>
    <w:p w14:paraId="7EABE016" w14:textId="77777777" w:rsidR="005C1485" w:rsidRDefault="005C1485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рядов к вычислению к решению дифференциальных уравнений</w:t>
      </w:r>
    </w:p>
    <w:p w14:paraId="37291307" w14:textId="77777777" w:rsidR="005C1485" w:rsidRPr="00D45514" w:rsidRDefault="005C1485" w:rsidP="00607954">
      <w:pPr>
        <w:numPr>
          <w:ilvl w:val="0"/>
          <w:numId w:val="4"/>
        </w:numPr>
        <w:spacing w:after="0" w:line="240" w:lineRule="auto"/>
        <w:ind w:left="714" w:right="-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дифференциальных уравнений при моделировании экономических процессов.</w:t>
      </w:r>
    </w:p>
    <w:p w14:paraId="71BB4566" w14:textId="77777777" w:rsidR="00F64CB8" w:rsidRPr="00B05939" w:rsidRDefault="00F40A30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FB7057B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Pr="00F40A30">
        <w:rPr>
          <w:rFonts w:ascii="Times New Roman" w:eastAsia="Calibri" w:hAnsi="Times New Roman"/>
          <w:sz w:val="24"/>
          <w:szCs w:val="24"/>
          <w:u w:val="single"/>
          <w:lang w:eastAsia="en-US"/>
        </w:rPr>
        <w:t>основная литература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5A8E0D61" w14:textId="01827876" w:rsidR="00F40A30" w:rsidRPr="00F40A30" w:rsidRDefault="00F40A30" w:rsidP="00607954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Данилов Ю.М. Математика: Учебное пособие / Данилов Ю. М., Никонова Н.В., Нуриева С.Н., </w:t>
      </w:r>
      <w:proofErr w:type="spellStart"/>
      <w:r w:rsidRPr="00F40A3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Под.ред</w:t>
      </w:r>
      <w:proofErr w:type="spellEnd"/>
      <w:r w:rsidRPr="00F40A3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Журбенко Л.Н., Никоновой Г.А. - М.: НИЦ ИНФРА-М, 2016. - 496 с.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(доступно в ЭБС «</w:t>
      </w:r>
      <w:r w:rsidRPr="00F40A30">
        <w:rPr>
          <w:rFonts w:ascii="Times New Roman" w:eastAsia="Calibri" w:hAnsi="Times New Roman"/>
          <w:b/>
          <w:bCs/>
          <w:sz w:val="24"/>
          <w:lang w:eastAsia="en-US"/>
        </w:rPr>
        <w:t>Znanium.com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доступа: </w:t>
      </w:r>
      <w:hyperlink r:id="rId295" w:history="1">
        <w:r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http://znanium.com/catalog.php?bookinfo=539549</w:t>
        </w:r>
      </w:hyperlink>
      <w:r w:rsidRPr="00F40A30">
        <w:rPr>
          <w:rFonts w:ascii="Times New Roman" w:eastAsia="Calibri" w:hAnsi="Times New Roman"/>
          <w:sz w:val="24"/>
          <w:szCs w:val="24"/>
          <w:lang w:eastAsia="en-US"/>
        </w:rPr>
        <w:t>).</w:t>
      </w:r>
      <w:r w:rsidRPr="00F40A30">
        <w:rPr>
          <w:rFonts w:eastAsia="Calibri"/>
          <w:lang w:eastAsia="en-US"/>
        </w:rPr>
        <w:t xml:space="preserve">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[</w:t>
      </w:r>
      <w:bookmarkStart w:id="12" w:name="_Hlk64110041"/>
      <w:r w:rsidRPr="00F40A30">
        <w:rPr>
          <w:rFonts w:ascii="Times New Roman" w:eastAsia="Calibri" w:hAnsi="Times New Roman"/>
          <w:sz w:val="24"/>
          <w:szCs w:val="24"/>
          <w:lang w:eastAsia="en-US"/>
        </w:rPr>
        <w:t>Дата обращения: 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bookmarkEnd w:id="12"/>
      <w:r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527E744A" w14:textId="1CB9A659" w:rsidR="00F40A30" w:rsidRPr="00F40A30" w:rsidRDefault="00F40A30" w:rsidP="00607954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Журбенко Л. Н. Математика в примерах и задачах: Учебное пособие / Журбенко Л.Н., Никонова Г.А., Никонова Н.В., Дегтярева О.М. - М.: НИЦ ИНФРА-М, 2016. - 372 с.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(доступно в ЭБС «</w:t>
      </w:r>
      <w:r w:rsidRPr="00F40A30">
        <w:rPr>
          <w:rFonts w:ascii="Times New Roman" w:eastAsia="Calibri" w:hAnsi="Times New Roman"/>
          <w:b/>
          <w:bCs/>
          <w:sz w:val="24"/>
          <w:lang w:eastAsia="en-US"/>
        </w:rPr>
        <w:t>Znanium.com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доступа: </w:t>
      </w:r>
      <w:hyperlink r:id="rId296" w:history="1">
        <w:r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http://znanium.com/bookread2.php?book=484735</w:t>
        </w:r>
      </w:hyperlink>
      <w:r w:rsidRPr="00F40A30">
        <w:rPr>
          <w:rFonts w:ascii="Times New Roman" w:eastAsia="Calibri" w:hAnsi="Times New Roman"/>
          <w:sz w:val="24"/>
          <w:szCs w:val="24"/>
          <w:lang w:eastAsia="en-US"/>
        </w:rPr>
        <w:t>).</w:t>
      </w:r>
      <w:r w:rsidRPr="00F40A30">
        <w:rPr>
          <w:rFonts w:eastAsia="Calibri"/>
          <w:lang w:eastAsia="en-US"/>
        </w:rPr>
        <w:t xml:space="preserve">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bookmarkStart w:id="13" w:name="_Hlk64110059"/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bookmarkEnd w:id="13"/>
      <w:r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377EDED" w14:textId="50532C3B" w:rsidR="00F40A30" w:rsidRPr="00F40A30" w:rsidRDefault="00F40A30" w:rsidP="00607954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Красс М.С. Математика для экономического бакалавриата: Учебник / М.С. Красс, Б.П. Чупрынов. - М.: НИЦ ИНФРА-М, 2017. - 472 с. (доступно в ЭБС «</w:t>
      </w:r>
      <w:r w:rsidRPr="00F40A30">
        <w:rPr>
          <w:rFonts w:ascii="Times New Roman" w:eastAsia="Calibri" w:hAnsi="Times New Roman"/>
          <w:b/>
          <w:bCs/>
          <w:sz w:val="24"/>
          <w:lang w:eastAsia="en-US"/>
        </w:rPr>
        <w:t>Znanium.com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доступа: </w:t>
      </w:r>
      <w:hyperlink r:id="rId297" w:history="1">
        <w:r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http://znanium.com/bookread2.php?book=558399</w:t>
        </w:r>
      </w:hyperlink>
      <w:r w:rsidRPr="00F40A30">
        <w:rPr>
          <w:rFonts w:ascii="Times New Roman" w:eastAsia="Calibri" w:hAnsi="Times New Roman"/>
          <w:sz w:val="24"/>
          <w:szCs w:val="24"/>
          <w:lang w:eastAsia="en-US"/>
        </w:rPr>
        <w:t>) .</w:t>
      </w:r>
      <w:r w:rsidRPr="00F40A30">
        <w:rPr>
          <w:rFonts w:eastAsia="Calibri"/>
          <w:lang w:eastAsia="en-US"/>
        </w:rPr>
        <w:t xml:space="preserve">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170AE168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Pr="00F40A30">
        <w:rPr>
          <w:rFonts w:ascii="Times New Roman" w:eastAsia="Calibri" w:hAnsi="Times New Roman"/>
          <w:sz w:val="24"/>
          <w:szCs w:val="24"/>
          <w:u w:val="single"/>
          <w:lang w:eastAsia="en-US"/>
        </w:rPr>
        <w:t>дополнительная литература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518BCA09" w14:textId="45C1DF36" w:rsidR="00F40A30" w:rsidRPr="00F40A30" w:rsidRDefault="00F40A30" w:rsidP="00607954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Денищева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, Л. О. Теория и методика обучения математике в школе [Электронный ресурс]: учебное пособие / Л. О. 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Денищева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, А. Е. Захарова, И. И. Зубарева и др.; под общей редакцией Л. О. 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Денищевой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>. - 2-е изд. (эл.). - М.: БИНОМ. Лаборатория знаний, 2013. - 247 с. (доступно в ЭБС «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 </w:t>
      </w:r>
      <w:hyperlink r:id="rId298" w:history="1">
        <w:r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http://znanium.com/catalog.php?bookinfo=501984</w:t>
        </w:r>
      </w:hyperlink>
      <w:r w:rsidRPr="00F40A30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F40A30">
        <w:rPr>
          <w:rFonts w:eastAsia="Calibri"/>
          <w:lang w:eastAsia="en-US"/>
        </w:rPr>
        <w:t xml:space="preserve">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r w:rsidR="00A811D9" w:rsidRPr="00A811D9">
        <w:rPr>
          <w:rFonts w:ascii="Times New Roman" w:eastAsia="Calibri" w:hAnsi="Times New Roman"/>
          <w:sz w:val="24"/>
          <w:szCs w:val="24"/>
          <w:lang w:eastAsia="en-US"/>
        </w:rPr>
        <w:t>3.02.2021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1488825" w14:textId="50D5669F" w:rsidR="00F40A30" w:rsidRPr="00F40A30" w:rsidRDefault="00F40A30" w:rsidP="00607954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Малыхин 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В.И.Высшая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 математика: Учебное пособие / В.И. Малыхин. - 2-e изд., перераб. и доп. - М.: ИНФРА-М, 2014. - 365 с.:(доступно в ЭБС «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 </w:t>
      </w:r>
      <w:hyperlink r:id="rId299" w:history="1">
        <w:r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http://znanium.com/bookread2.php?book=453924</w:t>
        </w:r>
      </w:hyperlink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 [Дата обращения: </w:t>
      </w:r>
      <w:r w:rsidR="00A811D9" w:rsidRPr="00A811D9">
        <w:rPr>
          <w:rFonts w:ascii="Times New Roman" w:eastAsia="Calibri" w:hAnsi="Times New Roman"/>
          <w:sz w:val="24"/>
          <w:szCs w:val="24"/>
          <w:lang w:eastAsia="en-US"/>
        </w:rPr>
        <w:t>3.02.2021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9386CCE" w14:textId="77777777" w:rsidR="00F40A30" w:rsidRPr="00F40A30" w:rsidRDefault="00F40A30" w:rsidP="00607954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Лурье Т.П. Высшая математика: Практикум / И.Г. Лурье, Т.П. 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Фунтикова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>. - М.: Вузовский учебник: НИЦ ИНФРА-М, 2013. - 160 с.:(доступно в ЭБС «</w:t>
      </w:r>
      <w:proofErr w:type="spellStart"/>
      <w:r w:rsidRPr="00F40A30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F40A30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</w:p>
    <w:p w14:paraId="4EBBE631" w14:textId="181F79AB" w:rsidR="00F40A30" w:rsidRPr="00F40A30" w:rsidRDefault="003D0385" w:rsidP="00F40A3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hyperlink r:id="rId300" w:history="1">
        <w:r w:rsidR="00F40A30"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http://znanium.com/bookread2.php?book=368074</w:t>
        </w:r>
      </w:hyperlink>
      <w:r w:rsidR="00F40A30"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[Дата обращения: 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="00F40A30"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10E7E69E" w14:textId="77777777" w:rsidR="00F40A30" w:rsidRPr="00F40A30" w:rsidRDefault="00F40A30" w:rsidP="00607954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Шипачев</w:t>
      </w:r>
      <w:proofErr w:type="spellEnd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В.С.Высшая</w:t>
      </w:r>
      <w:proofErr w:type="spellEnd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математика: Учебник / В.С. </w:t>
      </w:r>
      <w:proofErr w:type="spellStart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Шипачев</w:t>
      </w:r>
      <w:proofErr w:type="spellEnd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- М.: НИЦ ИНФРА-М, 2015. - 479 с.:(доступно в ЭБС «</w:t>
      </w:r>
      <w:proofErr w:type="spellStart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Знаниум</w:t>
      </w:r>
      <w:proofErr w:type="spellEnd"/>
      <w:r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», режим доступа</w:t>
      </w:r>
    </w:p>
    <w:p w14:paraId="5FF9ED82" w14:textId="772406F9" w:rsidR="00F40A30" w:rsidRPr="00F40A30" w:rsidRDefault="003D0385" w:rsidP="00F40A3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hyperlink r:id="rId301" w:history="1">
        <w:r w:rsidR="00F40A30"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http://znanium.com/bookread2.php?book=469720</w:t>
        </w:r>
      </w:hyperlink>
      <w:r w:rsidR="00F40A30"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[Дата обращения: 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="00F40A30" w:rsidRPr="00F40A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2983D334" w14:textId="77777777" w:rsidR="00F40A30" w:rsidRPr="00F40A30" w:rsidRDefault="00F40A30" w:rsidP="00607954">
      <w:pPr>
        <w:widowControl w:val="0"/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Ячменёв Л.Т. Высшая математика: Учебник - М.: ИЦ РИОР: НИЦ Инфра-М, 2013. - 752 с. (доступно в ЭБС «</w:t>
      </w:r>
      <w:r w:rsidRPr="00F40A30">
        <w:rPr>
          <w:rFonts w:ascii="Times New Roman" w:eastAsia="Calibri" w:hAnsi="Times New Roman"/>
          <w:bCs/>
          <w:sz w:val="24"/>
          <w:lang w:eastAsia="en-US"/>
        </w:rPr>
        <w:t>Znanium.com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», режим доступа:</w:t>
      </w:r>
    </w:p>
    <w:p w14:paraId="273E3A36" w14:textId="2D207E82" w:rsidR="00F40A30" w:rsidRPr="00F40A30" w:rsidRDefault="003D0385" w:rsidP="00F40A30">
      <w:pPr>
        <w:tabs>
          <w:tab w:val="left" w:pos="851"/>
          <w:tab w:val="left" w:pos="1230"/>
        </w:tabs>
        <w:spacing w:after="0" w:line="240" w:lineRule="auto"/>
        <w:ind w:right="-28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hyperlink r:id="rId302" w:history="1">
        <w:r w:rsidR="00F40A30" w:rsidRPr="00F40A30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http://znanium.com/catalog.php?bookinfo=344777</w:t>
        </w:r>
      </w:hyperlink>
      <w:r w:rsidR="00F40A30"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 )</w:t>
      </w:r>
      <w:r w:rsidR="00F40A30" w:rsidRPr="00F40A30">
        <w:rPr>
          <w:rFonts w:eastAsia="Calibri"/>
          <w:lang w:eastAsia="en-US"/>
        </w:rPr>
        <w:t xml:space="preserve"> </w:t>
      </w:r>
      <w:r w:rsidR="00F40A30" w:rsidRPr="00F40A30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3.0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811D9" w:rsidRPr="00F40A30">
        <w:rPr>
          <w:rFonts w:ascii="Times New Roman" w:eastAsia="Calibri" w:hAnsi="Times New Roman"/>
          <w:sz w:val="24"/>
          <w:szCs w:val="24"/>
          <w:lang w:eastAsia="en-US"/>
        </w:rPr>
        <w:t>.20</w:t>
      </w:r>
      <w:r w:rsidR="00A811D9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="00F40A30" w:rsidRPr="00F40A30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676267B2" w14:textId="77777777" w:rsidR="00F40A30" w:rsidRPr="00F40A30" w:rsidRDefault="00F40A30" w:rsidP="00F40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u w:val="single"/>
          <w:lang w:eastAsia="en-US"/>
        </w:rPr>
        <w:t>в) программное обеспечение и Интернет-ресурсы:</w:t>
      </w:r>
    </w:p>
    <w:p w14:paraId="5F9FFD83" w14:textId="77777777" w:rsidR="00F40A30" w:rsidRPr="00F40A30" w:rsidRDefault="00F40A30" w:rsidP="00607954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Операционная система Microsoft Windows</w:t>
      </w:r>
    </w:p>
    <w:p w14:paraId="0939859D" w14:textId="77777777" w:rsidR="00F40A30" w:rsidRPr="00F40A30" w:rsidRDefault="00F40A30" w:rsidP="00607954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Пакет прикладных программ Microsoft Office</w:t>
      </w:r>
    </w:p>
    <w:p w14:paraId="4CD8FABF" w14:textId="77777777" w:rsidR="00F40A30" w:rsidRPr="00F40A30" w:rsidRDefault="00F40A30" w:rsidP="00607954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Правовая система «Консультант плюс»</w:t>
      </w:r>
    </w:p>
    <w:p w14:paraId="64B26F67" w14:textId="77777777" w:rsidR="00F40A30" w:rsidRPr="00F40A30" w:rsidRDefault="00F40A30" w:rsidP="00607954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Правовая система «Гарант».</w:t>
      </w:r>
    </w:p>
    <w:p w14:paraId="0CE19BC3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63966B72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18D371B7" w14:textId="77777777" w:rsidR="001E3215" w:rsidRPr="001E3215" w:rsidRDefault="00F40A30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6720B137" w14:textId="77777777" w:rsidR="00F40A30" w:rsidRPr="00F40A30" w:rsidRDefault="00F40A30" w:rsidP="00F40A3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181F539A" w14:textId="77777777" w:rsidR="00F40A30" w:rsidRPr="00F40A30" w:rsidRDefault="00F40A30" w:rsidP="00F40A3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F40A30" w:rsidRPr="00F40A30" w:rsidRDefault="00F40A30" w:rsidP="00F40A3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40A30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D9C75C1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F40A30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F40A30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F40A30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F40A30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45D36865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45600CF5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40A30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F40A30" w:rsidRPr="00F40A30" w:rsidRDefault="00F40A30" w:rsidP="00F40A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40A30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23536548" w14:textId="77777777" w:rsidR="00F40A30" w:rsidRPr="00F40A30" w:rsidRDefault="00F40A30" w:rsidP="00F40A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</w:p>
    <w:p w14:paraId="0307DE8A" w14:textId="77777777" w:rsidR="00F40A30" w:rsidRPr="00F40A30" w:rsidRDefault="00F40A30" w:rsidP="00F40A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F40A30" w:rsidRP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val="x-none"/>
        </w:rPr>
      </w:pPr>
      <w:r w:rsidRPr="00F40A30"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F40A30" w:rsidRP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sz w:val="24"/>
          <w:szCs w:val="24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F40A30" w:rsidRPr="00F40A30" w:rsidRDefault="00F40A30" w:rsidP="00F40A3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0A3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40A30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F40A30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F40A30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F40A30" w:rsidRP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sz w:val="24"/>
          <w:szCs w:val="24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F40A30" w:rsidRP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sz w:val="24"/>
          <w:szCs w:val="24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F40A30" w:rsidRP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sz w:val="24"/>
          <w:szCs w:val="24"/>
          <w:lang w:val="x-none" w:eastAsia="en-US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52A1FA79" w:rsidR="00F40A30" w:rsidRDefault="00F40A30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40A30">
        <w:rPr>
          <w:rFonts w:ascii="Times New Roman" w:hAnsi="Times New Roman"/>
          <w:sz w:val="24"/>
          <w:szCs w:val="24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2B12C51B" w14:textId="77777777" w:rsidR="00A811D9" w:rsidRPr="00F40A30" w:rsidRDefault="00A811D9" w:rsidP="00F40A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</w:p>
    <w:p w14:paraId="1C774BB2" w14:textId="77777777" w:rsidR="00E53509" w:rsidRDefault="00E53509" w:rsidP="007B77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53509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E53509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E53509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18EADF40" w14:textId="70BCF7B2" w:rsidR="007B77CE" w:rsidRDefault="007B77CE" w:rsidP="007B77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 w:rsidR="0004298F">
        <w:rPr>
          <w:rFonts w:ascii="Times New Roman" w:hAnsi="Times New Roman"/>
          <w:sz w:val="24"/>
          <w:szCs w:val="24"/>
        </w:rPr>
        <w:t xml:space="preserve"> к. ф</w:t>
      </w:r>
      <w:r w:rsidR="00812770">
        <w:rPr>
          <w:rFonts w:ascii="Times New Roman" w:hAnsi="Times New Roman"/>
          <w:sz w:val="24"/>
          <w:szCs w:val="24"/>
        </w:rPr>
        <w:t>.</w:t>
      </w:r>
      <w:r w:rsidR="0004298F">
        <w:rPr>
          <w:rFonts w:ascii="Times New Roman" w:hAnsi="Times New Roman"/>
          <w:sz w:val="24"/>
          <w:szCs w:val="24"/>
        </w:rPr>
        <w:t>-м. н., доцент Алексеев А</w:t>
      </w:r>
      <w:r>
        <w:rPr>
          <w:rFonts w:ascii="Times New Roman" w:hAnsi="Times New Roman"/>
          <w:sz w:val="24"/>
          <w:szCs w:val="24"/>
        </w:rPr>
        <w:t>.</w:t>
      </w:r>
      <w:r w:rsidR="00D22E66">
        <w:rPr>
          <w:rFonts w:ascii="Times New Roman" w:hAnsi="Times New Roman"/>
          <w:sz w:val="24"/>
          <w:szCs w:val="24"/>
        </w:rPr>
        <w:t>А.</w:t>
      </w:r>
    </w:p>
    <w:p w14:paraId="271AE1F2" w14:textId="77777777" w:rsidR="007B77CE" w:rsidRDefault="007B77CE" w:rsidP="007B77C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7B77CE" w:rsidRPr="00E03139" w:rsidRDefault="007B77CE" w:rsidP="007B77C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lastRenderedPageBreak/>
        <w:t>Рецензент:</w:t>
      </w:r>
    </w:p>
    <w:p w14:paraId="4AE5B7AF" w14:textId="77777777" w:rsidR="007B77CE" w:rsidRPr="00C2218F" w:rsidRDefault="007B77CE" w:rsidP="007B77C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41D7F9AF" w14:textId="77777777" w:rsidR="00E53509" w:rsidRPr="00E53509" w:rsidRDefault="007B77CE" w:rsidP="00E5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4" w:name="_Hlk81901986"/>
      <w:r w:rsidR="00E53509" w:rsidRPr="00E5350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4"/>
    <w:p w14:paraId="3059AB9B" w14:textId="15928FFC" w:rsidR="007B77CE" w:rsidRDefault="007B77CE" w:rsidP="00E53509">
      <w:pPr>
        <w:rPr>
          <w:rFonts w:ascii="Times New Roman" w:hAnsi="Times New Roman"/>
          <w:sz w:val="24"/>
          <w:szCs w:val="24"/>
        </w:rPr>
      </w:pPr>
    </w:p>
    <w:p w14:paraId="3955E093" w14:textId="77777777" w:rsidR="005123EE" w:rsidRDefault="005123EE" w:rsidP="005123EE">
      <w:pPr>
        <w:spacing w:after="0"/>
        <w:rPr>
          <w:rFonts w:ascii="Times New Roman" w:hAnsi="Times New Roman"/>
          <w:sz w:val="24"/>
          <w:szCs w:val="24"/>
        </w:rPr>
      </w:pPr>
    </w:p>
    <w:p w14:paraId="12C42424" w14:textId="77777777" w:rsidR="00FF1285" w:rsidRDefault="00FF1285" w:rsidP="005123EE">
      <w:pPr>
        <w:jc w:val="both"/>
        <w:rPr>
          <w:rFonts w:ascii="Times New Roman" w:hAnsi="Times New Roman"/>
          <w:sz w:val="24"/>
          <w:szCs w:val="24"/>
        </w:rPr>
      </w:pPr>
    </w:p>
    <w:p w14:paraId="379CA55B" w14:textId="77777777" w:rsidR="007B77CE" w:rsidRPr="006F62D7" w:rsidRDefault="007B77CE" w:rsidP="005123EE">
      <w:pPr>
        <w:jc w:val="both"/>
        <w:rPr>
          <w:rFonts w:ascii="Times New Roman" w:hAnsi="Times New Roman"/>
          <w:sz w:val="24"/>
          <w:szCs w:val="24"/>
        </w:rPr>
      </w:pPr>
    </w:p>
    <w:sectPr w:rsidR="007B77CE" w:rsidRPr="006F62D7" w:rsidSect="001D64EC">
      <w:footerReference w:type="even" r:id="rId303"/>
      <w:footerReference w:type="default" r:id="rId30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633A" w14:textId="77777777" w:rsidR="003D0385" w:rsidRDefault="003D0385">
      <w:r>
        <w:separator/>
      </w:r>
    </w:p>
  </w:endnote>
  <w:endnote w:type="continuationSeparator" w:id="0">
    <w:p w14:paraId="1BFD9F87" w14:textId="77777777" w:rsidR="003D0385" w:rsidRDefault="003D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опросы к экзамену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F1392" w:rsidRDefault="00BF139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77290C" w14:textId="77777777" w:rsidR="00BF1392" w:rsidRDefault="00BF1392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EC3" w14:textId="77777777" w:rsidR="00BF1392" w:rsidRDefault="00BF139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298F">
      <w:rPr>
        <w:rStyle w:val="a8"/>
        <w:noProof/>
      </w:rPr>
      <w:t>23</w:t>
    </w:r>
    <w:r>
      <w:rPr>
        <w:rStyle w:val="a8"/>
      </w:rPr>
      <w:fldChar w:fldCharType="end"/>
    </w:r>
  </w:p>
  <w:p w14:paraId="249BF8C6" w14:textId="77777777" w:rsidR="00BF1392" w:rsidRDefault="00BF1392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7A9A" w14:textId="77777777" w:rsidR="003D0385" w:rsidRDefault="003D0385">
      <w:r>
        <w:separator/>
      </w:r>
    </w:p>
  </w:footnote>
  <w:footnote w:type="continuationSeparator" w:id="0">
    <w:p w14:paraId="497768F5" w14:textId="77777777" w:rsidR="003D0385" w:rsidRDefault="003D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 Math" w:hAnsi="Cambria Math" w:cs="Cambria Math" w:hint="default"/>
      </w:rPr>
    </w:lvl>
  </w:abstractNum>
  <w:abstractNum w:abstractNumId="1" w15:restartNumberingAfterBreak="0">
    <w:nsid w:val="00000006"/>
    <w:multiLevelType w:val="hybridMultilevel"/>
    <w:tmpl w:val="00000006"/>
    <w:name w:val="WW8Num12"/>
    <w:lvl w:ilvl="0" w:tplc="D23858BE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1" w:tplc="0E1C883C">
      <w:numFmt w:val="decimal"/>
      <w:lvlText w:val=""/>
      <w:lvlJc w:val="left"/>
    </w:lvl>
    <w:lvl w:ilvl="2" w:tplc="E446DB32">
      <w:numFmt w:val="decimal"/>
      <w:lvlText w:val=""/>
      <w:lvlJc w:val="left"/>
    </w:lvl>
    <w:lvl w:ilvl="3" w:tplc="B532B7BA">
      <w:numFmt w:val="decimal"/>
      <w:lvlText w:val=""/>
      <w:lvlJc w:val="left"/>
    </w:lvl>
    <w:lvl w:ilvl="4" w:tplc="D7E29FE0">
      <w:numFmt w:val="decimal"/>
      <w:lvlText w:val=""/>
      <w:lvlJc w:val="left"/>
    </w:lvl>
    <w:lvl w:ilvl="5" w:tplc="C4767930">
      <w:numFmt w:val="decimal"/>
      <w:lvlText w:val=""/>
      <w:lvlJc w:val="left"/>
    </w:lvl>
    <w:lvl w:ilvl="6" w:tplc="9E98BB0C">
      <w:numFmt w:val="decimal"/>
      <w:lvlText w:val=""/>
      <w:lvlJc w:val="left"/>
    </w:lvl>
    <w:lvl w:ilvl="7" w:tplc="32962CC8">
      <w:numFmt w:val="decimal"/>
      <w:lvlText w:val=""/>
      <w:lvlJc w:val="left"/>
    </w:lvl>
    <w:lvl w:ilvl="8" w:tplc="80721F18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name w:val="WW8Num13"/>
    <w:lvl w:ilvl="0" w:tplc="873C7EAA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D75A1848">
      <w:numFmt w:val="decimal"/>
      <w:lvlText w:val=""/>
      <w:lvlJc w:val="left"/>
    </w:lvl>
    <w:lvl w:ilvl="2" w:tplc="DDFA42A2">
      <w:numFmt w:val="decimal"/>
      <w:lvlText w:val=""/>
      <w:lvlJc w:val="left"/>
    </w:lvl>
    <w:lvl w:ilvl="3" w:tplc="B2ECA4BC">
      <w:numFmt w:val="decimal"/>
      <w:lvlText w:val=""/>
      <w:lvlJc w:val="left"/>
    </w:lvl>
    <w:lvl w:ilvl="4" w:tplc="4790D4E8">
      <w:numFmt w:val="decimal"/>
      <w:lvlText w:val=""/>
      <w:lvlJc w:val="left"/>
    </w:lvl>
    <w:lvl w:ilvl="5" w:tplc="5068009C">
      <w:numFmt w:val="decimal"/>
      <w:lvlText w:val=""/>
      <w:lvlJc w:val="left"/>
    </w:lvl>
    <w:lvl w:ilvl="6" w:tplc="C1DE006C">
      <w:numFmt w:val="decimal"/>
      <w:lvlText w:val=""/>
      <w:lvlJc w:val="left"/>
    </w:lvl>
    <w:lvl w:ilvl="7" w:tplc="85663E6E">
      <w:numFmt w:val="decimal"/>
      <w:lvlText w:val=""/>
      <w:lvlJc w:val="left"/>
    </w:lvl>
    <w:lvl w:ilvl="8" w:tplc="9014F002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name w:val="WW8Num15"/>
    <w:lvl w:ilvl="0" w:tplc="2800EFAE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7512D8DC">
      <w:numFmt w:val="decimal"/>
      <w:lvlText w:val=""/>
      <w:lvlJc w:val="left"/>
    </w:lvl>
    <w:lvl w:ilvl="2" w:tplc="28B89640">
      <w:numFmt w:val="decimal"/>
      <w:lvlText w:val=""/>
      <w:lvlJc w:val="left"/>
    </w:lvl>
    <w:lvl w:ilvl="3" w:tplc="98581700">
      <w:numFmt w:val="decimal"/>
      <w:lvlText w:val=""/>
      <w:lvlJc w:val="left"/>
    </w:lvl>
    <w:lvl w:ilvl="4" w:tplc="D10C4ECE">
      <w:numFmt w:val="decimal"/>
      <w:lvlText w:val=""/>
      <w:lvlJc w:val="left"/>
    </w:lvl>
    <w:lvl w:ilvl="5" w:tplc="96C46628">
      <w:numFmt w:val="decimal"/>
      <w:lvlText w:val=""/>
      <w:lvlJc w:val="left"/>
    </w:lvl>
    <w:lvl w:ilvl="6" w:tplc="92704CDA">
      <w:numFmt w:val="decimal"/>
      <w:lvlText w:val=""/>
      <w:lvlJc w:val="left"/>
    </w:lvl>
    <w:lvl w:ilvl="7" w:tplc="C374C87E">
      <w:numFmt w:val="decimal"/>
      <w:lvlText w:val=""/>
      <w:lvlJc w:val="left"/>
    </w:lvl>
    <w:lvl w:ilvl="8" w:tplc="FCA4B3AE">
      <w:numFmt w:val="decimal"/>
      <w:lvlText w:val=""/>
      <w:lvlJc w:val="left"/>
    </w:lvl>
  </w:abstractNum>
  <w:abstractNum w:abstractNumId="4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name w:val="WW8Num19"/>
    <w:lvl w:ilvl="0" w:tplc="93A0D8B8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8A764F1A">
      <w:numFmt w:val="decimal"/>
      <w:lvlText w:val=""/>
      <w:lvlJc w:val="left"/>
    </w:lvl>
    <w:lvl w:ilvl="2" w:tplc="1B40B142">
      <w:numFmt w:val="decimal"/>
      <w:lvlText w:val=""/>
      <w:lvlJc w:val="left"/>
    </w:lvl>
    <w:lvl w:ilvl="3" w:tplc="D5F6EF96">
      <w:numFmt w:val="decimal"/>
      <w:lvlText w:val=""/>
      <w:lvlJc w:val="left"/>
    </w:lvl>
    <w:lvl w:ilvl="4" w:tplc="0374EAD2">
      <w:numFmt w:val="decimal"/>
      <w:lvlText w:val=""/>
      <w:lvlJc w:val="left"/>
    </w:lvl>
    <w:lvl w:ilvl="5" w:tplc="075A4E64">
      <w:numFmt w:val="decimal"/>
      <w:lvlText w:val=""/>
      <w:lvlJc w:val="left"/>
    </w:lvl>
    <w:lvl w:ilvl="6" w:tplc="CD8873CC">
      <w:numFmt w:val="decimal"/>
      <w:lvlText w:val=""/>
      <w:lvlJc w:val="left"/>
    </w:lvl>
    <w:lvl w:ilvl="7" w:tplc="CE8C7B12">
      <w:numFmt w:val="decimal"/>
      <w:lvlText w:val=""/>
      <w:lvlJc w:val="left"/>
    </w:lvl>
    <w:lvl w:ilvl="8" w:tplc="E2F67482">
      <w:numFmt w:val="decimal"/>
      <w:lvlText w:val=""/>
      <w:lvlJc w:val="left"/>
    </w:lvl>
  </w:abstractNum>
  <w:abstractNum w:abstractNumId="6" w15:restartNumberingAfterBreak="0">
    <w:nsid w:val="0000000C"/>
    <w:multiLevelType w:val="multi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9B6969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91FD1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87094"/>
    <w:multiLevelType w:val="hybridMultilevel"/>
    <w:tmpl w:val="74EE45DC"/>
    <w:lvl w:ilvl="0" w:tplc="EE108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995CDE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AE365D6"/>
    <w:multiLevelType w:val="hybridMultilevel"/>
    <w:tmpl w:val="EF6215AC"/>
    <w:lvl w:ilvl="0" w:tplc="CE02A022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174A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108EB"/>
    <w:multiLevelType w:val="hybridMultilevel"/>
    <w:tmpl w:val="8B56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5BF"/>
    <w:multiLevelType w:val="hybridMultilevel"/>
    <w:tmpl w:val="9DF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4E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C2B6D"/>
    <w:multiLevelType w:val="hybridMultilevel"/>
    <w:tmpl w:val="B2946FA6"/>
    <w:lvl w:ilvl="0" w:tplc="AD4814FC">
      <w:start w:val="1"/>
      <w:numFmt w:val="decimal"/>
      <w:lvlText w:val="%1)"/>
      <w:lvlJc w:val="left"/>
      <w:pPr>
        <w:ind w:left="720" w:hanging="360"/>
      </w:pPr>
      <w:rPr>
        <w:rFonts w:hint="default"/>
        <w:position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37B90"/>
    <w:multiLevelType w:val="hybridMultilevel"/>
    <w:tmpl w:val="8170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A35A8"/>
    <w:multiLevelType w:val="hybridMultilevel"/>
    <w:tmpl w:val="FC22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D399E"/>
    <w:multiLevelType w:val="hybridMultilevel"/>
    <w:tmpl w:val="258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B383F"/>
    <w:multiLevelType w:val="hybridMultilevel"/>
    <w:tmpl w:val="2A5461A8"/>
    <w:lvl w:ilvl="0" w:tplc="ED7A0258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643E0"/>
    <w:multiLevelType w:val="hybridMultilevel"/>
    <w:tmpl w:val="2BCCADDE"/>
    <w:lvl w:ilvl="0" w:tplc="35AA09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87717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E71B3"/>
    <w:multiLevelType w:val="multilevel"/>
    <w:tmpl w:val="D09C75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2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3C6490"/>
    <w:multiLevelType w:val="hybridMultilevel"/>
    <w:tmpl w:val="DF5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3ED2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15EF6"/>
    <w:multiLevelType w:val="hybridMultilevel"/>
    <w:tmpl w:val="A4B060E0"/>
    <w:lvl w:ilvl="0" w:tplc="4E36E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7A253F"/>
    <w:multiLevelType w:val="hybridMultilevel"/>
    <w:tmpl w:val="5F9C7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2CD5"/>
    <w:multiLevelType w:val="hybridMultilevel"/>
    <w:tmpl w:val="CA222296"/>
    <w:lvl w:ilvl="0" w:tplc="28DE2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C3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B49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AF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C1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1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CF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9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F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D701C3"/>
    <w:multiLevelType w:val="hybridMultilevel"/>
    <w:tmpl w:val="CA222296"/>
    <w:lvl w:ilvl="0" w:tplc="64E4F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6E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E288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4F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1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89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20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6C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A0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E11224"/>
    <w:multiLevelType w:val="hybridMultilevel"/>
    <w:tmpl w:val="0B528BB6"/>
    <w:lvl w:ilvl="0" w:tplc="4BE06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3C6457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A451038"/>
    <w:multiLevelType w:val="hybridMultilevel"/>
    <w:tmpl w:val="13560D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B40671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C226F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F0B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2FC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A48A6"/>
    <w:multiLevelType w:val="hybridMultilevel"/>
    <w:tmpl w:val="CA222296"/>
    <w:lvl w:ilvl="0" w:tplc="CB0E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023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982D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8B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8C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40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C1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7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F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8C330E"/>
    <w:multiLevelType w:val="hybridMultilevel"/>
    <w:tmpl w:val="75084C8C"/>
    <w:lvl w:ilvl="0" w:tplc="FFDEACB8">
      <w:start w:val="1"/>
      <w:numFmt w:val="decimal"/>
      <w:lvlText w:val="%1)"/>
      <w:lvlJc w:val="left"/>
      <w:pPr>
        <w:ind w:left="720" w:hanging="360"/>
      </w:pPr>
      <w:rPr>
        <w:rFonts w:hint="default"/>
        <w:position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7637C"/>
    <w:multiLevelType w:val="hybridMultilevel"/>
    <w:tmpl w:val="B67A07D0"/>
    <w:lvl w:ilvl="0" w:tplc="0419000F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E14DC9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C05D4"/>
    <w:multiLevelType w:val="hybridMultilevel"/>
    <w:tmpl w:val="E7680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F014D"/>
    <w:multiLevelType w:val="multilevel"/>
    <w:tmpl w:val="CB121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1" w15:restartNumberingAfterBreak="0">
    <w:nsid w:val="707874F4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17C43"/>
    <w:multiLevelType w:val="hybridMultilevel"/>
    <w:tmpl w:val="81287A66"/>
    <w:lvl w:ilvl="0" w:tplc="50763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55C2D6D"/>
    <w:multiLevelType w:val="hybridMultilevel"/>
    <w:tmpl w:val="9EEA16F6"/>
    <w:lvl w:ilvl="0" w:tplc="0419000F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76BD02EE"/>
    <w:multiLevelType w:val="hybridMultilevel"/>
    <w:tmpl w:val="A15252FC"/>
    <w:lvl w:ilvl="0" w:tplc="F4807592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C07C7"/>
    <w:multiLevelType w:val="hybridMultilevel"/>
    <w:tmpl w:val="39E6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A1C78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D70DD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035F7A"/>
    <w:multiLevelType w:val="multilevel"/>
    <w:tmpl w:val="CA2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0"/>
  </w:num>
  <w:num w:numId="3">
    <w:abstractNumId w:val="37"/>
  </w:num>
  <w:num w:numId="4">
    <w:abstractNumId w:val="17"/>
  </w:num>
  <w:num w:numId="5">
    <w:abstractNumId w:val="43"/>
  </w:num>
  <w:num w:numId="6">
    <w:abstractNumId w:val="16"/>
  </w:num>
  <w:num w:numId="7">
    <w:abstractNumId w:val="30"/>
  </w:num>
  <w:num w:numId="8">
    <w:abstractNumId w:val="27"/>
  </w:num>
  <w:num w:numId="9">
    <w:abstractNumId w:val="33"/>
  </w:num>
  <w:num w:numId="10">
    <w:abstractNumId w:val="31"/>
  </w:num>
  <w:num w:numId="11">
    <w:abstractNumId w:val="7"/>
  </w:num>
  <w:num w:numId="12">
    <w:abstractNumId w:val="38"/>
  </w:num>
  <w:num w:numId="13">
    <w:abstractNumId w:val="41"/>
  </w:num>
  <w:num w:numId="14">
    <w:abstractNumId w:val="45"/>
  </w:num>
  <w:num w:numId="15">
    <w:abstractNumId w:val="8"/>
  </w:num>
  <w:num w:numId="16">
    <w:abstractNumId w:val="46"/>
  </w:num>
  <w:num w:numId="17">
    <w:abstractNumId w:val="47"/>
  </w:num>
  <w:num w:numId="18">
    <w:abstractNumId w:val="48"/>
  </w:num>
  <w:num w:numId="19">
    <w:abstractNumId w:val="35"/>
  </w:num>
  <w:num w:numId="20">
    <w:abstractNumId w:val="21"/>
  </w:num>
  <w:num w:numId="21">
    <w:abstractNumId w:val="28"/>
  </w:num>
  <w:num w:numId="22">
    <w:abstractNumId w:val="36"/>
  </w:num>
  <w:num w:numId="23">
    <w:abstractNumId w:val="10"/>
  </w:num>
  <w:num w:numId="24">
    <w:abstractNumId w:val="19"/>
  </w:num>
  <w:num w:numId="25">
    <w:abstractNumId w:val="39"/>
  </w:num>
  <w:num w:numId="26">
    <w:abstractNumId w:val="15"/>
  </w:num>
  <w:num w:numId="27">
    <w:abstractNumId w:val="44"/>
  </w:num>
  <w:num w:numId="28">
    <w:abstractNumId w:val="26"/>
  </w:num>
  <w:num w:numId="29">
    <w:abstractNumId w:val="34"/>
  </w:num>
  <w:num w:numId="30">
    <w:abstractNumId w:val="32"/>
  </w:num>
  <w:num w:numId="31">
    <w:abstractNumId w:val="11"/>
  </w:num>
  <w:num w:numId="32">
    <w:abstractNumId w:val="9"/>
  </w:num>
  <w:num w:numId="33">
    <w:abstractNumId w:val="29"/>
  </w:num>
  <w:num w:numId="34">
    <w:abstractNumId w:val="25"/>
  </w:num>
  <w:num w:numId="35">
    <w:abstractNumId w:val="42"/>
  </w:num>
  <w:num w:numId="36">
    <w:abstractNumId w:val="14"/>
  </w:num>
  <w:num w:numId="37">
    <w:abstractNumId w:val="12"/>
  </w:num>
  <w:num w:numId="38">
    <w:abstractNumId w:val="22"/>
  </w:num>
  <w:num w:numId="39">
    <w:abstractNumId w:val="24"/>
  </w:num>
  <w:num w:numId="40">
    <w:abstractNumId w:val="2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08D6"/>
    <w:rsid w:val="00004E7E"/>
    <w:rsid w:val="00007E0A"/>
    <w:rsid w:val="00020462"/>
    <w:rsid w:val="000210F4"/>
    <w:rsid w:val="0002192E"/>
    <w:rsid w:val="00023AFB"/>
    <w:rsid w:val="0004298F"/>
    <w:rsid w:val="00053313"/>
    <w:rsid w:val="0005785E"/>
    <w:rsid w:val="000626BE"/>
    <w:rsid w:val="000655F1"/>
    <w:rsid w:val="00066E4A"/>
    <w:rsid w:val="00077C94"/>
    <w:rsid w:val="00093090"/>
    <w:rsid w:val="00095B91"/>
    <w:rsid w:val="000B6195"/>
    <w:rsid w:val="000C1994"/>
    <w:rsid w:val="000C20A0"/>
    <w:rsid w:val="000C2BAD"/>
    <w:rsid w:val="000D7298"/>
    <w:rsid w:val="000F2EF1"/>
    <w:rsid w:val="0010364D"/>
    <w:rsid w:val="0010766F"/>
    <w:rsid w:val="00130028"/>
    <w:rsid w:val="0016108A"/>
    <w:rsid w:val="0017446C"/>
    <w:rsid w:val="00180D6A"/>
    <w:rsid w:val="0018539D"/>
    <w:rsid w:val="001B1EDB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A08"/>
    <w:rsid w:val="00210ECC"/>
    <w:rsid w:val="002141BE"/>
    <w:rsid w:val="00227E79"/>
    <w:rsid w:val="00237611"/>
    <w:rsid w:val="00242B00"/>
    <w:rsid w:val="00292A4E"/>
    <w:rsid w:val="00293515"/>
    <w:rsid w:val="0029761B"/>
    <w:rsid w:val="002A1EB5"/>
    <w:rsid w:val="002B2163"/>
    <w:rsid w:val="002C7174"/>
    <w:rsid w:val="003028F3"/>
    <w:rsid w:val="003078C1"/>
    <w:rsid w:val="00310D93"/>
    <w:rsid w:val="0032261E"/>
    <w:rsid w:val="00324F8D"/>
    <w:rsid w:val="00327E30"/>
    <w:rsid w:val="00333445"/>
    <w:rsid w:val="003416CD"/>
    <w:rsid w:val="00342081"/>
    <w:rsid w:val="00343BCA"/>
    <w:rsid w:val="003705CF"/>
    <w:rsid w:val="00380B09"/>
    <w:rsid w:val="0038490F"/>
    <w:rsid w:val="003A312E"/>
    <w:rsid w:val="003A454B"/>
    <w:rsid w:val="003C0479"/>
    <w:rsid w:val="003D0385"/>
    <w:rsid w:val="003E0A17"/>
    <w:rsid w:val="003E37E8"/>
    <w:rsid w:val="003E4571"/>
    <w:rsid w:val="003E5334"/>
    <w:rsid w:val="003E6CA9"/>
    <w:rsid w:val="003F3D9A"/>
    <w:rsid w:val="003F5B5B"/>
    <w:rsid w:val="003F70DD"/>
    <w:rsid w:val="004014DD"/>
    <w:rsid w:val="004050E2"/>
    <w:rsid w:val="0041590A"/>
    <w:rsid w:val="00420FF7"/>
    <w:rsid w:val="00421FC5"/>
    <w:rsid w:val="00423593"/>
    <w:rsid w:val="0043159F"/>
    <w:rsid w:val="00446C86"/>
    <w:rsid w:val="004621F3"/>
    <w:rsid w:val="0046760F"/>
    <w:rsid w:val="00467DED"/>
    <w:rsid w:val="00477260"/>
    <w:rsid w:val="0048681E"/>
    <w:rsid w:val="004875A9"/>
    <w:rsid w:val="00497E60"/>
    <w:rsid w:val="004B76EF"/>
    <w:rsid w:val="004C6F07"/>
    <w:rsid w:val="004D2DE5"/>
    <w:rsid w:val="004F069C"/>
    <w:rsid w:val="004F0C76"/>
    <w:rsid w:val="00507CC7"/>
    <w:rsid w:val="005123EE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485"/>
    <w:rsid w:val="005C18AF"/>
    <w:rsid w:val="005C31B2"/>
    <w:rsid w:val="005D273F"/>
    <w:rsid w:val="005D7652"/>
    <w:rsid w:val="005E017B"/>
    <w:rsid w:val="005E4FA2"/>
    <w:rsid w:val="005F440A"/>
    <w:rsid w:val="005F5E0A"/>
    <w:rsid w:val="00600964"/>
    <w:rsid w:val="00607954"/>
    <w:rsid w:val="00613AEE"/>
    <w:rsid w:val="00614340"/>
    <w:rsid w:val="00622100"/>
    <w:rsid w:val="00623144"/>
    <w:rsid w:val="00636AF2"/>
    <w:rsid w:val="006522DC"/>
    <w:rsid w:val="00654A47"/>
    <w:rsid w:val="0066472A"/>
    <w:rsid w:val="0067366E"/>
    <w:rsid w:val="00680013"/>
    <w:rsid w:val="006A1668"/>
    <w:rsid w:val="006A4AA8"/>
    <w:rsid w:val="006A71BE"/>
    <w:rsid w:val="006B73FD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10D"/>
    <w:rsid w:val="00726F5F"/>
    <w:rsid w:val="00736123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B77CE"/>
    <w:rsid w:val="007C62D2"/>
    <w:rsid w:val="007C62F8"/>
    <w:rsid w:val="007C6520"/>
    <w:rsid w:val="007D483A"/>
    <w:rsid w:val="007D6E92"/>
    <w:rsid w:val="007E1E90"/>
    <w:rsid w:val="00812770"/>
    <w:rsid w:val="00823F46"/>
    <w:rsid w:val="00832025"/>
    <w:rsid w:val="008342EB"/>
    <w:rsid w:val="0084102D"/>
    <w:rsid w:val="00844A90"/>
    <w:rsid w:val="00853AEA"/>
    <w:rsid w:val="00876D34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3F3B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3FB"/>
    <w:rsid w:val="00A6696A"/>
    <w:rsid w:val="00A811D9"/>
    <w:rsid w:val="00A856CF"/>
    <w:rsid w:val="00AA0BE9"/>
    <w:rsid w:val="00AB3717"/>
    <w:rsid w:val="00AD56D7"/>
    <w:rsid w:val="00AE4785"/>
    <w:rsid w:val="00AF4E4E"/>
    <w:rsid w:val="00AF735A"/>
    <w:rsid w:val="00B01E04"/>
    <w:rsid w:val="00B04B40"/>
    <w:rsid w:val="00B05939"/>
    <w:rsid w:val="00B1066B"/>
    <w:rsid w:val="00B141A0"/>
    <w:rsid w:val="00B15D63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F1392"/>
    <w:rsid w:val="00C2780B"/>
    <w:rsid w:val="00C33E34"/>
    <w:rsid w:val="00C92B94"/>
    <w:rsid w:val="00CA6632"/>
    <w:rsid w:val="00CB38CC"/>
    <w:rsid w:val="00D00C4F"/>
    <w:rsid w:val="00D0344C"/>
    <w:rsid w:val="00D22E66"/>
    <w:rsid w:val="00D25FA8"/>
    <w:rsid w:val="00D30E67"/>
    <w:rsid w:val="00D35118"/>
    <w:rsid w:val="00D442AC"/>
    <w:rsid w:val="00D45514"/>
    <w:rsid w:val="00D46F44"/>
    <w:rsid w:val="00D76CA7"/>
    <w:rsid w:val="00D8624A"/>
    <w:rsid w:val="00DA5574"/>
    <w:rsid w:val="00DB44B7"/>
    <w:rsid w:val="00DC0331"/>
    <w:rsid w:val="00DC72EA"/>
    <w:rsid w:val="00DD2E8E"/>
    <w:rsid w:val="00DD7AA8"/>
    <w:rsid w:val="00DE137C"/>
    <w:rsid w:val="00DE63F9"/>
    <w:rsid w:val="00DF2B51"/>
    <w:rsid w:val="00DF3E02"/>
    <w:rsid w:val="00E07161"/>
    <w:rsid w:val="00E10CBC"/>
    <w:rsid w:val="00E10ECA"/>
    <w:rsid w:val="00E11FB5"/>
    <w:rsid w:val="00E13DD0"/>
    <w:rsid w:val="00E16FE8"/>
    <w:rsid w:val="00E204BF"/>
    <w:rsid w:val="00E21500"/>
    <w:rsid w:val="00E22A86"/>
    <w:rsid w:val="00E261D8"/>
    <w:rsid w:val="00E34B6E"/>
    <w:rsid w:val="00E37C70"/>
    <w:rsid w:val="00E40946"/>
    <w:rsid w:val="00E43F7D"/>
    <w:rsid w:val="00E459F7"/>
    <w:rsid w:val="00E509C9"/>
    <w:rsid w:val="00E527E8"/>
    <w:rsid w:val="00E53509"/>
    <w:rsid w:val="00E63CB2"/>
    <w:rsid w:val="00E74458"/>
    <w:rsid w:val="00E85ECD"/>
    <w:rsid w:val="00E906BC"/>
    <w:rsid w:val="00E93FC4"/>
    <w:rsid w:val="00E97CA7"/>
    <w:rsid w:val="00EE4B4F"/>
    <w:rsid w:val="00EE6506"/>
    <w:rsid w:val="00EF4797"/>
    <w:rsid w:val="00F007DF"/>
    <w:rsid w:val="00F30422"/>
    <w:rsid w:val="00F40A30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3E561DD4"/>
    <w:rsid w:val="573C4F8F"/>
    <w:rsid w:val="5A1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103A"/>
  <w15:docId w15:val="{2FBFE39B-9152-4F86-80AC-BB6F9DB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semiHidden/>
    <w:unhideWhenUsed/>
    <w:rsid w:val="00E13DD0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semiHidden/>
    <w:rsid w:val="00E13DD0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13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E13DD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E13DD0"/>
    <w:rPr>
      <w:rFonts w:ascii="Times New Roman" w:hAnsi="Times New Roman" w:cs="Times New Roman" w:hint="default"/>
      <w:b/>
      <w:bCs/>
      <w:sz w:val="22"/>
      <w:szCs w:val="22"/>
    </w:rPr>
  </w:style>
  <w:style w:type="character" w:styleId="ad">
    <w:name w:val="Hyperlink"/>
    <w:unhideWhenUsed/>
    <w:rsid w:val="005123EE"/>
    <w:rPr>
      <w:color w:val="666666"/>
      <w:u w:val="single"/>
    </w:rPr>
  </w:style>
  <w:style w:type="paragraph" w:customStyle="1" w:styleId="western">
    <w:name w:val="western"/>
    <w:basedOn w:val="a"/>
    <w:uiPriority w:val="99"/>
    <w:rsid w:val="005123EE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rsid w:val="006A1668"/>
    <w:pPr>
      <w:spacing w:after="120" w:line="480" w:lineRule="auto"/>
      <w:ind w:left="283"/>
    </w:pPr>
  </w:style>
  <w:style w:type="paragraph" w:styleId="ae">
    <w:name w:val="Body Text"/>
    <w:basedOn w:val="a"/>
    <w:rsid w:val="006A1668"/>
    <w:pPr>
      <w:spacing w:after="120"/>
    </w:pPr>
  </w:style>
  <w:style w:type="paragraph" w:styleId="af">
    <w:name w:val="Balloon Text"/>
    <w:basedOn w:val="a"/>
    <w:link w:val="af0"/>
    <w:uiPriority w:val="99"/>
    <w:semiHidden/>
    <w:unhideWhenUsed/>
    <w:rsid w:val="0004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29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31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811D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11D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11D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11D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11D9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8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hyperlink" Target="http://znanium.com/bookread2.php?book=453924" TargetMode="External"/><Relationship Id="rId21" Type="http://schemas.openxmlformats.org/officeDocument/2006/relationships/oleObject" Target="embeddings/oleObject6.bin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0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image" Target="media/image15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3.bin"/><Relationship Id="rId304" Type="http://schemas.openxmlformats.org/officeDocument/2006/relationships/footer" Target="footer2.xml"/><Relationship Id="rId85" Type="http://schemas.openxmlformats.org/officeDocument/2006/relationships/image" Target="media/image36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2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9.wmf"/><Relationship Id="rId305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2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4.wmf"/><Relationship Id="rId34" Type="http://schemas.openxmlformats.org/officeDocument/2006/relationships/image" Target="media/image11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4.bin"/><Relationship Id="rId306" Type="http://schemas.openxmlformats.org/officeDocument/2006/relationships/theme" Target="theme/theme1.xml"/><Relationship Id="rId24" Type="http://schemas.openxmlformats.org/officeDocument/2006/relationships/image" Target="media/image8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4.wmf"/><Relationship Id="rId14" Type="http://schemas.openxmlformats.org/officeDocument/2006/relationships/image" Target="media/image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5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9" Type="http://schemas.openxmlformats.org/officeDocument/2006/relationships/hyperlink" Target="https://e-learning.unn.ru/course/view.php?id=6985" TargetMode="External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4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5.bin"/><Relationship Id="rId295" Type="http://schemas.openxmlformats.org/officeDocument/2006/relationships/hyperlink" Target="http://znanium.com/catalog.php?bookinfo=110071" TargetMode="External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hyperlink" Target="http://znanium.com/bookread2.php?book=484735" TargetMode="External"/><Relationship Id="rId300" Type="http://schemas.openxmlformats.org/officeDocument/2006/relationships/hyperlink" Target="http://znanium.com/bookread2.php?book=368074" TargetMode="External"/><Relationship Id="rId60" Type="http://schemas.openxmlformats.org/officeDocument/2006/relationships/oleObject" Target="embeddings/oleObject28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6.bin"/><Relationship Id="rId297" Type="http://schemas.openxmlformats.org/officeDocument/2006/relationships/hyperlink" Target="http://znanium.com/bookread2.php?book=558399" TargetMode="External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7.bin"/><Relationship Id="rId301" Type="http://schemas.openxmlformats.org/officeDocument/2006/relationships/hyperlink" Target="http://znanium.com/bookread2.php?book=469720" TargetMode="External"/><Relationship Id="rId61" Type="http://schemas.openxmlformats.org/officeDocument/2006/relationships/image" Target="media/image24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2.wmf"/><Relationship Id="rId298" Type="http://schemas.openxmlformats.org/officeDocument/2006/relationships/hyperlink" Target="http://znanium.com/catalog.php?bookinfo=501984" TargetMode="External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7.bin"/><Relationship Id="rId302" Type="http://schemas.openxmlformats.org/officeDocument/2006/relationships/hyperlink" Target="http://znanium.com/catalog.php?bookinfo=344777" TargetMode="External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hyperlink" Target="(https:/e-learning.unn.ru/course/index.php?categoryid=373)" TargetMode="External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7.bin"/><Relationship Id="rId303" Type="http://schemas.openxmlformats.org/officeDocument/2006/relationships/footer" Target="footer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11" Type="http://schemas.openxmlformats.org/officeDocument/2006/relationships/hyperlink" Target="https://e-learning.unn.ru/," TargetMode="Externa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7086</Words>
  <Characters>40393</Characters>
  <Application>Microsoft Office Word</Application>
  <DocSecurity>0</DocSecurity>
  <Lines>336</Lines>
  <Paragraphs>94</Paragraphs>
  <ScaleCrop>false</ScaleCrop>
  <Company/>
  <LinksUpToDate>false</LinksUpToDate>
  <CharactersWithSpaces>47385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Grishin Vladimir</dc:creator>
  <cp:keywords/>
  <cp:lastModifiedBy>Vladimir Grishin</cp:lastModifiedBy>
  <cp:revision>11</cp:revision>
  <cp:lastPrinted>2015-07-16T08:02:00Z</cp:lastPrinted>
  <dcterms:created xsi:type="dcterms:W3CDTF">2021-02-13T08:42:00Z</dcterms:created>
  <dcterms:modified xsi:type="dcterms:W3CDTF">2021-09-08T15:08:00Z</dcterms:modified>
</cp:coreProperties>
</file>