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8A" w:rsidRPr="007B3CA5" w:rsidRDefault="002D2D8A" w:rsidP="002D2D8A">
      <w:pPr>
        <w:jc w:val="center"/>
        <w:rPr>
          <w:rFonts w:ascii="Times New Roman" w:hAnsi="Times New Roman"/>
          <w:sz w:val="24"/>
          <w:szCs w:val="24"/>
        </w:rPr>
      </w:pPr>
      <w:r w:rsidRPr="007B3CA5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925343" w:rsidRPr="007B3CA5" w:rsidRDefault="00925343" w:rsidP="00925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CA5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925343" w:rsidRPr="007B3CA5" w:rsidRDefault="00925343" w:rsidP="00925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CA5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925343" w:rsidRPr="007B3CA5" w:rsidRDefault="00925343" w:rsidP="00925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CA5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925343" w:rsidRPr="007B3CA5" w:rsidRDefault="00925343" w:rsidP="00925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343" w:rsidRPr="007B3CA5" w:rsidRDefault="00925343" w:rsidP="00925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925343" w:rsidRPr="007B3CA5" w:rsidTr="00C00436">
        <w:trPr>
          <w:trHeight w:val="328"/>
        </w:trPr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25343" w:rsidRPr="007B3CA5" w:rsidRDefault="00E44BFB" w:rsidP="00C00436">
            <w:pPr>
              <w:spacing w:after="0" w:line="240" w:lineRule="auto"/>
              <w:jc w:val="center"/>
            </w:pPr>
            <w:r w:rsidRPr="007B3CA5">
              <w:rPr>
                <w:rFonts w:ascii="Times New Roman" w:eastAsia="Calibri" w:hAnsi="Times New Roman"/>
                <w:sz w:val="24"/>
                <w:szCs w:val="24"/>
              </w:rPr>
              <w:t>Институт филологии и журналистики</w:t>
            </w:r>
          </w:p>
        </w:tc>
      </w:tr>
    </w:tbl>
    <w:p w:rsidR="00925343" w:rsidRPr="007B3CA5" w:rsidRDefault="00925343" w:rsidP="00925343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7B3CA5">
        <w:rPr>
          <w:rFonts w:ascii="Times New Roman" w:hAnsi="Times New Roman"/>
          <w:sz w:val="20"/>
          <w:szCs w:val="20"/>
        </w:rPr>
        <w:t>(факультет / институт / филиал)</w:t>
      </w:r>
    </w:p>
    <w:p w:rsidR="00925343" w:rsidRPr="007B3CA5" w:rsidRDefault="00925343" w:rsidP="009253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2D2D8A" w:rsidRPr="007B3CA5" w:rsidTr="002D2D8A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2D2D8A" w:rsidRPr="007B3CA5" w:rsidRDefault="002D2D8A" w:rsidP="002D2D8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7B3CA5">
              <w:rPr>
                <w:rFonts w:ascii="Times New Roman" w:eastAsia="Calibri" w:hAnsi="Times New Roman"/>
                <w:sz w:val="24"/>
                <w:szCs w:val="24"/>
              </w:rPr>
              <w:t>УТВЕРЖДЕНО</w:t>
            </w:r>
          </w:p>
        </w:tc>
      </w:tr>
    </w:tbl>
    <w:p w:rsidR="002D2D8A" w:rsidRPr="007B3CA5" w:rsidRDefault="002D2D8A" w:rsidP="002D2D8A">
      <w:pPr>
        <w:spacing w:after="0" w:line="240" w:lineRule="auto"/>
        <w:rPr>
          <w:sz w:val="24"/>
          <w:szCs w:val="24"/>
        </w:rPr>
      </w:pPr>
    </w:p>
    <w:p w:rsidR="002D2D8A" w:rsidRPr="00515CED" w:rsidRDefault="002D2D8A" w:rsidP="002D2D8A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7B3CA5">
        <w:rPr>
          <w:rFonts w:ascii="Times New Roman" w:hAnsi="Times New Roman"/>
          <w:sz w:val="18"/>
          <w:szCs w:val="18"/>
        </w:rPr>
        <w:t xml:space="preserve">              </w:t>
      </w:r>
      <w:r w:rsidRPr="007B3CA5">
        <w:rPr>
          <w:rFonts w:ascii="Times New Roman" w:hAnsi="Times New Roman"/>
          <w:sz w:val="24"/>
          <w:szCs w:val="24"/>
        </w:rPr>
        <w:t>Ученым советом ННГУ</w:t>
      </w:r>
    </w:p>
    <w:p w:rsidR="002D2D8A" w:rsidRPr="00515CED" w:rsidRDefault="002D2D8A" w:rsidP="002D2D8A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 xml:space="preserve">                          </w:t>
      </w:r>
      <w:r w:rsidRPr="005542C6">
        <w:rPr>
          <w:rFonts w:ascii="Times New Roman" w:hAnsi="Times New Roman"/>
          <w:sz w:val="24"/>
          <w:szCs w:val="24"/>
        </w:rPr>
        <w:t>«____»___________20</w:t>
      </w:r>
      <w:r>
        <w:rPr>
          <w:rFonts w:ascii="Times New Roman" w:hAnsi="Times New Roman"/>
          <w:sz w:val="24"/>
          <w:szCs w:val="24"/>
        </w:rPr>
        <w:t>20 г.</w:t>
      </w:r>
    </w:p>
    <w:p w:rsidR="00925343" w:rsidRDefault="00925343" w:rsidP="00925343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925343" w:rsidRDefault="00925343" w:rsidP="00925343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925343" w:rsidRDefault="00925343" w:rsidP="00925343">
      <w:pPr>
        <w:jc w:val="center"/>
        <w:rPr>
          <w:rFonts w:ascii="Times New Roman" w:eastAsia="Calibri" w:hAnsi="Times New Roman"/>
          <w:sz w:val="24"/>
          <w:szCs w:val="24"/>
        </w:rPr>
      </w:pPr>
      <w:r>
        <w:t xml:space="preserve">Рабочая программа дисциплины </w:t>
      </w: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5670"/>
      </w:tblGrid>
      <w:tr w:rsidR="00925343" w:rsidTr="00123176">
        <w:trPr>
          <w:trHeight w:val="328"/>
        </w:trPr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25343" w:rsidRPr="00925343" w:rsidRDefault="002B1877" w:rsidP="002B18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т</w:t>
            </w:r>
            <w:r w:rsidR="00123176">
              <w:rPr>
                <w:rFonts w:ascii="Times New Roman" w:hAnsi="Times New Roman"/>
                <w:b/>
                <w:sz w:val="24"/>
                <w:szCs w:val="24"/>
              </w:rPr>
              <w:t>еори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123176">
              <w:rPr>
                <w:rFonts w:ascii="Times New Roman" w:hAnsi="Times New Roman"/>
                <w:b/>
                <w:sz w:val="24"/>
                <w:szCs w:val="24"/>
              </w:rPr>
              <w:t xml:space="preserve"> межкультурной коммуникации</w:t>
            </w:r>
            <w:r w:rsidR="00925343" w:rsidRPr="009253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925343" w:rsidRDefault="00925343" w:rsidP="00925343">
      <w:pPr>
        <w:spacing w:after="0" w:line="360" w:lineRule="auto"/>
        <w:jc w:val="center"/>
      </w:pPr>
      <w:r>
        <w:rPr>
          <w:rFonts w:ascii="Times New Roman" w:hAnsi="Times New Roman"/>
          <w:sz w:val="18"/>
          <w:szCs w:val="18"/>
        </w:rPr>
        <w:t>(наименование дисциплины (модуля))</w:t>
      </w:r>
    </w:p>
    <w:p w:rsidR="00925343" w:rsidRDefault="00925343" w:rsidP="0092534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highlight w:val="cyan"/>
        </w:rPr>
      </w:pPr>
      <w:r>
        <w:t>Уровень высшего образования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925343" w:rsidTr="00C00436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25343" w:rsidRDefault="002B1877" w:rsidP="00C004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925343" w:rsidRDefault="00925343" w:rsidP="00925343">
      <w:pPr>
        <w:spacing w:line="216" w:lineRule="auto"/>
        <w:jc w:val="center"/>
      </w:pPr>
      <w:r>
        <w:rPr>
          <w:rFonts w:ascii="Times New Roman" w:hAnsi="Times New Roman"/>
          <w:sz w:val="18"/>
          <w:szCs w:val="18"/>
        </w:rPr>
        <w:t>(</w:t>
      </w:r>
      <w:proofErr w:type="spellStart"/>
      <w:r>
        <w:rPr>
          <w:rFonts w:ascii="Times New Roman" w:hAnsi="Times New Roman"/>
          <w:sz w:val="18"/>
          <w:szCs w:val="18"/>
        </w:rPr>
        <w:t>бакалавриат</w:t>
      </w:r>
      <w:proofErr w:type="spellEnd"/>
      <w:r>
        <w:rPr>
          <w:rFonts w:ascii="Times New Roman" w:hAnsi="Times New Roman"/>
          <w:sz w:val="18"/>
          <w:szCs w:val="18"/>
        </w:rPr>
        <w:t xml:space="preserve"> / магистратура / </w:t>
      </w:r>
      <w:proofErr w:type="spellStart"/>
      <w:r>
        <w:rPr>
          <w:rFonts w:ascii="Times New Roman" w:hAnsi="Times New Roman"/>
          <w:sz w:val="18"/>
          <w:szCs w:val="18"/>
        </w:rPr>
        <w:t>специалитет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925343" w:rsidRDefault="00925343" w:rsidP="00925343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cyan"/>
        </w:rPr>
      </w:pPr>
      <w:r>
        <w:t xml:space="preserve">Направление подготовки 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925343" w:rsidTr="00C00436">
        <w:trPr>
          <w:trHeight w:val="328"/>
        </w:trPr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25343" w:rsidRDefault="00925343" w:rsidP="002B1877">
            <w:pPr>
              <w:spacing w:after="0" w:line="240" w:lineRule="auto"/>
              <w:jc w:val="center"/>
            </w:pPr>
            <w:r w:rsidRPr="00805345">
              <w:rPr>
                <w:rFonts w:ascii="Times New Roman" w:eastAsia="Calibri" w:hAnsi="Times New Roman"/>
                <w:i/>
                <w:sz w:val="24"/>
                <w:szCs w:val="24"/>
              </w:rPr>
              <w:t>45.0</w:t>
            </w:r>
            <w:r w:rsidR="002B1877"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805345">
              <w:rPr>
                <w:rFonts w:ascii="Times New Roman" w:eastAsia="Calibri" w:hAnsi="Times New Roman"/>
                <w:i/>
                <w:sz w:val="24"/>
                <w:szCs w:val="24"/>
              </w:rPr>
              <w:t>.01 - Филология</w:t>
            </w:r>
          </w:p>
        </w:tc>
      </w:tr>
    </w:tbl>
    <w:p w:rsidR="00925343" w:rsidRDefault="00925343" w:rsidP="00925343">
      <w:pPr>
        <w:spacing w:line="216" w:lineRule="auto"/>
        <w:jc w:val="center"/>
      </w:pPr>
      <w:r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925343" w:rsidRDefault="00925343" w:rsidP="0092534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t>Направленность образовательной программы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925343" w:rsidTr="00C00436">
        <w:trPr>
          <w:trHeight w:val="328"/>
        </w:trPr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25343" w:rsidRDefault="00602FC8" w:rsidP="00C0043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Отечественная филология </w:t>
            </w:r>
          </w:p>
        </w:tc>
      </w:tr>
    </w:tbl>
    <w:p w:rsidR="00925343" w:rsidRDefault="00925343" w:rsidP="00925343">
      <w:pPr>
        <w:spacing w:line="216" w:lineRule="auto"/>
        <w:jc w:val="center"/>
      </w:pPr>
      <w:r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:rsidR="00925343" w:rsidRDefault="00925343" w:rsidP="0092534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highlight w:val="cyan"/>
        </w:rPr>
      </w:pPr>
      <w:r>
        <w:t>Квалификация (степень)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925343" w:rsidTr="00C00436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25343" w:rsidRDefault="002B1877" w:rsidP="002B1877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</w:t>
            </w:r>
          </w:p>
        </w:tc>
      </w:tr>
    </w:tbl>
    <w:p w:rsidR="00925343" w:rsidRDefault="00925343" w:rsidP="00925343">
      <w:pPr>
        <w:spacing w:line="216" w:lineRule="auto"/>
        <w:jc w:val="center"/>
      </w:pPr>
      <w:r>
        <w:rPr>
          <w:rFonts w:ascii="Times New Roman" w:hAnsi="Times New Roman"/>
          <w:sz w:val="18"/>
          <w:szCs w:val="18"/>
        </w:rPr>
        <w:t>(бакалавр / магистр / специалист)</w:t>
      </w:r>
    </w:p>
    <w:p w:rsidR="00925343" w:rsidRDefault="00925343" w:rsidP="0092534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highlight w:val="cyan"/>
        </w:rPr>
      </w:pPr>
      <w:r>
        <w:t>Форма обучения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925343" w:rsidTr="00C00436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25343" w:rsidRDefault="00925343" w:rsidP="00C0043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очная </w:t>
            </w:r>
          </w:p>
        </w:tc>
      </w:tr>
    </w:tbl>
    <w:p w:rsidR="00925343" w:rsidRDefault="00925343" w:rsidP="00925343">
      <w:pPr>
        <w:spacing w:after="0" w:line="240" w:lineRule="auto"/>
        <w:jc w:val="center"/>
        <w:rPr>
          <w:rFonts w:ascii="Times New Roman" w:hAnsi="Times New Roman"/>
          <w:strike/>
          <w:color w:val="FF0000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:rsidR="00925343" w:rsidRDefault="00925343" w:rsidP="00925343">
      <w:pPr>
        <w:jc w:val="center"/>
        <w:rPr>
          <w:rFonts w:ascii="Times New Roman" w:hAnsi="Times New Roman"/>
          <w:strike/>
          <w:color w:val="FF0000"/>
          <w:sz w:val="28"/>
          <w:szCs w:val="28"/>
        </w:rPr>
      </w:pPr>
    </w:p>
    <w:p w:rsidR="00925343" w:rsidRDefault="00925343" w:rsidP="00925343">
      <w:pPr>
        <w:jc w:val="center"/>
        <w:rPr>
          <w:rFonts w:ascii="Times New Roman" w:hAnsi="Times New Roman"/>
          <w:strike/>
          <w:color w:val="FF0000"/>
          <w:sz w:val="28"/>
          <w:szCs w:val="24"/>
        </w:rPr>
      </w:pPr>
    </w:p>
    <w:p w:rsidR="00925343" w:rsidRDefault="00925343" w:rsidP="00925343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Нижний Новгород</w:t>
      </w:r>
    </w:p>
    <w:p w:rsidR="00925343" w:rsidRDefault="008068BE" w:rsidP="004753EB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</w:t>
      </w:r>
      <w:r w:rsidR="002D2D8A">
        <w:rPr>
          <w:rFonts w:ascii="Times New Roman" w:hAnsi="Times New Roman"/>
          <w:sz w:val="28"/>
          <w:szCs w:val="24"/>
        </w:rPr>
        <w:t>20</w:t>
      </w:r>
    </w:p>
    <w:p w:rsidR="00925343" w:rsidRDefault="00FA0C6C" w:rsidP="00FA0C6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bookmarkStart w:id="0" w:name="_GoBack"/>
      <w:bookmarkEnd w:id="0"/>
      <w:r w:rsidR="00925343">
        <w:rPr>
          <w:rFonts w:ascii="Times New Roman" w:hAnsi="Times New Roman"/>
          <w:sz w:val="28"/>
          <w:szCs w:val="24"/>
        </w:rPr>
        <w:t xml:space="preserve">1. </w:t>
      </w:r>
      <w:r w:rsidR="00925343">
        <w:rPr>
          <w:rFonts w:ascii="Times New Roman" w:hAnsi="Times New Roman"/>
          <w:b/>
          <w:sz w:val="28"/>
          <w:szCs w:val="28"/>
        </w:rPr>
        <w:t xml:space="preserve">Место и цели дисциплины (модуля) в структуре ОПОП </w:t>
      </w:r>
    </w:p>
    <w:p w:rsidR="005B3DF9" w:rsidRDefault="005B3DF9" w:rsidP="005B3DF9">
      <w:pPr>
        <w:pStyle w:val="21"/>
        <w:tabs>
          <w:tab w:val="left" w:pos="1080"/>
        </w:tabs>
        <w:ind w:right="-2" w:firstLine="567"/>
        <w:rPr>
          <w:rFonts w:ascii="Times New Roman" w:hAnsi="Times New Roman" w:cs="Times New Roman"/>
          <w:sz w:val="24"/>
          <w:szCs w:val="24"/>
        </w:rPr>
      </w:pPr>
      <w:r w:rsidRPr="002B0BB5">
        <w:rPr>
          <w:rFonts w:ascii="Times New Roman" w:hAnsi="Times New Roman" w:cs="Times New Roman"/>
          <w:sz w:val="24"/>
          <w:szCs w:val="24"/>
        </w:rPr>
        <w:t>Данн</w:t>
      </w:r>
      <w:r>
        <w:rPr>
          <w:rFonts w:ascii="Times New Roman" w:hAnsi="Times New Roman" w:cs="Times New Roman"/>
          <w:sz w:val="24"/>
          <w:szCs w:val="24"/>
        </w:rPr>
        <w:t>ая учебная дисциплина является дисциплиной по выбору вариативной дисциплиной Блока 1 по направлению подготовки 45.03.01 Филология, профиль «Отечественная филология».</w:t>
      </w:r>
      <w:r w:rsidR="004753EB">
        <w:rPr>
          <w:rFonts w:ascii="Times New Roman" w:hAnsi="Times New Roman" w:cs="Times New Roman"/>
          <w:sz w:val="24"/>
          <w:szCs w:val="24"/>
        </w:rPr>
        <w:t xml:space="preserve"> Дисциплина изучается в 3 семестре очного и очно-заочного отделений и в 4 семестре заочного отделения.</w:t>
      </w:r>
    </w:p>
    <w:p w:rsidR="005B3DF9" w:rsidRDefault="005B3DF9" w:rsidP="005B3DF9">
      <w:pPr>
        <w:pStyle w:val="21"/>
        <w:tabs>
          <w:tab w:val="left" w:pos="1080"/>
        </w:tabs>
        <w:ind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Основой для усвоения учебной дисциплины «Основы т</w:t>
      </w:r>
      <w:r w:rsidRPr="002B0BB5">
        <w:rPr>
          <w:rFonts w:ascii="Times New Roman" w:hAnsi="Times New Roman" w:cs="Times New Roman"/>
          <w:sz w:val="24"/>
          <w:szCs w:val="24"/>
        </w:rPr>
        <w:t>еори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B0BB5">
        <w:rPr>
          <w:rFonts w:ascii="Times New Roman" w:hAnsi="Times New Roman" w:cs="Times New Roman"/>
          <w:sz w:val="24"/>
          <w:szCs w:val="24"/>
        </w:rPr>
        <w:t xml:space="preserve"> межкультурной коммуникации</w:t>
      </w:r>
      <w:r>
        <w:rPr>
          <w:rFonts w:ascii="Times New Roman" w:hAnsi="Times New Roman" w:cs="Times New Roman"/>
          <w:sz w:val="24"/>
          <w:szCs w:val="24"/>
        </w:rPr>
        <w:t>» являются базовые знания в области общего языкознания, русского и иностранного языка, культурологи, сформированные в результате изучения дисциплин «Введение в языкознание», «Современный русский язык», «Иностранный язык»; умение использовать ресурсы интернета.</w:t>
      </w:r>
    </w:p>
    <w:p w:rsidR="00C51728" w:rsidRPr="005B3DF9" w:rsidRDefault="005B3DF9" w:rsidP="005B3DF9">
      <w:pPr>
        <w:pStyle w:val="21"/>
        <w:tabs>
          <w:tab w:val="left" w:pos="1080"/>
        </w:tabs>
        <w:ind w:right="-2" w:firstLine="567"/>
        <w:rPr>
          <w:rFonts w:ascii="Times New Roman" w:hAnsi="Times New Roman" w:cs="Times New Roman"/>
          <w:sz w:val="24"/>
          <w:szCs w:val="24"/>
        </w:rPr>
      </w:pPr>
      <w:r w:rsidRPr="005B3DF9">
        <w:rPr>
          <w:rFonts w:ascii="Times New Roman" w:hAnsi="Times New Roman" w:cs="Times New Roman"/>
          <w:sz w:val="24"/>
          <w:szCs w:val="24"/>
        </w:rPr>
        <w:t xml:space="preserve"> </w:t>
      </w:r>
      <w:r w:rsidR="00C51728" w:rsidRPr="005B3DF9">
        <w:rPr>
          <w:rFonts w:ascii="Times New Roman" w:hAnsi="Times New Roman" w:cs="Times New Roman"/>
          <w:sz w:val="24"/>
          <w:szCs w:val="24"/>
        </w:rPr>
        <w:t>Цель освоения дисциплины – сформировать у студентов представление об одном из направлений современной гуманитарной междисциплинарной науки, изучающей теорию и практику межкультурной коммуникации.</w:t>
      </w:r>
    </w:p>
    <w:p w:rsidR="00C51728" w:rsidRPr="005B3DF9" w:rsidRDefault="00C51728" w:rsidP="00C51728">
      <w:pPr>
        <w:ind w:firstLine="709"/>
        <w:rPr>
          <w:rFonts w:ascii="Times New Roman" w:hAnsi="Times New Roman"/>
          <w:sz w:val="24"/>
          <w:szCs w:val="24"/>
        </w:rPr>
      </w:pPr>
      <w:r w:rsidRPr="005B3DF9">
        <w:rPr>
          <w:rFonts w:ascii="Times New Roman" w:hAnsi="Times New Roman"/>
          <w:sz w:val="24"/>
          <w:szCs w:val="24"/>
        </w:rPr>
        <w:t>Задачи дисциплины</w:t>
      </w:r>
    </w:p>
    <w:p w:rsidR="00C51728" w:rsidRPr="002B0BB5" w:rsidRDefault="00C51728" w:rsidP="00B40044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2B0BB5">
        <w:rPr>
          <w:rFonts w:ascii="Times New Roman" w:hAnsi="Times New Roman"/>
          <w:sz w:val="24"/>
          <w:szCs w:val="24"/>
        </w:rPr>
        <w:t xml:space="preserve">ознакомление студентов с историческими и общественными  </w:t>
      </w:r>
      <w:r w:rsidRPr="002B0BB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B0BB5">
        <w:rPr>
          <w:rFonts w:ascii="Times New Roman" w:hAnsi="Times New Roman"/>
          <w:sz w:val="24"/>
          <w:szCs w:val="24"/>
        </w:rPr>
        <w:t xml:space="preserve"> предпосылками возникновения научной теории и учебной дисциплины «</w:t>
      </w:r>
      <w:r w:rsidR="00FF7EE5">
        <w:rPr>
          <w:rFonts w:ascii="Times New Roman" w:hAnsi="Times New Roman"/>
          <w:sz w:val="24"/>
          <w:szCs w:val="24"/>
        </w:rPr>
        <w:t>Основы т</w:t>
      </w:r>
      <w:r w:rsidRPr="002B0BB5">
        <w:rPr>
          <w:rFonts w:ascii="Times New Roman" w:hAnsi="Times New Roman"/>
          <w:sz w:val="24"/>
          <w:szCs w:val="24"/>
        </w:rPr>
        <w:t>еори</w:t>
      </w:r>
      <w:r w:rsidR="00FF7EE5">
        <w:rPr>
          <w:rFonts w:ascii="Times New Roman" w:hAnsi="Times New Roman"/>
          <w:sz w:val="24"/>
          <w:szCs w:val="24"/>
        </w:rPr>
        <w:t>и</w:t>
      </w:r>
      <w:r w:rsidRPr="002B0BB5">
        <w:rPr>
          <w:rFonts w:ascii="Times New Roman" w:hAnsi="Times New Roman"/>
          <w:sz w:val="24"/>
          <w:szCs w:val="24"/>
        </w:rPr>
        <w:t xml:space="preserve"> межкультурной коммуникации»;</w:t>
      </w:r>
    </w:p>
    <w:p w:rsidR="00C51728" w:rsidRPr="002B0BB5" w:rsidRDefault="00C51728" w:rsidP="00B40044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2B0BB5">
        <w:rPr>
          <w:rFonts w:ascii="Times New Roman" w:hAnsi="Times New Roman"/>
          <w:sz w:val="24"/>
          <w:szCs w:val="24"/>
        </w:rPr>
        <w:t>освоение понятийно-терминологического аппарата МКК и основные академические школы в области МКК;</w:t>
      </w:r>
    </w:p>
    <w:p w:rsidR="00C51728" w:rsidRPr="002B0BB5" w:rsidRDefault="00C51728" w:rsidP="00B40044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2B0BB5">
        <w:rPr>
          <w:rFonts w:ascii="Times New Roman" w:hAnsi="Times New Roman"/>
          <w:sz w:val="24"/>
          <w:szCs w:val="24"/>
        </w:rPr>
        <w:t>развитие у студентов способности к адекватной интерпретации конкретных проявлений коммуникативного поведения в различных культурах;</w:t>
      </w:r>
    </w:p>
    <w:p w:rsidR="00C51728" w:rsidRPr="002B0BB5" w:rsidRDefault="00C51728" w:rsidP="00B40044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2B0BB5">
        <w:rPr>
          <w:rFonts w:ascii="Times New Roman" w:hAnsi="Times New Roman"/>
          <w:sz w:val="24"/>
          <w:szCs w:val="24"/>
        </w:rPr>
        <w:t xml:space="preserve">формирование у студентов умений культурной восприимчивости и </w:t>
      </w:r>
      <w:proofErr w:type="spellStart"/>
      <w:r w:rsidRPr="002B0BB5">
        <w:rPr>
          <w:rFonts w:ascii="Times New Roman" w:hAnsi="Times New Roman"/>
          <w:sz w:val="24"/>
          <w:szCs w:val="24"/>
        </w:rPr>
        <w:t>интеркультурной</w:t>
      </w:r>
      <w:proofErr w:type="spellEnd"/>
      <w:r w:rsidRPr="002B0BB5">
        <w:rPr>
          <w:rFonts w:ascii="Times New Roman" w:hAnsi="Times New Roman"/>
          <w:sz w:val="24"/>
          <w:szCs w:val="24"/>
        </w:rPr>
        <w:t xml:space="preserve"> коммуникативной компетенции, позволяющей осуществлять коммуникативно-языковую деятельность в условиях межкультурного общения.</w:t>
      </w:r>
    </w:p>
    <w:p w:rsidR="00C51728" w:rsidRDefault="00C51728" w:rsidP="00C51728">
      <w:pPr>
        <w:pStyle w:val="21"/>
        <w:tabs>
          <w:tab w:val="left" w:pos="1080"/>
        </w:tabs>
        <w:ind w:right="-2" w:firstLine="567"/>
        <w:rPr>
          <w:rFonts w:ascii="Times New Roman" w:hAnsi="Times New Roman" w:cs="Times New Roman"/>
          <w:sz w:val="24"/>
          <w:szCs w:val="24"/>
        </w:rPr>
      </w:pPr>
    </w:p>
    <w:p w:rsidR="00EC36D6" w:rsidRPr="0032599D" w:rsidRDefault="00EC36D6" w:rsidP="0032599D">
      <w:pPr>
        <w:pStyle w:val="21"/>
        <w:tabs>
          <w:tab w:val="left" w:pos="1080"/>
        </w:tabs>
        <w:ind w:right="-2" w:firstLine="567"/>
        <w:rPr>
          <w:rFonts w:ascii="Times New Roman" w:hAnsi="Times New Roman" w:cs="Times New Roman"/>
          <w:sz w:val="24"/>
          <w:szCs w:val="24"/>
        </w:rPr>
      </w:pPr>
    </w:p>
    <w:p w:rsidR="00925343" w:rsidRPr="0023317E" w:rsidRDefault="00925343" w:rsidP="00925343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i/>
          <w:sz w:val="24"/>
          <w:szCs w:val="24"/>
        </w:rPr>
      </w:pPr>
    </w:p>
    <w:p w:rsidR="00925343" w:rsidRDefault="00925343" w:rsidP="00925343">
      <w:pPr>
        <w:tabs>
          <w:tab w:val="left" w:pos="880"/>
        </w:tabs>
        <w:spacing w:after="0"/>
        <w:ind w:right="-1" w:firstLine="567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  <w:r>
        <w:rPr>
          <w:rFonts w:ascii="Times New Roman" w:hAnsi="Times New Roman"/>
          <w:b/>
          <w:sz w:val="28"/>
          <w:szCs w:val="24"/>
        </w:rPr>
        <w:t xml:space="preserve">2. Планируемые результаты </w:t>
      </w:r>
      <w:proofErr w:type="gramStart"/>
      <w:r>
        <w:rPr>
          <w:rFonts w:ascii="Times New Roman" w:hAnsi="Times New Roman"/>
          <w:b/>
          <w:sz w:val="28"/>
          <w:szCs w:val="24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(модулю), соотнесенные с планируемыми результатами освоения образовательной программы (компетенциями выпускников) </w:t>
      </w:r>
    </w:p>
    <w:p w:rsidR="00925343" w:rsidRPr="00805345" w:rsidRDefault="00925343" w:rsidP="009253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777"/>
      </w:tblGrid>
      <w:tr w:rsidR="00925343" w:rsidRPr="00805345" w:rsidTr="00925343">
        <w:trPr>
          <w:trHeight w:val="1277"/>
        </w:trPr>
        <w:tc>
          <w:tcPr>
            <w:tcW w:w="3969" w:type="dxa"/>
          </w:tcPr>
          <w:p w:rsidR="00925343" w:rsidRPr="00805345" w:rsidRDefault="00925343" w:rsidP="00C00436">
            <w:pPr>
              <w:tabs>
                <w:tab w:val="num" w:pos="-332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5345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  <w:p w:rsidR="00925343" w:rsidRPr="00805345" w:rsidRDefault="00925343" w:rsidP="00C00436">
            <w:pPr>
              <w:tabs>
                <w:tab w:val="num" w:pos="-332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5345">
              <w:rPr>
                <w:rFonts w:ascii="Times New Roman" w:hAnsi="Times New Roman"/>
                <w:sz w:val="24"/>
                <w:szCs w:val="24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5777" w:type="dxa"/>
          </w:tcPr>
          <w:p w:rsidR="00925343" w:rsidRPr="00805345" w:rsidRDefault="00925343" w:rsidP="00C00436">
            <w:pPr>
              <w:tabs>
                <w:tab w:val="num" w:pos="-5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5345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805345">
              <w:rPr>
                <w:rFonts w:ascii="Times New Roman" w:hAnsi="Times New Roman"/>
                <w:b/>
                <w:sz w:val="24"/>
                <w:szCs w:val="24"/>
              </w:rPr>
              <w:t>обучения по дисциплине</w:t>
            </w:r>
            <w:proofErr w:type="gramEnd"/>
            <w:r w:rsidRPr="00805345">
              <w:rPr>
                <w:rFonts w:ascii="Times New Roman" w:hAnsi="Times New Roman"/>
                <w:b/>
                <w:sz w:val="24"/>
                <w:szCs w:val="24"/>
              </w:rPr>
              <w:t>, характеризующие этапы формирования компетенций</w:t>
            </w:r>
          </w:p>
        </w:tc>
      </w:tr>
      <w:tr w:rsidR="00925343" w:rsidRPr="00805345" w:rsidTr="00925343">
        <w:trPr>
          <w:trHeight w:val="769"/>
        </w:trPr>
        <w:tc>
          <w:tcPr>
            <w:tcW w:w="3969" w:type="dxa"/>
          </w:tcPr>
          <w:p w:rsidR="00C51728" w:rsidRDefault="00C51728" w:rsidP="00C51728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ОК-</w:t>
            </w:r>
            <w:r w:rsidR="00860AEF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  <w:p w:rsidR="00C51728" w:rsidRDefault="00C51728" w:rsidP="00C51728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C51728" w:rsidRPr="00925343" w:rsidRDefault="00C51728" w:rsidP="00C51728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Способность </w:t>
            </w:r>
            <w:r w:rsidR="00860AEF">
              <w:rPr>
                <w:rFonts w:ascii="Times New Roman" w:hAnsi="Times New Roman"/>
                <w:i/>
              </w:rPr>
              <w:t xml:space="preserve">к коммуникации в устной и письменной </w:t>
            </w:r>
            <w:proofErr w:type="gramStart"/>
            <w:r w:rsidR="00860AEF">
              <w:rPr>
                <w:rFonts w:ascii="Times New Roman" w:hAnsi="Times New Roman"/>
                <w:i/>
              </w:rPr>
              <w:t>формах</w:t>
            </w:r>
            <w:proofErr w:type="gramEnd"/>
            <w:r w:rsidR="00860AEF">
              <w:rPr>
                <w:rFonts w:ascii="Times New Roman" w:hAnsi="Times New Roman"/>
                <w:i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  <w:p w:rsidR="00925343" w:rsidRPr="00805345" w:rsidRDefault="00925343" w:rsidP="00C0043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7" w:type="dxa"/>
          </w:tcPr>
          <w:p w:rsidR="00C51728" w:rsidRDefault="00C51728" w:rsidP="00C51728">
            <w:pPr>
              <w:spacing w:after="0"/>
              <w:ind w:right="57"/>
              <w:jc w:val="both"/>
              <w:rPr>
                <w:rFonts w:ascii="Times New Roman" w:hAnsi="Times New Roman"/>
              </w:rPr>
            </w:pPr>
            <w:r w:rsidRPr="00925343">
              <w:rPr>
                <w:rFonts w:ascii="Times New Roman" w:hAnsi="Times New Roman"/>
                <w:i/>
              </w:rPr>
              <w:lastRenderedPageBreak/>
              <w:t>З</w:t>
            </w:r>
            <w:proofErr w:type="gramStart"/>
            <w:r w:rsidRPr="00925343">
              <w:rPr>
                <w:rFonts w:ascii="Times New Roman" w:hAnsi="Times New Roman"/>
                <w:i/>
              </w:rPr>
              <w:t>1</w:t>
            </w:r>
            <w:proofErr w:type="gramEnd"/>
            <w:r w:rsidRPr="00925343">
              <w:rPr>
                <w:rFonts w:ascii="Times New Roman" w:hAnsi="Times New Roman"/>
                <w:i/>
              </w:rPr>
              <w:t xml:space="preserve"> (ОК-</w:t>
            </w:r>
            <w:r w:rsidR="004B67AD">
              <w:rPr>
                <w:rFonts w:ascii="Times New Roman" w:hAnsi="Times New Roman"/>
                <w:i/>
              </w:rPr>
              <w:t>5</w:t>
            </w:r>
            <w:r w:rsidRPr="00925343">
              <w:rPr>
                <w:rFonts w:ascii="Times New Roman" w:hAnsi="Times New Roman"/>
                <w:i/>
              </w:rPr>
              <w:t>) Знать</w:t>
            </w:r>
            <w:r>
              <w:rPr>
                <w:rFonts w:ascii="Times New Roman" w:hAnsi="Times New Roman"/>
              </w:rPr>
              <w:t xml:space="preserve">: - основные </w:t>
            </w:r>
            <w:r w:rsidR="00860AEF">
              <w:rPr>
                <w:rFonts w:ascii="Times New Roman" w:hAnsi="Times New Roman"/>
              </w:rPr>
              <w:t>виды</w:t>
            </w:r>
            <w:r>
              <w:rPr>
                <w:rFonts w:ascii="Times New Roman" w:hAnsi="Times New Roman"/>
              </w:rPr>
              <w:t xml:space="preserve"> коммуникации;</w:t>
            </w:r>
          </w:p>
          <w:p w:rsidR="00C51728" w:rsidRDefault="00C51728" w:rsidP="00C51728">
            <w:pPr>
              <w:spacing w:after="0"/>
              <w:ind w:right="57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- </w:t>
            </w:r>
            <w:r w:rsidR="00860AEF">
              <w:rPr>
                <w:rFonts w:ascii="Times New Roman" w:hAnsi="Times New Roman"/>
              </w:rPr>
              <w:t>основные правила</w:t>
            </w:r>
            <w:r>
              <w:rPr>
                <w:rFonts w:ascii="Times New Roman" w:hAnsi="Times New Roman"/>
              </w:rPr>
              <w:t xml:space="preserve"> коммуникации</w:t>
            </w:r>
            <w:r w:rsidR="00860AEF">
              <w:rPr>
                <w:rFonts w:ascii="Times New Roman" w:hAnsi="Times New Roman"/>
              </w:rPr>
              <w:t xml:space="preserve"> в устной и письменной формах на русском и иностранном языках, в </w:t>
            </w:r>
            <w:proofErr w:type="spellStart"/>
            <w:r w:rsidR="00860AEF">
              <w:rPr>
                <w:rFonts w:ascii="Times New Roman" w:hAnsi="Times New Roman"/>
              </w:rPr>
              <w:t>т.ч</w:t>
            </w:r>
            <w:proofErr w:type="spellEnd"/>
            <w:r w:rsidR="00860AEF">
              <w:rPr>
                <w:rFonts w:ascii="Times New Roman" w:hAnsi="Times New Roman"/>
              </w:rPr>
              <w:t>. правила речевого этикета</w:t>
            </w:r>
            <w:r w:rsidR="007E205D">
              <w:rPr>
                <w:rFonts w:ascii="Times New Roman" w:hAnsi="Times New Roman"/>
              </w:rPr>
              <w:t>.</w:t>
            </w:r>
            <w:proofErr w:type="gramEnd"/>
          </w:p>
          <w:p w:rsidR="00C51728" w:rsidRDefault="00C51728" w:rsidP="00C51728">
            <w:pPr>
              <w:spacing w:after="0"/>
              <w:ind w:right="57"/>
              <w:jc w:val="both"/>
              <w:rPr>
                <w:rFonts w:ascii="Times New Roman" w:hAnsi="Times New Roman"/>
              </w:rPr>
            </w:pPr>
            <w:r w:rsidRPr="0061098F">
              <w:rPr>
                <w:rFonts w:ascii="Times New Roman" w:hAnsi="Times New Roman"/>
                <w:i/>
              </w:rPr>
              <w:t>У</w:t>
            </w:r>
            <w:proofErr w:type="gramStart"/>
            <w:r w:rsidRPr="0061098F">
              <w:rPr>
                <w:rFonts w:ascii="Times New Roman" w:hAnsi="Times New Roman"/>
                <w:i/>
              </w:rPr>
              <w:t>1</w:t>
            </w:r>
            <w:proofErr w:type="gramEnd"/>
            <w:r w:rsidRPr="0061098F">
              <w:rPr>
                <w:rFonts w:ascii="Times New Roman" w:hAnsi="Times New Roman"/>
                <w:i/>
              </w:rPr>
              <w:t>(ОК-</w:t>
            </w:r>
            <w:r w:rsidR="004B67AD">
              <w:rPr>
                <w:rFonts w:ascii="Times New Roman" w:hAnsi="Times New Roman"/>
                <w:i/>
              </w:rPr>
              <w:t>5</w:t>
            </w:r>
            <w:r w:rsidR="002C685D">
              <w:rPr>
                <w:rFonts w:ascii="Times New Roman" w:hAnsi="Times New Roman"/>
                <w:i/>
              </w:rPr>
              <w:t>)</w:t>
            </w:r>
            <w:r w:rsidRPr="0061098F">
              <w:rPr>
                <w:rFonts w:ascii="Times New Roman" w:hAnsi="Times New Roman"/>
                <w:i/>
              </w:rPr>
              <w:t>Уметь:</w:t>
            </w:r>
            <w:r>
              <w:rPr>
                <w:rFonts w:ascii="Times New Roman" w:hAnsi="Times New Roman"/>
              </w:rPr>
              <w:t xml:space="preserve"> - </w:t>
            </w:r>
            <w:r w:rsidR="00860AEF">
              <w:rPr>
                <w:rFonts w:ascii="Times New Roman" w:hAnsi="Times New Roman"/>
              </w:rPr>
              <w:t xml:space="preserve">формулировать и реализовывать коммуникативные намерения в различных сферах и ситуациях межличностного и межкультурного </w:t>
            </w:r>
            <w:r w:rsidR="00860AEF">
              <w:rPr>
                <w:rFonts w:ascii="Times New Roman" w:hAnsi="Times New Roman"/>
              </w:rPr>
              <w:lastRenderedPageBreak/>
              <w:t>взаимодействия</w:t>
            </w:r>
            <w:r>
              <w:rPr>
                <w:rFonts w:ascii="Times New Roman" w:hAnsi="Times New Roman"/>
              </w:rPr>
              <w:t>;</w:t>
            </w:r>
          </w:p>
          <w:p w:rsidR="00C51728" w:rsidRDefault="00C51728" w:rsidP="00C51728">
            <w:pPr>
              <w:spacing w:after="0"/>
              <w:ind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60AEF">
              <w:rPr>
                <w:rFonts w:ascii="Times New Roman" w:hAnsi="Times New Roman"/>
              </w:rPr>
              <w:t>сочетать вербальные и невербальные средства коммуникации</w:t>
            </w:r>
            <w:r>
              <w:rPr>
                <w:rFonts w:ascii="Times New Roman" w:hAnsi="Times New Roman"/>
              </w:rPr>
              <w:t>;</w:t>
            </w:r>
          </w:p>
          <w:p w:rsidR="00C51728" w:rsidRDefault="00C51728" w:rsidP="00C51728">
            <w:pPr>
              <w:spacing w:after="0"/>
              <w:ind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60AEF">
              <w:rPr>
                <w:rFonts w:ascii="Times New Roman" w:hAnsi="Times New Roman"/>
              </w:rPr>
              <w:t>применять правила речевого этикета.</w:t>
            </w:r>
          </w:p>
          <w:p w:rsidR="0061098F" w:rsidRDefault="00C51728" w:rsidP="00860AEF">
            <w:pPr>
              <w:spacing w:after="0"/>
              <w:ind w:right="57"/>
              <w:jc w:val="both"/>
              <w:rPr>
                <w:rFonts w:ascii="Times New Roman" w:hAnsi="Times New Roman"/>
              </w:rPr>
            </w:pPr>
            <w:r w:rsidRPr="0061098F">
              <w:rPr>
                <w:rFonts w:ascii="Times New Roman" w:hAnsi="Times New Roman"/>
                <w:i/>
              </w:rPr>
              <w:t>В</w:t>
            </w:r>
            <w:proofErr w:type="gramStart"/>
            <w:r w:rsidRPr="0061098F">
              <w:rPr>
                <w:rFonts w:ascii="Times New Roman" w:hAnsi="Times New Roman"/>
                <w:i/>
              </w:rPr>
              <w:t>1</w:t>
            </w:r>
            <w:proofErr w:type="gramEnd"/>
            <w:r w:rsidRPr="0061098F">
              <w:rPr>
                <w:rFonts w:ascii="Times New Roman" w:hAnsi="Times New Roman"/>
                <w:i/>
              </w:rPr>
              <w:t xml:space="preserve"> (ОК-</w:t>
            </w:r>
            <w:r w:rsidR="004B67AD">
              <w:rPr>
                <w:rFonts w:ascii="Times New Roman" w:hAnsi="Times New Roman"/>
                <w:i/>
              </w:rPr>
              <w:t>5</w:t>
            </w:r>
            <w:r w:rsidRPr="0061098F">
              <w:rPr>
                <w:rFonts w:ascii="Times New Roman" w:hAnsi="Times New Roman"/>
                <w:i/>
              </w:rPr>
              <w:t>) Владеть:</w:t>
            </w:r>
            <w:r>
              <w:rPr>
                <w:rFonts w:ascii="Times New Roman" w:hAnsi="Times New Roman"/>
              </w:rPr>
              <w:t xml:space="preserve"> - </w:t>
            </w:r>
            <w:r w:rsidR="00860AEF">
              <w:rPr>
                <w:rFonts w:ascii="Times New Roman" w:hAnsi="Times New Roman"/>
              </w:rPr>
              <w:t>общей речевой культурой</w:t>
            </w:r>
          </w:p>
          <w:p w:rsidR="00860AEF" w:rsidRDefault="00860AEF" w:rsidP="001C31C7">
            <w:pPr>
              <w:spacing w:after="0"/>
              <w:ind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 осознанием необходимости грамотного изложения своих мыслей в устной и письменной форме на русском и иностранном языках для решения задач межличностного и межкульт</w:t>
            </w:r>
            <w:r w:rsidR="001C31C7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рного взаимодействия.</w:t>
            </w:r>
          </w:p>
        </w:tc>
      </w:tr>
      <w:tr w:rsidR="00602FC8" w:rsidRPr="00805345" w:rsidTr="00925343">
        <w:trPr>
          <w:trHeight w:val="769"/>
        </w:trPr>
        <w:tc>
          <w:tcPr>
            <w:tcW w:w="3969" w:type="dxa"/>
          </w:tcPr>
          <w:p w:rsidR="002C685D" w:rsidRPr="002C685D" w:rsidRDefault="002C685D" w:rsidP="002C685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68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ОК-6</w:t>
            </w:r>
          </w:p>
          <w:p w:rsidR="002C685D" w:rsidRPr="002C685D" w:rsidRDefault="002C685D" w:rsidP="002C6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85D">
              <w:rPr>
                <w:rFonts w:ascii="Times New Roman" w:hAnsi="Times New Roman"/>
                <w:sz w:val="24"/>
                <w:szCs w:val="24"/>
              </w:rPr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  <w:p w:rsidR="00602FC8" w:rsidRPr="002C685D" w:rsidRDefault="00602FC8" w:rsidP="00C51728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7" w:type="dxa"/>
          </w:tcPr>
          <w:p w:rsidR="002C685D" w:rsidRDefault="002C685D" w:rsidP="002C685D">
            <w:pPr>
              <w:spacing w:after="0"/>
              <w:ind w:right="57"/>
              <w:jc w:val="both"/>
              <w:rPr>
                <w:rFonts w:ascii="Times New Roman" w:hAnsi="Times New Roman"/>
                <w:i/>
              </w:rPr>
            </w:pPr>
            <w:r w:rsidRPr="00925343">
              <w:rPr>
                <w:rFonts w:ascii="Times New Roman" w:hAnsi="Times New Roman"/>
                <w:i/>
              </w:rPr>
              <w:t>З</w:t>
            </w:r>
            <w:proofErr w:type="gramStart"/>
            <w:r w:rsidRPr="00925343">
              <w:rPr>
                <w:rFonts w:ascii="Times New Roman" w:hAnsi="Times New Roman"/>
                <w:i/>
              </w:rPr>
              <w:t>1</w:t>
            </w:r>
            <w:proofErr w:type="gramEnd"/>
            <w:r w:rsidRPr="00925343">
              <w:rPr>
                <w:rFonts w:ascii="Times New Roman" w:hAnsi="Times New Roman"/>
                <w:i/>
              </w:rPr>
              <w:t xml:space="preserve"> (ОК-</w:t>
            </w:r>
            <w:r>
              <w:rPr>
                <w:rFonts w:ascii="Times New Roman" w:hAnsi="Times New Roman"/>
                <w:i/>
              </w:rPr>
              <w:t>6</w:t>
            </w:r>
            <w:r w:rsidRPr="00925343">
              <w:rPr>
                <w:rFonts w:ascii="Times New Roman" w:hAnsi="Times New Roman"/>
                <w:i/>
              </w:rPr>
              <w:t xml:space="preserve">) </w:t>
            </w:r>
            <w:r>
              <w:rPr>
                <w:rFonts w:ascii="Times New Roman" w:hAnsi="Times New Roman"/>
                <w:i/>
              </w:rPr>
              <w:t>Знать</w:t>
            </w:r>
          </w:p>
          <w:p w:rsidR="002C685D" w:rsidRDefault="002C685D" w:rsidP="002C685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основные виды коммуникации;</w:t>
            </w:r>
          </w:p>
          <w:p w:rsidR="00602FC8" w:rsidRDefault="002C685D" w:rsidP="002C685D">
            <w:pPr>
              <w:spacing w:after="0"/>
              <w:ind w:right="57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– основные правила коммуникации в устной и письменной формах на русском и иностранном языках,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правила речевого этикета</w:t>
            </w:r>
            <w:proofErr w:type="gramEnd"/>
          </w:p>
          <w:p w:rsidR="002C685D" w:rsidRDefault="002C685D" w:rsidP="002C685D">
            <w:pPr>
              <w:spacing w:after="0"/>
              <w:ind w:right="57"/>
              <w:jc w:val="both"/>
              <w:rPr>
                <w:rFonts w:ascii="Times New Roman" w:hAnsi="Times New Roman"/>
                <w:i/>
              </w:rPr>
            </w:pPr>
            <w:r w:rsidRPr="0061098F">
              <w:rPr>
                <w:rFonts w:ascii="Times New Roman" w:hAnsi="Times New Roman"/>
                <w:i/>
              </w:rPr>
              <w:t>У</w:t>
            </w:r>
            <w:proofErr w:type="gramStart"/>
            <w:r w:rsidRPr="0061098F">
              <w:rPr>
                <w:rFonts w:ascii="Times New Roman" w:hAnsi="Times New Roman"/>
                <w:i/>
              </w:rPr>
              <w:t>1</w:t>
            </w:r>
            <w:proofErr w:type="gramEnd"/>
            <w:r w:rsidRPr="0061098F">
              <w:rPr>
                <w:rFonts w:ascii="Times New Roman" w:hAnsi="Times New Roman"/>
                <w:i/>
              </w:rPr>
              <w:t>(ОК-</w:t>
            </w:r>
            <w:r>
              <w:rPr>
                <w:rFonts w:ascii="Times New Roman" w:hAnsi="Times New Roman"/>
                <w:i/>
              </w:rPr>
              <w:t>6)</w:t>
            </w:r>
            <w:r w:rsidR="00B60569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Уметь</w:t>
            </w:r>
          </w:p>
          <w:p w:rsidR="002C685D" w:rsidRDefault="002C685D" w:rsidP="002C685D">
            <w:pPr>
              <w:framePr w:hSpace="180" w:wrap="around" w:vAnchor="text" w:hAnchor="margin" w:y="306"/>
              <w:spacing w:after="0"/>
              <w:ind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формулировать и реализовывать коммуникативные намерения в различных сферах и ситуациях межличностного и межкультурного взаимодействия;</w:t>
            </w:r>
          </w:p>
          <w:p w:rsidR="002C685D" w:rsidRDefault="002C685D" w:rsidP="002C685D">
            <w:pPr>
              <w:framePr w:hSpace="180" w:wrap="around" w:vAnchor="text" w:hAnchor="margin" w:y="306"/>
              <w:spacing w:after="0"/>
              <w:ind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сочетать вербальные и невербальные средства коммуникации;</w:t>
            </w:r>
          </w:p>
          <w:p w:rsidR="002C685D" w:rsidRDefault="002C685D" w:rsidP="002C685D">
            <w:pPr>
              <w:spacing w:after="0"/>
              <w:ind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применять правила речевого этикета</w:t>
            </w:r>
          </w:p>
          <w:p w:rsidR="002C685D" w:rsidRDefault="002C685D" w:rsidP="002C685D">
            <w:pPr>
              <w:spacing w:after="0"/>
              <w:ind w:right="57"/>
              <w:jc w:val="both"/>
              <w:rPr>
                <w:rFonts w:ascii="Times New Roman" w:hAnsi="Times New Roman"/>
              </w:rPr>
            </w:pPr>
            <w:r w:rsidRPr="0061098F">
              <w:rPr>
                <w:rFonts w:ascii="Times New Roman" w:hAnsi="Times New Roman"/>
                <w:i/>
              </w:rPr>
              <w:t>В</w:t>
            </w:r>
            <w:proofErr w:type="gramStart"/>
            <w:r w:rsidRPr="0061098F">
              <w:rPr>
                <w:rFonts w:ascii="Times New Roman" w:hAnsi="Times New Roman"/>
                <w:i/>
              </w:rPr>
              <w:t>1</w:t>
            </w:r>
            <w:proofErr w:type="gramEnd"/>
            <w:r w:rsidRPr="0061098F">
              <w:rPr>
                <w:rFonts w:ascii="Times New Roman" w:hAnsi="Times New Roman"/>
                <w:i/>
              </w:rPr>
              <w:t xml:space="preserve"> (ОК-</w:t>
            </w:r>
            <w:r>
              <w:rPr>
                <w:rFonts w:ascii="Times New Roman" w:hAnsi="Times New Roman"/>
                <w:i/>
              </w:rPr>
              <w:t>6</w:t>
            </w:r>
            <w:r w:rsidRPr="0061098F">
              <w:rPr>
                <w:rFonts w:ascii="Times New Roman" w:hAnsi="Times New Roman"/>
                <w:i/>
              </w:rPr>
              <w:t xml:space="preserve">) </w:t>
            </w:r>
            <w:r>
              <w:rPr>
                <w:rFonts w:ascii="Times New Roman" w:hAnsi="Times New Roman"/>
                <w:i/>
              </w:rPr>
              <w:t>Владеть</w:t>
            </w:r>
          </w:p>
          <w:p w:rsidR="002C685D" w:rsidRDefault="002C685D" w:rsidP="002C685D">
            <w:pPr>
              <w:framePr w:hSpace="180" w:wrap="around" w:vAnchor="text" w:hAnchor="margin" w:y="306"/>
              <w:spacing w:after="0"/>
              <w:ind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общей речевой культурой;</w:t>
            </w:r>
          </w:p>
          <w:p w:rsidR="002C685D" w:rsidRPr="00925343" w:rsidRDefault="002C685D" w:rsidP="002C685D">
            <w:pPr>
              <w:spacing w:after="0"/>
              <w:ind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– осознанием необходимости грамотного изложения своих мыслей в устной и письменной форме на русском и иностранном языках для решения задач межличностного и межкультурного взаимодействия</w:t>
            </w:r>
          </w:p>
        </w:tc>
      </w:tr>
      <w:tr w:rsidR="00602FC8" w:rsidRPr="00805345" w:rsidTr="00925343">
        <w:trPr>
          <w:trHeight w:val="523"/>
        </w:trPr>
        <w:tc>
          <w:tcPr>
            <w:tcW w:w="3969" w:type="dxa"/>
          </w:tcPr>
          <w:p w:rsidR="00602FC8" w:rsidRPr="00904E84" w:rsidRDefault="00602FC8" w:rsidP="00602FC8">
            <w:pPr>
              <w:tabs>
                <w:tab w:val="left" w:pos="0"/>
              </w:tabs>
              <w:ind w:left="33" w:hanging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ПК-1 </w:t>
            </w:r>
            <w:r w:rsidRPr="000D35A7">
              <w:rPr>
                <w:rFonts w:ascii="Times New Roman" w:hAnsi="Times New Roman"/>
              </w:rPr>
              <w:t>Способность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  <w:tc>
          <w:tcPr>
            <w:tcW w:w="5777" w:type="dxa"/>
          </w:tcPr>
          <w:p w:rsidR="00602FC8" w:rsidRDefault="00602FC8" w:rsidP="00602FC8">
            <w:pPr>
              <w:spacing w:after="0"/>
              <w:jc w:val="both"/>
              <w:rPr>
                <w:rFonts w:ascii="Times New Roman" w:hAnsi="Times New Roman"/>
              </w:rPr>
            </w:pPr>
            <w:r w:rsidRPr="000D35A7"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</w:rPr>
              <w:t xml:space="preserve"> базовый метод</w:t>
            </w:r>
            <w:r w:rsidRPr="000D35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основные приемы </w:t>
            </w:r>
            <w:r w:rsidRPr="000D35A7">
              <w:rPr>
                <w:rFonts w:ascii="Times New Roman" w:hAnsi="Times New Roman"/>
              </w:rPr>
              <w:t>работы с</w:t>
            </w:r>
            <w:r>
              <w:rPr>
                <w:rFonts w:ascii="Times New Roman" w:hAnsi="Times New Roman"/>
              </w:rPr>
              <w:t xml:space="preserve"> языковым </w:t>
            </w:r>
            <w:r w:rsidRPr="000D35A7">
              <w:rPr>
                <w:rFonts w:ascii="Times New Roman" w:hAnsi="Times New Roman"/>
              </w:rPr>
              <w:t>материалом разного типа</w:t>
            </w:r>
            <w:r>
              <w:rPr>
                <w:rFonts w:ascii="Times New Roman" w:hAnsi="Times New Roman"/>
              </w:rPr>
              <w:t>.</w:t>
            </w:r>
          </w:p>
          <w:p w:rsidR="00602FC8" w:rsidRDefault="00602FC8" w:rsidP="00602FC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Уметь </w:t>
            </w:r>
            <w:r w:rsidRPr="000D35A7">
              <w:rPr>
                <w:rFonts w:ascii="Times New Roman" w:hAnsi="Times New Roman"/>
              </w:rPr>
              <w:t>анализировать самостоятельно собранный материал по готовым схемам, представленным в источниках учебного и научного характера;</w:t>
            </w:r>
            <w:r>
              <w:rPr>
                <w:rFonts w:ascii="Times New Roman" w:hAnsi="Times New Roman"/>
              </w:rPr>
              <w:t xml:space="preserve"> </w:t>
            </w:r>
            <w:r w:rsidRPr="000D35A7">
              <w:rPr>
                <w:rFonts w:ascii="Times New Roman" w:hAnsi="Times New Roman"/>
              </w:rPr>
              <w:t>оценивать факты и выводы, самостоятельно полученные в процессе исследовательской деятельности, сопоставляя их с теоретическими и эмпирическими данными, представленными</w:t>
            </w:r>
            <w:r>
              <w:rPr>
                <w:rFonts w:ascii="Times New Roman" w:hAnsi="Times New Roman"/>
              </w:rPr>
              <w:t xml:space="preserve"> в научной и учебной литературе.</w:t>
            </w:r>
          </w:p>
          <w:p w:rsidR="00602FC8" w:rsidRPr="00C454EF" w:rsidRDefault="00602FC8" w:rsidP="00602FC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Владеть </w:t>
            </w:r>
            <w:r w:rsidRPr="000D35A7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сновными приемами сопоставительного анализа; </w:t>
            </w:r>
            <w:r w:rsidRPr="000D35A7">
              <w:rPr>
                <w:rFonts w:ascii="Times New Roman" w:hAnsi="Times New Roman"/>
              </w:rPr>
              <w:t>опытом применения существующих концепций и методов для анализа нового материала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826AB9" w:rsidRDefault="00826AB9" w:rsidP="00925343">
      <w:pPr>
        <w:pStyle w:val="ab"/>
        <w:tabs>
          <w:tab w:val="clear" w:pos="822"/>
          <w:tab w:val="left" w:pos="550"/>
        </w:tabs>
        <w:ind w:left="0" w:right="-1" w:firstLine="567"/>
        <w:rPr>
          <w:b/>
          <w:sz w:val="28"/>
        </w:rPr>
      </w:pPr>
    </w:p>
    <w:p w:rsidR="00826AB9" w:rsidRPr="00826AB9" w:rsidRDefault="00826AB9" w:rsidP="00925343">
      <w:pPr>
        <w:pStyle w:val="ab"/>
        <w:tabs>
          <w:tab w:val="clear" w:pos="822"/>
          <w:tab w:val="left" w:pos="550"/>
        </w:tabs>
        <w:ind w:left="0" w:right="-1" w:firstLine="567"/>
      </w:pPr>
      <w:r w:rsidRPr="00826AB9">
        <w:t xml:space="preserve">Текущий </w:t>
      </w:r>
      <w:r w:rsidR="0009162F">
        <w:t xml:space="preserve">контроль проходит в рамках </w:t>
      </w:r>
      <w:r w:rsidR="00FA2B58">
        <w:t>собеседования</w:t>
      </w:r>
      <w:r w:rsidR="0098415F">
        <w:t xml:space="preserve">, </w:t>
      </w:r>
      <w:r w:rsidR="00FA2B58">
        <w:t xml:space="preserve"> </w:t>
      </w:r>
      <w:r w:rsidR="0098415F">
        <w:t xml:space="preserve"> </w:t>
      </w:r>
      <w:r w:rsidR="00EF5645">
        <w:t xml:space="preserve">проектной </w:t>
      </w:r>
      <w:r w:rsidR="0098415F">
        <w:t xml:space="preserve">работы, </w:t>
      </w:r>
      <w:r w:rsidR="00FA2B58">
        <w:t>практических заданий</w:t>
      </w:r>
      <w:r w:rsidR="008C4085">
        <w:t xml:space="preserve"> тестов</w:t>
      </w:r>
      <w:r w:rsidR="0009162F">
        <w:t xml:space="preserve">. Итоговый контроль осуществляется </w:t>
      </w:r>
      <w:r w:rsidR="00C602FB">
        <w:t>в форме зачета</w:t>
      </w:r>
      <w:r w:rsidR="0009162F">
        <w:t>.</w:t>
      </w:r>
    </w:p>
    <w:p w:rsidR="0009162F" w:rsidRDefault="0009162F" w:rsidP="00925343">
      <w:pPr>
        <w:pStyle w:val="ab"/>
        <w:tabs>
          <w:tab w:val="clear" w:pos="822"/>
          <w:tab w:val="left" w:pos="550"/>
        </w:tabs>
        <w:ind w:left="0" w:right="-1" w:firstLine="567"/>
        <w:rPr>
          <w:b/>
          <w:sz w:val="28"/>
        </w:rPr>
      </w:pPr>
    </w:p>
    <w:p w:rsidR="00925343" w:rsidRDefault="00925343" w:rsidP="00925343">
      <w:pPr>
        <w:pStyle w:val="ab"/>
        <w:tabs>
          <w:tab w:val="clear" w:pos="822"/>
          <w:tab w:val="left" w:pos="550"/>
        </w:tabs>
        <w:ind w:left="0" w:right="-1" w:firstLine="567"/>
      </w:pPr>
      <w:r>
        <w:rPr>
          <w:b/>
          <w:sz w:val="28"/>
        </w:rPr>
        <w:t xml:space="preserve">3. Структура и содержание дисциплины </w:t>
      </w:r>
    </w:p>
    <w:p w:rsidR="00925343" w:rsidRDefault="00925343" w:rsidP="00925343">
      <w:pPr>
        <w:tabs>
          <w:tab w:val="left" w:pos="-142"/>
        </w:tabs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C51728" w:rsidRDefault="00925343" w:rsidP="007B3CA5">
      <w:pPr>
        <w:tabs>
          <w:tab w:val="left" w:pos="-567"/>
          <w:tab w:val="left" w:pos="0"/>
        </w:tabs>
        <w:spacing w:after="0" w:line="240" w:lineRule="auto"/>
        <w:ind w:right="-143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="00C51728">
        <w:rPr>
          <w:rFonts w:ascii="Times New Roman" w:hAnsi="Times New Roman"/>
          <w:sz w:val="24"/>
          <w:szCs w:val="24"/>
        </w:rPr>
        <w:t xml:space="preserve">Объем дисциплины составляет </w:t>
      </w:r>
      <w:r w:rsidR="00EF5645">
        <w:rPr>
          <w:rFonts w:ascii="Times New Roman" w:hAnsi="Times New Roman"/>
          <w:sz w:val="24"/>
          <w:szCs w:val="24"/>
        </w:rPr>
        <w:t>3</w:t>
      </w:r>
      <w:r w:rsidR="00C51728">
        <w:rPr>
          <w:rFonts w:ascii="Times New Roman" w:hAnsi="Times New Roman"/>
          <w:sz w:val="24"/>
          <w:szCs w:val="24"/>
        </w:rPr>
        <w:t xml:space="preserve"> зачетны</w:t>
      </w:r>
      <w:r w:rsidR="004405EC">
        <w:rPr>
          <w:rFonts w:ascii="Times New Roman" w:hAnsi="Times New Roman"/>
          <w:sz w:val="24"/>
          <w:szCs w:val="24"/>
        </w:rPr>
        <w:t>е</w:t>
      </w:r>
      <w:r w:rsidR="00C51728">
        <w:rPr>
          <w:rFonts w:ascii="Times New Roman" w:hAnsi="Times New Roman"/>
          <w:sz w:val="24"/>
          <w:szCs w:val="24"/>
        </w:rPr>
        <w:t xml:space="preserve"> единицы, всего </w:t>
      </w:r>
      <w:r w:rsidR="00EF5645">
        <w:rPr>
          <w:rFonts w:ascii="Times New Roman" w:hAnsi="Times New Roman"/>
          <w:sz w:val="24"/>
          <w:szCs w:val="24"/>
        </w:rPr>
        <w:t>108</w:t>
      </w:r>
      <w:r w:rsidR="00C51728">
        <w:rPr>
          <w:rFonts w:ascii="Times New Roman" w:hAnsi="Times New Roman"/>
          <w:sz w:val="24"/>
          <w:szCs w:val="24"/>
        </w:rPr>
        <w:t xml:space="preserve"> час</w:t>
      </w:r>
      <w:r w:rsidR="004753EB">
        <w:rPr>
          <w:rFonts w:ascii="Times New Roman" w:hAnsi="Times New Roman"/>
          <w:sz w:val="24"/>
          <w:szCs w:val="24"/>
        </w:rPr>
        <w:t>ов</w:t>
      </w:r>
      <w:r w:rsidR="00C51728">
        <w:rPr>
          <w:rFonts w:ascii="Times New Roman" w:hAnsi="Times New Roman"/>
          <w:sz w:val="24"/>
          <w:szCs w:val="24"/>
        </w:rPr>
        <w:t xml:space="preserve">, из которых </w:t>
      </w:r>
      <w:r w:rsidR="00EF5645">
        <w:rPr>
          <w:rFonts w:ascii="Times New Roman" w:hAnsi="Times New Roman"/>
          <w:sz w:val="24"/>
          <w:szCs w:val="24"/>
        </w:rPr>
        <w:t>33</w:t>
      </w:r>
      <w:r w:rsidR="00C51728">
        <w:rPr>
          <w:rFonts w:ascii="Times New Roman" w:hAnsi="Times New Roman"/>
          <w:sz w:val="24"/>
          <w:szCs w:val="24"/>
        </w:rPr>
        <w:t xml:space="preserve"> час</w:t>
      </w:r>
      <w:r w:rsidR="004405EC">
        <w:rPr>
          <w:rFonts w:ascii="Times New Roman" w:hAnsi="Times New Roman"/>
          <w:sz w:val="24"/>
          <w:szCs w:val="24"/>
        </w:rPr>
        <w:t>а</w:t>
      </w:r>
      <w:r w:rsidR="00C51728" w:rsidRPr="00DB2862">
        <w:rPr>
          <w:rFonts w:ascii="Times New Roman" w:hAnsi="Times New Roman"/>
          <w:sz w:val="24"/>
          <w:szCs w:val="24"/>
        </w:rPr>
        <w:t xml:space="preserve"> составляет контактная работа </w:t>
      </w:r>
      <w:r w:rsidR="00C51728">
        <w:rPr>
          <w:rFonts w:ascii="Times New Roman" w:hAnsi="Times New Roman"/>
          <w:sz w:val="24"/>
          <w:szCs w:val="24"/>
        </w:rPr>
        <w:t xml:space="preserve">обучающегося с преподавателем </w:t>
      </w:r>
      <w:r w:rsidR="00C51728" w:rsidRPr="00EC08C8">
        <w:rPr>
          <w:rFonts w:ascii="Times New Roman" w:hAnsi="Times New Roman"/>
          <w:sz w:val="24"/>
          <w:szCs w:val="24"/>
        </w:rPr>
        <w:t>(</w:t>
      </w:r>
      <w:r w:rsidR="00EF5645">
        <w:rPr>
          <w:rFonts w:ascii="Times New Roman" w:hAnsi="Times New Roman"/>
          <w:sz w:val="24"/>
          <w:szCs w:val="24"/>
        </w:rPr>
        <w:t>32</w:t>
      </w:r>
      <w:r w:rsidR="00C51728">
        <w:rPr>
          <w:rFonts w:ascii="Times New Roman" w:hAnsi="Times New Roman"/>
          <w:sz w:val="24"/>
          <w:szCs w:val="24"/>
        </w:rPr>
        <w:t xml:space="preserve"> часа заняти</w:t>
      </w:r>
      <w:r w:rsidR="004405EC">
        <w:rPr>
          <w:rFonts w:ascii="Times New Roman" w:hAnsi="Times New Roman"/>
          <w:sz w:val="24"/>
          <w:szCs w:val="24"/>
        </w:rPr>
        <w:t>я</w:t>
      </w:r>
      <w:r w:rsidR="00C51728">
        <w:rPr>
          <w:rFonts w:ascii="Times New Roman" w:hAnsi="Times New Roman"/>
          <w:sz w:val="24"/>
          <w:szCs w:val="24"/>
        </w:rPr>
        <w:t xml:space="preserve"> семинарского типа</w:t>
      </w:r>
      <w:r w:rsidR="004405EC">
        <w:rPr>
          <w:rFonts w:ascii="Times New Roman" w:hAnsi="Times New Roman"/>
          <w:sz w:val="24"/>
          <w:szCs w:val="24"/>
        </w:rPr>
        <w:t xml:space="preserve"> (практические занятия и семинары), 1 час - КСР</w:t>
      </w:r>
      <w:r w:rsidR="00C51728">
        <w:rPr>
          <w:rFonts w:ascii="Times New Roman" w:hAnsi="Times New Roman"/>
          <w:sz w:val="24"/>
          <w:szCs w:val="24"/>
        </w:rPr>
        <w:t xml:space="preserve">), </w:t>
      </w:r>
      <w:r w:rsidR="00EF5645">
        <w:rPr>
          <w:rFonts w:ascii="Times New Roman" w:hAnsi="Times New Roman"/>
          <w:sz w:val="24"/>
          <w:szCs w:val="24"/>
        </w:rPr>
        <w:t xml:space="preserve">75 </w:t>
      </w:r>
      <w:r w:rsidR="00C51728">
        <w:rPr>
          <w:rFonts w:ascii="Times New Roman" w:hAnsi="Times New Roman"/>
          <w:sz w:val="24"/>
          <w:szCs w:val="24"/>
        </w:rPr>
        <w:t xml:space="preserve">часов </w:t>
      </w:r>
      <w:r w:rsidR="00C51728" w:rsidRPr="00EC08C8">
        <w:rPr>
          <w:rFonts w:ascii="Times New Roman" w:hAnsi="Times New Roman"/>
          <w:sz w:val="24"/>
          <w:szCs w:val="24"/>
        </w:rPr>
        <w:t>составляет самостоятельная работа обучающегося.</w:t>
      </w:r>
    </w:p>
    <w:p w:rsidR="007B3CA5" w:rsidRDefault="004753EB" w:rsidP="007B3CA5">
      <w:pPr>
        <w:tabs>
          <w:tab w:val="left" w:pos="-567"/>
          <w:tab w:val="left" w:pos="0"/>
        </w:tabs>
        <w:spacing w:after="0" w:line="240" w:lineRule="auto"/>
        <w:ind w:right="-143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Объем дисциплины составляет 3 зачетные единицы, всего 108 часа, из которых 15 часов</w:t>
      </w:r>
      <w:r w:rsidRPr="00DB2862">
        <w:rPr>
          <w:rFonts w:ascii="Times New Roman" w:hAnsi="Times New Roman"/>
          <w:sz w:val="24"/>
          <w:szCs w:val="24"/>
        </w:rPr>
        <w:t xml:space="preserve"> составляет контактная работа </w:t>
      </w:r>
      <w:r>
        <w:rPr>
          <w:rFonts w:ascii="Times New Roman" w:hAnsi="Times New Roman"/>
          <w:sz w:val="24"/>
          <w:szCs w:val="24"/>
        </w:rPr>
        <w:t xml:space="preserve">обучающегося с преподавателем </w:t>
      </w:r>
      <w:r w:rsidRPr="00EC08C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14 часов занятия семинарского типа (практические занятия и семинары), 1 час - КСР), 93 часа </w:t>
      </w:r>
      <w:r w:rsidRPr="00EC08C8">
        <w:rPr>
          <w:rFonts w:ascii="Times New Roman" w:hAnsi="Times New Roman"/>
          <w:sz w:val="24"/>
          <w:szCs w:val="24"/>
        </w:rPr>
        <w:t>составляет самостоятельная работа обучающегося.</w:t>
      </w:r>
    </w:p>
    <w:p w:rsidR="004753EB" w:rsidRPr="00EC08C8" w:rsidRDefault="004753EB" w:rsidP="007B3CA5">
      <w:pPr>
        <w:tabs>
          <w:tab w:val="left" w:pos="-567"/>
          <w:tab w:val="left" w:pos="0"/>
        </w:tabs>
        <w:spacing w:after="0" w:line="240" w:lineRule="auto"/>
        <w:ind w:right="-143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Объем дисциплины составляет 3 зачетные единицы, всего 108 часов, из которых 9 часов</w:t>
      </w:r>
      <w:r w:rsidRPr="00DB2862">
        <w:rPr>
          <w:rFonts w:ascii="Times New Roman" w:hAnsi="Times New Roman"/>
          <w:sz w:val="24"/>
          <w:szCs w:val="24"/>
        </w:rPr>
        <w:t xml:space="preserve"> составляет контактная работа </w:t>
      </w:r>
      <w:r>
        <w:rPr>
          <w:rFonts w:ascii="Times New Roman" w:hAnsi="Times New Roman"/>
          <w:sz w:val="24"/>
          <w:szCs w:val="24"/>
        </w:rPr>
        <w:t xml:space="preserve">обучающегося с преподавателем </w:t>
      </w:r>
      <w:r w:rsidRPr="00EC08C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8 часов занятия семинарского типа (практические занятия и семинары), 1 час - КСР), 95 часов </w:t>
      </w:r>
      <w:r w:rsidRPr="00EC08C8">
        <w:rPr>
          <w:rFonts w:ascii="Times New Roman" w:hAnsi="Times New Roman"/>
          <w:sz w:val="24"/>
          <w:szCs w:val="24"/>
        </w:rPr>
        <w:t>составляет само</w:t>
      </w:r>
      <w:r>
        <w:rPr>
          <w:rFonts w:ascii="Times New Roman" w:hAnsi="Times New Roman"/>
          <w:sz w:val="24"/>
          <w:szCs w:val="24"/>
        </w:rPr>
        <w:t>стоятельная работа обучающегося, 4 часа – зачет.</w:t>
      </w:r>
    </w:p>
    <w:p w:rsidR="004753EB" w:rsidRPr="00805345" w:rsidRDefault="000754A4" w:rsidP="007B3CA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4753EB" w:rsidRPr="0023317E">
        <w:rPr>
          <w:rFonts w:ascii="Times New Roman" w:hAnsi="Times New Roman"/>
          <w:b/>
          <w:sz w:val="28"/>
          <w:szCs w:val="24"/>
        </w:rPr>
        <w:t>Структура</w:t>
      </w:r>
      <w:r w:rsidR="004753EB" w:rsidRPr="0023317E">
        <w:rPr>
          <w:rFonts w:ascii="Times New Roman" w:hAnsi="Times New Roman"/>
        </w:rPr>
        <w:t xml:space="preserve"> дисциплины </w:t>
      </w:r>
      <w:r w:rsidR="004753EB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105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66"/>
        <w:gridCol w:w="101"/>
        <w:gridCol w:w="365"/>
        <w:gridCol w:w="466"/>
        <w:gridCol w:w="20"/>
        <w:gridCol w:w="446"/>
        <w:gridCol w:w="466"/>
        <w:gridCol w:w="466"/>
        <w:gridCol w:w="23"/>
        <w:gridCol w:w="443"/>
        <w:gridCol w:w="466"/>
        <w:gridCol w:w="466"/>
        <w:gridCol w:w="32"/>
        <w:gridCol w:w="434"/>
        <w:gridCol w:w="466"/>
        <w:gridCol w:w="466"/>
        <w:gridCol w:w="40"/>
        <w:gridCol w:w="426"/>
        <w:gridCol w:w="466"/>
        <w:gridCol w:w="422"/>
        <w:gridCol w:w="567"/>
        <w:gridCol w:w="409"/>
        <w:gridCol w:w="467"/>
      </w:tblGrid>
      <w:tr w:rsidR="004753EB" w:rsidRPr="00805345" w:rsidTr="004753EB">
        <w:trPr>
          <w:trHeight w:val="135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534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дисциплины, </w:t>
            </w:r>
          </w:p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345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805345">
              <w:rPr>
                <w:rFonts w:ascii="Times New Roman" w:hAnsi="Times New Roman"/>
                <w:b/>
                <w:szCs w:val="20"/>
              </w:rPr>
              <w:t>Всего</w:t>
            </w:r>
          </w:p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805345">
              <w:rPr>
                <w:rFonts w:ascii="Times New Roman" w:hAnsi="Times New Roman"/>
                <w:b/>
                <w:szCs w:val="20"/>
              </w:rPr>
              <w:t>(часы)</w:t>
            </w:r>
          </w:p>
        </w:tc>
        <w:tc>
          <w:tcPr>
            <w:tcW w:w="6971" w:type="dxa"/>
            <w:gridSpan w:val="18"/>
            <w:tcBorders>
              <w:left w:val="single" w:sz="4" w:space="0" w:color="auto"/>
            </w:tcBorders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5345">
              <w:rPr>
                <w:rFonts w:ascii="Times New Roman" w:hAnsi="Times New Roman"/>
                <w:sz w:val="28"/>
                <w:szCs w:val="24"/>
              </w:rPr>
              <w:t>В том числе</w:t>
            </w:r>
          </w:p>
        </w:tc>
      </w:tr>
      <w:tr w:rsidR="004753EB" w:rsidRPr="00805345" w:rsidTr="004753EB">
        <w:trPr>
          <w:trHeight w:val="791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28" w:type="dxa"/>
            <w:gridSpan w:val="15"/>
            <w:tcBorders>
              <w:left w:val="single" w:sz="4" w:space="0" w:color="auto"/>
            </w:tcBorders>
          </w:tcPr>
          <w:p w:rsidR="004753EB" w:rsidRPr="00805345" w:rsidRDefault="004753EB" w:rsidP="004753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  <w:b/>
              </w:rPr>
              <w:t>Контактная работа (работа во взаимодействии с преподавателем), часы</w:t>
            </w:r>
            <w:r w:rsidRPr="00805345">
              <w:rPr>
                <w:rFonts w:ascii="Times New Roman" w:hAnsi="Times New Roman"/>
              </w:rPr>
              <w:t xml:space="preserve"> </w:t>
            </w:r>
          </w:p>
          <w:p w:rsidR="004753EB" w:rsidRPr="00805345" w:rsidRDefault="004753EB" w:rsidP="004753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5345">
              <w:rPr>
                <w:rFonts w:ascii="Times New Roman" w:hAnsi="Times New Roman"/>
              </w:rPr>
              <w:t>из них</w:t>
            </w:r>
          </w:p>
        </w:tc>
        <w:tc>
          <w:tcPr>
            <w:tcW w:w="1443" w:type="dxa"/>
            <w:gridSpan w:val="3"/>
            <w:vMerge w:val="restart"/>
            <w:textDirection w:val="btL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05345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805345">
              <w:rPr>
                <w:rFonts w:ascii="Times New Roman" w:hAnsi="Times New Roman"/>
                <w:b/>
              </w:rPr>
              <w:t>обучающегося</w:t>
            </w:r>
            <w:proofErr w:type="gramEnd"/>
            <w:r w:rsidRPr="00805345">
              <w:rPr>
                <w:rFonts w:ascii="Times New Roman" w:hAnsi="Times New Roman"/>
                <w:b/>
              </w:rPr>
              <w:t>, часы</w:t>
            </w:r>
          </w:p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53EB" w:rsidRPr="00805345" w:rsidTr="004753EB">
        <w:trPr>
          <w:trHeight w:val="1611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01" w:type="dxa"/>
            <w:gridSpan w:val="4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4753EB" w:rsidRPr="00805345" w:rsidRDefault="004753EB" w:rsidP="004753EB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5345">
              <w:rPr>
                <w:rFonts w:ascii="Times New Roman" w:hAnsi="Times New Roman"/>
                <w:b/>
              </w:rPr>
              <w:t xml:space="preserve"> Занятия лекционного типа</w:t>
            </w:r>
          </w:p>
        </w:tc>
        <w:tc>
          <w:tcPr>
            <w:tcW w:w="1407" w:type="dxa"/>
            <w:gridSpan w:val="4"/>
            <w:textDirection w:val="btLr"/>
            <w:tcFitText/>
            <w:vAlign w:val="center"/>
          </w:tcPr>
          <w:p w:rsidR="004753EB" w:rsidRPr="00805345" w:rsidRDefault="004753EB" w:rsidP="004753EB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5345">
              <w:rPr>
                <w:rFonts w:ascii="Times New Roman" w:hAnsi="Times New Roman"/>
                <w:b/>
              </w:rPr>
              <w:t xml:space="preserve"> Занятия семинарского типа</w:t>
            </w:r>
          </w:p>
        </w:tc>
        <w:tc>
          <w:tcPr>
            <w:tcW w:w="1406" w:type="dxa"/>
            <w:gridSpan w:val="4"/>
            <w:textDirection w:val="btLr"/>
            <w:tcFitText/>
            <w:vAlign w:val="center"/>
          </w:tcPr>
          <w:p w:rsidR="004753EB" w:rsidRPr="00805345" w:rsidRDefault="004753EB" w:rsidP="004753EB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5345">
              <w:rPr>
                <w:rFonts w:ascii="Times New Roman" w:hAnsi="Times New Roman"/>
                <w:b/>
              </w:rPr>
              <w:t xml:space="preserve"> </w:t>
            </w:r>
          </w:p>
          <w:p w:rsidR="004753EB" w:rsidRPr="00805345" w:rsidRDefault="004753EB" w:rsidP="004753EB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  <w:b/>
              </w:rPr>
              <w:t>Консультации</w:t>
            </w:r>
          </w:p>
        </w:tc>
        <w:tc>
          <w:tcPr>
            <w:tcW w:w="1314" w:type="dxa"/>
            <w:gridSpan w:val="3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05345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1443" w:type="dxa"/>
            <w:gridSpan w:val="3"/>
            <w:vMerge/>
          </w:tcPr>
          <w:p w:rsidR="004753EB" w:rsidRPr="00805345" w:rsidRDefault="004753EB" w:rsidP="004753EB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753EB" w:rsidRPr="00805345" w:rsidTr="004753EB">
        <w:trPr>
          <w:cantSplit/>
          <w:trHeight w:val="1547"/>
        </w:trPr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</w:rPr>
              <w:t>Очная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34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</w:rPr>
              <w:t>Заочная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</w:rPr>
              <w:t>Очная</w:t>
            </w:r>
          </w:p>
        </w:tc>
        <w:tc>
          <w:tcPr>
            <w:tcW w:w="466" w:type="dxa"/>
            <w:shd w:val="clear" w:color="auto" w:fill="auto"/>
            <w:textDirection w:val="btLr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shd w:val="clear" w:color="auto" w:fill="FFFF99"/>
            <w:textDirection w:val="btLr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</w:rPr>
              <w:t>Заочная</w:t>
            </w:r>
          </w:p>
        </w:tc>
        <w:tc>
          <w:tcPr>
            <w:tcW w:w="466" w:type="dxa"/>
            <w:gridSpan w:val="2"/>
            <w:shd w:val="clear" w:color="auto" w:fill="auto"/>
            <w:textDirection w:val="btLr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</w:rPr>
              <w:t>Очная</w:t>
            </w:r>
          </w:p>
        </w:tc>
        <w:tc>
          <w:tcPr>
            <w:tcW w:w="466" w:type="dxa"/>
            <w:shd w:val="clear" w:color="auto" w:fill="auto"/>
            <w:textDirection w:val="btLr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shd w:val="clear" w:color="auto" w:fill="FFFF99"/>
            <w:textDirection w:val="btLr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</w:rPr>
              <w:t>Заочная</w:t>
            </w:r>
          </w:p>
        </w:tc>
        <w:tc>
          <w:tcPr>
            <w:tcW w:w="466" w:type="dxa"/>
            <w:gridSpan w:val="2"/>
            <w:shd w:val="clear" w:color="auto" w:fill="auto"/>
            <w:textDirection w:val="btLr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</w:rPr>
              <w:t>Очная</w:t>
            </w:r>
          </w:p>
        </w:tc>
        <w:tc>
          <w:tcPr>
            <w:tcW w:w="466" w:type="dxa"/>
            <w:shd w:val="clear" w:color="auto" w:fill="auto"/>
            <w:textDirection w:val="btLr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shd w:val="clear" w:color="auto" w:fill="FFFF99"/>
            <w:textDirection w:val="btLr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</w:rPr>
              <w:t>Заочная</w:t>
            </w:r>
          </w:p>
        </w:tc>
        <w:tc>
          <w:tcPr>
            <w:tcW w:w="466" w:type="dxa"/>
            <w:gridSpan w:val="2"/>
            <w:shd w:val="clear" w:color="auto" w:fill="auto"/>
            <w:textDirection w:val="btLr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</w:rPr>
              <w:t>Очная</w:t>
            </w:r>
          </w:p>
        </w:tc>
        <w:tc>
          <w:tcPr>
            <w:tcW w:w="466" w:type="dxa"/>
            <w:shd w:val="clear" w:color="auto" w:fill="auto"/>
            <w:textDirection w:val="btLr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22" w:type="dxa"/>
            <w:shd w:val="clear" w:color="auto" w:fill="FFFF99"/>
            <w:textDirection w:val="btLr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</w:rPr>
              <w:t>Заочная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</w:rPr>
              <w:t>Очная</w:t>
            </w:r>
          </w:p>
        </w:tc>
        <w:tc>
          <w:tcPr>
            <w:tcW w:w="409" w:type="dxa"/>
            <w:shd w:val="clear" w:color="auto" w:fill="auto"/>
            <w:textDirection w:val="btLr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7" w:type="dxa"/>
            <w:shd w:val="clear" w:color="auto" w:fill="FFFF99"/>
            <w:textDirection w:val="btLr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</w:rPr>
              <w:t>Заочная</w:t>
            </w:r>
          </w:p>
        </w:tc>
      </w:tr>
      <w:tr w:rsidR="004753EB" w:rsidRPr="00805345" w:rsidTr="004753EB">
        <w:trPr>
          <w:trHeight w:val="202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4753EB" w:rsidRPr="007F73B1" w:rsidRDefault="004753EB" w:rsidP="0047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3B1">
              <w:rPr>
                <w:rFonts w:ascii="Times New Roman" w:hAnsi="Times New Roman"/>
                <w:b/>
                <w:sz w:val="24"/>
                <w:szCs w:val="24"/>
              </w:rPr>
              <w:t>Раздел 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Теория межкультурной коммуникации как наука интегративного типа. История возникновения и развития теории МКК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 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11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753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753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772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753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2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753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4753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7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4753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753EB" w:rsidRPr="00805345" w:rsidTr="004753EB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4753EB" w:rsidRPr="007F73B1" w:rsidRDefault="004753EB" w:rsidP="0047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3B1">
              <w:rPr>
                <w:rFonts w:ascii="Times New Roman" w:hAnsi="Times New Roman"/>
                <w:b/>
                <w:sz w:val="24"/>
                <w:szCs w:val="24"/>
              </w:rPr>
              <w:t>Раздел 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7F73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Коммуникация и культура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 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77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F99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77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753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77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FFFF99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753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4753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7" w:type="dxa"/>
            <w:shd w:val="clear" w:color="auto" w:fill="FFFF99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4753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753EB" w:rsidRPr="00805345" w:rsidTr="004753EB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4753EB" w:rsidRPr="007F73B1" w:rsidRDefault="004753EB" w:rsidP="0047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3B1">
              <w:rPr>
                <w:rFonts w:ascii="Times New Roman" w:hAnsi="Times New Roman"/>
                <w:b/>
                <w:sz w:val="24"/>
                <w:szCs w:val="24"/>
              </w:rPr>
              <w:t>Раздел 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7F73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Реальный мир, культура, язык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 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 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753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shd w:val="clear" w:color="auto" w:fill="FFFF99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772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753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2" w:type="dxa"/>
            <w:shd w:val="clear" w:color="auto" w:fill="FFFF99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753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 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67" w:type="dxa"/>
            <w:shd w:val="clear" w:color="auto" w:fill="FFFF99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4753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753EB" w:rsidRPr="00805345" w:rsidTr="004753EB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4753EB" w:rsidRPr="007F73B1" w:rsidRDefault="004753EB" w:rsidP="0047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3B1">
              <w:rPr>
                <w:rFonts w:ascii="Times New Roman" w:hAnsi="Times New Roman"/>
                <w:b/>
                <w:sz w:val="24"/>
                <w:szCs w:val="24"/>
              </w:rPr>
              <w:t>Раздел 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7F73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 w:rsidRPr="00322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 хранитель культуры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14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11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EB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4753EB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77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F99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753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753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753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2" w:type="dxa"/>
            <w:shd w:val="clear" w:color="auto" w:fill="FFFF99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753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53EB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772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7" w:type="dxa"/>
            <w:shd w:val="clear" w:color="auto" w:fill="FFFF99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4753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753EB" w:rsidRPr="00805345" w:rsidTr="004753EB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4753EB" w:rsidRPr="006C36BE" w:rsidRDefault="004753EB" w:rsidP="004753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73B1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7F73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Язык как орудие культуры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 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EB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4753EB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F99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772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753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2" w:type="dxa"/>
            <w:shd w:val="clear" w:color="auto" w:fill="FFFF99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77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53EB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7" w:type="dxa"/>
            <w:shd w:val="clear" w:color="auto" w:fill="FFFF99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753EB" w:rsidRPr="00805345" w:rsidTr="004753EB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4753EB" w:rsidRPr="006C36BE" w:rsidRDefault="004753EB" w:rsidP="004753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73B1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7F73B1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Аккультурация как освоение чужой культуры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EB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EB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3EB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EB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4753EB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F99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4753EB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753EB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FFFF99"/>
            <w:vAlign w:val="center"/>
          </w:tcPr>
          <w:p w:rsidR="004753EB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53EB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67" w:type="dxa"/>
            <w:shd w:val="clear" w:color="auto" w:fill="FFFF99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</w:tr>
      <w:tr w:rsidR="004753EB" w:rsidRPr="00805345" w:rsidTr="004753EB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4753EB" w:rsidRPr="006C36BE" w:rsidRDefault="004753EB" w:rsidP="004753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73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7F73B1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Коммуникативное поведение. Языковая личность. Межкультурная коммуникация как особый тип общения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EB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EB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3EB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EB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4753EB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F99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4753EB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753EB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FFFF99"/>
            <w:vAlign w:val="center"/>
          </w:tcPr>
          <w:p w:rsidR="004753EB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53EB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4753EB" w:rsidRPr="00805345" w:rsidRDefault="00A4772D" w:rsidP="00A4772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67" w:type="dxa"/>
            <w:shd w:val="clear" w:color="auto" w:fill="FFFF99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4753EB" w:rsidRPr="00805345" w:rsidTr="004753EB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4753EB" w:rsidRPr="00333D63" w:rsidRDefault="004753EB" w:rsidP="00475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D6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33D6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33D63">
              <w:rPr>
                <w:rFonts w:ascii="Times New Roman" w:hAnsi="Times New Roman"/>
                <w:sz w:val="24"/>
                <w:szCs w:val="24"/>
              </w:rPr>
              <w:t>. текущий контроль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EB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EB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3EB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EB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4753EB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4753EB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753EB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FFFF99"/>
            <w:vAlign w:val="center"/>
          </w:tcPr>
          <w:p w:rsidR="004753EB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53EB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99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3EB" w:rsidRPr="00805345" w:rsidTr="004753EB">
        <w:tc>
          <w:tcPr>
            <w:tcW w:w="10516" w:type="dxa"/>
            <w:gridSpan w:val="24"/>
            <w:shd w:val="clear" w:color="auto" w:fill="auto"/>
          </w:tcPr>
          <w:p w:rsidR="004753EB" w:rsidRDefault="004753EB" w:rsidP="004753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805345">
              <w:rPr>
                <w:rFonts w:ascii="Times New Roman" w:hAnsi="Times New Roman"/>
                <w:b/>
                <w:szCs w:val="20"/>
              </w:rPr>
              <w:t xml:space="preserve">Промежуточная аттестация </w:t>
            </w:r>
          </w:p>
          <w:p w:rsidR="004753EB" w:rsidRDefault="004753EB" w:rsidP="004753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805345">
              <w:rPr>
                <w:rFonts w:ascii="Times New Roman" w:hAnsi="Times New Roman"/>
                <w:b/>
                <w:szCs w:val="20"/>
              </w:rPr>
              <w:t>Зачет</w:t>
            </w:r>
            <w:r>
              <w:rPr>
                <w:rFonts w:ascii="Times New Roman" w:hAnsi="Times New Roman"/>
                <w:b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очное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>, очно-заочное)</w:t>
            </w:r>
          </w:p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Зачет – 4 ч. (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заочное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>)</w:t>
            </w:r>
          </w:p>
        </w:tc>
      </w:tr>
      <w:tr w:rsidR="004753EB" w:rsidRPr="00805345" w:rsidTr="004753EB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534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75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shd w:val="clear" w:color="auto" w:fill="FFFF99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75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475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75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2" w:type="dxa"/>
            <w:shd w:val="clear" w:color="auto" w:fill="FFFF99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753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53EB" w:rsidRPr="00805345" w:rsidRDefault="004753EB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4753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67" w:type="dxa"/>
            <w:shd w:val="clear" w:color="auto" w:fill="FFFF99"/>
            <w:vAlign w:val="center"/>
          </w:tcPr>
          <w:p w:rsidR="004753EB" w:rsidRPr="00805345" w:rsidRDefault="00A4772D" w:rsidP="004753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475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753EB" w:rsidRPr="00805345" w:rsidRDefault="004753EB" w:rsidP="004753EB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B54F6" w:rsidRPr="00FA2B58" w:rsidRDefault="00A4772D" w:rsidP="00925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333D63" w:rsidRPr="00FA2B58">
        <w:rPr>
          <w:rFonts w:ascii="Times New Roman" w:hAnsi="Times New Roman"/>
          <w:sz w:val="24"/>
          <w:szCs w:val="24"/>
        </w:rPr>
        <w:t xml:space="preserve">Текущий контроль успеваемости проходит в рамках занятий семинарского и практического типа. Итоговый контроль осуществляется  на зачете. </w:t>
      </w:r>
    </w:p>
    <w:p w:rsidR="00EB54F6" w:rsidRPr="00FA2B58" w:rsidRDefault="00EB54F6" w:rsidP="00925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5343" w:rsidRPr="00CA1148" w:rsidRDefault="00925343" w:rsidP="009253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1148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CA1148" w:rsidRPr="00805345" w:rsidRDefault="00CA1148" w:rsidP="0092534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tbl>
      <w:tblPr>
        <w:tblW w:w="10394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30"/>
        <w:gridCol w:w="5041"/>
        <w:gridCol w:w="1748"/>
      </w:tblGrid>
      <w:tr w:rsidR="00925343" w:rsidRPr="007B3CA5" w:rsidTr="00EF5645">
        <w:trPr>
          <w:cantSplit/>
        </w:trPr>
        <w:tc>
          <w:tcPr>
            <w:tcW w:w="675" w:type="dxa"/>
            <w:shd w:val="clear" w:color="auto" w:fill="auto"/>
          </w:tcPr>
          <w:p w:rsidR="00925343" w:rsidRPr="007B3CA5" w:rsidRDefault="00925343" w:rsidP="00C0043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  <w:r w:rsidRPr="007B3CA5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7B3CA5">
              <w:rPr>
                <w:rFonts w:ascii="Times New Roman" w:hAnsi="Times New Roman"/>
                <w:b/>
                <w:color w:val="000000"/>
                <w:spacing w:val="-9"/>
              </w:rPr>
              <w:t>п</w:t>
            </w:r>
            <w:proofErr w:type="gramEnd"/>
            <w:r w:rsidRPr="007B3CA5">
              <w:rPr>
                <w:rFonts w:ascii="Times New Roman" w:hAnsi="Times New Roman"/>
                <w:b/>
                <w:color w:val="000000"/>
                <w:spacing w:val="-9"/>
              </w:rPr>
              <w:t>/п</w:t>
            </w:r>
          </w:p>
        </w:tc>
        <w:tc>
          <w:tcPr>
            <w:tcW w:w="2930" w:type="dxa"/>
            <w:shd w:val="clear" w:color="auto" w:fill="auto"/>
          </w:tcPr>
          <w:p w:rsidR="00925343" w:rsidRPr="007B3CA5" w:rsidRDefault="00925343" w:rsidP="00C0043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  <w:r w:rsidRPr="007B3CA5">
              <w:rPr>
                <w:rFonts w:ascii="Times New Roman" w:hAnsi="Times New Roman"/>
                <w:b/>
                <w:color w:val="000000"/>
                <w:spacing w:val="-3"/>
              </w:rPr>
              <w:t>Наименование раз</w:t>
            </w:r>
            <w:r w:rsidRPr="007B3CA5">
              <w:rPr>
                <w:rFonts w:ascii="Times New Roman" w:hAnsi="Times New Roman"/>
                <w:b/>
                <w:color w:val="000000"/>
              </w:rPr>
              <w:t>дела</w:t>
            </w:r>
          </w:p>
        </w:tc>
        <w:tc>
          <w:tcPr>
            <w:tcW w:w="5041" w:type="dxa"/>
            <w:shd w:val="clear" w:color="auto" w:fill="auto"/>
          </w:tcPr>
          <w:p w:rsidR="00925343" w:rsidRPr="007B3CA5" w:rsidRDefault="00925343" w:rsidP="00C0043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  <w:b/>
                <w:color w:val="000000"/>
                <w:spacing w:val="-3"/>
              </w:rPr>
              <w:t>Содержание раздела</w:t>
            </w:r>
          </w:p>
        </w:tc>
        <w:tc>
          <w:tcPr>
            <w:tcW w:w="1748" w:type="dxa"/>
          </w:tcPr>
          <w:p w:rsidR="00925343" w:rsidRPr="007B3CA5" w:rsidRDefault="00925343" w:rsidP="00C0043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  <w:r w:rsidRPr="007B3CA5">
              <w:rPr>
                <w:rFonts w:ascii="Times New Roman" w:hAnsi="Times New Roman"/>
                <w:b/>
                <w:color w:val="000000"/>
                <w:spacing w:val="-3"/>
              </w:rPr>
              <w:t>Форма текущего контроля</w:t>
            </w:r>
          </w:p>
        </w:tc>
      </w:tr>
      <w:tr w:rsidR="00C51728" w:rsidRPr="007B3CA5" w:rsidTr="00EF5645">
        <w:trPr>
          <w:cantSplit/>
          <w:trHeight w:val="2451"/>
        </w:trPr>
        <w:tc>
          <w:tcPr>
            <w:tcW w:w="675" w:type="dxa"/>
            <w:shd w:val="clear" w:color="auto" w:fill="auto"/>
          </w:tcPr>
          <w:p w:rsidR="00C51728" w:rsidRPr="007B3CA5" w:rsidRDefault="0015723E" w:rsidP="00C0043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1</w:t>
            </w:r>
          </w:p>
        </w:tc>
        <w:tc>
          <w:tcPr>
            <w:tcW w:w="2930" w:type="dxa"/>
            <w:shd w:val="clear" w:color="auto" w:fill="auto"/>
          </w:tcPr>
          <w:p w:rsidR="00C51728" w:rsidRPr="007B3CA5" w:rsidRDefault="005E0A82" w:rsidP="00C00436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Теория межкультурной коммуникации как наука интегративного типа. История возникновения и развития теории МКК</w:t>
            </w:r>
          </w:p>
        </w:tc>
        <w:tc>
          <w:tcPr>
            <w:tcW w:w="5041" w:type="dxa"/>
            <w:shd w:val="clear" w:color="auto" w:fill="auto"/>
          </w:tcPr>
          <w:p w:rsidR="009D0DCB" w:rsidRPr="007B3CA5" w:rsidRDefault="009D0DCB" w:rsidP="009D0DCB">
            <w:pPr>
              <w:pStyle w:val="ad"/>
              <w:spacing w:line="240" w:lineRule="auto"/>
              <w:ind w:left="19" w:firstLine="284"/>
              <w:rPr>
                <w:rFonts w:ascii="Times New Roman" w:hAnsi="Times New Roman"/>
                <w:b/>
                <w:color w:val="000000"/>
                <w:spacing w:val="-3"/>
              </w:rPr>
            </w:pPr>
            <w:r w:rsidRPr="007B3CA5">
              <w:rPr>
                <w:rFonts w:ascii="Times New Roman" w:hAnsi="Times New Roman"/>
              </w:rPr>
              <w:t>Межкультурная коммуникация как адекватное понимание двух участников коммуникативного акта, принадлежащих к разным национальным культурам. Объект и предмет исследования межкультурной коммуникации как научной дисциплины. Из истории возникновения теории межкультурной коммуникации.</w:t>
            </w:r>
          </w:p>
          <w:p w:rsidR="009D0DCB" w:rsidRPr="007B3CA5" w:rsidRDefault="009D0DCB" w:rsidP="009D0DCB">
            <w:pPr>
              <w:pStyle w:val="ad"/>
              <w:spacing w:line="240" w:lineRule="auto"/>
              <w:ind w:left="19" w:firstLine="341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Вклад идей В. Гумбольдта, Э. Сепира, Б. Уорфа в теорию  межкультурной коммуникации.</w:t>
            </w:r>
          </w:p>
          <w:p w:rsidR="009D0DCB" w:rsidRPr="007B3CA5" w:rsidRDefault="009D0DCB" w:rsidP="009D0DCB">
            <w:pPr>
              <w:pStyle w:val="ad"/>
              <w:spacing w:line="240" w:lineRule="auto"/>
              <w:ind w:left="19" w:firstLine="341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 xml:space="preserve">Возникновение межкультурной коммуникации в США. Роль трудов </w:t>
            </w:r>
            <w:proofErr w:type="spellStart"/>
            <w:r w:rsidRPr="007B3CA5">
              <w:rPr>
                <w:rFonts w:ascii="Times New Roman" w:hAnsi="Times New Roman"/>
              </w:rPr>
              <w:t>Э.Холла</w:t>
            </w:r>
            <w:proofErr w:type="spellEnd"/>
            <w:r w:rsidRPr="007B3CA5">
              <w:rPr>
                <w:rFonts w:ascii="Times New Roman" w:hAnsi="Times New Roman"/>
              </w:rPr>
              <w:t xml:space="preserve"> в становлении и развитии теории межкультурной коммуникации. Становление межкультурной коммуникации в Европе и в России.</w:t>
            </w:r>
          </w:p>
          <w:p w:rsidR="00C51728" w:rsidRPr="007B3CA5" w:rsidRDefault="009D0DCB" w:rsidP="009D0DCB">
            <w:pPr>
              <w:pStyle w:val="ad"/>
              <w:spacing w:line="240" w:lineRule="auto"/>
              <w:ind w:left="19" w:firstLine="341"/>
            </w:pPr>
            <w:r w:rsidRPr="007B3CA5">
              <w:rPr>
                <w:rFonts w:ascii="Times New Roman" w:hAnsi="Times New Roman"/>
              </w:rPr>
              <w:t>Междисциплинарный характер межкультурной коммуникации. Современные подходы к исследованию межкультурной коммуникации. Основные цели исследований в области межкультурной коммуникации.</w:t>
            </w:r>
            <w:r w:rsidR="00C51728" w:rsidRPr="007B3CA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48" w:type="dxa"/>
          </w:tcPr>
          <w:p w:rsidR="00C51728" w:rsidRPr="007B3CA5" w:rsidRDefault="00EF5645" w:rsidP="00C00436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 xml:space="preserve"> </w:t>
            </w:r>
            <w:r w:rsidR="00C51728" w:rsidRPr="007B3CA5">
              <w:rPr>
                <w:rFonts w:ascii="Times New Roman" w:hAnsi="Times New Roman"/>
              </w:rPr>
              <w:t xml:space="preserve"> </w:t>
            </w:r>
            <w:r w:rsidRPr="007B3CA5">
              <w:rPr>
                <w:rFonts w:ascii="Times New Roman" w:hAnsi="Times New Roman"/>
              </w:rPr>
              <w:t>Собеседование</w:t>
            </w:r>
          </w:p>
          <w:p w:rsidR="00C51728" w:rsidRPr="007B3CA5" w:rsidRDefault="00C51728" w:rsidP="00C00436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  <w:p w:rsidR="00C51728" w:rsidRPr="007B3CA5" w:rsidRDefault="00C51728" w:rsidP="00EF02AE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 xml:space="preserve">Тест </w:t>
            </w:r>
          </w:p>
          <w:p w:rsidR="00C51728" w:rsidRPr="007B3CA5" w:rsidRDefault="00C51728" w:rsidP="00EF02AE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  <w:p w:rsidR="00C51728" w:rsidRPr="007B3CA5" w:rsidRDefault="00EF5645" w:rsidP="00EF02AE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 xml:space="preserve">Проектная </w:t>
            </w:r>
            <w:r w:rsidR="00EE7FC0" w:rsidRPr="007B3CA5">
              <w:rPr>
                <w:rFonts w:ascii="Times New Roman" w:hAnsi="Times New Roman"/>
              </w:rPr>
              <w:t>работа</w:t>
            </w:r>
          </w:p>
          <w:p w:rsidR="00C51728" w:rsidRPr="007B3CA5" w:rsidRDefault="00C51728" w:rsidP="00EF02AE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  <w:p w:rsidR="00C51728" w:rsidRPr="007B3CA5" w:rsidRDefault="00C51728" w:rsidP="00EF02AE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</w:tc>
      </w:tr>
      <w:tr w:rsidR="00C51728" w:rsidRPr="007B3CA5" w:rsidTr="00EF5645">
        <w:trPr>
          <w:cantSplit/>
        </w:trPr>
        <w:tc>
          <w:tcPr>
            <w:tcW w:w="675" w:type="dxa"/>
            <w:shd w:val="clear" w:color="auto" w:fill="auto"/>
          </w:tcPr>
          <w:p w:rsidR="00C51728" w:rsidRPr="007B3CA5" w:rsidRDefault="0015723E" w:rsidP="00C0043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lastRenderedPageBreak/>
              <w:t>2</w:t>
            </w:r>
            <w:r w:rsidR="00C51728" w:rsidRPr="007B3CA5">
              <w:rPr>
                <w:rFonts w:ascii="Times New Roman" w:hAnsi="Times New Roman"/>
              </w:rPr>
              <w:t>.</w:t>
            </w:r>
          </w:p>
        </w:tc>
        <w:tc>
          <w:tcPr>
            <w:tcW w:w="2930" w:type="dxa"/>
            <w:shd w:val="clear" w:color="auto" w:fill="auto"/>
          </w:tcPr>
          <w:p w:rsidR="00C51728" w:rsidRPr="007B3CA5" w:rsidRDefault="005E0A82" w:rsidP="00C00436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Коммуникация и культура</w:t>
            </w:r>
          </w:p>
        </w:tc>
        <w:tc>
          <w:tcPr>
            <w:tcW w:w="5041" w:type="dxa"/>
            <w:shd w:val="clear" w:color="auto" w:fill="auto"/>
          </w:tcPr>
          <w:p w:rsidR="00C51728" w:rsidRPr="007B3CA5" w:rsidRDefault="009D0DCB" w:rsidP="005E0A8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9" w:firstLine="500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 xml:space="preserve">Понятие «культура». Культурная антропология. Компоненты культуры. Главная функция культуры. Коммуникации и культура. Теория </w:t>
            </w:r>
            <w:proofErr w:type="spellStart"/>
            <w:r w:rsidRPr="007B3CA5">
              <w:rPr>
                <w:rFonts w:ascii="Times New Roman" w:hAnsi="Times New Roman"/>
              </w:rPr>
              <w:t>Э.Холла</w:t>
            </w:r>
            <w:proofErr w:type="spellEnd"/>
            <w:r w:rsidRPr="007B3CA5">
              <w:rPr>
                <w:rFonts w:ascii="Times New Roman" w:hAnsi="Times New Roman"/>
              </w:rPr>
              <w:t xml:space="preserve">: типы контекста культуры. Основные принципы </w:t>
            </w:r>
            <w:proofErr w:type="spellStart"/>
            <w:r w:rsidRPr="007B3CA5">
              <w:rPr>
                <w:rFonts w:ascii="Times New Roman" w:hAnsi="Times New Roman"/>
              </w:rPr>
              <w:t>высококонтекстных</w:t>
            </w:r>
            <w:proofErr w:type="spellEnd"/>
            <w:r w:rsidRPr="007B3CA5">
              <w:rPr>
                <w:rFonts w:ascii="Times New Roman" w:hAnsi="Times New Roman"/>
              </w:rPr>
              <w:t xml:space="preserve"> и </w:t>
            </w:r>
            <w:proofErr w:type="spellStart"/>
            <w:r w:rsidRPr="007B3CA5">
              <w:rPr>
                <w:rFonts w:ascii="Times New Roman" w:hAnsi="Times New Roman"/>
              </w:rPr>
              <w:t>низкоконтекстных</w:t>
            </w:r>
            <w:proofErr w:type="spellEnd"/>
            <w:r w:rsidRPr="007B3CA5">
              <w:rPr>
                <w:rFonts w:ascii="Times New Roman" w:hAnsi="Times New Roman"/>
              </w:rPr>
              <w:t xml:space="preserve"> культур. Способы культурно-языкового взаимодействия между представителями разных языковых сообществ.</w:t>
            </w:r>
          </w:p>
        </w:tc>
        <w:tc>
          <w:tcPr>
            <w:tcW w:w="1748" w:type="dxa"/>
          </w:tcPr>
          <w:p w:rsidR="00C51728" w:rsidRPr="007B3CA5" w:rsidRDefault="00EF5645" w:rsidP="00EF02AE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 xml:space="preserve"> Собеседование</w:t>
            </w:r>
          </w:p>
          <w:p w:rsidR="00C51728" w:rsidRPr="007B3CA5" w:rsidRDefault="00C51728" w:rsidP="00EF02AE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Письменн</w:t>
            </w:r>
            <w:r w:rsidR="00EE7FC0" w:rsidRPr="007B3CA5">
              <w:rPr>
                <w:rFonts w:ascii="Times New Roman" w:hAnsi="Times New Roman"/>
              </w:rPr>
              <w:t>ые</w:t>
            </w:r>
            <w:r w:rsidRPr="007B3CA5">
              <w:rPr>
                <w:rFonts w:ascii="Times New Roman" w:hAnsi="Times New Roman"/>
              </w:rPr>
              <w:t xml:space="preserve"> работ</w:t>
            </w:r>
            <w:r w:rsidR="00EE7FC0" w:rsidRPr="007B3CA5">
              <w:rPr>
                <w:rFonts w:ascii="Times New Roman" w:hAnsi="Times New Roman"/>
              </w:rPr>
              <w:t>ы</w:t>
            </w:r>
          </w:p>
          <w:p w:rsidR="00C51728" w:rsidRPr="007B3CA5" w:rsidRDefault="00C51728" w:rsidP="00C00436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 xml:space="preserve">Тест </w:t>
            </w:r>
          </w:p>
          <w:p w:rsidR="00C51728" w:rsidRPr="007B3CA5" w:rsidRDefault="00EF5645" w:rsidP="00EF5645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Курсовая Проектная</w:t>
            </w:r>
            <w:r w:rsidR="00C51728" w:rsidRPr="007B3CA5">
              <w:rPr>
                <w:rFonts w:ascii="Times New Roman" w:hAnsi="Times New Roman"/>
              </w:rPr>
              <w:t xml:space="preserve"> работа </w:t>
            </w:r>
          </w:p>
        </w:tc>
      </w:tr>
      <w:tr w:rsidR="009D0DCB" w:rsidRPr="007B3CA5" w:rsidTr="00EF5645">
        <w:trPr>
          <w:cantSplit/>
        </w:trPr>
        <w:tc>
          <w:tcPr>
            <w:tcW w:w="675" w:type="dxa"/>
            <w:shd w:val="clear" w:color="auto" w:fill="auto"/>
          </w:tcPr>
          <w:p w:rsidR="009D0DCB" w:rsidRPr="007B3CA5" w:rsidRDefault="0015723E" w:rsidP="00C0043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3</w:t>
            </w:r>
            <w:r w:rsidR="009D0DCB" w:rsidRPr="007B3CA5">
              <w:rPr>
                <w:rFonts w:ascii="Times New Roman" w:hAnsi="Times New Roman"/>
              </w:rPr>
              <w:t>.</w:t>
            </w:r>
          </w:p>
        </w:tc>
        <w:tc>
          <w:tcPr>
            <w:tcW w:w="2930" w:type="dxa"/>
            <w:shd w:val="clear" w:color="auto" w:fill="auto"/>
          </w:tcPr>
          <w:p w:rsidR="009D0DCB" w:rsidRPr="007B3CA5" w:rsidRDefault="005E0A82" w:rsidP="007743D6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Реальный мир, культура, язык</w:t>
            </w:r>
          </w:p>
        </w:tc>
        <w:tc>
          <w:tcPr>
            <w:tcW w:w="5041" w:type="dxa"/>
            <w:shd w:val="clear" w:color="auto" w:fill="auto"/>
          </w:tcPr>
          <w:p w:rsidR="009D0DCB" w:rsidRPr="007B3CA5" w:rsidRDefault="009D0DCB" w:rsidP="009D0DCB">
            <w:pPr>
              <w:pStyle w:val="ad"/>
              <w:spacing w:line="240" w:lineRule="auto"/>
              <w:ind w:left="19"/>
              <w:rPr>
                <w:rFonts w:ascii="Times New Roman" w:hAnsi="Times New Roman"/>
                <w:b/>
                <w:color w:val="000000"/>
                <w:spacing w:val="-3"/>
              </w:rPr>
            </w:pPr>
            <w:r w:rsidRPr="007B3CA5">
              <w:rPr>
                <w:rFonts w:ascii="Times New Roman" w:hAnsi="Times New Roman"/>
              </w:rPr>
              <w:t xml:space="preserve">Реальный мир, культура, язык. Реальная картина мира. Концептуальная картина мира. Языковая картина мира. Роль сопоставления языков и культур для более полного раскрытия их сущности. Случаи языковой недостаточности. </w:t>
            </w:r>
            <w:proofErr w:type="spellStart"/>
            <w:r w:rsidRPr="007B3CA5">
              <w:rPr>
                <w:rFonts w:ascii="Times New Roman" w:hAnsi="Times New Roman"/>
              </w:rPr>
              <w:t>Безэквивалентная</w:t>
            </w:r>
            <w:proofErr w:type="spellEnd"/>
            <w:r w:rsidRPr="007B3CA5">
              <w:rPr>
                <w:rFonts w:ascii="Times New Roman" w:hAnsi="Times New Roman"/>
              </w:rPr>
              <w:t xml:space="preserve"> лексика. Случаи языковой идентичности и языковой недостаточности. Скрытые трудности </w:t>
            </w:r>
            <w:proofErr w:type="spellStart"/>
            <w:r w:rsidRPr="007B3CA5">
              <w:rPr>
                <w:rFonts w:ascii="Times New Roman" w:hAnsi="Times New Roman"/>
              </w:rPr>
              <w:t>речепроизводства</w:t>
            </w:r>
            <w:proofErr w:type="spellEnd"/>
            <w:r w:rsidRPr="007B3CA5">
              <w:rPr>
                <w:rFonts w:ascii="Times New Roman" w:hAnsi="Times New Roman"/>
              </w:rPr>
              <w:t xml:space="preserve">. Лексико-фразеологические ограничения, регулирующие пользование языком. Конфликт между культурными представлениями разных народов, обозначенных «эквивалентными словами». Иностранное слово – перекресток культур. Относительность восприятия времен </w:t>
            </w:r>
            <w:proofErr w:type="gramStart"/>
            <w:r w:rsidRPr="007B3CA5">
              <w:rPr>
                <w:rFonts w:ascii="Times New Roman" w:hAnsi="Times New Roman"/>
              </w:rPr>
              <w:t>в</w:t>
            </w:r>
            <w:proofErr w:type="gramEnd"/>
            <w:r w:rsidRPr="007B3CA5">
              <w:rPr>
                <w:rFonts w:ascii="Times New Roman" w:hAnsi="Times New Roman"/>
              </w:rPr>
              <w:t xml:space="preserve"> разных </w:t>
            </w:r>
            <w:proofErr w:type="spellStart"/>
            <w:r w:rsidRPr="007B3CA5">
              <w:rPr>
                <w:rFonts w:ascii="Times New Roman" w:hAnsi="Times New Roman"/>
              </w:rPr>
              <w:t>лингвокультурах</w:t>
            </w:r>
            <w:proofErr w:type="spellEnd"/>
            <w:r w:rsidRPr="007B3CA5">
              <w:rPr>
                <w:rFonts w:ascii="Times New Roman" w:hAnsi="Times New Roman"/>
              </w:rPr>
              <w:t>.</w:t>
            </w:r>
          </w:p>
          <w:p w:rsidR="009D0DCB" w:rsidRPr="007B3CA5" w:rsidRDefault="009D0DCB" w:rsidP="007A09DA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</w:rPr>
            </w:pPr>
            <w:r w:rsidRPr="007B3CA5">
              <w:rPr>
                <w:rFonts w:ascii="Times New Roman" w:hAnsi="Times New Roman"/>
                <w:color w:val="000000"/>
                <w:spacing w:val="-3"/>
              </w:rPr>
              <w:t>Цветообозначения в разных языках. Символика цветообозначений.</w:t>
            </w:r>
          </w:p>
          <w:p w:rsidR="007A09DA" w:rsidRPr="007B3CA5" w:rsidRDefault="007A09DA" w:rsidP="009D0DCB">
            <w:pPr>
              <w:spacing w:line="240" w:lineRule="auto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  <w:color w:val="000000"/>
                <w:spacing w:val="-3"/>
              </w:rPr>
              <w:t>Мотивированные и немотивированные лексические лакуны</w:t>
            </w:r>
          </w:p>
        </w:tc>
        <w:tc>
          <w:tcPr>
            <w:tcW w:w="1748" w:type="dxa"/>
          </w:tcPr>
          <w:p w:rsidR="00EE7FC0" w:rsidRPr="007B3CA5" w:rsidRDefault="00EF5645" w:rsidP="00EE7FC0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 xml:space="preserve"> Собеседование</w:t>
            </w:r>
          </w:p>
          <w:p w:rsidR="00EE7FC0" w:rsidRPr="007B3CA5" w:rsidRDefault="00EE7FC0" w:rsidP="00EE7FC0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Письменные работы</w:t>
            </w:r>
          </w:p>
          <w:p w:rsidR="00EE7FC0" w:rsidRPr="007B3CA5" w:rsidRDefault="00EE7FC0" w:rsidP="00EE7FC0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  <w:p w:rsidR="00EE7FC0" w:rsidRPr="007B3CA5" w:rsidRDefault="00EE7FC0" w:rsidP="00EE7FC0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 xml:space="preserve">Тест </w:t>
            </w:r>
          </w:p>
          <w:p w:rsidR="00EE7FC0" w:rsidRPr="007B3CA5" w:rsidRDefault="00EF5645" w:rsidP="00EF5645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Проектная</w:t>
            </w:r>
            <w:r w:rsidR="00EE7FC0" w:rsidRPr="007B3CA5">
              <w:rPr>
                <w:rFonts w:ascii="Times New Roman" w:hAnsi="Times New Roman"/>
              </w:rPr>
              <w:t xml:space="preserve"> работа</w:t>
            </w:r>
          </w:p>
        </w:tc>
      </w:tr>
      <w:tr w:rsidR="009D0DCB" w:rsidRPr="007B3CA5" w:rsidTr="00EF5645">
        <w:trPr>
          <w:cantSplit/>
        </w:trPr>
        <w:tc>
          <w:tcPr>
            <w:tcW w:w="675" w:type="dxa"/>
            <w:shd w:val="clear" w:color="auto" w:fill="auto"/>
          </w:tcPr>
          <w:p w:rsidR="009D0DCB" w:rsidRPr="007B3CA5" w:rsidRDefault="0015723E" w:rsidP="00C0043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4</w:t>
            </w:r>
            <w:r w:rsidR="009D0DCB" w:rsidRPr="007B3CA5">
              <w:rPr>
                <w:rFonts w:ascii="Times New Roman" w:hAnsi="Times New Roman"/>
              </w:rPr>
              <w:t>.</w:t>
            </w:r>
          </w:p>
        </w:tc>
        <w:tc>
          <w:tcPr>
            <w:tcW w:w="2930" w:type="dxa"/>
            <w:shd w:val="clear" w:color="auto" w:fill="auto"/>
          </w:tcPr>
          <w:p w:rsidR="009D0DCB" w:rsidRPr="007B3CA5" w:rsidRDefault="005E0A82" w:rsidP="007743D6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Язык</w:t>
            </w:r>
            <w:r w:rsidRPr="007B3CA5">
              <w:rPr>
                <w:rFonts w:ascii="Times New Roman" w:hAnsi="Times New Roman"/>
                <w:lang w:val="en-US"/>
              </w:rPr>
              <w:t xml:space="preserve"> </w:t>
            </w:r>
            <w:r w:rsidRPr="007B3CA5">
              <w:rPr>
                <w:rFonts w:ascii="Times New Roman" w:hAnsi="Times New Roman"/>
              </w:rPr>
              <w:t>как хранитель культуры</w:t>
            </w:r>
          </w:p>
        </w:tc>
        <w:tc>
          <w:tcPr>
            <w:tcW w:w="5041" w:type="dxa"/>
            <w:shd w:val="clear" w:color="auto" w:fill="auto"/>
          </w:tcPr>
          <w:p w:rsidR="009D0DCB" w:rsidRPr="007B3CA5" w:rsidRDefault="009D0DCB" w:rsidP="009D0DCB">
            <w:pPr>
              <w:pStyle w:val="ad"/>
              <w:spacing w:line="240" w:lineRule="auto"/>
              <w:ind w:left="19" w:firstLine="284"/>
              <w:rPr>
                <w:rFonts w:ascii="Times New Roman" w:hAnsi="Times New Roman"/>
                <w:b/>
                <w:color w:val="000000"/>
                <w:spacing w:val="-3"/>
              </w:rPr>
            </w:pPr>
            <w:r w:rsidRPr="007B3CA5">
              <w:rPr>
                <w:rFonts w:ascii="Times New Roman" w:hAnsi="Times New Roman"/>
              </w:rPr>
              <w:t xml:space="preserve">Язык как хранитель культуры. Отражение национально-культурных особенностей миро     носителей языка в идиоматике, фразеологии, </w:t>
            </w:r>
            <w:proofErr w:type="spellStart"/>
            <w:r w:rsidRPr="007B3CA5">
              <w:rPr>
                <w:rFonts w:ascii="Times New Roman" w:hAnsi="Times New Roman"/>
              </w:rPr>
              <w:t>паремиологии</w:t>
            </w:r>
            <w:proofErr w:type="spellEnd"/>
            <w:r w:rsidRPr="007B3CA5">
              <w:rPr>
                <w:rFonts w:ascii="Times New Roman" w:hAnsi="Times New Roman"/>
              </w:rPr>
              <w:t xml:space="preserve">. </w:t>
            </w:r>
            <w:proofErr w:type="spellStart"/>
            <w:r w:rsidRPr="007B3CA5">
              <w:rPr>
                <w:rFonts w:ascii="Times New Roman" w:hAnsi="Times New Roman"/>
              </w:rPr>
              <w:t>Лингвокультурологическое</w:t>
            </w:r>
            <w:proofErr w:type="spellEnd"/>
            <w:r w:rsidRPr="007B3CA5">
              <w:rPr>
                <w:rFonts w:ascii="Times New Roman" w:hAnsi="Times New Roman"/>
              </w:rPr>
              <w:t xml:space="preserve"> описание фразеологических единиц через коды культуры, которые фиксируются во фразеологической единице. Соматический, </w:t>
            </w:r>
            <w:proofErr w:type="spellStart"/>
            <w:r w:rsidRPr="007B3CA5">
              <w:rPr>
                <w:rFonts w:ascii="Times New Roman" w:hAnsi="Times New Roman"/>
              </w:rPr>
              <w:t>биоморфный</w:t>
            </w:r>
            <w:proofErr w:type="spellEnd"/>
            <w:r w:rsidRPr="007B3CA5">
              <w:rPr>
                <w:rFonts w:ascii="Times New Roman" w:hAnsi="Times New Roman"/>
              </w:rPr>
              <w:t>, предметный, мифологический коды культур.</w:t>
            </w:r>
          </w:p>
          <w:p w:rsidR="009D0DCB" w:rsidRPr="007B3CA5" w:rsidRDefault="009D0DCB" w:rsidP="009D0DCB">
            <w:pPr>
              <w:pStyle w:val="ad"/>
              <w:spacing w:line="240" w:lineRule="auto"/>
              <w:ind w:left="19" w:firstLine="341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 xml:space="preserve">Другие источники культурной интерпретации: ритуальные формы, поверья, мифы, легенды и т.п. Концепты как кванты информации и глобальные единицы мышления. Концепт как единица межкультурной коммуникации. </w:t>
            </w:r>
          </w:p>
          <w:p w:rsidR="009D0DCB" w:rsidRPr="007B3CA5" w:rsidRDefault="009D0DCB" w:rsidP="009D0DCB">
            <w:pPr>
              <w:pStyle w:val="ad"/>
              <w:spacing w:line="240" w:lineRule="auto"/>
              <w:ind w:left="19" w:firstLine="341"/>
              <w:rPr>
                <w:rFonts w:ascii="Times New Roman" w:hAnsi="Times New Roman"/>
                <w:b/>
                <w:color w:val="000000"/>
                <w:spacing w:val="-3"/>
              </w:rPr>
            </w:pPr>
            <w:r w:rsidRPr="007B3CA5">
              <w:rPr>
                <w:rFonts w:ascii="Times New Roman" w:hAnsi="Times New Roman"/>
              </w:rPr>
              <w:t xml:space="preserve">Национальная </w:t>
            </w:r>
            <w:proofErr w:type="spellStart"/>
            <w:r w:rsidRPr="007B3CA5">
              <w:rPr>
                <w:rFonts w:ascii="Times New Roman" w:hAnsi="Times New Roman"/>
              </w:rPr>
              <w:t>концептосфера</w:t>
            </w:r>
            <w:proofErr w:type="spellEnd"/>
            <w:r w:rsidRPr="007B3CA5">
              <w:rPr>
                <w:rFonts w:ascii="Times New Roman" w:hAnsi="Times New Roman"/>
              </w:rPr>
              <w:t>.</w:t>
            </w:r>
          </w:p>
          <w:p w:rsidR="009D0DCB" w:rsidRPr="007B3CA5" w:rsidRDefault="009D0DCB" w:rsidP="00E715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48" w:type="dxa"/>
          </w:tcPr>
          <w:p w:rsidR="00EE7FC0" w:rsidRPr="007B3CA5" w:rsidRDefault="00EF5645" w:rsidP="00EE7FC0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Собеседование</w:t>
            </w:r>
          </w:p>
          <w:p w:rsidR="00EE7FC0" w:rsidRPr="007B3CA5" w:rsidRDefault="00EE7FC0" w:rsidP="00EE7FC0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Письменные работы</w:t>
            </w:r>
          </w:p>
          <w:p w:rsidR="00EE7FC0" w:rsidRPr="007B3CA5" w:rsidRDefault="00EE7FC0" w:rsidP="00EE7FC0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  <w:p w:rsidR="00EE7FC0" w:rsidRPr="007B3CA5" w:rsidRDefault="00EE7FC0" w:rsidP="00EE7FC0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 xml:space="preserve">Тест </w:t>
            </w:r>
          </w:p>
          <w:p w:rsidR="00EE7FC0" w:rsidRPr="007B3CA5" w:rsidRDefault="00EE7FC0" w:rsidP="00EE7FC0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  <w:p w:rsidR="00EE7FC0" w:rsidRPr="007B3CA5" w:rsidRDefault="00EE7FC0" w:rsidP="00EE7FC0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Эссе</w:t>
            </w:r>
          </w:p>
          <w:p w:rsidR="00EE7FC0" w:rsidRPr="007B3CA5" w:rsidRDefault="00EE7FC0" w:rsidP="00EE7FC0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  <w:p w:rsidR="00EE7FC0" w:rsidRPr="007B3CA5" w:rsidRDefault="00EF5645" w:rsidP="00EF5645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 xml:space="preserve"> Проектная</w:t>
            </w:r>
            <w:r w:rsidR="00EE7FC0" w:rsidRPr="007B3CA5">
              <w:rPr>
                <w:rFonts w:ascii="Times New Roman" w:hAnsi="Times New Roman"/>
              </w:rPr>
              <w:t xml:space="preserve"> работа</w:t>
            </w:r>
          </w:p>
        </w:tc>
      </w:tr>
      <w:tr w:rsidR="00C51728" w:rsidRPr="007B3CA5" w:rsidTr="00EF5645">
        <w:trPr>
          <w:cantSplit/>
        </w:trPr>
        <w:tc>
          <w:tcPr>
            <w:tcW w:w="675" w:type="dxa"/>
            <w:shd w:val="clear" w:color="auto" w:fill="auto"/>
          </w:tcPr>
          <w:p w:rsidR="00C51728" w:rsidRPr="007B3CA5" w:rsidRDefault="0015723E" w:rsidP="00C0043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lastRenderedPageBreak/>
              <w:t>5</w:t>
            </w:r>
            <w:r w:rsidR="00C51728" w:rsidRPr="007B3CA5">
              <w:rPr>
                <w:rFonts w:ascii="Times New Roman" w:hAnsi="Times New Roman"/>
              </w:rPr>
              <w:t>.</w:t>
            </w:r>
          </w:p>
        </w:tc>
        <w:tc>
          <w:tcPr>
            <w:tcW w:w="2930" w:type="dxa"/>
            <w:shd w:val="clear" w:color="auto" w:fill="auto"/>
          </w:tcPr>
          <w:p w:rsidR="00C51728" w:rsidRPr="007B3CA5" w:rsidRDefault="005E0A82" w:rsidP="007743D6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Язык как орудие культуры</w:t>
            </w:r>
          </w:p>
        </w:tc>
        <w:tc>
          <w:tcPr>
            <w:tcW w:w="5041" w:type="dxa"/>
            <w:shd w:val="clear" w:color="auto" w:fill="auto"/>
          </w:tcPr>
          <w:p w:rsidR="009D0DCB" w:rsidRPr="007B3CA5" w:rsidRDefault="009D0DCB" w:rsidP="00C7012E">
            <w:pPr>
              <w:pStyle w:val="ad"/>
              <w:spacing w:line="240" w:lineRule="auto"/>
              <w:ind w:left="19" w:firstLine="425"/>
              <w:rPr>
                <w:rFonts w:ascii="Times New Roman" w:hAnsi="Times New Roman"/>
                <w:b/>
                <w:color w:val="000000"/>
                <w:spacing w:val="-3"/>
              </w:rPr>
            </w:pPr>
            <w:r w:rsidRPr="007B3CA5">
              <w:rPr>
                <w:rFonts w:ascii="Times New Roman" w:hAnsi="Times New Roman"/>
              </w:rPr>
              <w:t>Язык как орудие культуры. Роль языка в формировании личности.</w:t>
            </w:r>
          </w:p>
          <w:p w:rsidR="009D0DCB" w:rsidRPr="007B3CA5" w:rsidRDefault="009D0DCB" w:rsidP="009D0DCB">
            <w:pPr>
              <w:pStyle w:val="ad"/>
              <w:spacing w:line="240" w:lineRule="auto"/>
              <w:ind w:left="19" w:firstLine="341"/>
              <w:rPr>
                <w:rFonts w:ascii="Times New Roman" w:hAnsi="Times New Roman"/>
                <w:b/>
                <w:color w:val="000000"/>
                <w:spacing w:val="-3"/>
              </w:rPr>
            </w:pPr>
            <w:r w:rsidRPr="007B3CA5">
              <w:rPr>
                <w:rFonts w:ascii="Times New Roman" w:hAnsi="Times New Roman"/>
              </w:rPr>
              <w:t>Национальный характер. Понятие стереотипа. Источники стереотипных представлений о национальном характере. Язык как самый объективный показатель национального характера. Национальный характер через призму языка. Примеры участия лексико-фразеологических и грамматических средств языка в формировании личности носителя языка.</w:t>
            </w:r>
          </w:p>
          <w:p w:rsidR="00C51728" w:rsidRPr="007B3CA5" w:rsidRDefault="007A09DA" w:rsidP="00E715BC">
            <w:pPr>
              <w:spacing w:line="240" w:lineRule="auto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Роль языка в формировании личности. Язык и идеология. Политическая корректность</w:t>
            </w:r>
          </w:p>
        </w:tc>
        <w:tc>
          <w:tcPr>
            <w:tcW w:w="1748" w:type="dxa"/>
          </w:tcPr>
          <w:p w:rsidR="00EE7FC0" w:rsidRPr="007B3CA5" w:rsidRDefault="00EF5645" w:rsidP="00EE7FC0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 xml:space="preserve"> Собеседование</w:t>
            </w:r>
          </w:p>
          <w:p w:rsidR="00EE7FC0" w:rsidRPr="007B3CA5" w:rsidRDefault="00EE7FC0" w:rsidP="00EE7FC0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Письменные работы</w:t>
            </w:r>
          </w:p>
          <w:p w:rsidR="00EE7FC0" w:rsidRPr="007B3CA5" w:rsidRDefault="00EE7FC0" w:rsidP="00EE7FC0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  <w:p w:rsidR="00EE7FC0" w:rsidRPr="007B3CA5" w:rsidRDefault="00EE7FC0" w:rsidP="00EE7FC0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 xml:space="preserve">Тест </w:t>
            </w:r>
          </w:p>
          <w:p w:rsidR="00EE7FC0" w:rsidRPr="007B3CA5" w:rsidRDefault="00EE7FC0" w:rsidP="00EE7FC0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  <w:p w:rsidR="00EE7FC0" w:rsidRPr="007B3CA5" w:rsidRDefault="00EE7FC0" w:rsidP="00EE7FC0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Эссе</w:t>
            </w:r>
          </w:p>
          <w:p w:rsidR="00EE7FC0" w:rsidRPr="007B3CA5" w:rsidRDefault="00EE7FC0" w:rsidP="00EE7FC0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  <w:p w:rsidR="00C51728" w:rsidRPr="007B3CA5" w:rsidRDefault="00EF5645" w:rsidP="00EE7FC0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 xml:space="preserve"> Проектная </w:t>
            </w:r>
            <w:r w:rsidR="00EE7FC0" w:rsidRPr="007B3CA5">
              <w:rPr>
                <w:rFonts w:ascii="Times New Roman" w:hAnsi="Times New Roman"/>
              </w:rPr>
              <w:t>работа</w:t>
            </w:r>
          </w:p>
        </w:tc>
      </w:tr>
      <w:tr w:rsidR="005E0A82" w:rsidRPr="007B3CA5" w:rsidTr="00EF5645">
        <w:trPr>
          <w:cantSplit/>
        </w:trPr>
        <w:tc>
          <w:tcPr>
            <w:tcW w:w="675" w:type="dxa"/>
            <w:shd w:val="clear" w:color="auto" w:fill="auto"/>
          </w:tcPr>
          <w:p w:rsidR="005E0A82" w:rsidRPr="007B3CA5" w:rsidRDefault="0015723E" w:rsidP="005E0A8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6</w:t>
            </w:r>
            <w:r w:rsidR="005E0A82" w:rsidRPr="007B3CA5">
              <w:rPr>
                <w:rFonts w:ascii="Times New Roman" w:hAnsi="Times New Roman"/>
              </w:rPr>
              <w:t>.</w:t>
            </w:r>
          </w:p>
        </w:tc>
        <w:tc>
          <w:tcPr>
            <w:tcW w:w="2930" w:type="dxa"/>
            <w:shd w:val="clear" w:color="auto" w:fill="auto"/>
          </w:tcPr>
          <w:p w:rsidR="005E0A82" w:rsidRPr="007B3CA5" w:rsidRDefault="007A09DA" w:rsidP="007743D6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Аккультурация как освоение чужой культуры</w:t>
            </w:r>
          </w:p>
        </w:tc>
        <w:tc>
          <w:tcPr>
            <w:tcW w:w="5041" w:type="dxa"/>
            <w:shd w:val="clear" w:color="auto" w:fill="auto"/>
          </w:tcPr>
          <w:p w:rsidR="005E0A82" w:rsidRPr="007B3CA5" w:rsidRDefault="007A09DA" w:rsidP="00C7012E">
            <w:pPr>
              <w:pStyle w:val="ad"/>
              <w:spacing w:line="240" w:lineRule="auto"/>
              <w:ind w:left="19" w:firstLine="425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 xml:space="preserve">Понятие аккультурации. </w:t>
            </w:r>
            <w:proofErr w:type="spellStart"/>
            <w:r w:rsidRPr="007B3CA5">
              <w:rPr>
                <w:rFonts w:ascii="Times New Roman" w:hAnsi="Times New Roman"/>
              </w:rPr>
              <w:t>Этноцентризм</w:t>
            </w:r>
            <w:proofErr w:type="spellEnd"/>
            <w:r w:rsidRPr="007B3CA5">
              <w:rPr>
                <w:rFonts w:ascii="Times New Roman" w:hAnsi="Times New Roman"/>
              </w:rPr>
              <w:t xml:space="preserve">. Культурный релятивизм в противопоставлен к </w:t>
            </w:r>
            <w:proofErr w:type="gramStart"/>
            <w:r w:rsidRPr="007B3CA5">
              <w:rPr>
                <w:rFonts w:ascii="Times New Roman" w:hAnsi="Times New Roman"/>
              </w:rPr>
              <w:t>культурному</w:t>
            </w:r>
            <w:proofErr w:type="gramEnd"/>
            <w:r w:rsidRPr="007B3CA5">
              <w:rPr>
                <w:rFonts w:ascii="Times New Roman" w:hAnsi="Times New Roman"/>
              </w:rPr>
              <w:t xml:space="preserve"> </w:t>
            </w:r>
            <w:proofErr w:type="spellStart"/>
            <w:r w:rsidRPr="007B3CA5">
              <w:rPr>
                <w:rFonts w:ascii="Times New Roman" w:hAnsi="Times New Roman"/>
              </w:rPr>
              <w:t>этноцентризму</w:t>
            </w:r>
            <w:proofErr w:type="spellEnd"/>
            <w:r w:rsidRPr="007B3CA5">
              <w:rPr>
                <w:rFonts w:ascii="Times New Roman" w:hAnsi="Times New Roman"/>
              </w:rPr>
              <w:t>. Межкультурная толерантность.</w:t>
            </w:r>
          </w:p>
          <w:p w:rsidR="008E3A54" w:rsidRPr="007B3CA5" w:rsidRDefault="007A09DA" w:rsidP="008E3A54">
            <w:pPr>
              <w:pStyle w:val="ad"/>
              <w:spacing w:line="240" w:lineRule="auto"/>
              <w:ind w:left="19" w:firstLine="425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Основные стратегии аккультурации. Результаты аккультурации. Понятие культурного шока. Факторы, влияющие на культурный шок. Подготовка</w:t>
            </w:r>
            <w:r w:rsidR="008E3A54" w:rsidRPr="007B3CA5">
              <w:rPr>
                <w:rFonts w:ascii="Times New Roman" w:hAnsi="Times New Roman"/>
              </w:rPr>
              <w:t xml:space="preserve"> к межкультурному взаимодействию. Модель С. </w:t>
            </w:r>
            <w:proofErr w:type="spellStart"/>
            <w:r w:rsidR="008E3A54" w:rsidRPr="007B3CA5">
              <w:rPr>
                <w:rFonts w:ascii="Times New Roman" w:hAnsi="Times New Roman"/>
              </w:rPr>
              <w:t>Б</w:t>
            </w:r>
            <w:r w:rsidR="004A3BC0" w:rsidRPr="007B3CA5">
              <w:rPr>
                <w:rFonts w:ascii="Times New Roman" w:hAnsi="Times New Roman"/>
              </w:rPr>
              <w:t>окн</w:t>
            </w:r>
            <w:r w:rsidR="008E3A54" w:rsidRPr="007B3CA5">
              <w:rPr>
                <w:rFonts w:ascii="Times New Roman" w:hAnsi="Times New Roman"/>
              </w:rPr>
              <w:t>ера</w:t>
            </w:r>
            <w:proofErr w:type="spellEnd"/>
            <w:r w:rsidR="008E3A54" w:rsidRPr="007B3CA5">
              <w:rPr>
                <w:rFonts w:ascii="Times New Roman" w:hAnsi="Times New Roman"/>
              </w:rPr>
              <w:t>. Модель</w:t>
            </w:r>
            <w:proofErr w:type="gramStart"/>
            <w:r w:rsidR="008E3A54" w:rsidRPr="007B3CA5">
              <w:rPr>
                <w:rFonts w:ascii="Times New Roman" w:hAnsi="Times New Roman"/>
              </w:rPr>
              <w:t xml:space="preserve"> К</w:t>
            </w:r>
            <w:proofErr w:type="gramEnd"/>
            <w:r w:rsidR="008E3A54" w:rsidRPr="007B3CA5">
              <w:rPr>
                <w:rFonts w:ascii="Times New Roman" w:hAnsi="Times New Roman"/>
              </w:rPr>
              <w:t xml:space="preserve"> </w:t>
            </w:r>
            <w:proofErr w:type="spellStart"/>
            <w:r w:rsidR="008E3A54" w:rsidRPr="007B3CA5">
              <w:rPr>
                <w:rFonts w:ascii="Times New Roman" w:hAnsi="Times New Roman"/>
              </w:rPr>
              <w:t>Родж</w:t>
            </w:r>
            <w:r w:rsidR="004A3BC0" w:rsidRPr="007B3CA5">
              <w:rPr>
                <w:rFonts w:ascii="Times New Roman" w:hAnsi="Times New Roman"/>
              </w:rPr>
              <w:t>еса</w:t>
            </w:r>
            <w:proofErr w:type="spellEnd"/>
            <w:r w:rsidR="004A3BC0" w:rsidRPr="007B3CA5">
              <w:rPr>
                <w:rFonts w:ascii="Times New Roman" w:hAnsi="Times New Roman"/>
              </w:rPr>
              <w:t>.</w:t>
            </w:r>
            <w:r w:rsidR="008E3A54" w:rsidRPr="007B3CA5">
              <w:rPr>
                <w:rFonts w:ascii="Times New Roman" w:hAnsi="Times New Roman"/>
              </w:rPr>
              <w:t xml:space="preserve">   </w:t>
            </w:r>
          </w:p>
          <w:p w:rsidR="007A09DA" w:rsidRPr="007B3CA5" w:rsidRDefault="008E3A54" w:rsidP="008E3A54">
            <w:pPr>
              <w:pStyle w:val="ad"/>
              <w:spacing w:line="240" w:lineRule="auto"/>
              <w:ind w:left="19" w:firstLine="425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Культурные ассимиляторы. Примеры конфликтных ситуаций.</w:t>
            </w:r>
          </w:p>
          <w:p w:rsidR="0015723E" w:rsidRPr="007B3CA5" w:rsidRDefault="0015723E" w:rsidP="008E3A54">
            <w:pPr>
              <w:pStyle w:val="ad"/>
              <w:spacing w:line="240" w:lineRule="auto"/>
              <w:ind w:left="19" w:firstLine="425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Понятие и сущность стереотипов. Механизмы формирования стереотипов. Происхождение стереотипов. Функции стереотипов. Виды стереотипов. Значение стереотипов для межкультурной коммуникации.</w:t>
            </w:r>
          </w:p>
        </w:tc>
        <w:tc>
          <w:tcPr>
            <w:tcW w:w="1748" w:type="dxa"/>
          </w:tcPr>
          <w:p w:rsidR="00EE7FC0" w:rsidRPr="007B3CA5" w:rsidRDefault="00EF5645" w:rsidP="00EE7FC0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Собеседование</w:t>
            </w:r>
          </w:p>
          <w:p w:rsidR="00EE7FC0" w:rsidRPr="007B3CA5" w:rsidRDefault="00EE7FC0" w:rsidP="00EE7FC0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Письменные работы</w:t>
            </w:r>
          </w:p>
          <w:p w:rsidR="00EE7FC0" w:rsidRPr="007B3CA5" w:rsidRDefault="00EE7FC0" w:rsidP="00EE7FC0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  <w:p w:rsidR="00EE7FC0" w:rsidRPr="007B3CA5" w:rsidRDefault="00EE7FC0" w:rsidP="00EE7FC0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 xml:space="preserve">Тест </w:t>
            </w:r>
          </w:p>
          <w:p w:rsidR="00EE7FC0" w:rsidRPr="007B3CA5" w:rsidRDefault="00EE7FC0" w:rsidP="00EE7FC0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  <w:p w:rsidR="005E0A82" w:rsidRPr="007B3CA5" w:rsidRDefault="005E0A82" w:rsidP="00EE7FC0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</w:tc>
      </w:tr>
      <w:tr w:rsidR="005E0A82" w:rsidRPr="007B3CA5" w:rsidTr="00EF5645">
        <w:trPr>
          <w:cantSplit/>
        </w:trPr>
        <w:tc>
          <w:tcPr>
            <w:tcW w:w="675" w:type="dxa"/>
            <w:shd w:val="clear" w:color="auto" w:fill="auto"/>
          </w:tcPr>
          <w:p w:rsidR="005E0A82" w:rsidRPr="007B3CA5" w:rsidRDefault="0015723E" w:rsidP="00C0043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7</w:t>
            </w:r>
          </w:p>
        </w:tc>
        <w:tc>
          <w:tcPr>
            <w:tcW w:w="2930" w:type="dxa"/>
            <w:shd w:val="clear" w:color="auto" w:fill="auto"/>
          </w:tcPr>
          <w:p w:rsidR="005E0A82" w:rsidRPr="007B3CA5" w:rsidRDefault="006178E2" w:rsidP="007743D6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Коммуникативное поведение</w:t>
            </w:r>
            <w:r w:rsidR="0015723E" w:rsidRPr="007B3CA5">
              <w:rPr>
                <w:rFonts w:ascii="Times New Roman" w:hAnsi="Times New Roman"/>
              </w:rPr>
              <w:t>. Языковая личность. Межкультурная коммуникация как особый тип общения</w:t>
            </w:r>
          </w:p>
        </w:tc>
        <w:tc>
          <w:tcPr>
            <w:tcW w:w="5041" w:type="dxa"/>
            <w:shd w:val="clear" w:color="auto" w:fill="auto"/>
          </w:tcPr>
          <w:p w:rsidR="0015723E" w:rsidRPr="007B3CA5" w:rsidRDefault="0015723E" w:rsidP="006178E2">
            <w:pPr>
              <w:pStyle w:val="ad"/>
              <w:spacing w:line="240" w:lineRule="auto"/>
              <w:ind w:left="19" w:firstLine="425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Специфика невербальной коммуникации. Невербальные элементы коммуникации.</w:t>
            </w:r>
          </w:p>
          <w:p w:rsidR="005E0A82" w:rsidRPr="007B3CA5" w:rsidRDefault="006178E2" w:rsidP="006178E2">
            <w:pPr>
              <w:pStyle w:val="ad"/>
              <w:spacing w:line="240" w:lineRule="auto"/>
              <w:ind w:left="19" w:firstLine="425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Понятие коммуникативного поведения. Аспекты описания коммуникативного поведения. Модели описания коммуникативного поведения. Коммуникативное поведение и культура. Гендерные особенности коммуникативного поведения. Национально-культурная специфика коммуникативного поведения. Особенности русского и американского коммуникативного поведения.</w:t>
            </w:r>
          </w:p>
          <w:p w:rsidR="0015723E" w:rsidRPr="007B3CA5" w:rsidRDefault="0015723E" w:rsidP="006178E2">
            <w:pPr>
              <w:pStyle w:val="ad"/>
              <w:spacing w:line="240" w:lineRule="auto"/>
              <w:ind w:left="19" w:firstLine="425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Определение языковой личности. Формы участия языковой личности  в межкультурной коммуникации. Понятие идентичности Виды идентичности. Физиологическая идентичность. Социальная идентичность.</w:t>
            </w:r>
          </w:p>
          <w:p w:rsidR="0015723E" w:rsidRPr="007B3CA5" w:rsidRDefault="0015723E" w:rsidP="006178E2">
            <w:pPr>
              <w:pStyle w:val="ad"/>
              <w:spacing w:line="240" w:lineRule="auto"/>
              <w:ind w:left="19" w:firstLine="425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 xml:space="preserve">Типы межкультурной коммуникации. Переменные межкультурной коммуникации как ее системные составляющие. Теория Г. </w:t>
            </w:r>
            <w:proofErr w:type="spellStart"/>
            <w:r w:rsidRPr="007B3CA5">
              <w:rPr>
                <w:rFonts w:ascii="Times New Roman" w:hAnsi="Times New Roman"/>
              </w:rPr>
              <w:t>Хофстеде</w:t>
            </w:r>
            <w:proofErr w:type="spellEnd"/>
            <w:r w:rsidRPr="007B3CA5">
              <w:rPr>
                <w:rFonts w:ascii="Times New Roman" w:hAnsi="Times New Roman"/>
              </w:rPr>
              <w:t>: четыре параметра сравнения культур.</w:t>
            </w:r>
          </w:p>
        </w:tc>
        <w:tc>
          <w:tcPr>
            <w:tcW w:w="1748" w:type="dxa"/>
          </w:tcPr>
          <w:p w:rsidR="00EE7FC0" w:rsidRPr="007B3CA5" w:rsidRDefault="00EF5645" w:rsidP="00EE7FC0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С</w:t>
            </w:r>
            <w:r w:rsidR="00EE7FC0" w:rsidRPr="007B3CA5">
              <w:rPr>
                <w:rFonts w:ascii="Times New Roman" w:hAnsi="Times New Roman"/>
              </w:rPr>
              <w:t>об</w:t>
            </w:r>
            <w:r w:rsidRPr="007B3CA5">
              <w:rPr>
                <w:rFonts w:ascii="Times New Roman" w:hAnsi="Times New Roman"/>
              </w:rPr>
              <w:t>еседование</w:t>
            </w:r>
          </w:p>
          <w:p w:rsidR="00EE7FC0" w:rsidRPr="007B3CA5" w:rsidRDefault="00EE7FC0" w:rsidP="00EE7FC0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Письменные работы</w:t>
            </w:r>
          </w:p>
          <w:p w:rsidR="00EE7FC0" w:rsidRPr="007B3CA5" w:rsidRDefault="00EE7FC0" w:rsidP="00EE7FC0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  <w:p w:rsidR="00EE7FC0" w:rsidRPr="007B3CA5" w:rsidRDefault="00EE7FC0" w:rsidP="00EE7FC0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 xml:space="preserve">Тест </w:t>
            </w:r>
          </w:p>
          <w:p w:rsidR="00EE7FC0" w:rsidRPr="007B3CA5" w:rsidRDefault="00EE7FC0" w:rsidP="00EE7FC0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  <w:p w:rsidR="00EE7FC0" w:rsidRPr="007B3CA5" w:rsidRDefault="00EE7FC0" w:rsidP="00EE7FC0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>Эссе</w:t>
            </w:r>
          </w:p>
          <w:p w:rsidR="00EE7FC0" w:rsidRPr="007B3CA5" w:rsidRDefault="00EE7FC0" w:rsidP="00EE7FC0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  <w:p w:rsidR="005E0A82" w:rsidRPr="007B3CA5" w:rsidRDefault="00EF5645" w:rsidP="00EF5645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7B3CA5">
              <w:rPr>
                <w:rFonts w:ascii="Times New Roman" w:hAnsi="Times New Roman"/>
              </w:rPr>
              <w:t xml:space="preserve"> Проектная</w:t>
            </w:r>
            <w:r w:rsidR="00EE7FC0" w:rsidRPr="007B3CA5">
              <w:rPr>
                <w:rFonts w:ascii="Times New Roman" w:hAnsi="Times New Roman"/>
              </w:rPr>
              <w:t xml:space="preserve"> работа</w:t>
            </w:r>
          </w:p>
        </w:tc>
      </w:tr>
    </w:tbl>
    <w:p w:rsidR="00861430" w:rsidRPr="007B3CA5" w:rsidRDefault="00861430" w:rsidP="00925343">
      <w:pPr>
        <w:spacing w:after="0" w:line="240" w:lineRule="auto"/>
        <w:ind w:firstLine="567"/>
        <w:rPr>
          <w:rFonts w:ascii="Times New Roman" w:hAnsi="Times New Roman"/>
          <w:b/>
        </w:rPr>
      </w:pPr>
    </w:p>
    <w:p w:rsidR="00925343" w:rsidRDefault="00925343" w:rsidP="0092534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4. Образовательные технологии</w:t>
      </w:r>
    </w:p>
    <w:p w:rsidR="008A7D2D" w:rsidRDefault="008A7D2D" w:rsidP="008A7D2D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A7D2D" w:rsidRPr="00854135" w:rsidRDefault="008A7D2D" w:rsidP="008A7D2D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54135">
        <w:rPr>
          <w:rFonts w:ascii="Times New Roman" w:hAnsi="Times New Roman"/>
          <w:sz w:val="24"/>
          <w:szCs w:val="24"/>
        </w:rPr>
        <w:t xml:space="preserve">Используемые </w:t>
      </w:r>
      <w:r w:rsidRPr="00854135">
        <w:rPr>
          <w:rFonts w:ascii="Times New Roman" w:hAnsi="Times New Roman"/>
          <w:b/>
          <w:sz w:val="24"/>
          <w:szCs w:val="24"/>
        </w:rPr>
        <w:t>образовательные технологии</w:t>
      </w:r>
      <w:r w:rsidRPr="00854135">
        <w:rPr>
          <w:rFonts w:ascii="Times New Roman" w:hAnsi="Times New Roman"/>
          <w:sz w:val="24"/>
          <w:szCs w:val="24"/>
        </w:rPr>
        <w:t xml:space="preserve">: </w:t>
      </w:r>
      <w:r w:rsidR="00EF5645">
        <w:rPr>
          <w:rFonts w:ascii="Times New Roman" w:hAnsi="Times New Roman"/>
          <w:sz w:val="24"/>
          <w:szCs w:val="24"/>
        </w:rPr>
        <w:t xml:space="preserve"> практические занятия, </w:t>
      </w:r>
      <w:r w:rsidRPr="00854135">
        <w:rPr>
          <w:rFonts w:ascii="Times New Roman" w:hAnsi="Times New Roman"/>
          <w:sz w:val="24"/>
          <w:szCs w:val="24"/>
        </w:rPr>
        <w:t xml:space="preserve"> семинары.</w:t>
      </w:r>
    </w:p>
    <w:p w:rsidR="008A7D2D" w:rsidRPr="00854135" w:rsidRDefault="008A7D2D" w:rsidP="008A7D2D">
      <w:pPr>
        <w:spacing w:after="0"/>
        <w:ind w:right="-1" w:firstLine="567"/>
        <w:jc w:val="both"/>
        <w:rPr>
          <w:rFonts w:ascii="Times New Roman" w:hAnsi="Times New Roman"/>
          <w:iCs/>
          <w:sz w:val="24"/>
          <w:szCs w:val="24"/>
        </w:rPr>
      </w:pPr>
      <w:r w:rsidRPr="00854135">
        <w:rPr>
          <w:rFonts w:ascii="Times New Roman" w:hAnsi="Times New Roman"/>
          <w:sz w:val="24"/>
          <w:szCs w:val="24"/>
        </w:rPr>
        <w:lastRenderedPageBreak/>
        <w:t>Внеаудиторная самостоятельная работа студента ориентирована на подготовку к практическим занятиям в виде устного собеседования, поиска информации по предложенным вопросам для обсуждения на практических занятиях.</w:t>
      </w:r>
    </w:p>
    <w:p w:rsidR="008A7D2D" w:rsidRDefault="008A7D2D" w:rsidP="00EF56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7D2D" w:rsidRPr="00C156F1" w:rsidRDefault="008A7D2D" w:rsidP="008A7D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156F1">
        <w:rPr>
          <w:rFonts w:ascii="Times New Roman" w:hAnsi="Times New Roman"/>
          <w:b/>
          <w:sz w:val="24"/>
          <w:szCs w:val="24"/>
        </w:rPr>
        <w:t xml:space="preserve">Образовательные технологии, способствующие формированию компетенций, используемые на занятиях практического типа: </w:t>
      </w:r>
    </w:p>
    <w:p w:rsidR="008A7D2D" w:rsidRPr="00C156F1" w:rsidRDefault="008A7D2D" w:rsidP="008A7D2D">
      <w:pPr>
        <w:numPr>
          <w:ilvl w:val="0"/>
          <w:numId w:val="48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F1">
        <w:rPr>
          <w:rFonts w:ascii="Times New Roman" w:hAnsi="Times New Roman"/>
          <w:sz w:val="24"/>
          <w:szCs w:val="24"/>
        </w:rPr>
        <w:t xml:space="preserve">частично-поисковая деятельность при  подготовке устных сообщений; </w:t>
      </w:r>
    </w:p>
    <w:p w:rsidR="008A7D2D" w:rsidRPr="00C156F1" w:rsidRDefault="008A7D2D" w:rsidP="008A7D2D">
      <w:pPr>
        <w:numPr>
          <w:ilvl w:val="0"/>
          <w:numId w:val="48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F1">
        <w:rPr>
          <w:rFonts w:ascii="Times New Roman" w:hAnsi="Times New Roman"/>
          <w:sz w:val="24"/>
          <w:szCs w:val="24"/>
        </w:rPr>
        <w:t>самостоятельная работа при подготовке проектной работы;</w:t>
      </w:r>
    </w:p>
    <w:p w:rsidR="008A7D2D" w:rsidRPr="00C156F1" w:rsidRDefault="008A7D2D" w:rsidP="008A7D2D">
      <w:pPr>
        <w:numPr>
          <w:ilvl w:val="0"/>
          <w:numId w:val="48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F1">
        <w:rPr>
          <w:rFonts w:ascii="Times New Roman" w:hAnsi="Times New Roman"/>
          <w:sz w:val="24"/>
          <w:szCs w:val="24"/>
        </w:rPr>
        <w:t>решение проблемных ситуаций для реализации технологии коллективной мыслительной деятельности.</w:t>
      </w:r>
    </w:p>
    <w:p w:rsidR="00925343" w:rsidRDefault="008A7D2D" w:rsidP="008A7D2D">
      <w:pPr>
        <w:spacing w:after="0"/>
        <w:ind w:left="-218" w:right="-426"/>
        <w:jc w:val="both"/>
        <w:rPr>
          <w:rFonts w:ascii="Times New Roman" w:hAnsi="Times New Roman"/>
          <w:sz w:val="24"/>
          <w:szCs w:val="24"/>
        </w:rPr>
      </w:pPr>
      <w:r w:rsidRPr="00FD3A30">
        <w:rPr>
          <w:rFonts w:ascii="Times New Roman" w:hAnsi="Times New Roman"/>
          <w:sz w:val="24"/>
          <w:szCs w:val="24"/>
        </w:rPr>
        <w:t>Формой итогового контроля знаний студентов по дисциплине экзамен, в ходе которого оценивается уровень теоретических знаний и навыки решения практических задач.</w:t>
      </w:r>
    </w:p>
    <w:p w:rsidR="008A7D2D" w:rsidRDefault="008A7D2D" w:rsidP="008A7D2D">
      <w:pPr>
        <w:spacing w:after="0"/>
        <w:ind w:left="-218" w:right="-426"/>
        <w:jc w:val="both"/>
        <w:rPr>
          <w:rFonts w:ascii="Times New Roman" w:hAnsi="Times New Roman"/>
          <w:sz w:val="28"/>
          <w:szCs w:val="24"/>
        </w:rPr>
      </w:pPr>
    </w:p>
    <w:p w:rsidR="00925343" w:rsidRDefault="00925343" w:rsidP="00925343">
      <w:pPr>
        <w:spacing w:after="0"/>
        <w:ind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5. Учебно-методическое обеспечение самостоятельной работы </w:t>
      </w:r>
      <w:proofErr w:type="gramStart"/>
      <w:r>
        <w:rPr>
          <w:rFonts w:ascii="Times New Roman" w:hAnsi="Times New Roman"/>
          <w:b/>
          <w:sz w:val="28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925343" w:rsidRDefault="00925343" w:rsidP="009253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 самостоятельной работы</w:t>
      </w:r>
      <w:r>
        <w:rPr>
          <w:rFonts w:ascii="Times New Roman" w:hAnsi="Times New Roman"/>
          <w:bCs/>
          <w:sz w:val="24"/>
          <w:szCs w:val="24"/>
        </w:rPr>
        <w:t xml:space="preserve"> – подготовка специалиста</w:t>
      </w:r>
      <w:r w:rsidR="0021579D">
        <w:rPr>
          <w:rFonts w:ascii="Times New Roman" w:hAnsi="Times New Roman"/>
          <w:bCs/>
          <w:sz w:val="24"/>
          <w:szCs w:val="24"/>
        </w:rPr>
        <w:t xml:space="preserve">, обладающего умениями и навыками к непрерывному самообразованию </w:t>
      </w:r>
      <w:r>
        <w:rPr>
          <w:rFonts w:ascii="Times New Roman" w:hAnsi="Times New Roman"/>
          <w:bCs/>
          <w:sz w:val="24"/>
          <w:szCs w:val="24"/>
        </w:rPr>
        <w:t xml:space="preserve"> и профессиональному совершенствованию.</w:t>
      </w:r>
    </w:p>
    <w:p w:rsidR="00925343" w:rsidRDefault="00925343" w:rsidP="009253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21579D" w:rsidRDefault="0021579D" w:rsidP="009253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Задачи самостоятельной работы в рамках данной дисциплины направлены на углубленное изучение тем курса.</w:t>
      </w:r>
    </w:p>
    <w:p w:rsidR="00925343" w:rsidRDefault="00925343" w:rsidP="009253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Изучение понятийного аппарата дисциплины</w:t>
      </w:r>
    </w:p>
    <w:p w:rsidR="00925343" w:rsidRDefault="00925343" w:rsidP="009253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Вся система индивидуальной самостоятельной работы должна быть подчинена усвоению понятийного аппарата, </w:t>
      </w:r>
      <w:r w:rsidR="0021579D">
        <w:rPr>
          <w:rFonts w:ascii="Times New Roman" w:hAnsi="Times New Roman"/>
          <w:bCs/>
          <w:sz w:val="24"/>
          <w:szCs w:val="24"/>
        </w:rPr>
        <w:t xml:space="preserve">так как </w:t>
      </w:r>
      <w:r>
        <w:rPr>
          <w:rFonts w:ascii="Times New Roman" w:hAnsi="Times New Roman"/>
          <w:bCs/>
          <w:sz w:val="24"/>
          <w:szCs w:val="24"/>
        </w:rPr>
        <w:t>важнейш</w:t>
      </w:r>
      <w:r w:rsidR="0021579D">
        <w:rPr>
          <w:rFonts w:ascii="Times New Roman" w:hAnsi="Times New Roman"/>
          <w:bCs/>
          <w:sz w:val="24"/>
          <w:szCs w:val="24"/>
        </w:rPr>
        <w:t>ей</w:t>
      </w:r>
      <w:r>
        <w:rPr>
          <w:rFonts w:ascii="Times New Roman" w:hAnsi="Times New Roman"/>
          <w:bCs/>
          <w:sz w:val="24"/>
          <w:szCs w:val="24"/>
        </w:rPr>
        <w:t xml:space="preserve"> задач</w:t>
      </w:r>
      <w:r w:rsidR="0021579D">
        <w:rPr>
          <w:rFonts w:ascii="Times New Roman" w:hAnsi="Times New Roman"/>
          <w:bCs/>
          <w:sz w:val="24"/>
          <w:szCs w:val="24"/>
        </w:rPr>
        <w:t>ей</w:t>
      </w:r>
      <w:r>
        <w:rPr>
          <w:rFonts w:ascii="Times New Roman" w:hAnsi="Times New Roman"/>
          <w:bCs/>
          <w:sz w:val="24"/>
          <w:szCs w:val="24"/>
        </w:rPr>
        <w:t xml:space="preserve"> подготовки специалиста является овладение и грамотное применение </w:t>
      </w:r>
      <w:r w:rsidR="00F51CB7">
        <w:rPr>
          <w:rFonts w:ascii="Times New Roman" w:hAnsi="Times New Roman"/>
          <w:bCs/>
          <w:sz w:val="24"/>
          <w:szCs w:val="24"/>
        </w:rPr>
        <w:t>научно-</w:t>
      </w:r>
      <w:r>
        <w:rPr>
          <w:rFonts w:ascii="Times New Roman" w:hAnsi="Times New Roman"/>
          <w:bCs/>
          <w:sz w:val="24"/>
          <w:szCs w:val="24"/>
        </w:rPr>
        <w:t>профессиональной т</w:t>
      </w:r>
      <w:r w:rsidR="00F51CB7">
        <w:rPr>
          <w:rFonts w:ascii="Times New Roman" w:hAnsi="Times New Roman"/>
          <w:bCs/>
          <w:sz w:val="24"/>
          <w:szCs w:val="24"/>
        </w:rPr>
        <w:t xml:space="preserve">ерминологии. Лучшему усвоению </w:t>
      </w:r>
      <w:r>
        <w:rPr>
          <w:rFonts w:ascii="Times New Roman" w:hAnsi="Times New Roman"/>
          <w:bCs/>
          <w:sz w:val="24"/>
          <w:szCs w:val="24"/>
        </w:rPr>
        <w:t>дисциплины помогут энциклопедии, словари, справочники и другие материалы, указанные списке литературы.</w:t>
      </w:r>
    </w:p>
    <w:p w:rsidR="00925343" w:rsidRDefault="00925343" w:rsidP="009253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Изучение тем самостоятельной подготовки по учебно-тематическому плану</w:t>
      </w:r>
    </w:p>
    <w:p w:rsidR="00925343" w:rsidRDefault="00925343" w:rsidP="009253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Особое место отводится самостоятельной проработке студентами отдельных </w:t>
      </w:r>
      <w:r w:rsidR="00F51CB7">
        <w:rPr>
          <w:rFonts w:ascii="Times New Roman" w:hAnsi="Times New Roman"/>
          <w:bCs/>
          <w:sz w:val="24"/>
          <w:szCs w:val="24"/>
        </w:rPr>
        <w:t>тем</w:t>
      </w:r>
      <w:r>
        <w:rPr>
          <w:rFonts w:ascii="Times New Roman" w:hAnsi="Times New Roman"/>
          <w:bCs/>
          <w:sz w:val="24"/>
          <w:szCs w:val="24"/>
        </w:rPr>
        <w:t xml:space="preserve">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925343" w:rsidRPr="00C37FED" w:rsidRDefault="00925343" w:rsidP="009253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Работа над основной и дополнительной литературой </w:t>
      </w:r>
    </w:p>
    <w:p w:rsidR="00925343" w:rsidRDefault="00925343" w:rsidP="009253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Изучение рекомендованной литературы следует начинать с учебников и учебных пособий, затем переходить к научным монографиям и статьям.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925343" w:rsidRDefault="00925343" w:rsidP="009253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925343" w:rsidRDefault="00925343" w:rsidP="009253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аккумуляции информации по изучаемым темам рекомендуется формировать личный архив, а также каталог используемых источников</w:t>
      </w:r>
      <w:r w:rsidR="00EF4602">
        <w:rPr>
          <w:rFonts w:ascii="Times New Roman" w:hAnsi="Times New Roman"/>
          <w:bCs/>
          <w:sz w:val="24"/>
          <w:szCs w:val="24"/>
        </w:rPr>
        <w:t>.</w:t>
      </w:r>
    </w:p>
    <w:p w:rsidR="007E61E8" w:rsidRPr="007E61E8" w:rsidRDefault="007E61E8" w:rsidP="009253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E61E8">
        <w:rPr>
          <w:rFonts w:ascii="Times New Roman" w:hAnsi="Times New Roman"/>
          <w:b/>
          <w:bCs/>
          <w:sz w:val="24"/>
          <w:szCs w:val="24"/>
        </w:rPr>
        <w:t>Самоподготовка к практическим занятиям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7E61E8" w:rsidRDefault="007E61E8" w:rsidP="009253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E61E8">
        <w:rPr>
          <w:rFonts w:ascii="Times New Roman" w:hAnsi="Times New Roman"/>
          <w:bCs/>
          <w:sz w:val="24"/>
          <w:szCs w:val="24"/>
        </w:rPr>
        <w:t xml:space="preserve">При подготовке к практическому занятию необходимо помнить, что данная </w:t>
      </w:r>
      <w:r w:rsidRPr="007E61E8">
        <w:rPr>
          <w:rFonts w:ascii="Times New Roman" w:hAnsi="Times New Roman"/>
          <w:bCs/>
          <w:sz w:val="24"/>
          <w:szCs w:val="24"/>
        </w:rPr>
        <w:lastRenderedPageBreak/>
        <w:t>дисциплина тесно связана с ранее изучаемыми дисциплинами.</w:t>
      </w:r>
    </w:p>
    <w:p w:rsidR="007E61E8" w:rsidRDefault="007E61E8" w:rsidP="009253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семинарских занятиях студент должен уметь последовательно излагать свои мысли и аргументировано их </w:t>
      </w:r>
      <w:proofErr w:type="gramStart"/>
      <w:r>
        <w:rPr>
          <w:rFonts w:ascii="Times New Roman" w:hAnsi="Times New Roman"/>
          <w:bCs/>
          <w:sz w:val="24"/>
          <w:szCs w:val="24"/>
        </w:rPr>
        <w:t>отстаивать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</w:p>
    <w:p w:rsidR="007E61E8" w:rsidRDefault="007E61E8" w:rsidP="009253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достижения этой цели необходимо:</w:t>
      </w:r>
    </w:p>
    <w:p w:rsidR="007E61E8" w:rsidRDefault="007E61E8" w:rsidP="007E61E8">
      <w:pPr>
        <w:pStyle w:val="ad"/>
        <w:widowControl w:val="0"/>
        <w:numPr>
          <w:ilvl w:val="0"/>
          <w:numId w:val="45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ознакомиться с соответствующей темой программы изучаемой дисциплины;</w:t>
      </w:r>
    </w:p>
    <w:p w:rsidR="007E61E8" w:rsidRDefault="007E61E8" w:rsidP="007E61E8">
      <w:pPr>
        <w:pStyle w:val="ad"/>
        <w:widowControl w:val="0"/>
        <w:numPr>
          <w:ilvl w:val="0"/>
          <w:numId w:val="45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осмыслить круг изучаемых вопросов и логику их рассмотрения;</w:t>
      </w:r>
    </w:p>
    <w:p w:rsidR="007E61E8" w:rsidRDefault="007E61E8" w:rsidP="007E61E8">
      <w:pPr>
        <w:pStyle w:val="ad"/>
        <w:widowControl w:val="0"/>
        <w:numPr>
          <w:ilvl w:val="0"/>
          <w:numId w:val="45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изучить рекомендованную учебно-методическим комплексом литературу по данной теме;</w:t>
      </w:r>
    </w:p>
    <w:p w:rsidR="007E61E8" w:rsidRPr="00FA2B58" w:rsidRDefault="007E61E8" w:rsidP="007E61E8">
      <w:pPr>
        <w:pStyle w:val="ad"/>
        <w:widowControl w:val="0"/>
        <w:numPr>
          <w:ilvl w:val="0"/>
          <w:numId w:val="45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A2B58">
        <w:rPr>
          <w:rFonts w:ascii="Times New Roman" w:hAnsi="Times New Roman"/>
          <w:bCs/>
          <w:sz w:val="24"/>
          <w:szCs w:val="24"/>
        </w:rPr>
        <w:t>ознакомиться с вопросами очередного семинарского занятия;</w:t>
      </w:r>
    </w:p>
    <w:p w:rsidR="007E61E8" w:rsidRDefault="007E61E8" w:rsidP="007E61E8">
      <w:pPr>
        <w:pStyle w:val="ad"/>
        <w:widowControl w:val="0"/>
        <w:numPr>
          <w:ilvl w:val="0"/>
          <w:numId w:val="45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подготовить краткое выступление по каждому из </w:t>
      </w:r>
      <w:proofErr w:type="gramStart"/>
      <w:r>
        <w:rPr>
          <w:rFonts w:ascii="Times New Roman" w:hAnsi="Times New Roman"/>
          <w:bCs/>
          <w:sz w:val="24"/>
          <w:szCs w:val="24"/>
        </w:rPr>
        <w:t>вынесенных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на семинарское занятие вопросу.</w:t>
      </w:r>
    </w:p>
    <w:p w:rsidR="007E61E8" w:rsidRPr="007E61E8" w:rsidRDefault="007E61E8" w:rsidP="007E61E8">
      <w:pPr>
        <w:pStyle w:val="ad"/>
        <w:widowControl w:val="0"/>
        <w:autoSpaceDE w:val="0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фактического материала.</w:t>
      </w:r>
    </w:p>
    <w:p w:rsidR="00925343" w:rsidRDefault="00925343" w:rsidP="009253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Самостоятельная работа студента при подготовке к </w:t>
      </w:r>
      <w:r w:rsidR="005B1772">
        <w:rPr>
          <w:rFonts w:ascii="Times New Roman" w:hAnsi="Times New Roman"/>
          <w:b/>
          <w:bCs/>
          <w:sz w:val="24"/>
          <w:szCs w:val="24"/>
        </w:rPr>
        <w:t>зачет</w:t>
      </w:r>
      <w:r>
        <w:rPr>
          <w:rFonts w:ascii="Times New Roman" w:hAnsi="Times New Roman"/>
          <w:b/>
          <w:bCs/>
          <w:sz w:val="24"/>
          <w:szCs w:val="24"/>
        </w:rPr>
        <w:t>у.</w:t>
      </w:r>
    </w:p>
    <w:p w:rsidR="00925343" w:rsidRDefault="00925343" w:rsidP="009253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специалистов. </w:t>
      </w:r>
      <w:r>
        <w:rPr>
          <w:rFonts w:ascii="Times New Roman" w:hAnsi="Times New Roman"/>
          <w:bCs/>
          <w:sz w:val="24"/>
          <w:szCs w:val="24"/>
        </w:rPr>
        <w:tab/>
      </w:r>
    </w:p>
    <w:p w:rsidR="00925343" w:rsidRDefault="00925343" w:rsidP="009253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Итоговой формой контроля успеваемости студентов по учебной дисциплине </w:t>
      </w:r>
      <w:r w:rsidR="00861430" w:rsidRPr="002B0BB5">
        <w:rPr>
          <w:rFonts w:ascii="Times New Roman" w:hAnsi="Times New Roman"/>
          <w:sz w:val="24"/>
          <w:szCs w:val="24"/>
        </w:rPr>
        <w:t>«</w:t>
      </w:r>
      <w:r w:rsidR="00FF7EE5">
        <w:rPr>
          <w:rFonts w:ascii="Times New Roman" w:hAnsi="Times New Roman"/>
          <w:sz w:val="24"/>
          <w:szCs w:val="24"/>
        </w:rPr>
        <w:t>Основы т</w:t>
      </w:r>
      <w:r w:rsidR="00861430" w:rsidRPr="002B0BB5">
        <w:rPr>
          <w:rFonts w:ascii="Times New Roman" w:hAnsi="Times New Roman"/>
          <w:sz w:val="24"/>
          <w:szCs w:val="24"/>
        </w:rPr>
        <w:t>еори</w:t>
      </w:r>
      <w:r w:rsidR="00FF7EE5">
        <w:rPr>
          <w:rFonts w:ascii="Times New Roman" w:hAnsi="Times New Roman"/>
          <w:sz w:val="24"/>
          <w:szCs w:val="24"/>
        </w:rPr>
        <w:t>и</w:t>
      </w:r>
      <w:r w:rsidR="00861430" w:rsidRPr="002B0BB5">
        <w:rPr>
          <w:rFonts w:ascii="Times New Roman" w:hAnsi="Times New Roman"/>
          <w:sz w:val="24"/>
          <w:szCs w:val="24"/>
        </w:rPr>
        <w:t xml:space="preserve"> межкультурной коммуникации»</w:t>
      </w:r>
      <w:r>
        <w:rPr>
          <w:rFonts w:ascii="Times New Roman" w:hAnsi="Times New Roman"/>
          <w:bCs/>
          <w:sz w:val="24"/>
          <w:szCs w:val="24"/>
        </w:rPr>
        <w:t xml:space="preserve"> является </w:t>
      </w:r>
      <w:r w:rsidR="005B1772">
        <w:rPr>
          <w:rFonts w:ascii="Times New Roman" w:hAnsi="Times New Roman"/>
          <w:bCs/>
          <w:sz w:val="24"/>
          <w:szCs w:val="24"/>
        </w:rPr>
        <w:t>зачет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925343" w:rsidRDefault="00925343" w:rsidP="009253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</w:t>
      </w:r>
      <w:r w:rsidR="005B1772">
        <w:rPr>
          <w:rFonts w:ascii="Times New Roman" w:hAnsi="Times New Roman"/>
          <w:bCs/>
          <w:sz w:val="24"/>
          <w:szCs w:val="24"/>
        </w:rPr>
        <w:t>зачет</w:t>
      </w:r>
      <w:r w:rsidR="00EF4602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 xml:space="preserve"> будет являться концентрированной систематизацией всех полученных знаний по данной дисциплине.</w:t>
      </w:r>
    </w:p>
    <w:p w:rsidR="00925343" w:rsidRDefault="00925343" w:rsidP="009253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начале семестра рекомендуется внимательно изучить перечень вопросов к </w:t>
      </w:r>
      <w:r w:rsidR="005B1772">
        <w:rPr>
          <w:rFonts w:ascii="Times New Roman" w:hAnsi="Times New Roman"/>
          <w:bCs/>
          <w:sz w:val="24"/>
          <w:szCs w:val="24"/>
        </w:rPr>
        <w:t>зачет</w:t>
      </w:r>
      <w:r w:rsidR="00EF4602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 xml:space="preserve">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:rsidR="00925343" w:rsidRDefault="00925343" w:rsidP="009253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а) уточняющих вопросов преподавателю; </w:t>
      </w:r>
    </w:p>
    <w:p w:rsidR="00925343" w:rsidRDefault="00EF4602" w:rsidP="009253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б) </w:t>
      </w:r>
      <w:r w:rsidR="00FA2B58">
        <w:rPr>
          <w:rFonts w:ascii="Times New Roman" w:hAnsi="Times New Roman"/>
          <w:bCs/>
          <w:sz w:val="24"/>
          <w:szCs w:val="24"/>
        </w:rPr>
        <w:t xml:space="preserve"> </w:t>
      </w:r>
      <w:r w:rsidR="00925343">
        <w:rPr>
          <w:rFonts w:ascii="Times New Roman" w:hAnsi="Times New Roman"/>
          <w:bCs/>
          <w:sz w:val="24"/>
          <w:szCs w:val="24"/>
        </w:rPr>
        <w:t xml:space="preserve">подготовки </w:t>
      </w:r>
      <w:r w:rsidR="0078456A">
        <w:rPr>
          <w:rFonts w:ascii="Times New Roman" w:hAnsi="Times New Roman"/>
          <w:bCs/>
          <w:sz w:val="24"/>
          <w:szCs w:val="24"/>
        </w:rPr>
        <w:t>эссе</w:t>
      </w:r>
      <w:r w:rsidR="00925343">
        <w:rPr>
          <w:rFonts w:ascii="Times New Roman" w:hAnsi="Times New Roman"/>
          <w:bCs/>
          <w:sz w:val="24"/>
          <w:szCs w:val="24"/>
        </w:rPr>
        <w:t xml:space="preserve">; </w:t>
      </w:r>
    </w:p>
    <w:p w:rsidR="00EF4602" w:rsidRDefault="00FA2B58" w:rsidP="009253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в</w:t>
      </w:r>
      <w:r w:rsidR="00EF4602">
        <w:rPr>
          <w:rFonts w:ascii="Times New Roman" w:hAnsi="Times New Roman"/>
          <w:bCs/>
          <w:sz w:val="24"/>
          <w:szCs w:val="24"/>
        </w:rPr>
        <w:t>) подготовк</w:t>
      </w:r>
      <w:r w:rsidR="005B1772">
        <w:rPr>
          <w:rFonts w:ascii="Times New Roman" w:hAnsi="Times New Roman"/>
          <w:bCs/>
          <w:sz w:val="24"/>
          <w:szCs w:val="24"/>
        </w:rPr>
        <w:t xml:space="preserve">и </w:t>
      </w:r>
      <w:r>
        <w:rPr>
          <w:rFonts w:ascii="Times New Roman" w:hAnsi="Times New Roman"/>
          <w:bCs/>
          <w:sz w:val="24"/>
          <w:szCs w:val="24"/>
        </w:rPr>
        <w:t>практических заданий</w:t>
      </w:r>
      <w:r w:rsidR="005B1772">
        <w:rPr>
          <w:rFonts w:ascii="Times New Roman" w:hAnsi="Times New Roman"/>
          <w:bCs/>
          <w:sz w:val="24"/>
          <w:szCs w:val="24"/>
        </w:rPr>
        <w:t>;</w:t>
      </w:r>
    </w:p>
    <w:p w:rsidR="00925343" w:rsidRDefault="00925343" w:rsidP="009253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FA2B58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 xml:space="preserve">) самостоятельного уточнения вопросов на смежных дисциплинах; </w:t>
      </w:r>
    </w:p>
    <w:p w:rsidR="00925343" w:rsidRDefault="00925343" w:rsidP="009253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FA2B58">
        <w:rPr>
          <w:rFonts w:ascii="Times New Roman" w:hAnsi="Times New Roman"/>
          <w:bCs/>
          <w:sz w:val="24"/>
          <w:szCs w:val="24"/>
        </w:rPr>
        <w:t>д</w:t>
      </w:r>
      <w:r>
        <w:rPr>
          <w:rFonts w:ascii="Times New Roman" w:hAnsi="Times New Roman"/>
          <w:bCs/>
          <w:sz w:val="24"/>
          <w:szCs w:val="24"/>
        </w:rPr>
        <w:t>) углубленного изучения вопросов темы по учебным пособиям</w:t>
      </w:r>
      <w:r w:rsidR="005B1772">
        <w:rPr>
          <w:rFonts w:ascii="Times New Roman" w:hAnsi="Times New Roman"/>
          <w:bCs/>
          <w:sz w:val="24"/>
          <w:szCs w:val="24"/>
        </w:rPr>
        <w:t>;</w:t>
      </w:r>
    </w:p>
    <w:p w:rsidR="005B1772" w:rsidRDefault="00FA2B58" w:rsidP="009253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е</w:t>
      </w:r>
      <w:r w:rsidR="005B1772">
        <w:rPr>
          <w:rFonts w:ascii="Times New Roman" w:hAnsi="Times New Roman"/>
          <w:bCs/>
          <w:sz w:val="24"/>
          <w:szCs w:val="24"/>
        </w:rPr>
        <w:t>) курсового проекта</w:t>
      </w:r>
    </w:p>
    <w:p w:rsidR="00925343" w:rsidRDefault="00925343" w:rsidP="009253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925343" w:rsidRDefault="00925343" w:rsidP="009253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После изучения соответствующей тематики рекомендуется проверить наличие и формулировки вопроса по этой теме в перечне вопросов к </w:t>
      </w:r>
      <w:r w:rsidR="005B1772">
        <w:rPr>
          <w:rFonts w:ascii="Times New Roman" w:hAnsi="Times New Roman"/>
          <w:bCs/>
          <w:sz w:val="24"/>
          <w:szCs w:val="24"/>
        </w:rPr>
        <w:t>зачет</w:t>
      </w:r>
      <w:r w:rsidR="00EF4602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925343" w:rsidRDefault="00925343" w:rsidP="009253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Изучение сайтов по темам дисциплины в сети Интернет</w:t>
      </w:r>
    </w:p>
    <w:p w:rsidR="00925343" w:rsidRDefault="00925343" w:rsidP="0092534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Обязательна строгая фиксация использованных ресурсов для включения в формируемый индивидуальный архив источников.</w:t>
      </w:r>
    </w:p>
    <w:p w:rsidR="000D2D66" w:rsidRDefault="000D2D66" w:rsidP="002E6A7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6A73" w:rsidRPr="002E6A73" w:rsidRDefault="002E6A73" w:rsidP="002E6A7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E6A73">
        <w:rPr>
          <w:rFonts w:ascii="Times New Roman" w:hAnsi="Times New Roman"/>
          <w:b/>
          <w:bCs/>
          <w:sz w:val="24"/>
          <w:szCs w:val="24"/>
        </w:rPr>
        <w:t xml:space="preserve">Подготовка </w:t>
      </w:r>
      <w:r w:rsidR="0078456A">
        <w:rPr>
          <w:rFonts w:ascii="Times New Roman" w:hAnsi="Times New Roman"/>
          <w:b/>
          <w:bCs/>
          <w:sz w:val="24"/>
          <w:szCs w:val="24"/>
        </w:rPr>
        <w:t>эссе</w:t>
      </w:r>
    </w:p>
    <w:p w:rsidR="00E02F09" w:rsidRDefault="0078456A" w:rsidP="0024176F">
      <w:pPr>
        <w:pStyle w:val="ad"/>
        <w:ind w:left="0" w:right="22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Эссе</w:t>
      </w:r>
      <w:r w:rsidR="002E6A73" w:rsidRPr="002E6A73">
        <w:rPr>
          <w:rFonts w:ascii="Times New Roman" w:hAnsi="Times New Roman"/>
          <w:bCs/>
          <w:sz w:val="24"/>
          <w:szCs w:val="24"/>
        </w:rPr>
        <w:t xml:space="preserve"> </w:t>
      </w:r>
      <w:r w:rsidR="00BC0F5B">
        <w:rPr>
          <w:rFonts w:ascii="Times New Roman" w:hAnsi="Times New Roman"/>
          <w:bCs/>
          <w:sz w:val="24"/>
          <w:szCs w:val="24"/>
        </w:rPr>
        <w:t xml:space="preserve">по дисциплине </w:t>
      </w:r>
      <w:r w:rsidR="00861430" w:rsidRPr="002B0BB5">
        <w:rPr>
          <w:rFonts w:ascii="Times New Roman" w:hAnsi="Times New Roman"/>
          <w:sz w:val="24"/>
          <w:szCs w:val="24"/>
        </w:rPr>
        <w:t>«</w:t>
      </w:r>
      <w:r w:rsidR="008823EA">
        <w:rPr>
          <w:rFonts w:ascii="Times New Roman" w:hAnsi="Times New Roman"/>
          <w:sz w:val="24"/>
          <w:szCs w:val="24"/>
        </w:rPr>
        <w:t>Основы т</w:t>
      </w:r>
      <w:r w:rsidR="00861430" w:rsidRPr="002B0BB5">
        <w:rPr>
          <w:rFonts w:ascii="Times New Roman" w:hAnsi="Times New Roman"/>
          <w:sz w:val="24"/>
          <w:szCs w:val="24"/>
        </w:rPr>
        <w:t>еори</w:t>
      </w:r>
      <w:r w:rsidR="008823EA">
        <w:rPr>
          <w:rFonts w:ascii="Times New Roman" w:hAnsi="Times New Roman"/>
          <w:sz w:val="24"/>
          <w:szCs w:val="24"/>
        </w:rPr>
        <w:t>и</w:t>
      </w:r>
      <w:r w:rsidR="00861430" w:rsidRPr="002B0BB5">
        <w:rPr>
          <w:rFonts w:ascii="Times New Roman" w:hAnsi="Times New Roman"/>
          <w:sz w:val="24"/>
          <w:szCs w:val="24"/>
        </w:rPr>
        <w:t xml:space="preserve"> межкультурной коммуникации»</w:t>
      </w:r>
      <w:r w:rsidR="00BC0F5B">
        <w:rPr>
          <w:rFonts w:ascii="Times New Roman" w:hAnsi="Times New Roman"/>
          <w:bCs/>
          <w:sz w:val="24"/>
          <w:szCs w:val="24"/>
        </w:rPr>
        <w:t xml:space="preserve"> выполня</w:t>
      </w:r>
      <w:r w:rsidR="00E45D53">
        <w:rPr>
          <w:rFonts w:ascii="Times New Roman" w:hAnsi="Times New Roman"/>
          <w:bCs/>
          <w:sz w:val="24"/>
          <w:szCs w:val="24"/>
        </w:rPr>
        <w:t>ю</w:t>
      </w:r>
      <w:r w:rsidR="00BC0F5B">
        <w:rPr>
          <w:rFonts w:ascii="Times New Roman" w:hAnsi="Times New Roman"/>
          <w:bCs/>
          <w:sz w:val="24"/>
          <w:szCs w:val="24"/>
        </w:rPr>
        <w:t>тся в рамках самостоятельной работы</w:t>
      </w:r>
      <w:r w:rsidR="00E02F09">
        <w:rPr>
          <w:rFonts w:ascii="Times New Roman" w:hAnsi="Times New Roman"/>
          <w:sz w:val="24"/>
          <w:szCs w:val="24"/>
        </w:rPr>
        <w:t>.</w:t>
      </w:r>
      <w:r w:rsidR="008823EA">
        <w:rPr>
          <w:rFonts w:ascii="Times New Roman" w:hAnsi="Times New Roman"/>
          <w:sz w:val="24"/>
          <w:szCs w:val="24"/>
        </w:rPr>
        <w:t xml:space="preserve"> </w:t>
      </w:r>
    </w:p>
    <w:p w:rsidR="008823EA" w:rsidRDefault="008823EA" w:rsidP="00FA2B58">
      <w:pPr>
        <w:pStyle w:val="ad"/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оценке </w:t>
      </w:r>
      <w:proofErr w:type="gramStart"/>
      <w:r>
        <w:rPr>
          <w:rFonts w:ascii="Times New Roman" w:hAnsi="Times New Roman"/>
          <w:sz w:val="24"/>
          <w:szCs w:val="24"/>
        </w:rPr>
        <w:t>эссе</w:t>
      </w:r>
      <w:proofErr w:type="gramEnd"/>
      <w:r>
        <w:rPr>
          <w:rFonts w:ascii="Times New Roman" w:hAnsi="Times New Roman"/>
          <w:sz w:val="24"/>
          <w:szCs w:val="24"/>
        </w:rPr>
        <w:t xml:space="preserve"> прежде всего учитывается уровень самостоятельного осмысления материала.</w:t>
      </w:r>
    </w:p>
    <w:p w:rsidR="00925343" w:rsidRPr="002E6A73" w:rsidRDefault="0078456A" w:rsidP="007B3CA5">
      <w:pPr>
        <w:spacing w:line="240" w:lineRule="auto"/>
        <w:ind w:firstLine="426"/>
        <w:rPr>
          <w:rFonts w:ascii="Times New Roman" w:eastAsia="Calibri" w:hAnsi="Times New Roman"/>
          <w:sz w:val="24"/>
          <w:szCs w:val="24"/>
        </w:rPr>
      </w:pPr>
      <w:r w:rsidRPr="00AB30D2">
        <w:rPr>
          <w:rFonts w:ascii="Times New Roman" w:hAnsi="Times New Roman"/>
          <w:sz w:val="24"/>
          <w:szCs w:val="24"/>
        </w:rPr>
        <w:t>Эссе</w:t>
      </w:r>
      <w:r w:rsidR="00484249" w:rsidRPr="00AB30D2">
        <w:rPr>
          <w:rFonts w:ascii="Times New Roman" w:hAnsi="Times New Roman"/>
          <w:sz w:val="24"/>
          <w:szCs w:val="24"/>
        </w:rPr>
        <w:t xml:space="preserve"> оценивается по системе  </w:t>
      </w:r>
      <w:proofErr w:type="gramStart"/>
      <w:r w:rsidR="00484249" w:rsidRPr="00AB30D2">
        <w:rPr>
          <w:rFonts w:ascii="Times New Roman" w:hAnsi="Times New Roman"/>
          <w:i/>
          <w:sz w:val="24"/>
          <w:szCs w:val="24"/>
        </w:rPr>
        <w:t>зачтено</w:t>
      </w:r>
      <w:proofErr w:type="gramEnd"/>
      <w:r w:rsidR="00484249" w:rsidRPr="00AB30D2">
        <w:rPr>
          <w:rFonts w:ascii="Times New Roman" w:hAnsi="Times New Roman"/>
          <w:i/>
          <w:sz w:val="24"/>
          <w:szCs w:val="24"/>
        </w:rPr>
        <w:t>/не зачтено</w:t>
      </w:r>
      <w:r w:rsidR="00484249" w:rsidRPr="00AB30D2">
        <w:rPr>
          <w:rFonts w:ascii="Times New Roman" w:hAnsi="Times New Roman"/>
          <w:sz w:val="24"/>
          <w:szCs w:val="24"/>
        </w:rPr>
        <w:t>.</w:t>
      </w:r>
    </w:p>
    <w:p w:rsidR="00925343" w:rsidRDefault="00925343" w:rsidP="0092534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6. Фонд оценочных сре</w:t>
      </w:r>
      <w:proofErr w:type="gramStart"/>
      <w:r>
        <w:rPr>
          <w:rFonts w:ascii="Times New Roman" w:hAnsi="Times New Roman"/>
          <w:b/>
          <w:sz w:val="28"/>
          <w:szCs w:val="24"/>
        </w:rPr>
        <w:t>дств дл</w:t>
      </w:r>
      <w:proofErr w:type="gramEnd"/>
      <w:r>
        <w:rPr>
          <w:rFonts w:ascii="Times New Roman" w:hAnsi="Times New Roman"/>
          <w:b/>
          <w:sz w:val="28"/>
          <w:szCs w:val="24"/>
        </w:rPr>
        <w:t>я промежуточной аттестации по дисциплине</w:t>
      </w:r>
      <w:r>
        <w:rPr>
          <w:rFonts w:ascii="Times New Roman" w:hAnsi="Times New Roman"/>
          <w:sz w:val="28"/>
          <w:szCs w:val="24"/>
        </w:rPr>
        <w:t xml:space="preserve">, </w:t>
      </w:r>
    </w:p>
    <w:p w:rsidR="00925343" w:rsidRDefault="00925343" w:rsidP="00925343">
      <w:pPr>
        <w:spacing w:after="0" w:line="240" w:lineRule="auto"/>
        <w:ind w:right="-426" w:firstLine="567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включающий:</w:t>
      </w:r>
    </w:p>
    <w:p w:rsidR="00925343" w:rsidRDefault="00925343" w:rsidP="00925343">
      <w:pPr>
        <w:pStyle w:val="ad"/>
        <w:spacing w:line="240" w:lineRule="auto"/>
        <w:ind w:left="0"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6.1. 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tbl>
      <w:tblPr>
        <w:tblW w:w="103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1417"/>
        <w:gridCol w:w="1276"/>
        <w:gridCol w:w="1134"/>
        <w:gridCol w:w="142"/>
        <w:gridCol w:w="992"/>
        <w:gridCol w:w="142"/>
        <w:gridCol w:w="1134"/>
        <w:gridCol w:w="1285"/>
      </w:tblGrid>
      <w:tr w:rsidR="00925343" w:rsidTr="00C00436">
        <w:trPr>
          <w:cantSplit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343" w:rsidRDefault="00925343" w:rsidP="00C00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Индикаторы</w:t>
            </w:r>
          </w:p>
          <w:p w:rsidR="00925343" w:rsidRDefault="00925343" w:rsidP="00C004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87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343" w:rsidRDefault="00925343" w:rsidP="00C004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Критерии оценивания (дескрипторы)</w:t>
            </w:r>
          </w:p>
        </w:tc>
      </w:tr>
      <w:tr w:rsidR="00925343" w:rsidTr="00C00436">
        <w:trPr>
          <w:cantSplit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343" w:rsidRDefault="00925343" w:rsidP="00C0043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343" w:rsidRDefault="00925343" w:rsidP="00C004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«плохо»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343" w:rsidRDefault="00925343" w:rsidP="00C004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343" w:rsidRDefault="00925343" w:rsidP="00C004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343" w:rsidRDefault="00925343" w:rsidP="00C004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343" w:rsidRDefault="00925343" w:rsidP="00C004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343" w:rsidRDefault="00925343" w:rsidP="00C004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«отлично»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343" w:rsidRDefault="00925343" w:rsidP="00C004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«превосходно»</w:t>
            </w:r>
          </w:p>
        </w:tc>
      </w:tr>
      <w:tr w:rsidR="00925343" w:rsidTr="00C00436">
        <w:trPr>
          <w:cantSplit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343" w:rsidRDefault="00925343" w:rsidP="00C0043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343" w:rsidRDefault="00925343" w:rsidP="00C004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«не зачтено»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343" w:rsidRDefault="00925343" w:rsidP="00C004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«зачтено»</w:t>
            </w:r>
          </w:p>
        </w:tc>
      </w:tr>
      <w:tr w:rsidR="00925343" w:rsidTr="00C0043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343" w:rsidRDefault="00925343" w:rsidP="00C0043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343" w:rsidRDefault="00925343" w:rsidP="00C004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343" w:rsidRDefault="00925343" w:rsidP="00C004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343" w:rsidRDefault="00925343" w:rsidP="00C004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343" w:rsidRDefault="00925343" w:rsidP="00C004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343" w:rsidRDefault="00925343" w:rsidP="00C004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343" w:rsidRDefault="00925343" w:rsidP="00C004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343" w:rsidRDefault="00925343" w:rsidP="00C004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E6352" w:rsidTr="002D353B">
        <w:tc>
          <w:tcPr>
            <w:tcW w:w="103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FED" w:rsidRPr="00CF2688" w:rsidRDefault="00C37FED" w:rsidP="00C37FED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2688">
              <w:rPr>
                <w:rFonts w:ascii="Times New Roman" w:hAnsi="Times New Roman"/>
                <w:b/>
                <w:sz w:val="20"/>
                <w:szCs w:val="20"/>
              </w:rPr>
              <w:t>ОК-</w:t>
            </w:r>
            <w:r w:rsidR="007E205D" w:rsidRPr="00CF268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7E205D" w:rsidRPr="00CF2688" w:rsidRDefault="007E205D" w:rsidP="007E205D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2688">
              <w:rPr>
                <w:rFonts w:ascii="Times New Roman" w:hAnsi="Times New Roman"/>
                <w:b/>
                <w:sz w:val="20"/>
                <w:szCs w:val="20"/>
              </w:rPr>
              <w:t xml:space="preserve">Способность к коммуникации в устной и письменной </w:t>
            </w:r>
            <w:proofErr w:type="gramStart"/>
            <w:r w:rsidRPr="00CF2688">
              <w:rPr>
                <w:rFonts w:ascii="Times New Roman" w:hAnsi="Times New Roman"/>
                <w:b/>
                <w:sz w:val="20"/>
                <w:szCs w:val="20"/>
              </w:rPr>
              <w:t>формах</w:t>
            </w:r>
            <w:proofErr w:type="gramEnd"/>
            <w:r w:rsidRPr="00CF2688">
              <w:rPr>
                <w:rFonts w:ascii="Times New Roman" w:hAnsi="Times New Roman"/>
                <w:b/>
                <w:sz w:val="20"/>
                <w:szCs w:val="20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  <w:p w:rsidR="007E6352" w:rsidRDefault="007E6352" w:rsidP="00C37F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4FC" w:rsidTr="00C0043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FC" w:rsidRPr="007A1E76" w:rsidRDefault="006114FC" w:rsidP="007A1E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E76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7E205D" w:rsidRPr="007E205D" w:rsidRDefault="006114FC" w:rsidP="007E205D">
            <w:pPr>
              <w:spacing w:after="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205D" w:rsidRPr="007E205D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="007E205D" w:rsidRPr="007E205D">
              <w:rPr>
                <w:rFonts w:ascii="Times New Roman" w:hAnsi="Times New Roman"/>
                <w:sz w:val="20"/>
                <w:szCs w:val="20"/>
              </w:rPr>
              <w:t>: - основные виды коммуникации;</w:t>
            </w:r>
          </w:p>
          <w:p w:rsidR="006114FC" w:rsidRPr="007A1E76" w:rsidRDefault="007E205D" w:rsidP="007E20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gramStart"/>
            <w:r w:rsidRPr="007E205D">
              <w:rPr>
                <w:rFonts w:ascii="Times New Roman" w:hAnsi="Times New Roman"/>
                <w:sz w:val="20"/>
                <w:szCs w:val="20"/>
              </w:rPr>
              <w:t xml:space="preserve">- основные правила коммуникации в устной и письменной формах на русском и иностранном языках, в </w:t>
            </w:r>
            <w:proofErr w:type="spellStart"/>
            <w:r w:rsidRPr="007E205D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E205D">
              <w:rPr>
                <w:rFonts w:ascii="Times New Roman" w:hAnsi="Times New Roman"/>
                <w:sz w:val="20"/>
                <w:szCs w:val="20"/>
              </w:rPr>
              <w:t>. правила речевого этикета.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FC" w:rsidRDefault="006114FC" w:rsidP="00156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Полное отсутствие знаний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FC" w:rsidRDefault="006114FC" w:rsidP="00156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грубых ошибок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FC" w:rsidRDefault="006114FC" w:rsidP="00156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Частичное знание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FC" w:rsidRDefault="006114FC" w:rsidP="00156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материла с рядом погрешностей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FC" w:rsidRDefault="006114FC" w:rsidP="00156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FC" w:rsidRDefault="006114FC" w:rsidP="00156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FC" w:rsidRDefault="006114FC" w:rsidP="00156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Знание основного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дополнительным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материала без ошибок и погрешностей</w:t>
            </w:r>
          </w:p>
        </w:tc>
      </w:tr>
      <w:tr w:rsidR="006114FC" w:rsidTr="00C0043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05D" w:rsidRPr="007E205D" w:rsidRDefault="007E205D" w:rsidP="007E205D">
            <w:pPr>
              <w:spacing w:after="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05D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7E205D">
              <w:rPr>
                <w:rFonts w:ascii="Times New Roman" w:hAnsi="Times New Roman"/>
                <w:sz w:val="20"/>
                <w:szCs w:val="20"/>
              </w:rPr>
              <w:t xml:space="preserve"> - формулировать и реализовывать коммуникативные намерения в </w:t>
            </w:r>
            <w:r w:rsidRPr="007E205D">
              <w:rPr>
                <w:rFonts w:ascii="Times New Roman" w:hAnsi="Times New Roman"/>
                <w:sz w:val="20"/>
                <w:szCs w:val="20"/>
              </w:rPr>
              <w:lastRenderedPageBreak/>
              <w:t>различных сферах и ситуациях межличностного и межкультурного взаимодействия;</w:t>
            </w:r>
          </w:p>
          <w:p w:rsidR="007E205D" w:rsidRPr="007E205D" w:rsidRDefault="007E205D" w:rsidP="007E205D">
            <w:pPr>
              <w:spacing w:after="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05D">
              <w:rPr>
                <w:rFonts w:ascii="Times New Roman" w:hAnsi="Times New Roman"/>
                <w:sz w:val="20"/>
                <w:szCs w:val="20"/>
              </w:rPr>
              <w:t>- сочетать вербальные и невербальные средства коммуникации;</w:t>
            </w:r>
          </w:p>
          <w:p w:rsidR="006114FC" w:rsidRPr="007A1E76" w:rsidRDefault="007E205D" w:rsidP="007E205D">
            <w:pPr>
              <w:spacing w:after="0"/>
              <w:ind w:right="57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E205D">
              <w:rPr>
                <w:rFonts w:ascii="Times New Roman" w:hAnsi="Times New Roman"/>
                <w:sz w:val="20"/>
                <w:szCs w:val="20"/>
              </w:rPr>
              <w:t>- применять правила речевого этикета.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FC" w:rsidRDefault="006114FC" w:rsidP="00156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Полное отсутствие умений, предусмотренных данной компетенцией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FC" w:rsidRDefault="006114FC" w:rsidP="00156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умений, предусмотренных данной компетенцией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FC" w:rsidRDefault="006114FC" w:rsidP="00156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Недостаточные умения, предусмотренные данной категорией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FC" w:rsidRDefault="006114FC" w:rsidP="00156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некоторых умений, предусмотренных данной компетенцией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FC" w:rsidRDefault="006114FC" w:rsidP="00156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достаточного количества умений, предусмотренных данной компетенц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FC" w:rsidRDefault="006114FC" w:rsidP="00156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Отлично сформированные умения в рамках данной компетенции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FC" w:rsidRDefault="006114FC" w:rsidP="00156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Превосходно сформированные умения в рамках данной компетенции</w:t>
            </w:r>
          </w:p>
        </w:tc>
      </w:tr>
      <w:tr w:rsidR="006114FC" w:rsidTr="00C0043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FC" w:rsidRPr="007A1E76" w:rsidRDefault="006114FC" w:rsidP="007A1E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A1E76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Навыки</w:t>
            </w:r>
          </w:p>
          <w:p w:rsidR="007E205D" w:rsidRPr="007E205D" w:rsidRDefault="007E205D" w:rsidP="007E205D">
            <w:pPr>
              <w:spacing w:after="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05D"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  <w:r w:rsidRPr="007E205D">
              <w:rPr>
                <w:rFonts w:ascii="Times New Roman" w:hAnsi="Times New Roman"/>
                <w:sz w:val="20"/>
                <w:szCs w:val="20"/>
              </w:rPr>
              <w:t xml:space="preserve"> - общей речевой культурой</w:t>
            </w:r>
          </w:p>
          <w:p w:rsidR="006114FC" w:rsidRPr="00DC6641" w:rsidRDefault="007E205D" w:rsidP="007E205D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7E205D">
              <w:rPr>
                <w:rFonts w:ascii="Times New Roman" w:hAnsi="Times New Roman"/>
                <w:sz w:val="20"/>
                <w:szCs w:val="20"/>
              </w:rPr>
              <w:t xml:space="preserve">- осознанием необходимости грамотного изложения своих мыслей в устной и письменной форме на русском и иностранном языках для решения задач межличностного и </w:t>
            </w:r>
            <w:proofErr w:type="spellStart"/>
            <w:r w:rsidRPr="007E205D">
              <w:rPr>
                <w:rFonts w:ascii="Times New Roman" w:hAnsi="Times New Roman"/>
                <w:sz w:val="20"/>
                <w:szCs w:val="20"/>
              </w:rPr>
              <w:t>межкульткрного</w:t>
            </w:r>
            <w:proofErr w:type="spellEnd"/>
            <w:r w:rsidRPr="007E205D">
              <w:rPr>
                <w:rFonts w:ascii="Times New Roman" w:hAnsi="Times New Roman"/>
                <w:sz w:val="20"/>
                <w:szCs w:val="20"/>
              </w:rPr>
              <w:t xml:space="preserve"> взаимодействия.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FC" w:rsidRDefault="006114FC" w:rsidP="00156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Полное отсутствие навыков в рамках данной компетенции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FC" w:rsidRDefault="006114FC" w:rsidP="00156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необходимых навыков, предусмотренных данной компетенцией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FC" w:rsidRDefault="006114FC" w:rsidP="00156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Недостаточно сформированные навыки</w:t>
            </w:r>
            <w:r w:rsidR="00AC13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рамках данной компетенции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FC" w:rsidRDefault="006114FC" w:rsidP="00156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некоторых навыков, предусмотренных данной компетенцией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FC" w:rsidRDefault="006114FC" w:rsidP="00156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Достаточно развитые навыки в рамках данной компетенции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4FC" w:rsidRDefault="006114FC" w:rsidP="00156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Отличные сформированные навыки в рамках данной компетенции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FC" w:rsidRDefault="006114FC" w:rsidP="00156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Превосходно сформированные навыки, предусмотренные данной компетенцией</w:t>
            </w:r>
          </w:p>
        </w:tc>
      </w:tr>
      <w:tr w:rsidR="00795209" w:rsidTr="005A6EC2">
        <w:tc>
          <w:tcPr>
            <w:tcW w:w="103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9" w:rsidRPr="00CF2688" w:rsidRDefault="00CF2688" w:rsidP="00CF268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2688">
              <w:rPr>
                <w:rFonts w:ascii="Times New Roman" w:hAnsi="Times New Roman"/>
                <w:b/>
                <w:sz w:val="20"/>
                <w:szCs w:val="20"/>
              </w:rPr>
              <w:t>ОК-6 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795209" w:rsidTr="005A6EC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209" w:rsidRPr="00FA2B58" w:rsidRDefault="00795209" w:rsidP="005A6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A2B58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FA2B58" w:rsidRPr="00FA2B58" w:rsidRDefault="00FA2B58" w:rsidP="00FA2B58">
            <w:pPr>
              <w:spacing w:after="0"/>
              <w:ind w:right="5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A2B58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</w:p>
          <w:p w:rsidR="00FA2B58" w:rsidRPr="00FA2B58" w:rsidRDefault="00FA2B58" w:rsidP="00FA2B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B58">
              <w:rPr>
                <w:rFonts w:ascii="Times New Roman" w:hAnsi="Times New Roman"/>
                <w:sz w:val="20"/>
                <w:szCs w:val="20"/>
              </w:rPr>
              <w:t>– основные закономерности функционирования социума;</w:t>
            </w:r>
          </w:p>
          <w:p w:rsidR="00FA2B58" w:rsidRPr="00FA2B58" w:rsidRDefault="00FA2B58" w:rsidP="00FA2B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B58">
              <w:rPr>
                <w:rFonts w:ascii="Times New Roman" w:hAnsi="Times New Roman"/>
                <w:sz w:val="20"/>
                <w:szCs w:val="20"/>
              </w:rPr>
              <w:t>–</w:t>
            </w:r>
            <w:r w:rsidRPr="00FA2B58">
              <w:rPr>
                <w:sz w:val="20"/>
                <w:szCs w:val="20"/>
              </w:rPr>
              <w:t xml:space="preserve"> </w:t>
            </w:r>
            <w:r w:rsidRPr="00FA2B58">
              <w:rPr>
                <w:rFonts w:ascii="Times New Roman" w:hAnsi="Times New Roman"/>
                <w:sz w:val="20"/>
                <w:szCs w:val="20"/>
              </w:rPr>
              <w:t xml:space="preserve">закономерности формирования и развития </w:t>
            </w:r>
            <w:r w:rsidRPr="00FA2B58">
              <w:rPr>
                <w:rFonts w:ascii="Times New Roman" w:hAnsi="Times New Roman"/>
                <w:sz w:val="20"/>
                <w:szCs w:val="20"/>
              </w:rPr>
              <w:lastRenderedPageBreak/>
              <w:t>коллектива;</w:t>
            </w:r>
          </w:p>
          <w:p w:rsidR="00FA2B58" w:rsidRPr="00FA2B58" w:rsidRDefault="00FA2B58" w:rsidP="00FA2B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B58">
              <w:rPr>
                <w:rFonts w:ascii="Times New Roman" w:hAnsi="Times New Roman"/>
                <w:sz w:val="20"/>
                <w:szCs w:val="20"/>
              </w:rPr>
              <w:t>– особенности межличностного и группового взаимодействия;</w:t>
            </w:r>
          </w:p>
          <w:p w:rsidR="00FA2B58" w:rsidRPr="00FA2B58" w:rsidRDefault="00FA2B58" w:rsidP="00FA2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A2B58">
              <w:rPr>
                <w:rFonts w:ascii="Times New Roman" w:hAnsi="Times New Roman"/>
                <w:sz w:val="20"/>
                <w:szCs w:val="20"/>
              </w:rPr>
              <w:t>– специфику различных социальных, этнических, конфессиональных и культурных групп</w:t>
            </w:r>
          </w:p>
          <w:p w:rsidR="00795209" w:rsidRPr="00FA2B58" w:rsidRDefault="00CF2688" w:rsidP="007E205D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B5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209" w:rsidRDefault="00FA2B58" w:rsidP="00FA2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Полное отсутствие знаний,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данной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компетенций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209" w:rsidRDefault="00795209" w:rsidP="005A6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грубых ошибок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209" w:rsidRDefault="00795209" w:rsidP="005A6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Частичное знание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209" w:rsidRDefault="00795209" w:rsidP="005A6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материла с рядом погрешностей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209" w:rsidRDefault="00795209" w:rsidP="005A6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209" w:rsidRDefault="00795209" w:rsidP="005A6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9" w:rsidRDefault="00795209" w:rsidP="005A6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Знание основного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дополнительным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материала без ошибок и погрешностей</w:t>
            </w:r>
          </w:p>
        </w:tc>
      </w:tr>
      <w:tr w:rsidR="00795209" w:rsidTr="005A6EC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209" w:rsidRPr="00FA2B58" w:rsidRDefault="00795209" w:rsidP="005A6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A2B58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Умения</w:t>
            </w:r>
          </w:p>
          <w:p w:rsidR="00FA2B58" w:rsidRPr="00FA2B58" w:rsidRDefault="00CF2688" w:rsidP="00FA2B58">
            <w:pPr>
              <w:spacing w:after="0"/>
              <w:ind w:right="5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A2B5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FA2B58" w:rsidRPr="00FA2B58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</w:p>
          <w:p w:rsidR="00FA2B58" w:rsidRPr="00FA2B58" w:rsidRDefault="00FA2B58" w:rsidP="00FA2B58">
            <w:pPr>
              <w:framePr w:hSpace="180" w:wrap="around" w:vAnchor="text" w:hAnchor="margin" w:y="306"/>
              <w:spacing w:after="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B58">
              <w:rPr>
                <w:rFonts w:ascii="Times New Roman" w:hAnsi="Times New Roman"/>
                <w:sz w:val="20"/>
                <w:szCs w:val="20"/>
              </w:rPr>
              <w:t>– анализировать и объективно оценивать различные социокультурные процессы и практики;</w:t>
            </w:r>
          </w:p>
          <w:p w:rsidR="00795209" w:rsidRPr="00FA2B58" w:rsidRDefault="00FA2B58" w:rsidP="00FA2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B58">
              <w:rPr>
                <w:rFonts w:ascii="Times New Roman" w:hAnsi="Times New Roman"/>
                <w:sz w:val="20"/>
                <w:szCs w:val="20"/>
              </w:rPr>
              <w:t xml:space="preserve">– адаптироваться и осуществлять конструктивное взаимодействие в коллективе, в </w:t>
            </w:r>
            <w:proofErr w:type="spellStart"/>
            <w:r w:rsidRPr="00FA2B58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A2B58">
              <w:rPr>
                <w:rFonts w:ascii="Times New Roman" w:hAnsi="Times New Roman"/>
                <w:sz w:val="20"/>
                <w:szCs w:val="20"/>
              </w:rPr>
              <w:t xml:space="preserve">. с учетом социальных, этнических, конфессиональных и культурных различий </w:t>
            </w:r>
            <w:proofErr w:type="spellStart"/>
            <w:r w:rsidRPr="00FA2B58">
              <w:rPr>
                <w:rFonts w:ascii="Times New Roman" w:hAnsi="Times New Roman"/>
                <w:sz w:val="20"/>
                <w:szCs w:val="20"/>
              </w:rPr>
              <w:t>коммуникантов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209" w:rsidRDefault="00795209" w:rsidP="005A6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Полное отсутствие умений, предусмотренных данной компетенцией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209" w:rsidRDefault="00795209" w:rsidP="005A6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умений, предусмотренных данной компетенцией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209" w:rsidRDefault="00795209" w:rsidP="005A6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Недостаточные умения, предусмотренные данной категорией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209" w:rsidRDefault="00795209" w:rsidP="005A6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некоторых умений, предусмотренных данной компетенцией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209" w:rsidRDefault="00795209" w:rsidP="005A6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достаточного количества умений, предусмотренных данной компетенцией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209" w:rsidRDefault="00795209" w:rsidP="005A6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 сформированные умения в рамках данной компетенции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9" w:rsidRDefault="00795209" w:rsidP="005A6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Превосходно сформированные умения в рамках данной компетенции</w:t>
            </w:r>
          </w:p>
        </w:tc>
      </w:tr>
      <w:tr w:rsidR="00795209" w:rsidTr="005A6EC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209" w:rsidRPr="00FA2B58" w:rsidRDefault="00795209" w:rsidP="005A6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A2B58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FA2B58" w:rsidRPr="00FA2B58" w:rsidRDefault="00FA2B58" w:rsidP="00FA2B58">
            <w:pPr>
              <w:spacing w:after="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B58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</w:p>
          <w:p w:rsidR="00FA2B58" w:rsidRPr="00FA2B58" w:rsidRDefault="00FA2B58" w:rsidP="00FA2B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B58">
              <w:rPr>
                <w:rFonts w:ascii="Times New Roman" w:hAnsi="Times New Roman"/>
                <w:sz w:val="20"/>
                <w:szCs w:val="20"/>
              </w:rPr>
              <w:t>– опытом взаимодействия в коллективе;</w:t>
            </w:r>
          </w:p>
          <w:p w:rsidR="00FA2B58" w:rsidRPr="00FA2B58" w:rsidRDefault="00FA2B58" w:rsidP="00FA2B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B58">
              <w:rPr>
                <w:rFonts w:ascii="Times New Roman" w:hAnsi="Times New Roman"/>
                <w:sz w:val="20"/>
                <w:szCs w:val="20"/>
              </w:rPr>
              <w:t xml:space="preserve"> – принципами осуществления деятельности в различных сферах общественной жизни с учетом </w:t>
            </w:r>
            <w:r w:rsidRPr="00FA2B58">
              <w:rPr>
                <w:rFonts w:ascii="Times New Roman" w:hAnsi="Times New Roman"/>
                <w:sz w:val="20"/>
                <w:szCs w:val="20"/>
              </w:rPr>
              <w:lastRenderedPageBreak/>
              <w:t>принятых в обществе моральных и правовых норм и ценностей;</w:t>
            </w:r>
          </w:p>
          <w:p w:rsidR="00FA2B58" w:rsidRPr="00FA2B58" w:rsidRDefault="00FA2B58" w:rsidP="00FA2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A2B58">
              <w:rPr>
                <w:rFonts w:ascii="Times New Roman" w:hAnsi="Times New Roman"/>
                <w:sz w:val="20"/>
                <w:szCs w:val="20"/>
              </w:rPr>
              <w:t>– готовностью проявлять расовую, национальную, этническую, религиозную толерантность</w:t>
            </w:r>
          </w:p>
          <w:p w:rsidR="00795209" w:rsidRPr="00FA2B58" w:rsidRDefault="00CF2688" w:rsidP="004B6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A2B5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209" w:rsidRDefault="00795209" w:rsidP="005A6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Полное отсутствие навыков в рамках данной компетенции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209" w:rsidRDefault="00795209" w:rsidP="005A6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необходимых навыков, предусмотренных данной компетенцией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209" w:rsidRDefault="00795209" w:rsidP="005A6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Недостаточно сформированные навыков рамках данной компетенции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209" w:rsidRDefault="00795209" w:rsidP="005A6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некоторых навыков, предусмотренных данной компетенцией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209" w:rsidRDefault="00795209" w:rsidP="005A6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Достаточно развитые навыки в рамках данной компетенции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209" w:rsidRDefault="00795209" w:rsidP="005A6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Отличные сформированные навыки в рамках данной компетенции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9" w:rsidRDefault="00795209" w:rsidP="005A6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Превосходно сформированные навыки, предусмотренные данной компетенцией</w:t>
            </w:r>
          </w:p>
        </w:tc>
      </w:tr>
      <w:tr w:rsidR="00CF2688" w:rsidTr="004753EB">
        <w:tc>
          <w:tcPr>
            <w:tcW w:w="103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88" w:rsidRPr="00CF2688" w:rsidRDefault="00CF2688" w:rsidP="005A6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6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ПК-1 Способность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</w:tr>
      <w:tr w:rsidR="00CF2688" w:rsidTr="005A6EC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88" w:rsidRPr="009F40F7" w:rsidRDefault="00CF2688" w:rsidP="00CF2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CF2688" w:rsidRPr="009F40F7" w:rsidRDefault="00CF2688" w:rsidP="00CF2688">
            <w:pPr>
              <w:tabs>
                <w:tab w:val="left" w:pos="426"/>
                <w:tab w:val="left" w:pos="822"/>
              </w:tabs>
              <w:spacing w:after="0" w:line="240" w:lineRule="auto"/>
              <w:ind w:left="1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F40F7">
              <w:rPr>
                <w:rFonts w:ascii="Times New Roman" w:hAnsi="Times New Roman"/>
                <w:i/>
                <w:sz w:val="20"/>
                <w:szCs w:val="20"/>
              </w:rPr>
              <w:t xml:space="preserve">Знать </w:t>
            </w:r>
            <w:r w:rsidRPr="009F40F7">
              <w:rPr>
                <w:rFonts w:ascii="Times New Roman" w:hAnsi="Times New Roman"/>
                <w:sz w:val="20"/>
                <w:szCs w:val="20"/>
              </w:rPr>
              <w:t xml:space="preserve">базовые концепции </w:t>
            </w:r>
            <w:proofErr w:type="spellStart"/>
            <w:r w:rsidRPr="009F40F7">
              <w:rPr>
                <w:rFonts w:ascii="Times New Roman" w:hAnsi="Times New Roman"/>
                <w:sz w:val="20"/>
                <w:szCs w:val="20"/>
              </w:rPr>
              <w:t>лингвокультурологии</w:t>
            </w:r>
            <w:proofErr w:type="spell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, а также предлагаемые </w:t>
            </w:r>
            <w:proofErr w:type="spellStart"/>
            <w:r w:rsidRPr="009F40F7">
              <w:rPr>
                <w:rFonts w:ascii="Times New Roman" w:hAnsi="Times New Roman"/>
                <w:sz w:val="20"/>
                <w:szCs w:val="20"/>
              </w:rPr>
              <w:t>дингвокультурологические</w:t>
            </w:r>
            <w:proofErr w:type="spell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 методы и методики работы с материалом разного типа</w:t>
            </w:r>
          </w:p>
          <w:p w:rsidR="00CF2688" w:rsidRPr="009F40F7" w:rsidRDefault="00CF2688" w:rsidP="00CF2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88" w:rsidRPr="009F40F7" w:rsidRDefault="00CF2688" w:rsidP="00CF2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88" w:rsidRPr="009F40F7" w:rsidRDefault="00CF2688" w:rsidP="00CF2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88" w:rsidRPr="009F40F7" w:rsidRDefault="00CF2688" w:rsidP="00CF2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88" w:rsidRPr="009F40F7" w:rsidRDefault="00CF2688" w:rsidP="00CF2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88" w:rsidRPr="009F40F7" w:rsidRDefault="00CF2688" w:rsidP="00CF2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88" w:rsidRPr="009F40F7" w:rsidRDefault="00CF2688" w:rsidP="00CF2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88" w:rsidRPr="009F40F7" w:rsidRDefault="00CF2688" w:rsidP="00CF2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знание основного и </w:t>
            </w:r>
            <w:proofErr w:type="gramStart"/>
            <w:r w:rsidRPr="009F40F7">
              <w:rPr>
                <w:rFonts w:ascii="Times New Roman" w:hAnsi="Times New Roman"/>
                <w:sz w:val="20"/>
                <w:szCs w:val="20"/>
              </w:rPr>
              <w:t>дополнительным</w:t>
            </w:r>
            <w:proofErr w:type="gram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 материала без ошибок и погрешностей</w:t>
            </w:r>
          </w:p>
        </w:tc>
      </w:tr>
      <w:tr w:rsidR="00CF2688" w:rsidTr="005A6EC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88" w:rsidRPr="009F40F7" w:rsidRDefault="00CF2688" w:rsidP="00CF268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CF2688" w:rsidRPr="009F40F7" w:rsidRDefault="00CF2688" w:rsidP="00CF2688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F40F7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9F40F7">
              <w:rPr>
                <w:rFonts w:ascii="Times New Roman" w:hAnsi="Times New Roman"/>
                <w:sz w:val="20"/>
                <w:szCs w:val="20"/>
              </w:rPr>
              <w:t xml:space="preserve"> анализировать материал по готовым схемам, представленным в источниках учебного и научного характера; оценивать факты и выводы, самостоятельно полученные в процессе исследовательской деятельности, сопоставляя их с теоретическими и эмпирическим</w:t>
            </w: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и данными, представленными в научной и учебной литературе;</w:t>
            </w:r>
          </w:p>
          <w:p w:rsidR="00CF2688" w:rsidRPr="009F40F7" w:rsidRDefault="00CF2688" w:rsidP="00CF2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2688" w:rsidRPr="009F40F7" w:rsidRDefault="00CF2688" w:rsidP="00CF2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88" w:rsidRPr="009F40F7" w:rsidRDefault="00CF2688" w:rsidP="00CF2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Полное отсутствие умения анализировать материал по готовым  схемам, представленным в источниках учебного и научного характера; оценивать факты и выводы, самостоятельно полученные в процессе исследовательской деятельности, сопоставляя их с теоретическими и </w:t>
            </w: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эмпирическими данными, представленными в научной и учебной литературе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88" w:rsidRPr="009F40F7" w:rsidRDefault="00CF2688" w:rsidP="00CF2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Отсутствие умения анализировать материал по готовым  схемам, представленным в источниках учебного и научного характера; оценивать факты и выводы, самостоятельно полученные в процессе исследовательской деятельности, сопоставляя их с теоретическими и эмпирическими данными, представленн</w:t>
            </w: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ыми в научной и учебной литературе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88" w:rsidRPr="009F40F7" w:rsidRDefault="00CF2688" w:rsidP="00CF2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частично анализировать материал по готовым схемам, представленным в источниках учебного и наученного характера, частично оценивать факты и выводы, самостоятельно полученные в процессе исследовательской деятельности, сопоставляя их с теоретическими и </w:t>
            </w: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эмпирическими данными, представленными в научной и учебной литературе;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88" w:rsidRPr="009F40F7" w:rsidRDefault="00CF2688" w:rsidP="00CF2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Умение анализировать материал по готовым схемам, представленным в источниках учебного и наученного характера, частично оценивать факты и выводы, самостоятельно полученные в процессе исследовательской деятельности, сопоставляя их с теоретическими и эмпирическ</w:t>
            </w: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ими данными, представленными в научной и учебной литературе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88" w:rsidRPr="009F40F7" w:rsidRDefault="00CF2688" w:rsidP="00CF2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Хорошее умение системно анализировать материал по готовым схемам, представленным в источниках учебного и наученного характера, частично оценивать факты и выводы, самостоятельно полученные в процессе исследовательской </w:t>
            </w: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деятельности, сопоставляя их с теоретическими и эмпирическими данными, представленными в научной и учебной литературе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88" w:rsidRPr="009F40F7" w:rsidRDefault="00CF2688" w:rsidP="00CF2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Отличное умение системно и полно анализировать материал по готовым схемам, представленным в источниках учебного и наученного характера, частично оценивать факты и выводы, самостоятельно полученные в процессе исследова</w:t>
            </w: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тельской деятельности, сопоставляя их с теоретическими и эмпирическими данными, представленными в научной и учебной литературе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88" w:rsidRPr="009F40F7" w:rsidRDefault="00CF2688" w:rsidP="00CF2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Превосходное умение системно и полно анализировать материал по готовым схемам, представленным в источниках учебного и наученного характера, в полном объеме оценивать факты и выводы, самостоятельно полученные в процессе исследовательской деятельности, сопоставляя их с </w:t>
            </w:r>
            <w:r w:rsidRPr="009F40F7">
              <w:rPr>
                <w:rFonts w:ascii="Times New Roman" w:hAnsi="Times New Roman"/>
                <w:sz w:val="20"/>
                <w:szCs w:val="20"/>
              </w:rPr>
              <w:lastRenderedPageBreak/>
              <w:t>теоретическими и эмпирическими данными, представленными в научной и учебной литературе</w:t>
            </w:r>
          </w:p>
        </w:tc>
      </w:tr>
      <w:tr w:rsidR="00CF2688" w:rsidTr="005A6EC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88" w:rsidRPr="009F40F7" w:rsidRDefault="00CF2688" w:rsidP="00CF268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Навыки</w:t>
            </w:r>
          </w:p>
          <w:p w:rsidR="00CF2688" w:rsidRPr="009F40F7" w:rsidRDefault="00CF2688" w:rsidP="00CF2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</w:p>
          <w:p w:rsidR="00CF2688" w:rsidRPr="009F40F7" w:rsidRDefault="00CF2688" w:rsidP="00CF2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основными подходами к научному исследованию </w:t>
            </w:r>
            <w:proofErr w:type="spellStart"/>
            <w:r w:rsidRPr="009F40F7">
              <w:rPr>
                <w:rFonts w:ascii="Times New Roman" w:hAnsi="Times New Roman"/>
                <w:sz w:val="20"/>
                <w:szCs w:val="20"/>
              </w:rPr>
              <w:t>лингвокультурологического</w:t>
            </w:r>
            <w:proofErr w:type="spell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88" w:rsidRPr="009F40F7" w:rsidRDefault="00CF2688" w:rsidP="00CF2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Полное отсутствие опыта научного исследования </w:t>
            </w:r>
            <w:proofErr w:type="spellStart"/>
            <w:r w:rsidRPr="009F40F7">
              <w:rPr>
                <w:rFonts w:ascii="Times New Roman" w:hAnsi="Times New Roman"/>
                <w:sz w:val="20"/>
                <w:szCs w:val="20"/>
              </w:rPr>
              <w:t>лингвокультурологического</w:t>
            </w:r>
            <w:proofErr w:type="spell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88" w:rsidRPr="009F40F7" w:rsidRDefault="00CF2688" w:rsidP="00CF2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Отсутствие опыта использования основных подходов к исследованию </w:t>
            </w:r>
            <w:proofErr w:type="spellStart"/>
            <w:r w:rsidRPr="009F40F7">
              <w:rPr>
                <w:rFonts w:ascii="Times New Roman" w:hAnsi="Times New Roman"/>
                <w:sz w:val="20"/>
                <w:szCs w:val="20"/>
              </w:rPr>
              <w:t>лингвокультурологического</w:t>
            </w:r>
            <w:proofErr w:type="spell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88" w:rsidRPr="009F40F7" w:rsidRDefault="00CF2688" w:rsidP="00CF2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Наличие минимального опыта использования основных подходов к исследованию  </w:t>
            </w:r>
            <w:proofErr w:type="spellStart"/>
            <w:r w:rsidRPr="009F40F7">
              <w:rPr>
                <w:rFonts w:ascii="Times New Roman" w:hAnsi="Times New Roman"/>
                <w:sz w:val="20"/>
                <w:szCs w:val="20"/>
              </w:rPr>
              <w:t>лингвокультурологического</w:t>
            </w:r>
            <w:proofErr w:type="spell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88" w:rsidRPr="009F40F7" w:rsidRDefault="00CF2688" w:rsidP="00CF2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40F7">
              <w:rPr>
                <w:rFonts w:ascii="Times New Roman" w:hAnsi="Times New Roman"/>
                <w:sz w:val="20"/>
                <w:szCs w:val="20"/>
              </w:rPr>
              <w:t>Посредственный</w:t>
            </w:r>
            <w:proofErr w:type="gram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 опыт использования основных подходов к исследованию </w:t>
            </w:r>
            <w:proofErr w:type="spellStart"/>
            <w:r w:rsidRPr="009F40F7">
              <w:rPr>
                <w:rFonts w:ascii="Times New Roman" w:hAnsi="Times New Roman"/>
                <w:sz w:val="20"/>
                <w:szCs w:val="20"/>
              </w:rPr>
              <w:t>лингвокультурологического</w:t>
            </w:r>
            <w:proofErr w:type="spell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88" w:rsidRPr="009F40F7" w:rsidRDefault="00CF2688" w:rsidP="00CF2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Достаточный опыт использования основных подходов к исследованию </w:t>
            </w:r>
            <w:proofErr w:type="spellStart"/>
            <w:r w:rsidRPr="009F40F7">
              <w:rPr>
                <w:rFonts w:ascii="Times New Roman" w:hAnsi="Times New Roman"/>
                <w:sz w:val="20"/>
                <w:szCs w:val="20"/>
              </w:rPr>
              <w:t>лингвокультурологического</w:t>
            </w:r>
            <w:proofErr w:type="spell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688" w:rsidRPr="009F40F7" w:rsidRDefault="00CF2688" w:rsidP="00CF2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Хороший опыт использования основных подходов к исследованию </w:t>
            </w:r>
            <w:proofErr w:type="spellStart"/>
            <w:r w:rsidRPr="009F40F7">
              <w:rPr>
                <w:rFonts w:ascii="Times New Roman" w:hAnsi="Times New Roman"/>
                <w:sz w:val="20"/>
                <w:szCs w:val="20"/>
              </w:rPr>
              <w:t>лингвокультурологического</w:t>
            </w:r>
            <w:proofErr w:type="spell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 материала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688" w:rsidRPr="009F40F7" w:rsidRDefault="00CF2688" w:rsidP="00CF2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0F7">
              <w:rPr>
                <w:rFonts w:ascii="Times New Roman" w:hAnsi="Times New Roman"/>
                <w:sz w:val="20"/>
                <w:szCs w:val="20"/>
              </w:rPr>
              <w:t xml:space="preserve">Превосходный опыт использования основных подходов к исследованию </w:t>
            </w:r>
            <w:proofErr w:type="spellStart"/>
            <w:r w:rsidRPr="009F40F7">
              <w:rPr>
                <w:rFonts w:ascii="Times New Roman" w:hAnsi="Times New Roman"/>
                <w:sz w:val="20"/>
                <w:szCs w:val="20"/>
              </w:rPr>
              <w:t>лингвокультурологического</w:t>
            </w:r>
            <w:proofErr w:type="spellEnd"/>
            <w:r w:rsidRPr="009F40F7">
              <w:rPr>
                <w:rFonts w:ascii="Times New Roman" w:hAnsi="Times New Roman"/>
                <w:sz w:val="20"/>
                <w:szCs w:val="20"/>
              </w:rPr>
              <w:t xml:space="preserve"> материала</w:t>
            </w:r>
          </w:p>
        </w:tc>
      </w:tr>
    </w:tbl>
    <w:p w:rsidR="00925343" w:rsidRDefault="00925343" w:rsidP="00925343">
      <w:pPr>
        <w:spacing w:after="0" w:line="240" w:lineRule="auto"/>
        <w:ind w:left="-142" w:right="-426"/>
        <w:rPr>
          <w:rFonts w:ascii="Times New Roman" w:hAnsi="Times New Roman"/>
          <w:sz w:val="28"/>
          <w:szCs w:val="24"/>
        </w:rPr>
      </w:pPr>
    </w:p>
    <w:p w:rsidR="008A7D2D" w:rsidRDefault="008A7D2D" w:rsidP="008A7D2D">
      <w:pPr>
        <w:pStyle w:val="ad"/>
        <w:spacing w:line="240" w:lineRule="auto"/>
        <w:ind w:left="0"/>
        <w:jc w:val="center"/>
      </w:pPr>
      <w:r>
        <w:rPr>
          <w:rFonts w:ascii="Times New Roman" w:hAnsi="Times New Roman"/>
          <w:sz w:val="24"/>
          <w:szCs w:val="24"/>
        </w:rPr>
        <w:t xml:space="preserve">6.1.1. Критерии оценивания личностных качеств в ходе освоения компетенций </w:t>
      </w:r>
    </w:p>
    <w:p w:rsidR="008A7D2D" w:rsidRDefault="008A7D2D" w:rsidP="008A7D2D">
      <w:pPr>
        <w:pStyle w:val="ad"/>
        <w:spacing w:line="240" w:lineRule="auto"/>
        <w:ind w:left="0"/>
        <w:rPr>
          <w:rFonts w:ascii="Times New Roman" w:hAnsi="Times New Roman"/>
          <w:sz w:val="20"/>
          <w:szCs w:val="20"/>
        </w:rPr>
      </w:pPr>
      <w:r>
        <w:t>(оценка личностных мотивационных каче</w:t>
      </w:r>
      <w:proofErr w:type="gramStart"/>
      <w:r>
        <w:t>ств пр</w:t>
      </w:r>
      <w:proofErr w:type="gramEnd"/>
      <w:r>
        <w:t xml:space="preserve">оизводится на основе результатов выполнения комплекса заданий по проверке </w:t>
      </w:r>
      <w:proofErr w:type="spellStart"/>
      <w:r>
        <w:t>сформированности</w:t>
      </w:r>
      <w:proofErr w:type="spellEnd"/>
      <w:r>
        <w:t xml:space="preserve"> соответствующей компетенции)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73"/>
        <w:gridCol w:w="992"/>
        <w:gridCol w:w="1134"/>
        <w:gridCol w:w="1276"/>
        <w:gridCol w:w="1129"/>
        <w:gridCol w:w="1134"/>
        <w:gridCol w:w="1134"/>
        <w:gridCol w:w="1119"/>
      </w:tblGrid>
      <w:tr w:rsidR="008A7D2D" w:rsidTr="008A7D2D">
        <w:trPr>
          <w:cantSplit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2D" w:rsidRDefault="008A7D2D" w:rsidP="008A7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Индикаторы</w:t>
            </w:r>
          </w:p>
          <w:p w:rsidR="008A7D2D" w:rsidRDefault="008A7D2D" w:rsidP="008A7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D2D" w:rsidRDefault="008A7D2D" w:rsidP="008A7D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Критерии оценивания (дескрипторы)</w:t>
            </w:r>
          </w:p>
        </w:tc>
      </w:tr>
      <w:tr w:rsidR="008A7D2D" w:rsidTr="008A7D2D">
        <w:trPr>
          <w:cantSplit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2D" w:rsidRDefault="008A7D2D" w:rsidP="008A7D2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2D" w:rsidRDefault="008A7D2D" w:rsidP="008A7D2D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«плохо»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2D" w:rsidRDefault="008A7D2D" w:rsidP="008A7D2D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2D" w:rsidRDefault="008A7D2D" w:rsidP="008A7D2D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«удовлетворительно»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2D" w:rsidRDefault="008A7D2D" w:rsidP="008A7D2D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2D" w:rsidRDefault="008A7D2D" w:rsidP="008A7D2D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2D" w:rsidRDefault="008A7D2D" w:rsidP="008A7D2D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«отлично»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D2D" w:rsidRDefault="008A7D2D" w:rsidP="008A7D2D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«превосходно»</w:t>
            </w:r>
          </w:p>
        </w:tc>
      </w:tr>
      <w:tr w:rsidR="008A7D2D" w:rsidTr="008A7D2D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2D" w:rsidRDefault="008A7D2D" w:rsidP="008A7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Личностные качества.</w:t>
            </w:r>
          </w:p>
          <w:p w:rsidR="008A7D2D" w:rsidRDefault="008A7D2D" w:rsidP="008A7D2D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Способность к систематической работе в рамках дисциплины, готовность выполнять задания разного уровня сложности, дисциплинированность.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2D" w:rsidRDefault="008A7D2D" w:rsidP="008A7D2D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соответствующие личностные качества не сформированы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2D" w:rsidRDefault="008A7D2D" w:rsidP="008A7D2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личностных качеств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недостаточный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для достижения основных целей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2D" w:rsidRDefault="008A7D2D" w:rsidP="008A7D2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личностных качеств минимально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необходимая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для достижения основных целей обучения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2D" w:rsidRDefault="008A7D2D" w:rsidP="008A7D2D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личностные качества в целом сформированы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2D" w:rsidRDefault="008A7D2D" w:rsidP="008A7D2D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сформированные личностные качества достаточны для достижения целей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2D" w:rsidRDefault="008A7D2D" w:rsidP="008A7D2D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Личностные качества сформированы на высоком уровне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D2D" w:rsidRDefault="008A7D2D" w:rsidP="008A7D2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личностных качеств выше обязательных требований</w:t>
            </w:r>
          </w:p>
        </w:tc>
      </w:tr>
      <w:tr w:rsidR="008A7D2D" w:rsidTr="008A7D2D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2D" w:rsidRDefault="008A7D2D" w:rsidP="008A7D2D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2D" w:rsidRDefault="008A7D2D" w:rsidP="008A7D2D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2D" w:rsidRDefault="008A7D2D" w:rsidP="008A7D2D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2D" w:rsidRDefault="008A7D2D" w:rsidP="008A7D2D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50 – 64 %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2D" w:rsidRDefault="008A7D2D" w:rsidP="008A7D2D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65-74 %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2D" w:rsidRDefault="008A7D2D" w:rsidP="008A7D2D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75 – 84 %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2D" w:rsidRDefault="008A7D2D" w:rsidP="008A7D2D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85 – 94 %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D2D" w:rsidRDefault="008A7D2D" w:rsidP="008A7D2D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95-100%</w:t>
            </w:r>
          </w:p>
        </w:tc>
      </w:tr>
    </w:tbl>
    <w:p w:rsidR="008A7D2D" w:rsidRDefault="008A7D2D" w:rsidP="00925343">
      <w:pPr>
        <w:spacing w:after="0" w:line="240" w:lineRule="auto"/>
        <w:ind w:left="-142" w:right="-426"/>
        <w:rPr>
          <w:rFonts w:ascii="Times New Roman" w:hAnsi="Times New Roman"/>
          <w:sz w:val="28"/>
          <w:szCs w:val="24"/>
        </w:rPr>
      </w:pPr>
    </w:p>
    <w:p w:rsidR="00925343" w:rsidRPr="008823EA" w:rsidRDefault="00925343" w:rsidP="008823EA">
      <w:pPr>
        <w:spacing w:after="0" w:line="240" w:lineRule="auto"/>
        <w:ind w:right="-426" w:firstLine="709"/>
        <w:rPr>
          <w:rFonts w:ascii="Times New Roman" w:hAnsi="Times New Roman"/>
          <w:sz w:val="24"/>
          <w:szCs w:val="24"/>
        </w:rPr>
      </w:pPr>
    </w:p>
    <w:p w:rsidR="00925343" w:rsidRDefault="00925343" w:rsidP="00925343">
      <w:pPr>
        <w:pStyle w:val="ad"/>
        <w:ind w:left="0" w:right="-426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Описание шкал оценивания </w:t>
      </w:r>
    </w:p>
    <w:p w:rsidR="00B53EF3" w:rsidRDefault="008A7D2D" w:rsidP="00925343">
      <w:pPr>
        <w:pStyle w:val="ad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</w:t>
      </w:r>
      <w:r w:rsidR="00B53EF3">
        <w:rPr>
          <w:rFonts w:ascii="Times New Roman" w:hAnsi="Times New Roman"/>
          <w:sz w:val="24"/>
          <w:szCs w:val="24"/>
        </w:rPr>
        <w:t xml:space="preserve">онтроль качества усвоения студентами содержания дисциплины проводится в виде </w:t>
      </w:r>
      <w:r w:rsidR="00322EB2">
        <w:rPr>
          <w:rFonts w:ascii="Times New Roman" w:hAnsi="Times New Roman"/>
          <w:sz w:val="24"/>
          <w:szCs w:val="24"/>
        </w:rPr>
        <w:t xml:space="preserve">устного опроса (собеседований), </w:t>
      </w:r>
      <w:r w:rsidR="00415BF1">
        <w:rPr>
          <w:rFonts w:ascii="Times New Roman" w:hAnsi="Times New Roman"/>
          <w:sz w:val="24"/>
          <w:szCs w:val="24"/>
        </w:rPr>
        <w:t>письменных</w:t>
      </w:r>
      <w:r w:rsidR="00C37FED">
        <w:rPr>
          <w:rFonts w:ascii="Times New Roman" w:hAnsi="Times New Roman"/>
          <w:sz w:val="24"/>
          <w:szCs w:val="24"/>
        </w:rPr>
        <w:t xml:space="preserve"> работ, </w:t>
      </w:r>
      <w:r w:rsidR="0078456A">
        <w:rPr>
          <w:rFonts w:ascii="Times New Roman" w:hAnsi="Times New Roman"/>
          <w:sz w:val="24"/>
          <w:szCs w:val="24"/>
        </w:rPr>
        <w:t>эссе</w:t>
      </w:r>
      <w:r w:rsidR="00E02F2F">
        <w:rPr>
          <w:rFonts w:ascii="Times New Roman" w:hAnsi="Times New Roman"/>
          <w:sz w:val="24"/>
          <w:szCs w:val="24"/>
        </w:rPr>
        <w:t>,</w:t>
      </w:r>
      <w:r w:rsidR="00C37FED">
        <w:rPr>
          <w:rFonts w:ascii="Times New Roman" w:hAnsi="Times New Roman"/>
          <w:sz w:val="24"/>
          <w:szCs w:val="24"/>
        </w:rPr>
        <w:t xml:space="preserve"> </w:t>
      </w:r>
      <w:r w:rsidR="00415BF1">
        <w:rPr>
          <w:rFonts w:ascii="Times New Roman" w:hAnsi="Times New Roman"/>
          <w:sz w:val="24"/>
          <w:szCs w:val="24"/>
        </w:rPr>
        <w:t>тестов,</w:t>
      </w:r>
      <w:r w:rsidR="00E02F2F">
        <w:rPr>
          <w:rFonts w:ascii="Times New Roman" w:hAnsi="Times New Roman"/>
          <w:sz w:val="24"/>
          <w:szCs w:val="24"/>
        </w:rPr>
        <w:t xml:space="preserve"> </w:t>
      </w:r>
      <w:r w:rsidR="0078456A">
        <w:rPr>
          <w:rFonts w:ascii="Times New Roman" w:hAnsi="Times New Roman"/>
          <w:sz w:val="24"/>
          <w:szCs w:val="24"/>
        </w:rPr>
        <w:t xml:space="preserve">курсового проекта, </w:t>
      </w:r>
      <w:r w:rsidR="00E02F2F">
        <w:rPr>
          <w:rFonts w:ascii="Times New Roman" w:hAnsi="Times New Roman"/>
          <w:sz w:val="24"/>
          <w:szCs w:val="24"/>
        </w:rPr>
        <w:t xml:space="preserve">итоговый контроль – </w:t>
      </w:r>
      <w:r w:rsidR="00DC6641">
        <w:rPr>
          <w:rFonts w:ascii="Times New Roman" w:hAnsi="Times New Roman"/>
          <w:sz w:val="24"/>
          <w:szCs w:val="24"/>
        </w:rPr>
        <w:t>в форме зачета</w:t>
      </w:r>
      <w:r w:rsidR="00E02F2F">
        <w:rPr>
          <w:rFonts w:ascii="Times New Roman" w:hAnsi="Times New Roman"/>
          <w:sz w:val="24"/>
          <w:szCs w:val="24"/>
        </w:rPr>
        <w:t>. В процессе контроля определяется:</w:t>
      </w:r>
    </w:p>
    <w:p w:rsidR="00E02F2F" w:rsidRDefault="00415BF1" w:rsidP="00B40044">
      <w:pPr>
        <w:pStyle w:val="ad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8B67C4">
        <w:rPr>
          <w:rFonts w:ascii="Times New Roman" w:hAnsi="Times New Roman"/>
          <w:sz w:val="24"/>
          <w:szCs w:val="24"/>
        </w:rPr>
        <w:t>ровень понимания студентами изученного материала;</w:t>
      </w:r>
    </w:p>
    <w:p w:rsidR="008B67C4" w:rsidRDefault="00415BF1" w:rsidP="00B40044">
      <w:pPr>
        <w:pStyle w:val="ad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8B67C4">
        <w:rPr>
          <w:rFonts w:ascii="Times New Roman" w:hAnsi="Times New Roman"/>
          <w:sz w:val="24"/>
          <w:szCs w:val="24"/>
        </w:rPr>
        <w:t>ровень усвоения студентами учебного материала по дисциплине</w:t>
      </w:r>
      <w:r w:rsidR="00992485">
        <w:rPr>
          <w:rFonts w:ascii="Times New Roman" w:hAnsi="Times New Roman"/>
          <w:sz w:val="24"/>
          <w:szCs w:val="24"/>
        </w:rPr>
        <w:t>;</w:t>
      </w:r>
      <w:r w:rsidR="00DC6641">
        <w:rPr>
          <w:rFonts w:ascii="Times New Roman" w:hAnsi="Times New Roman"/>
          <w:sz w:val="24"/>
          <w:szCs w:val="24"/>
        </w:rPr>
        <w:t xml:space="preserve"> </w:t>
      </w:r>
    </w:p>
    <w:p w:rsidR="008B67C4" w:rsidRDefault="00415BF1" w:rsidP="00B40044">
      <w:pPr>
        <w:pStyle w:val="ad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8B67C4">
        <w:rPr>
          <w:rFonts w:ascii="Times New Roman" w:hAnsi="Times New Roman"/>
          <w:sz w:val="24"/>
          <w:szCs w:val="24"/>
        </w:rPr>
        <w:t xml:space="preserve">пособность обучающихся использовать полученные знания </w:t>
      </w:r>
      <w:r w:rsidR="00DC6641">
        <w:rPr>
          <w:rFonts w:ascii="Times New Roman" w:hAnsi="Times New Roman"/>
          <w:sz w:val="24"/>
          <w:szCs w:val="24"/>
        </w:rPr>
        <w:t>для решения конкретных задач</w:t>
      </w:r>
      <w:r w:rsidR="00992485">
        <w:rPr>
          <w:rFonts w:ascii="Times New Roman" w:hAnsi="Times New Roman"/>
          <w:sz w:val="24"/>
          <w:szCs w:val="24"/>
        </w:rPr>
        <w:t>.</w:t>
      </w:r>
    </w:p>
    <w:p w:rsidR="00BE3E81" w:rsidRDefault="00BE3E81" w:rsidP="008B67C4">
      <w:pPr>
        <w:pStyle w:val="ad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DA34ED" w:rsidRDefault="0011409E" w:rsidP="00FA2B5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Зачет включает устную и письменную часть. Устная часть зачета заключается в ответе студентом на теоретические вопросы курса (с предварительной подготовкой) и последующ</w:t>
      </w:r>
      <w:r w:rsidR="00FF7EE5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 собеседовании в рамках тематики курса. Письменная часть предполагает выполнение теста</w:t>
      </w:r>
      <w:r w:rsidR="00415BF1">
        <w:rPr>
          <w:rFonts w:ascii="Times New Roman" w:hAnsi="Times New Roman"/>
          <w:color w:val="000000"/>
          <w:sz w:val="24"/>
          <w:szCs w:val="24"/>
        </w:rPr>
        <w:t>.</w:t>
      </w:r>
    </w:p>
    <w:p w:rsidR="00BE3B5A" w:rsidRDefault="00BE3B5A" w:rsidP="00DA34ED">
      <w:pPr>
        <w:ind w:right="-28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519"/>
        <w:gridCol w:w="1806"/>
        <w:gridCol w:w="2050"/>
        <w:gridCol w:w="1853"/>
        <w:gridCol w:w="1775"/>
      </w:tblGrid>
      <w:tr w:rsidR="00BE3B5A" w:rsidRPr="00107774" w:rsidTr="00123176">
        <w:tc>
          <w:tcPr>
            <w:tcW w:w="0" w:type="auto"/>
            <w:vMerge w:val="restart"/>
            <w:shd w:val="clear" w:color="auto" w:fill="auto"/>
            <w:vAlign w:val="center"/>
          </w:tcPr>
          <w:p w:rsidR="00BE3B5A" w:rsidRPr="00107774" w:rsidRDefault="00BE3B5A" w:rsidP="001231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 w:rsidRPr="001077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0" w:type="auto"/>
            <w:vMerge w:val="restart"/>
            <w:vAlign w:val="center"/>
          </w:tcPr>
          <w:p w:rsidR="00BE3B5A" w:rsidRPr="00107774" w:rsidRDefault="00BE3B5A" w:rsidP="001231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 w:rsidRPr="001077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оценки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BE3B5A" w:rsidRPr="00107774" w:rsidRDefault="00BE3B5A" w:rsidP="001231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 w:rsidRPr="001077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 составляющих компетенции</w:t>
            </w:r>
          </w:p>
        </w:tc>
      </w:tr>
      <w:tr w:rsidR="00BE3B5A" w:rsidRPr="00107774" w:rsidTr="00123176">
        <w:tc>
          <w:tcPr>
            <w:tcW w:w="0" w:type="auto"/>
            <w:vMerge/>
            <w:shd w:val="clear" w:color="auto" w:fill="auto"/>
            <w:vAlign w:val="center"/>
          </w:tcPr>
          <w:p w:rsidR="00BE3B5A" w:rsidRPr="00107774" w:rsidRDefault="00BE3B5A" w:rsidP="001231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E3B5A" w:rsidRPr="00107774" w:rsidRDefault="00BE3B5A" w:rsidP="001231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E3B5A" w:rsidRPr="00107774" w:rsidRDefault="00BE3B5A" w:rsidP="001231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077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полноты знаний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3B5A" w:rsidRPr="00107774" w:rsidRDefault="00BE3B5A" w:rsidP="001231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077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оценка </w:t>
            </w:r>
            <w:proofErr w:type="spellStart"/>
            <w:r w:rsidRPr="001077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1077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умений и навыков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3B5A" w:rsidRPr="00107774" w:rsidRDefault="00BE3B5A" w:rsidP="001231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077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развития способностей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3B5A" w:rsidRPr="00107774" w:rsidRDefault="00BE3B5A" w:rsidP="001231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077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мотивационной готовности к деятельности</w:t>
            </w:r>
          </w:p>
        </w:tc>
      </w:tr>
      <w:tr w:rsidR="00BE3B5A" w:rsidRPr="00107774" w:rsidTr="00123176">
        <w:tc>
          <w:tcPr>
            <w:tcW w:w="0" w:type="auto"/>
            <w:shd w:val="clear" w:color="auto" w:fill="auto"/>
            <w:vAlign w:val="center"/>
          </w:tcPr>
          <w:p w:rsidR="00BE3B5A" w:rsidRPr="00107774" w:rsidRDefault="00BE3B5A" w:rsidP="001231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077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BE3B5A" w:rsidRPr="00107774" w:rsidRDefault="00BE3B5A" w:rsidP="001231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0" w:type="auto"/>
            <w:shd w:val="clear" w:color="auto" w:fill="auto"/>
          </w:tcPr>
          <w:p w:rsidR="00BE3B5A" w:rsidRPr="00107774" w:rsidRDefault="00BE3B5A" w:rsidP="001231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07774">
              <w:rPr>
                <w:rFonts w:ascii="Times New Roman" w:hAnsi="Times New Roman"/>
                <w:color w:val="000000"/>
                <w:sz w:val="20"/>
                <w:szCs w:val="20"/>
              </w:rPr>
              <w:t>тсутствие знаний по предмету</w:t>
            </w:r>
          </w:p>
        </w:tc>
        <w:tc>
          <w:tcPr>
            <w:tcW w:w="0" w:type="auto"/>
            <w:shd w:val="clear" w:color="auto" w:fill="auto"/>
          </w:tcPr>
          <w:p w:rsidR="00BE3B5A" w:rsidRPr="00107774" w:rsidRDefault="00BE3B5A" w:rsidP="001231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7774">
              <w:rPr>
                <w:rFonts w:ascii="Times New Roman" w:hAnsi="Times New Roman"/>
                <w:color w:val="000000"/>
                <w:sz w:val="20"/>
                <w:szCs w:val="20"/>
              </w:rPr>
              <w:t>Не демонстри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рует умений, требуется дополнительная подготовка</w:t>
            </w:r>
          </w:p>
        </w:tc>
        <w:tc>
          <w:tcPr>
            <w:tcW w:w="0" w:type="auto"/>
            <w:shd w:val="clear" w:color="auto" w:fill="auto"/>
          </w:tcPr>
          <w:p w:rsidR="00BE3B5A" w:rsidRPr="00107774" w:rsidRDefault="00BE3B5A" w:rsidP="001231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7774">
              <w:rPr>
                <w:rFonts w:ascii="Times New Roman" w:hAnsi="Times New Roman"/>
                <w:color w:val="000000"/>
                <w:sz w:val="20"/>
                <w:szCs w:val="20"/>
              </w:rPr>
              <w:t>Уровень развития способности недостаточный для решения поставленных задач и выполнения соответствующих заданий, специальная работа по развитию способностей</w:t>
            </w:r>
          </w:p>
        </w:tc>
        <w:tc>
          <w:tcPr>
            <w:tcW w:w="0" w:type="auto"/>
            <w:shd w:val="clear" w:color="auto" w:fill="auto"/>
          </w:tcPr>
          <w:p w:rsidR="00BE3B5A" w:rsidRPr="00107774" w:rsidRDefault="00BE3B5A" w:rsidP="001231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7774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отсутствуют</w:t>
            </w:r>
          </w:p>
        </w:tc>
      </w:tr>
      <w:tr w:rsidR="00BE3B5A" w:rsidRPr="00107774" w:rsidTr="00123176">
        <w:tc>
          <w:tcPr>
            <w:tcW w:w="0" w:type="auto"/>
            <w:shd w:val="clear" w:color="auto" w:fill="auto"/>
            <w:vAlign w:val="center"/>
          </w:tcPr>
          <w:p w:rsidR="00BE3B5A" w:rsidRPr="00107774" w:rsidRDefault="00BE3B5A" w:rsidP="001231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BE3B5A" w:rsidRPr="00107774" w:rsidRDefault="00BE3B5A" w:rsidP="001231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0" w:type="auto"/>
            <w:shd w:val="clear" w:color="auto" w:fill="auto"/>
          </w:tcPr>
          <w:p w:rsidR="00BE3B5A" w:rsidRPr="00107774" w:rsidRDefault="00BE3B5A" w:rsidP="001231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7774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изложении допущено несколько </w:t>
            </w:r>
            <w:r w:rsidRPr="00107774">
              <w:rPr>
                <w:rFonts w:ascii="Times New Roman" w:hAnsi="Times New Roman"/>
                <w:color w:val="000000"/>
                <w:sz w:val="20"/>
                <w:szCs w:val="20"/>
              </w:rPr>
              <w:t>ошибок</w:t>
            </w:r>
          </w:p>
        </w:tc>
        <w:tc>
          <w:tcPr>
            <w:tcW w:w="0" w:type="auto"/>
            <w:shd w:val="clear" w:color="auto" w:fill="auto"/>
          </w:tcPr>
          <w:p w:rsidR="00BE3B5A" w:rsidRPr="00107774" w:rsidRDefault="00BE3B5A" w:rsidP="001231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7774">
              <w:rPr>
                <w:rFonts w:ascii="Times New Roman" w:hAnsi="Times New Roman"/>
                <w:color w:val="000000"/>
                <w:sz w:val="20"/>
                <w:szCs w:val="20"/>
              </w:rPr>
              <w:t>Имеющиеся умения в целом позволяют решать поставленные  задачи и выполнять требуемые задания, однако имеют место существенные недочеты, требуется дополнительная практика</w:t>
            </w:r>
          </w:p>
        </w:tc>
        <w:tc>
          <w:tcPr>
            <w:tcW w:w="0" w:type="auto"/>
            <w:shd w:val="clear" w:color="auto" w:fill="auto"/>
          </w:tcPr>
          <w:p w:rsidR="00BE3B5A" w:rsidRPr="00107774" w:rsidRDefault="00BE3B5A" w:rsidP="001231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7774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высокий</w:t>
            </w:r>
            <w:r w:rsidRPr="0010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уровень развития способности относительно группы (развитие способности соответствует </w:t>
            </w:r>
            <w:proofErr w:type="gramStart"/>
            <w:r w:rsidRPr="00107774">
              <w:rPr>
                <w:rFonts w:ascii="Times New Roman" w:hAnsi="Times New Roman"/>
                <w:color w:val="000000"/>
                <w:sz w:val="20"/>
                <w:szCs w:val="20"/>
              </w:rPr>
              <w:t>ожидаемому</w:t>
            </w:r>
            <w:proofErr w:type="gramEnd"/>
            <w:r w:rsidRPr="00107774">
              <w:rPr>
                <w:rFonts w:ascii="Times New Roman" w:hAnsi="Times New Roman"/>
                <w:color w:val="000000"/>
                <w:sz w:val="20"/>
                <w:szCs w:val="20"/>
              </w:rPr>
              <w:t>), достаточный для решения поставленных задач и выполнения соответствующих заданий</w:t>
            </w:r>
          </w:p>
        </w:tc>
        <w:tc>
          <w:tcPr>
            <w:tcW w:w="0" w:type="auto"/>
            <w:shd w:val="clear" w:color="auto" w:fill="auto"/>
          </w:tcPr>
          <w:p w:rsidR="00BE3B5A" w:rsidRPr="00107774" w:rsidRDefault="00BE3B5A" w:rsidP="001231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проявляются на среднем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высоком </w:t>
            </w:r>
            <w:r w:rsidRPr="0010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уровне, демонстрируется готовность выполнять большинство  поставленных задач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приемлемом</w:t>
            </w:r>
            <w:r w:rsidRPr="0010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уровне качества </w:t>
            </w:r>
          </w:p>
        </w:tc>
      </w:tr>
    </w:tbl>
    <w:p w:rsidR="00BE3B5A" w:rsidRDefault="00BE3B5A" w:rsidP="00DA34ED">
      <w:pPr>
        <w:ind w:right="-284"/>
        <w:rPr>
          <w:rFonts w:ascii="Times New Roman" w:hAnsi="Times New Roman"/>
          <w:sz w:val="24"/>
          <w:szCs w:val="24"/>
        </w:rPr>
      </w:pPr>
    </w:p>
    <w:p w:rsidR="00925343" w:rsidRDefault="00925343" w:rsidP="007D6B76">
      <w:pPr>
        <w:pStyle w:val="ad"/>
        <w:ind w:left="0" w:right="225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Критерии и процедуры оценивания результатов </w:t>
      </w:r>
      <w:proofErr w:type="gramStart"/>
      <w:r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sz w:val="24"/>
          <w:szCs w:val="24"/>
        </w:rPr>
        <w:t>, характеризующих этапы формирования компетенций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925343" w:rsidRDefault="00925343" w:rsidP="00925343">
      <w:pPr>
        <w:shd w:val="clear" w:color="auto" w:fill="FFFFFF"/>
        <w:tabs>
          <w:tab w:val="left" w:pos="1134"/>
        </w:tabs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/>
          <w:b/>
          <w:sz w:val="24"/>
          <w:szCs w:val="24"/>
          <w:u w:val="single"/>
        </w:rPr>
        <w:t>знаний</w:t>
      </w:r>
      <w:r>
        <w:rPr>
          <w:rFonts w:ascii="Times New Roman" w:hAnsi="Times New Roman"/>
          <w:b/>
          <w:sz w:val="24"/>
          <w:szCs w:val="24"/>
        </w:rPr>
        <w:t xml:space="preserve"> используются следующие процедуры и технологии:</w:t>
      </w:r>
    </w:p>
    <w:p w:rsidR="008068BE" w:rsidRDefault="008068BE" w:rsidP="00925343">
      <w:pPr>
        <w:shd w:val="clear" w:color="auto" w:fill="FFFFFF"/>
        <w:tabs>
          <w:tab w:val="left" w:pos="1134"/>
        </w:tabs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A2B58">
        <w:rPr>
          <w:rFonts w:ascii="Times New Roman" w:hAnsi="Times New Roman"/>
          <w:sz w:val="24"/>
          <w:szCs w:val="24"/>
        </w:rPr>
        <w:t>собеседование</w:t>
      </w:r>
    </w:p>
    <w:p w:rsidR="00E02F09" w:rsidRDefault="007D6B76" w:rsidP="00925343">
      <w:pPr>
        <w:shd w:val="clear" w:color="auto" w:fill="FFFFFF"/>
        <w:tabs>
          <w:tab w:val="left" w:pos="1134"/>
        </w:tabs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8456A">
        <w:rPr>
          <w:rFonts w:ascii="Times New Roman" w:hAnsi="Times New Roman"/>
          <w:sz w:val="24"/>
          <w:szCs w:val="24"/>
        </w:rPr>
        <w:t>эссе</w:t>
      </w:r>
    </w:p>
    <w:p w:rsidR="0011409E" w:rsidRDefault="0011409E" w:rsidP="00925343">
      <w:pPr>
        <w:shd w:val="clear" w:color="auto" w:fill="FFFFFF"/>
        <w:tabs>
          <w:tab w:val="left" w:pos="1134"/>
        </w:tabs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тест</w:t>
      </w:r>
    </w:p>
    <w:p w:rsidR="007D6B76" w:rsidRDefault="007D6B76" w:rsidP="00925343">
      <w:pPr>
        <w:shd w:val="clear" w:color="auto" w:fill="FFFFFF"/>
        <w:tabs>
          <w:tab w:val="left" w:pos="1134"/>
        </w:tabs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выполняются в течение одного сем</w:t>
      </w:r>
      <w:r w:rsidR="00833605">
        <w:rPr>
          <w:rFonts w:ascii="Times New Roman" w:hAnsi="Times New Roman"/>
          <w:sz w:val="24"/>
          <w:szCs w:val="24"/>
        </w:rPr>
        <w:t>ест</w:t>
      </w:r>
      <w:r>
        <w:rPr>
          <w:rFonts w:ascii="Times New Roman" w:hAnsi="Times New Roman"/>
          <w:sz w:val="24"/>
          <w:szCs w:val="24"/>
        </w:rPr>
        <w:t>ра и являются формой текущего контроля.</w:t>
      </w:r>
    </w:p>
    <w:p w:rsidR="00925343" w:rsidRDefault="00925343" w:rsidP="00925343">
      <w:pPr>
        <w:shd w:val="clear" w:color="auto" w:fill="FFFFFF"/>
        <w:tabs>
          <w:tab w:val="left" w:pos="1134"/>
        </w:tabs>
        <w:spacing w:after="0" w:line="240" w:lineRule="auto"/>
        <w:ind w:right="-426"/>
        <w:rPr>
          <w:rFonts w:ascii="Times New Roman" w:hAnsi="Times New Roman"/>
          <w:b/>
          <w:i/>
          <w:sz w:val="24"/>
          <w:szCs w:val="24"/>
        </w:rPr>
      </w:pPr>
    </w:p>
    <w:p w:rsidR="00925343" w:rsidRDefault="00925343" w:rsidP="00925343">
      <w:pPr>
        <w:shd w:val="clear" w:color="auto" w:fill="FFFFFF"/>
        <w:tabs>
          <w:tab w:val="left" w:pos="1134"/>
        </w:tabs>
        <w:spacing w:after="0" w:line="240" w:lineRule="auto"/>
        <w:ind w:right="-284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умений</w:t>
      </w:r>
      <w:r>
        <w:rPr>
          <w:rFonts w:ascii="Times New Roman" w:hAnsi="Times New Roman"/>
          <w:b/>
          <w:i/>
          <w:sz w:val="24"/>
          <w:szCs w:val="24"/>
        </w:rPr>
        <w:t xml:space="preserve"> и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владений</w:t>
      </w:r>
      <w:r>
        <w:rPr>
          <w:rFonts w:ascii="Times New Roman" w:hAnsi="Times New Roman"/>
          <w:b/>
          <w:i/>
          <w:sz w:val="24"/>
          <w:szCs w:val="24"/>
        </w:rPr>
        <w:t xml:space="preserve"> используются следующие процедуры и технологии:</w:t>
      </w:r>
    </w:p>
    <w:p w:rsidR="00925343" w:rsidRDefault="00F60D72" w:rsidP="00925343">
      <w:pPr>
        <w:shd w:val="clear" w:color="auto" w:fill="FFFFFF"/>
        <w:tabs>
          <w:tab w:val="left" w:pos="1134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833605">
        <w:rPr>
          <w:rFonts w:ascii="Times New Roman" w:hAnsi="Times New Roman"/>
          <w:sz w:val="24"/>
          <w:szCs w:val="24"/>
        </w:rPr>
        <w:t xml:space="preserve">выполнение </w:t>
      </w:r>
      <w:r w:rsidR="00FA2B58">
        <w:rPr>
          <w:rFonts w:ascii="Times New Roman" w:hAnsi="Times New Roman"/>
          <w:sz w:val="24"/>
          <w:szCs w:val="24"/>
        </w:rPr>
        <w:t>письменных</w:t>
      </w:r>
      <w:r w:rsidR="00833605">
        <w:rPr>
          <w:rFonts w:ascii="Times New Roman" w:hAnsi="Times New Roman"/>
          <w:sz w:val="24"/>
          <w:szCs w:val="24"/>
        </w:rPr>
        <w:t xml:space="preserve"> заданий</w:t>
      </w:r>
    </w:p>
    <w:p w:rsidR="0024176F" w:rsidRDefault="008068BE" w:rsidP="00925343">
      <w:pPr>
        <w:shd w:val="clear" w:color="auto" w:fill="FFFFFF"/>
        <w:tabs>
          <w:tab w:val="left" w:pos="1134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11409E">
        <w:rPr>
          <w:rFonts w:ascii="Times New Roman" w:hAnsi="Times New Roman"/>
          <w:sz w:val="24"/>
          <w:szCs w:val="24"/>
        </w:rPr>
        <w:t>проект</w:t>
      </w:r>
      <w:r w:rsidR="00FA2B58">
        <w:rPr>
          <w:rFonts w:ascii="Times New Roman" w:hAnsi="Times New Roman"/>
          <w:sz w:val="24"/>
          <w:szCs w:val="24"/>
        </w:rPr>
        <w:t>ная работа</w:t>
      </w:r>
    </w:p>
    <w:p w:rsidR="0011409E" w:rsidRDefault="0011409E" w:rsidP="00925343">
      <w:pPr>
        <w:shd w:val="clear" w:color="auto" w:fill="FFFFFF"/>
        <w:tabs>
          <w:tab w:val="left" w:pos="1134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тест</w:t>
      </w:r>
    </w:p>
    <w:p w:rsidR="00FA2B58" w:rsidRDefault="00FA2B58" w:rsidP="00FA2B58">
      <w:pPr>
        <w:pStyle w:val="ad"/>
        <w:spacing w:line="240" w:lineRule="auto"/>
        <w:ind w:left="0"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Критерии для оценивания результатов 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7096"/>
      </w:tblGrid>
      <w:tr w:rsidR="00FA2B58" w:rsidTr="004753E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8" w:rsidRDefault="00FA2B58" w:rsidP="004753E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8" w:rsidRDefault="00FA2B58" w:rsidP="00475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выполнен, соответствует заявленной теме, поставленным целям и задачам. Студент корректно отражает фактический, статистический материал и квалифицированно выполняет анализ рассматриваемых проблем.      </w:t>
            </w:r>
          </w:p>
        </w:tc>
      </w:tr>
      <w:tr w:rsidR="00FA2B58" w:rsidTr="004753E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8" w:rsidRDefault="00FA2B58" w:rsidP="004753E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8" w:rsidRDefault="00FA2B58" w:rsidP="00475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Проект не соответствует заявленной теме, в нем  не реализованы поставленные цели и задачи или проект не предоставлен.</w:t>
            </w:r>
          </w:p>
        </w:tc>
      </w:tr>
    </w:tbl>
    <w:p w:rsidR="00FA2B58" w:rsidRDefault="00FA2B58" w:rsidP="00FA2B58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FA2B58" w:rsidRPr="001D0C5D" w:rsidRDefault="00FA2B58" w:rsidP="00FA2B58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i/>
          <w:sz w:val="24"/>
          <w:szCs w:val="24"/>
        </w:rPr>
      </w:pPr>
      <w:r w:rsidRPr="001D0C5D">
        <w:rPr>
          <w:rFonts w:ascii="Times New Roman" w:hAnsi="Times New Roman"/>
          <w:i/>
          <w:sz w:val="24"/>
          <w:szCs w:val="24"/>
        </w:rPr>
        <w:t>Критерии для</w:t>
      </w:r>
      <w:r>
        <w:rPr>
          <w:rFonts w:ascii="Times New Roman" w:hAnsi="Times New Roman"/>
          <w:i/>
          <w:sz w:val="24"/>
          <w:szCs w:val="24"/>
        </w:rPr>
        <w:t xml:space="preserve"> оценивания устных ответов  (со</w:t>
      </w:r>
      <w:r w:rsidRPr="001D0C5D">
        <w:rPr>
          <w:rFonts w:ascii="Times New Roman" w:hAnsi="Times New Roman"/>
          <w:i/>
          <w:sz w:val="24"/>
          <w:szCs w:val="24"/>
        </w:rPr>
        <w:t>б</w:t>
      </w:r>
      <w:r>
        <w:rPr>
          <w:rFonts w:ascii="Times New Roman" w:hAnsi="Times New Roman"/>
          <w:i/>
          <w:sz w:val="24"/>
          <w:szCs w:val="24"/>
        </w:rPr>
        <w:t>е</w:t>
      </w:r>
      <w:r w:rsidRPr="001D0C5D">
        <w:rPr>
          <w:rFonts w:ascii="Times New Roman" w:hAnsi="Times New Roman"/>
          <w:i/>
          <w:sz w:val="24"/>
          <w:szCs w:val="24"/>
        </w:rPr>
        <w:t>седование):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7096"/>
      </w:tblGrid>
      <w:tr w:rsidR="00FA2B58" w:rsidRPr="001D0C5D" w:rsidTr="004753E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8" w:rsidRPr="001D0C5D" w:rsidRDefault="00FA2B58" w:rsidP="004753E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0C5D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8" w:rsidRPr="001D0C5D" w:rsidRDefault="00FA2B58" w:rsidP="00475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5D">
              <w:rPr>
                <w:rFonts w:ascii="Times New Roman" w:hAnsi="Times New Roman"/>
                <w:sz w:val="24"/>
                <w:szCs w:val="24"/>
              </w:rPr>
              <w:t>Студент проработал учебный материал на высоком уровне, использовал дополнительную литературу; ответ логично выстроен, студент свободно владеет информацией по теме обсуждения, проявляет самостоятельность и творчество в изложении материала, речь грамотная, доступная для понимания аудитории, владеет навыками ведения диалога.</w:t>
            </w:r>
          </w:p>
        </w:tc>
      </w:tr>
      <w:tr w:rsidR="00FA2B58" w:rsidRPr="001D0C5D" w:rsidTr="004753E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8" w:rsidRPr="001D0C5D" w:rsidRDefault="00FA2B58" w:rsidP="004753E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0C5D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8" w:rsidRPr="001D0C5D" w:rsidRDefault="00FA2B58" w:rsidP="00475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5D">
              <w:rPr>
                <w:rFonts w:ascii="Times New Roman" w:hAnsi="Times New Roman"/>
                <w:sz w:val="24"/>
                <w:szCs w:val="24"/>
              </w:rPr>
              <w:t>Студент хорошо проработал лекционный материал и учебную литературу; ответ логично выстроен, студент владеет категориальным аппаратом, проявляет самостоятельность и творчество в изложении материала, владеет навыками ведения диалога.</w:t>
            </w:r>
          </w:p>
        </w:tc>
      </w:tr>
      <w:tr w:rsidR="00FA2B58" w:rsidRPr="001D0C5D" w:rsidTr="004753E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8" w:rsidRPr="001D0C5D" w:rsidRDefault="00FA2B58" w:rsidP="004753E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0C5D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8" w:rsidRPr="001D0C5D" w:rsidRDefault="00FA2B58" w:rsidP="00475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5D">
              <w:rPr>
                <w:rFonts w:ascii="Times New Roman" w:hAnsi="Times New Roman"/>
                <w:sz w:val="24"/>
                <w:szCs w:val="24"/>
              </w:rPr>
              <w:t>Студент грамотно освоил лекционный и учебный материал, способен самостоятельно воспроизвести важную информацию, ориентироваться в понятиях, но плохо продемонстрировал способность ответить на вопросы, связанные с анализом рассматриваемой проблемы.</w:t>
            </w:r>
          </w:p>
        </w:tc>
      </w:tr>
      <w:tr w:rsidR="00FA2B58" w:rsidRPr="001D0C5D" w:rsidTr="004753E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8" w:rsidRPr="001D0C5D" w:rsidRDefault="00FA2B58" w:rsidP="004753E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0C5D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8" w:rsidRPr="001D0C5D" w:rsidRDefault="00FA2B58" w:rsidP="00475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5D">
              <w:rPr>
                <w:rFonts w:ascii="Times New Roman" w:hAnsi="Times New Roman"/>
                <w:sz w:val="24"/>
                <w:szCs w:val="24"/>
              </w:rPr>
              <w:t xml:space="preserve">Студент достаточно грамотно освоил лекционный и учебный материал, способен самостоятельно воспроизвести важную информацию, ориентироваться в понятиях, но не может ответить на вопросы аудитории и преподавателя. </w:t>
            </w:r>
          </w:p>
        </w:tc>
      </w:tr>
      <w:tr w:rsidR="00FA2B58" w:rsidRPr="001D0C5D" w:rsidTr="004753E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8" w:rsidRPr="001D0C5D" w:rsidRDefault="00FA2B58" w:rsidP="004753E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0C5D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8" w:rsidRPr="001D0C5D" w:rsidRDefault="00FA2B58" w:rsidP="00475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5D">
              <w:rPr>
                <w:rFonts w:ascii="Times New Roman" w:hAnsi="Times New Roman"/>
                <w:sz w:val="24"/>
                <w:szCs w:val="24"/>
              </w:rPr>
              <w:t>Студент пассивно воспроизводит материал лекции и учебника, допускает нарушение логики ответа; затрудняется в понимании основных понятий, не проявляет самостоятельности в обсуждении проблем; не может самостоятельно воспроизвести важную информацию</w:t>
            </w:r>
          </w:p>
        </w:tc>
      </w:tr>
      <w:tr w:rsidR="00FA2B58" w:rsidRPr="001D0C5D" w:rsidTr="004753E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8" w:rsidRPr="001D0C5D" w:rsidRDefault="00FA2B58" w:rsidP="004753E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0C5D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8" w:rsidRPr="001D0C5D" w:rsidRDefault="00FA2B58" w:rsidP="00475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5D">
              <w:rPr>
                <w:rFonts w:ascii="Times New Roman" w:hAnsi="Times New Roman"/>
                <w:sz w:val="24"/>
                <w:szCs w:val="24"/>
              </w:rPr>
              <w:t xml:space="preserve">Студент практически не готов к ответу, говоря лишь общие слова о теме выступления </w:t>
            </w:r>
          </w:p>
        </w:tc>
      </w:tr>
      <w:tr w:rsidR="00FA2B58" w:rsidRPr="001D0C5D" w:rsidTr="004753E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8" w:rsidRPr="001D0C5D" w:rsidRDefault="00FA2B58" w:rsidP="004753E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0C5D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8" w:rsidRPr="001D0C5D" w:rsidRDefault="00FA2B58" w:rsidP="00475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5D">
              <w:rPr>
                <w:rFonts w:ascii="Times New Roman" w:hAnsi="Times New Roman"/>
                <w:sz w:val="24"/>
                <w:szCs w:val="24"/>
              </w:rPr>
              <w:t>Студент не готов к ответу, не освоил программный учебный материал.</w:t>
            </w:r>
          </w:p>
        </w:tc>
      </w:tr>
    </w:tbl>
    <w:p w:rsidR="007D695B" w:rsidRDefault="007D695B" w:rsidP="00925343">
      <w:pPr>
        <w:shd w:val="clear" w:color="auto" w:fill="FFFFFF"/>
        <w:tabs>
          <w:tab w:val="left" w:pos="1134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7D695B" w:rsidRPr="00D2262C" w:rsidRDefault="007D695B" w:rsidP="007D695B">
      <w:pPr>
        <w:spacing w:after="0" w:line="288" w:lineRule="auto"/>
        <w:jc w:val="both"/>
        <w:rPr>
          <w:rFonts w:ascii="Times New Roman" w:hAnsi="Times New Roman"/>
          <w:i/>
          <w:sz w:val="24"/>
          <w:szCs w:val="24"/>
        </w:rPr>
      </w:pPr>
      <w:r w:rsidRPr="00D2262C">
        <w:rPr>
          <w:rFonts w:ascii="Times New Roman" w:hAnsi="Times New Roman"/>
          <w:i/>
          <w:sz w:val="24"/>
          <w:szCs w:val="24"/>
        </w:rPr>
        <w:t>Критерии для оценивания результатов тестирования (процент правильных ответов):</w:t>
      </w:r>
    </w:p>
    <w:tbl>
      <w:tblPr>
        <w:tblW w:w="25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247"/>
        <w:gridCol w:w="1247"/>
      </w:tblGrid>
      <w:tr w:rsidR="007D695B" w:rsidRPr="00D2262C" w:rsidTr="00EE1E38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5B" w:rsidRPr="00D2262C" w:rsidRDefault="007D695B" w:rsidP="00EE1E3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2262C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5B" w:rsidRPr="00D2262C" w:rsidRDefault="007D695B" w:rsidP="00EE1E38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62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95B" w:rsidRPr="00D2262C" w:rsidRDefault="007D695B" w:rsidP="00EE1E38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695B" w:rsidRPr="00D2262C" w:rsidRDefault="007D695B" w:rsidP="00EE1E38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695B" w:rsidRPr="00D2262C" w:rsidRDefault="007D695B" w:rsidP="00EE1E38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62C">
              <w:rPr>
                <w:rFonts w:ascii="Times New Roman" w:hAnsi="Times New Roman"/>
                <w:sz w:val="24"/>
                <w:szCs w:val="24"/>
              </w:rPr>
              <w:lastRenderedPageBreak/>
              <w:t>зачтено</w:t>
            </w:r>
          </w:p>
        </w:tc>
      </w:tr>
      <w:tr w:rsidR="007D695B" w:rsidRPr="00D2262C" w:rsidTr="00EE1E38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5B" w:rsidRPr="00D2262C" w:rsidRDefault="007D695B" w:rsidP="00EE1E3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2262C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5B" w:rsidRPr="00D2262C" w:rsidRDefault="007D695B" w:rsidP="00EE1E38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62C">
              <w:rPr>
                <w:rFonts w:ascii="Times New Roman" w:hAnsi="Times New Roman"/>
                <w:sz w:val="24"/>
                <w:szCs w:val="24"/>
              </w:rPr>
              <w:t>91-99%</w:t>
            </w: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95B" w:rsidRPr="00D2262C" w:rsidRDefault="007D695B" w:rsidP="00EE1E38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95B" w:rsidRPr="00D2262C" w:rsidTr="00EE1E38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5B" w:rsidRPr="00D2262C" w:rsidRDefault="007D695B" w:rsidP="00EE1E3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2262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Очень хорошо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5B" w:rsidRPr="00D2262C" w:rsidRDefault="007D695B" w:rsidP="00EE1E38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62C">
              <w:rPr>
                <w:rFonts w:ascii="Times New Roman" w:hAnsi="Times New Roman"/>
                <w:sz w:val="24"/>
                <w:szCs w:val="24"/>
              </w:rPr>
              <w:t>81-90%</w:t>
            </w: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95B" w:rsidRPr="00D2262C" w:rsidRDefault="007D695B" w:rsidP="00EE1E38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95B" w:rsidRPr="00D2262C" w:rsidTr="00EE1E38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5B" w:rsidRPr="00D2262C" w:rsidRDefault="007D695B" w:rsidP="00EE1E3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2262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5B" w:rsidRPr="00D2262C" w:rsidRDefault="007D695B" w:rsidP="00EE1E38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62C">
              <w:rPr>
                <w:rFonts w:ascii="Times New Roman" w:hAnsi="Times New Roman"/>
                <w:sz w:val="24"/>
                <w:szCs w:val="24"/>
              </w:rPr>
              <w:t>71-80%</w:t>
            </w: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95B" w:rsidRPr="00D2262C" w:rsidRDefault="007D695B" w:rsidP="00EE1E38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95B" w:rsidRPr="00D2262C" w:rsidTr="00EE1E38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5B" w:rsidRPr="00D2262C" w:rsidRDefault="007D695B" w:rsidP="00EE1E3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2262C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5B" w:rsidRPr="00D2262C" w:rsidRDefault="007D695B" w:rsidP="00EE1E38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62C">
              <w:rPr>
                <w:rFonts w:ascii="Times New Roman" w:hAnsi="Times New Roman"/>
                <w:sz w:val="24"/>
                <w:szCs w:val="24"/>
              </w:rPr>
              <w:t>51-70%</w:t>
            </w:r>
          </w:p>
        </w:tc>
        <w:tc>
          <w:tcPr>
            <w:tcW w:w="1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B" w:rsidRPr="00D2262C" w:rsidRDefault="007D695B" w:rsidP="00EE1E38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95B" w:rsidRPr="00D2262C" w:rsidTr="00EE1E38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5B" w:rsidRPr="00D2262C" w:rsidRDefault="007D695B" w:rsidP="00EE1E3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2262C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5B" w:rsidRPr="00D2262C" w:rsidRDefault="007D695B" w:rsidP="00EE1E38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62C">
              <w:rPr>
                <w:rFonts w:ascii="Times New Roman" w:hAnsi="Times New Roman"/>
                <w:sz w:val="24"/>
                <w:szCs w:val="24"/>
              </w:rPr>
              <w:t>21-50%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95B" w:rsidRPr="00D2262C" w:rsidRDefault="007D695B" w:rsidP="00EE1E38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62C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</w:tr>
    </w:tbl>
    <w:p w:rsidR="007D695B" w:rsidRDefault="007D695B" w:rsidP="00925343">
      <w:pPr>
        <w:shd w:val="clear" w:color="auto" w:fill="FFFFFF"/>
        <w:tabs>
          <w:tab w:val="left" w:pos="1134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FA2B58" w:rsidRPr="00FA2B58" w:rsidRDefault="00FA2B58" w:rsidP="00FA2B58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i/>
          <w:sz w:val="24"/>
          <w:szCs w:val="24"/>
        </w:rPr>
      </w:pPr>
      <w:r w:rsidRPr="00FA2B58">
        <w:rPr>
          <w:rFonts w:ascii="Times New Roman" w:hAnsi="Times New Roman"/>
          <w:i/>
          <w:sz w:val="24"/>
          <w:szCs w:val="24"/>
        </w:rPr>
        <w:t xml:space="preserve">Критерии для оценивания </w:t>
      </w:r>
      <w:r>
        <w:rPr>
          <w:rFonts w:ascii="Times New Roman" w:hAnsi="Times New Roman"/>
          <w:i/>
          <w:sz w:val="24"/>
          <w:szCs w:val="24"/>
        </w:rPr>
        <w:t xml:space="preserve">практических </w:t>
      </w:r>
      <w:r w:rsidRPr="00FA2B58">
        <w:rPr>
          <w:rFonts w:ascii="Times New Roman" w:hAnsi="Times New Roman"/>
          <w:i/>
          <w:sz w:val="24"/>
          <w:szCs w:val="24"/>
        </w:rPr>
        <w:t xml:space="preserve">заданий: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7096"/>
      </w:tblGrid>
      <w:tr w:rsidR="00FA2B58" w:rsidRPr="00FA2B58" w:rsidTr="004753E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8" w:rsidRPr="00FA2B58" w:rsidRDefault="00FA2B58" w:rsidP="004753E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A2B58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8" w:rsidRPr="00FA2B58" w:rsidRDefault="00FA2B58" w:rsidP="00475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B58">
              <w:rPr>
                <w:rFonts w:ascii="Times New Roman" w:hAnsi="Times New Roman"/>
                <w:sz w:val="24"/>
                <w:szCs w:val="24"/>
              </w:rPr>
              <w:t xml:space="preserve"> Задание выполнено без ошибок. При выполнении задания студент проявил способности к самостоятельному анализу  </w:t>
            </w:r>
          </w:p>
        </w:tc>
      </w:tr>
      <w:tr w:rsidR="00FA2B58" w:rsidRPr="00FA2B58" w:rsidTr="004753E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8" w:rsidRPr="00FA2B58" w:rsidRDefault="00FA2B58" w:rsidP="004753E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A2B58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8" w:rsidRPr="00FA2B58" w:rsidRDefault="00FA2B58" w:rsidP="00475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B58">
              <w:rPr>
                <w:rFonts w:ascii="Times New Roman" w:hAnsi="Times New Roman"/>
                <w:sz w:val="24"/>
                <w:szCs w:val="24"/>
              </w:rPr>
              <w:t xml:space="preserve"> Задание выполнено без ошибок</w:t>
            </w:r>
          </w:p>
        </w:tc>
      </w:tr>
      <w:tr w:rsidR="00FA2B58" w:rsidRPr="00FA2B58" w:rsidTr="004753E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8" w:rsidRPr="00FA2B58" w:rsidRDefault="00FA2B58" w:rsidP="004753E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A2B58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8" w:rsidRPr="00FA2B58" w:rsidRDefault="00FA2B58" w:rsidP="00475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B58">
              <w:rPr>
                <w:rFonts w:ascii="Times New Roman" w:hAnsi="Times New Roman"/>
                <w:sz w:val="24"/>
                <w:szCs w:val="24"/>
              </w:rPr>
              <w:t xml:space="preserve"> Задание выполнено с незначительными погрешностями</w:t>
            </w:r>
          </w:p>
        </w:tc>
      </w:tr>
      <w:tr w:rsidR="00FA2B58" w:rsidRPr="00FA2B58" w:rsidTr="004753E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8" w:rsidRPr="00FA2B58" w:rsidRDefault="00FA2B58" w:rsidP="004753E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A2B58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8" w:rsidRPr="00FA2B58" w:rsidRDefault="00FA2B58" w:rsidP="00475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B58">
              <w:rPr>
                <w:rFonts w:ascii="Times New Roman" w:hAnsi="Times New Roman"/>
                <w:sz w:val="24"/>
                <w:szCs w:val="24"/>
              </w:rPr>
              <w:t xml:space="preserve"> Задание выполнено с погрешностями</w:t>
            </w:r>
          </w:p>
        </w:tc>
      </w:tr>
      <w:tr w:rsidR="00FA2B58" w:rsidRPr="00FA2B58" w:rsidTr="004753E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8" w:rsidRPr="00FA2B58" w:rsidRDefault="00FA2B58" w:rsidP="004753E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A2B58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8" w:rsidRPr="00FA2B58" w:rsidRDefault="00FA2B58" w:rsidP="00475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B58">
              <w:rPr>
                <w:rFonts w:ascii="Times New Roman" w:hAnsi="Times New Roman"/>
                <w:sz w:val="24"/>
                <w:szCs w:val="24"/>
              </w:rPr>
              <w:t xml:space="preserve"> Задание выполнено с серьезными ошибками или не полностью</w:t>
            </w:r>
          </w:p>
        </w:tc>
      </w:tr>
      <w:tr w:rsidR="00FA2B58" w:rsidRPr="00FA2B58" w:rsidTr="004753E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8" w:rsidRPr="00FA2B58" w:rsidRDefault="00FA2B58" w:rsidP="004753E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A2B58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8" w:rsidRPr="00FA2B58" w:rsidRDefault="00FA2B58" w:rsidP="00475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B58">
              <w:rPr>
                <w:rFonts w:ascii="Times New Roman" w:hAnsi="Times New Roman"/>
                <w:sz w:val="24"/>
                <w:szCs w:val="24"/>
              </w:rPr>
              <w:t xml:space="preserve"> Задание выполнено с большим количеством ошибок или (и) не полностью</w:t>
            </w:r>
          </w:p>
        </w:tc>
      </w:tr>
      <w:tr w:rsidR="00FA2B58" w:rsidRPr="00FA2B58" w:rsidTr="004753E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8" w:rsidRPr="00FA2B58" w:rsidRDefault="00FA2B58" w:rsidP="004753E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A2B58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8" w:rsidRPr="00FA2B58" w:rsidRDefault="00FA2B58" w:rsidP="00475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B58">
              <w:rPr>
                <w:rFonts w:ascii="Times New Roman" w:hAnsi="Times New Roman"/>
                <w:sz w:val="24"/>
                <w:szCs w:val="24"/>
              </w:rPr>
              <w:t xml:space="preserve"> Задание не выполнено</w:t>
            </w:r>
          </w:p>
        </w:tc>
      </w:tr>
    </w:tbl>
    <w:p w:rsidR="00FA2B58" w:rsidRDefault="00FA2B58" w:rsidP="00FA2B58">
      <w:pPr>
        <w:shd w:val="clear" w:color="auto" w:fill="FFFFFF"/>
        <w:tabs>
          <w:tab w:val="left" w:pos="1134"/>
        </w:tabs>
        <w:spacing w:after="0" w:line="240" w:lineRule="auto"/>
        <w:ind w:right="-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D695B" w:rsidRDefault="007D695B" w:rsidP="00925343">
      <w:pPr>
        <w:shd w:val="clear" w:color="auto" w:fill="FFFFFF"/>
        <w:tabs>
          <w:tab w:val="left" w:pos="1134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063A22" w:rsidRPr="007823AE" w:rsidRDefault="00063A22" w:rsidP="00063A22">
      <w:pPr>
        <w:pStyle w:val="ad"/>
        <w:ind w:left="0" w:right="22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компетенции. </w:t>
      </w:r>
    </w:p>
    <w:p w:rsidR="00063A22" w:rsidRDefault="00063A22" w:rsidP="00063A2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63A22" w:rsidRDefault="00063A22" w:rsidP="00063A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3A22">
        <w:rPr>
          <w:rFonts w:ascii="Times New Roman" w:hAnsi="Times New Roman"/>
          <w:b/>
          <w:sz w:val="24"/>
          <w:szCs w:val="24"/>
        </w:rPr>
        <w:t>К</w:t>
      </w:r>
      <w:r w:rsidR="000A2B5E">
        <w:rPr>
          <w:rFonts w:ascii="Times New Roman" w:hAnsi="Times New Roman"/>
          <w:b/>
          <w:sz w:val="24"/>
          <w:szCs w:val="24"/>
        </w:rPr>
        <w:t xml:space="preserve"> </w:t>
      </w:r>
      <w:r w:rsidRPr="00063A22">
        <w:rPr>
          <w:rFonts w:ascii="Times New Roman" w:hAnsi="Times New Roman"/>
          <w:b/>
          <w:sz w:val="24"/>
          <w:szCs w:val="24"/>
        </w:rPr>
        <w:t xml:space="preserve"> разделу 1</w:t>
      </w:r>
    </w:p>
    <w:p w:rsidR="00063A22" w:rsidRDefault="00063A22" w:rsidP="00063A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Вопросы для </w:t>
      </w:r>
      <w:r w:rsidR="007D2A43">
        <w:rPr>
          <w:rFonts w:ascii="Times New Roman" w:hAnsi="Times New Roman"/>
          <w:b/>
          <w:sz w:val="24"/>
          <w:szCs w:val="24"/>
        </w:rPr>
        <w:t xml:space="preserve"> </w:t>
      </w:r>
      <w:r w:rsidR="0011409E">
        <w:rPr>
          <w:rFonts w:ascii="Times New Roman" w:hAnsi="Times New Roman"/>
          <w:b/>
          <w:sz w:val="24"/>
          <w:szCs w:val="24"/>
        </w:rPr>
        <w:t>собеседования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A2B5E" w:rsidRDefault="000A2B5E" w:rsidP="00063A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1A19" w:rsidRDefault="00831A19" w:rsidP="00831A19">
      <w:pPr>
        <w:pStyle w:val="ad"/>
        <w:numPr>
          <w:ilvl w:val="0"/>
          <w:numId w:val="23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предпосылки формирования межкультурной коммуникации (МКК)?</w:t>
      </w:r>
    </w:p>
    <w:p w:rsidR="00831A19" w:rsidRDefault="00831A19" w:rsidP="00831A19">
      <w:pPr>
        <w:pStyle w:val="ad"/>
        <w:numPr>
          <w:ilvl w:val="0"/>
          <w:numId w:val="23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Какую роль сыграли взгляды В. фон Гумбольдта в развитие направлений современной лингвистики?</w:t>
      </w:r>
    </w:p>
    <w:p w:rsidR="00831A19" w:rsidRDefault="00831A19" w:rsidP="00831A19">
      <w:pPr>
        <w:pStyle w:val="ad"/>
        <w:numPr>
          <w:ilvl w:val="0"/>
          <w:numId w:val="23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чем суть «Гипотезы лингвистической относительности Э. Сепира и </w:t>
      </w:r>
      <w:proofErr w:type="spellStart"/>
      <w:r>
        <w:rPr>
          <w:rFonts w:ascii="Times New Roman" w:hAnsi="Times New Roman"/>
          <w:sz w:val="24"/>
          <w:szCs w:val="24"/>
        </w:rPr>
        <w:t>Б.Уорфа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831A19" w:rsidRDefault="00831A19" w:rsidP="00831A19">
      <w:pPr>
        <w:pStyle w:val="ad"/>
        <w:numPr>
          <w:ilvl w:val="0"/>
          <w:numId w:val="23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признается основателем теории МКК?</w:t>
      </w:r>
    </w:p>
    <w:p w:rsidR="00BE3B5A" w:rsidRDefault="00BE3B5A" w:rsidP="00BE3B5A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831A19" w:rsidRPr="00831A19" w:rsidRDefault="00831A19" w:rsidP="00831A19">
      <w:pPr>
        <w:rPr>
          <w:rFonts w:ascii="Times New Roman" w:hAnsi="Times New Roman"/>
          <w:b/>
          <w:sz w:val="24"/>
          <w:szCs w:val="24"/>
        </w:rPr>
      </w:pPr>
      <w:r w:rsidRPr="00831A19">
        <w:rPr>
          <w:rFonts w:ascii="Times New Roman" w:hAnsi="Times New Roman"/>
          <w:b/>
          <w:sz w:val="24"/>
          <w:szCs w:val="24"/>
        </w:rPr>
        <w:t>Практические задания</w:t>
      </w:r>
    </w:p>
    <w:p w:rsidR="00831A19" w:rsidRPr="00831A19" w:rsidRDefault="00831A19" w:rsidP="00831A19">
      <w:pPr>
        <w:pStyle w:val="ad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831A19">
        <w:rPr>
          <w:rFonts w:ascii="Times New Roman" w:hAnsi="Times New Roman"/>
          <w:sz w:val="24"/>
          <w:szCs w:val="24"/>
        </w:rPr>
        <w:t>Ознакомьтесь со следующими веб-сайтами:</w:t>
      </w:r>
    </w:p>
    <w:p w:rsidR="00831A19" w:rsidRPr="00322EB2" w:rsidRDefault="00D21D3B" w:rsidP="00831A19">
      <w:pPr>
        <w:ind w:firstLine="709"/>
        <w:rPr>
          <w:rFonts w:ascii="Times New Roman" w:hAnsi="Times New Roman"/>
          <w:sz w:val="24"/>
          <w:szCs w:val="24"/>
        </w:rPr>
      </w:pPr>
      <w:hyperlink r:id="rId9" w:history="1"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831A19" w:rsidRPr="00322EB2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newman</w:t>
        </w:r>
        <w:proofErr w:type="spellEnd"/>
        <w:r w:rsidR="00831A19" w:rsidRPr="00322EB2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baruch</w:t>
        </w:r>
        <w:proofErr w:type="spellEnd"/>
        <w:r w:rsidR="00831A19" w:rsidRPr="00322EB2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cuny</w:t>
        </w:r>
        <w:proofErr w:type="spellEnd"/>
        <w:r w:rsidR="00831A19" w:rsidRPr="00322EB2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831A19" w:rsidRPr="00322EB2">
          <w:rPr>
            <w:rStyle w:val="a5"/>
            <w:rFonts w:ascii="Times New Roman" w:hAnsi="Times New Roman"/>
            <w:sz w:val="24"/>
            <w:szCs w:val="24"/>
          </w:rPr>
          <w:t>/</w:t>
        </w:r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info</w:t>
        </w:r>
        <w:r w:rsidR="00831A19" w:rsidRPr="00322EB2">
          <w:rPr>
            <w:rStyle w:val="a5"/>
            <w:rFonts w:ascii="Times New Roman" w:hAnsi="Times New Roman"/>
            <w:sz w:val="24"/>
            <w:szCs w:val="24"/>
          </w:rPr>
          <w:t>_</w:t>
        </w:r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resources</w:t>
        </w:r>
        <w:r w:rsidR="00831A19" w:rsidRPr="00322EB2">
          <w:rPr>
            <w:rStyle w:val="a5"/>
            <w:rFonts w:ascii="Times New Roman" w:hAnsi="Times New Roman"/>
            <w:sz w:val="24"/>
            <w:szCs w:val="24"/>
          </w:rPr>
          <w:t>/</w:t>
        </w:r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subjects</w:t>
        </w:r>
        <w:r w:rsidR="00831A19" w:rsidRPr="00322EB2">
          <w:rPr>
            <w:rStyle w:val="a5"/>
            <w:rFonts w:ascii="Times New Roman" w:hAnsi="Times New Roman"/>
            <w:sz w:val="24"/>
            <w:szCs w:val="24"/>
          </w:rPr>
          <w:t>/</w:t>
        </w:r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communications</w:t>
        </w:r>
        <w:r w:rsidR="00831A19" w:rsidRPr="00322EB2">
          <w:rPr>
            <w:rStyle w:val="a5"/>
            <w:rFonts w:ascii="Times New Roman" w:hAnsi="Times New Roman"/>
            <w:sz w:val="24"/>
            <w:szCs w:val="24"/>
          </w:rPr>
          <w:t>/</w:t>
        </w:r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intercultural</w:t>
        </w:r>
        <w:r w:rsidR="00831A19" w:rsidRPr="00322EB2">
          <w:rPr>
            <w:rStyle w:val="a5"/>
            <w:rFonts w:ascii="Times New Roman" w:hAnsi="Times New Roman"/>
            <w:sz w:val="24"/>
            <w:szCs w:val="24"/>
          </w:rPr>
          <w:t>_</w:t>
        </w:r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links</w:t>
        </w:r>
        <w:r w:rsidR="00831A19" w:rsidRPr="00322EB2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htm</w:t>
        </w:r>
        <w:proofErr w:type="spellEnd"/>
      </w:hyperlink>
    </w:p>
    <w:p w:rsidR="00831A19" w:rsidRPr="00322EB2" w:rsidRDefault="00D21D3B" w:rsidP="00831A19">
      <w:pPr>
        <w:ind w:firstLine="709"/>
        <w:rPr>
          <w:rFonts w:ascii="Times New Roman" w:hAnsi="Times New Roman"/>
          <w:sz w:val="24"/>
          <w:szCs w:val="24"/>
        </w:rPr>
      </w:pPr>
      <w:hyperlink r:id="rId10" w:history="1"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831A19" w:rsidRPr="00322EB2">
          <w:rPr>
            <w:rStyle w:val="a5"/>
            <w:rFonts w:ascii="Times New Roman" w:hAnsi="Times New Roman"/>
            <w:sz w:val="24"/>
            <w:szCs w:val="24"/>
          </w:rPr>
          <w:t>://</w:t>
        </w:r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831A19" w:rsidRPr="00322EB2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june</w:t>
        </w:r>
        <w:proofErr w:type="spellEnd"/>
        <w:r w:rsidR="00831A19" w:rsidRPr="00322EB2">
          <w:rPr>
            <w:rStyle w:val="a5"/>
            <w:rFonts w:ascii="Times New Roman" w:hAnsi="Times New Roman"/>
            <w:sz w:val="24"/>
            <w:szCs w:val="24"/>
          </w:rPr>
          <w:t>29.</w:t>
        </w:r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com</w:t>
        </w:r>
        <w:r w:rsidR="00831A19" w:rsidRPr="00322EB2">
          <w:rPr>
            <w:rStyle w:val="a5"/>
            <w:rFonts w:ascii="Times New Roman" w:hAnsi="Times New Roman"/>
            <w:sz w:val="24"/>
            <w:szCs w:val="24"/>
          </w:rPr>
          <w:t>/</w:t>
        </w:r>
        <w:proofErr w:type="spellStart"/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hlp</w:t>
        </w:r>
        <w:proofErr w:type="spellEnd"/>
        <w:r w:rsidR="00831A19" w:rsidRPr="00322EB2">
          <w:rPr>
            <w:rStyle w:val="a5"/>
            <w:rFonts w:ascii="Times New Roman" w:hAnsi="Times New Roman"/>
            <w:sz w:val="24"/>
            <w:szCs w:val="24"/>
          </w:rPr>
          <w:t>/</w:t>
        </w:r>
      </w:hyperlink>
    </w:p>
    <w:p w:rsidR="00831A19" w:rsidRPr="00322EB2" w:rsidRDefault="00D21D3B" w:rsidP="00831A19">
      <w:pPr>
        <w:ind w:firstLine="709"/>
        <w:rPr>
          <w:rFonts w:ascii="Times New Roman" w:hAnsi="Times New Roman"/>
          <w:sz w:val="24"/>
          <w:szCs w:val="24"/>
        </w:rPr>
      </w:pPr>
      <w:hyperlink r:id="rId11" w:history="1"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831A19" w:rsidRPr="00322EB2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hsc</w:t>
        </w:r>
        <w:proofErr w:type="spellEnd"/>
        <w:r w:rsidR="00831A19" w:rsidRPr="00322EB2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csu</w:t>
        </w:r>
        <w:proofErr w:type="spellEnd"/>
        <w:r w:rsidR="00831A19" w:rsidRPr="00322EB2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831A19" w:rsidRPr="00322EB2">
          <w:rPr>
            <w:rStyle w:val="a5"/>
            <w:rFonts w:ascii="Times New Roman" w:hAnsi="Times New Roman"/>
            <w:sz w:val="24"/>
            <w:szCs w:val="24"/>
          </w:rPr>
          <w:t>.</w:t>
        </w:r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au</w:t>
        </w:r>
        <w:r w:rsidR="00831A19" w:rsidRPr="00322EB2">
          <w:rPr>
            <w:rStyle w:val="a5"/>
            <w:rFonts w:ascii="Times New Roman" w:hAnsi="Times New Roman"/>
            <w:sz w:val="24"/>
            <w:szCs w:val="24"/>
          </w:rPr>
          <w:t>/</w:t>
        </w:r>
        <w:proofErr w:type="spellStart"/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pta</w:t>
        </w:r>
        <w:proofErr w:type="spellEnd"/>
        <w:r w:rsidR="00831A19" w:rsidRPr="00322EB2">
          <w:rPr>
            <w:rStyle w:val="a5"/>
            <w:rFonts w:ascii="Times New Roman" w:hAnsi="Times New Roman"/>
            <w:sz w:val="24"/>
            <w:szCs w:val="24"/>
          </w:rPr>
          <w:t>/</w:t>
        </w:r>
        <w:proofErr w:type="spellStart"/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scansw</w:t>
        </w:r>
        <w:proofErr w:type="spellEnd"/>
        <w:r w:rsidR="00831A19" w:rsidRPr="00322EB2">
          <w:rPr>
            <w:rStyle w:val="a5"/>
            <w:rFonts w:ascii="Times New Roman" w:hAnsi="Times New Roman"/>
            <w:sz w:val="24"/>
            <w:szCs w:val="24"/>
          </w:rPr>
          <w:t>/</w:t>
        </w:r>
        <w:proofErr w:type="spellStart"/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intcult</w:t>
        </w:r>
        <w:proofErr w:type="spellEnd"/>
        <w:r w:rsidR="00831A19" w:rsidRPr="00322EB2">
          <w:rPr>
            <w:rStyle w:val="a5"/>
            <w:rFonts w:ascii="Times New Roman" w:hAnsi="Times New Roman"/>
            <w:sz w:val="24"/>
            <w:szCs w:val="24"/>
          </w:rPr>
          <w:t>.</w:t>
        </w:r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html</w:t>
        </w:r>
      </w:hyperlink>
    </w:p>
    <w:p w:rsidR="00831A19" w:rsidRPr="00322EB2" w:rsidRDefault="00D21D3B" w:rsidP="00831A19">
      <w:pPr>
        <w:ind w:firstLine="709"/>
        <w:rPr>
          <w:rFonts w:ascii="Times New Roman" w:hAnsi="Times New Roman"/>
          <w:sz w:val="24"/>
          <w:szCs w:val="24"/>
        </w:rPr>
      </w:pPr>
      <w:hyperlink r:id="rId12" w:history="1"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831A19" w:rsidRPr="00322EB2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en</w:t>
        </w:r>
        <w:proofErr w:type="spellEnd"/>
        <w:r w:rsidR="00831A19" w:rsidRPr="00322EB2">
          <w:rPr>
            <w:rStyle w:val="a5"/>
            <w:rFonts w:ascii="Times New Roman" w:hAnsi="Times New Roman"/>
            <w:sz w:val="24"/>
            <w:szCs w:val="24"/>
          </w:rPr>
          <w:t>,</w:t>
        </w:r>
        <w:proofErr w:type="spellStart"/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wikipedia</w:t>
        </w:r>
        <w:proofErr w:type="spellEnd"/>
        <w:r w:rsidR="00831A19" w:rsidRPr="00322EB2">
          <w:rPr>
            <w:rStyle w:val="a5"/>
            <w:rFonts w:ascii="Times New Roman" w:hAnsi="Times New Roman"/>
            <w:sz w:val="24"/>
            <w:szCs w:val="24"/>
          </w:rPr>
          <w:t>.</w:t>
        </w:r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org</w:t>
        </w:r>
        <w:r w:rsidR="00831A19" w:rsidRPr="00322EB2">
          <w:rPr>
            <w:rStyle w:val="a5"/>
            <w:rFonts w:ascii="Times New Roman" w:hAnsi="Times New Roman"/>
            <w:sz w:val="24"/>
            <w:szCs w:val="24"/>
          </w:rPr>
          <w:t>.</w:t>
        </w:r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wiki</w:t>
        </w:r>
        <w:r w:rsidR="00831A19" w:rsidRPr="00322EB2">
          <w:rPr>
            <w:rStyle w:val="a5"/>
            <w:rFonts w:ascii="Times New Roman" w:hAnsi="Times New Roman"/>
            <w:sz w:val="24"/>
            <w:szCs w:val="24"/>
          </w:rPr>
          <w:t>/</w:t>
        </w:r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Cross</w:t>
        </w:r>
        <w:r w:rsidR="00831A19" w:rsidRPr="00322EB2">
          <w:rPr>
            <w:rStyle w:val="a5"/>
            <w:rFonts w:ascii="Times New Roman" w:hAnsi="Times New Roman"/>
            <w:sz w:val="24"/>
            <w:szCs w:val="24"/>
          </w:rPr>
          <w:t>-</w:t>
        </w:r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cultural</w:t>
        </w:r>
        <w:r w:rsidR="00831A19" w:rsidRPr="00322EB2">
          <w:rPr>
            <w:rStyle w:val="a5"/>
            <w:rFonts w:ascii="Times New Roman" w:hAnsi="Times New Roman"/>
            <w:sz w:val="24"/>
            <w:szCs w:val="24"/>
          </w:rPr>
          <w:t>_</w:t>
        </w:r>
        <w:proofErr w:type="spellStart"/>
        <w:r w:rsidR="00831A19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covvunication</w:t>
        </w:r>
        <w:proofErr w:type="spellEnd"/>
      </w:hyperlink>
    </w:p>
    <w:p w:rsidR="00831A19" w:rsidRPr="00831A19" w:rsidRDefault="00831A19" w:rsidP="00831A19">
      <w:pPr>
        <w:pStyle w:val="ad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831A19">
        <w:rPr>
          <w:rFonts w:ascii="Times New Roman" w:hAnsi="Times New Roman"/>
          <w:sz w:val="24"/>
          <w:szCs w:val="24"/>
        </w:rPr>
        <w:t>Найдите в интернете другие сайты, посвященные МКК</w:t>
      </w:r>
    </w:p>
    <w:p w:rsidR="00831A19" w:rsidRDefault="00831A19" w:rsidP="00831A19">
      <w:pPr>
        <w:ind w:firstLine="709"/>
        <w:rPr>
          <w:rFonts w:ascii="Times New Roman" w:hAnsi="Times New Roman"/>
          <w:sz w:val="24"/>
          <w:szCs w:val="24"/>
        </w:rPr>
      </w:pPr>
    </w:p>
    <w:p w:rsidR="000A2B5E" w:rsidRDefault="000A2B5E" w:rsidP="000A2B5E">
      <w:pPr>
        <w:pStyle w:val="ad"/>
        <w:spacing w:line="240" w:lineRule="auto"/>
        <w:rPr>
          <w:rFonts w:ascii="Times New Roman" w:hAnsi="Times New Roman"/>
          <w:sz w:val="24"/>
          <w:szCs w:val="24"/>
        </w:rPr>
      </w:pPr>
    </w:p>
    <w:p w:rsidR="000A2B5E" w:rsidRDefault="000A2B5E" w:rsidP="000A2B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3A22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3A22">
        <w:rPr>
          <w:rFonts w:ascii="Times New Roman" w:hAnsi="Times New Roman"/>
          <w:b/>
          <w:sz w:val="24"/>
          <w:szCs w:val="24"/>
        </w:rPr>
        <w:t xml:space="preserve"> разделу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0A2B5E" w:rsidRDefault="007D2A43" w:rsidP="000A2B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Вопросы для собеседования</w:t>
      </w:r>
      <w:r w:rsidR="000A2B5E">
        <w:rPr>
          <w:rFonts w:ascii="Times New Roman" w:hAnsi="Times New Roman"/>
          <w:b/>
          <w:sz w:val="24"/>
          <w:szCs w:val="24"/>
        </w:rPr>
        <w:t>.</w:t>
      </w:r>
    </w:p>
    <w:p w:rsidR="000A2B5E" w:rsidRPr="000A2B5E" w:rsidRDefault="000A2B5E" w:rsidP="000A2B5E">
      <w:pPr>
        <w:pStyle w:val="ad"/>
        <w:spacing w:line="240" w:lineRule="auto"/>
        <w:rPr>
          <w:rFonts w:ascii="Times New Roman" w:hAnsi="Times New Roman"/>
          <w:sz w:val="24"/>
          <w:szCs w:val="24"/>
        </w:rPr>
      </w:pPr>
    </w:p>
    <w:p w:rsidR="00831A19" w:rsidRDefault="00831A19" w:rsidP="00831A19">
      <w:pPr>
        <w:pStyle w:val="ad"/>
        <w:numPr>
          <w:ilvl w:val="0"/>
          <w:numId w:val="10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определяется понятие «культура»? Каковы основные функции культуры?</w:t>
      </w:r>
    </w:p>
    <w:p w:rsidR="00831A19" w:rsidRDefault="00831A19" w:rsidP="00831A19">
      <w:pPr>
        <w:pStyle w:val="ad"/>
        <w:numPr>
          <w:ilvl w:val="0"/>
          <w:numId w:val="10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заключается коммуникативная функция культуры?</w:t>
      </w:r>
    </w:p>
    <w:p w:rsidR="00831A19" w:rsidRDefault="00831A19" w:rsidP="00831A19">
      <w:pPr>
        <w:pStyle w:val="ad"/>
        <w:numPr>
          <w:ilvl w:val="0"/>
          <w:numId w:val="10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и охарактеризуйте основные способы культурно-языкового взаимодействия представителей разных </w:t>
      </w:r>
      <w:proofErr w:type="spellStart"/>
      <w:r>
        <w:rPr>
          <w:rFonts w:ascii="Times New Roman" w:hAnsi="Times New Roman"/>
          <w:sz w:val="24"/>
          <w:szCs w:val="24"/>
        </w:rPr>
        <w:t>лингвокультур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31A19" w:rsidRDefault="00831A19" w:rsidP="00831A19">
      <w:pPr>
        <w:pStyle w:val="ad"/>
        <w:numPr>
          <w:ilvl w:val="0"/>
          <w:numId w:val="10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Какие</w:t>
      </w:r>
      <w:proofErr w:type="gramEnd"/>
      <w:r>
        <w:rPr>
          <w:rFonts w:ascii="Times New Roman" w:hAnsi="Times New Roman"/>
          <w:sz w:val="24"/>
          <w:szCs w:val="24"/>
        </w:rPr>
        <w:t xml:space="preserve"> языка являются международными и почему? Как вы относитесь к понятию «мировой язык»?</w:t>
      </w:r>
    </w:p>
    <w:p w:rsidR="00BE3B5A" w:rsidRDefault="00BE3B5A" w:rsidP="00BE3B5A">
      <w:pPr>
        <w:pStyle w:val="ad"/>
        <w:suppressAutoHyphens w:val="0"/>
        <w:spacing w:after="360" w:line="259" w:lineRule="exact"/>
        <w:contextualSpacing w:val="0"/>
      </w:pPr>
    </w:p>
    <w:p w:rsidR="00831A19" w:rsidRPr="00831A19" w:rsidRDefault="00831A19" w:rsidP="00FA2B58">
      <w:pPr>
        <w:ind w:firstLine="360"/>
        <w:rPr>
          <w:rFonts w:ascii="Times New Roman" w:hAnsi="Times New Roman"/>
          <w:b/>
          <w:sz w:val="24"/>
          <w:szCs w:val="24"/>
        </w:rPr>
      </w:pPr>
      <w:r w:rsidRPr="00831A19">
        <w:rPr>
          <w:rFonts w:ascii="Times New Roman" w:hAnsi="Times New Roman"/>
          <w:b/>
          <w:sz w:val="24"/>
          <w:szCs w:val="24"/>
        </w:rPr>
        <w:t>Практические задания</w:t>
      </w:r>
    </w:p>
    <w:p w:rsidR="00831A19" w:rsidRDefault="00831A19" w:rsidP="00831A19">
      <w:pPr>
        <w:pStyle w:val="ad"/>
        <w:ind w:left="1429"/>
        <w:rPr>
          <w:rFonts w:ascii="Times New Roman" w:hAnsi="Times New Roman"/>
          <w:sz w:val="24"/>
          <w:szCs w:val="24"/>
        </w:rPr>
      </w:pPr>
    </w:p>
    <w:p w:rsidR="00831A19" w:rsidRDefault="00831A19" w:rsidP="00831A19">
      <w:pPr>
        <w:pStyle w:val="ad"/>
        <w:numPr>
          <w:ilvl w:val="0"/>
          <w:numId w:val="26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Приведите примеры воздействия английского языка на русский язык и российский менталитет?</w:t>
      </w:r>
    </w:p>
    <w:p w:rsidR="00831A19" w:rsidRDefault="00831A19" w:rsidP="00831A19">
      <w:pPr>
        <w:pStyle w:val="ad"/>
        <w:numPr>
          <w:ilvl w:val="0"/>
          <w:numId w:val="26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Выскажите свое мнение о содержании текста:   </w:t>
      </w:r>
    </w:p>
    <w:p w:rsidR="00831A19" w:rsidRPr="00FA2B58" w:rsidRDefault="00831A19" w:rsidP="00831A19">
      <w:pPr>
        <w:pStyle w:val="ad"/>
        <w:rPr>
          <w:rFonts w:ascii="Times New Roman" w:hAnsi="Times New Roman"/>
          <w:sz w:val="24"/>
          <w:szCs w:val="24"/>
        </w:rPr>
      </w:pPr>
      <w:r w:rsidRPr="00FA2B58">
        <w:rPr>
          <w:rFonts w:ascii="Times New Roman" w:hAnsi="Times New Roman"/>
          <w:sz w:val="24"/>
          <w:szCs w:val="24"/>
        </w:rPr>
        <w:t xml:space="preserve">   </w:t>
      </w:r>
      <w:r w:rsidRPr="00FA2B58">
        <w:rPr>
          <w:rFonts w:ascii="Times New Roman" w:eastAsia="Times New Roman" w:hAnsi="Times New Roman"/>
          <w:spacing w:val="-4"/>
          <w:sz w:val="24"/>
          <w:szCs w:val="24"/>
        </w:rPr>
        <w:t xml:space="preserve">Речь наша колониальной делается - как говорят сведущие люди, интенсивная </w:t>
      </w:r>
      <w:proofErr w:type="spellStart"/>
      <w:r w:rsidRPr="00FA2B58">
        <w:rPr>
          <w:rFonts w:ascii="Times New Roman" w:eastAsia="Times New Roman" w:hAnsi="Times New Roman"/>
          <w:spacing w:val="-4"/>
          <w:sz w:val="24"/>
          <w:szCs w:val="24"/>
        </w:rPr>
        <w:t>вестернизация</w:t>
      </w:r>
      <w:proofErr w:type="spellEnd"/>
      <w:r w:rsidRPr="00FA2B58">
        <w:rPr>
          <w:rFonts w:ascii="Times New Roman" w:eastAsia="Times New Roman" w:hAnsi="Times New Roman"/>
          <w:spacing w:val="-4"/>
          <w:sz w:val="24"/>
          <w:szCs w:val="24"/>
        </w:rPr>
        <w:t xml:space="preserve"> началась. Русский язык не то чтобы английс</w:t>
      </w:r>
      <w:r w:rsidRPr="00FA2B58">
        <w:rPr>
          <w:rFonts w:ascii="Times New Roman" w:eastAsia="Times New Roman" w:hAnsi="Times New Roman"/>
          <w:spacing w:val="-4"/>
          <w:sz w:val="24"/>
          <w:szCs w:val="24"/>
        </w:rPr>
        <w:softHyphen/>
      </w:r>
      <w:r w:rsidRPr="00FA2B58">
        <w:rPr>
          <w:rFonts w:ascii="Times New Roman" w:eastAsia="Times New Roman" w:hAnsi="Times New Roman"/>
          <w:spacing w:val="-5"/>
          <w:sz w:val="24"/>
          <w:szCs w:val="24"/>
        </w:rPr>
        <w:t xml:space="preserve">ким становится, но вроде того - англизированным, по-научному выражаясь. </w:t>
      </w:r>
      <w:r w:rsidRPr="00FA2B58">
        <w:rPr>
          <w:rFonts w:ascii="Times New Roman" w:eastAsia="Times New Roman" w:hAnsi="Times New Roman"/>
          <w:spacing w:val="-4"/>
          <w:sz w:val="24"/>
          <w:szCs w:val="24"/>
        </w:rPr>
        <w:t>И сочетается этот процесс самым курьезным образом с квасной патрио</w:t>
      </w:r>
      <w:r w:rsidRPr="00FA2B58">
        <w:rPr>
          <w:rFonts w:ascii="Times New Roman" w:eastAsia="Times New Roman" w:hAnsi="Times New Roman"/>
          <w:spacing w:val="-4"/>
          <w:sz w:val="24"/>
          <w:szCs w:val="24"/>
        </w:rPr>
        <w:softHyphen/>
        <w:t xml:space="preserve">тической </w:t>
      </w:r>
      <w:proofErr w:type="gramStart"/>
      <w:r w:rsidRPr="00FA2B58">
        <w:rPr>
          <w:rFonts w:ascii="Times New Roman" w:eastAsia="Times New Roman" w:hAnsi="Times New Roman"/>
          <w:spacing w:val="-4"/>
          <w:sz w:val="24"/>
          <w:szCs w:val="24"/>
        </w:rPr>
        <w:t>дурью</w:t>
      </w:r>
      <w:proofErr w:type="gramEnd"/>
      <w:r w:rsidRPr="00FA2B58">
        <w:rPr>
          <w:rFonts w:ascii="Times New Roman" w:eastAsia="Times New Roman" w:hAnsi="Times New Roman"/>
          <w:spacing w:val="-4"/>
          <w:sz w:val="24"/>
          <w:szCs w:val="24"/>
        </w:rPr>
        <w:t xml:space="preserve">. Смешение английского </w:t>
      </w:r>
      <w:proofErr w:type="gramStart"/>
      <w:r w:rsidRPr="00FA2B58">
        <w:rPr>
          <w:rFonts w:ascii="Times New Roman" w:eastAsia="Times New Roman" w:hAnsi="Times New Roman"/>
          <w:spacing w:val="-4"/>
          <w:sz w:val="24"/>
          <w:szCs w:val="24"/>
        </w:rPr>
        <w:t>с</w:t>
      </w:r>
      <w:proofErr w:type="gramEnd"/>
      <w:r w:rsidRPr="00FA2B58">
        <w:rPr>
          <w:rFonts w:ascii="Times New Roman" w:eastAsia="Times New Roman" w:hAnsi="Times New Roman"/>
          <w:spacing w:val="-4"/>
          <w:sz w:val="24"/>
          <w:szCs w:val="24"/>
        </w:rPr>
        <w:t xml:space="preserve"> нижегородским выходит. </w:t>
      </w:r>
      <w:proofErr w:type="spellStart"/>
      <w:r w:rsidRPr="00FA2B58">
        <w:rPr>
          <w:rFonts w:ascii="Times New Roman" w:eastAsia="Times New Roman" w:hAnsi="Times New Roman"/>
          <w:spacing w:val="-4"/>
          <w:sz w:val="24"/>
          <w:szCs w:val="24"/>
        </w:rPr>
        <w:t>Толко-вище</w:t>
      </w:r>
      <w:proofErr w:type="spellEnd"/>
      <w:r w:rsidRPr="00FA2B58">
        <w:rPr>
          <w:rFonts w:ascii="Times New Roman" w:eastAsia="Times New Roman" w:hAnsi="Times New Roman"/>
          <w:spacing w:val="-4"/>
          <w:sz w:val="24"/>
          <w:szCs w:val="24"/>
        </w:rPr>
        <w:t xml:space="preserve"> народных избранников, к примеру, Думой себя нарекло. Старинное слово, Иваном Грозным пахнущее. Ну, а кто же в Думе дела вел, бумаги </w:t>
      </w:r>
      <w:r w:rsidRPr="00FA2B58">
        <w:rPr>
          <w:rFonts w:ascii="Times New Roman" w:eastAsia="Times New Roman" w:hAnsi="Times New Roman"/>
          <w:spacing w:val="-5"/>
          <w:sz w:val="24"/>
          <w:szCs w:val="24"/>
        </w:rPr>
        <w:t xml:space="preserve">держал - неужели спикер? </w:t>
      </w:r>
      <w:proofErr w:type="spellStart"/>
      <w:r w:rsidRPr="00FA2B58">
        <w:rPr>
          <w:rFonts w:ascii="Times New Roman" w:eastAsia="Times New Roman" w:hAnsi="Times New Roman"/>
          <w:spacing w:val="-5"/>
          <w:sz w:val="24"/>
          <w:szCs w:val="24"/>
        </w:rPr>
        <w:t>Окститесь</w:t>
      </w:r>
      <w:proofErr w:type="spellEnd"/>
      <w:r w:rsidRPr="00FA2B58">
        <w:rPr>
          <w:rFonts w:ascii="Times New Roman" w:eastAsia="Times New Roman" w:hAnsi="Times New Roman"/>
          <w:spacing w:val="-5"/>
          <w:sz w:val="24"/>
          <w:szCs w:val="24"/>
        </w:rPr>
        <w:t xml:space="preserve">, думный дьяк, вот кто </w:t>
      </w:r>
      <w:r w:rsidRPr="00FA2B58">
        <w:rPr>
          <w:rFonts w:ascii="Times New Roman" w:eastAsia="Times New Roman" w:hAnsi="Times New Roman"/>
          <w:sz w:val="24"/>
          <w:szCs w:val="24"/>
        </w:rPr>
        <w:t>&lt;...&gt;</w:t>
      </w:r>
      <w:r w:rsidRPr="00FA2B58">
        <w:rPr>
          <w:rFonts w:ascii="Times New Roman" w:eastAsia="Times New Roman" w:hAnsi="Times New Roman"/>
          <w:spacing w:val="-5"/>
          <w:sz w:val="24"/>
          <w:szCs w:val="24"/>
        </w:rPr>
        <w:t xml:space="preserve"> В Феде</w:t>
      </w:r>
      <w:r w:rsidRPr="00FA2B58">
        <w:rPr>
          <w:rFonts w:ascii="Times New Roman" w:eastAsia="Times New Roman" w:hAnsi="Times New Roman"/>
          <w:spacing w:val="-5"/>
          <w:sz w:val="24"/>
          <w:szCs w:val="24"/>
        </w:rPr>
        <w:softHyphen/>
      </w:r>
      <w:r w:rsidRPr="00FA2B58">
        <w:rPr>
          <w:rFonts w:ascii="Times New Roman" w:eastAsia="Times New Roman" w:hAnsi="Times New Roman"/>
          <w:spacing w:val="-4"/>
          <w:sz w:val="24"/>
          <w:szCs w:val="24"/>
        </w:rPr>
        <w:t xml:space="preserve">ральном собрании тоже не надо никакого спикера - там должен быть предводитель собрания. </w:t>
      </w:r>
      <w:r w:rsidRPr="00FA2B58">
        <w:rPr>
          <w:rFonts w:ascii="Times New Roman" w:eastAsia="Times New Roman" w:hAnsi="Times New Roman"/>
          <w:sz w:val="24"/>
          <w:szCs w:val="24"/>
        </w:rPr>
        <w:t>&lt;...&gt;</w:t>
      </w:r>
      <w:r w:rsidRPr="00FA2B58">
        <w:rPr>
          <w:rFonts w:ascii="Times New Roman" w:eastAsia="Times New Roman" w:hAnsi="Times New Roman"/>
          <w:spacing w:val="-4"/>
          <w:sz w:val="24"/>
          <w:szCs w:val="24"/>
        </w:rPr>
        <w:t xml:space="preserve"> И так - до самого низа. Вместо главы обла</w:t>
      </w:r>
      <w:r w:rsidRPr="00FA2B58">
        <w:rPr>
          <w:rFonts w:ascii="Times New Roman" w:eastAsia="Times New Roman" w:hAnsi="Times New Roman"/>
          <w:spacing w:val="-4"/>
          <w:sz w:val="24"/>
          <w:szCs w:val="24"/>
        </w:rPr>
        <w:softHyphen/>
        <w:t>стной администрации - воевода. Вместо мэра - городничий</w:t>
      </w:r>
      <w:proofErr w:type="gramStart"/>
      <w:r w:rsidRPr="00FA2B58">
        <w:rPr>
          <w:rFonts w:ascii="Times New Roman" w:eastAsia="Times New Roman" w:hAnsi="Times New Roman"/>
          <w:spacing w:val="-4"/>
          <w:sz w:val="24"/>
          <w:szCs w:val="24"/>
        </w:rPr>
        <w:t xml:space="preserve"> И</w:t>
      </w:r>
      <w:proofErr w:type="gramEnd"/>
      <w:r w:rsidRPr="00FA2B58">
        <w:rPr>
          <w:rFonts w:ascii="Times New Roman" w:eastAsia="Times New Roman" w:hAnsi="Times New Roman"/>
          <w:spacing w:val="-4"/>
          <w:sz w:val="24"/>
          <w:szCs w:val="24"/>
        </w:rPr>
        <w:t>ли градо</w:t>
      </w:r>
      <w:r w:rsidRPr="00FA2B58">
        <w:rPr>
          <w:rFonts w:ascii="Times New Roman" w:eastAsia="Times New Roman" w:hAnsi="Times New Roman"/>
          <w:spacing w:val="-4"/>
          <w:sz w:val="24"/>
          <w:szCs w:val="24"/>
        </w:rPr>
        <w:softHyphen/>
        <w:t xml:space="preserve">начальник. В селе - староста. Кстати, во многих селах он уже есть. Не поддается, значит, деревенский народ этой самой </w:t>
      </w:r>
      <w:proofErr w:type="spellStart"/>
      <w:r w:rsidRPr="00FA2B58">
        <w:rPr>
          <w:rFonts w:ascii="Times New Roman" w:eastAsia="Times New Roman" w:hAnsi="Times New Roman"/>
          <w:spacing w:val="-4"/>
          <w:sz w:val="24"/>
          <w:szCs w:val="24"/>
        </w:rPr>
        <w:t>вестернизации</w:t>
      </w:r>
      <w:proofErr w:type="spellEnd"/>
      <w:r w:rsidRPr="00FA2B58">
        <w:rPr>
          <w:rFonts w:ascii="Times New Roman" w:eastAsia="Times New Roman" w:hAnsi="Times New Roman"/>
          <w:spacing w:val="-4"/>
          <w:sz w:val="24"/>
          <w:szCs w:val="24"/>
        </w:rPr>
        <w:t xml:space="preserve">, не то </w:t>
      </w:r>
      <w:r w:rsidRPr="00FA2B58">
        <w:rPr>
          <w:rFonts w:ascii="Times New Roman" w:eastAsia="Times New Roman" w:hAnsi="Times New Roman"/>
          <w:spacing w:val="-5"/>
          <w:sz w:val="24"/>
          <w:szCs w:val="24"/>
        </w:rPr>
        <w:t>командовал бы им эсквайр какой-нибудь</w:t>
      </w:r>
      <w:r w:rsidRPr="00FA2B58">
        <w:rPr>
          <w:rFonts w:ascii="Times New Roman" w:eastAsia="Times New Roman" w:hAnsi="Times New Roman"/>
          <w:sz w:val="24"/>
          <w:szCs w:val="24"/>
        </w:rPr>
        <w:t>...</w:t>
      </w:r>
      <w:r w:rsidRPr="00FA2B58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proofErr w:type="gramStart"/>
      <w:r w:rsidRPr="00FA2B58">
        <w:rPr>
          <w:rFonts w:ascii="Times New Roman" w:eastAsia="Times New Roman" w:hAnsi="Times New Roman"/>
          <w:spacing w:val="-5"/>
          <w:sz w:val="24"/>
          <w:szCs w:val="24"/>
        </w:rPr>
        <w:t>По нашему</w:t>
      </w:r>
      <w:proofErr w:type="gramEnd"/>
      <w:r w:rsidRPr="00FA2B58">
        <w:rPr>
          <w:rFonts w:ascii="Times New Roman" w:eastAsia="Times New Roman" w:hAnsi="Times New Roman"/>
          <w:spacing w:val="-5"/>
          <w:sz w:val="24"/>
          <w:szCs w:val="24"/>
        </w:rPr>
        <w:t xml:space="preserve"> все, по-русски. А то </w:t>
      </w:r>
      <w:r w:rsidRPr="00FA2B58">
        <w:rPr>
          <w:rFonts w:ascii="Times New Roman" w:eastAsia="Times New Roman" w:hAnsi="Times New Roman"/>
          <w:spacing w:val="-3"/>
          <w:sz w:val="24"/>
          <w:szCs w:val="24"/>
        </w:rPr>
        <w:t>изобрели какую-то фыркающую парфюмерную должность - префект</w:t>
      </w:r>
      <w:r w:rsidRPr="00FA2B58">
        <w:rPr>
          <w:rFonts w:ascii="Times New Roman" w:eastAsia="Times New Roman" w:hAnsi="Times New Roman"/>
          <w:sz w:val="24"/>
          <w:szCs w:val="24"/>
        </w:rPr>
        <w:t>...</w:t>
      </w:r>
      <w:r w:rsidRPr="00FA2B58">
        <w:rPr>
          <w:rFonts w:ascii="Times New Roman" w:eastAsia="Times New Roman" w:hAnsi="Times New Roman"/>
          <w:spacing w:val="-3"/>
          <w:sz w:val="24"/>
          <w:szCs w:val="24"/>
        </w:rPr>
        <w:t xml:space="preserve"> (А на </w:t>
      </w:r>
      <w:proofErr w:type="spellStart"/>
      <w:r w:rsidRPr="00FA2B58">
        <w:rPr>
          <w:rFonts w:ascii="Times New Roman" w:eastAsia="Times New Roman" w:hAnsi="Times New Roman"/>
          <w:spacing w:val="-3"/>
          <w:sz w:val="24"/>
          <w:szCs w:val="24"/>
        </w:rPr>
        <w:t>топталище</w:t>
      </w:r>
      <w:proofErr w:type="spellEnd"/>
      <w:r w:rsidRPr="00FA2B58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gramStart"/>
      <w:r w:rsidRPr="00FA2B58">
        <w:rPr>
          <w:rFonts w:ascii="Times New Roman" w:eastAsia="Times New Roman" w:hAnsi="Times New Roman"/>
          <w:spacing w:val="-3"/>
          <w:sz w:val="24"/>
          <w:szCs w:val="24"/>
        </w:rPr>
        <w:t>путаны</w:t>
      </w:r>
      <w:proofErr w:type="gramEnd"/>
      <w:r w:rsidRPr="00FA2B58">
        <w:rPr>
          <w:rFonts w:ascii="Times New Roman" w:eastAsia="Times New Roman" w:hAnsi="Times New Roman"/>
          <w:spacing w:val="-3"/>
          <w:sz w:val="24"/>
          <w:szCs w:val="24"/>
        </w:rPr>
        <w:t xml:space="preserve"> тусовались // Неделя в </w:t>
      </w:r>
      <w:proofErr w:type="spellStart"/>
      <w:r w:rsidRPr="00FA2B58">
        <w:rPr>
          <w:rFonts w:ascii="Times New Roman" w:eastAsia="Times New Roman" w:hAnsi="Times New Roman"/>
          <w:spacing w:val="-3"/>
          <w:sz w:val="24"/>
          <w:szCs w:val="24"/>
        </w:rPr>
        <w:t>Подлипках</w:t>
      </w:r>
      <w:proofErr w:type="spellEnd"/>
      <w:r w:rsidRPr="00FA2B58">
        <w:rPr>
          <w:rFonts w:ascii="Times New Roman" w:eastAsia="Times New Roman" w:hAnsi="Times New Roman"/>
          <w:spacing w:val="-3"/>
          <w:sz w:val="24"/>
          <w:szCs w:val="24"/>
        </w:rPr>
        <w:t xml:space="preserve"> 1996 25 января).</w:t>
      </w:r>
    </w:p>
    <w:p w:rsidR="009C0CA7" w:rsidRPr="00FA2B58" w:rsidRDefault="009C0CA7" w:rsidP="009C0CA7">
      <w:pPr>
        <w:pStyle w:val="ad"/>
        <w:spacing w:line="240" w:lineRule="auto"/>
        <w:rPr>
          <w:rFonts w:ascii="Times New Roman" w:hAnsi="Times New Roman"/>
          <w:sz w:val="24"/>
          <w:szCs w:val="24"/>
        </w:rPr>
      </w:pPr>
    </w:p>
    <w:p w:rsidR="009C0CA7" w:rsidRPr="00FA2B58" w:rsidRDefault="009C0CA7" w:rsidP="00FA2B5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FA2B58">
        <w:rPr>
          <w:rFonts w:ascii="Times New Roman" w:hAnsi="Times New Roman"/>
          <w:b/>
          <w:sz w:val="24"/>
          <w:szCs w:val="24"/>
        </w:rPr>
        <w:t>К  разделу 3</w:t>
      </w:r>
    </w:p>
    <w:p w:rsidR="009C0CA7" w:rsidRPr="00FA2B58" w:rsidRDefault="007D2A43" w:rsidP="00FA2B58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для собеседования</w:t>
      </w:r>
      <w:r w:rsidR="00125505" w:rsidRPr="00FA2B58">
        <w:rPr>
          <w:rFonts w:ascii="Times New Roman" w:hAnsi="Times New Roman"/>
          <w:b/>
          <w:sz w:val="24"/>
          <w:szCs w:val="24"/>
        </w:rPr>
        <w:t>.</w:t>
      </w:r>
    </w:p>
    <w:p w:rsidR="009C0CA7" w:rsidRDefault="009C0CA7" w:rsidP="009C0CA7">
      <w:pPr>
        <w:pStyle w:val="ad"/>
        <w:spacing w:line="240" w:lineRule="auto"/>
        <w:rPr>
          <w:rFonts w:ascii="Times New Roman" w:hAnsi="Times New Roman"/>
          <w:sz w:val="24"/>
          <w:szCs w:val="24"/>
        </w:rPr>
      </w:pPr>
    </w:p>
    <w:p w:rsidR="00831A19" w:rsidRDefault="00831A19" w:rsidP="00831A19">
      <w:pPr>
        <w:pStyle w:val="ad"/>
        <w:numPr>
          <w:ilvl w:val="0"/>
          <w:numId w:val="27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означает понятие «картина мира»?</w:t>
      </w:r>
    </w:p>
    <w:p w:rsidR="00831A19" w:rsidRPr="00022800" w:rsidRDefault="00831A19" w:rsidP="00831A19">
      <w:pPr>
        <w:pStyle w:val="ad"/>
        <w:numPr>
          <w:ilvl w:val="0"/>
          <w:numId w:val="27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означает понятие «концептуальная картина мира»?</w:t>
      </w:r>
    </w:p>
    <w:p w:rsidR="00831A19" w:rsidRDefault="00831A19" w:rsidP="00831A19">
      <w:pPr>
        <w:pStyle w:val="ad"/>
        <w:numPr>
          <w:ilvl w:val="0"/>
          <w:numId w:val="27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означает понятие «языковая картина мира»?</w:t>
      </w:r>
    </w:p>
    <w:p w:rsidR="00831A19" w:rsidRDefault="00831A19" w:rsidP="00831A19">
      <w:pPr>
        <w:pStyle w:val="ad"/>
        <w:numPr>
          <w:ilvl w:val="0"/>
          <w:numId w:val="27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лексические лакуны и </w:t>
      </w:r>
      <w:proofErr w:type="spellStart"/>
      <w:r>
        <w:rPr>
          <w:rFonts w:ascii="Times New Roman" w:hAnsi="Times New Roman"/>
          <w:sz w:val="24"/>
          <w:szCs w:val="24"/>
        </w:rPr>
        <w:t>безэквивалентная</w:t>
      </w:r>
      <w:proofErr w:type="spellEnd"/>
      <w:r>
        <w:rPr>
          <w:rFonts w:ascii="Times New Roman" w:hAnsi="Times New Roman"/>
          <w:sz w:val="24"/>
          <w:szCs w:val="24"/>
        </w:rPr>
        <w:t xml:space="preserve"> лексика?</w:t>
      </w:r>
    </w:p>
    <w:p w:rsidR="00652178" w:rsidRDefault="00652178" w:rsidP="00652178">
      <w:pPr>
        <w:pStyle w:val="ad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831A19" w:rsidRDefault="00831A19" w:rsidP="00FA2B58">
      <w:pPr>
        <w:ind w:firstLine="426"/>
        <w:rPr>
          <w:rFonts w:ascii="Times New Roman" w:hAnsi="Times New Roman"/>
          <w:sz w:val="24"/>
          <w:szCs w:val="24"/>
        </w:rPr>
      </w:pPr>
      <w:r w:rsidRPr="00831A19">
        <w:rPr>
          <w:rFonts w:ascii="Times New Roman" w:hAnsi="Times New Roman"/>
          <w:b/>
          <w:sz w:val="24"/>
          <w:szCs w:val="24"/>
        </w:rPr>
        <w:t>Практические задания</w:t>
      </w:r>
    </w:p>
    <w:p w:rsidR="00831A19" w:rsidRDefault="00831A19" w:rsidP="00831A19">
      <w:pPr>
        <w:pStyle w:val="ad"/>
        <w:numPr>
          <w:ilvl w:val="0"/>
          <w:numId w:val="28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Приведите примеры мотивированных лакун из изучаемых вами языков на фоне русского языка (на фоне изучаемого языка лакуну в русском языке)</w:t>
      </w:r>
    </w:p>
    <w:p w:rsidR="00831A19" w:rsidRDefault="00831A19" w:rsidP="00831A19">
      <w:pPr>
        <w:pStyle w:val="ad"/>
        <w:numPr>
          <w:ilvl w:val="0"/>
          <w:numId w:val="28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Приведите примеры немотивированных лакун из изучаемого вами языка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 фоне русского языка (на фоне изучаемого языка лакун в русском языке)</w:t>
      </w:r>
    </w:p>
    <w:p w:rsidR="00831A19" w:rsidRDefault="00831A19" w:rsidP="00831A19">
      <w:pPr>
        <w:pStyle w:val="ad"/>
        <w:numPr>
          <w:ilvl w:val="0"/>
          <w:numId w:val="28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Подготовьте сообщение о символике цветообозначений в </w:t>
      </w:r>
      <w:proofErr w:type="gramStart"/>
      <w:r>
        <w:rPr>
          <w:rFonts w:ascii="Times New Roman" w:hAnsi="Times New Roman"/>
          <w:sz w:val="24"/>
          <w:szCs w:val="24"/>
        </w:rPr>
        <w:t>разных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лингвокультурах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31A19" w:rsidRDefault="00831A19" w:rsidP="00831A19">
      <w:pPr>
        <w:pStyle w:val="ad"/>
        <w:numPr>
          <w:ilvl w:val="0"/>
          <w:numId w:val="28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Подготовьте сообщение об относительности восприятия времени в </w:t>
      </w:r>
      <w:proofErr w:type="gramStart"/>
      <w:r>
        <w:rPr>
          <w:rFonts w:ascii="Times New Roman" w:hAnsi="Times New Roman"/>
          <w:sz w:val="24"/>
          <w:szCs w:val="24"/>
        </w:rPr>
        <w:t>разных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лингвокультурах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31A19" w:rsidRDefault="00831A19" w:rsidP="00831A19">
      <w:pPr>
        <w:pStyle w:val="ad"/>
        <w:ind w:left="1146"/>
        <w:rPr>
          <w:rFonts w:ascii="Times New Roman" w:hAnsi="Times New Roman"/>
          <w:sz w:val="24"/>
          <w:szCs w:val="24"/>
        </w:rPr>
      </w:pPr>
    </w:p>
    <w:p w:rsidR="00831A19" w:rsidRDefault="00831A19" w:rsidP="00652178">
      <w:pPr>
        <w:pStyle w:val="ad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831A19" w:rsidRDefault="00831A19" w:rsidP="00652178">
      <w:pPr>
        <w:pStyle w:val="ad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652178" w:rsidRDefault="00652178" w:rsidP="00E02F09">
      <w:pPr>
        <w:pStyle w:val="ad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02F09">
        <w:rPr>
          <w:rFonts w:ascii="Times New Roman" w:hAnsi="Times New Roman"/>
          <w:b/>
          <w:sz w:val="24"/>
          <w:szCs w:val="24"/>
        </w:rPr>
        <w:t>К разделу 4</w:t>
      </w:r>
    </w:p>
    <w:p w:rsidR="00E02F09" w:rsidRPr="00E02F09" w:rsidRDefault="007D2A43" w:rsidP="00E02F09">
      <w:pPr>
        <w:pStyle w:val="ad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для собеседования</w:t>
      </w:r>
    </w:p>
    <w:p w:rsidR="00652178" w:rsidRDefault="00652178" w:rsidP="00652178">
      <w:pPr>
        <w:pStyle w:val="ad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831A19" w:rsidRDefault="00831A19" w:rsidP="00831A19">
      <w:pPr>
        <w:pStyle w:val="ad"/>
        <w:numPr>
          <w:ilvl w:val="0"/>
          <w:numId w:val="29"/>
        </w:numPr>
        <w:suppressAutoHyphens w:val="0"/>
        <w:spacing w:line="259" w:lineRule="exact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</w:t>
      </w:r>
      <w:proofErr w:type="gramStart"/>
      <w:r>
        <w:rPr>
          <w:rFonts w:ascii="Times New Roman" w:hAnsi="Times New Roman"/>
          <w:sz w:val="24"/>
          <w:szCs w:val="24"/>
        </w:rPr>
        <w:t>связаны</w:t>
      </w:r>
      <w:proofErr w:type="gramEnd"/>
      <w:r>
        <w:rPr>
          <w:rFonts w:ascii="Times New Roman" w:hAnsi="Times New Roman"/>
          <w:sz w:val="24"/>
          <w:szCs w:val="24"/>
        </w:rPr>
        <w:t xml:space="preserve"> между собой язык и культура?</w:t>
      </w:r>
    </w:p>
    <w:p w:rsidR="00831A19" w:rsidRDefault="00831A19" w:rsidP="00831A19">
      <w:pPr>
        <w:pStyle w:val="ad"/>
        <w:numPr>
          <w:ilvl w:val="0"/>
          <w:numId w:val="29"/>
        </w:numPr>
        <w:suppressAutoHyphens w:val="0"/>
        <w:spacing w:line="259" w:lineRule="exact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культурный код?</w:t>
      </w:r>
    </w:p>
    <w:p w:rsidR="00831A19" w:rsidRDefault="00831A19" w:rsidP="00831A19">
      <w:pPr>
        <w:pStyle w:val="ad"/>
        <w:numPr>
          <w:ilvl w:val="0"/>
          <w:numId w:val="29"/>
        </w:numPr>
        <w:suppressAutoHyphens w:val="0"/>
        <w:spacing w:line="259" w:lineRule="exact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называется соматическим кодом?</w:t>
      </w:r>
    </w:p>
    <w:p w:rsidR="00831A19" w:rsidRDefault="00831A19" w:rsidP="00831A19">
      <w:pPr>
        <w:pStyle w:val="ad"/>
        <w:numPr>
          <w:ilvl w:val="0"/>
          <w:numId w:val="29"/>
        </w:numPr>
        <w:suppressAutoHyphens w:val="0"/>
        <w:spacing w:line="259" w:lineRule="exact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>
        <w:rPr>
          <w:rFonts w:ascii="Times New Roman" w:hAnsi="Times New Roman"/>
          <w:sz w:val="24"/>
          <w:szCs w:val="24"/>
        </w:rPr>
        <w:t>биоморфный</w:t>
      </w:r>
      <w:proofErr w:type="spellEnd"/>
      <w:r>
        <w:rPr>
          <w:rFonts w:ascii="Times New Roman" w:hAnsi="Times New Roman"/>
          <w:sz w:val="24"/>
          <w:szCs w:val="24"/>
        </w:rPr>
        <w:t xml:space="preserve"> код?</w:t>
      </w:r>
    </w:p>
    <w:p w:rsidR="00831A19" w:rsidRDefault="00831A19" w:rsidP="00831A19">
      <w:pPr>
        <w:pStyle w:val="ad"/>
        <w:numPr>
          <w:ilvl w:val="0"/>
          <w:numId w:val="29"/>
        </w:numPr>
        <w:suppressAutoHyphens w:val="0"/>
        <w:spacing w:line="259" w:lineRule="exact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называется предметным кодом?</w:t>
      </w:r>
    </w:p>
    <w:p w:rsidR="00652178" w:rsidRDefault="00652178" w:rsidP="00652178">
      <w:pPr>
        <w:pStyle w:val="ad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831A19" w:rsidRPr="00831A19" w:rsidRDefault="00831A19" w:rsidP="00831A19">
      <w:pPr>
        <w:pStyle w:val="ad"/>
        <w:ind w:left="0"/>
        <w:rPr>
          <w:rFonts w:ascii="Times New Roman" w:hAnsi="Times New Roman"/>
          <w:b/>
          <w:sz w:val="24"/>
          <w:szCs w:val="24"/>
        </w:rPr>
      </w:pPr>
      <w:r w:rsidRPr="00831A19">
        <w:rPr>
          <w:rFonts w:ascii="Times New Roman" w:hAnsi="Times New Roman"/>
          <w:b/>
          <w:sz w:val="24"/>
          <w:szCs w:val="24"/>
        </w:rPr>
        <w:t>Практи</w:t>
      </w:r>
      <w:r>
        <w:rPr>
          <w:rFonts w:ascii="Times New Roman" w:hAnsi="Times New Roman"/>
          <w:b/>
          <w:sz w:val="24"/>
          <w:szCs w:val="24"/>
        </w:rPr>
        <w:t>ческие задания</w:t>
      </w:r>
    </w:p>
    <w:p w:rsidR="00831A19" w:rsidRDefault="00831A19" w:rsidP="00831A19">
      <w:pPr>
        <w:pStyle w:val="ad"/>
        <w:ind w:left="709"/>
        <w:rPr>
          <w:rFonts w:ascii="Times New Roman" w:hAnsi="Times New Roman"/>
          <w:sz w:val="24"/>
          <w:szCs w:val="24"/>
        </w:rPr>
      </w:pPr>
    </w:p>
    <w:p w:rsidR="00831A19" w:rsidRDefault="00831A19" w:rsidP="00831A19">
      <w:pPr>
        <w:pStyle w:val="ad"/>
        <w:numPr>
          <w:ilvl w:val="0"/>
          <w:numId w:val="30"/>
        </w:numPr>
        <w:suppressAutoHyphens w:val="0"/>
        <w:spacing w:line="259" w:lineRule="exact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Подготовьте сообщение о фразеологических единицах из изучаемого вами языка, внутренняя форма которых содержит соматический, </w:t>
      </w:r>
      <w:proofErr w:type="spellStart"/>
      <w:r>
        <w:rPr>
          <w:rFonts w:ascii="Times New Roman" w:hAnsi="Times New Roman"/>
          <w:sz w:val="24"/>
          <w:szCs w:val="24"/>
        </w:rPr>
        <w:t>биоморфный</w:t>
      </w:r>
      <w:proofErr w:type="spellEnd"/>
      <w:r>
        <w:rPr>
          <w:rFonts w:ascii="Times New Roman" w:hAnsi="Times New Roman"/>
          <w:sz w:val="24"/>
          <w:szCs w:val="24"/>
        </w:rPr>
        <w:t>, предметный, мифологический коды.</w:t>
      </w:r>
    </w:p>
    <w:p w:rsidR="00831A19" w:rsidRPr="00857664" w:rsidRDefault="00831A19" w:rsidP="00831A19">
      <w:pPr>
        <w:widowControl w:val="0"/>
        <w:numPr>
          <w:ilvl w:val="0"/>
          <w:numId w:val="30"/>
        </w:numPr>
        <w:shd w:val="clear" w:color="auto" w:fill="FFFFFF"/>
        <w:tabs>
          <w:tab w:val="left" w:pos="768"/>
        </w:tabs>
        <w:suppressAutoHyphens w:val="0"/>
        <w:autoSpaceDE w:val="0"/>
        <w:autoSpaceDN w:val="0"/>
        <w:adjustRightInd w:val="0"/>
        <w:spacing w:after="0" w:line="240" w:lineRule="exact"/>
        <w:ind w:left="0" w:right="14" w:firstLine="709"/>
        <w:jc w:val="both"/>
        <w:rPr>
          <w:rFonts w:ascii="Times New Roman" w:hAnsi="Times New Roman"/>
          <w:spacing w:val="-9"/>
          <w:sz w:val="24"/>
          <w:szCs w:val="24"/>
        </w:rPr>
      </w:pPr>
      <w:r w:rsidRPr="00857664">
        <w:rPr>
          <w:rFonts w:ascii="Times New Roman" w:hAnsi="Times New Roman"/>
          <w:sz w:val="24"/>
          <w:szCs w:val="24"/>
        </w:rPr>
        <w:t>Выпишите английские, немецкие фразеологические еди</w:t>
      </w:r>
      <w:r w:rsidRPr="00857664">
        <w:rPr>
          <w:rFonts w:ascii="Times New Roman" w:hAnsi="Times New Roman"/>
          <w:sz w:val="24"/>
          <w:szCs w:val="24"/>
        </w:rPr>
        <w:softHyphen/>
        <w:t>ницы с семантикой «радость». Какие коды культуры содержит внутренняя форма фразеологических единиц?</w:t>
      </w:r>
    </w:p>
    <w:p w:rsidR="00831A19" w:rsidRPr="00857664" w:rsidRDefault="00831A19" w:rsidP="00831A19">
      <w:pPr>
        <w:widowControl w:val="0"/>
        <w:numPr>
          <w:ilvl w:val="0"/>
          <w:numId w:val="30"/>
        </w:numPr>
        <w:shd w:val="clear" w:color="auto" w:fill="FFFFFF"/>
        <w:tabs>
          <w:tab w:val="left" w:pos="768"/>
        </w:tabs>
        <w:suppressAutoHyphens w:val="0"/>
        <w:autoSpaceDE w:val="0"/>
        <w:autoSpaceDN w:val="0"/>
        <w:adjustRightInd w:val="0"/>
        <w:spacing w:after="0" w:line="240" w:lineRule="exact"/>
        <w:ind w:left="0" w:right="14" w:firstLine="709"/>
        <w:jc w:val="both"/>
        <w:rPr>
          <w:rFonts w:ascii="Times New Roman" w:hAnsi="Times New Roman"/>
          <w:spacing w:val="-11"/>
          <w:sz w:val="24"/>
          <w:szCs w:val="24"/>
        </w:rPr>
      </w:pPr>
      <w:r w:rsidRPr="00857664">
        <w:rPr>
          <w:rFonts w:ascii="Times New Roman" w:hAnsi="Times New Roman"/>
          <w:sz w:val="24"/>
          <w:szCs w:val="24"/>
        </w:rPr>
        <w:t>Приведите французские, английские, немецкие фразеоло</w:t>
      </w:r>
      <w:r w:rsidRPr="00857664">
        <w:rPr>
          <w:rFonts w:ascii="Times New Roman" w:hAnsi="Times New Roman"/>
          <w:sz w:val="24"/>
          <w:szCs w:val="24"/>
        </w:rPr>
        <w:softHyphen/>
        <w:t>гические единицы, внутренняя форма которых содержит эталон</w:t>
      </w:r>
      <w:r w:rsidRPr="00857664">
        <w:rPr>
          <w:rFonts w:ascii="Times New Roman" w:hAnsi="Times New Roman"/>
          <w:sz w:val="24"/>
          <w:szCs w:val="24"/>
        </w:rPr>
        <w:softHyphen/>
        <w:t>ное сравнение. Отражают ли они национальную специфику?</w:t>
      </w:r>
    </w:p>
    <w:p w:rsidR="00831A19" w:rsidRPr="00857664" w:rsidRDefault="00831A19" w:rsidP="00831A19">
      <w:pPr>
        <w:widowControl w:val="0"/>
        <w:numPr>
          <w:ilvl w:val="0"/>
          <w:numId w:val="30"/>
        </w:numPr>
        <w:shd w:val="clear" w:color="auto" w:fill="FFFFFF"/>
        <w:tabs>
          <w:tab w:val="left" w:pos="768"/>
        </w:tabs>
        <w:suppressAutoHyphens w:val="0"/>
        <w:autoSpaceDE w:val="0"/>
        <w:autoSpaceDN w:val="0"/>
        <w:adjustRightInd w:val="0"/>
        <w:spacing w:after="0" w:line="240" w:lineRule="exact"/>
        <w:ind w:left="0" w:right="19" w:firstLine="709"/>
        <w:jc w:val="both"/>
        <w:rPr>
          <w:rFonts w:ascii="Times New Roman" w:hAnsi="Times New Roman"/>
          <w:spacing w:val="-9"/>
          <w:sz w:val="24"/>
          <w:szCs w:val="24"/>
        </w:rPr>
      </w:pPr>
      <w:r w:rsidRPr="00857664">
        <w:rPr>
          <w:rFonts w:ascii="Times New Roman" w:hAnsi="Times New Roman"/>
          <w:sz w:val="24"/>
          <w:szCs w:val="24"/>
        </w:rPr>
        <w:t>Найдите в английском и немецком языках паремии с се</w:t>
      </w:r>
      <w:r w:rsidRPr="00857664">
        <w:rPr>
          <w:rFonts w:ascii="Times New Roman" w:hAnsi="Times New Roman"/>
          <w:sz w:val="24"/>
          <w:szCs w:val="24"/>
        </w:rPr>
        <w:softHyphen/>
        <w:t>мантикой удивления. Какие признаки выделены в них?</w:t>
      </w:r>
    </w:p>
    <w:p w:rsidR="00831A19" w:rsidRPr="00857664" w:rsidRDefault="00831A19" w:rsidP="00831A19">
      <w:pPr>
        <w:widowControl w:val="0"/>
        <w:numPr>
          <w:ilvl w:val="0"/>
          <w:numId w:val="30"/>
        </w:numPr>
        <w:shd w:val="clear" w:color="auto" w:fill="FFFFFF"/>
        <w:tabs>
          <w:tab w:val="left" w:pos="768"/>
        </w:tabs>
        <w:suppressAutoHyphens w:val="0"/>
        <w:autoSpaceDE w:val="0"/>
        <w:autoSpaceDN w:val="0"/>
        <w:adjustRightInd w:val="0"/>
        <w:spacing w:after="0" w:line="240" w:lineRule="exact"/>
        <w:ind w:left="0" w:right="10" w:firstLine="709"/>
        <w:jc w:val="both"/>
        <w:rPr>
          <w:rFonts w:ascii="Times New Roman" w:eastAsiaTheme="minorHAnsi" w:hAnsi="Times New Roman"/>
          <w:spacing w:val="-10"/>
          <w:sz w:val="24"/>
          <w:szCs w:val="24"/>
        </w:rPr>
      </w:pPr>
      <w:r w:rsidRPr="00857664">
        <w:rPr>
          <w:rFonts w:ascii="Times New Roman" w:hAnsi="Times New Roman"/>
          <w:sz w:val="24"/>
          <w:szCs w:val="24"/>
        </w:rPr>
        <w:t>Прочитайте отрывки из рассказов А.И. Куприна. Какие семантические типы метафорических эпитетов выделены в них?</w:t>
      </w:r>
    </w:p>
    <w:p w:rsidR="00831A19" w:rsidRPr="007D2A43" w:rsidRDefault="00831A19" w:rsidP="00831A19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40" w:lineRule="exact"/>
        <w:ind w:left="709" w:right="10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831A19" w:rsidRPr="007D2A43" w:rsidRDefault="00831A19" w:rsidP="00831A19">
      <w:pPr>
        <w:shd w:val="clear" w:color="auto" w:fill="FFFFFF"/>
        <w:spacing w:before="10" w:after="120" w:line="240" w:lineRule="auto"/>
        <w:ind w:left="10" w:firstLine="528"/>
        <w:jc w:val="both"/>
        <w:rPr>
          <w:rFonts w:ascii="Times New Roman" w:hAnsi="Times New Roman"/>
          <w:sz w:val="24"/>
          <w:szCs w:val="24"/>
        </w:rPr>
      </w:pPr>
      <w:r w:rsidRPr="007D2A43">
        <w:rPr>
          <w:rFonts w:ascii="Times New Roman" w:hAnsi="Times New Roman"/>
          <w:spacing w:val="-6"/>
          <w:sz w:val="24"/>
          <w:szCs w:val="24"/>
        </w:rPr>
        <w:t xml:space="preserve">   А) Темнело. Я почувствовал ужас, который оледенил мой мозг, мою </w:t>
      </w:r>
      <w:r w:rsidRPr="007D2A43">
        <w:rPr>
          <w:rFonts w:ascii="Times New Roman" w:hAnsi="Times New Roman"/>
          <w:spacing w:val="-7"/>
          <w:sz w:val="24"/>
          <w:szCs w:val="24"/>
        </w:rPr>
        <w:t>кровь, мое тело, стянул на моем черепе кожу и пробежал морозными волна</w:t>
      </w:r>
      <w:r w:rsidRPr="007D2A43">
        <w:rPr>
          <w:rFonts w:ascii="Times New Roman" w:hAnsi="Times New Roman"/>
          <w:spacing w:val="-7"/>
          <w:sz w:val="24"/>
          <w:szCs w:val="24"/>
        </w:rPr>
        <w:softHyphen/>
      </w:r>
      <w:r w:rsidRPr="007D2A43">
        <w:rPr>
          <w:rFonts w:ascii="Times New Roman" w:hAnsi="Times New Roman"/>
          <w:spacing w:val="-6"/>
          <w:sz w:val="24"/>
          <w:szCs w:val="24"/>
        </w:rPr>
        <w:t>ми по моей спине. Пальцы на моих руках и ногах внезапно свела судорога.</w:t>
      </w:r>
    </w:p>
    <w:p w:rsidR="00831A19" w:rsidRPr="007D2A43" w:rsidRDefault="00831A19" w:rsidP="00831A19">
      <w:pPr>
        <w:shd w:val="clear" w:color="auto" w:fill="FFFFFF"/>
        <w:spacing w:after="120" w:line="240" w:lineRule="auto"/>
        <w:ind w:right="10" w:firstLine="542"/>
        <w:jc w:val="both"/>
        <w:rPr>
          <w:rFonts w:ascii="Times New Roman" w:hAnsi="Times New Roman"/>
          <w:sz w:val="24"/>
          <w:szCs w:val="24"/>
        </w:rPr>
      </w:pPr>
      <w:r w:rsidRPr="007D2A43">
        <w:rPr>
          <w:rFonts w:ascii="Times New Roman" w:hAnsi="Times New Roman"/>
          <w:spacing w:val="-5"/>
          <w:sz w:val="24"/>
          <w:szCs w:val="24"/>
        </w:rPr>
        <w:t xml:space="preserve">Б) Этого места я всегда инстинктивно боялся. Почему? - я и сам не </w:t>
      </w:r>
      <w:r w:rsidRPr="007D2A43">
        <w:rPr>
          <w:rFonts w:ascii="Times New Roman" w:hAnsi="Times New Roman"/>
          <w:spacing w:val="-4"/>
          <w:sz w:val="24"/>
          <w:szCs w:val="24"/>
        </w:rPr>
        <w:t>мог бы сказать. Каждый раз, проходя этой долиной, я чувствовал, как без</w:t>
      </w:r>
      <w:r w:rsidRPr="007D2A43">
        <w:rPr>
          <w:rFonts w:ascii="Times New Roman" w:hAnsi="Times New Roman"/>
          <w:spacing w:val="-4"/>
          <w:sz w:val="24"/>
          <w:szCs w:val="24"/>
        </w:rPr>
        <w:softHyphen/>
        <w:t>отчетный страх, по гомеровскому выражению «хватает меня за волосы»</w:t>
      </w:r>
    </w:p>
    <w:p w:rsidR="00831A19" w:rsidRPr="007D2A43" w:rsidRDefault="00831A19" w:rsidP="00831A19">
      <w:pPr>
        <w:shd w:val="clear" w:color="auto" w:fill="FFFFFF"/>
        <w:spacing w:after="120" w:line="240" w:lineRule="auto"/>
        <w:ind w:right="10" w:firstLine="557"/>
        <w:jc w:val="both"/>
        <w:rPr>
          <w:rFonts w:ascii="Times New Roman" w:hAnsi="Times New Roman"/>
          <w:sz w:val="24"/>
          <w:szCs w:val="24"/>
        </w:rPr>
      </w:pPr>
      <w:r w:rsidRPr="007D2A43">
        <w:rPr>
          <w:rFonts w:ascii="Times New Roman" w:hAnsi="Times New Roman"/>
          <w:spacing w:val="-5"/>
          <w:sz w:val="24"/>
          <w:szCs w:val="24"/>
        </w:rPr>
        <w:t xml:space="preserve">В) Ужас нечеловеческий - чудовищный ужас сковал мое тело, сжал </w:t>
      </w:r>
      <w:r w:rsidRPr="007D2A43">
        <w:rPr>
          <w:rFonts w:ascii="Times New Roman" w:hAnsi="Times New Roman"/>
          <w:spacing w:val="-3"/>
          <w:sz w:val="24"/>
          <w:szCs w:val="24"/>
        </w:rPr>
        <w:t>ледяной рукой мое горло, сдвинул к затылку кожу на моей голове.</w:t>
      </w:r>
    </w:p>
    <w:p w:rsidR="00831A19" w:rsidRPr="007D2A43" w:rsidRDefault="00831A19" w:rsidP="00652178">
      <w:pPr>
        <w:pStyle w:val="ad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831A19" w:rsidRPr="007D2A43" w:rsidRDefault="00831A19" w:rsidP="00831A19">
      <w:pPr>
        <w:pStyle w:val="ad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D2A43">
        <w:rPr>
          <w:rFonts w:ascii="Times New Roman" w:hAnsi="Times New Roman"/>
          <w:b/>
          <w:sz w:val="24"/>
          <w:szCs w:val="24"/>
        </w:rPr>
        <w:t>К разделу 5</w:t>
      </w:r>
    </w:p>
    <w:p w:rsidR="00831A19" w:rsidRPr="007D2A43" w:rsidRDefault="007D2A43" w:rsidP="00831A19">
      <w:pPr>
        <w:pStyle w:val="ad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для собеседования</w:t>
      </w:r>
    </w:p>
    <w:p w:rsidR="00DE57EC" w:rsidRPr="007D2A43" w:rsidRDefault="00DE57EC" w:rsidP="00DE57EC">
      <w:pPr>
        <w:widowControl w:val="0"/>
        <w:numPr>
          <w:ilvl w:val="0"/>
          <w:numId w:val="31"/>
        </w:numPr>
        <w:shd w:val="clear" w:color="auto" w:fill="FFFFFF"/>
        <w:tabs>
          <w:tab w:val="left" w:pos="787"/>
        </w:tabs>
        <w:suppressAutoHyphens w:val="0"/>
        <w:autoSpaceDE w:val="0"/>
        <w:autoSpaceDN w:val="0"/>
        <w:adjustRightInd w:val="0"/>
        <w:spacing w:before="101" w:after="0" w:line="240" w:lineRule="exact"/>
        <w:ind w:left="571"/>
        <w:rPr>
          <w:rFonts w:ascii="Times New Roman" w:hAnsi="Times New Roman"/>
          <w:spacing w:val="-22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>Что такое психологическая идентичность?</w:t>
      </w:r>
    </w:p>
    <w:p w:rsidR="00DE57EC" w:rsidRPr="00FF6820" w:rsidRDefault="00DE57EC" w:rsidP="00DE57EC">
      <w:pPr>
        <w:widowControl w:val="0"/>
        <w:numPr>
          <w:ilvl w:val="0"/>
          <w:numId w:val="31"/>
        </w:numPr>
        <w:shd w:val="clear" w:color="auto" w:fill="FFFFFF"/>
        <w:tabs>
          <w:tab w:val="left" w:pos="787"/>
        </w:tabs>
        <w:suppressAutoHyphens w:val="0"/>
        <w:autoSpaceDE w:val="0"/>
        <w:autoSpaceDN w:val="0"/>
        <w:adjustRightInd w:val="0"/>
        <w:spacing w:after="0" w:line="240" w:lineRule="exact"/>
        <w:ind w:left="19" w:right="14" w:firstLine="552"/>
        <w:jc w:val="both"/>
        <w:rPr>
          <w:rFonts w:ascii="Times New Roman" w:hAnsi="Times New Roman"/>
          <w:spacing w:val="-11"/>
          <w:sz w:val="24"/>
          <w:szCs w:val="24"/>
        </w:rPr>
      </w:pPr>
      <w:r w:rsidRPr="00FF6820">
        <w:rPr>
          <w:rFonts w:ascii="Times New Roman" w:hAnsi="Times New Roman"/>
          <w:sz w:val="24"/>
          <w:szCs w:val="24"/>
        </w:rPr>
        <w:t>Что такое национальный характер? Существует ли он во</w:t>
      </w:r>
      <w:r w:rsidRPr="00FF6820">
        <w:rPr>
          <w:rFonts w:ascii="Times New Roman" w:hAnsi="Times New Roman"/>
          <w:sz w:val="24"/>
          <w:szCs w:val="24"/>
        </w:rPr>
        <w:softHyphen/>
        <w:t>обще?</w:t>
      </w:r>
    </w:p>
    <w:p w:rsidR="00DE57EC" w:rsidRPr="00FF6820" w:rsidRDefault="00DE57EC" w:rsidP="00DE57EC">
      <w:pPr>
        <w:widowControl w:val="0"/>
        <w:numPr>
          <w:ilvl w:val="0"/>
          <w:numId w:val="31"/>
        </w:numPr>
        <w:shd w:val="clear" w:color="auto" w:fill="FFFFFF"/>
        <w:tabs>
          <w:tab w:val="left" w:pos="787"/>
        </w:tabs>
        <w:suppressAutoHyphens w:val="0"/>
        <w:autoSpaceDE w:val="0"/>
        <w:autoSpaceDN w:val="0"/>
        <w:adjustRightInd w:val="0"/>
        <w:spacing w:after="0" w:line="240" w:lineRule="exact"/>
        <w:ind w:left="19" w:right="10" w:firstLine="552"/>
        <w:jc w:val="both"/>
        <w:rPr>
          <w:rFonts w:ascii="Times New Roman" w:hAnsi="Times New Roman"/>
          <w:spacing w:val="-10"/>
          <w:sz w:val="24"/>
          <w:szCs w:val="24"/>
        </w:rPr>
      </w:pPr>
      <w:r w:rsidRPr="00FF6820">
        <w:rPr>
          <w:rFonts w:ascii="Times New Roman" w:hAnsi="Times New Roman"/>
          <w:sz w:val="24"/>
          <w:szCs w:val="24"/>
        </w:rPr>
        <w:t>Насколько правомерно обобщение типичных черт в мас</w:t>
      </w:r>
      <w:r w:rsidRPr="00FF6820">
        <w:rPr>
          <w:rFonts w:ascii="Times New Roman" w:hAnsi="Times New Roman"/>
          <w:sz w:val="24"/>
          <w:szCs w:val="24"/>
        </w:rPr>
        <w:softHyphen/>
        <w:t>штабе целого народа?</w:t>
      </w:r>
    </w:p>
    <w:p w:rsidR="00DE57EC" w:rsidRPr="00FF6820" w:rsidRDefault="00DE57EC" w:rsidP="00DE57EC">
      <w:pPr>
        <w:widowControl w:val="0"/>
        <w:numPr>
          <w:ilvl w:val="0"/>
          <w:numId w:val="31"/>
        </w:numPr>
        <w:shd w:val="clear" w:color="auto" w:fill="FFFFFF"/>
        <w:tabs>
          <w:tab w:val="left" w:pos="787"/>
        </w:tabs>
        <w:suppressAutoHyphens w:val="0"/>
        <w:autoSpaceDE w:val="0"/>
        <w:autoSpaceDN w:val="0"/>
        <w:adjustRightInd w:val="0"/>
        <w:spacing w:before="10" w:after="0" w:line="240" w:lineRule="exact"/>
        <w:ind w:left="19" w:right="5" w:firstLine="552"/>
        <w:jc w:val="both"/>
        <w:rPr>
          <w:rFonts w:ascii="Times New Roman" w:hAnsi="Times New Roman"/>
          <w:spacing w:val="-16"/>
          <w:sz w:val="24"/>
          <w:szCs w:val="24"/>
        </w:rPr>
      </w:pPr>
      <w:r w:rsidRPr="00FF6820">
        <w:rPr>
          <w:rFonts w:ascii="Times New Roman" w:hAnsi="Times New Roman"/>
          <w:sz w:val="24"/>
          <w:szCs w:val="24"/>
        </w:rPr>
        <w:t>Как вы относитесь к точке зрения А.А. Леонтьева, кото</w:t>
      </w:r>
      <w:r w:rsidRPr="00FF6820">
        <w:rPr>
          <w:rFonts w:ascii="Times New Roman" w:hAnsi="Times New Roman"/>
          <w:sz w:val="24"/>
          <w:szCs w:val="24"/>
        </w:rPr>
        <w:softHyphen/>
        <w:t>рый считает, что само понятие «национальный характер» не впол</w:t>
      </w:r>
      <w:r w:rsidRPr="00FF6820">
        <w:rPr>
          <w:rFonts w:ascii="Times New Roman" w:hAnsi="Times New Roman"/>
          <w:sz w:val="24"/>
          <w:szCs w:val="24"/>
        </w:rPr>
        <w:softHyphen/>
        <w:t>не удачно?</w:t>
      </w:r>
    </w:p>
    <w:p w:rsidR="00DE57EC" w:rsidRPr="00FF6820" w:rsidRDefault="00DE57EC" w:rsidP="00DE57EC">
      <w:pPr>
        <w:widowControl w:val="0"/>
        <w:numPr>
          <w:ilvl w:val="0"/>
          <w:numId w:val="31"/>
        </w:numPr>
        <w:shd w:val="clear" w:color="auto" w:fill="FFFFFF"/>
        <w:tabs>
          <w:tab w:val="left" w:pos="787"/>
        </w:tabs>
        <w:suppressAutoHyphens w:val="0"/>
        <w:autoSpaceDE w:val="0"/>
        <w:autoSpaceDN w:val="0"/>
        <w:adjustRightInd w:val="0"/>
        <w:spacing w:before="5" w:after="0" w:line="240" w:lineRule="exact"/>
        <w:ind w:left="19" w:right="5" w:firstLine="552"/>
        <w:jc w:val="both"/>
        <w:rPr>
          <w:rFonts w:ascii="Times New Roman" w:hAnsi="Times New Roman"/>
          <w:spacing w:val="-10"/>
          <w:sz w:val="24"/>
          <w:szCs w:val="24"/>
        </w:rPr>
      </w:pPr>
      <w:r w:rsidRPr="00FF6820">
        <w:rPr>
          <w:rFonts w:ascii="Times New Roman" w:hAnsi="Times New Roman"/>
          <w:sz w:val="24"/>
          <w:szCs w:val="24"/>
        </w:rPr>
        <w:t>Какова роль лексики и грамматики в формировании лич</w:t>
      </w:r>
      <w:r w:rsidRPr="00FF6820">
        <w:rPr>
          <w:rFonts w:ascii="Times New Roman" w:hAnsi="Times New Roman"/>
          <w:sz w:val="24"/>
          <w:szCs w:val="24"/>
        </w:rPr>
        <w:softHyphen/>
        <w:t>ности и национального характера? Приведите примеры.</w:t>
      </w:r>
    </w:p>
    <w:p w:rsidR="00DE57EC" w:rsidRPr="00FF6820" w:rsidRDefault="00DE57EC" w:rsidP="00DE57EC">
      <w:pPr>
        <w:widowControl w:val="0"/>
        <w:numPr>
          <w:ilvl w:val="0"/>
          <w:numId w:val="31"/>
        </w:numPr>
        <w:shd w:val="clear" w:color="auto" w:fill="FFFFFF"/>
        <w:tabs>
          <w:tab w:val="left" w:pos="787"/>
        </w:tabs>
        <w:suppressAutoHyphens w:val="0"/>
        <w:autoSpaceDE w:val="0"/>
        <w:autoSpaceDN w:val="0"/>
        <w:adjustRightInd w:val="0"/>
        <w:spacing w:before="5" w:after="0" w:line="240" w:lineRule="exact"/>
        <w:ind w:left="571"/>
        <w:rPr>
          <w:rFonts w:ascii="Times New Roman" w:hAnsi="Times New Roman"/>
          <w:spacing w:val="-8"/>
          <w:sz w:val="24"/>
          <w:szCs w:val="24"/>
        </w:rPr>
      </w:pPr>
      <w:r w:rsidRPr="00FF6820">
        <w:rPr>
          <w:rFonts w:ascii="Times New Roman" w:hAnsi="Times New Roman"/>
          <w:sz w:val="24"/>
          <w:szCs w:val="24"/>
        </w:rPr>
        <w:t>Каковы параметры психологической идентичности?</w:t>
      </w:r>
    </w:p>
    <w:p w:rsidR="00831A19" w:rsidRDefault="00831A19" w:rsidP="00831A19">
      <w:pPr>
        <w:pStyle w:val="ad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31A19" w:rsidRPr="00831A19" w:rsidRDefault="00831A19" w:rsidP="00831A19">
      <w:pPr>
        <w:pStyle w:val="ad"/>
        <w:ind w:left="0"/>
        <w:rPr>
          <w:rFonts w:ascii="Times New Roman" w:hAnsi="Times New Roman"/>
          <w:b/>
          <w:sz w:val="24"/>
          <w:szCs w:val="24"/>
        </w:rPr>
      </w:pPr>
      <w:r w:rsidRPr="00831A19">
        <w:rPr>
          <w:rFonts w:ascii="Times New Roman" w:hAnsi="Times New Roman"/>
          <w:b/>
          <w:sz w:val="24"/>
          <w:szCs w:val="24"/>
        </w:rPr>
        <w:t>Практи</w:t>
      </w:r>
      <w:r>
        <w:rPr>
          <w:rFonts w:ascii="Times New Roman" w:hAnsi="Times New Roman"/>
          <w:b/>
          <w:sz w:val="24"/>
          <w:szCs w:val="24"/>
        </w:rPr>
        <w:t>ческие задания</w:t>
      </w:r>
    </w:p>
    <w:p w:rsidR="00DE57EC" w:rsidRPr="00FF6820" w:rsidRDefault="00DE57EC" w:rsidP="00DE57EC">
      <w:pPr>
        <w:shd w:val="clear" w:color="auto" w:fill="FFFFFF"/>
        <w:spacing w:before="96" w:line="245" w:lineRule="exact"/>
        <w:ind w:left="29" w:firstLine="581"/>
        <w:jc w:val="both"/>
        <w:rPr>
          <w:rFonts w:ascii="Times New Roman" w:hAnsi="Times New Roman"/>
          <w:sz w:val="24"/>
          <w:szCs w:val="24"/>
        </w:rPr>
      </w:pPr>
      <w:r w:rsidRPr="00FF6820">
        <w:rPr>
          <w:rFonts w:ascii="Times New Roman" w:hAnsi="Times New Roman"/>
          <w:sz w:val="24"/>
          <w:szCs w:val="24"/>
        </w:rPr>
        <w:t>1. Сопоставьте разные трактовки понятия «национальный характер». Какая из них вам кажется наиболее убедительной?</w:t>
      </w:r>
    </w:p>
    <w:p w:rsidR="00DE57EC" w:rsidRPr="007D2A43" w:rsidRDefault="00DE57EC" w:rsidP="00DE57EC">
      <w:pPr>
        <w:widowControl w:val="0"/>
        <w:numPr>
          <w:ilvl w:val="0"/>
          <w:numId w:val="32"/>
        </w:numPr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spacing w:after="0" w:line="235" w:lineRule="exact"/>
        <w:ind w:left="119" w:right="19" w:firstLine="552"/>
        <w:jc w:val="both"/>
        <w:rPr>
          <w:rFonts w:ascii="Times New Roman" w:hAnsi="Times New Roman"/>
          <w:spacing w:val="-9"/>
          <w:sz w:val="24"/>
          <w:szCs w:val="24"/>
        </w:rPr>
      </w:pPr>
      <w:r w:rsidRPr="00FF6820">
        <w:rPr>
          <w:rFonts w:ascii="Times New Roman" w:hAnsi="Times New Roman"/>
          <w:sz w:val="24"/>
          <w:szCs w:val="24"/>
        </w:rPr>
        <w:t xml:space="preserve">При описании национального характера приводят такие сведения: на первом месте - </w:t>
      </w:r>
      <w:r w:rsidRPr="007D2A43">
        <w:rPr>
          <w:rFonts w:ascii="Times New Roman" w:hAnsi="Times New Roman"/>
          <w:sz w:val="24"/>
          <w:szCs w:val="24"/>
        </w:rPr>
        <w:lastRenderedPageBreak/>
        <w:t>русские добры, французы любвео</w:t>
      </w:r>
      <w:r w:rsidRPr="007D2A43">
        <w:rPr>
          <w:rFonts w:ascii="Times New Roman" w:hAnsi="Times New Roman"/>
          <w:sz w:val="24"/>
          <w:szCs w:val="24"/>
        </w:rPr>
        <w:softHyphen/>
        <w:t>бильны, немцы аккуратны, американцы патриотичны; на втором месте - русские терпеливы, французы жизнелюбивы, немцы пунк</w:t>
      </w:r>
      <w:r w:rsidRPr="007D2A43">
        <w:rPr>
          <w:rFonts w:ascii="Times New Roman" w:hAnsi="Times New Roman"/>
          <w:sz w:val="24"/>
          <w:szCs w:val="24"/>
        </w:rPr>
        <w:softHyphen/>
        <w:t>туальны, американцы деловиты. Насколько можно доверять этим данным?</w:t>
      </w:r>
    </w:p>
    <w:p w:rsidR="00DE57EC" w:rsidRPr="007D2A43" w:rsidRDefault="00DE57EC" w:rsidP="00DE57EC">
      <w:pPr>
        <w:widowControl w:val="0"/>
        <w:numPr>
          <w:ilvl w:val="0"/>
          <w:numId w:val="32"/>
        </w:numPr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spacing w:after="0" w:line="235" w:lineRule="exact"/>
        <w:ind w:left="119" w:right="24" w:firstLine="552"/>
        <w:jc w:val="both"/>
        <w:rPr>
          <w:rFonts w:ascii="Times New Roman" w:hAnsi="Times New Roman"/>
          <w:spacing w:val="-8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 xml:space="preserve">Согласны ли вы со следующим высказыванием Г.Д. </w:t>
      </w:r>
      <w:proofErr w:type="spellStart"/>
      <w:r w:rsidRPr="007D2A43">
        <w:rPr>
          <w:rFonts w:ascii="Times New Roman" w:hAnsi="Times New Roman"/>
          <w:sz w:val="24"/>
          <w:szCs w:val="24"/>
        </w:rPr>
        <w:t>Гачева</w:t>
      </w:r>
      <w:proofErr w:type="spellEnd"/>
      <w:r w:rsidRPr="007D2A43">
        <w:rPr>
          <w:rFonts w:ascii="Times New Roman" w:hAnsi="Times New Roman"/>
          <w:sz w:val="24"/>
          <w:szCs w:val="24"/>
        </w:rPr>
        <w:t>? Мотивируйте свое мнение.</w:t>
      </w:r>
    </w:p>
    <w:p w:rsidR="00DE57EC" w:rsidRPr="007D2A43" w:rsidRDefault="00DE57EC" w:rsidP="00DE57EC">
      <w:pPr>
        <w:shd w:val="clear" w:color="auto" w:fill="FFFFFF"/>
        <w:spacing w:before="5" w:line="192" w:lineRule="exact"/>
        <w:ind w:left="5" w:right="14" w:firstLine="552"/>
        <w:jc w:val="both"/>
        <w:rPr>
          <w:rFonts w:ascii="Times New Roman" w:hAnsi="Times New Roman"/>
          <w:sz w:val="24"/>
          <w:szCs w:val="24"/>
        </w:rPr>
      </w:pPr>
      <w:r w:rsidRPr="007D2A43">
        <w:rPr>
          <w:rFonts w:ascii="Times New Roman" w:hAnsi="Times New Roman"/>
          <w:spacing w:val="-3"/>
          <w:sz w:val="24"/>
          <w:szCs w:val="24"/>
        </w:rPr>
        <w:t>Национальный характер народа, мысли, литературы - очень «хит</w:t>
      </w:r>
      <w:r w:rsidRPr="007D2A43">
        <w:rPr>
          <w:rFonts w:ascii="Times New Roman" w:hAnsi="Times New Roman"/>
          <w:spacing w:val="-3"/>
          <w:sz w:val="24"/>
          <w:szCs w:val="24"/>
        </w:rPr>
        <w:softHyphen/>
      </w:r>
      <w:r w:rsidRPr="007D2A43">
        <w:rPr>
          <w:rFonts w:ascii="Times New Roman" w:hAnsi="Times New Roman"/>
          <w:spacing w:val="-4"/>
          <w:sz w:val="24"/>
          <w:szCs w:val="24"/>
        </w:rPr>
        <w:t xml:space="preserve">рая» и трудноуловимая «материя». Ощущаешь, что он есть, но как только пытаешься его </w:t>
      </w:r>
      <w:r w:rsidRPr="007D2A43">
        <w:rPr>
          <w:rFonts w:ascii="Times New Roman" w:hAnsi="Times New Roman"/>
          <w:i/>
          <w:iCs/>
          <w:spacing w:val="-4"/>
          <w:sz w:val="24"/>
          <w:szCs w:val="24"/>
        </w:rPr>
        <w:t xml:space="preserve">определить </w:t>
      </w:r>
      <w:r w:rsidRPr="007D2A43">
        <w:rPr>
          <w:rFonts w:ascii="Times New Roman" w:hAnsi="Times New Roman"/>
          <w:spacing w:val="-4"/>
          <w:sz w:val="24"/>
          <w:szCs w:val="24"/>
        </w:rPr>
        <w:t>в слова, - он часто улетучивается, и ловишь себя на том, что говоришь банальности, вещи необязательные, или ус</w:t>
      </w:r>
      <w:r w:rsidRPr="007D2A43">
        <w:rPr>
          <w:rFonts w:ascii="Times New Roman" w:hAnsi="Times New Roman"/>
          <w:spacing w:val="-4"/>
          <w:sz w:val="24"/>
          <w:szCs w:val="24"/>
        </w:rPr>
        <w:softHyphen/>
      </w:r>
      <w:r w:rsidRPr="007D2A43">
        <w:rPr>
          <w:rFonts w:ascii="Times New Roman" w:hAnsi="Times New Roman"/>
          <w:spacing w:val="-3"/>
          <w:sz w:val="24"/>
          <w:szCs w:val="24"/>
        </w:rPr>
        <w:t>матриваешь в нем то, что присуще не только ему, а любому, всем наро</w:t>
      </w:r>
      <w:r w:rsidRPr="007D2A43">
        <w:rPr>
          <w:rFonts w:ascii="Times New Roman" w:hAnsi="Times New Roman"/>
          <w:spacing w:val="-3"/>
          <w:sz w:val="24"/>
          <w:szCs w:val="24"/>
        </w:rPr>
        <w:softHyphen/>
        <w:t xml:space="preserve">дам. Избежать этой опасности нельзя, можно лишь постоянно помнить о </w:t>
      </w:r>
      <w:r w:rsidRPr="007D2A43">
        <w:rPr>
          <w:rFonts w:ascii="Times New Roman" w:hAnsi="Times New Roman"/>
          <w:spacing w:val="-2"/>
          <w:sz w:val="24"/>
          <w:szCs w:val="24"/>
        </w:rPr>
        <w:t>ней и пытаться с ней бороться - но не победить».</w:t>
      </w:r>
    </w:p>
    <w:p w:rsidR="00DE57EC" w:rsidRPr="007D2A43" w:rsidRDefault="00DE57EC" w:rsidP="00DE57EC">
      <w:pPr>
        <w:shd w:val="clear" w:color="auto" w:fill="FFFFFF"/>
        <w:tabs>
          <w:tab w:val="left" w:pos="782"/>
        </w:tabs>
        <w:spacing w:before="19" w:line="211" w:lineRule="exact"/>
        <w:ind w:firstLine="709"/>
        <w:rPr>
          <w:rFonts w:ascii="Times New Roman" w:hAnsi="Times New Roman"/>
          <w:sz w:val="24"/>
          <w:szCs w:val="24"/>
        </w:rPr>
      </w:pPr>
      <w:r w:rsidRPr="007D2A43">
        <w:rPr>
          <w:rFonts w:ascii="Times New Roman" w:hAnsi="Times New Roman"/>
          <w:spacing w:val="-9"/>
          <w:sz w:val="24"/>
          <w:szCs w:val="24"/>
        </w:rPr>
        <w:t>4.</w:t>
      </w:r>
      <w:r w:rsidRPr="007D2A43">
        <w:rPr>
          <w:rFonts w:ascii="Times New Roman" w:hAnsi="Times New Roman"/>
          <w:sz w:val="24"/>
          <w:szCs w:val="24"/>
        </w:rPr>
        <w:tab/>
        <w:t xml:space="preserve">Немецкий философ В. </w:t>
      </w:r>
      <w:proofErr w:type="spellStart"/>
      <w:r w:rsidRPr="007D2A43">
        <w:rPr>
          <w:rFonts w:ascii="Times New Roman" w:hAnsi="Times New Roman"/>
          <w:sz w:val="24"/>
          <w:szCs w:val="24"/>
        </w:rPr>
        <w:t>Шубарт</w:t>
      </w:r>
      <w:proofErr w:type="spellEnd"/>
      <w:r w:rsidRPr="007D2A43">
        <w:rPr>
          <w:rFonts w:ascii="Times New Roman" w:hAnsi="Times New Roman"/>
          <w:sz w:val="24"/>
          <w:szCs w:val="24"/>
        </w:rPr>
        <w:t xml:space="preserve"> так пишет о русской душе:</w:t>
      </w:r>
      <w:r w:rsidRPr="007D2A43">
        <w:rPr>
          <w:rFonts w:ascii="Times New Roman" w:hAnsi="Times New Roman"/>
          <w:sz w:val="24"/>
          <w:szCs w:val="24"/>
        </w:rPr>
        <w:br/>
      </w:r>
      <w:r w:rsidRPr="007D2A43">
        <w:rPr>
          <w:rFonts w:ascii="Times New Roman" w:hAnsi="Times New Roman"/>
          <w:spacing w:val="-3"/>
          <w:sz w:val="24"/>
          <w:szCs w:val="24"/>
        </w:rPr>
        <w:t xml:space="preserve">Русской душе </w:t>
      </w:r>
      <w:proofErr w:type="gramStart"/>
      <w:r w:rsidRPr="007D2A43">
        <w:rPr>
          <w:rFonts w:ascii="Times New Roman" w:hAnsi="Times New Roman"/>
          <w:spacing w:val="-3"/>
          <w:sz w:val="24"/>
          <w:szCs w:val="24"/>
        </w:rPr>
        <w:t>чужда</w:t>
      </w:r>
      <w:proofErr w:type="gramEnd"/>
      <w:r w:rsidRPr="007D2A4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7D2A43">
        <w:rPr>
          <w:rFonts w:ascii="Times New Roman" w:hAnsi="Times New Roman"/>
          <w:spacing w:val="-3"/>
          <w:sz w:val="24"/>
          <w:szCs w:val="24"/>
        </w:rPr>
        <w:t>срединность</w:t>
      </w:r>
      <w:proofErr w:type="spellEnd"/>
      <w:r w:rsidRPr="007D2A43">
        <w:rPr>
          <w:rFonts w:ascii="Times New Roman" w:hAnsi="Times New Roman"/>
          <w:spacing w:val="-3"/>
          <w:sz w:val="24"/>
          <w:szCs w:val="24"/>
        </w:rPr>
        <w:t xml:space="preserve">. У русского нет амортизирующей </w:t>
      </w:r>
      <w:r w:rsidRPr="007D2A43">
        <w:rPr>
          <w:rFonts w:ascii="Times New Roman" w:hAnsi="Times New Roman"/>
          <w:spacing w:val="-5"/>
          <w:sz w:val="24"/>
          <w:szCs w:val="24"/>
        </w:rPr>
        <w:t xml:space="preserve">средней части, соединяющего звена между двумя крайностями. В русском </w:t>
      </w:r>
      <w:r w:rsidRPr="007D2A43">
        <w:rPr>
          <w:rFonts w:ascii="Times New Roman" w:hAnsi="Times New Roman"/>
          <w:spacing w:val="-3"/>
          <w:sz w:val="24"/>
          <w:szCs w:val="24"/>
        </w:rPr>
        <w:t>человеке контрасты - один к другому впритык, и их жесткое трение расти</w:t>
      </w:r>
      <w:r w:rsidRPr="007D2A43">
        <w:rPr>
          <w:rFonts w:ascii="Times New Roman" w:hAnsi="Times New Roman"/>
          <w:spacing w:val="-3"/>
          <w:sz w:val="24"/>
          <w:szCs w:val="24"/>
        </w:rPr>
        <w:softHyphen/>
      </w:r>
      <w:r w:rsidRPr="007D2A43">
        <w:rPr>
          <w:rFonts w:ascii="Times New Roman" w:hAnsi="Times New Roman"/>
          <w:spacing w:val="-5"/>
          <w:sz w:val="24"/>
          <w:szCs w:val="24"/>
        </w:rPr>
        <w:t>рает душу до ран. Тут грубость рядом с нежностью сердца, жестокость ря</w:t>
      </w:r>
      <w:r w:rsidRPr="007D2A43">
        <w:rPr>
          <w:rFonts w:ascii="Times New Roman" w:hAnsi="Times New Roman"/>
          <w:spacing w:val="-5"/>
          <w:sz w:val="24"/>
          <w:szCs w:val="24"/>
        </w:rPr>
        <w:softHyphen/>
      </w:r>
      <w:r w:rsidRPr="007D2A43">
        <w:rPr>
          <w:rFonts w:ascii="Times New Roman" w:hAnsi="Times New Roman"/>
          <w:spacing w:val="-2"/>
          <w:sz w:val="24"/>
          <w:szCs w:val="24"/>
        </w:rPr>
        <w:t xml:space="preserve">дом с сентиментальностью, чувственность рядом с аскезой, греховность </w:t>
      </w:r>
      <w:r w:rsidRPr="007D2A43">
        <w:rPr>
          <w:rFonts w:ascii="Times New Roman" w:hAnsi="Times New Roman"/>
          <w:sz w:val="24"/>
          <w:szCs w:val="24"/>
        </w:rPr>
        <w:t xml:space="preserve">со святостью. </w:t>
      </w:r>
    </w:p>
    <w:p w:rsidR="00DE57EC" w:rsidRPr="007D2A43" w:rsidRDefault="00DE57EC" w:rsidP="00DE57EC">
      <w:pPr>
        <w:shd w:val="clear" w:color="auto" w:fill="FFFFFF"/>
        <w:spacing w:line="245" w:lineRule="exact"/>
        <w:ind w:left="29" w:right="5" w:firstLine="538"/>
        <w:jc w:val="both"/>
        <w:rPr>
          <w:rFonts w:ascii="Times New Roman" w:hAnsi="Times New Roman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>Убеждает ли вас процитированное мнение относительно русской души?</w:t>
      </w:r>
    </w:p>
    <w:p w:rsidR="00831A19" w:rsidRPr="007D2A43" w:rsidRDefault="00831A19" w:rsidP="00831A19">
      <w:pPr>
        <w:pStyle w:val="ad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31A19" w:rsidRPr="007D2A43" w:rsidRDefault="00831A19" w:rsidP="00831A19">
      <w:pPr>
        <w:pStyle w:val="ad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D2A43">
        <w:rPr>
          <w:rFonts w:ascii="Times New Roman" w:hAnsi="Times New Roman"/>
          <w:b/>
          <w:sz w:val="24"/>
          <w:szCs w:val="24"/>
        </w:rPr>
        <w:t>К разделу 6</w:t>
      </w:r>
    </w:p>
    <w:p w:rsidR="00831A19" w:rsidRPr="007D2A43" w:rsidRDefault="007D2A43" w:rsidP="00831A19">
      <w:pPr>
        <w:pStyle w:val="ad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Вопросы для </w:t>
      </w:r>
      <w:r w:rsidR="00831A19" w:rsidRPr="007D2A43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обеседования:</w:t>
      </w:r>
    </w:p>
    <w:p w:rsidR="00DE57EC" w:rsidRPr="007D2A43" w:rsidRDefault="00DE57EC" w:rsidP="00DE57EC">
      <w:pPr>
        <w:pStyle w:val="ad"/>
        <w:widowControl w:val="0"/>
        <w:numPr>
          <w:ilvl w:val="0"/>
          <w:numId w:val="33"/>
        </w:numPr>
        <w:shd w:val="clear" w:color="auto" w:fill="FFFFFF"/>
        <w:tabs>
          <w:tab w:val="left" w:pos="758"/>
        </w:tabs>
        <w:suppressAutoHyphens w:val="0"/>
        <w:autoSpaceDE w:val="0"/>
        <w:autoSpaceDN w:val="0"/>
        <w:adjustRightInd w:val="0"/>
        <w:spacing w:before="106" w:line="240" w:lineRule="auto"/>
        <w:jc w:val="left"/>
        <w:rPr>
          <w:rFonts w:ascii="Times New Roman" w:hAnsi="Times New Roman"/>
          <w:spacing w:val="-22"/>
          <w:sz w:val="24"/>
          <w:szCs w:val="24"/>
        </w:rPr>
      </w:pPr>
      <w:r w:rsidRPr="007D2A43">
        <w:rPr>
          <w:rFonts w:ascii="Times New Roman" w:eastAsia="Times New Roman" w:hAnsi="Times New Roman"/>
          <w:sz w:val="24"/>
          <w:szCs w:val="24"/>
        </w:rPr>
        <w:t>Что такое аккультурация</w:t>
      </w:r>
      <w:r w:rsidRPr="007D2A43">
        <w:rPr>
          <w:rFonts w:ascii="Times New Roman" w:eastAsia="Times New Roman" w:hAnsi="Times New Roman"/>
          <w:spacing w:val="-22"/>
          <w:sz w:val="24"/>
          <w:szCs w:val="24"/>
        </w:rPr>
        <w:t>?</w:t>
      </w:r>
    </w:p>
    <w:p w:rsidR="00DE57EC" w:rsidRPr="007D2A43" w:rsidRDefault="00DE57EC" w:rsidP="00DE57EC">
      <w:pPr>
        <w:widowControl w:val="0"/>
        <w:numPr>
          <w:ilvl w:val="0"/>
          <w:numId w:val="33"/>
        </w:numPr>
        <w:shd w:val="clear" w:color="auto" w:fill="FFFFFF"/>
        <w:tabs>
          <w:tab w:val="left" w:pos="758"/>
        </w:tabs>
        <w:suppressAutoHyphens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pacing w:val="-8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>Какие стратегии аккультурации существуют?</w:t>
      </w:r>
    </w:p>
    <w:p w:rsidR="00DE57EC" w:rsidRPr="007D2A43" w:rsidRDefault="00DE57EC" w:rsidP="00DE57EC">
      <w:pPr>
        <w:widowControl w:val="0"/>
        <w:numPr>
          <w:ilvl w:val="0"/>
          <w:numId w:val="33"/>
        </w:numPr>
        <w:shd w:val="clear" w:color="auto" w:fill="FFFFFF"/>
        <w:tabs>
          <w:tab w:val="left" w:pos="758"/>
        </w:tabs>
        <w:suppressAutoHyphens w:val="0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pacing w:val="-10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 xml:space="preserve">Что такое ассимиляция, </w:t>
      </w:r>
      <w:proofErr w:type="spellStart"/>
      <w:r w:rsidRPr="007D2A43">
        <w:rPr>
          <w:rFonts w:ascii="Times New Roman" w:hAnsi="Times New Roman"/>
          <w:sz w:val="24"/>
          <w:szCs w:val="24"/>
        </w:rPr>
        <w:t>маргинализация</w:t>
      </w:r>
      <w:proofErr w:type="spellEnd"/>
      <w:r w:rsidRPr="007D2A43">
        <w:rPr>
          <w:rFonts w:ascii="Times New Roman" w:hAnsi="Times New Roman"/>
          <w:sz w:val="24"/>
          <w:szCs w:val="24"/>
        </w:rPr>
        <w:t>, сепарация, инте</w:t>
      </w:r>
      <w:r w:rsidRPr="007D2A43">
        <w:rPr>
          <w:rFonts w:ascii="Times New Roman" w:hAnsi="Times New Roman"/>
          <w:sz w:val="24"/>
          <w:szCs w:val="24"/>
        </w:rPr>
        <w:softHyphen/>
        <w:t>грация?</w:t>
      </w:r>
    </w:p>
    <w:p w:rsidR="00DE57EC" w:rsidRPr="00DE57EC" w:rsidRDefault="00DE57EC" w:rsidP="00DE57EC">
      <w:pPr>
        <w:widowControl w:val="0"/>
        <w:numPr>
          <w:ilvl w:val="0"/>
          <w:numId w:val="33"/>
        </w:numPr>
        <w:shd w:val="clear" w:color="auto" w:fill="FFFFFF"/>
        <w:tabs>
          <w:tab w:val="left" w:pos="758"/>
        </w:tabs>
        <w:suppressAutoHyphens w:val="0"/>
        <w:autoSpaceDE w:val="0"/>
        <w:autoSpaceDN w:val="0"/>
        <w:adjustRightInd w:val="0"/>
        <w:spacing w:after="0" w:line="240" w:lineRule="auto"/>
        <w:ind w:right="23" w:hanging="357"/>
        <w:jc w:val="both"/>
        <w:rPr>
          <w:rFonts w:ascii="Times New Roman" w:hAnsi="Times New Roman"/>
          <w:spacing w:val="-6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>Какая стратегия аккультурации считается наиболее</w:t>
      </w:r>
      <w:r w:rsidRPr="00857664">
        <w:rPr>
          <w:rFonts w:ascii="Times New Roman" w:hAnsi="Times New Roman"/>
          <w:sz w:val="24"/>
          <w:szCs w:val="24"/>
        </w:rPr>
        <w:t xml:space="preserve"> эф</w:t>
      </w:r>
      <w:r w:rsidRPr="00857664">
        <w:rPr>
          <w:rFonts w:ascii="Times New Roman" w:hAnsi="Times New Roman"/>
          <w:sz w:val="24"/>
          <w:szCs w:val="24"/>
        </w:rPr>
        <w:softHyphen/>
        <w:t>фективной?</w:t>
      </w:r>
    </w:p>
    <w:p w:rsidR="00DE57EC" w:rsidRPr="00DE57EC" w:rsidRDefault="00DE57EC" w:rsidP="00DE57EC">
      <w:pPr>
        <w:widowControl w:val="0"/>
        <w:numPr>
          <w:ilvl w:val="0"/>
          <w:numId w:val="33"/>
        </w:numPr>
        <w:shd w:val="clear" w:color="auto" w:fill="FFFFFF"/>
        <w:tabs>
          <w:tab w:val="left" w:pos="787"/>
        </w:tabs>
        <w:suppressAutoHyphens w:val="0"/>
        <w:autoSpaceDE w:val="0"/>
        <w:autoSpaceDN w:val="0"/>
        <w:adjustRightInd w:val="0"/>
        <w:spacing w:after="0" w:line="240" w:lineRule="auto"/>
        <w:ind w:hanging="357"/>
        <w:rPr>
          <w:rFonts w:ascii="Times New Roman" w:hAnsi="Times New Roman"/>
          <w:spacing w:val="-17"/>
          <w:sz w:val="24"/>
          <w:szCs w:val="24"/>
        </w:rPr>
      </w:pPr>
      <w:r w:rsidRPr="00DE57EC">
        <w:rPr>
          <w:rFonts w:ascii="Times New Roman" w:hAnsi="Times New Roman"/>
          <w:sz w:val="24"/>
          <w:szCs w:val="24"/>
        </w:rPr>
        <w:t>Что такое стереотипы?</w:t>
      </w:r>
    </w:p>
    <w:p w:rsidR="00DE57EC" w:rsidRPr="00DE57EC" w:rsidRDefault="00DE57EC" w:rsidP="00DE57EC">
      <w:pPr>
        <w:widowControl w:val="0"/>
        <w:numPr>
          <w:ilvl w:val="0"/>
          <w:numId w:val="33"/>
        </w:numPr>
        <w:shd w:val="clear" w:color="auto" w:fill="FFFFFF"/>
        <w:tabs>
          <w:tab w:val="left" w:pos="78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DE57EC">
        <w:rPr>
          <w:rFonts w:ascii="Times New Roman" w:hAnsi="Times New Roman"/>
          <w:sz w:val="24"/>
          <w:szCs w:val="24"/>
        </w:rPr>
        <w:t>Как возникают стереотипы?</w:t>
      </w:r>
    </w:p>
    <w:p w:rsidR="00DE57EC" w:rsidRPr="00DE57EC" w:rsidRDefault="00DE57EC" w:rsidP="00DE57EC">
      <w:pPr>
        <w:widowControl w:val="0"/>
        <w:numPr>
          <w:ilvl w:val="0"/>
          <w:numId w:val="33"/>
        </w:numPr>
        <w:shd w:val="clear" w:color="auto" w:fill="FFFFFF"/>
        <w:tabs>
          <w:tab w:val="left" w:pos="78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DE57EC">
        <w:rPr>
          <w:rFonts w:ascii="Times New Roman" w:hAnsi="Times New Roman"/>
          <w:sz w:val="24"/>
          <w:szCs w:val="24"/>
        </w:rPr>
        <w:t>Каковы механизмы формирования стереотипа?</w:t>
      </w:r>
    </w:p>
    <w:p w:rsidR="00DE57EC" w:rsidRPr="00DE57EC" w:rsidRDefault="00DE57EC" w:rsidP="00DE57EC">
      <w:pPr>
        <w:widowControl w:val="0"/>
        <w:numPr>
          <w:ilvl w:val="0"/>
          <w:numId w:val="33"/>
        </w:numPr>
        <w:shd w:val="clear" w:color="auto" w:fill="FFFFFF"/>
        <w:tabs>
          <w:tab w:val="left" w:pos="787"/>
        </w:tabs>
        <w:suppressAutoHyphens w:val="0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  <w:spacing w:val="-6"/>
          <w:sz w:val="24"/>
          <w:szCs w:val="24"/>
        </w:rPr>
      </w:pPr>
      <w:r w:rsidRPr="00DE57EC">
        <w:rPr>
          <w:rFonts w:ascii="Times New Roman" w:hAnsi="Times New Roman"/>
          <w:sz w:val="24"/>
          <w:szCs w:val="24"/>
        </w:rPr>
        <w:t>Какими характерными признаками обладает стереотип? Проиллюстрируйте каждый из них.</w:t>
      </w:r>
    </w:p>
    <w:p w:rsidR="00DE57EC" w:rsidRPr="00857664" w:rsidRDefault="00DE57EC" w:rsidP="00DE57EC">
      <w:pPr>
        <w:widowControl w:val="0"/>
        <w:shd w:val="clear" w:color="auto" w:fill="FFFFFF"/>
        <w:tabs>
          <w:tab w:val="left" w:pos="758"/>
        </w:tabs>
        <w:suppressAutoHyphens w:val="0"/>
        <w:autoSpaceDE w:val="0"/>
        <w:autoSpaceDN w:val="0"/>
        <w:adjustRightInd w:val="0"/>
        <w:spacing w:after="0" w:line="240" w:lineRule="exact"/>
        <w:ind w:left="1429" w:right="24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831A19" w:rsidRDefault="00831A19" w:rsidP="00831A19">
      <w:pPr>
        <w:pStyle w:val="ad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31A19" w:rsidRDefault="00831A19" w:rsidP="00831A19">
      <w:pPr>
        <w:pStyle w:val="ad"/>
        <w:ind w:left="0"/>
        <w:rPr>
          <w:rFonts w:ascii="Times New Roman" w:hAnsi="Times New Roman"/>
          <w:b/>
          <w:sz w:val="24"/>
          <w:szCs w:val="24"/>
        </w:rPr>
      </w:pPr>
      <w:r w:rsidRPr="00831A19">
        <w:rPr>
          <w:rFonts w:ascii="Times New Roman" w:hAnsi="Times New Roman"/>
          <w:b/>
          <w:sz w:val="24"/>
          <w:szCs w:val="24"/>
        </w:rPr>
        <w:t>Практи</w:t>
      </w:r>
      <w:r>
        <w:rPr>
          <w:rFonts w:ascii="Times New Roman" w:hAnsi="Times New Roman"/>
          <w:b/>
          <w:sz w:val="24"/>
          <w:szCs w:val="24"/>
        </w:rPr>
        <w:t>ческие задания</w:t>
      </w:r>
    </w:p>
    <w:p w:rsidR="00DE57EC" w:rsidRPr="007D2A43" w:rsidRDefault="00DE57EC" w:rsidP="00DE57EC">
      <w:pPr>
        <w:widowControl w:val="0"/>
        <w:numPr>
          <w:ilvl w:val="0"/>
          <w:numId w:val="36"/>
        </w:numPr>
        <w:shd w:val="clear" w:color="auto" w:fill="FFFFFF"/>
        <w:tabs>
          <w:tab w:val="left" w:pos="763"/>
        </w:tabs>
        <w:suppressAutoHyphens w:val="0"/>
        <w:autoSpaceDE w:val="0"/>
        <w:autoSpaceDN w:val="0"/>
        <w:adjustRightInd w:val="0"/>
        <w:spacing w:before="106" w:after="0" w:line="240" w:lineRule="exact"/>
        <w:ind w:right="10" w:firstLine="552"/>
        <w:jc w:val="both"/>
        <w:rPr>
          <w:rFonts w:ascii="Times New Roman" w:hAnsi="Times New Roman"/>
          <w:spacing w:val="-22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>Имеется ли у вас какой-либо опыт общения с людьми, представляющими другую культуру? Где и когда это происходило (случайные эпизоды во время путешествий, в процессе учебы, на работе, на улице и т. д.)?</w:t>
      </w:r>
    </w:p>
    <w:p w:rsidR="00DE57EC" w:rsidRPr="007D2A43" w:rsidRDefault="00DE57EC" w:rsidP="00DE57EC">
      <w:pPr>
        <w:widowControl w:val="0"/>
        <w:numPr>
          <w:ilvl w:val="0"/>
          <w:numId w:val="36"/>
        </w:numPr>
        <w:shd w:val="clear" w:color="auto" w:fill="FFFFFF"/>
        <w:tabs>
          <w:tab w:val="left" w:pos="763"/>
        </w:tabs>
        <w:suppressAutoHyphens w:val="0"/>
        <w:autoSpaceDE w:val="0"/>
        <w:autoSpaceDN w:val="0"/>
        <w:adjustRightInd w:val="0"/>
        <w:spacing w:after="0" w:line="240" w:lineRule="exact"/>
        <w:ind w:firstLine="552"/>
        <w:jc w:val="both"/>
        <w:rPr>
          <w:rFonts w:ascii="Times New Roman" w:hAnsi="Times New Roman"/>
          <w:spacing w:val="-14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>Как вы полагаете, какой может быть реакция представителя другой культуры (например, английской, испанской, немецкой, французской), когда он впервые пользуется нашим общественным транспортом? Что</w:t>
      </w:r>
      <w:proofErr w:type="gramStart"/>
      <w:r w:rsidRPr="007D2A43">
        <w:rPr>
          <w:rFonts w:ascii="Times New Roman" w:hAnsi="Times New Roman"/>
          <w:sz w:val="24"/>
          <w:szCs w:val="24"/>
        </w:rPr>
        <w:t>.</w:t>
      </w:r>
      <w:proofErr w:type="gramEnd"/>
      <w:r w:rsidRPr="007D2A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2A43">
        <w:rPr>
          <w:rFonts w:ascii="Times New Roman" w:hAnsi="Times New Roman"/>
          <w:sz w:val="24"/>
          <w:szCs w:val="24"/>
        </w:rPr>
        <w:t>п</w:t>
      </w:r>
      <w:proofErr w:type="gramEnd"/>
      <w:r w:rsidRPr="007D2A43">
        <w:rPr>
          <w:rFonts w:ascii="Times New Roman" w:hAnsi="Times New Roman"/>
          <w:sz w:val="24"/>
          <w:szCs w:val="24"/>
        </w:rPr>
        <w:t>о-вашему, привлечет его особое внимание? Что может показаться ему непривычным? Что его шокирует?</w:t>
      </w:r>
    </w:p>
    <w:p w:rsidR="00DE57EC" w:rsidRPr="007D2A43" w:rsidRDefault="00DE57EC" w:rsidP="00DE57EC">
      <w:pPr>
        <w:widowControl w:val="0"/>
        <w:numPr>
          <w:ilvl w:val="0"/>
          <w:numId w:val="36"/>
        </w:numPr>
        <w:shd w:val="clear" w:color="auto" w:fill="FFFFFF"/>
        <w:tabs>
          <w:tab w:val="left" w:pos="763"/>
        </w:tabs>
        <w:suppressAutoHyphens w:val="0"/>
        <w:autoSpaceDE w:val="0"/>
        <w:autoSpaceDN w:val="0"/>
        <w:adjustRightInd w:val="0"/>
        <w:spacing w:before="5" w:after="0" w:line="240" w:lineRule="exact"/>
        <w:ind w:right="5" w:firstLine="552"/>
        <w:jc w:val="both"/>
        <w:rPr>
          <w:rFonts w:ascii="Times New Roman" w:hAnsi="Times New Roman"/>
          <w:spacing w:val="-10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>Если известно, что для жителей Саудовской Аравии пока</w:t>
      </w:r>
      <w:r w:rsidRPr="007D2A43">
        <w:rPr>
          <w:rFonts w:ascii="Times New Roman" w:hAnsi="Times New Roman"/>
          <w:sz w:val="24"/>
          <w:szCs w:val="24"/>
        </w:rPr>
        <w:softHyphen/>
        <w:t xml:space="preserve">зать </w:t>
      </w:r>
      <w:proofErr w:type="spellStart"/>
      <w:r w:rsidRPr="007D2A43">
        <w:rPr>
          <w:rFonts w:ascii="Times New Roman" w:hAnsi="Times New Roman"/>
          <w:sz w:val="24"/>
          <w:szCs w:val="24"/>
        </w:rPr>
        <w:t>подошвх</w:t>
      </w:r>
      <w:proofErr w:type="spellEnd"/>
      <w:r w:rsidRPr="007D2A43">
        <w:rPr>
          <w:rFonts w:ascii="Times New Roman" w:hAnsi="Times New Roman"/>
          <w:sz w:val="24"/>
          <w:szCs w:val="24"/>
        </w:rPr>
        <w:t xml:space="preserve"> своих ботинок - оскорбление, то какие рекоменда</w:t>
      </w:r>
      <w:r w:rsidRPr="007D2A43">
        <w:rPr>
          <w:rFonts w:ascii="Times New Roman" w:hAnsi="Times New Roman"/>
          <w:sz w:val="24"/>
          <w:szCs w:val="24"/>
        </w:rPr>
        <w:softHyphen/>
        <w:t>ции можно было бы дать американским бизнесменам, стремящим</w:t>
      </w:r>
      <w:r w:rsidRPr="007D2A43">
        <w:rPr>
          <w:rFonts w:ascii="Times New Roman" w:hAnsi="Times New Roman"/>
          <w:sz w:val="24"/>
          <w:szCs w:val="24"/>
        </w:rPr>
        <w:softHyphen/>
        <w:t>ся установить длительные контакты в названной стране'? Обос</w:t>
      </w:r>
      <w:r w:rsidRPr="007D2A43">
        <w:rPr>
          <w:rFonts w:ascii="Times New Roman" w:hAnsi="Times New Roman"/>
          <w:sz w:val="24"/>
          <w:szCs w:val="24"/>
        </w:rPr>
        <w:softHyphen/>
        <w:t>нуйте ваши рекомендации. Почему на названную особенность жи</w:t>
      </w:r>
      <w:r w:rsidRPr="007D2A43">
        <w:rPr>
          <w:rFonts w:ascii="Times New Roman" w:hAnsi="Times New Roman"/>
          <w:sz w:val="24"/>
          <w:szCs w:val="24"/>
        </w:rPr>
        <w:softHyphen/>
        <w:t>телей арабских стран следует обратить внимание в первую оче</w:t>
      </w:r>
      <w:r w:rsidRPr="007D2A43">
        <w:rPr>
          <w:rFonts w:ascii="Times New Roman" w:hAnsi="Times New Roman"/>
          <w:sz w:val="24"/>
          <w:szCs w:val="24"/>
        </w:rPr>
        <w:softHyphen/>
        <w:t>редь именно американцам?</w:t>
      </w:r>
    </w:p>
    <w:p w:rsidR="00DE57EC" w:rsidRPr="007D2A43" w:rsidRDefault="00DE57EC" w:rsidP="00DE57EC">
      <w:pPr>
        <w:widowControl w:val="0"/>
        <w:numPr>
          <w:ilvl w:val="0"/>
          <w:numId w:val="36"/>
        </w:numPr>
        <w:shd w:val="clear" w:color="auto" w:fill="FFFFFF"/>
        <w:tabs>
          <w:tab w:val="left" w:pos="782"/>
        </w:tabs>
        <w:suppressAutoHyphens w:val="0"/>
        <w:autoSpaceDE w:val="0"/>
        <w:autoSpaceDN w:val="0"/>
        <w:adjustRightInd w:val="0"/>
        <w:spacing w:after="0" w:line="240" w:lineRule="exact"/>
        <w:ind w:left="119" w:right="34" w:firstLine="547"/>
        <w:jc w:val="both"/>
        <w:rPr>
          <w:rFonts w:ascii="Times New Roman" w:hAnsi="Times New Roman"/>
          <w:spacing w:val="-6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>Как расценит европеец, не знакомый с традициями вос</w:t>
      </w:r>
      <w:r w:rsidRPr="007D2A43">
        <w:rPr>
          <w:rFonts w:ascii="Times New Roman" w:hAnsi="Times New Roman"/>
          <w:sz w:val="24"/>
          <w:szCs w:val="24"/>
        </w:rPr>
        <w:softHyphen/>
        <w:t>точных народов, поведение своих собеседников-арабов, которые во время беседы не смотрят в глаза?</w:t>
      </w:r>
    </w:p>
    <w:p w:rsidR="00DE57EC" w:rsidRPr="007D2A43" w:rsidRDefault="00DE57EC" w:rsidP="00DE57EC">
      <w:pPr>
        <w:pStyle w:val="ad"/>
        <w:numPr>
          <w:ilvl w:val="0"/>
          <w:numId w:val="36"/>
        </w:numPr>
        <w:shd w:val="clear" w:color="auto" w:fill="FFFFFF"/>
        <w:spacing w:line="235" w:lineRule="exact"/>
        <w:ind w:left="0" w:right="19" w:firstLine="720"/>
        <w:rPr>
          <w:rFonts w:ascii="Times New Roman" w:hAnsi="Times New Roman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>О.А. Леонтович приводит результаты психолингвистического эксперимента, проведенного ею для определения соотноше</w:t>
      </w:r>
      <w:r w:rsidRPr="007D2A43">
        <w:rPr>
          <w:rFonts w:ascii="Times New Roman" w:hAnsi="Times New Roman"/>
          <w:sz w:val="24"/>
          <w:szCs w:val="24"/>
        </w:rPr>
        <w:softHyphen/>
        <w:t>ния авт</w:t>
      </w:r>
      <w:proofErr w:type="gramStart"/>
      <w:r w:rsidRPr="007D2A43">
        <w:rPr>
          <w:rFonts w:ascii="Times New Roman" w:hAnsi="Times New Roman"/>
          <w:sz w:val="24"/>
          <w:szCs w:val="24"/>
        </w:rPr>
        <w:t>о-</w:t>
      </w:r>
      <w:proofErr w:type="gramEnd"/>
      <w:r w:rsidRPr="007D2A4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D2A43">
        <w:rPr>
          <w:rFonts w:ascii="Times New Roman" w:hAnsi="Times New Roman"/>
          <w:sz w:val="24"/>
          <w:szCs w:val="24"/>
        </w:rPr>
        <w:t>гетеростереотипов</w:t>
      </w:r>
      <w:proofErr w:type="spellEnd"/>
      <w:r w:rsidRPr="007D2A43">
        <w:rPr>
          <w:rFonts w:ascii="Times New Roman" w:hAnsi="Times New Roman"/>
          <w:sz w:val="24"/>
          <w:szCs w:val="24"/>
        </w:rPr>
        <w:t xml:space="preserve"> во </w:t>
      </w:r>
      <w:proofErr w:type="spellStart"/>
      <w:r w:rsidRPr="007D2A43">
        <w:rPr>
          <w:rFonts w:ascii="Times New Roman" w:hAnsi="Times New Roman"/>
          <w:sz w:val="24"/>
          <w:szCs w:val="24"/>
        </w:rPr>
        <w:t>взаимовосприятии</w:t>
      </w:r>
      <w:proofErr w:type="spellEnd"/>
      <w:r w:rsidRPr="007D2A43">
        <w:rPr>
          <w:rFonts w:ascii="Times New Roman" w:hAnsi="Times New Roman"/>
          <w:sz w:val="24"/>
          <w:szCs w:val="24"/>
        </w:rPr>
        <w:t xml:space="preserve"> русских и американцев. Ознакомьтесь с приведенными данными и скажите, совпадают ли с ними ваши собственные представления о русских и американцах?</w:t>
      </w:r>
    </w:p>
    <w:p w:rsidR="00DE57EC" w:rsidRPr="007D2A43" w:rsidRDefault="00DE57EC" w:rsidP="00DE57EC">
      <w:pPr>
        <w:widowControl w:val="0"/>
        <w:numPr>
          <w:ilvl w:val="0"/>
          <w:numId w:val="36"/>
        </w:numPr>
        <w:shd w:val="clear" w:color="auto" w:fill="FFFFFF"/>
        <w:tabs>
          <w:tab w:val="left" w:pos="782"/>
        </w:tabs>
        <w:suppressAutoHyphens w:val="0"/>
        <w:autoSpaceDE w:val="0"/>
        <w:autoSpaceDN w:val="0"/>
        <w:adjustRightInd w:val="0"/>
        <w:spacing w:after="0" w:line="235" w:lineRule="exact"/>
        <w:ind w:right="24" w:firstLine="720"/>
        <w:jc w:val="both"/>
        <w:rPr>
          <w:rFonts w:ascii="Times New Roman" w:hAnsi="Times New Roman"/>
          <w:spacing w:val="-9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 xml:space="preserve">Ознакомьтесь с данными О. </w:t>
      </w:r>
      <w:proofErr w:type="spellStart"/>
      <w:r w:rsidRPr="007D2A43">
        <w:rPr>
          <w:rFonts w:ascii="Times New Roman" w:hAnsi="Times New Roman"/>
          <w:sz w:val="24"/>
          <w:szCs w:val="24"/>
        </w:rPr>
        <w:t>Рё'ша</w:t>
      </w:r>
      <w:proofErr w:type="spellEnd"/>
      <w:r w:rsidRPr="007D2A43">
        <w:rPr>
          <w:rFonts w:ascii="Times New Roman" w:hAnsi="Times New Roman"/>
          <w:sz w:val="24"/>
          <w:szCs w:val="24"/>
        </w:rPr>
        <w:t>, который исследует ав</w:t>
      </w:r>
      <w:r w:rsidRPr="007D2A43">
        <w:rPr>
          <w:rFonts w:ascii="Times New Roman" w:hAnsi="Times New Roman"/>
          <w:sz w:val="24"/>
          <w:szCs w:val="24"/>
        </w:rPr>
        <w:softHyphen/>
        <w:t>т</w:t>
      </w:r>
      <w:proofErr w:type="gramStart"/>
      <w:r w:rsidRPr="007D2A43">
        <w:rPr>
          <w:rFonts w:ascii="Times New Roman" w:hAnsi="Times New Roman"/>
          <w:sz w:val="24"/>
          <w:szCs w:val="24"/>
        </w:rPr>
        <w:t>о-</w:t>
      </w:r>
      <w:proofErr w:type="gramEnd"/>
      <w:r w:rsidRPr="007D2A4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D2A43">
        <w:rPr>
          <w:rFonts w:ascii="Times New Roman" w:hAnsi="Times New Roman"/>
          <w:sz w:val="24"/>
          <w:szCs w:val="24"/>
        </w:rPr>
        <w:t>гетеростереотипы</w:t>
      </w:r>
      <w:proofErr w:type="spellEnd"/>
      <w:r w:rsidRPr="007D2A43">
        <w:rPr>
          <w:rFonts w:ascii="Times New Roman" w:hAnsi="Times New Roman"/>
          <w:sz w:val="24"/>
          <w:szCs w:val="24"/>
        </w:rPr>
        <w:t xml:space="preserve"> русских и немцев. В какой группе инфор</w:t>
      </w:r>
      <w:r w:rsidRPr="007D2A43">
        <w:rPr>
          <w:rFonts w:ascii="Times New Roman" w:hAnsi="Times New Roman"/>
          <w:sz w:val="24"/>
          <w:szCs w:val="24"/>
        </w:rPr>
        <w:softHyphen/>
        <w:t xml:space="preserve">мантов преобладают ответы, которые можно интерпретировать как отрицательные </w:t>
      </w:r>
      <w:proofErr w:type="spellStart"/>
      <w:r w:rsidRPr="007D2A43">
        <w:rPr>
          <w:rFonts w:ascii="Times New Roman" w:hAnsi="Times New Roman"/>
          <w:sz w:val="24"/>
          <w:szCs w:val="24"/>
        </w:rPr>
        <w:t>автостереотипы</w:t>
      </w:r>
      <w:proofErr w:type="spellEnd"/>
      <w:r w:rsidRPr="007D2A43">
        <w:rPr>
          <w:rFonts w:ascii="Times New Roman" w:hAnsi="Times New Roman"/>
          <w:sz w:val="24"/>
          <w:szCs w:val="24"/>
        </w:rPr>
        <w:t xml:space="preserve"> и отрицательные </w:t>
      </w:r>
      <w:proofErr w:type="spellStart"/>
      <w:r w:rsidRPr="007D2A43">
        <w:rPr>
          <w:rFonts w:ascii="Times New Roman" w:hAnsi="Times New Roman"/>
          <w:sz w:val="24"/>
          <w:szCs w:val="24"/>
        </w:rPr>
        <w:t>гетеростере</w:t>
      </w:r>
      <w:r w:rsidRPr="007D2A43">
        <w:rPr>
          <w:rFonts w:ascii="Times New Roman" w:hAnsi="Times New Roman"/>
          <w:sz w:val="24"/>
          <w:szCs w:val="24"/>
        </w:rPr>
        <w:softHyphen/>
        <w:t>отипы</w:t>
      </w:r>
      <w:proofErr w:type="spellEnd"/>
      <w:r w:rsidRPr="007D2A43">
        <w:rPr>
          <w:rFonts w:ascii="Times New Roman" w:hAnsi="Times New Roman"/>
          <w:sz w:val="24"/>
          <w:szCs w:val="24"/>
        </w:rPr>
        <w:t>?</w:t>
      </w:r>
    </w:p>
    <w:p w:rsidR="00DE57EC" w:rsidRPr="007D2A43" w:rsidRDefault="00DE57EC" w:rsidP="00DE57EC">
      <w:pPr>
        <w:widowControl w:val="0"/>
        <w:numPr>
          <w:ilvl w:val="0"/>
          <w:numId w:val="36"/>
        </w:numPr>
        <w:shd w:val="clear" w:color="auto" w:fill="FFFFFF"/>
        <w:tabs>
          <w:tab w:val="left" w:pos="782"/>
        </w:tabs>
        <w:suppressAutoHyphens w:val="0"/>
        <w:autoSpaceDE w:val="0"/>
        <w:autoSpaceDN w:val="0"/>
        <w:adjustRightInd w:val="0"/>
        <w:spacing w:after="0" w:line="235" w:lineRule="exact"/>
        <w:ind w:right="29"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 xml:space="preserve">Насколько вы согласны с интерпретацией С.А. Сухих </w:t>
      </w:r>
      <w:proofErr w:type="spellStart"/>
      <w:r w:rsidRPr="007D2A43">
        <w:rPr>
          <w:rFonts w:ascii="Times New Roman" w:hAnsi="Times New Roman"/>
          <w:sz w:val="24"/>
          <w:szCs w:val="24"/>
        </w:rPr>
        <w:t>ав</w:t>
      </w:r>
      <w:r w:rsidRPr="007D2A43">
        <w:rPr>
          <w:rFonts w:ascii="Times New Roman" w:hAnsi="Times New Roman"/>
          <w:sz w:val="24"/>
          <w:szCs w:val="24"/>
        </w:rPr>
        <w:softHyphen/>
        <w:t>тостереотипа</w:t>
      </w:r>
      <w:proofErr w:type="spellEnd"/>
      <w:r w:rsidRPr="007D2A43">
        <w:rPr>
          <w:rFonts w:ascii="Times New Roman" w:hAnsi="Times New Roman"/>
          <w:sz w:val="24"/>
          <w:szCs w:val="24"/>
        </w:rPr>
        <w:t xml:space="preserve"> русских? </w:t>
      </w:r>
      <w:r w:rsidRPr="007D2A43">
        <w:rPr>
          <w:rFonts w:ascii="Times New Roman" w:hAnsi="Times New Roman"/>
          <w:sz w:val="24"/>
          <w:szCs w:val="24"/>
        </w:rPr>
        <w:lastRenderedPageBreak/>
        <w:t>Приведите аргументы за и против. На осно</w:t>
      </w:r>
      <w:r w:rsidRPr="007D2A43">
        <w:rPr>
          <w:rFonts w:ascii="Times New Roman" w:hAnsi="Times New Roman"/>
          <w:sz w:val="24"/>
          <w:szCs w:val="24"/>
        </w:rPr>
        <w:softHyphen/>
        <w:t>вании чего русские идентифицируют себя именно таким образом?</w:t>
      </w:r>
    </w:p>
    <w:p w:rsidR="00DE57EC" w:rsidRPr="007D2A43" w:rsidRDefault="00DE57EC" w:rsidP="00DE57EC">
      <w:pPr>
        <w:widowControl w:val="0"/>
        <w:numPr>
          <w:ilvl w:val="0"/>
          <w:numId w:val="36"/>
        </w:numPr>
        <w:shd w:val="clear" w:color="auto" w:fill="FFFFFF"/>
        <w:tabs>
          <w:tab w:val="left" w:pos="840"/>
        </w:tabs>
        <w:suppressAutoHyphens w:val="0"/>
        <w:autoSpaceDE w:val="0"/>
        <w:autoSpaceDN w:val="0"/>
        <w:adjustRightInd w:val="0"/>
        <w:spacing w:after="0" w:line="235" w:lineRule="exact"/>
        <w:ind w:right="19" w:firstLine="720"/>
        <w:jc w:val="both"/>
        <w:rPr>
          <w:rFonts w:ascii="Times New Roman" w:hAnsi="Times New Roman"/>
          <w:spacing w:val="-9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>Составьте список наиболее распространенных, на ваш взгляд, стереотипов своей культурной группы.</w:t>
      </w:r>
    </w:p>
    <w:p w:rsidR="00831A19" w:rsidRPr="007D2A43" w:rsidRDefault="00831A19" w:rsidP="00831A19">
      <w:pPr>
        <w:pStyle w:val="ad"/>
        <w:ind w:left="0"/>
        <w:rPr>
          <w:rFonts w:ascii="Times New Roman" w:hAnsi="Times New Roman"/>
          <w:b/>
          <w:sz w:val="24"/>
          <w:szCs w:val="24"/>
        </w:rPr>
      </w:pPr>
    </w:p>
    <w:p w:rsidR="00831A19" w:rsidRPr="007D2A43" w:rsidRDefault="00831A19" w:rsidP="00831A19">
      <w:pPr>
        <w:pStyle w:val="ad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D2A43">
        <w:rPr>
          <w:rFonts w:ascii="Times New Roman" w:hAnsi="Times New Roman"/>
          <w:b/>
          <w:sz w:val="24"/>
          <w:szCs w:val="24"/>
        </w:rPr>
        <w:t>К разделу 7</w:t>
      </w:r>
    </w:p>
    <w:p w:rsidR="00831A19" w:rsidRPr="007D2A43" w:rsidRDefault="007D2A43" w:rsidP="00831A19">
      <w:pPr>
        <w:pStyle w:val="ad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для собеседования</w:t>
      </w:r>
    </w:p>
    <w:p w:rsidR="002A1C27" w:rsidRPr="007D2A43" w:rsidRDefault="002A1C27" w:rsidP="002A1C27">
      <w:pPr>
        <w:pStyle w:val="ad"/>
        <w:numPr>
          <w:ilvl w:val="0"/>
          <w:numId w:val="39"/>
        </w:numPr>
        <w:suppressAutoHyphens w:val="0"/>
        <w:spacing w:line="259" w:lineRule="exact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>Что понимают под коммуникативным поведением?</w:t>
      </w:r>
    </w:p>
    <w:p w:rsidR="002A1C27" w:rsidRPr="007D2A43" w:rsidRDefault="002A1C27" w:rsidP="002A1C27">
      <w:pPr>
        <w:pStyle w:val="ad"/>
        <w:numPr>
          <w:ilvl w:val="0"/>
          <w:numId w:val="39"/>
        </w:numPr>
        <w:suppressAutoHyphens w:val="0"/>
        <w:spacing w:line="259" w:lineRule="exact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>Какие модели описания коммуникативного поведения народа вам известны?</w:t>
      </w:r>
    </w:p>
    <w:p w:rsidR="002A1C27" w:rsidRPr="007D2A43" w:rsidRDefault="002A1C27" w:rsidP="002A1C27">
      <w:pPr>
        <w:pStyle w:val="ad"/>
        <w:numPr>
          <w:ilvl w:val="0"/>
          <w:numId w:val="39"/>
        </w:numPr>
        <w:suppressAutoHyphens w:val="0"/>
        <w:spacing w:line="259" w:lineRule="exact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>Как вы определите коммуникативное поведение личности?</w:t>
      </w:r>
    </w:p>
    <w:p w:rsidR="00831A19" w:rsidRPr="007D2A43" w:rsidRDefault="002A1C27" w:rsidP="002A1C27">
      <w:pPr>
        <w:pStyle w:val="ad"/>
        <w:numPr>
          <w:ilvl w:val="0"/>
          <w:numId w:val="39"/>
        </w:numPr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>Какие существуют нормы общения?</w:t>
      </w:r>
    </w:p>
    <w:p w:rsidR="002A1C27" w:rsidRPr="007D2A43" w:rsidRDefault="002A1C27" w:rsidP="002A1C27">
      <w:pPr>
        <w:widowControl w:val="0"/>
        <w:numPr>
          <w:ilvl w:val="0"/>
          <w:numId w:val="39"/>
        </w:numPr>
        <w:shd w:val="clear" w:color="auto" w:fill="FFFFFF"/>
        <w:tabs>
          <w:tab w:val="left" w:pos="763"/>
        </w:tabs>
        <w:suppressAutoHyphens w:val="0"/>
        <w:autoSpaceDE w:val="0"/>
        <w:autoSpaceDN w:val="0"/>
        <w:adjustRightInd w:val="0"/>
        <w:spacing w:before="96" w:after="0" w:line="235" w:lineRule="exact"/>
        <w:ind w:left="0" w:firstLine="709"/>
        <w:rPr>
          <w:rFonts w:ascii="Times New Roman" w:hAnsi="Times New Roman"/>
          <w:spacing w:val="-15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>Что такое языковая личность?</w:t>
      </w:r>
    </w:p>
    <w:p w:rsidR="002A1C27" w:rsidRPr="007D2A43" w:rsidRDefault="002A1C27" w:rsidP="002A1C27">
      <w:pPr>
        <w:widowControl w:val="0"/>
        <w:numPr>
          <w:ilvl w:val="0"/>
          <w:numId w:val="39"/>
        </w:numPr>
        <w:shd w:val="clear" w:color="auto" w:fill="FFFFFF"/>
        <w:tabs>
          <w:tab w:val="left" w:pos="763"/>
        </w:tabs>
        <w:suppressAutoHyphens w:val="0"/>
        <w:autoSpaceDE w:val="0"/>
        <w:autoSpaceDN w:val="0"/>
        <w:adjustRightInd w:val="0"/>
        <w:spacing w:after="0" w:line="235" w:lineRule="exact"/>
        <w:ind w:left="0" w:right="53" w:firstLine="709"/>
        <w:jc w:val="both"/>
        <w:rPr>
          <w:rFonts w:ascii="Times New Roman" w:hAnsi="Times New Roman"/>
          <w:spacing w:val="-9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>Какую структуру языковой личности предложил Ю.Н. Ка</w:t>
      </w:r>
      <w:r w:rsidRPr="007D2A43">
        <w:rPr>
          <w:rFonts w:ascii="Times New Roman" w:hAnsi="Times New Roman"/>
          <w:sz w:val="24"/>
          <w:szCs w:val="24"/>
        </w:rPr>
        <w:softHyphen/>
        <w:t>раулов?</w:t>
      </w:r>
    </w:p>
    <w:p w:rsidR="002A1C27" w:rsidRPr="007D2A43" w:rsidRDefault="002A1C27" w:rsidP="002A1C27">
      <w:pPr>
        <w:widowControl w:val="0"/>
        <w:numPr>
          <w:ilvl w:val="0"/>
          <w:numId w:val="39"/>
        </w:numPr>
        <w:shd w:val="clear" w:color="auto" w:fill="FFFFFF"/>
        <w:tabs>
          <w:tab w:val="left" w:pos="763"/>
        </w:tabs>
        <w:suppressAutoHyphens w:val="0"/>
        <w:autoSpaceDE w:val="0"/>
        <w:autoSpaceDN w:val="0"/>
        <w:adjustRightInd w:val="0"/>
        <w:spacing w:after="0" w:line="235" w:lineRule="exact"/>
        <w:ind w:left="0" w:firstLine="709"/>
        <w:rPr>
          <w:rFonts w:ascii="Times New Roman" w:hAnsi="Times New Roman"/>
          <w:spacing w:val="-9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 xml:space="preserve">Как рассматривает языковую личность Л.П. </w:t>
      </w:r>
      <w:proofErr w:type="spellStart"/>
      <w:r w:rsidRPr="007D2A43">
        <w:rPr>
          <w:rFonts w:ascii="Times New Roman" w:hAnsi="Times New Roman"/>
          <w:sz w:val="24"/>
          <w:szCs w:val="24"/>
        </w:rPr>
        <w:t>Клобукова</w:t>
      </w:r>
      <w:proofErr w:type="spellEnd"/>
      <w:r w:rsidRPr="007D2A43">
        <w:rPr>
          <w:rFonts w:ascii="Times New Roman" w:hAnsi="Times New Roman"/>
          <w:sz w:val="24"/>
          <w:szCs w:val="24"/>
        </w:rPr>
        <w:t>?</w:t>
      </w:r>
    </w:p>
    <w:p w:rsidR="002A1C27" w:rsidRPr="007D2A43" w:rsidRDefault="002A1C27" w:rsidP="002A1C27">
      <w:pPr>
        <w:widowControl w:val="0"/>
        <w:numPr>
          <w:ilvl w:val="0"/>
          <w:numId w:val="39"/>
        </w:numPr>
        <w:shd w:val="clear" w:color="auto" w:fill="FFFFFF"/>
        <w:tabs>
          <w:tab w:val="left" w:pos="763"/>
        </w:tabs>
        <w:suppressAutoHyphens w:val="0"/>
        <w:autoSpaceDE w:val="0"/>
        <w:autoSpaceDN w:val="0"/>
        <w:adjustRightInd w:val="0"/>
        <w:spacing w:after="0" w:line="235" w:lineRule="exact"/>
        <w:ind w:left="0" w:right="48" w:firstLine="709"/>
        <w:jc w:val="both"/>
        <w:rPr>
          <w:rFonts w:ascii="Times New Roman" w:hAnsi="Times New Roman"/>
          <w:spacing w:val="-9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>Какие компоненты языковой личности выделяет В.В. Крас</w:t>
      </w:r>
      <w:r w:rsidRPr="007D2A43">
        <w:rPr>
          <w:rFonts w:ascii="Times New Roman" w:hAnsi="Times New Roman"/>
          <w:sz w:val="24"/>
          <w:szCs w:val="24"/>
        </w:rPr>
        <w:softHyphen/>
        <w:t>ных?</w:t>
      </w:r>
    </w:p>
    <w:p w:rsidR="002A1C27" w:rsidRPr="007D2A43" w:rsidRDefault="002A1C27" w:rsidP="002A1C27">
      <w:pPr>
        <w:pStyle w:val="ad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831A19" w:rsidRPr="007D2A43" w:rsidRDefault="00831A19" w:rsidP="00831A19">
      <w:pPr>
        <w:pStyle w:val="ad"/>
        <w:ind w:left="0"/>
        <w:rPr>
          <w:rFonts w:ascii="Times New Roman" w:hAnsi="Times New Roman"/>
          <w:b/>
          <w:sz w:val="24"/>
          <w:szCs w:val="24"/>
        </w:rPr>
      </w:pPr>
      <w:r w:rsidRPr="007D2A43">
        <w:rPr>
          <w:rFonts w:ascii="Times New Roman" w:hAnsi="Times New Roman"/>
          <w:b/>
          <w:sz w:val="24"/>
          <w:szCs w:val="24"/>
        </w:rPr>
        <w:t>Практические задания</w:t>
      </w:r>
    </w:p>
    <w:p w:rsidR="002A1C27" w:rsidRPr="007D2A43" w:rsidRDefault="002A1C27" w:rsidP="002A1C27">
      <w:pPr>
        <w:widowControl w:val="0"/>
        <w:numPr>
          <w:ilvl w:val="0"/>
          <w:numId w:val="41"/>
        </w:numPr>
        <w:shd w:val="clear" w:color="auto" w:fill="FFFFFF"/>
        <w:tabs>
          <w:tab w:val="left" w:pos="773"/>
        </w:tabs>
        <w:suppressAutoHyphens w:val="0"/>
        <w:autoSpaceDE w:val="0"/>
        <w:autoSpaceDN w:val="0"/>
        <w:adjustRightInd w:val="0"/>
        <w:spacing w:before="110" w:after="0" w:line="240" w:lineRule="exact"/>
        <w:ind w:left="119" w:right="29" w:firstLine="557"/>
        <w:jc w:val="both"/>
        <w:rPr>
          <w:rFonts w:ascii="Times New Roman" w:hAnsi="Times New Roman"/>
          <w:spacing w:val="-20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>Составьте список особенностей общения в русской куль</w:t>
      </w:r>
      <w:r w:rsidRPr="007D2A43">
        <w:rPr>
          <w:rFonts w:ascii="Times New Roman" w:hAnsi="Times New Roman"/>
          <w:sz w:val="24"/>
          <w:szCs w:val="24"/>
        </w:rPr>
        <w:softHyphen/>
        <w:t>туре.</w:t>
      </w:r>
    </w:p>
    <w:p w:rsidR="002A1C27" w:rsidRPr="007D2A43" w:rsidRDefault="002A1C27" w:rsidP="002A1C27">
      <w:pPr>
        <w:widowControl w:val="0"/>
        <w:numPr>
          <w:ilvl w:val="0"/>
          <w:numId w:val="41"/>
        </w:numPr>
        <w:shd w:val="clear" w:color="auto" w:fill="FFFFFF"/>
        <w:tabs>
          <w:tab w:val="left" w:pos="773"/>
        </w:tabs>
        <w:suppressAutoHyphens w:val="0"/>
        <w:autoSpaceDE w:val="0"/>
        <w:autoSpaceDN w:val="0"/>
        <w:adjustRightInd w:val="0"/>
        <w:spacing w:after="0" w:line="240" w:lineRule="exact"/>
        <w:ind w:left="119" w:right="29" w:firstLine="557"/>
        <w:jc w:val="both"/>
        <w:rPr>
          <w:rFonts w:ascii="Times New Roman" w:hAnsi="Times New Roman"/>
          <w:spacing w:val="-9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 xml:space="preserve">И.А. </w:t>
      </w:r>
      <w:proofErr w:type="spellStart"/>
      <w:r w:rsidRPr="007D2A43">
        <w:rPr>
          <w:rFonts w:ascii="Times New Roman" w:hAnsi="Times New Roman"/>
          <w:sz w:val="24"/>
          <w:szCs w:val="24"/>
        </w:rPr>
        <w:t>Стернин</w:t>
      </w:r>
      <w:proofErr w:type="spellEnd"/>
      <w:r w:rsidRPr="007D2A43">
        <w:rPr>
          <w:rFonts w:ascii="Times New Roman" w:hAnsi="Times New Roman"/>
          <w:sz w:val="24"/>
          <w:szCs w:val="24"/>
        </w:rPr>
        <w:t xml:space="preserve"> пишет, что для русского коммуникативного поведения характерна </w:t>
      </w:r>
      <w:proofErr w:type="spellStart"/>
      <w:r w:rsidRPr="007D2A43">
        <w:rPr>
          <w:rFonts w:ascii="Times New Roman" w:hAnsi="Times New Roman"/>
          <w:sz w:val="24"/>
          <w:szCs w:val="24"/>
        </w:rPr>
        <w:t>оценочность</w:t>
      </w:r>
      <w:proofErr w:type="spellEnd"/>
      <w:r w:rsidRPr="007D2A43">
        <w:rPr>
          <w:rFonts w:ascii="Times New Roman" w:hAnsi="Times New Roman"/>
          <w:sz w:val="24"/>
          <w:szCs w:val="24"/>
        </w:rPr>
        <w:t>, любовь к высказыванию оце</w:t>
      </w:r>
      <w:r w:rsidRPr="007D2A43">
        <w:rPr>
          <w:rFonts w:ascii="Times New Roman" w:hAnsi="Times New Roman"/>
          <w:sz w:val="24"/>
          <w:szCs w:val="24"/>
        </w:rPr>
        <w:softHyphen/>
        <w:t>нок людей и событий в процессе общения. Насколько вы согласны с приведенным мнением? Приведите ар</w:t>
      </w:r>
      <w:r w:rsidRPr="007D2A43">
        <w:rPr>
          <w:rFonts w:ascii="Times New Roman" w:hAnsi="Times New Roman"/>
          <w:sz w:val="24"/>
          <w:szCs w:val="24"/>
        </w:rPr>
        <w:softHyphen/>
        <w:t>гументы за и против.</w:t>
      </w:r>
    </w:p>
    <w:p w:rsidR="002A1C27" w:rsidRPr="007D2A43" w:rsidRDefault="002A1C27" w:rsidP="002A1C27">
      <w:pPr>
        <w:widowControl w:val="0"/>
        <w:numPr>
          <w:ilvl w:val="0"/>
          <w:numId w:val="41"/>
        </w:numPr>
        <w:shd w:val="clear" w:color="auto" w:fill="FFFFFF"/>
        <w:tabs>
          <w:tab w:val="left" w:pos="773"/>
        </w:tabs>
        <w:suppressAutoHyphens w:val="0"/>
        <w:autoSpaceDE w:val="0"/>
        <w:autoSpaceDN w:val="0"/>
        <w:adjustRightInd w:val="0"/>
        <w:spacing w:before="10" w:after="0" w:line="240" w:lineRule="exact"/>
        <w:ind w:left="119" w:right="14" w:firstLine="557"/>
        <w:jc w:val="both"/>
        <w:rPr>
          <w:rFonts w:ascii="Times New Roman" w:hAnsi="Times New Roman"/>
          <w:spacing w:val="-10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>И. Ричмонд пишет, что для русских характерен коммуни</w:t>
      </w:r>
      <w:r w:rsidRPr="007D2A43">
        <w:rPr>
          <w:rFonts w:ascii="Times New Roman" w:hAnsi="Times New Roman"/>
          <w:sz w:val="24"/>
          <w:szCs w:val="24"/>
        </w:rPr>
        <w:softHyphen/>
        <w:t xml:space="preserve">кативный пессимизм. </w:t>
      </w:r>
      <w:proofErr w:type="gramStart"/>
      <w:r w:rsidRPr="007D2A43">
        <w:rPr>
          <w:rFonts w:ascii="Times New Roman" w:hAnsi="Times New Roman"/>
          <w:sz w:val="24"/>
          <w:szCs w:val="24"/>
        </w:rPr>
        <w:t>Он отмечает, что у русских принято привет</w:t>
      </w:r>
      <w:r w:rsidRPr="007D2A43">
        <w:rPr>
          <w:rFonts w:ascii="Times New Roman" w:hAnsi="Times New Roman"/>
          <w:sz w:val="24"/>
          <w:szCs w:val="24"/>
        </w:rPr>
        <w:softHyphen/>
        <w:t xml:space="preserve">ствовать другого выражением «Как дела?», а отвечать «Ничего», что значит «ничего плохого не случилось» (И. Ричмонд переводит это выражение на английский как </w:t>
      </w:r>
      <w:r w:rsidRPr="007D2A43">
        <w:rPr>
          <w:rFonts w:ascii="Times New Roman" w:hAnsi="Times New Roman"/>
          <w:i/>
          <w:sz w:val="24"/>
          <w:szCs w:val="24"/>
          <w:lang w:val="en-US"/>
        </w:rPr>
        <w:t>not</w:t>
      </w:r>
      <w:r w:rsidRPr="007D2A43">
        <w:rPr>
          <w:rFonts w:ascii="Times New Roman" w:hAnsi="Times New Roman"/>
          <w:i/>
          <w:sz w:val="24"/>
          <w:szCs w:val="24"/>
        </w:rPr>
        <w:t xml:space="preserve"> </w:t>
      </w:r>
      <w:r w:rsidRPr="007D2A43">
        <w:rPr>
          <w:rFonts w:ascii="Times New Roman" w:hAnsi="Times New Roman"/>
          <w:i/>
          <w:sz w:val="24"/>
          <w:szCs w:val="24"/>
          <w:lang w:val="en-US"/>
        </w:rPr>
        <w:t>too</w:t>
      </w:r>
      <w:r w:rsidRPr="007D2A43">
        <w:rPr>
          <w:rFonts w:ascii="Times New Roman" w:hAnsi="Times New Roman"/>
          <w:i/>
          <w:sz w:val="24"/>
          <w:szCs w:val="24"/>
        </w:rPr>
        <w:t xml:space="preserve"> </w:t>
      </w:r>
      <w:r w:rsidRPr="007D2A43">
        <w:rPr>
          <w:rFonts w:ascii="Times New Roman" w:hAnsi="Times New Roman"/>
          <w:i/>
          <w:sz w:val="24"/>
          <w:szCs w:val="24"/>
          <w:lang w:val="en-US"/>
        </w:rPr>
        <w:t>bad</w:t>
      </w:r>
      <w:r w:rsidRPr="007D2A43">
        <w:rPr>
          <w:rFonts w:ascii="Times New Roman" w:hAnsi="Times New Roman"/>
          <w:sz w:val="24"/>
          <w:szCs w:val="24"/>
        </w:rPr>
        <w:t xml:space="preserve">  (не слишком плохо).</w:t>
      </w:r>
      <w:proofErr w:type="gramEnd"/>
      <w:r w:rsidRPr="007D2A43">
        <w:rPr>
          <w:rFonts w:ascii="Times New Roman" w:hAnsi="Times New Roman"/>
          <w:sz w:val="24"/>
          <w:szCs w:val="24"/>
        </w:rPr>
        <w:t xml:space="preserve"> Редко встретишь русского, кто ответит «хорошо» или «отлично». Даже если у кого-то все действительно хорошо, он не скажет ни</w:t>
      </w:r>
      <w:r w:rsidRPr="007D2A43">
        <w:rPr>
          <w:rFonts w:ascii="Times New Roman" w:hAnsi="Times New Roman"/>
          <w:sz w:val="24"/>
          <w:szCs w:val="24"/>
        </w:rPr>
        <w:softHyphen/>
        <w:t>чего более волнующего, чем ничего или нормально. Только из дальнейшей беседы можно понять, что у него всё действительно хорошо.</w:t>
      </w:r>
    </w:p>
    <w:p w:rsidR="002A1C27" w:rsidRPr="007D2A43" w:rsidRDefault="002A1C27" w:rsidP="002A1C27">
      <w:pPr>
        <w:shd w:val="clear" w:color="auto" w:fill="FFFFFF"/>
        <w:spacing w:line="240" w:lineRule="exact"/>
        <w:ind w:left="24" w:right="14" w:firstLine="542"/>
        <w:jc w:val="both"/>
        <w:rPr>
          <w:rFonts w:ascii="Times New Roman" w:hAnsi="Times New Roman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>Прокомментируйте высказывание И. Ричмонда. Приведите примеры из литературы, публицистики, собственного опыта, свя</w:t>
      </w:r>
      <w:r w:rsidRPr="007D2A43">
        <w:rPr>
          <w:rFonts w:ascii="Times New Roman" w:hAnsi="Times New Roman"/>
          <w:sz w:val="24"/>
          <w:szCs w:val="24"/>
        </w:rPr>
        <w:softHyphen/>
        <w:t>занные с «коммуникативным пессимизмом» в поведении русских.</w:t>
      </w:r>
    </w:p>
    <w:p w:rsidR="002A1C27" w:rsidRPr="007D2A43" w:rsidRDefault="002A1C27" w:rsidP="002A1C27">
      <w:pPr>
        <w:widowControl w:val="0"/>
        <w:numPr>
          <w:ilvl w:val="0"/>
          <w:numId w:val="42"/>
        </w:numPr>
        <w:shd w:val="clear" w:color="auto" w:fill="FFFFFF"/>
        <w:tabs>
          <w:tab w:val="left" w:pos="773"/>
        </w:tabs>
        <w:suppressAutoHyphens w:val="0"/>
        <w:autoSpaceDE w:val="0"/>
        <w:autoSpaceDN w:val="0"/>
        <w:adjustRightInd w:val="0"/>
        <w:spacing w:after="0" w:line="240" w:lineRule="exact"/>
        <w:ind w:left="119" w:right="19" w:firstLine="557"/>
        <w:jc w:val="both"/>
        <w:rPr>
          <w:rFonts w:ascii="Times New Roman" w:hAnsi="Times New Roman"/>
          <w:spacing w:val="-8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>Составьте список тем</w:t>
      </w:r>
      <w:proofErr w:type="gramStart"/>
      <w:r w:rsidRPr="007D2A43">
        <w:rPr>
          <w:rFonts w:ascii="Times New Roman" w:hAnsi="Times New Roman"/>
          <w:sz w:val="24"/>
          <w:szCs w:val="24"/>
        </w:rPr>
        <w:t>.</w:t>
      </w:r>
      <w:proofErr w:type="gramEnd"/>
      <w:r w:rsidRPr="007D2A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2A43">
        <w:rPr>
          <w:rFonts w:ascii="Times New Roman" w:hAnsi="Times New Roman"/>
          <w:sz w:val="24"/>
          <w:szCs w:val="24"/>
        </w:rPr>
        <w:t>к</w:t>
      </w:r>
      <w:proofErr w:type="gramEnd"/>
      <w:r w:rsidRPr="007D2A43">
        <w:rPr>
          <w:rFonts w:ascii="Times New Roman" w:hAnsi="Times New Roman"/>
          <w:sz w:val="24"/>
          <w:szCs w:val="24"/>
        </w:rPr>
        <w:t>оторые, на ваш взгляд, табуированы в русском коммуникативном поведении.</w:t>
      </w:r>
    </w:p>
    <w:p w:rsidR="002A1C27" w:rsidRPr="007D2A43" w:rsidRDefault="002A1C27" w:rsidP="002A1C27">
      <w:pPr>
        <w:widowControl w:val="0"/>
        <w:numPr>
          <w:ilvl w:val="0"/>
          <w:numId w:val="42"/>
        </w:numPr>
        <w:shd w:val="clear" w:color="auto" w:fill="FFFFFF"/>
        <w:tabs>
          <w:tab w:val="left" w:pos="787"/>
        </w:tabs>
        <w:suppressAutoHyphens w:val="0"/>
        <w:autoSpaceDE w:val="0"/>
        <w:autoSpaceDN w:val="0"/>
        <w:adjustRightInd w:val="0"/>
        <w:spacing w:before="106" w:after="0" w:line="240" w:lineRule="auto"/>
        <w:ind w:left="14" w:right="29" w:firstLine="695"/>
        <w:jc w:val="both"/>
        <w:rPr>
          <w:rFonts w:ascii="Times New Roman" w:hAnsi="Times New Roman"/>
          <w:spacing w:val="-17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>Прочитайте различные трактовки понятия «языковая лич</w:t>
      </w:r>
      <w:r w:rsidRPr="007D2A43">
        <w:rPr>
          <w:rFonts w:ascii="Times New Roman" w:hAnsi="Times New Roman"/>
          <w:sz w:val="24"/>
          <w:szCs w:val="24"/>
        </w:rPr>
        <w:softHyphen/>
        <w:t>ность» и сопоставьте их. Какая из них кажется вам наиболее убе</w:t>
      </w:r>
      <w:r w:rsidRPr="007D2A43">
        <w:rPr>
          <w:rFonts w:ascii="Times New Roman" w:hAnsi="Times New Roman"/>
          <w:sz w:val="24"/>
          <w:szCs w:val="24"/>
        </w:rPr>
        <w:softHyphen/>
        <w:t>дительной?</w:t>
      </w:r>
    </w:p>
    <w:p w:rsidR="002A1C27" w:rsidRPr="007D2A43" w:rsidRDefault="002A1C27" w:rsidP="002A1C27">
      <w:pPr>
        <w:widowControl w:val="0"/>
        <w:numPr>
          <w:ilvl w:val="0"/>
          <w:numId w:val="42"/>
        </w:numPr>
        <w:shd w:val="clear" w:color="auto" w:fill="FFFFFF"/>
        <w:tabs>
          <w:tab w:val="left" w:pos="787"/>
        </w:tabs>
        <w:suppressAutoHyphens w:val="0"/>
        <w:autoSpaceDE w:val="0"/>
        <w:autoSpaceDN w:val="0"/>
        <w:adjustRightInd w:val="0"/>
        <w:spacing w:after="0" w:line="240" w:lineRule="auto"/>
        <w:ind w:left="14" w:right="24" w:firstLine="695"/>
        <w:jc w:val="both"/>
        <w:rPr>
          <w:rFonts w:ascii="Times New Roman" w:hAnsi="Times New Roman"/>
          <w:spacing w:val="-11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 xml:space="preserve">Приведите примеры </w:t>
      </w:r>
      <w:proofErr w:type="spellStart"/>
      <w:r w:rsidRPr="007D2A43">
        <w:rPr>
          <w:rFonts w:ascii="Times New Roman" w:hAnsi="Times New Roman"/>
          <w:sz w:val="24"/>
          <w:szCs w:val="24"/>
        </w:rPr>
        <w:t>идиолектных</w:t>
      </w:r>
      <w:proofErr w:type="spellEnd"/>
      <w:r w:rsidRPr="007D2A43">
        <w:rPr>
          <w:rFonts w:ascii="Times New Roman" w:hAnsi="Times New Roman"/>
          <w:sz w:val="24"/>
          <w:szCs w:val="24"/>
        </w:rPr>
        <w:t xml:space="preserve"> особенностей собствен</w:t>
      </w:r>
      <w:r w:rsidRPr="007D2A43">
        <w:rPr>
          <w:rFonts w:ascii="Times New Roman" w:hAnsi="Times New Roman"/>
          <w:sz w:val="24"/>
          <w:szCs w:val="24"/>
        </w:rPr>
        <w:softHyphen/>
        <w:t>ной речи, ваших родственников и друзей. Что делает каждую язы</w:t>
      </w:r>
      <w:r w:rsidRPr="007D2A43">
        <w:rPr>
          <w:rFonts w:ascii="Times New Roman" w:hAnsi="Times New Roman"/>
          <w:sz w:val="24"/>
          <w:szCs w:val="24"/>
        </w:rPr>
        <w:softHyphen/>
        <w:t>ковую личность неповторимой?</w:t>
      </w:r>
    </w:p>
    <w:p w:rsidR="002A1C27" w:rsidRPr="007D2A43" w:rsidRDefault="002A1C27" w:rsidP="002A1C27">
      <w:pPr>
        <w:widowControl w:val="0"/>
        <w:shd w:val="clear" w:color="auto" w:fill="FFFFFF"/>
        <w:tabs>
          <w:tab w:val="left" w:pos="773"/>
        </w:tabs>
        <w:suppressAutoHyphens w:val="0"/>
        <w:autoSpaceDE w:val="0"/>
        <w:autoSpaceDN w:val="0"/>
        <w:adjustRightInd w:val="0"/>
        <w:spacing w:after="0" w:line="240" w:lineRule="exact"/>
        <w:ind w:left="676" w:right="19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831A19" w:rsidRDefault="00AB30D2" w:rsidP="00AB30D2">
      <w:pPr>
        <w:spacing w:line="240" w:lineRule="auto"/>
        <w:ind w:left="708"/>
        <w:rPr>
          <w:rFonts w:ascii="Times New Roman" w:hAnsi="Times New Roman"/>
          <w:b/>
          <w:sz w:val="24"/>
          <w:szCs w:val="24"/>
        </w:rPr>
      </w:pPr>
      <w:r w:rsidRPr="00AB30D2">
        <w:rPr>
          <w:rFonts w:ascii="Times New Roman" w:hAnsi="Times New Roman"/>
          <w:b/>
          <w:sz w:val="24"/>
          <w:szCs w:val="24"/>
        </w:rPr>
        <w:t xml:space="preserve">Типовые тестовые задания </w:t>
      </w:r>
    </w:p>
    <w:p w:rsidR="00AB30D2" w:rsidRPr="00AB30D2" w:rsidRDefault="00AB30D2" w:rsidP="00AB30D2">
      <w:pPr>
        <w:pStyle w:val="ad"/>
        <w:numPr>
          <w:ilvl w:val="0"/>
          <w:numId w:val="49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 w:rsidRPr="00AB30D2">
        <w:rPr>
          <w:rFonts w:ascii="Times New Roman" w:hAnsi="Times New Roman"/>
          <w:sz w:val="24"/>
          <w:szCs w:val="24"/>
        </w:rPr>
        <w:t xml:space="preserve">Гипотеза </w:t>
      </w:r>
      <w:proofErr w:type="spellStart"/>
      <w:r w:rsidRPr="00AB30D2">
        <w:rPr>
          <w:rFonts w:ascii="Times New Roman" w:hAnsi="Times New Roman"/>
          <w:sz w:val="24"/>
          <w:szCs w:val="24"/>
        </w:rPr>
        <w:t>Э.Сепера</w:t>
      </w:r>
      <w:proofErr w:type="spellEnd"/>
      <w:r w:rsidRPr="00AB30D2">
        <w:rPr>
          <w:rFonts w:ascii="Times New Roman" w:hAnsi="Times New Roman"/>
          <w:sz w:val="24"/>
          <w:szCs w:val="24"/>
        </w:rPr>
        <w:t xml:space="preserve"> и Б. Уорфа называется гипотезой </w:t>
      </w:r>
    </w:p>
    <w:p w:rsidR="00AB30D2" w:rsidRPr="00AB30D2" w:rsidRDefault="00AB30D2" w:rsidP="00AB30D2">
      <w:pPr>
        <w:ind w:left="992"/>
        <w:rPr>
          <w:rFonts w:ascii="Times New Roman" w:hAnsi="Times New Roman"/>
          <w:sz w:val="24"/>
          <w:szCs w:val="24"/>
        </w:rPr>
      </w:pPr>
      <w:r w:rsidRPr="00AB30D2">
        <w:rPr>
          <w:rFonts w:ascii="Times New Roman" w:hAnsi="Times New Roman"/>
          <w:sz w:val="24"/>
          <w:szCs w:val="24"/>
        </w:rPr>
        <w:t>а)  Лингвистического детерминизма</w:t>
      </w:r>
    </w:p>
    <w:p w:rsidR="00AB30D2" w:rsidRPr="00AB30D2" w:rsidRDefault="00AB30D2" w:rsidP="00AB30D2">
      <w:pPr>
        <w:ind w:left="992"/>
        <w:rPr>
          <w:rFonts w:ascii="Times New Roman" w:hAnsi="Times New Roman"/>
          <w:sz w:val="24"/>
          <w:szCs w:val="24"/>
        </w:rPr>
      </w:pPr>
      <w:r w:rsidRPr="00AB30D2">
        <w:rPr>
          <w:rFonts w:ascii="Times New Roman" w:hAnsi="Times New Roman"/>
          <w:sz w:val="24"/>
          <w:szCs w:val="24"/>
        </w:rPr>
        <w:t>б)  антропоцентризма</w:t>
      </w:r>
    </w:p>
    <w:p w:rsidR="00AB30D2" w:rsidRPr="00AB30D2" w:rsidRDefault="00AB30D2" w:rsidP="00AB30D2">
      <w:pPr>
        <w:ind w:left="992"/>
        <w:rPr>
          <w:rFonts w:ascii="Times New Roman" w:hAnsi="Times New Roman"/>
          <w:sz w:val="24"/>
          <w:szCs w:val="24"/>
        </w:rPr>
      </w:pPr>
      <w:r w:rsidRPr="00AB30D2">
        <w:rPr>
          <w:rFonts w:ascii="Times New Roman" w:hAnsi="Times New Roman"/>
          <w:sz w:val="24"/>
          <w:szCs w:val="24"/>
        </w:rPr>
        <w:t>в)  лингвистической относительности</w:t>
      </w:r>
    </w:p>
    <w:p w:rsidR="00AB30D2" w:rsidRPr="00AB30D2" w:rsidRDefault="00AB30D2" w:rsidP="00AB30D2">
      <w:pPr>
        <w:ind w:left="993"/>
        <w:rPr>
          <w:rFonts w:ascii="Times New Roman" w:hAnsi="Times New Roman"/>
          <w:sz w:val="24"/>
          <w:szCs w:val="24"/>
        </w:rPr>
      </w:pPr>
      <w:r w:rsidRPr="00AB30D2">
        <w:rPr>
          <w:rFonts w:ascii="Times New Roman" w:hAnsi="Times New Roman"/>
          <w:sz w:val="24"/>
          <w:szCs w:val="24"/>
        </w:rPr>
        <w:t xml:space="preserve">       </w:t>
      </w:r>
      <w:r w:rsidRPr="00AB30D2">
        <w:rPr>
          <w:rFonts w:ascii="Times New Roman" w:hAnsi="Times New Roman"/>
          <w:sz w:val="24"/>
          <w:szCs w:val="24"/>
        </w:rPr>
        <w:tab/>
      </w:r>
      <w:r w:rsidRPr="00AB30D2">
        <w:rPr>
          <w:rFonts w:ascii="Times New Roman" w:hAnsi="Times New Roman"/>
          <w:sz w:val="24"/>
          <w:szCs w:val="24"/>
        </w:rPr>
        <w:tab/>
        <w:t xml:space="preserve">в)  </w:t>
      </w:r>
    </w:p>
    <w:p w:rsidR="00AB30D2" w:rsidRPr="00AB30D2" w:rsidRDefault="00AB30D2" w:rsidP="00AB30D2">
      <w:pPr>
        <w:pStyle w:val="ad"/>
        <w:numPr>
          <w:ilvl w:val="0"/>
          <w:numId w:val="49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 w:rsidRPr="00AB30D2">
        <w:rPr>
          <w:rFonts w:ascii="Times New Roman" w:hAnsi="Times New Roman"/>
          <w:sz w:val="24"/>
          <w:szCs w:val="24"/>
        </w:rPr>
        <w:t>Основными кодами культуры являются</w:t>
      </w:r>
    </w:p>
    <w:p w:rsidR="00AB30D2" w:rsidRPr="00AB30D2" w:rsidRDefault="00AB30D2" w:rsidP="00AB30D2">
      <w:pPr>
        <w:pStyle w:val="ad"/>
        <w:ind w:left="993"/>
        <w:rPr>
          <w:rFonts w:ascii="Times New Roman" w:hAnsi="Times New Roman"/>
          <w:sz w:val="24"/>
          <w:szCs w:val="24"/>
        </w:rPr>
      </w:pPr>
      <w:r w:rsidRPr="00AB30D2">
        <w:rPr>
          <w:rFonts w:ascii="Times New Roman" w:hAnsi="Times New Roman"/>
          <w:sz w:val="24"/>
          <w:szCs w:val="24"/>
        </w:rPr>
        <w:t xml:space="preserve">а)  </w:t>
      </w:r>
      <w:proofErr w:type="spellStart"/>
      <w:r w:rsidRPr="00AB30D2">
        <w:rPr>
          <w:rFonts w:ascii="Times New Roman" w:hAnsi="Times New Roman"/>
          <w:sz w:val="24"/>
          <w:szCs w:val="24"/>
        </w:rPr>
        <w:t>гетеростереотипы</w:t>
      </w:r>
      <w:proofErr w:type="spellEnd"/>
      <w:r w:rsidRPr="00AB30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30D2">
        <w:rPr>
          <w:rFonts w:ascii="Times New Roman" w:hAnsi="Times New Roman"/>
          <w:sz w:val="24"/>
          <w:szCs w:val="24"/>
        </w:rPr>
        <w:t>автостереотипы</w:t>
      </w:r>
      <w:proofErr w:type="spellEnd"/>
    </w:p>
    <w:p w:rsidR="00AB30D2" w:rsidRPr="00AB30D2" w:rsidRDefault="00AB30D2" w:rsidP="00AB30D2">
      <w:pPr>
        <w:pStyle w:val="ad"/>
        <w:ind w:left="993"/>
        <w:rPr>
          <w:rFonts w:ascii="Times New Roman" w:hAnsi="Times New Roman"/>
          <w:sz w:val="24"/>
          <w:szCs w:val="24"/>
        </w:rPr>
      </w:pPr>
      <w:r w:rsidRPr="00AB30D2">
        <w:rPr>
          <w:rFonts w:ascii="Times New Roman" w:hAnsi="Times New Roman"/>
          <w:sz w:val="24"/>
          <w:szCs w:val="24"/>
        </w:rPr>
        <w:t xml:space="preserve">б)  соматические, </w:t>
      </w:r>
      <w:proofErr w:type="spellStart"/>
      <w:r w:rsidRPr="00AB30D2">
        <w:rPr>
          <w:rFonts w:ascii="Times New Roman" w:hAnsi="Times New Roman"/>
          <w:sz w:val="24"/>
          <w:szCs w:val="24"/>
        </w:rPr>
        <w:t>биоморфные</w:t>
      </w:r>
      <w:proofErr w:type="spellEnd"/>
      <w:r w:rsidRPr="00AB30D2">
        <w:rPr>
          <w:rFonts w:ascii="Times New Roman" w:hAnsi="Times New Roman"/>
          <w:sz w:val="24"/>
          <w:szCs w:val="24"/>
        </w:rPr>
        <w:t>, предметные, мифологические</w:t>
      </w:r>
    </w:p>
    <w:p w:rsidR="00AB30D2" w:rsidRPr="00AB30D2" w:rsidRDefault="00AB30D2" w:rsidP="00AB30D2">
      <w:pPr>
        <w:pStyle w:val="ad"/>
        <w:ind w:left="993"/>
        <w:rPr>
          <w:rFonts w:ascii="Times New Roman" w:hAnsi="Times New Roman"/>
          <w:sz w:val="24"/>
          <w:szCs w:val="24"/>
        </w:rPr>
      </w:pPr>
      <w:r w:rsidRPr="00AB30D2">
        <w:rPr>
          <w:rFonts w:ascii="Times New Roman" w:hAnsi="Times New Roman"/>
          <w:sz w:val="24"/>
          <w:szCs w:val="24"/>
        </w:rPr>
        <w:lastRenderedPageBreak/>
        <w:t xml:space="preserve">в)  предрассудки, стереотипы </w:t>
      </w:r>
    </w:p>
    <w:p w:rsidR="00AB30D2" w:rsidRPr="00AB30D2" w:rsidRDefault="00AB30D2" w:rsidP="00AB30D2">
      <w:pPr>
        <w:pStyle w:val="ad"/>
        <w:rPr>
          <w:rFonts w:ascii="Times New Roman" w:hAnsi="Times New Roman"/>
          <w:sz w:val="24"/>
          <w:szCs w:val="24"/>
        </w:rPr>
      </w:pPr>
      <w:r w:rsidRPr="00AB30D2">
        <w:rPr>
          <w:rFonts w:ascii="Times New Roman" w:hAnsi="Times New Roman"/>
          <w:sz w:val="24"/>
          <w:szCs w:val="24"/>
        </w:rPr>
        <w:t xml:space="preserve">       </w:t>
      </w:r>
      <w:r w:rsidRPr="00AB30D2">
        <w:rPr>
          <w:rFonts w:ascii="Times New Roman" w:hAnsi="Times New Roman"/>
          <w:sz w:val="24"/>
          <w:szCs w:val="24"/>
        </w:rPr>
        <w:tab/>
      </w:r>
      <w:r w:rsidRPr="00AB30D2">
        <w:rPr>
          <w:rFonts w:ascii="Times New Roman" w:hAnsi="Times New Roman"/>
          <w:sz w:val="24"/>
          <w:szCs w:val="24"/>
        </w:rPr>
        <w:tab/>
        <w:t>б)</w:t>
      </w:r>
    </w:p>
    <w:p w:rsidR="00AB30D2" w:rsidRPr="00AB30D2" w:rsidRDefault="00AB30D2" w:rsidP="00AB30D2">
      <w:pPr>
        <w:pStyle w:val="ad"/>
        <w:ind w:left="993"/>
        <w:rPr>
          <w:rFonts w:ascii="Times New Roman" w:hAnsi="Times New Roman"/>
          <w:sz w:val="24"/>
          <w:szCs w:val="24"/>
        </w:rPr>
      </w:pPr>
    </w:p>
    <w:p w:rsidR="00AB30D2" w:rsidRPr="00AB30D2" w:rsidRDefault="00AB30D2" w:rsidP="00AB30D2">
      <w:pPr>
        <w:pStyle w:val="ad"/>
        <w:numPr>
          <w:ilvl w:val="0"/>
          <w:numId w:val="49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 w:rsidRPr="00AB30D2">
        <w:rPr>
          <w:rFonts w:ascii="Times New Roman" w:hAnsi="Times New Roman"/>
          <w:sz w:val="24"/>
          <w:szCs w:val="24"/>
        </w:rPr>
        <w:t>Наиболее высокой частотностью отличается следующий код культуры</w:t>
      </w:r>
    </w:p>
    <w:p w:rsidR="00AB30D2" w:rsidRPr="00AB30D2" w:rsidRDefault="00AB30D2" w:rsidP="00AB30D2">
      <w:pPr>
        <w:pStyle w:val="ad"/>
        <w:ind w:left="993"/>
        <w:rPr>
          <w:rFonts w:ascii="Times New Roman" w:hAnsi="Times New Roman"/>
          <w:sz w:val="24"/>
          <w:szCs w:val="24"/>
        </w:rPr>
      </w:pPr>
      <w:r w:rsidRPr="00AB30D2">
        <w:rPr>
          <w:rFonts w:ascii="Times New Roman" w:hAnsi="Times New Roman"/>
          <w:sz w:val="24"/>
          <w:szCs w:val="24"/>
        </w:rPr>
        <w:t>а)  предметный</w:t>
      </w:r>
    </w:p>
    <w:p w:rsidR="00AB30D2" w:rsidRPr="00AB30D2" w:rsidRDefault="00AB30D2" w:rsidP="00AB30D2">
      <w:pPr>
        <w:pStyle w:val="ad"/>
        <w:ind w:left="993"/>
        <w:rPr>
          <w:rFonts w:ascii="Times New Roman" w:hAnsi="Times New Roman"/>
          <w:sz w:val="24"/>
          <w:szCs w:val="24"/>
        </w:rPr>
      </w:pPr>
      <w:r w:rsidRPr="00AB30D2">
        <w:rPr>
          <w:rFonts w:ascii="Times New Roman" w:hAnsi="Times New Roman"/>
          <w:sz w:val="24"/>
          <w:szCs w:val="24"/>
        </w:rPr>
        <w:t xml:space="preserve">б)  </w:t>
      </w:r>
      <w:proofErr w:type="spellStart"/>
      <w:r w:rsidRPr="00AB30D2">
        <w:rPr>
          <w:rFonts w:ascii="Times New Roman" w:hAnsi="Times New Roman"/>
          <w:sz w:val="24"/>
          <w:szCs w:val="24"/>
        </w:rPr>
        <w:t>биоморфный</w:t>
      </w:r>
      <w:proofErr w:type="spellEnd"/>
    </w:p>
    <w:p w:rsidR="00AB30D2" w:rsidRPr="00AB30D2" w:rsidRDefault="00AB30D2" w:rsidP="00AB30D2">
      <w:pPr>
        <w:pStyle w:val="ad"/>
        <w:ind w:left="993"/>
        <w:rPr>
          <w:rFonts w:ascii="Times New Roman" w:hAnsi="Times New Roman"/>
          <w:sz w:val="24"/>
          <w:szCs w:val="24"/>
        </w:rPr>
      </w:pPr>
      <w:r w:rsidRPr="00AB30D2">
        <w:rPr>
          <w:rFonts w:ascii="Times New Roman" w:hAnsi="Times New Roman"/>
          <w:sz w:val="24"/>
          <w:szCs w:val="24"/>
        </w:rPr>
        <w:t>в)  соматический</w:t>
      </w:r>
    </w:p>
    <w:p w:rsidR="00AB30D2" w:rsidRPr="00AB30D2" w:rsidRDefault="00AB30D2" w:rsidP="00AB30D2">
      <w:pPr>
        <w:pStyle w:val="ad"/>
        <w:rPr>
          <w:rFonts w:ascii="Times New Roman" w:hAnsi="Times New Roman"/>
          <w:sz w:val="24"/>
          <w:szCs w:val="24"/>
        </w:rPr>
      </w:pPr>
      <w:r w:rsidRPr="00AB30D2">
        <w:rPr>
          <w:rFonts w:ascii="Times New Roman" w:hAnsi="Times New Roman"/>
          <w:sz w:val="24"/>
          <w:szCs w:val="24"/>
        </w:rPr>
        <w:t xml:space="preserve">       </w:t>
      </w:r>
      <w:r w:rsidRPr="00AB30D2">
        <w:rPr>
          <w:rFonts w:ascii="Times New Roman" w:hAnsi="Times New Roman"/>
          <w:sz w:val="24"/>
          <w:szCs w:val="24"/>
        </w:rPr>
        <w:tab/>
      </w:r>
      <w:r w:rsidRPr="00AB30D2">
        <w:rPr>
          <w:rFonts w:ascii="Times New Roman" w:hAnsi="Times New Roman"/>
          <w:sz w:val="24"/>
          <w:szCs w:val="24"/>
        </w:rPr>
        <w:tab/>
        <w:t>в)</w:t>
      </w:r>
    </w:p>
    <w:p w:rsidR="00AB30D2" w:rsidRPr="00AB30D2" w:rsidRDefault="00AB30D2" w:rsidP="00AB30D2">
      <w:pPr>
        <w:rPr>
          <w:rFonts w:ascii="Times New Roman" w:hAnsi="Times New Roman"/>
          <w:sz w:val="24"/>
          <w:szCs w:val="24"/>
        </w:rPr>
      </w:pPr>
    </w:p>
    <w:p w:rsidR="00AB30D2" w:rsidRPr="00AB30D2" w:rsidRDefault="00AB30D2" w:rsidP="00AB30D2">
      <w:pPr>
        <w:pStyle w:val="ad"/>
        <w:numPr>
          <w:ilvl w:val="0"/>
          <w:numId w:val="49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 w:rsidRPr="00AB30D2">
        <w:rPr>
          <w:rFonts w:ascii="Times New Roman" w:hAnsi="Times New Roman"/>
          <w:sz w:val="24"/>
          <w:szCs w:val="24"/>
        </w:rPr>
        <w:t>Наиболее оптимальным источником изучения кодов культуры являются</w:t>
      </w:r>
    </w:p>
    <w:p w:rsidR="00AB30D2" w:rsidRPr="00AB30D2" w:rsidRDefault="00AB30D2" w:rsidP="00AB30D2">
      <w:pPr>
        <w:pStyle w:val="ad"/>
        <w:ind w:left="993"/>
        <w:rPr>
          <w:rFonts w:ascii="Times New Roman" w:hAnsi="Times New Roman"/>
          <w:sz w:val="24"/>
          <w:szCs w:val="24"/>
        </w:rPr>
      </w:pPr>
      <w:r w:rsidRPr="00AB30D2">
        <w:rPr>
          <w:rFonts w:ascii="Times New Roman" w:hAnsi="Times New Roman"/>
          <w:sz w:val="24"/>
          <w:szCs w:val="24"/>
        </w:rPr>
        <w:t>а)  фразеологические единицы</w:t>
      </w:r>
    </w:p>
    <w:p w:rsidR="00AB30D2" w:rsidRPr="00AB30D2" w:rsidRDefault="00AB30D2" w:rsidP="00AB30D2">
      <w:pPr>
        <w:pStyle w:val="ad"/>
        <w:ind w:left="993"/>
        <w:rPr>
          <w:rFonts w:ascii="Times New Roman" w:hAnsi="Times New Roman"/>
          <w:sz w:val="24"/>
          <w:szCs w:val="24"/>
        </w:rPr>
      </w:pPr>
      <w:r w:rsidRPr="00AB30D2">
        <w:rPr>
          <w:rFonts w:ascii="Times New Roman" w:hAnsi="Times New Roman"/>
          <w:sz w:val="24"/>
          <w:szCs w:val="24"/>
        </w:rPr>
        <w:t>б)  имена собственные</w:t>
      </w:r>
    </w:p>
    <w:p w:rsidR="00AB30D2" w:rsidRPr="00AB30D2" w:rsidRDefault="00AB30D2" w:rsidP="00AB30D2">
      <w:pPr>
        <w:pStyle w:val="ad"/>
        <w:ind w:left="993"/>
        <w:rPr>
          <w:rFonts w:ascii="Times New Roman" w:hAnsi="Times New Roman"/>
          <w:sz w:val="24"/>
          <w:szCs w:val="24"/>
        </w:rPr>
      </w:pPr>
      <w:r w:rsidRPr="00AB30D2">
        <w:rPr>
          <w:rFonts w:ascii="Times New Roman" w:hAnsi="Times New Roman"/>
          <w:sz w:val="24"/>
          <w:szCs w:val="24"/>
        </w:rPr>
        <w:t xml:space="preserve">в)  абстрактная лексика </w:t>
      </w:r>
    </w:p>
    <w:p w:rsidR="00AB30D2" w:rsidRPr="00AB30D2" w:rsidRDefault="00AB30D2" w:rsidP="00AB30D2">
      <w:pPr>
        <w:pStyle w:val="ad"/>
        <w:rPr>
          <w:rFonts w:ascii="Times New Roman" w:hAnsi="Times New Roman"/>
          <w:sz w:val="24"/>
          <w:szCs w:val="24"/>
        </w:rPr>
      </w:pPr>
      <w:r w:rsidRPr="00AB30D2">
        <w:rPr>
          <w:rFonts w:ascii="Times New Roman" w:hAnsi="Times New Roman"/>
          <w:sz w:val="24"/>
          <w:szCs w:val="24"/>
        </w:rPr>
        <w:t xml:space="preserve">       </w:t>
      </w:r>
      <w:r w:rsidRPr="00AB30D2">
        <w:rPr>
          <w:rFonts w:ascii="Times New Roman" w:hAnsi="Times New Roman"/>
          <w:sz w:val="24"/>
          <w:szCs w:val="24"/>
        </w:rPr>
        <w:tab/>
      </w:r>
      <w:r w:rsidRPr="00AB30D2">
        <w:rPr>
          <w:rFonts w:ascii="Times New Roman" w:hAnsi="Times New Roman"/>
          <w:sz w:val="24"/>
          <w:szCs w:val="24"/>
        </w:rPr>
        <w:tab/>
        <w:t>а)</w:t>
      </w:r>
    </w:p>
    <w:p w:rsidR="00AB30D2" w:rsidRPr="00AB30D2" w:rsidRDefault="00AB30D2" w:rsidP="00AB30D2">
      <w:pPr>
        <w:pStyle w:val="ad"/>
        <w:rPr>
          <w:rFonts w:ascii="Times New Roman" w:hAnsi="Times New Roman"/>
          <w:sz w:val="24"/>
          <w:szCs w:val="24"/>
        </w:rPr>
      </w:pPr>
    </w:p>
    <w:p w:rsidR="00AB30D2" w:rsidRPr="00AB30D2" w:rsidRDefault="00AB30D2" w:rsidP="00AB30D2">
      <w:pPr>
        <w:pStyle w:val="ad"/>
        <w:numPr>
          <w:ilvl w:val="0"/>
          <w:numId w:val="49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 w:rsidRPr="00AB30D2">
        <w:rPr>
          <w:rFonts w:ascii="Times New Roman" w:hAnsi="Times New Roman"/>
          <w:sz w:val="24"/>
          <w:szCs w:val="24"/>
        </w:rPr>
        <w:t>Общение с помощью жестов, мимики  - это:</w:t>
      </w:r>
    </w:p>
    <w:p w:rsidR="00AB30D2" w:rsidRPr="00AB30D2" w:rsidRDefault="00AB30D2" w:rsidP="00AB30D2">
      <w:pPr>
        <w:pStyle w:val="ad"/>
        <w:ind w:left="993"/>
        <w:rPr>
          <w:rFonts w:ascii="Times New Roman" w:hAnsi="Times New Roman"/>
          <w:sz w:val="24"/>
          <w:szCs w:val="24"/>
        </w:rPr>
      </w:pPr>
      <w:r w:rsidRPr="00AB30D2">
        <w:rPr>
          <w:rFonts w:ascii="Times New Roman" w:hAnsi="Times New Roman"/>
          <w:sz w:val="24"/>
          <w:szCs w:val="24"/>
        </w:rPr>
        <w:t>а)  вербальное общение</w:t>
      </w:r>
    </w:p>
    <w:p w:rsidR="00AB30D2" w:rsidRPr="00AB30D2" w:rsidRDefault="00AB30D2" w:rsidP="00AB30D2">
      <w:pPr>
        <w:pStyle w:val="ad"/>
        <w:ind w:left="993"/>
        <w:rPr>
          <w:rFonts w:ascii="Times New Roman" w:hAnsi="Times New Roman"/>
          <w:sz w:val="24"/>
          <w:szCs w:val="24"/>
        </w:rPr>
      </w:pPr>
      <w:r w:rsidRPr="00AB30D2">
        <w:rPr>
          <w:rFonts w:ascii="Times New Roman" w:hAnsi="Times New Roman"/>
          <w:sz w:val="24"/>
          <w:szCs w:val="24"/>
        </w:rPr>
        <w:t>б)  невербальное общение</w:t>
      </w:r>
    </w:p>
    <w:p w:rsidR="00AB30D2" w:rsidRPr="00AB30D2" w:rsidRDefault="00AB30D2" w:rsidP="00AB30D2">
      <w:pPr>
        <w:pStyle w:val="ad"/>
        <w:ind w:left="993"/>
        <w:rPr>
          <w:rFonts w:ascii="Times New Roman" w:hAnsi="Times New Roman"/>
          <w:sz w:val="24"/>
          <w:szCs w:val="24"/>
        </w:rPr>
      </w:pPr>
      <w:r w:rsidRPr="00AB30D2">
        <w:rPr>
          <w:rFonts w:ascii="Times New Roman" w:hAnsi="Times New Roman"/>
          <w:sz w:val="24"/>
          <w:szCs w:val="24"/>
        </w:rPr>
        <w:t xml:space="preserve">в)  </w:t>
      </w:r>
      <w:proofErr w:type="spellStart"/>
      <w:r w:rsidRPr="00AB30D2">
        <w:rPr>
          <w:rFonts w:ascii="Times New Roman" w:hAnsi="Times New Roman"/>
          <w:sz w:val="24"/>
          <w:szCs w:val="24"/>
        </w:rPr>
        <w:t>паравербальное</w:t>
      </w:r>
      <w:proofErr w:type="spellEnd"/>
      <w:r w:rsidRPr="00AB30D2">
        <w:rPr>
          <w:rFonts w:ascii="Times New Roman" w:hAnsi="Times New Roman"/>
          <w:sz w:val="24"/>
          <w:szCs w:val="24"/>
        </w:rPr>
        <w:t xml:space="preserve"> общение </w:t>
      </w:r>
    </w:p>
    <w:p w:rsidR="00AB30D2" w:rsidRPr="00AB30D2" w:rsidRDefault="00AB30D2" w:rsidP="00AB30D2">
      <w:pPr>
        <w:pStyle w:val="ad"/>
        <w:rPr>
          <w:rFonts w:ascii="Times New Roman" w:hAnsi="Times New Roman"/>
          <w:sz w:val="24"/>
          <w:szCs w:val="24"/>
        </w:rPr>
      </w:pPr>
      <w:r w:rsidRPr="00AB30D2">
        <w:rPr>
          <w:rFonts w:ascii="Times New Roman" w:hAnsi="Times New Roman"/>
          <w:sz w:val="24"/>
          <w:szCs w:val="24"/>
        </w:rPr>
        <w:t xml:space="preserve">       </w:t>
      </w:r>
      <w:r w:rsidRPr="00AB30D2">
        <w:rPr>
          <w:rFonts w:ascii="Times New Roman" w:hAnsi="Times New Roman"/>
          <w:sz w:val="24"/>
          <w:szCs w:val="24"/>
        </w:rPr>
        <w:tab/>
      </w:r>
      <w:r w:rsidRPr="00AB30D2">
        <w:rPr>
          <w:rFonts w:ascii="Times New Roman" w:hAnsi="Times New Roman"/>
          <w:sz w:val="24"/>
          <w:szCs w:val="24"/>
        </w:rPr>
        <w:tab/>
        <w:t>б)</w:t>
      </w:r>
    </w:p>
    <w:p w:rsidR="00AB30D2" w:rsidRPr="00AB30D2" w:rsidRDefault="00AB30D2" w:rsidP="00AB30D2">
      <w:pPr>
        <w:spacing w:line="240" w:lineRule="auto"/>
        <w:ind w:left="708"/>
        <w:rPr>
          <w:rFonts w:ascii="Times New Roman" w:hAnsi="Times New Roman"/>
          <w:b/>
          <w:sz w:val="24"/>
          <w:szCs w:val="24"/>
        </w:rPr>
      </w:pPr>
    </w:p>
    <w:p w:rsidR="00652178" w:rsidRPr="00AB30D2" w:rsidRDefault="007D2A43" w:rsidP="00AB30D2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AB30D2">
        <w:rPr>
          <w:rFonts w:ascii="Times New Roman" w:hAnsi="Times New Roman"/>
          <w:b/>
          <w:sz w:val="24"/>
          <w:szCs w:val="24"/>
        </w:rPr>
        <w:t>Темы проектной</w:t>
      </w:r>
      <w:r w:rsidR="00652178" w:rsidRPr="00AB30D2">
        <w:rPr>
          <w:rFonts w:ascii="Times New Roman" w:hAnsi="Times New Roman"/>
          <w:b/>
          <w:sz w:val="24"/>
          <w:szCs w:val="24"/>
        </w:rPr>
        <w:t xml:space="preserve"> работы</w:t>
      </w:r>
    </w:p>
    <w:p w:rsidR="00652178" w:rsidRPr="007D2A43" w:rsidRDefault="00652178" w:rsidP="00652178">
      <w:pPr>
        <w:pStyle w:val="ad"/>
        <w:spacing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2A1C27" w:rsidRPr="007D2A43" w:rsidRDefault="002A1C27" w:rsidP="002A1C27">
      <w:pPr>
        <w:pStyle w:val="ad"/>
        <w:numPr>
          <w:ilvl w:val="0"/>
          <w:numId w:val="44"/>
        </w:numPr>
        <w:suppressAutoHyphens w:val="0"/>
        <w:spacing w:line="259" w:lineRule="exact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>Модели описания коммуникативного поведения народа</w:t>
      </w:r>
      <w:r w:rsidR="00FF7EE5" w:rsidRPr="007D2A43">
        <w:rPr>
          <w:rFonts w:ascii="Times New Roman" w:hAnsi="Times New Roman"/>
          <w:sz w:val="24"/>
          <w:szCs w:val="24"/>
        </w:rPr>
        <w:t>.</w:t>
      </w:r>
    </w:p>
    <w:p w:rsidR="002A1C27" w:rsidRPr="007D2A43" w:rsidRDefault="002A1C27" w:rsidP="002A1C27">
      <w:pPr>
        <w:pStyle w:val="ad"/>
        <w:numPr>
          <w:ilvl w:val="0"/>
          <w:numId w:val="44"/>
        </w:numPr>
        <w:suppressAutoHyphens w:val="0"/>
        <w:spacing w:line="259" w:lineRule="exact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>Коммуникативное поведение отдельной личности</w:t>
      </w:r>
      <w:r w:rsidR="00FF7EE5" w:rsidRPr="007D2A43">
        <w:rPr>
          <w:rFonts w:ascii="Times New Roman" w:hAnsi="Times New Roman"/>
          <w:sz w:val="24"/>
          <w:szCs w:val="24"/>
        </w:rPr>
        <w:t>.</w:t>
      </w:r>
    </w:p>
    <w:p w:rsidR="002A1C27" w:rsidRPr="007D2A43" w:rsidRDefault="002A1C27" w:rsidP="002A1C27">
      <w:pPr>
        <w:pStyle w:val="ad"/>
        <w:numPr>
          <w:ilvl w:val="0"/>
          <w:numId w:val="44"/>
        </w:numPr>
        <w:suppressAutoHyphens w:val="0"/>
        <w:spacing w:line="259" w:lineRule="exact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>Вербальное коммуникативное поведение</w:t>
      </w:r>
      <w:r w:rsidR="00FF7EE5" w:rsidRPr="007D2A43">
        <w:rPr>
          <w:rFonts w:ascii="Times New Roman" w:hAnsi="Times New Roman"/>
          <w:sz w:val="24"/>
          <w:szCs w:val="24"/>
        </w:rPr>
        <w:t>.</w:t>
      </w:r>
    </w:p>
    <w:p w:rsidR="002A1C27" w:rsidRPr="007D2A43" w:rsidRDefault="002A1C27" w:rsidP="002A1C27">
      <w:pPr>
        <w:pStyle w:val="ad"/>
        <w:numPr>
          <w:ilvl w:val="0"/>
          <w:numId w:val="44"/>
        </w:numPr>
        <w:suppressAutoHyphens w:val="0"/>
        <w:spacing w:line="259" w:lineRule="exact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>Невербальное коммуникативное поведение</w:t>
      </w:r>
      <w:r w:rsidR="00FF7EE5" w:rsidRPr="007D2A43">
        <w:rPr>
          <w:rFonts w:ascii="Times New Roman" w:hAnsi="Times New Roman"/>
          <w:sz w:val="24"/>
          <w:szCs w:val="24"/>
        </w:rPr>
        <w:t>.</w:t>
      </w:r>
    </w:p>
    <w:p w:rsidR="002A1C27" w:rsidRPr="007D2A43" w:rsidRDefault="002A1C27" w:rsidP="002A1C27">
      <w:pPr>
        <w:pStyle w:val="ad"/>
        <w:numPr>
          <w:ilvl w:val="0"/>
          <w:numId w:val="44"/>
        </w:numPr>
        <w:suppressAutoHyphens w:val="0"/>
        <w:spacing w:line="259" w:lineRule="exact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>Доминантные особенности русского коммуникативного поведения</w:t>
      </w:r>
      <w:r w:rsidR="00FF7EE5" w:rsidRPr="007D2A43">
        <w:rPr>
          <w:rFonts w:ascii="Times New Roman" w:hAnsi="Times New Roman"/>
          <w:sz w:val="24"/>
          <w:szCs w:val="24"/>
        </w:rPr>
        <w:t>.</w:t>
      </w:r>
    </w:p>
    <w:p w:rsidR="002A1C27" w:rsidRPr="007D2A43" w:rsidRDefault="002A1C27" w:rsidP="002A1C27">
      <w:pPr>
        <w:pStyle w:val="ad"/>
        <w:numPr>
          <w:ilvl w:val="0"/>
          <w:numId w:val="44"/>
        </w:numPr>
        <w:suppressAutoHyphens w:val="0"/>
        <w:spacing w:line="259" w:lineRule="exact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>Доминантные особенности американского коммуникативного поведения</w:t>
      </w:r>
      <w:r w:rsidR="00FF7EE5" w:rsidRPr="007D2A43">
        <w:rPr>
          <w:rFonts w:ascii="Times New Roman" w:hAnsi="Times New Roman"/>
          <w:sz w:val="24"/>
          <w:szCs w:val="24"/>
        </w:rPr>
        <w:t>.</w:t>
      </w:r>
    </w:p>
    <w:p w:rsidR="002A1C27" w:rsidRPr="007D2A43" w:rsidRDefault="002A1C27" w:rsidP="002A1C27">
      <w:pPr>
        <w:pStyle w:val="ad"/>
        <w:numPr>
          <w:ilvl w:val="0"/>
          <w:numId w:val="44"/>
        </w:numPr>
        <w:suppressAutoHyphens w:val="0"/>
        <w:spacing w:line="259" w:lineRule="exact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>Сопоставительное описание русского и американского коммуникативного поведения</w:t>
      </w:r>
      <w:r w:rsidR="00FF7EE5" w:rsidRPr="007D2A43">
        <w:rPr>
          <w:rFonts w:ascii="Times New Roman" w:hAnsi="Times New Roman"/>
          <w:sz w:val="24"/>
          <w:szCs w:val="24"/>
        </w:rPr>
        <w:t>.</w:t>
      </w:r>
    </w:p>
    <w:p w:rsidR="00063A22" w:rsidRPr="007D2A43" w:rsidRDefault="00063A22" w:rsidP="0065217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F7EE5" w:rsidRPr="007D2A43" w:rsidRDefault="00FF7EE5" w:rsidP="001255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 xml:space="preserve">При оценке </w:t>
      </w:r>
      <w:r w:rsidR="007D2A43">
        <w:rPr>
          <w:rFonts w:ascii="Times New Roman" w:hAnsi="Times New Roman"/>
          <w:sz w:val="24"/>
          <w:szCs w:val="24"/>
        </w:rPr>
        <w:t xml:space="preserve"> </w:t>
      </w:r>
      <w:r w:rsidRPr="007D2A43">
        <w:rPr>
          <w:rFonts w:ascii="Times New Roman" w:hAnsi="Times New Roman"/>
          <w:sz w:val="24"/>
          <w:szCs w:val="24"/>
        </w:rPr>
        <w:t xml:space="preserve">работы учитывается содержание работы, степень самостоятельности, правильность и выводов и предложений, качество используемого практического </w:t>
      </w:r>
      <w:r w:rsidR="007D2A43">
        <w:rPr>
          <w:rFonts w:ascii="Times New Roman" w:hAnsi="Times New Roman"/>
          <w:sz w:val="24"/>
          <w:szCs w:val="24"/>
        </w:rPr>
        <w:t>материала, уровень грамотности и</w:t>
      </w:r>
      <w:r w:rsidRPr="007D2A43">
        <w:rPr>
          <w:rFonts w:ascii="Times New Roman" w:hAnsi="Times New Roman"/>
          <w:sz w:val="24"/>
          <w:szCs w:val="24"/>
        </w:rPr>
        <w:t xml:space="preserve"> владение терминологией (общей и специальной).</w:t>
      </w:r>
    </w:p>
    <w:p w:rsidR="00FF7EE5" w:rsidRPr="007D2A43" w:rsidRDefault="00FF7EE5" w:rsidP="001255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 xml:space="preserve">Объем </w:t>
      </w:r>
      <w:r w:rsidR="007D2A43">
        <w:rPr>
          <w:rFonts w:ascii="Times New Roman" w:hAnsi="Times New Roman"/>
          <w:sz w:val="24"/>
          <w:szCs w:val="24"/>
        </w:rPr>
        <w:t xml:space="preserve"> </w:t>
      </w:r>
      <w:r w:rsidRPr="007D2A43">
        <w:rPr>
          <w:rFonts w:ascii="Times New Roman" w:hAnsi="Times New Roman"/>
          <w:sz w:val="24"/>
          <w:szCs w:val="24"/>
        </w:rPr>
        <w:t>работы составляет 8-10 страниц (14 шрифт, 1,5 интервал,</w:t>
      </w:r>
      <w:r w:rsidRPr="007D2A43">
        <w:rPr>
          <w:rFonts w:ascii="Times New Roman" w:hAnsi="Times New Roman"/>
          <w:bCs/>
          <w:sz w:val="24"/>
          <w:szCs w:val="24"/>
        </w:rPr>
        <w:t xml:space="preserve"> </w:t>
      </w:r>
      <w:r w:rsidRPr="007D2A43">
        <w:rPr>
          <w:rFonts w:ascii="Times New Roman" w:hAnsi="Times New Roman"/>
          <w:bCs/>
          <w:sz w:val="24"/>
          <w:szCs w:val="24"/>
          <w:lang w:val="en-US"/>
        </w:rPr>
        <w:t>Times</w:t>
      </w:r>
      <w:r w:rsidRPr="007D2A43">
        <w:rPr>
          <w:rFonts w:ascii="Times New Roman" w:hAnsi="Times New Roman"/>
          <w:bCs/>
          <w:sz w:val="24"/>
          <w:szCs w:val="24"/>
        </w:rPr>
        <w:t xml:space="preserve"> </w:t>
      </w:r>
      <w:r w:rsidRPr="007D2A43">
        <w:rPr>
          <w:rFonts w:ascii="Times New Roman" w:hAnsi="Times New Roman"/>
          <w:bCs/>
          <w:sz w:val="24"/>
          <w:szCs w:val="24"/>
          <w:lang w:val="en-US"/>
        </w:rPr>
        <w:t>New</w:t>
      </w:r>
      <w:r w:rsidRPr="007D2A43">
        <w:rPr>
          <w:rFonts w:ascii="Times New Roman" w:hAnsi="Times New Roman"/>
          <w:bCs/>
          <w:sz w:val="24"/>
          <w:szCs w:val="24"/>
        </w:rPr>
        <w:t xml:space="preserve"> </w:t>
      </w:r>
      <w:r w:rsidRPr="007D2A43">
        <w:rPr>
          <w:rFonts w:ascii="Times New Roman" w:hAnsi="Times New Roman"/>
          <w:bCs/>
          <w:sz w:val="24"/>
          <w:szCs w:val="24"/>
          <w:lang w:val="en-US"/>
        </w:rPr>
        <w:t>Roman</w:t>
      </w:r>
      <w:r w:rsidRPr="007D2A43">
        <w:rPr>
          <w:rFonts w:ascii="Times New Roman" w:hAnsi="Times New Roman"/>
          <w:sz w:val="24"/>
          <w:szCs w:val="24"/>
        </w:rPr>
        <w:t>).</w:t>
      </w:r>
    </w:p>
    <w:p w:rsidR="00FF7EE5" w:rsidRPr="007D2A43" w:rsidRDefault="00FF7EE5" w:rsidP="001255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5505" w:rsidRDefault="00125505" w:rsidP="001255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 xml:space="preserve">Курсовая работа оценивается по системе </w:t>
      </w:r>
      <w:proofErr w:type="gramStart"/>
      <w:r w:rsidRPr="007D2A43">
        <w:rPr>
          <w:rFonts w:ascii="Times New Roman" w:hAnsi="Times New Roman"/>
          <w:sz w:val="24"/>
          <w:szCs w:val="24"/>
        </w:rPr>
        <w:t>зачтено</w:t>
      </w:r>
      <w:proofErr w:type="gramEnd"/>
      <w:r w:rsidRPr="007D2A43">
        <w:rPr>
          <w:rFonts w:ascii="Times New Roman" w:hAnsi="Times New Roman"/>
          <w:sz w:val="24"/>
          <w:szCs w:val="24"/>
        </w:rPr>
        <w:t>/не зачтено</w:t>
      </w:r>
      <w:r w:rsidR="000D2D66" w:rsidRPr="007D2A43">
        <w:rPr>
          <w:rFonts w:ascii="Times New Roman" w:hAnsi="Times New Roman"/>
          <w:sz w:val="24"/>
          <w:szCs w:val="24"/>
        </w:rPr>
        <w:t xml:space="preserve">, </w:t>
      </w:r>
      <w:r w:rsidR="000D2D66" w:rsidRPr="007D2A43">
        <w:rPr>
          <w:rFonts w:ascii="Times New Roman" w:hAnsi="Times New Roman"/>
          <w:bCs/>
          <w:sz w:val="24"/>
          <w:szCs w:val="24"/>
        </w:rPr>
        <w:t xml:space="preserve">выполняется в рамках самостоятельной работы с последующей презентацией </w:t>
      </w:r>
      <w:r w:rsidR="000D2D66" w:rsidRPr="007D2A43">
        <w:rPr>
          <w:rFonts w:ascii="Times New Roman" w:hAnsi="Times New Roman"/>
          <w:sz w:val="24"/>
          <w:szCs w:val="24"/>
        </w:rPr>
        <w:t xml:space="preserve">в </w:t>
      </w:r>
      <w:r w:rsidR="000D2D66" w:rsidRPr="007D2A43">
        <w:rPr>
          <w:rFonts w:ascii="Times New Roman" w:hAnsi="Times New Roman"/>
          <w:sz w:val="24"/>
          <w:szCs w:val="24"/>
          <w:lang w:val="en-US"/>
        </w:rPr>
        <w:t>PowerPoint</w:t>
      </w:r>
      <w:r w:rsidR="000D2D66" w:rsidRPr="007D2A43">
        <w:rPr>
          <w:rFonts w:ascii="Times New Roman" w:hAnsi="Times New Roman"/>
          <w:sz w:val="24"/>
          <w:szCs w:val="24"/>
        </w:rPr>
        <w:t>.</w:t>
      </w:r>
    </w:p>
    <w:p w:rsidR="00AB30D2" w:rsidRPr="007D2A43" w:rsidRDefault="00AB30D2" w:rsidP="001255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30D2" w:rsidRPr="00AB30D2" w:rsidRDefault="00AB30D2" w:rsidP="00AB30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B30D2">
        <w:rPr>
          <w:rFonts w:ascii="Times New Roman" w:hAnsi="Times New Roman"/>
          <w:b/>
          <w:sz w:val="24"/>
          <w:szCs w:val="24"/>
        </w:rPr>
        <w:t>Типовые темы для эссе</w:t>
      </w:r>
    </w:p>
    <w:p w:rsidR="00AB30D2" w:rsidRPr="00E02F09" w:rsidRDefault="00AB30D2" w:rsidP="00AB30D2">
      <w:pPr>
        <w:pStyle w:val="ad"/>
        <w:ind w:left="0" w:right="225" w:firstLine="567"/>
        <w:rPr>
          <w:rFonts w:ascii="Times New Roman" w:hAnsi="Times New Roman"/>
          <w:b/>
          <w:sz w:val="24"/>
          <w:szCs w:val="24"/>
        </w:rPr>
      </w:pPr>
      <w:r w:rsidRPr="007823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B30D2" w:rsidRDefault="00AB30D2" w:rsidP="00AB30D2">
      <w:pPr>
        <w:pStyle w:val="ad"/>
        <w:numPr>
          <w:ilvl w:val="0"/>
          <w:numId w:val="22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как зеркало и хранитель культуры.</w:t>
      </w:r>
    </w:p>
    <w:p w:rsidR="00AB30D2" w:rsidRDefault="00AB30D2" w:rsidP="00AB30D2">
      <w:pPr>
        <w:pStyle w:val="ad"/>
        <w:numPr>
          <w:ilvl w:val="0"/>
          <w:numId w:val="22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и национальный характер.</w:t>
      </w:r>
    </w:p>
    <w:p w:rsidR="00AB30D2" w:rsidRDefault="00AB30D2" w:rsidP="00AB30D2">
      <w:pPr>
        <w:pStyle w:val="ad"/>
        <w:numPr>
          <w:ilvl w:val="0"/>
          <w:numId w:val="22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Вежливость как коммуникативная категория.</w:t>
      </w:r>
    </w:p>
    <w:p w:rsidR="00AB30D2" w:rsidRDefault="00AB30D2" w:rsidP="00AB30D2">
      <w:pPr>
        <w:pStyle w:val="ad"/>
        <w:numPr>
          <w:ilvl w:val="0"/>
          <w:numId w:val="22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Личность как продукт языка и культуры.</w:t>
      </w:r>
    </w:p>
    <w:p w:rsidR="00AB30D2" w:rsidRDefault="00AB30D2" w:rsidP="00AB30D2">
      <w:pPr>
        <w:pStyle w:val="ad"/>
        <w:numPr>
          <w:ilvl w:val="0"/>
          <w:numId w:val="22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Паремиологический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фонд языка в аспекте межкультурной коммуникации.</w:t>
      </w:r>
    </w:p>
    <w:p w:rsidR="00AB30D2" w:rsidRDefault="00AB30D2" w:rsidP="00AB30D2">
      <w:pPr>
        <w:pStyle w:val="ad"/>
        <w:numPr>
          <w:ilvl w:val="0"/>
          <w:numId w:val="22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Лексико-фразеологический фонд языка в аспекте </w:t>
      </w:r>
      <w:proofErr w:type="spellStart"/>
      <w:r>
        <w:rPr>
          <w:rFonts w:ascii="Times New Roman" w:hAnsi="Times New Roman"/>
          <w:sz w:val="24"/>
          <w:szCs w:val="24"/>
        </w:rPr>
        <w:t>лингвокультурной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коммуникации.</w:t>
      </w:r>
    </w:p>
    <w:p w:rsidR="00AB30D2" w:rsidRDefault="00AB30D2" w:rsidP="00AB30D2">
      <w:pPr>
        <w:pStyle w:val="ad"/>
        <w:numPr>
          <w:ilvl w:val="0"/>
          <w:numId w:val="22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Социокультурный аспект цветообозначений.</w:t>
      </w:r>
    </w:p>
    <w:p w:rsidR="00AB30D2" w:rsidRDefault="00AB30D2" w:rsidP="00AB30D2">
      <w:pPr>
        <w:pStyle w:val="ad"/>
        <w:numPr>
          <w:ilvl w:val="0"/>
          <w:numId w:val="22"/>
        </w:numPr>
        <w:ind w:left="426" w:right="22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Восприятие времени в </w:t>
      </w:r>
      <w:proofErr w:type="gramStart"/>
      <w:r>
        <w:rPr>
          <w:rFonts w:ascii="Times New Roman" w:hAnsi="Times New Roman"/>
          <w:sz w:val="24"/>
          <w:szCs w:val="24"/>
        </w:rPr>
        <w:t>разных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лингвокультурах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B30D2" w:rsidRPr="002E6A73" w:rsidRDefault="00AB30D2" w:rsidP="00AB30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AB30D2" w:rsidRPr="007D2A43" w:rsidRDefault="00AB30D2" w:rsidP="001255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591" w:rsidRPr="007D2A43" w:rsidRDefault="00125505" w:rsidP="00AB30D2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7D2A43">
        <w:rPr>
          <w:rFonts w:ascii="Times New Roman" w:hAnsi="Times New Roman"/>
          <w:b/>
          <w:sz w:val="24"/>
          <w:szCs w:val="24"/>
        </w:rPr>
        <w:t>В</w:t>
      </w:r>
      <w:r w:rsidR="00F02591" w:rsidRPr="007D2A43">
        <w:rPr>
          <w:rFonts w:ascii="Times New Roman" w:hAnsi="Times New Roman"/>
          <w:b/>
          <w:sz w:val="24"/>
          <w:szCs w:val="24"/>
        </w:rPr>
        <w:t xml:space="preserve">опросы </w:t>
      </w:r>
      <w:r w:rsidRPr="007D2A43">
        <w:rPr>
          <w:rFonts w:ascii="Times New Roman" w:hAnsi="Times New Roman"/>
          <w:b/>
          <w:sz w:val="24"/>
          <w:szCs w:val="24"/>
        </w:rPr>
        <w:t>для зачета</w:t>
      </w:r>
    </w:p>
    <w:p w:rsidR="00F02591" w:rsidRPr="007D2A43" w:rsidRDefault="00F02591" w:rsidP="00F0259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0605F" w:rsidRPr="007D2A43" w:rsidRDefault="00656962" w:rsidP="00B40044">
      <w:pPr>
        <w:pStyle w:val="ad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>История и причины возникновения теории межкультурной коммуникации</w:t>
      </w:r>
      <w:r w:rsidR="0030605F" w:rsidRPr="007D2A43">
        <w:rPr>
          <w:rFonts w:ascii="Times New Roman" w:hAnsi="Times New Roman"/>
          <w:sz w:val="24"/>
          <w:szCs w:val="24"/>
        </w:rPr>
        <w:t>.</w:t>
      </w:r>
    </w:p>
    <w:p w:rsidR="0030605F" w:rsidRPr="007D2A43" w:rsidRDefault="00656962" w:rsidP="00B40044">
      <w:pPr>
        <w:pStyle w:val="ad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 xml:space="preserve">Объект и предмет исследования в теории межкультурной коммуникации. </w:t>
      </w:r>
    </w:p>
    <w:p w:rsidR="0030605F" w:rsidRPr="00B016D8" w:rsidRDefault="00656962" w:rsidP="00B40044">
      <w:pPr>
        <w:pStyle w:val="ad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 w:rsidRPr="007D2A43">
        <w:rPr>
          <w:rFonts w:ascii="Times New Roman" w:hAnsi="Times New Roman"/>
          <w:sz w:val="24"/>
          <w:szCs w:val="24"/>
        </w:rPr>
        <w:t>Язык как зеркало и хранитель</w:t>
      </w:r>
      <w:r>
        <w:rPr>
          <w:rFonts w:ascii="Times New Roman" w:hAnsi="Times New Roman"/>
          <w:sz w:val="24"/>
          <w:szCs w:val="24"/>
        </w:rPr>
        <w:t xml:space="preserve"> культуры. Языковая картина мира.</w:t>
      </w:r>
    </w:p>
    <w:p w:rsidR="0030605F" w:rsidRPr="0081062C" w:rsidRDefault="00656962" w:rsidP="00B40044">
      <w:pPr>
        <w:pStyle w:val="ad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тенденции развития межкультурной коммуникации</w:t>
      </w:r>
      <w:r w:rsidR="0030605F" w:rsidRPr="006E6FEE">
        <w:rPr>
          <w:rFonts w:ascii="Times New Roman" w:hAnsi="Times New Roman"/>
          <w:sz w:val="24"/>
          <w:szCs w:val="24"/>
        </w:rPr>
        <w:t>.</w:t>
      </w:r>
    </w:p>
    <w:p w:rsidR="0030605F" w:rsidRPr="0081062C" w:rsidRDefault="00656962" w:rsidP="00B40044">
      <w:pPr>
        <w:pStyle w:val="ad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и национальный характер. Источники информации о национальном характере</w:t>
      </w:r>
      <w:r w:rsidR="0030605F">
        <w:rPr>
          <w:rFonts w:ascii="Times New Roman" w:hAnsi="Times New Roman"/>
          <w:sz w:val="24"/>
          <w:szCs w:val="24"/>
        </w:rPr>
        <w:t>.</w:t>
      </w:r>
    </w:p>
    <w:p w:rsidR="0030605F" w:rsidRPr="00B016D8" w:rsidRDefault="00656962" w:rsidP="00B40044">
      <w:pPr>
        <w:pStyle w:val="ad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восприятия времени в </w:t>
      </w:r>
      <w:proofErr w:type="gramStart"/>
      <w:r>
        <w:rPr>
          <w:rFonts w:ascii="Times New Roman" w:hAnsi="Times New Roman"/>
          <w:sz w:val="24"/>
          <w:szCs w:val="24"/>
        </w:rPr>
        <w:t>разных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лингвокультурах</w:t>
      </w:r>
      <w:proofErr w:type="spellEnd"/>
      <w:r w:rsidR="0030605F">
        <w:rPr>
          <w:rFonts w:ascii="Times New Roman" w:hAnsi="Times New Roman"/>
          <w:sz w:val="24"/>
          <w:szCs w:val="24"/>
        </w:rPr>
        <w:t>.</w:t>
      </w:r>
    </w:p>
    <w:p w:rsidR="0030605F" w:rsidRPr="00B016D8" w:rsidRDefault="00656962" w:rsidP="00B40044">
      <w:pPr>
        <w:pStyle w:val="ad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Социокультурный аспект цветообозначения</w:t>
      </w:r>
      <w:r w:rsidR="0030605F">
        <w:rPr>
          <w:rFonts w:ascii="Times New Roman" w:hAnsi="Times New Roman"/>
          <w:sz w:val="24"/>
          <w:szCs w:val="24"/>
        </w:rPr>
        <w:t>.</w:t>
      </w:r>
    </w:p>
    <w:p w:rsidR="0030605F" w:rsidRPr="00B016D8" w:rsidRDefault="00656962" w:rsidP="00B40044">
      <w:pPr>
        <w:pStyle w:val="ad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Языковая личность как продукт и носитель </w:t>
      </w:r>
      <w:proofErr w:type="spellStart"/>
      <w:r>
        <w:rPr>
          <w:rFonts w:ascii="Times New Roman" w:hAnsi="Times New Roman"/>
          <w:sz w:val="24"/>
          <w:szCs w:val="24"/>
        </w:rPr>
        <w:t>лингвокультуры</w:t>
      </w:r>
      <w:proofErr w:type="spellEnd"/>
      <w:r w:rsidR="0030605F" w:rsidRPr="0070460C">
        <w:rPr>
          <w:rFonts w:ascii="Times New Roman" w:hAnsi="Times New Roman"/>
          <w:sz w:val="24"/>
          <w:szCs w:val="24"/>
        </w:rPr>
        <w:t>.</w:t>
      </w:r>
    </w:p>
    <w:p w:rsidR="0030605F" w:rsidRPr="00B016D8" w:rsidRDefault="00656962" w:rsidP="00B40044">
      <w:pPr>
        <w:pStyle w:val="ad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межкультурной компетентности</w:t>
      </w:r>
      <w:r w:rsidR="0030605F">
        <w:rPr>
          <w:rFonts w:ascii="Times New Roman" w:hAnsi="Times New Roman"/>
          <w:sz w:val="24"/>
          <w:szCs w:val="24"/>
        </w:rPr>
        <w:t>.</w:t>
      </w:r>
    </w:p>
    <w:p w:rsidR="0030605F" w:rsidRPr="00B016D8" w:rsidRDefault="00656962" w:rsidP="00B40044">
      <w:pPr>
        <w:pStyle w:val="ad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Высококонтекстные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низкоконтекстные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культуры</w:t>
      </w:r>
      <w:r w:rsidR="0030605F">
        <w:rPr>
          <w:rFonts w:ascii="Times New Roman" w:hAnsi="Times New Roman"/>
          <w:sz w:val="24"/>
          <w:szCs w:val="24"/>
        </w:rPr>
        <w:t>.</w:t>
      </w:r>
    </w:p>
    <w:p w:rsidR="0030605F" w:rsidRPr="00B016D8" w:rsidRDefault="00656962" w:rsidP="00B40044">
      <w:pPr>
        <w:pStyle w:val="ad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Сущность </w:t>
      </w:r>
      <w:proofErr w:type="spellStart"/>
      <w:r>
        <w:rPr>
          <w:rFonts w:ascii="Times New Roman" w:hAnsi="Times New Roman"/>
          <w:sz w:val="24"/>
          <w:szCs w:val="24"/>
        </w:rPr>
        <w:t>этноцентризма</w:t>
      </w:r>
      <w:proofErr w:type="spellEnd"/>
      <w:r>
        <w:rPr>
          <w:rFonts w:ascii="Times New Roman" w:hAnsi="Times New Roman"/>
          <w:sz w:val="24"/>
          <w:szCs w:val="24"/>
        </w:rPr>
        <w:t xml:space="preserve"> и культурного релятивизма</w:t>
      </w:r>
      <w:r w:rsidR="0030605F">
        <w:rPr>
          <w:rFonts w:ascii="Times New Roman" w:hAnsi="Times New Roman"/>
          <w:sz w:val="24"/>
          <w:szCs w:val="24"/>
        </w:rPr>
        <w:t>.</w:t>
      </w:r>
    </w:p>
    <w:p w:rsidR="0030605F" w:rsidRPr="00246B6B" w:rsidRDefault="00656962" w:rsidP="00B40044">
      <w:pPr>
        <w:pStyle w:val="ad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формы аккультурации. Культурный шок</w:t>
      </w:r>
      <w:r w:rsidR="0030605F">
        <w:rPr>
          <w:rFonts w:ascii="Times New Roman" w:hAnsi="Times New Roman"/>
          <w:sz w:val="24"/>
          <w:szCs w:val="24"/>
        </w:rPr>
        <w:t>.</w:t>
      </w:r>
    </w:p>
    <w:p w:rsidR="0030605F" w:rsidRPr="00246B6B" w:rsidRDefault="00C201F8" w:rsidP="00B40044">
      <w:pPr>
        <w:pStyle w:val="ad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Коммуникативное поведение и аспекты его описания</w:t>
      </w:r>
      <w:r w:rsidR="0030605F">
        <w:rPr>
          <w:rFonts w:ascii="Times New Roman" w:hAnsi="Times New Roman"/>
          <w:sz w:val="24"/>
          <w:szCs w:val="24"/>
        </w:rPr>
        <w:t>.</w:t>
      </w:r>
    </w:p>
    <w:p w:rsidR="0030605F" w:rsidRPr="00246B6B" w:rsidRDefault="00C201F8" w:rsidP="00B40044">
      <w:pPr>
        <w:pStyle w:val="ad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участия языковой личности в межкультурной коммуникации. Понятие идентичности</w:t>
      </w:r>
      <w:r w:rsidR="0030605F" w:rsidRPr="0070460C">
        <w:rPr>
          <w:rFonts w:ascii="Times New Roman" w:hAnsi="Times New Roman"/>
          <w:sz w:val="24"/>
          <w:szCs w:val="24"/>
        </w:rPr>
        <w:t xml:space="preserve">. </w:t>
      </w:r>
    </w:p>
    <w:p w:rsidR="0030605F" w:rsidRPr="00246B6B" w:rsidRDefault="00C201F8" w:rsidP="00B40044">
      <w:pPr>
        <w:pStyle w:val="ad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и национальный характер</w:t>
      </w:r>
      <w:r w:rsidR="0030605F" w:rsidRPr="0070460C">
        <w:rPr>
          <w:rFonts w:ascii="Times New Roman" w:hAnsi="Times New Roman"/>
          <w:sz w:val="24"/>
          <w:szCs w:val="24"/>
        </w:rPr>
        <w:t>.</w:t>
      </w:r>
    </w:p>
    <w:p w:rsidR="0030605F" w:rsidRPr="00246B6B" w:rsidRDefault="00C201F8" w:rsidP="00B40044">
      <w:pPr>
        <w:pStyle w:val="ad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Коды культуры и их отражение во фразеологии, </w:t>
      </w:r>
      <w:proofErr w:type="spellStart"/>
      <w:r>
        <w:rPr>
          <w:rFonts w:ascii="Times New Roman" w:hAnsi="Times New Roman"/>
          <w:sz w:val="24"/>
          <w:szCs w:val="24"/>
        </w:rPr>
        <w:t>паремиологии</w:t>
      </w:r>
      <w:proofErr w:type="spellEnd"/>
      <w:r>
        <w:rPr>
          <w:rFonts w:ascii="Times New Roman" w:hAnsi="Times New Roman"/>
          <w:sz w:val="24"/>
          <w:szCs w:val="24"/>
        </w:rPr>
        <w:t>, метафорах</w:t>
      </w:r>
      <w:r w:rsidR="0030605F" w:rsidRPr="0070460C">
        <w:rPr>
          <w:rFonts w:ascii="Times New Roman" w:hAnsi="Times New Roman"/>
          <w:sz w:val="24"/>
          <w:szCs w:val="24"/>
        </w:rPr>
        <w:t>.</w:t>
      </w:r>
    </w:p>
    <w:p w:rsidR="0030605F" w:rsidRDefault="00C201F8" w:rsidP="00B40044">
      <w:pPr>
        <w:pStyle w:val="ad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Источники культурной интерпретации</w:t>
      </w:r>
      <w:r w:rsidR="0030605F">
        <w:rPr>
          <w:rFonts w:ascii="Times New Roman" w:hAnsi="Times New Roman"/>
          <w:sz w:val="24"/>
          <w:szCs w:val="24"/>
        </w:rPr>
        <w:t>.</w:t>
      </w:r>
    </w:p>
    <w:p w:rsidR="0030605F" w:rsidRDefault="00C201F8" w:rsidP="00B40044">
      <w:pPr>
        <w:pStyle w:val="ad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Концепт как глобальная мыслительная единица. Приемы изучения смыслового наполнения концептов. Концепт как  единица межкультурной коммуникации</w:t>
      </w:r>
      <w:r w:rsidR="0030605F">
        <w:rPr>
          <w:rFonts w:ascii="Times New Roman" w:hAnsi="Times New Roman"/>
          <w:sz w:val="24"/>
          <w:szCs w:val="24"/>
        </w:rPr>
        <w:t>.</w:t>
      </w:r>
    </w:p>
    <w:p w:rsidR="0030605F" w:rsidRDefault="00C201F8" w:rsidP="00B40044">
      <w:pPr>
        <w:pStyle w:val="ad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Факторы, влияющие на культурный шок</w:t>
      </w:r>
      <w:r w:rsidR="0030605F">
        <w:rPr>
          <w:rFonts w:ascii="Times New Roman" w:hAnsi="Times New Roman"/>
          <w:sz w:val="24"/>
          <w:szCs w:val="24"/>
        </w:rPr>
        <w:t>.</w:t>
      </w:r>
    </w:p>
    <w:p w:rsidR="0030605F" w:rsidRDefault="00C201F8" w:rsidP="00B40044">
      <w:pPr>
        <w:pStyle w:val="ad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Невербальная коммуникация. Элементы невербальной коммуникации</w:t>
      </w:r>
      <w:r w:rsidR="0030605F">
        <w:rPr>
          <w:rFonts w:ascii="Times New Roman" w:hAnsi="Times New Roman"/>
          <w:sz w:val="24"/>
          <w:szCs w:val="24"/>
        </w:rPr>
        <w:t>.</w:t>
      </w:r>
    </w:p>
    <w:p w:rsidR="0030605F" w:rsidRPr="00F2357C" w:rsidRDefault="00C201F8" w:rsidP="00B40044">
      <w:pPr>
        <w:pStyle w:val="ad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Национально-культурная специфика коммуникативного поведения</w:t>
      </w:r>
      <w:r w:rsidR="0030605F" w:rsidRPr="0070460C">
        <w:rPr>
          <w:rFonts w:ascii="Times New Roman" w:hAnsi="Times New Roman"/>
          <w:sz w:val="24"/>
          <w:szCs w:val="24"/>
        </w:rPr>
        <w:t>.</w:t>
      </w:r>
    </w:p>
    <w:p w:rsidR="0030605F" w:rsidRPr="00F2357C" w:rsidRDefault="00C201F8" w:rsidP="00B40044">
      <w:pPr>
        <w:pStyle w:val="ad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Социокультурный комментарий как способ преодоления конфликтов культур</w:t>
      </w:r>
      <w:r w:rsidR="0030605F">
        <w:rPr>
          <w:rFonts w:ascii="Times New Roman" w:hAnsi="Times New Roman"/>
          <w:sz w:val="24"/>
          <w:szCs w:val="24"/>
        </w:rPr>
        <w:t>.</w:t>
      </w:r>
    </w:p>
    <w:p w:rsidR="0030605F" w:rsidRPr="00F2357C" w:rsidRDefault="00C201F8" w:rsidP="00B40044">
      <w:pPr>
        <w:pStyle w:val="ad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Современная Россия через язык и культуру</w:t>
      </w:r>
      <w:r w:rsidR="0030605F" w:rsidRPr="0070460C">
        <w:rPr>
          <w:rFonts w:ascii="Times New Roman" w:hAnsi="Times New Roman"/>
          <w:sz w:val="24"/>
          <w:szCs w:val="24"/>
        </w:rPr>
        <w:t>.</w:t>
      </w:r>
    </w:p>
    <w:p w:rsidR="0030605F" w:rsidRPr="00F2357C" w:rsidRDefault="00C201F8" w:rsidP="00B40044">
      <w:pPr>
        <w:pStyle w:val="ad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и идеология. Политическая корректность как языковой акт</w:t>
      </w:r>
      <w:r w:rsidR="0030605F" w:rsidRPr="0070460C">
        <w:rPr>
          <w:rFonts w:ascii="Times New Roman" w:hAnsi="Times New Roman"/>
          <w:sz w:val="24"/>
          <w:szCs w:val="24"/>
        </w:rPr>
        <w:t>.</w:t>
      </w:r>
      <w:r w:rsidR="0030605F">
        <w:rPr>
          <w:rFonts w:ascii="Times New Roman" w:hAnsi="Times New Roman"/>
          <w:sz w:val="24"/>
          <w:szCs w:val="24"/>
        </w:rPr>
        <w:t xml:space="preserve"> </w:t>
      </w:r>
    </w:p>
    <w:p w:rsidR="0030605F" w:rsidRPr="00F2357C" w:rsidRDefault="00C201F8" w:rsidP="00B40044">
      <w:pPr>
        <w:pStyle w:val="ad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русского и американского коммуникативного поведения</w:t>
      </w:r>
      <w:r w:rsidR="0030605F">
        <w:rPr>
          <w:rFonts w:ascii="Times New Roman" w:hAnsi="Times New Roman"/>
          <w:sz w:val="24"/>
          <w:szCs w:val="24"/>
        </w:rPr>
        <w:t>.</w:t>
      </w:r>
    </w:p>
    <w:p w:rsidR="0030605F" w:rsidRPr="00F2357C" w:rsidRDefault="0015128D" w:rsidP="00B40044">
      <w:pPr>
        <w:pStyle w:val="ad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 описания коммуникативного поведения народа</w:t>
      </w:r>
      <w:r w:rsidR="0030605F" w:rsidRPr="0070460C">
        <w:rPr>
          <w:rFonts w:ascii="Times New Roman" w:hAnsi="Times New Roman"/>
          <w:sz w:val="24"/>
          <w:szCs w:val="24"/>
        </w:rPr>
        <w:t>.</w:t>
      </w:r>
    </w:p>
    <w:p w:rsidR="0030605F" w:rsidRPr="00F2357C" w:rsidRDefault="0015128D" w:rsidP="00B40044">
      <w:pPr>
        <w:pStyle w:val="ad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Гендерные особенности коммуникативного поведения и межкультурной коммуникации</w:t>
      </w:r>
      <w:r w:rsidR="0030605F" w:rsidRPr="0070460C">
        <w:rPr>
          <w:rFonts w:ascii="Times New Roman" w:hAnsi="Times New Roman"/>
          <w:sz w:val="24"/>
          <w:szCs w:val="24"/>
        </w:rPr>
        <w:t>.</w:t>
      </w:r>
    </w:p>
    <w:p w:rsidR="00925343" w:rsidRDefault="00925343" w:rsidP="00925343">
      <w:pPr>
        <w:ind w:left="-709" w:right="-284"/>
        <w:rPr>
          <w:rFonts w:ascii="Times New Roman" w:hAnsi="Times New Roman"/>
          <w:b/>
          <w:sz w:val="24"/>
          <w:szCs w:val="24"/>
        </w:rPr>
      </w:pPr>
    </w:p>
    <w:p w:rsidR="00925343" w:rsidRDefault="00925343" w:rsidP="00925343">
      <w:pPr>
        <w:spacing w:after="0"/>
        <w:ind w:right="-284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7. Учебно-методическое и информационное обеспечение дисциплины (модуля) </w:t>
      </w:r>
    </w:p>
    <w:p w:rsidR="002D19B5" w:rsidRDefault="002D19B5" w:rsidP="002D19B5">
      <w:pPr>
        <w:pStyle w:val="21"/>
        <w:tabs>
          <w:tab w:val="left" w:pos="-426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  <w:u w:val="single"/>
        </w:rPr>
        <w:t>Основная литература:</w:t>
      </w:r>
    </w:p>
    <w:p w:rsidR="002D19B5" w:rsidRDefault="002D19B5" w:rsidP="002D19B5">
      <w:pPr>
        <w:pStyle w:val="21"/>
        <w:tabs>
          <w:tab w:val="left" w:pos="-426"/>
        </w:tabs>
        <w:rPr>
          <w:rFonts w:ascii="Times New Roman" w:hAnsi="Times New Roman" w:cs="Times New Roman"/>
          <w:sz w:val="24"/>
          <w:szCs w:val="24"/>
        </w:rPr>
      </w:pPr>
    </w:p>
    <w:p w:rsidR="00D619D4" w:rsidRDefault="002D19B5" w:rsidP="002D19B5">
      <w:pPr>
        <w:pStyle w:val="ad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619D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Зинченко В.Г., </w:t>
      </w:r>
      <w:proofErr w:type="spellStart"/>
      <w:r w:rsidRPr="00D619D4">
        <w:rPr>
          <w:rFonts w:ascii="Times New Roman" w:hAnsi="Times New Roman"/>
          <w:sz w:val="24"/>
          <w:szCs w:val="24"/>
          <w:lang w:eastAsia="ru-RU"/>
        </w:rPr>
        <w:t>Зусман</w:t>
      </w:r>
      <w:proofErr w:type="spellEnd"/>
      <w:r w:rsidRPr="00D619D4">
        <w:rPr>
          <w:rFonts w:ascii="Times New Roman" w:hAnsi="Times New Roman"/>
          <w:sz w:val="24"/>
          <w:szCs w:val="24"/>
          <w:lang w:eastAsia="ru-RU"/>
        </w:rPr>
        <w:t xml:space="preserve"> В.Г., </w:t>
      </w:r>
      <w:proofErr w:type="spellStart"/>
      <w:r w:rsidRPr="00D619D4">
        <w:rPr>
          <w:rFonts w:ascii="Times New Roman" w:hAnsi="Times New Roman"/>
          <w:sz w:val="24"/>
          <w:szCs w:val="24"/>
          <w:lang w:eastAsia="ru-RU"/>
        </w:rPr>
        <w:t>Кирнозе</w:t>
      </w:r>
      <w:proofErr w:type="spellEnd"/>
      <w:r w:rsidRPr="00D619D4">
        <w:rPr>
          <w:rFonts w:ascii="Times New Roman" w:hAnsi="Times New Roman"/>
          <w:sz w:val="24"/>
          <w:szCs w:val="24"/>
          <w:lang w:eastAsia="ru-RU"/>
        </w:rPr>
        <w:t xml:space="preserve"> З.И. Межкультурная коммуникация. От системного подхода к синергетической парадигме. </w:t>
      </w:r>
      <w:proofErr w:type="gramStart"/>
      <w:r w:rsidRPr="00D619D4">
        <w:rPr>
          <w:rFonts w:ascii="Times New Roman" w:hAnsi="Times New Roman"/>
          <w:sz w:val="24"/>
          <w:szCs w:val="24"/>
        </w:rPr>
        <w:t>–</w:t>
      </w:r>
      <w:r w:rsidRPr="00D619D4">
        <w:rPr>
          <w:rFonts w:ascii="Times New Roman" w:hAnsi="Times New Roman"/>
          <w:sz w:val="24"/>
          <w:szCs w:val="24"/>
          <w:lang w:eastAsia="ru-RU"/>
        </w:rPr>
        <w:t>М</w:t>
      </w:r>
      <w:proofErr w:type="gramEnd"/>
      <w:r w:rsidRPr="00D619D4">
        <w:rPr>
          <w:rFonts w:ascii="Times New Roman" w:hAnsi="Times New Roman"/>
          <w:sz w:val="24"/>
          <w:szCs w:val="24"/>
          <w:lang w:eastAsia="ru-RU"/>
        </w:rPr>
        <w:t xml:space="preserve">.: ФЛИНТА, 2016. -223с. </w:t>
      </w:r>
      <w:r w:rsidR="00D619D4" w:rsidRPr="00D619D4">
        <w:rPr>
          <w:rFonts w:ascii="Times New Roman" w:hAnsi="Times New Roman"/>
          <w:sz w:val="24"/>
          <w:szCs w:val="24"/>
          <w:lang w:eastAsia="ru-RU"/>
        </w:rPr>
        <w:t xml:space="preserve">http://www.studentlibrary.ru/book/ISBN9785893494723.html </w:t>
      </w:r>
    </w:p>
    <w:p w:rsidR="002D19B5" w:rsidRPr="00D619D4" w:rsidRDefault="002D19B5" w:rsidP="002D19B5">
      <w:pPr>
        <w:pStyle w:val="ad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619D4">
        <w:rPr>
          <w:rFonts w:ascii="Times New Roman" w:hAnsi="Times New Roman"/>
          <w:sz w:val="24"/>
          <w:szCs w:val="24"/>
        </w:rPr>
        <w:t xml:space="preserve">Прохоров Ю.Е., </w:t>
      </w:r>
      <w:proofErr w:type="spellStart"/>
      <w:r w:rsidRPr="00D619D4">
        <w:rPr>
          <w:rFonts w:ascii="Times New Roman" w:hAnsi="Times New Roman"/>
          <w:sz w:val="24"/>
          <w:szCs w:val="24"/>
        </w:rPr>
        <w:t>Стернин</w:t>
      </w:r>
      <w:proofErr w:type="spellEnd"/>
      <w:r w:rsidRPr="00D619D4">
        <w:rPr>
          <w:rFonts w:ascii="Times New Roman" w:hAnsi="Times New Roman"/>
          <w:sz w:val="24"/>
          <w:szCs w:val="24"/>
        </w:rPr>
        <w:t xml:space="preserve"> И.А. Русские: коммуникативное поведение. </w:t>
      </w:r>
      <w:proofErr w:type="gramStart"/>
      <w:r w:rsidRPr="00D619D4">
        <w:rPr>
          <w:rFonts w:ascii="Times New Roman" w:hAnsi="Times New Roman"/>
          <w:sz w:val="24"/>
          <w:szCs w:val="24"/>
        </w:rPr>
        <w:t>–</w:t>
      </w:r>
      <w:r w:rsidRPr="00D619D4">
        <w:rPr>
          <w:rFonts w:ascii="Times New Roman" w:hAnsi="Times New Roman"/>
          <w:sz w:val="24"/>
          <w:szCs w:val="24"/>
          <w:lang w:eastAsia="ru-RU"/>
        </w:rPr>
        <w:t>М</w:t>
      </w:r>
      <w:proofErr w:type="gramEnd"/>
      <w:r w:rsidRPr="00D619D4">
        <w:rPr>
          <w:rFonts w:ascii="Times New Roman" w:hAnsi="Times New Roman"/>
          <w:sz w:val="24"/>
          <w:szCs w:val="24"/>
          <w:lang w:eastAsia="ru-RU"/>
        </w:rPr>
        <w:t>.: ФЛИНТА, 2011. -3</w:t>
      </w:r>
      <w:r w:rsidR="00D619D4" w:rsidRPr="00D619D4">
        <w:rPr>
          <w:rFonts w:ascii="Times New Roman" w:hAnsi="Times New Roman"/>
          <w:sz w:val="24"/>
          <w:szCs w:val="24"/>
          <w:lang w:eastAsia="ru-RU"/>
        </w:rPr>
        <w:t>28</w:t>
      </w:r>
      <w:r w:rsidRPr="00D619D4">
        <w:rPr>
          <w:rFonts w:ascii="Times New Roman" w:hAnsi="Times New Roman"/>
          <w:sz w:val="24"/>
          <w:szCs w:val="24"/>
          <w:lang w:eastAsia="ru-RU"/>
        </w:rPr>
        <w:t>с.</w:t>
      </w:r>
      <w:r w:rsidR="00636D8D" w:rsidRPr="00D619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19D4" w:rsidRPr="00D619D4">
        <w:rPr>
          <w:rFonts w:ascii="Times New Roman" w:hAnsi="Times New Roman"/>
          <w:sz w:val="24"/>
          <w:szCs w:val="24"/>
          <w:lang w:eastAsia="ru-RU"/>
        </w:rPr>
        <w:t>http://www.studentlibrary.ru/book/ISBN9785893498127.html</w:t>
      </w:r>
    </w:p>
    <w:p w:rsidR="002D19B5" w:rsidRDefault="002D19B5" w:rsidP="002D19B5">
      <w:pPr>
        <w:pStyle w:val="ad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C251C">
        <w:rPr>
          <w:rFonts w:ascii="Times New Roman" w:hAnsi="Times New Roman"/>
          <w:iCs/>
          <w:sz w:val="24"/>
          <w:szCs w:val="24"/>
        </w:rPr>
        <w:t>Тер-Минасова</w:t>
      </w:r>
      <w:proofErr w:type="gramEnd"/>
      <w:r w:rsidRPr="00DC251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5755F">
        <w:rPr>
          <w:rFonts w:ascii="Times New Roman" w:hAnsi="Times New Roman"/>
          <w:iCs/>
          <w:sz w:val="24"/>
          <w:szCs w:val="24"/>
        </w:rPr>
        <w:t>С.Г.</w:t>
      </w:r>
      <w:r w:rsidRPr="00DC251C">
        <w:rPr>
          <w:rFonts w:ascii="Times New Roman" w:hAnsi="Times New Roman"/>
          <w:sz w:val="24"/>
          <w:szCs w:val="24"/>
        </w:rPr>
        <w:t xml:space="preserve"> Язык и межкультурная коммуникация. М.</w:t>
      </w:r>
      <w:r>
        <w:rPr>
          <w:rFonts w:ascii="Times New Roman" w:hAnsi="Times New Roman"/>
          <w:sz w:val="24"/>
          <w:szCs w:val="24"/>
        </w:rPr>
        <w:t>: Изд-во МГУ,</w:t>
      </w:r>
      <w:r w:rsidRPr="00DC251C">
        <w:rPr>
          <w:rFonts w:ascii="Times New Roman" w:hAnsi="Times New Roman"/>
          <w:sz w:val="24"/>
          <w:szCs w:val="24"/>
        </w:rPr>
        <w:t xml:space="preserve"> 200</w:t>
      </w:r>
      <w:r>
        <w:rPr>
          <w:rFonts w:ascii="Times New Roman" w:hAnsi="Times New Roman"/>
          <w:sz w:val="24"/>
          <w:szCs w:val="24"/>
        </w:rPr>
        <w:t>8</w:t>
      </w:r>
      <w:r w:rsidRPr="00DC25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-352с.</w:t>
      </w:r>
      <w:r w:rsidR="00DC3FFB">
        <w:rPr>
          <w:rFonts w:ascii="Times New Roman" w:hAnsi="Times New Roman"/>
          <w:sz w:val="24"/>
          <w:szCs w:val="24"/>
        </w:rPr>
        <w:t xml:space="preserve"> </w:t>
      </w:r>
      <w:r w:rsidR="00DC3FFB" w:rsidRPr="00DC3FFB">
        <w:rPr>
          <w:rFonts w:ascii="Times New Roman" w:hAnsi="Times New Roman"/>
          <w:sz w:val="24"/>
          <w:szCs w:val="24"/>
        </w:rPr>
        <w:t>http://www.studentlibrary.ru/book/ISBN9785211054721.html</w:t>
      </w:r>
    </w:p>
    <w:p w:rsidR="00925343" w:rsidRDefault="00925343" w:rsidP="00925343">
      <w:pPr>
        <w:pStyle w:val="21"/>
        <w:tabs>
          <w:tab w:val="left" w:pos="567"/>
        </w:tabs>
        <w:ind w:left="567" w:firstLine="142"/>
        <w:rPr>
          <w:rFonts w:ascii="Times New Roman" w:hAnsi="Times New Roman" w:cs="Times New Roman"/>
          <w:sz w:val="24"/>
          <w:szCs w:val="24"/>
        </w:rPr>
      </w:pPr>
    </w:p>
    <w:p w:rsidR="002D19B5" w:rsidRDefault="002D19B5" w:rsidP="002D19B5">
      <w:pPr>
        <w:pStyle w:val="21"/>
        <w:tabs>
          <w:tab w:val="left" w:pos="567"/>
        </w:tabs>
        <w:ind w:left="567" w:firstLine="14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  <w:u w:val="single"/>
        </w:rPr>
        <w:t>Дополнительная литература:</w:t>
      </w:r>
    </w:p>
    <w:p w:rsidR="002D19B5" w:rsidRDefault="002D19B5" w:rsidP="002D19B5">
      <w:pPr>
        <w:pStyle w:val="21"/>
        <w:tabs>
          <w:tab w:val="left" w:pos="567"/>
        </w:tabs>
        <w:ind w:left="567" w:firstLine="142"/>
        <w:rPr>
          <w:rFonts w:ascii="Times New Roman" w:hAnsi="Times New Roman" w:cs="Times New Roman"/>
          <w:sz w:val="24"/>
          <w:szCs w:val="24"/>
        </w:rPr>
      </w:pPr>
    </w:p>
    <w:p w:rsidR="0017788F" w:rsidRPr="0017788F" w:rsidRDefault="0017788F" w:rsidP="002D19B5">
      <w:pPr>
        <w:pStyle w:val="ad"/>
        <w:numPr>
          <w:ilvl w:val="0"/>
          <w:numId w:val="46"/>
        </w:numPr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Воркачев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С.Г. </w:t>
      </w:r>
      <w:r>
        <w:rPr>
          <w:rFonts w:ascii="Times New Roman" w:hAnsi="Times New Roman"/>
          <w:sz w:val="24"/>
          <w:szCs w:val="24"/>
          <w:lang w:val="en-US" w:eastAsia="ru-RU"/>
        </w:rPr>
        <w:t>Lumen</w:t>
      </w:r>
      <w:r w:rsidRPr="00602FC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naturale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: аксиология интеллекта в языке. М.: ФЛИНТА, 2017. -296с. </w:t>
      </w:r>
      <w:hyperlink r:id="rId13" w:history="1">
        <w:r w:rsidRPr="001F190E">
          <w:rPr>
            <w:rStyle w:val="a5"/>
            <w:rFonts w:ascii="Times New Roman" w:hAnsi="Times New Roman"/>
            <w:sz w:val="24"/>
            <w:szCs w:val="24"/>
            <w:lang w:eastAsia="ru-RU"/>
          </w:rPr>
          <w:t>http://www.studentlibrary.ru/book/ISBN9785976529083.html</w:t>
        </w:r>
      </w:hyperlink>
    </w:p>
    <w:p w:rsidR="0017788F" w:rsidRPr="0017788F" w:rsidRDefault="0017788F" w:rsidP="002D19B5">
      <w:pPr>
        <w:pStyle w:val="ad"/>
        <w:numPr>
          <w:ilvl w:val="0"/>
          <w:numId w:val="46"/>
        </w:numPr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Колесов В.В., Пименова М.В. Языковые основы русской ментальности. </w:t>
      </w:r>
      <w:r>
        <w:rPr>
          <w:rFonts w:ascii="Times New Roman" w:hAnsi="Times New Roman"/>
          <w:sz w:val="24"/>
          <w:szCs w:val="24"/>
          <w:lang w:eastAsia="ru-RU"/>
        </w:rPr>
        <w:t xml:space="preserve">М.: ФЛИНТА, 2016. -136с. </w:t>
      </w:r>
      <w:hyperlink r:id="rId14" w:history="1">
        <w:r w:rsidRPr="001F190E">
          <w:rPr>
            <w:rStyle w:val="a5"/>
            <w:rFonts w:ascii="Times New Roman" w:hAnsi="Times New Roman"/>
            <w:sz w:val="24"/>
            <w:szCs w:val="24"/>
            <w:lang w:eastAsia="ru-RU"/>
          </w:rPr>
          <w:t>http://www.studentlibrary.ru/book/ISBN9785976513488.htm</w:t>
        </w:r>
        <w:r w:rsidRPr="001F190E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l</w:t>
        </w:r>
      </w:hyperlink>
    </w:p>
    <w:p w:rsidR="0017788F" w:rsidRDefault="0017788F" w:rsidP="002D19B5">
      <w:pPr>
        <w:pStyle w:val="ad"/>
        <w:numPr>
          <w:ilvl w:val="0"/>
          <w:numId w:val="46"/>
        </w:numPr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Куликова Л.В. Коммуникация. Стиль. </w:t>
      </w:r>
      <w:proofErr w:type="spellStart"/>
      <w:r>
        <w:rPr>
          <w:rFonts w:ascii="Times New Roman" w:hAnsi="Times New Roman"/>
          <w:sz w:val="24"/>
          <w:szCs w:val="24"/>
        </w:rPr>
        <w:t>Интеркультура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прагмалингвистические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и культурно-антропологические подходы к межкультурному общению. </w:t>
      </w:r>
      <w:proofErr w:type="gramStart"/>
      <w:r>
        <w:rPr>
          <w:rFonts w:ascii="Times New Roman" w:hAnsi="Times New Roman"/>
          <w:sz w:val="24"/>
          <w:szCs w:val="24"/>
        </w:rPr>
        <w:t>–К</w:t>
      </w:r>
      <w:proofErr w:type="gramEnd"/>
      <w:r>
        <w:rPr>
          <w:rFonts w:ascii="Times New Roman" w:hAnsi="Times New Roman"/>
          <w:sz w:val="24"/>
          <w:szCs w:val="24"/>
        </w:rPr>
        <w:t xml:space="preserve">расноярск: СФУ, 2011. -268с. </w:t>
      </w:r>
      <w:hyperlink r:id="rId15" w:history="1">
        <w:r w:rsidRPr="001F190E">
          <w:rPr>
            <w:rStyle w:val="a5"/>
            <w:rFonts w:ascii="Times New Roman" w:hAnsi="Times New Roman"/>
            <w:sz w:val="24"/>
            <w:szCs w:val="24"/>
          </w:rPr>
          <w:t>http://www.studentlibrary.ru/book/ISBN9785763821833.html</w:t>
        </w:r>
      </w:hyperlink>
    </w:p>
    <w:p w:rsidR="0017788F" w:rsidRPr="0017788F" w:rsidRDefault="002D19B5" w:rsidP="002D19B5">
      <w:pPr>
        <w:pStyle w:val="ad"/>
        <w:numPr>
          <w:ilvl w:val="0"/>
          <w:numId w:val="46"/>
        </w:numPr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 w:rsidRPr="00AF5E46">
        <w:rPr>
          <w:rFonts w:ascii="Times New Roman" w:hAnsi="Times New Roman"/>
          <w:sz w:val="24"/>
          <w:szCs w:val="24"/>
          <w:lang w:eastAsia="ru-RU"/>
        </w:rPr>
        <w:t>Персикова</w:t>
      </w:r>
      <w:proofErr w:type="spellEnd"/>
      <w:r w:rsidRPr="00AF5E46">
        <w:rPr>
          <w:rFonts w:ascii="Times New Roman" w:hAnsi="Times New Roman"/>
          <w:sz w:val="24"/>
          <w:szCs w:val="24"/>
          <w:lang w:eastAsia="ru-RU"/>
        </w:rPr>
        <w:t xml:space="preserve"> Т.Н. Межкультурная коммуникация и корпоративная культура. – М.: ЛОГОС, 2008. -224с.</w:t>
      </w:r>
      <w:r w:rsidR="00DC3FFB" w:rsidRPr="00AF5E46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6" w:history="1">
        <w:r w:rsidR="0017788F" w:rsidRPr="001F190E">
          <w:rPr>
            <w:rStyle w:val="a5"/>
            <w:rFonts w:ascii="Times New Roman" w:hAnsi="Times New Roman"/>
            <w:sz w:val="24"/>
            <w:szCs w:val="24"/>
            <w:lang w:eastAsia="ru-RU"/>
          </w:rPr>
          <w:t>http://www.studentlibrary.ru/book/ISBN9785987041279.html</w:t>
        </w:r>
      </w:hyperlink>
    </w:p>
    <w:p w:rsidR="002D19B5" w:rsidRPr="0017788F" w:rsidRDefault="002D19B5" w:rsidP="002D19B5">
      <w:pPr>
        <w:pStyle w:val="ad"/>
        <w:numPr>
          <w:ilvl w:val="0"/>
          <w:numId w:val="46"/>
        </w:numPr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Сергеева А.В. Русские: стереотипы поведения, традиции, ментальность. М.: ФЛИНТА, 2017. -315с.</w:t>
      </w:r>
      <w:r w:rsidR="0017788F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7" w:history="1">
        <w:r w:rsidR="0017788F" w:rsidRPr="001F190E">
          <w:rPr>
            <w:rStyle w:val="a5"/>
            <w:rFonts w:ascii="Times New Roman" w:hAnsi="Times New Roman"/>
            <w:sz w:val="24"/>
            <w:szCs w:val="24"/>
            <w:lang w:eastAsia="ru-RU"/>
          </w:rPr>
          <w:t>http://www.studentlibrary.ru/book/ISBN9785893496260.html</w:t>
        </w:r>
      </w:hyperlink>
    </w:p>
    <w:p w:rsidR="002D19B5" w:rsidRPr="0017788F" w:rsidRDefault="002D19B5" w:rsidP="002D19B5">
      <w:pPr>
        <w:pStyle w:val="ad"/>
        <w:numPr>
          <w:ilvl w:val="0"/>
          <w:numId w:val="46"/>
        </w:numPr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Утехина А.Н. Межкультурная дидактика. М.: ФЛИНТА, 2017. -280с.</w:t>
      </w:r>
      <w:r w:rsidR="0017788F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8" w:history="1">
        <w:r w:rsidR="0017788F" w:rsidRPr="001F190E">
          <w:rPr>
            <w:rStyle w:val="a5"/>
            <w:rFonts w:ascii="Times New Roman" w:hAnsi="Times New Roman"/>
            <w:sz w:val="24"/>
            <w:szCs w:val="24"/>
            <w:lang w:eastAsia="ru-RU"/>
          </w:rPr>
          <w:t>http://www.studentlibrary.ru/book/ISBN9785976514485.html</w:t>
        </w:r>
      </w:hyperlink>
    </w:p>
    <w:p w:rsidR="00925343" w:rsidRPr="0071077F" w:rsidRDefault="00111BD2" w:rsidP="00111BD2">
      <w:pPr>
        <w:pStyle w:val="a7"/>
        <w:tabs>
          <w:tab w:val="left" w:pos="2740"/>
        </w:tabs>
        <w:ind w:left="360"/>
      </w:pPr>
      <w:r>
        <w:tab/>
      </w:r>
    </w:p>
    <w:p w:rsidR="00925343" w:rsidRDefault="00925343" w:rsidP="00925343">
      <w:pPr>
        <w:pStyle w:val="21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:rsidR="00925343" w:rsidRDefault="00925343" w:rsidP="00925343">
      <w:pPr>
        <w:pStyle w:val="21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в) Программное обеспечение и Интернет-ресурсы:</w:t>
      </w:r>
    </w:p>
    <w:p w:rsidR="00107B26" w:rsidRPr="00322EB2" w:rsidRDefault="00D21D3B" w:rsidP="00107B26">
      <w:pPr>
        <w:ind w:firstLine="709"/>
        <w:rPr>
          <w:rFonts w:ascii="Times New Roman" w:hAnsi="Times New Roman"/>
          <w:sz w:val="24"/>
          <w:szCs w:val="24"/>
        </w:rPr>
      </w:pPr>
      <w:hyperlink r:id="rId19" w:history="1"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107B26" w:rsidRPr="00322EB2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en</w:t>
        </w:r>
        <w:proofErr w:type="spellEnd"/>
        <w:r w:rsidR="00107B26" w:rsidRPr="00322EB2">
          <w:rPr>
            <w:rStyle w:val="a5"/>
            <w:rFonts w:ascii="Times New Roman" w:hAnsi="Times New Roman"/>
            <w:sz w:val="24"/>
            <w:szCs w:val="24"/>
          </w:rPr>
          <w:t>,</w:t>
        </w:r>
        <w:proofErr w:type="spellStart"/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wikipedia</w:t>
        </w:r>
        <w:proofErr w:type="spellEnd"/>
        <w:r w:rsidR="00107B26" w:rsidRPr="00322EB2">
          <w:rPr>
            <w:rStyle w:val="a5"/>
            <w:rFonts w:ascii="Times New Roman" w:hAnsi="Times New Roman"/>
            <w:sz w:val="24"/>
            <w:szCs w:val="24"/>
          </w:rPr>
          <w:t>.</w:t>
        </w:r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org</w:t>
        </w:r>
        <w:r w:rsidR="00107B26" w:rsidRPr="00322EB2">
          <w:rPr>
            <w:rStyle w:val="a5"/>
            <w:rFonts w:ascii="Times New Roman" w:hAnsi="Times New Roman"/>
            <w:sz w:val="24"/>
            <w:szCs w:val="24"/>
          </w:rPr>
          <w:t>.</w:t>
        </w:r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wiki</w:t>
        </w:r>
        <w:r w:rsidR="00107B26" w:rsidRPr="00322EB2">
          <w:rPr>
            <w:rStyle w:val="a5"/>
            <w:rFonts w:ascii="Times New Roman" w:hAnsi="Times New Roman"/>
            <w:sz w:val="24"/>
            <w:szCs w:val="24"/>
          </w:rPr>
          <w:t>/</w:t>
        </w:r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Cross</w:t>
        </w:r>
        <w:r w:rsidR="00107B26" w:rsidRPr="00322EB2">
          <w:rPr>
            <w:rStyle w:val="a5"/>
            <w:rFonts w:ascii="Times New Roman" w:hAnsi="Times New Roman"/>
            <w:sz w:val="24"/>
            <w:szCs w:val="24"/>
          </w:rPr>
          <w:t>-</w:t>
        </w:r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cultural</w:t>
        </w:r>
        <w:r w:rsidR="00107B26" w:rsidRPr="00322EB2">
          <w:rPr>
            <w:rStyle w:val="a5"/>
            <w:rFonts w:ascii="Times New Roman" w:hAnsi="Times New Roman"/>
            <w:sz w:val="24"/>
            <w:szCs w:val="24"/>
          </w:rPr>
          <w:t>_</w:t>
        </w:r>
        <w:proofErr w:type="spellStart"/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covvunication</w:t>
        </w:r>
        <w:proofErr w:type="spellEnd"/>
      </w:hyperlink>
    </w:p>
    <w:p w:rsidR="00107B26" w:rsidRPr="00322EB2" w:rsidRDefault="00D21D3B" w:rsidP="00107B26">
      <w:pPr>
        <w:ind w:firstLine="709"/>
        <w:rPr>
          <w:rFonts w:ascii="Times New Roman" w:hAnsi="Times New Roman"/>
          <w:sz w:val="24"/>
          <w:szCs w:val="24"/>
        </w:rPr>
      </w:pPr>
      <w:hyperlink r:id="rId20" w:history="1"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107B26" w:rsidRPr="00322EB2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newman</w:t>
        </w:r>
        <w:proofErr w:type="spellEnd"/>
        <w:r w:rsidR="00107B26" w:rsidRPr="00322EB2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baruch</w:t>
        </w:r>
        <w:proofErr w:type="spellEnd"/>
        <w:r w:rsidR="00107B26" w:rsidRPr="00322EB2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cuny</w:t>
        </w:r>
        <w:proofErr w:type="spellEnd"/>
        <w:r w:rsidR="00107B26" w:rsidRPr="00322EB2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107B26" w:rsidRPr="00322EB2">
          <w:rPr>
            <w:rStyle w:val="a5"/>
            <w:rFonts w:ascii="Times New Roman" w:hAnsi="Times New Roman"/>
            <w:sz w:val="24"/>
            <w:szCs w:val="24"/>
          </w:rPr>
          <w:t>/</w:t>
        </w:r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info</w:t>
        </w:r>
        <w:r w:rsidR="00107B26" w:rsidRPr="00322EB2">
          <w:rPr>
            <w:rStyle w:val="a5"/>
            <w:rFonts w:ascii="Times New Roman" w:hAnsi="Times New Roman"/>
            <w:sz w:val="24"/>
            <w:szCs w:val="24"/>
          </w:rPr>
          <w:t>_</w:t>
        </w:r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resources</w:t>
        </w:r>
        <w:r w:rsidR="00107B26" w:rsidRPr="00322EB2">
          <w:rPr>
            <w:rStyle w:val="a5"/>
            <w:rFonts w:ascii="Times New Roman" w:hAnsi="Times New Roman"/>
            <w:sz w:val="24"/>
            <w:szCs w:val="24"/>
          </w:rPr>
          <w:t>/</w:t>
        </w:r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subjects</w:t>
        </w:r>
        <w:r w:rsidR="00107B26" w:rsidRPr="00322EB2">
          <w:rPr>
            <w:rStyle w:val="a5"/>
            <w:rFonts w:ascii="Times New Roman" w:hAnsi="Times New Roman"/>
            <w:sz w:val="24"/>
            <w:szCs w:val="24"/>
          </w:rPr>
          <w:t>/</w:t>
        </w:r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communications</w:t>
        </w:r>
        <w:r w:rsidR="00107B26" w:rsidRPr="00322EB2">
          <w:rPr>
            <w:rStyle w:val="a5"/>
            <w:rFonts w:ascii="Times New Roman" w:hAnsi="Times New Roman"/>
            <w:sz w:val="24"/>
            <w:szCs w:val="24"/>
          </w:rPr>
          <w:t>/</w:t>
        </w:r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intercultural</w:t>
        </w:r>
        <w:r w:rsidR="00107B26" w:rsidRPr="00322EB2">
          <w:rPr>
            <w:rStyle w:val="a5"/>
            <w:rFonts w:ascii="Times New Roman" w:hAnsi="Times New Roman"/>
            <w:sz w:val="24"/>
            <w:szCs w:val="24"/>
          </w:rPr>
          <w:t>_</w:t>
        </w:r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links</w:t>
        </w:r>
        <w:r w:rsidR="00107B26" w:rsidRPr="00322EB2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htm</w:t>
        </w:r>
        <w:proofErr w:type="spellEnd"/>
      </w:hyperlink>
    </w:p>
    <w:p w:rsidR="00107B26" w:rsidRPr="00322EB2" w:rsidRDefault="00D21D3B" w:rsidP="00107B26">
      <w:pPr>
        <w:ind w:firstLine="709"/>
        <w:rPr>
          <w:rFonts w:ascii="Times New Roman" w:hAnsi="Times New Roman"/>
          <w:sz w:val="24"/>
          <w:szCs w:val="24"/>
        </w:rPr>
      </w:pPr>
      <w:hyperlink r:id="rId21" w:history="1"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107B26" w:rsidRPr="00322EB2">
          <w:rPr>
            <w:rStyle w:val="a5"/>
            <w:rFonts w:ascii="Times New Roman" w:hAnsi="Times New Roman"/>
            <w:sz w:val="24"/>
            <w:szCs w:val="24"/>
          </w:rPr>
          <w:t>://</w:t>
        </w:r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107B26" w:rsidRPr="00322EB2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june</w:t>
        </w:r>
        <w:proofErr w:type="spellEnd"/>
        <w:r w:rsidR="00107B26" w:rsidRPr="00322EB2">
          <w:rPr>
            <w:rStyle w:val="a5"/>
            <w:rFonts w:ascii="Times New Roman" w:hAnsi="Times New Roman"/>
            <w:sz w:val="24"/>
            <w:szCs w:val="24"/>
          </w:rPr>
          <w:t>29.</w:t>
        </w:r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com</w:t>
        </w:r>
        <w:r w:rsidR="00107B26" w:rsidRPr="00322EB2">
          <w:rPr>
            <w:rStyle w:val="a5"/>
            <w:rFonts w:ascii="Times New Roman" w:hAnsi="Times New Roman"/>
            <w:sz w:val="24"/>
            <w:szCs w:val="24"/>
          </w:rPr>
          <w:t>/</w:t>
        </w:r>
        <w:proofErr w:type="spellStart"/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hlp</w:t>
        </w:r>
        <w:proofErr w:type="spellEnd"/>
        <w:r w:rsidR="00107B26" w:rsidRPr="00322EB2">
          <w:rPr>
            <w:rStyle w:val="a5"/>
            <w:rFonts w:ascii="Times New Roman" w:hAnsi="Times New Roman"/>
            <w:sz w:val="24"/>
            <w:szCs w:val="24"/>
          </w:rPr>
          <w:t>/</w:t>
        </w:r>
      </w:hyperlink>
    </w:p>
    <w:p w:rsidR="00107B26" w:rsidRPr="00322EB2" w:rsidRDefault="00D21D3B" w:rsidP="00107B26">
      <w:pPr>
        <w:ind w:firstLine="709"/>
        <w:rPr>
          <w:rFonts w:ascii="Times New Roman" w:hAnsi="Times New Roman"/>
          <w:sz w:val="24"/>
          <w:szCs w:val="24"/>
        </w:rPr>
      </w:pPr>
      <w:hyperlink r:id="rId22" w:history="1"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107B26" w:rsidRPr="00322EB2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hsc</w:t>
        </w:r>
        <w:proofErr w:type="spellEnd"/>
        <w:r w:rsidR="00107B26" w:rsidRPr="00322EB2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csu</w:t>
        </w:r>
        <w:proofErr w:type="spellEnd"/>
        <w:r w:rsidR="00107B26" w:rsidRPr="00322EB2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107B26" w:rsidRPr="00322EB2">
          <w:rPr>
            <w:rStyle w:val="a5"/>
            <w:rFonts w:ascii="Times New Roman" w:hAnsi="Times New Roman"/>
            <w:sz w:val="24"/>
            <w:szCs w:val="24"/>
          </w:rPr>
          <w:t>.</w:t>
        </w:r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au</w:t>
        </w:r>
        <w:r w:rsidR="00107B26" w:rsidRPr="00322EB2">
          <w:rPr>
            <w:rStyle w:val="a5"/>
            <w:rFonts w:ascii="Times New Roman" w:hAnsi="Times New Roman"/>
            <w:sz w:val="24"/>
            <w:szCs w:val="24"/>
          </w:rPr>
          <w:t>/</w:t>
        </w:r>
        <w:proofErr w:type="spellStart"/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pta</w:t>
        </w:r>
        <w:proofErr w:type="spellEnd"/>
        <w:r w:rsidR="00107B26" w:rsidRPr="00322EB2">
          <w:rPr>
            <w:rStyle w:val="a5"/>
            <w:rFonts w:ascii="Times New Roman" w:hAnsi="Times New Roman"/>
            <w:sz w:val="24"/>
            <w:szCs w:val="24"/>
          </w:rPr>
          <w:t>/</w:t>
        </w:r>
        <w:proofErr w:type="spellStart"/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scansw</w:t>
        </w:r>
        <w:proofErr w:type="spellEnd"/>
        <w:r w:rsidR="00107B26" w:rsidRPr="00322EB2">
          <w:rPr>
            <w:rStyle w:val="a5"/>
            <w:rFonts w:ascii="Times New Roman" w:hAnsi="Times New Roman"/>
            <w:sz w:val="24"/>
            <w:szCs w:val="24"/>
          </w:rPr>
          <w:t>/</w:t>
        </w:r>
        <w:proofErr w:type="spellStart"/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intcult</w:t>
        </w:r>
        <w:proofErr w:type="spellEnd"/>
        <w:r w:rsidR="00107B26" w:rsidRPr="00322EB2">
          <w:rPr>
            <w:rStyle w:val="a5"/>
            <w:rFonts w:ascii="Times New Roman" w:hAnsi="Times New Roman"/>
            <w:sz w:val="24"/>
            <w:szCs w:val="24"/>
          </w:rPr>
          <w:t>.</w:t>
        </w:r>
        <w:r w:rsidR="00107B26" w:rsidRPr="00B838DE">
          <w:rPr>
            <w:rStyle w:val="a5"/>
            <w:rFonts w:ascii="Times New Roman" w:hAnsi="Times New Roman"/>
            <w:sz w:val="24"/>
            <w:szCs w:val="24"/>
            <w:lang w:val="en-US"/>
          </w:rPr>
          <w:t>html</w:t>
        </w:r>
      </w:hyperlink>
    </w:p>
    <w:p w:rsidR="00925343" w:rsidRPr="0071077F" w:rsidRDefault="00925343" w:rsidP="00925343">
      <w:pPr>
        <w:ind w:firstLine="708"/>
        <w:rPr>
          <w:rFonts w:ascii="Times New Roman" w:hAnsi="Times New Roman"/>
          <w:szCs w:val="24"/>
          <w:lang w:eastAsia="ru-RU"/>
        </w:rPr>
      </w:pPr>
    </w:p>
    <w:p w:rsidR="00925343" w:rsidRDefault="00925343" w:rsidP="00925343">
      <w:pPr>
        <w:tabs>
          <w:tab w:val="left" w:pos="1230"/>
        </w:tabs>
        <w:spacing w:after="0"/>
        <w:ind w:right="-284" w:firstLine="360"/>
        <w:rPr>
          <w:rFonts w:ascii="Times New Roman" w:hAnsi="Times New Roman"/>
          <w:b/>
          <w:sz w:val="24"/>
          <w:szCs w:val="24"/>
        </w:rPr>
      </w:pPr>
    </w:p>
    <w:p w:rsidR="00925343" w:rsidRDefault="00925343" w:rsidP="00925343">
      <w:pPr>
        <w:spacing w:after="0" w:line="240" w:lineRule="auto"/>
        <w:ind w:firstLine="567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8. Материально-техническое обеспечение дисциплины </w:t>
      </w:r>
    </w:p>
    <w:p w:rsidR="00925343" w:rsidRDefault="007D2A43" w:rsidP="007D2A43">
      <w:pPr>
        <w:widowControl w:val="0"/>
        <w:autoSpaceDE w:val="0"/>
        <w:spacing w:before="120" w:after="0" w:line="278" w:lineRule="exact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D6287">
        <w:rPr>
          <w:rFonts w:ascii="Times New Roman" w:hAnsi="Times New Roman"/>
          <w:spacing w:val="-1"/>
          <w:sz w:val="24"/>
          <w:szCs w:val="24"/>
        </w:rPr>
        <w:t>Учебная аудитория для проведения занятий лекционного типа, занятий семинарского типа, групповых и индивидуальных консультаций, текущего кон</w:t>
      </w:r>
      <w:r w:rsidR="007B3CA5">
        <w:rPr>
          <w:rFonts w:ascii="Times New Roman" w:hAnsi="Times New Roman"/>
          <w:spacing w:val="-1"/>
          <w:sz w:val="24"/>
          <w:szCs w:val="24"/>
        </w:rPr>
        <w:t xml:space="preserve">троля и промежуточной аттестации. </w:t>
      </w:r>
    </w:p>
    <w:p w:rsidR="007B3CA5" w:rsidRDefault="007B3CA5" w:rsidP="007B3CA5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3215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>
        <w:rPr>
          <w:rFonts w:ascii="Times New Roman" w:hAnsi="Times New Roman"/>
          <w:sz w:val="24"/>
          <w:szCs w:val="24"/>
        </w:rPr>
        <w:t>рмационно-образовательную среду.</w:t>
      </w:r>
      <w:proofErr w:type="gramEnd"/>
    </w:p>
    <w:p w:rsidR="007B3CA5" w:rsidRDefault="007B3CA5" w:rsidP="007D2A43">
      <w:pPr>
        <w:widowControl w:val="0"/>
        <w:autoSpaceDE w:val="0"/>
        <w:spacing w:before="120" w:after="0" w:line="278" w:lineRule="exact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925343" w:rsidRDefault="00925343" w:rsidP="009253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составлена в соответствии с требованиями </w:t>
      </w:r>
      <w:r w:rsidR="002D2D8A" w:rsidRPr="007B3CA5">
        <w:rPr>
          <w:rFonts w:ascii="Times New Roman" w:hAnsi="Times New Roman"/>
          <w:sz w:val="24"/>
          <w:szCs w:val="24"/>
        </w:rPr>
        <w:t>ОС ННГУ (утв. Учен</w:t>
      </w:r>
      <w:r w:rsidR="007B3CA5">
        <w:rPr>
          <w:rFonts w:ascii="Times New Roman" w:hAnsi="Times New Roman"/>
          <w:sz w:val="24"/>
          <w:szCs w:val="24"/>
        </w:rPr>
        <w:t xml:space="preserve">ым советом ННГУ, протокол № от </w:t>
      </w:r>
      <w:r w:rsidR="007B3CA5">
        <w:rPr>
          <w:rFonts w:ascii="Times New Roman" w:hAnsi="Times New Roman"/>
          <w:sz w:val="24"/>
          <w:szCs w:val="24"/>
        </w:rPr>
        <w:softHyphen/>
      </w:r>
      <w:r w:rsidR="007B3CA5">
        <w:rPr>
          <w:rFonts w:ascii="Times New Roman" w:hAnsi="Times New Roman"/>
          <w:sz w:val="24"/>
          <w:szCs w:val="24"/>
        </w:rPr>
        <w:softHyphen/>
      </w:r>
      <w:r w:rsidR="007B3CA5">
        <w:rPr>
          <w:rFonts w:ascii="Times New Roman" w:hAnsi="Times New Roman"/>
          <w:sz w:val="24"/>
          <w:szCs w:val="24"/>
        </w:rPr>
        <w:softHyphen/>
        <w:t>_____</w:t>
      </w:r>
      <w:r w:rsidR="002D2D8A" w:rsidRPr="007B3CA5">
        <w:rPr>
          <w:rFonts w:ascii="Times New Roman" w:hAnsi="Times New Roman"/>
          <w:sz w:val="24"/>
          <w:szCs w:val="24"/>
        </w:rPr>
        <w:t xml:space="preserve">2020 г.), с учетом рекомендаций примерной основной образовательной программы </w:t>
      </w:r>
      <w:r w:rsidRPr="007B3CA5">
        <w:rPr>
          <w:rFonts w:ascii="Times New Roman" w:hAnsi="Times New Roman"/>
          <w:sz w:val="24"/>
          <w:szCs w:val="24"/>
        </w:rPr>
        <w:t>по направлению подготовки 45.0</w:t>
      </w:r>
      <w:r w:rsidR="00DC52BC" w:rsidRPr="007B3CA5">
        <w:rPr>
          <w:rFonts w:ascii="Times New Roman" w:hAnsi="Times New Roman"/>
          <w:sz w:val="24"/>
          <w:szCs w:val="24"/>
        </w:rPr>
        <w:t>3</w:t>
      </w:r>
      <w:r w:rsidRPr="007B3CA5">
        <w:rPr>
          <w:rFonts w:ascii="Times New Roman" w:hAnsi="Times New Roman"/>
          <w:sz w:val="24"/>
          <w:szCs w:val="24"/>
        </w:rPr>
        <w:t>.01 Филология</w:t>
      </w:r>
      <w:r w:rsidRPr="00064D2D">
        <w:rPr>
          <w:rFonts w:ascii="Times New Roman" w:hAnsi="Times New Roman"/>
          <w:sz w:val="24"/>
          <w:szCs w:val="24"/>
        </w:rPr>
        <w:t>, направленности образовательной программы «</w:t>
      </w:r>
      <w:r w:rsidR="007D2A43">
        <w:rPr>
          <w:rFonts w:ascii="Times New Roman" w:hAnsi="Times New Roman"/>
          <w:sz w:val="24"/>
          <w:szCs w:val="24"/>
        </w:rPr>
        <w:t>Отечественная</w:t>
      </w:r>
      <w:r w:rsidR="00DC52BC">
        <w:rPr>
          <w:rFonts w:ascii="Times New Roman" w:hAnsi="Times New Roman"/>
          <w:sz w:val="24"/>
          <w:szCs w:val="24"/>
        </w:rPr>
        <w:t xml:space="preserve"> филология</w:t>
      </w:r>
      <w:r w:rsidRPr="00064D2D">
        <w:rPr>
          <w:rFonts w:ascii="Times New Roman" w:hAnsi="Times New Roman"/>
          <w:sz w:val="24"/>
          <w:szCs w:val="24"/>
        </w:rPr>
        <w:t>».</w:t>
      </w:r>
    </w:p>
    <w:p w:rsidR="00925343" w:rsidRDefault="00925343" w:rsidP="009253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к. </w:t>
      </w:r>
      <w:proofErr w:type="spellStart"/>
      <w:r>
        <w:rPr>
          <w:rFonts w:ascii="Times New Roman" w:hAnsi="Times New Roman"/>
          <w:sz w:val="24"/>
          <w:szCs w:val="24"/>
        </w:rPr>
        <w:t>филол.н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  кафедры преподавания русского языка в других языковых средах </w:t>
      </w:r>
      <w:proofErr w:type="spellStart"/>
      <w:r>
        <w:rPr>
          <w:rFonts w:ascii="Times New Roman" w:hAnsi="Times New Roman"/>
          <w:sz w:val="24"/>
          <w:szCs w:val="24"/>
        </w:rPr>
        <w:t>Л.</w:t>
      </w:r>
      <w:r w:rsidR="00F2149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="00F2149B">
        <w:rPr>
          <w:rFonts w:ascii="Times New Roman" w:hAnsi="Times New Roman"/>
          <w:sz w:val="24"/>
          <w:szCs w:val="24"/>
        </w:rPr>
        <w:t>Ручина</w:t>
      </w:r>
      <w:proofErr w:type="spellEnd"/>
      <w:r w:rsidR="00F2149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8068BE" w:rsidRDefault="008D28EA" w:rsidP="009253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 ___________________________________________________________________</w:t>
      </w:r>
    </w:p>
    <w:p w:rsidR="00925343" w:rsidRDefault="00925343" w:rsidP="009253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преподавания русского языка в других языковых средах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proofErr w:type="gramStart"/>
      <w:r>
        <w:rPr>
          <w:rFonts w:ascii="Times New Roman" w:hAnsi="Times New Roman"/>
          <w:sz w:val="24"/>
          <w:szCs w:val="24"/>
        </w:rPr>
        <w:t>.ф</w:t>
      </w:r>
      <w:proofErr w:type="gramEnd"/>
      <w:r>
        <w:rPr>
          <w:rFonts w:ascii="Times New Roman" w:hAnsi="Times New Roman"/>
          <w:sz w:val="24"/>
          <w:szCs w:val="24"/>
        </w:rPr>
        <w:t>илол.н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 </w:t>
      </w:r>
      <w:proofErr w:type="spellStart"/>
      <w:r>
        <w:rPr>
          <w:rFonts w:ascii="Times New Roman" w:hAnsi="Times New Roman"/>
          <w:sz w:val="24"/>
          <w:szCs w:val="24"/>
        </w:rPr>
        <w:t>Л.И.Ручина</w:t>
      </w:r>
      <w:proofErr w:type="spellEnd"/>
      <w:r>
        <w:rPr>
          <w:rFonts w:ascii="Times New Roman" w:hAnsi="Times New Roman"/>
          <w:sz w:val="24"/>
          <w:szCs w:val="24"/>
        </w:rPr>
        <w:t xml:space="preserve">    _________________________</w:t>
      </w:r>
    </w:p>
    <w:p w:rsidR="00D21D3B" w:rsidRPr="00C82CD8" w:rsidRDefault="00D21D3B" w:rsidP="00D21D3B">
      <w:pPr>
        <w:spacing w:after="0"/>
        <w:rPr>
          <w:rFonts w:ascii="Times New Roman" w:hAnsi="Times New Roman"/>
          <w:sz w:val="24"/>
          <w:szCs w:val="24"/>
        </w:rPr>
      </w:pPr>
      <w:r w:rsidRPr="00C82CD8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ИФИЖ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2CD8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15.04.20, </w:t>
      </w:r>
      <w:r w:rsidRPr="00C82CD8">
        <w:rPr>
          <w:rFonts w:ascii="Times New Roman" w:hAnsi="Times New Roman"/>
          <w:sz w:val="24"/>
          <w:szCs w:val="24"/>
        </w:rPr>
        <w:t xml:space="preserve"> протокол № </w:t>
      </w:r>
      <w:r>
        <w:rPr>
          <w:rFonts w:ascii="Times New Roman" w:hAnsi="Times New Roman"/>
          <w:sz w:val="24"/>
          <w:szCs w:val="24"/>
        </w:rPr>
        <w:t>9</w:t>
      </w:r>
      <w:r w:rsidRPr="00C82CD8">
        <w:rPr>
          <w:rFonts w:ascii="Times New Roman" w:hAnsi="Times New Roman"/>
          <w:sz w:val="24"/>
          <w:szCs w:val="24"/>
        </w:rPr>
        <w:t>.</w:t>
      </w:r>
    </w:p>
    <w:p w:rsidR="00D21D3B" w:rsidRDefault="00D21D3B" w:rsidP="00925343">
      <w:pPr>
        <w:rPr>
          <w:rFonts w:ascii="Times New Roman" w:hAnsi="Times New Roman"/>
          <w:sz w:val="24"/>
          <w:szCs w:val="24"/>
        </w:rPr>
      </w:pPr>
    </w:p>
    <w:sectPr w:rsidR="00D21D3B" w:rsidSect="00C51728">
      <w:footerReference w:type="default" r:id="rId23"/>
      <w:pgSz w:w="11906" w:h="16838"/>
      <w:pgMar w:top="1134" w:right="1134" w:bottom="1560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E0" w:rsidRDefault="002761E0">
      <w:pPr>
        <w:spacing w:after="0" w:line="240" w:lineRule="auto"/>
      </w:pPr>
      <w:r>
        <w:separator/>
      </w:r>
    </w:p>
  </w:endnote>
  <w:endnote w:type="continuationSeparator" w:id="0">
    <w:p w:rsidR="002761E0" w:rsidRDefault="0027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D3B" w:rsidRDefault="00D21D3B">
    <w:pPr>
      <w:pStyle w:val="ae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E0" w:rsidRDefault="002761E0">
      <w:pPr>
        <w:spacing w:after="0" w:line="240" w:lineRule="auto"/>
      </w:pPr>
      <w:r>
        <w:separator/>
      </w:r>
    </w:p>
  </w:footnote>
  <w:footnote w:type="continuationSeparator" w:id="0">
    <w:p w:rsidR="002761E0" w:rsidRDefault="00276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01B950A3"/>
    <w:multiLevelType w:val="hybridMultilevel"/>
    <w:tmpl w:val="63DC87D0"/>
    <w:lvl w:ilvl="0" w:tplc="D2EA014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26A531F"/>
    <w:multiLevelType w:val="hybridMultilevel"/>
    <w:tmpl w:val="39921F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3050371"/>
    <w:multiLevelType w:val="hybridMultilevel"/>
    <w:tmpl w:val="4D88C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771D02"/>
    <w:multiLevelType w:val="hybridMultilevel"/>
    <w:tmpl w:val="034CB3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087E019E"/>
    <w:multiLevelType w:val="hybridMultilevel"/>
    <w:tmpl w:val="917008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8F663C8"/>
    <w:multiLevelType w:val="hybridMultilevel"/>
    <w:tmpl w:val="77DA6E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08FE199A"/>
    <w:multiLevelType w:val="hybridMultilevel"/>
    <w:tmpl w:val="91DE6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33C5C"/>
    <w:multiLevelType w:val="hybridMultilevel"/>
    <w:tmpl w:val="30326FA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>
    <w:nsid w:val="15674BA2"/>
    <w:multiLevelType w:val="hybridMultilevel"/>
    <w:tmpl w:val="31285AD0"/>
    <w:lvl w:ilvl="0" w:tplc="769A75D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5E81758"/>
    <w:multiLevelType w:val="hybridMultilevel"/>
    <w:tmpl w:val="8EAA7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7FD0932"/>
    <w:multiLevelType w:val="singleLevel"/>
    <w:tmpl w:val="29E0E28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7">
    <w:nsid w:val="1EB95BC7"/>
    <w:multiLevelType w:val="hybridMultilevel"/>
    <w:tmpl w:val="6B0E7C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31D3D56"/>
    <w:multiLevelType w:val="hybridMultilevel"/>
    <w:tmpl w:val="9B7EBB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4E46F6A"/>
    <w:multiLevelType w:val="hybridMultilevel"/>
    <w:tmpl w:val="E732F5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53E7C4E"/>
    <w:multiLevelType w:val="singleLevel"/>
    <w:tmpl w:val="29E0E28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">
    <w:nsid w:val="25EC00F0"/>
    <w:multiLevelType w:val="singleLevel"/>
    <w:tmpl w:val="64245552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2">
    <w:nsid w:val="26640C4A"/>
    <w:multiLevelType w:val="hybridMultilevel"/>
    <w:tmpl w:val="5A0E5D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28E7536C"/>
    <w:multiLevelType w:val="hybridMultilevel"/>
    <w:tmpl w:val="468280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9014956"/>
    <w:multiLevelType w:val="hybridMultilevel"/>
    <w:tmpl w:val="58E6D4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2A4C63FD"/>
    <w:multiLevelType w:val="singleLevel"/>
    <w:tmpl w:val="3B6289E8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6">
    <w:nsid w:val="2E5C47B4"/>
    <w:multiLevelType w:val="hybridMultilevel"/>
    <w:tmpl w:val="FFBC6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ED4060"/>
    <w:multiLevelType w:val="hybridMultilevel"/>
    <w:tmpl w:val="DC5C53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5826E73"/>
    <w:multiLevelType w:val="hybridMultilevel"/>
    <w:tmpl w:val="0530490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38A42FE8"/>
    <w:multiLevelType w:val="hybridMultilevel"/>
    <w:tmpl w:val="2F0E8FF8"/>
    <w:lvl w:ilvl="0" w:tplc="769A75D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A075AB0"/>
    <w:multiLevelType w:val="hybridMultilevel"/>
    <w:tmpl w:val="CBB435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3AAD3E2D"/>
    <w:multiLevelType w:val="hybridMultilevel"/>
    <w:tmpl w:val="FA647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E1024F"/>
    <w:multiLevelType w:val="hybridMultilevel"/>
    <w:tmpl w:val="D58E5FC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3C582DD4"/>
    <w:multiLevelType w:val="singleLevel"/>
    <w:tmpl w:val="798ECAD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4">
    <w:nsid w:val="3D842CEF"/>
    <w:multiLevelType w:val="hybridMultilevel"/>
    <w:tmpl w:val="F0FED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E22661D"/>
    <w:multiLevelType w:val="hybridMultilevel"/>
    <w:tmpl w:val="6F745890"/>
    <w:lvl w:ilvl="0" w:tplc="769A75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40E97102"/>
    <w:multiLevelType w:val="singleLevel"/>
    <w:tmpl w:val="2F16DA20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7">
    <w:nsid w:val="41727D75"/>
    <w:multiLevelType w:val="singleLevel"/>
    <w:tmpl w:val="29E0E28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8">
    <w:nsid w:val="42C241B0"/>
    <w:multiLevelType w:val="singleLevel"/>
    <w:tmpl w:val="67B629D6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9">
    <w:nsid w:val="47DD1A9A"/>
    <w:multiLevelType w:val="singleLevel"/>
    <w:tmpl w:val="798ECAD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0">
    <w:nsid w:val="4A2D51F9"/>
    <w:multiLevelType w:val="hybridMultilevel"/>
    <w:tmpl w:val="0FB282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531A5894"/>
    <w:multiLevelType w:val="hybridMultilevel"/>
    <w:tmpl w:val="91DE6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F47CE7"/>
    <w:multiLevelType w:val="hybridMultilevel"/>
    <w:tmpl w:val="91DE6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0A1372"/>
    <w:multiLevelType w:val="hybridMultilevel"/>
    <w:tmpl w:val="BFBC1448"/>
    <w:lvl w:ilvl="0" w:tplc="DB088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5FF21E00"/>
    <w:multiLevelType w:val="singleLevel"/>
    <w:tmpl w:val="250A4D76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5">
    <w:nsid w:val="609C7A9B"/>
    <w:multiLevelType w:val="hybridMultilevel"/>
    <w:tmpl w:val="CA300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D77099"/>
    <w:multiLevelType w:val="hybridMultilevel"/>
    <w:tmpl w:val="51DE4C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61B11932"/>
    <w:multiLevelType w:val="hybridMultilevel"/>
    <w:tmpl w:val="7ECA8F92"/>
    <w:lvl w:ilvl="0" w:tplc="70D6223C">
      <w:start w:val="1"/>
      <w:numFmt w:val="decimal"/>
      <w:lvlText w:val="%1."/>
      <w:lvlJc w:val="left"/>
      <w:pPr>
        <w:ind w:left="2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E13E32"/>
    <w:multiLevelType w:val="hybridMultilevel"/>
    <w:tmpl w:val="668EDB5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>
    <w:nsid w:val="6B0441D7"/>
    <w:multiLevelType w:val="hybridMultilevel"/>
    <w:tmpl w:val="EA24E8F4"/>
    <w:lvl w:ilvl="0" w:tplc="769A75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>
    <w:nsid w:val="742F7303"/>
    <w:multiLevelType w:val="hybridMultilevel"/>
    <w:tmpl w:val="1792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B814C4"/>
    <w:multiLevelType w:val="hybridMultilevel"/>
    <w:tmpl w:val="91DE6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AE5F8F"/>
    <w:multiLevelType w:val="hybridMultilevel"/>
    <w:tmpl w:val="98F42E04"/>
    <w:lvl w:ilvl="0" w:tplc="0419000F">
      <w:start w:val="1"/>
      <w:numFmt w:val="decimal"/>
      <w:lvlText w:val="%1."/>
      <w:lvlJc w:val="left"/>
      <w:pPr>
        <w:ind w:left="2075" w:hanging="360"/>
      </w:pPr>
    </w:lvl>
    <w:lvl w:ilvl="1" w:tplc="04190019" w:tentative="1">
      <w:start w:val="1"/>
      <w:numFmt w:val="lowerLetter"/>
      <w:lvlText w:val="%2."/>
      <w:lvlJc w:val="left"/>
      <w:pPr>
        <w:ind w:left="2795" w:hanging="360"/>
      </w:pPr>
    </w:lvl>
    <w:lvl w:ilvl="2" w:tplc="0419001B" w:tentative="1">
      <w:start w:val="1"/>
      <w:numFmt w:val="lowerRoman"/>
      <w:lvlText w:val="%3."/>
      <w:lvlJc w:val="right"/>
      <w:pPr>
        <w:ind w:left="3515" w:hanging="180"/>
      </w:pPr>
    </w:lvl>
    <w:lvl w:ilvl="3" w:tplc="0419000F" w:tentative="1">
      <w:start w:val="1"/>
      <w:numFmt w:val="decimal"/>
      <w:lvlText w:val="%4."/>
      <w:lvlJc w:val="left"/>
      <w:pPr>
        <w:ind w:left="4235" w:hanging="360"/>
      </w:pPr>
    </w:lvl>
    <w:lvl w:ilvl="4" w:tplc="04190019" w:tentative="1">
      <w:start w:val="1"/>
      <w:numFmt w:val="lowerLetter"/>
      <w:lvlText w:val="%5."/>
      <w:lvlJc w:val="left"/>
      <w:pPr>
        <w:ind w:left="4955" w:hanging="360"/>
      </w:pPr>
    </w:lvl>
    <w:lvl w:ilvl="5" w:tplc="0419001B" w:tentative="1">
      <w:start w:val="1"/>
      <w:numFmt w:val="lowerRoman"/>
      <w:lvlText w:val="%6."/>
      <w:lvlJc w:val="right"/>
      <w:pPr>
        <w:ind w:left="5675" w:hanging="180"/>
      </w:pPr>
    </w:lvl>
    <w:lvl w:ilvl="6" w:tplc="0419000F" w:tentative="1">
      <w:start w:val="1"/>
      <w:numFmt w:val="decimal"/>
      <w:lvlText w:val="%7."/>
      <w:lvlJc w:val="left"/>
      <w:pPr>
        <w:ind w:left="6395" w:hanging="360"/>
      </w:pPr>
    </w:lvl>
    <w:lvl w:ilvl="7" w:tplc="04190019" w:tentative="1">
      <w:start w:val="1"/>
      <w:numFmt w:val="lowerLetter"/>
      <w:lvlText w:val="%8."/>
      <w:lvlJc w:val="left"/>
      <w:pPr>
        <w:ind w:left="7115" w:hanging="360"/>
      </w:pPr>
    </w:lvl>
    <w:lvl w:ilvl="8" w:tplc="0419001B" w:tentative="1">
      <w:start w:val="1"/>
      <w:numFmt w:val="lowerRoman"/>
      <w:lvlText w:val="%9."/>
      <w:lvlJc w:val="right"/>
      <w:pPr>
        <w:ind w:left="7835" w:hanging="180"/>
      </w:pPr>
    </w:lvl>
  </w:abstractNum>
  <w:num w:numId="1">
    <w:abstractNumId w:val="34"/>
  </w:num>
  <w:num w:numId="2">
    <w:abstractNumId w:val="31"/>
  </w:num>
  <w:num w:numId="3">
    <w:abstractNumId w:val="29"/>
  </w:num>
  <w:num w:numId="4">
    <w:abstractNumId w:val="35"/>
  </w:num>
  <w:num w:numId="5">
    <w:abstractNumId w:val="49"/>
  </w:num>
  <w:num w:numId="6">
    <w:abstractNumId w:val="32"/>
  </w:num>
  <w:num w:numId="7">
    <w:abstractNumId w:val="13"/>
  </w:num>
  <w:num w:numId="8">
    <w:abstractNumId w:val="17"/>
  </w:num>
  <w:num w:numId="9">
    <w:abstractNumId w:val="50"/>
  </w:num>
  <w:num w:numId="10">
    <w:abstractNumId w:val="26"/>
  </w:num>
  <w:num w:numId="11">
    <w:abstractNumId w:val="14"/>
  </w:num>
  <w:num w:numId="12">
    <w:abstractNumId w:val="18"/>
  </w:num>
  <w:num w:numId="13">
    <w:abstractNumId w:val="22"/>
  </w:num>
  <w:num w:numId="14">
    <w:abstractNumId w:val="28"/>
  </w:num>
  <w:num w:numId="15">
    <w:abstractNumId w:val="52"/>
  </w:num>
  <w:num w:numId="16">
    <w:abstractNumId w:val="7"/>
  </w:num>
  <w:num w:numId="17">
    <w:abstractNumId w:val="45"/>
  </w:num>
  <w:num w:numId="18">
    <w:abstractNumId w:val="12"/>
  </w:num>
  <w:num w:numId="19">
    <w:abstractNumId w:val="41"/>
  </w:num>
  <w:num w:numId="20">
    <w:abstractNumId w:val="51"/>
  </w:num>
  <w:num w:numId="21">
    <w:abstractNumId w:val="42"/>
  </w:num>
  <w:num w:numId="22">
    <w:abstractNumId w:val="46"/>
  </w:num>
  <w:num w:numId="23">
    <w:abstractNumId w:val="23"/>
  </w:num>
  <w:num w:numId="24">
    <w:abstractNumId w:val="43"/>
  </w:num>
  <w:num w:numId="25">
    <w:abstractNumId w:val="27"/>
  </w:num>
  <w:num w:numId="26">
    <w:abstractNumId w:val="8"/>
  </w:num>
  <w:num w:numId="27">
    <w:abstractNumId w:val="48"/>
  </w:num>
  <w:num w:numId="28">
    <w:abstractNumId w:val="11"/>
  </w:num>
  <w:num w:numId="29">
    <w:abstractNumId w:val="24"/>
  </w:num>
  <w:num w:numId="30">
    <w:abstractNumId w:val="10"/>
  </w:num>
  <w:num w:numId="31">
    <w:abstractNumId w:val="16"/>
  </w:num>
  <w:num w:numId="32">
    <w:abstractNumId w:val="25"/>
  </w:num>
  <w:num w:numId="33">
    <w:abstractNumId w:val="15"/>
  </w:num>
  <w:num w:numId="34">
    <w:abstractNumId w:val="21"/>
  </w:num>
  <w:num w:numId="35">
    <w:abstractNumId w:val="21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39"/>
  </w:num>
  <w:num w:numId="37">
    <w:abstractNumId w:val="36"/>
  </w:num>
  <w:num w:numId="38">
    <w:abstractNumId w:val="44"/>
  </w:num>
  <w:num w:numId="39">
    <w:abstractNumId w:val="47"/>
  </w:num>
  <w:num w:numId="40">
    <w:abstractNumId w:val="33"/>
  </w:num>
  <w:num w:numId="41">
    <w:abstractNumId w:val="20"/>
  </w:num>
  <w:num w:numId="42">
    <w:abstractNumId w:val="38"/>
  </w:num>
  <w:num w:numId="43">
    <w:abstractNumId w:val="37"/>
  </w:num>
  <w:num w:numId="44">
    <w:abstractNumId w:val="40"/>
  </w:num>
  <w:num w:numId="45">
    <w:abstractNumId w:val="30"/>
  </w:num>
  <w:num w:numId="46">
    <w:abstractNumId w:val="6"/>
  </w:num>
  <w:num w:numId="47">
    <w:abstractNumId w:val="4"/>
  </w:num>
  <w:num w:numId="48">
    <w:abstractNumId w:val="19"/>
  </w:num>
  <w:num w:numId="49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43"/>
    <w:rsid w:val="00001555"/>
    <w:rsid w:val="00014939"/>
    <w:rsid w:val="000631AE"/>
    <w:rsid w:val="00063A22"/>
    <w:rsid w:val="00064FF6"/>
    <w:rsid w:val="0007321B"/>
    <w:rsid w:val="00073AA5"/>
    <w:rsid w:val="000754A4"/>
    <w:rsid w:val="00084A8F"/>
    <w:rsid w:val="00086B0D"/>
    <w:rsid w:val="000907BC"/>
    <w:rsid w:val="0009162F"/>
    <w:rsid w:val="000A2B5E"/>
    <w:rsid w:val="000B199B"/>
    <w:rsid w:val="000B4B91"/>
    <w:rsid w:val="000C0EC4"/>
    <w:rsid w:val="000D2D66"/>
    <w:rsid w:val="000E6AFA"/>
    <w:rsid w:val="00107B26"/>
    <w:rsid w:val="00111BD2"/>
    <w:rsid w:val="00113129"/>
    <w:rsid w:val="0011409E"/>
    <w:rsid w:val="00123176"/>
    <w:rsid w:val="00125505"/>
    <w:rsid w:val="001373EA"/>
    <w:rsid w:val="00146FF3"/>
    <w:rsid w:val="0015128D"/>
    <w:rsid w:val="00156534"/>
    <w:rsid w:val="0015686C"/>
    <w:rsid w:val="0015723E"/>
    <w:rsid w:val="00161CDF"/>
    <w:rsid w:val="001633DC"/>
    <w:rsid w:val="00175203"/>
    <w:rsid w:val="0017788F"/>
    <w:rsid w:val="00182DDF"/>
    <w:rsid w:val="00187EAF"/>
    <w:rsid w:val="001B1038"/>
    <w:rsid w:val="001C31C7"/>
    <w:rsid w:val="001E0163"/>
    <w:rsid w:val="001F700F"/>
    <w:rsid w:val="00207240"/>
    <w:rsid w:val="00211F2A"/>
    <w:rsid w:val="0021579D"/>
    <w:rsid w:val="00220610"/>
    <w:rsid w:val="00221A84"/>
    <w:rsid w:val="0024176F"/>
    <w:rsid w:val="00250528"/>
    <w:rsid w:val="00261DF3"/>
    <w:rsid w:val="002761E0"/>
    <w:rsid w:val="002A1C27"/>
    <w:rsid w:val="002A2E7C"/>
    <w:rsid w:val="002B1877"/>
    <w:rsid w:val="002B2441"/>
    <w:rsid w:val="002C0695"/>
    <w:rsid w:val="002C685D"/>
    <w:rsid w:val="002D19B5"/>
    <w:rsid w:val="002D2D8A"/>
    <w:rsid w:val="002D353B"/>
    <w:rsid w:val="002E2D50"/>
    <w:rsid w:val="002E6A73"/>
    <w:rsid w:val="0030605F"/>
    <w:rsid w:val="003131AB"/>
    <w:rsid w:val="00322EB2"/>
    <w:rsid w:val="0032599D"/>
    <w:rsid w:val="00333D63"/>
    <w:rsid w:val="00367A39"/>
    <w:rsid w:val="00401A09"/>
    <w:rsid w:val="00407317"/>
    <w:rsid w:val="00415BF1"/>
    <w:rsid w:val="00423955"/>
    <w:rsid w:val="00434F03"/>
    <w:rsid w:val="004405EC"/>
    <w:rsid w:val="004510D0"/>
    <w:rsid w:val="004514E9"/>
    <w:rsid w:val="004753EB"/>
    <w:rsid w:val="00484249"/>
    <w:rsid w:val="004A1349"/>
    <w:rsid w:val="004A3BC0"/>
    <w:rsid w:val="004A3E16"/>
    <w:rsid w:val="004B2CDE"/>
    <w:rsid w:val="004B67AD"/>
    <w:rsid w:val="004F00D0"/>
    <w:rsid w:val="004F281E"/>
    <w:rsid w:val="0050391A"/>
    <w:rsid w:val="00522E9C"/>
    <w:rsid w:val="00555211"/>
    <w:rsid w:val="00583814"/>
    <w:rsid w:val="005935A6"/>
    <w:rsid w:val="005A11C0"/>
    <w:rsid w:val="005A6EC2"/>
    <w:rsid w:val="005B1772"/>
    <w:rsid w:val="005B31EE"/>
    <w:rsid w:val="005B3DF9"/>
    <w:rsid w:val="005C1E72"/>
    <w:rsid w:val="005D7629"/>
    <w:rsid w:val="005E0A82"/>
    <w:rsid w:val="005F03E3"/>
    <w:rsid w:val="005F5CF4"/>
    <w:rsid w:val="00602FC8"/>
    <w:rsid w:val="00605B7D"/>
    <w:rsid w:val="00610412"/>
    <w:rsid w:val="0061098F"/>
    <w:rsid w:val="006114FC"/>
    <w:rsid w:val="006178E2"/>
    <w:rsid w:val="006277C0"/>
    <w:rsid w:val="006319BB"/>
    <w:rsid w:val="00636D8D"/>
    <w:rsid w:val="00652178"/>
    <w:rsid w:val="00653652"/>
    <w:rsid w:val="00656962"/>
    <w:rsid w:val="00664BB9"/>
    <w:rsid w:val="00675D8E"/>
    <w:rsid w:val="006A6EE0"/>
    <w:rsid w:val="006C5B3B"/>
    <w:rsid w:val="006D0D67"/>
    <w:rsid w:val="006D102D"/>
    <w:rsid w:val="006E5375"/>
    <w:rsid w:val="006E6FEE"/>
    <w:rsid w:val="00706254"/>
    <w:rsid w:val="0072650D"/>
    <w:rsid w:val="00731402"/>
    <w:rsid w:val="007356B8"/>
    <w:rsid w:val="00751432"/>
    <w:rsid w:val="0076555D"/>
    <w:rsid w:val="0076610F"/>
    <w:rsid w:val="007743D6"/>
    <w:rsid w:val="007823AE"/>
    <w:rsid w:val="0078456A"/>
    <w:rsid w:val="00795209"/>
    <w:rsid w:val="007979DF"/>
    <w:rsid w:val="007A09DA"/>
    <w:rsid w:val="007A1E76"/>
    <w:rsid w:val="007B3CA5"/>
    <w:rsid w:val="007D2A43"/>
    <w:rsid w:val="007D695B"/>
    <w:rsid w:val="007D6B76"/>
    <w:rsid w:val="007E205D"/>
    <w:rsid w:val="007E4FCC"/>
    <w:rsid w:val="007E61E8"/>
    <w:rsid w:val="007E6352"/>
    <w:rsid w:val="007F1E59"/>
    <w:rsid w:val="00803C28"/>
    <w:rsid w:val="008043A9"/>
    <w:rsid w:val="008068BE"/>
    <w:rsid w:val="008158FD"/>
    <w:rsid w:val="00826AB9"/>
    <w:rsid w:val="00831A19"/>
    <w:rsid w:val="00833605"/>
    <w:rsid w:val="00846FF8"/>
    <w:rsid w:val="0085427C"/>
    <w:rsid w:val="008558B8"/>
    <w:rsid w:val="00860AEF"/>
    <w:rsid w:val="00861430"/>
    <w:rsid w:val="00881B7E"/>
    <w:rsid w:val="008823EA"/>
    <w:rsid w:val="008A7BC4"/>
    <w:rsid w:val="008A7D2D"/>
    <w:rsid w:val="008B3FDB"/>
    <w:rsid w:val="008B67C4"/>
    <w:rsid w:val="008C4085"/>
    <w:rsid w:val="008D28EA"/>
    <w:rsid w:val="008E3A54"/>
    <w:rsid w:val="008E75ED"/>
    <w:rsid w:val="00906172"/>
    <w:rsid w:val="009157C1"/>
    <w:rsid w:val="00916243"/>
    <w:rsid w:val="00925343"/>
    <w:rsid w:val="009334A6"/>
    <w:rsid w:val="009417F8"/>
    <w:rsid w:val="00964255"/>
    <w:rsid w:val="00976F2A"/>
    <w:rsid w:val="00981217"/>
    <w:rsid w:val="00981D6C"/>
    <w:rsid w:val="0098415F"/>
    <w:rsid w:val="00992485"/>
    <w:rsid w:val="009A03D7"/>
    <w:rsid w:val="009A7D20"/>
    <w:rsid w:val="009C0CA7"/>
    <w:rsid w:val="009C2AF5"/>
    <w:rsid w:val="009D0DCB"/>
    <w:rsid w:val="009D33C8"/>
    <w:rsid w:val="009D5698"/>
    <w:rsid w:val="00A046CA"/>
    <w:rsid w:val="00A10284"/>
    <w:rsid w:val="00A339CC"/>
    <w:rsid w:val="00A35152"/>
    <w:rsid w:val="00A45278"/>
    <w:rsid w:val="00A4772D"/>
    <w:rsid w:val="00A71CBC"/>
    <w:rsid w:val="00A85D5C"/>
    <w:rsid w:val="00AB03DB"/>
    <w:rsid w:val="00AB30D2"/>
    <w:rsid w:val="00AC13C2"/>
    <w:rsid w:val="00AC75B2"/>
    <w:rsid w:val="00AF5E46"/>
    <w:rsid w:val="00B13466"/>
    <w:rsid w:val="00B34A1B"/>
    <w:rsid w:val="00B40044"/>
    <w:rsid w:val="00B4056D"/>
    <w:rsid w:val="00B53EF3"/>
    <w:rsid w:val="00B60569"/>
    <w:rsid w:val="00B61932"/>
    <w:rsid w:val="00B718A7"/>
    <w:rsid w:val="00B932C5"/>
    <w:rsid w:val="00BA327F"/>
    <w:rsid w:val="00BC0F5B"/>
    <w:rsid w:val="00BE3B5A"/>
    <w:rsid w:val="00BE3E81"/>
    <w:rsid w:val="00BF5F19"/>
    <w:rsid w:val="00C00436"/>
    <w:rsid w:val="00C201F8"/>
    <w:rsid w:val="00C31FAE"/>
    <w:rsid w:val="00C37FED"/>
    <w:rsid w:val="00C43A3B"/>
    <w:rsid w:val="00C51728"/>
    <w:rsid w:val="00C602FB"/>
    <w:rsid w:val="00C66C93"/>
    <w:rsid w:val="00C7012E"/>
    <w:rsid w:val="00C90606"/>
    <w:rsid w:val="00CA1148"/>
    <w:rsid w:val="00CA78D1"/>
    <w:rsid w:val="00CC251C"/>
    <w:rsid w:val="00CE153C"/>
    <w:rsid w:val="00CE38F3"/>
    <w:rsid w:val="00CE4430"/>
    <w:rsid w:val="00CE4D66"/>
    <w:rsid w:val="00CE7EDB"/>
    <w:rsid w:val="00CF1F48"/>
    <w:rsid w:val="00CF2688"/>
    <w:rsid w:val="00D00EFF"/>
    <w:rsid w:val="00D21D3B"/>
    <w:rsid w:val="00D402A0"/>
    <w:rsid w:val="00D51F95"/>
    <w:rsid w:val="00D619D4"/>
    <w:rsid w:val="00D7777F"/>
    <w:rsid w:val="00D81DF6"/>
    <w:rsid w:val="00D92B33"/>
    <w:rsid w:val="00D96B80"/>
    <w:rsid w:val="00DA34ED"/>
    <w:rsid w:val="00DB049E"/>
    <w:rsid w:val="00DC03C4"/>
    <w:rsid w:val="00DC2295"/>
    <w:rsid w:val="00DC2E63"/>
    <w:rsid w:val="00DC3FFB"/>
    <w:rsid w:val="00DC52BC"/>
    <w:rsid w:val="00DC6641"/>
    <w:rsid w:val="00DC6F97"/>
    <w:rsid w:val="00DE57EC"/>
    <w:rsid w:val="00DE6627"/>
    <w:rsid w:val="00E0080B"/>
    <w:rsid w:val="00E02F09"/>
    <w:rsid w:val="00E02F2F"/>
    <w:rsid w:val="00E06A5B"/>
    <w:rsid w:val="00E21BEB"/>
    <w:rsid w:val="00E23B67"/>
    <w:rsid w:val="00E4171D"/>
    <w:rsid w:val="00E43E93"/>
    <w:rsid w:val="00E44BFB"/>
    <w:rsid w:val="00E45D53"/>
    <w:rsid w:val="00E715BC"/>
    <w:rsid w:val="00EA3049"/>
    <w:rsid w:val="00EB0665"/>
    <w:rsid w:val="00EB54F6"/>
    <w:rsid w:val="00EC36D6"/>
    <w:rsid w:val="00EC64B5"/>
    <w:rsid w:val="00EE1E38"/>
    <w:rsid w:val="00EE4D1D"/>
    <w:rsid w:val="00EE7FC0"/>
    <w:rsid w:val="00EF02AE"/>
    <w:rsid w:val="00EF4602"/>
    <w:rsid w:val="00EF5645"/>
    <w:rsid w:val="00F0235A"/>
    <w:rsid w:val="00F02591"/>
    <w:rsid w:val="00F2149B"/>
    <w:rsid w:val="00F32D80"/>
    <w:rsid w:val="00F3719E"/>
    <w:rsid w:val="00F51CB7"/>
    <w:rsid w:val="00F60D72"/>
    <w:rsid w:val="00F64D31"/>
    <w:rsid w:val="00F76577"/>
    <w:rsid w:val="00FA0C6C"/>
    <w:rsid w:val="00FA2B58"/>
    <w:rsid w:val="00FB4EB4"/>
    <w:rsid w:val="00FB6840"/>
    <w:rsid w:val="00FB75BC"/>
    <w:rsid w:val="00FC6062"/>
    <w:rsid w:val="00FD616C"/>
    <w:rsid w:val="00FE3981"/>
    <w:rsid w:val="00FF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43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C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26AB9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spacing w:before="259" w:after="0" w:line="240" w:lineRule="auto"/>
      <w:ind w:firstLine="709"/>
      <w:jc w:val="both"/>
      <w:outlineLvl w:val="4"/>
    </w:pPr>
    <w:rPr>
      <w:rFonts w:ascii="Times New Roman" w:hAnsi="Times New Roman"/>
      <w:sz w:val="28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25343"/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925343"/>
  </w:style>
  <w:style w:type="character" w:customStyle="1" w:styleId="WW8Num1z2">
    <w:name w:val="WW8Num1z2"/>
    <w:rsid w:val="00925343"/>
  </w:style>
  <w:style w:type="character" w:customStyle="1" w:styleId="WW8Num1z3">
    <w:name w:val="WW8Num1z3"/>
    <w:rsid w:val="00925343"/>
  </w:style>
  <w:style w:type="character" w:customStyle="1" w:styleId="WW8Num1z4">
    <w:name w:val="WW8Num1z4"/>
    <w:rsid w:val="00925343"/>
  </w:style>
  <w:style w:type="character" w:customStyle="1" w:styleId="WW8Num1z5">
    <w:name w:val="WW8Num1z5"/>
    <w:rsid w:val="00925343"/>
  </w:style>
  <w:style w:type="character" w:customStyle="1" w:styleId="WW8Num1z6">
    <w:name w:val="WW8Num1z6"/>
    <w:rsid w:val="00925343"/>
  </w:style>
  <w:style w:type="character" w:customStyle="1" w:styleId="WW8Num1z7">
    <w:name w:val="WW8Num1z7"/>
    <w:rsid w:val="00925343"/>
  </w:style>
  <w:style w:type="character" w:customStyle="1" w:styleId="WW8Num1z8">
    <w:name w:val="WW8Num1z8"/>
    <w:rsid w:val="00925343"/>
  </w:style>
  <w:style w:type="character" w:customStyle="1" w:styleId="WW8Num2z0">
    <w:name w:val="WW8Num2z0"/>
    <w:rsid w:val="00925343"/>
    <w:rPr>
      <w:rFonts w:ascii="Times New Roman" w:hAnsi="Times New Roman" w:cs="Times New Roman" w:hint="default"/>
      <w:sz w:val="24"/>
      <w:szCs w:val="24"/>
    </w:rPr>
  </w:style>
  <w:style w:type="character" w:customStyle="1" w:styleId="WW8Num2z1">
    <w:name w:val="WW8Num2z1"/>
    <w:rsid w:val="00925343"/>
  </w:style>
  <w:style w:type="character" w:customStyle="1" w:styleId="WW8Num2z2">
    <w:name w:val="WW8Num2z2"/>
    <w:rsid w:val="00925343"/>
  </w:style>
  <w:style w:type="character" w:customStyle="1" w:styleId="WW8Num2z4">
    <w:name w:val="WW8Num2z4"/>
    <w:rsid w:val="00925343"/>
  </w:style>
  <w:style w:type="character" w:customStyle="1" w:styleId="WW8Num2z5">
    <w:name w:val="WW8Num2z5"/>
    <w:rsid w:val="00925343"/>
  </w:style>
  <w:style w:type="character" w:customStyle="1" w:styleId="WW8Num2z6">
    <w:name w:val="WW8Num2z6"/>
    <w:rsid w:val="00925343"/>
  </w:style>
  <w:style w:type="character" w:customStyle="1" w:styleId="WW8Num2z7">
    <w:name w:val="WW8Num2z7"/>
    <w:rsid w:val="00925343"/>
  </w:style>
  <w:style w:type="character" w:customStyle="1" w:styleId="WW8Num2z8">
    <w:name w:val="WW8Num2z8"/>
    <w:rsid w:val="00925343"/>
  </w:style>
  <w:style w:type="character" w:customStyle="1" w:styleId="WW8Num3z0">
    <w:name w:val="WW8Num3z0"/>
    <w:rsid w:val="00925343"/>
    <w:rPr>
      <w:rFonts w:ascii="Symbol" w:hAnsi="Symbol" w:cs="Symbol" w:hint="default"/>
    </w:rPr>
  </w:style>
  <w:style w:type="character" w:customStyle="1" w:styleId="WW8Num3z1">
    <w:name w:val="WW8Num3z1"/>
    <w:rsid w:val="00925343"/>
    <w:rPr>
      <w:rFonts w:ascii="Courier New" w:hAnsi="Courier New" w:cs="Courier New" w:hint="default"/>
    </w:rPr>
  </w:style>
  <w:style w:type="character" w:customStyle="1" w:styleId="WW8Num3z2">
    <w:name w:val="WW8Num3z2"/>
    <w:rsid w:val="00925343"/>
    <w:rPr>
      <w:rFonts w:ascii="Wingdings" w:hAnsi="Wingdings" w:cs="Wingdings" w:hint="default"/>
    </w:rPr>
  </w:style>
  <w:style w:type="character" w:customStyle="1" w:styleId="WW8Num4z0">
    <w:name w:val="WW8Num4z0"/>
    <w:rsid w:val="00925343"/>
    <w:rPr>
      <w:rFonts w:ascii="Symbol" w:hAnsi="Symbol" w:cs="Symbol" w:hint="default"/>
    </w:rPr>
  </w:style>
  <w:style w:type="character" w:customStyle="1" w:styleId="WW8Num4z1">
    <w:name w:val="WW8Num4z1"/>
    <w:rsid w:val="00925343"/>
    <w:rPr>
      <w:rFonts w:ascii="Courier New" w:hAnsi="Courier New" w:cs="Courier New" w:hint="default"/>
    </w:rPr>
  </w:style>
  <w:style w:type="character" w:customStyle="1" w:styleId="WW8Num4z2">
    <w:name w:val="WW8Num4z2"/>
    <w:rsid w:val="00925343"/>
    <w:rPr>
      <w:rFonts w:ascii="Wingdings" w:hAnsi="Wingdings" w:cs="Wingdings" w:hint="default"/>
    </w:rPr>
  </w:style>
  <w:style w:type="character" w:customStyle="1" w:styleId="WW8Num5z0">
    <w:name w:val="WW8Num5z0"/>
    <w:rsid w:val="00925343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rsid w:val="00925343"/>
  </w:style>
  <w:style w:type="character" w:customStyle="1" w:styleId="WW8Num5z2">
    <w:name w:val="WW8Num5z2"/>
    <w:rsid w:val="00925343"/>
  </w:style>
  <w:style w:type="character" w:customStyle="1" w:styleId="WW8Num5z3">
    <w:name w:val="WW8Num5z3"/>
    <w:rsid w:val="00925343"/>
  </w:style>
  <w:style w:type="character" w:customStyle="1" w:styleId="WW8Num5z4">
    <w:name w:val="WW8Num5z4"/>
    <w:rsid w:val="00925343"/>
  </w:style>
  <w:style w:type="character" w:customStyle="1" w:styleId="WW8Num5z5">
    <w:name w:val="WW8Num5z5"/>
    <w:rsid w:val="00925343"/>
  </w:style>
  <w:style w:type="character" w:customStyle="1" w:styleId="WW8Num5z6">
    <w:name w:val="WW8Num5z6"/>
    <w:rsid w:val="00925343"/>
  </w:style>
  <w:style w:type="character" w:customStyle="1" w:styleId="WW8Num5z7">
    <w:name w:val="WW8Num5z7"/>
    <w:rsid w:val="00925343"/>
  </w:style>
  <w:style w:type="character" w:customStyle="1" w:styleId="WW8Num5z8">
    <w:name w:val="WW8Num5z8"/>
    <w:rsid w:val="00925343"/>
  </w:style>
  <w:style w:type="character" w:customStyle="1" w:styleId="WW8Num6z0">
    <w:name w:val="WW8Num6z0"/>
    <w:rsid w:val="00925343"/>
    <w:rPr>
      <w:rFonts w:hint="default"/>
      <w:b/>
    </w:rPr>
  </w:style>
  <w:style w:type="character" w:customStyle="1" w:styleId="WW8Num6z1">
    <w:name w:val="WW8Num6z1"/>
    <w:rsid w:val="00925343"/>
  </w:style>
  <w:style w:type="character" w:customStyle="1" w:styleId="WW8Num6z2">
    <w:name w:val="WW8Num6z2"/>
    <w:rsid w:val="00925343"/>
  </w:style>
  <w:style w:type="character" w:customStyle="1" w:styleId="WW8Num6z3">
    <w:name w:val="WW8Num6z3"/>
    <w:rsid w:val="00925343"/>
  </w:style>
  <w:style w:type="character" w:customStyle="1" w:styleId="WW8Num6z4">
    <w:name w:val="WW8Num6z4"/>
    <w:rsid w:val="00925343"/>
  </w:style>
  <w:style w:type="character" w:customStyle="1" w:styleId="WW8Num6z5">
    <w:name w:val="WW8Num6z5"/>
    <w:rsid w:val="00925343"/>
  </w:style>
  <w:style w:type="character" w:customStyle="1" w:styleId="WW8Num6z6">
    <w:name w:val="WW8Num6z6"/>
    <w:rsid w:val="00925343"/>
  </w:style>
  <w:style w:type="character" w:customStyle="1" w:styleId="WW8Num6z7">
    <w:name w:val="WW8Num6z7"/>
    <w:rsid w:val="00925343"/>
  </w:style>
  <w:style w:type="character" w:customStyle="1" w:styleId="WW8Num6z8">
    <w:name w:val="WW8Num6z8"/>
    <w:rsid w:val="00925343"/>
  </w:style>
  <w:style w:type="character" w:customStyle="1" w:styleId="WW8Num7z0">
    <w:name w:val="WW8Num7z0"/>
    <w:rsid w:val="00925343"/>
    <w:rPr>
      <w:rFonts w:ascii="Symbol" w:hAnsi="Symbol" w:cs="Symbol" w:hint="default"/>
      <w:sz w:val="24"/>
      <w:szCs w:val="24"/>
    </w:rPr>
  </w:style>
  <w:style w:type="character" w:customStyle="1" w:styleId="WW8Num7z1">
    <w:name w:val="WW8Num7z1"/>
    <w:rsid w:val="00925343"/>
    <w:rPr>
      <w:rFonts w:ascii="Courier New" w:hAnsi="Courier New" w:cs="Courier New" w:hint="default"/>
    </w:rPr>
  </w:style>
  <w:style w:type="character" w:customStyle="1" w:styleId="WW8Num7z2">
    <w:name w:val="WW8Num7z2"/>
    <w:rsid w:val="00925343"/>
    <w:rPr>
      <w:rFonts w:ascii="Wingdings" w:hAnsi="Wingdings" w:cs="Wingdings" w:hint="default"/>
    </w:rPr>
  </w:style>
  <w:style w:type="character" w:customStyle="1" w:styleId="WW8Num8z0">
    <w:name w:val="WW8Num8z0"/>
    <w:rsid w:val="00925343"/>
    <w:rPr>
      <w:rFonts w:ascii="Symbol" w:hAnsi="Symbol" w:cs="Symbol" w:hint="default"/>
    </w:rPr>
  </w:style>
  <w:style w:type="character" w:customStyle="1" w:styleId="WW8Num8z1">
    <w:name w:val="WW8Num8z1"/>
    <w:rsid w:val="00925343"/>
    <w:rPr>
      <w:rFonts w:ascii="Courier New" w:hAnsi="Courier New" w:cs="Courier New" w:hint="default"/>
    </w:rPr>
  </w:style>
  <w:style w:type="character" w:customStyle="1" w:styleId="WW8Num8z2">
    <w:name w:val="WW8Num8z2"/>
    <w:rsid w:val="00925343"/>
    <w:rPr>
      <w:rFonts w:ascii="Wingdings" w:hAnsi="Wingdings" w:cs="Wingdings" w:hint="default"/>
    </w:rPr>
  </w:style>
  <w:style w:type="character" w:customStyle="1" w:styleId="WW8Num9z0">
    <w:name w:val="WW8Num9z0"/>
    <w:rsid w:val="00925343"/>
    <w:rPr>
      <w:color w:val="auto"/>
    </w:rPr>
  </w:style>
  <w:style w:type="character" w:customStyle="1" w:styleId="WW8Num9z1">
    <w:name w:val="WW8Num9z1"/>
    <w:rsid w:val="00925343"/>
    <w:rPr>
      <w:rFonts w:hint="default"/>
      <w:i w:val="0"/>
    </w:rPr>
  </w:style>
  <w:style w:type="character" w:customStyle="1" w:styleId="WW8Num10z0">
    <w:name w:val="WW8Num10z0"/>
    <w:rsid w:val="00925343"/>
    <w:rPr>
      <w:rFonts w:ascii="Times New Roman" w:hAnsi="Times New Roman" w:cs="Times New Roman"/>
      <w:sz w:val="24"/>
      <w:szCs w:val="24"/>
    </w:rPr>
  </w:style>
  <w:style w:type="character" w:customStyle="1" w:styleId="WW8Num10z1">
    <w:name w:val="WW8Num10z1"/>
    <w:rsid w:val="00925343"/>
  </w:style>
  <w:style w:type="character" w:customStyle="1" w:styleId="WW8Num10z2">
    <w:name w:val="WW8Num10z2"/>
    <w:rsid w:val="00925343"/>
  </w:style>
  <w:style w:type="character" w:customStyle="1" w:styleId="WW8Num10z3">
    <w:name w:val="WW8Num10z3"/>
    <w:rsid w:val="00925343"/>
  </w:style>
  <w:style w:type="character" w:customStyle="1" w:styleId="WW8Num10z4">
    <w:name w:val="WW8Num10z4"/>
    <w:rsid w:val="00925343"/>
  </w:style>
  <w:style w:type="character" w:customStyle="1" w:styleId="WW8Num10z5">
    <w:name w:val="WW8Num10z5"/>
    <w:rsid w:val="00925343"/>
  </w:style>
  <w:style w:type="character" w:customStyle="1" w:styleId="WW8Num10z6">
    <w:name w:val="WW8Num10z6"/>
    <w:rsid w:val="00925343"/>
  </w:style>
  <w:style w:type="character" w:customStyle="1" w:styleId="WW8Num10z7">
    <w:name w:val="WW8Num10z7"/>
    <w:rsid w:val="00925343"/>
  </w:style>
  <w:style w:type="character" w:customStyle="1" w:styleId="WW8Num10z8">
    <w:name w:val="WW8Num10z8"/>
    <w:rsid w:val="00925343"/>
  </w:style>
  <w:style w:type="character" w:customStyle="1" w:styleId="WW8Num11z0">
    <w:name w:val="WW8Num11z0"/>
    <w:rsid w:val="00925343"/>
  </w:style>
  <w:style w:type="character" w:customStyle="1" w:styleId="WW8Num11z1">
    <w:name w:val="WW8Num11z1"/>
    <w:rsid w:val="00925343"/>
  </w:style>
  <w:style w:type="character" w:customStyle="1" w:styleId="WW8Num11z2">
    <w:name w:val="WW8Num11z2"/>
    <w:rsid w:val="00925343"/>
  </w:style>
  <w:style w:type="character" w:customStyle="1" w:styleId="WW8Num11z3">
    <w:name w:val="WW8Num11z3"/>
    <w:rsid w:val="00925343"/>
  </w:style>
  <w:style w:type="character" w:customStyle="1" w:styleId="WW8Num11z4">
    <w:name w:val="WW8Num11z4"/>
    <w:rsid w:val="00925343"/>
  </w:style>
  <w:style w:type="character" w:customStyle="1" w:styleId="WW8Num11z5">
    <w:name w:val="WW8Num11z5"/>
    <w:rsid w:val="00925343"/>
  </w:style>
  <w:style w:type="character" w:customStyle="1" w:styleId="WW8Num11z6">
    <w:name w:val="WW8Num11z6"/>
    <w:rsid w:val="00925343"/>
  </w:style>
  <w:style w:type="character" w:customStyle="1" w:styleId="WW8Num11z7">
    <w:name w:val="WW8Num11z7"/>
    <w:rsid w:val="00925343"/>
  </w:style>
  <w:style w:type="character" w:customStyle="1" w:styleId="WW8Num11z8">
    <w:name w:val="WW8Num11z8"/>
    <w:rsid w:val="00925343"/>
  </w:style>
  <w:style w:type="character" w:customStyle="1" w:styleId="1">
    <w:name w:val="Основной шрифт абзаца1"/>
    <w:rsid w:val="00925343"/>
  </w:style>
  <w:style w:type="character" w:styleId="a3">
    <w:name w:val="page number"/>
    <w:basedOn w:val="1"/>
    <w:rsid w:val="00925343"/>
  </w:style>
  <w:style w:type="character" w:customStyle="1" w:styleId="a4">
    <w:name w:val="Символ сноски"/>
    <w:rsid w:val="00925343"/>
    <w:rPr>
      <w:vertAlign w:val="superscript"/>
    </w:rPr>
  </w:style>
  <w:style w:type="character" w:styleId="a5">
    <w:name w:val="Hyperlink"/>
    <w:rsid w:val="00925343"/>
    <w:rPr>
      <w:color w:val="0000FF"/>
      <w:u w:val="single"/>
    </w:rPr>
  </w:style>
  <w:style w:type="paragraph" w:customStyle="1" w:styleId="a6">
    <w:name w:val="Заголовок"/>
    <w:basedOn w:val="a"/>
    <w:next w:val="a7"/>
    <w:rsid w:val="009253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8"/>
    <w:rsid w:val="0092534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92534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List"/>
    <w:basedOn w:val="a7"/>
    <w:rsid w:val="00925343"/>
    <w:rPr>
      <w:rFonts w:cs="Mangal"/>
    </w:rPr>
  </w:style>
  <w:style w:type="paragraph" w:styleId="aa">
    <w:name w:val="caption"/>
    <w:basedOn w:val="a"/>
    <w:qFormat/>
    <w:rsid w:val="0092534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925343"/>
    <w:pPr>
      <w:suppressLineNumbers/>
    </w:pPr>
    <w:rPr>
      <w:rFonts w:cs="Mangal"/>
    </w:rPr>
  </w:style>
  <w:style w:type="paragraph" w:customStyle="1" w:styleId="ab">
    <w:name w:val="список с точками"/>
    <w:basedOn w:val="a"/>
    <w:rsid w:val="00925343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rsid w:val="00925343"/>
    <w:pPr>
      <w:tabs>
        <w:tab w:val="left" w:pos="643"/>
      </w:tabs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925343"/>
    <w:pPr>
      <w:spacing w:after="0"/>
      <w:ind w:left="720"/>
      <w:contextualSpacing/>
      <w:jc w:val="both"/>
    </w:pPr>
    <w:rPr>
      <w:rFonts w:eastAsia="Calibri"/>
    </w:rPr>
  </w:style>
  <w:style w:type="paragraph" w:styleId="ae">
    <w:name w:val="footer"/>
    <w:basedOn w:val="a"/>
    <w:link w:val="af"/>
    <w:rsid w:val="009253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25343"/>
    <w:rPr>
      <w:rFonts w:ascii="Calibri" w:eastAsia="Times New Roman" w:hAnsi="Calibri" w:cs="Times New Roman"/>
      <w:lang w:eastAsia="zh-CN"/>
    </w:rPr>
  </w:style>
  <w:style w:type="paragraph" w:customStyle="1" w:styleId="21">
    <w:name w:val="Основной текст с отступом 21"/>
    <w:basedOn w:val="a"/>
    <w:rsid w:val="00925343"/>
    <w:pPr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</w:rPr>
  </w:style>
  <w:style w:type="paragraph" w:styleId="af0">
    <w:name w:val="footnote text"/>
    <w:basedOn w:val="a"/>
    <w:link w:val="af1"/>
    <w:rsid w:val="00925343"/>
    <w:pPr>
      <w:widowControl w:val="0"/>
      <w:autoSpaceDE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9253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2">
    <w:name w:val="Содержимое таблицы"/>
    <w:basedOn w:val="a"/>
    <w:rsid w:val="00925343"/>
    <w:pPr>
      <w:suppressLineNumbers/>
    </w:pPr>
  </w:style>
  <w:style w:type="paragraph" w:customStyle="1" w:styleId="af3">
    <w:name w:val="Заголовок таблицы"/>
    <w:basedOn w:val="af2"/>
    <w:rsid w:val="00925343"/>
    <w:pPr>
      <w:jc w:val="center"/>
    </w:pPr>
    <w:rPr>
      <w:b/>
      <w:bCs/>
    </w:rPr>
  </w:style>
  <w:style w:type="paragraph" w:customStyle="1" w:styleId="af4">
    <w:name w:val="Содержимое врезки"/>
    <w:basedOn w:val="a"/>
    <w:rsid w:val="00925343"/>
  </w:style>
  <w:style w:type="character" w:customStyle="1" w:styleId="50">
    <w:name w:val="Заголовок 5 Знак"/>
    <w:basedOn w:val="a0"/>
    <w:link w:val="5"/>
    <w:rsid w:val="00826AB9"/>
    <w:rPr>
      <w:rFonts w:ascii="Times New Roman" w:eastAsia="Times New Roman" w:hAnsi="Times New Roman" w:cs="Times New Roman"/>
      <w:sz w:val="28"/>
      <w:szCs w:val="30"/>
      <w:shd w:val="clear" w:color="auto" w:fill="FFFFFF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D35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353B"/>
    <w:pPr>
      <w:widowControl w:val="0"/>
      <w:suppressAutoHyphens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af5">
    <w:name w:val="header"/>
    <w:basedOn w:val="a"/>
    <w:link w:val="af6"/>
    <w:uiPriority w:val="99"/>
    <w:semiHidden/>
    <w:unhideWhenUsed/>
    <w:rsid w:val="0070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06254"/>
    <w:rPr>
      <w:rFonts w:ascii="Calibri" w:eastAsia="Times New Roman" w:hAnsi="Calibri" w:cs="Times New Roman"/>
      <w:lang w:eastAsia="zh-CN"/>
    </w:rPr>
  </w:style>
  <w:style w:type="table" w:styleId="af7">
    <w:name w:val="Table Grid"/>
    <w:basedOn w:val="a1"/>
    <w:uiPriority w:val="59"/>
    <w:rsid w:val="000E6A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B2CDE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43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C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26AB9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spacing w:before="259" w:after="0" w:line="240" w:lineRule="auto"/>
      <w:ind w:firstLine="709"/>
      <w:jc w:val="both"/>
      <w:outlineLvl w:val="4"/>
    </w:pPr>
    <w:rPr>
      <w:rFonts w:ascii="Times New Roman" w:hAnsi="Times New Roman"/>
      <w:sz w:val="28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25343"/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925343"/>
  </w:style>
  <w:style w:type="character" w:customStyle="1" w:styleId="WW8Num1z2">
    <w:name w:val="WW8Num1z2"/>
    <w:rsid w:val="00925343"/>
  </w:style>
  <w:style w:type="character" w:customStyle="1" w:styleId="WW8Num1z3">
    <w:name w:val="WW8Num1z3"/>
    <w:rsid w:val="00925343"/>
  </w:style>
  <w:style w:type="character" w:customStyle="1" w:styleId="WW8Num1z4">
    <w:name w:val="WW8Num1z4"/>
    <w:rsid w:val="00925343"/>
  </w:style>
  <w:style w:type="character" w:customStyle="1" w:styleId="WW8Num1z5">
    <w:name w:val="WW8Num1z5"/>
    <w:rsid w:val="00925343"/>
  </w:style>
  <w:style w:type="character" w:customStyle="1" w:styleId="WW8Num1z6">
    <w:name w:val="WW8Num1z6"/>
    <w:rsid w:val="00925343"/>
  </w:style>
  <w:style w:type="character" w:customStyle="1" w:styleId="WW8Num1z7">
    <w:name w:val="WW8Num1z7"/>
    <w:rsid w:val="00925343"/>
  </w:style>
  <w:style w:type="character" w:customStyle="1" w:styleId="WW8Num1z8">
    <w:name w:val="WW8Num1z8"/>
    <w:rsid w:val="00925343"/>
  </w:style>
  <w:style w:type="character" w:customStyle="1" w:styleId="WW8Num2z0">
    <w:name w:val="WW8Num2z0"/>
    <w:rsid w:val="00925343"/>
    <w:rPr>
      <w:rFonts w:ascii="Times New Roman" w:hAnsi="Times New Roman" w:cs="Times New Roman" w:hint="default"/>
      <w:sz w:val="24"/>
      <w:szCs w:val="24"/>
    </w:rPr>
  </w:style>
  <w:style w:type="character" w:customStyle="1" w:styleId="WW8Num2z1">
    <w:name w:val="WW8Num2z1"/>
    <w:rsid w:val="00925343"/>
  </w:style>
  <w:style w:type="character" w:customStyle="1" w:styleId="WW8Num2z2">
    <w:name w:val="WW8Num2z2"/>
    <w:rsid w:val="00925343"/>
  </w:style>
  <w:style w:type="character" w:customStyle="1" w:styleId="WW8Num2z4">
    <w:name w:val="WW8Num2z4"/>
    <w:rsid w:val="00925343"/>
  </w:style>
  <w:style w:type="character" w:customStyle="1" w:styleId="WW8Num2z5">
    <w:name w:val="WW8Num2z5"/>
    <w:rsid w:val="00925343"/>
  </w:style>
  <w:style w:type="character" w:customStyle="1" w:styleId="WW8Num2z6">
    <w:name w:val="WW8Num2z6"/>
    <w:rsid w:val="00925343"/>
  </w:style>
  <w:style w:type="character" w:customStyle="1" w:styleId="WW8Num2z7">
    <w:name w:val="WW8Num2z7"/>
    <w:rsid w:val="00925343"/>
  </w:style>
  <w:style w:type="character" w:customStyle="1" w:styleId="WW8Num2z8">
    <w:name w:val="WW8Num2z8"/>
    <w:rsid w:val="00925343"/>
  </w:style>
  <w:style w:type="character" w:customStyle="1" w:styleId="WW8Num3z0">
    <w:name w:val="WW8Num3z0"/>
    <w:rsid w:val="00925343"/>
    <w:rPr>
      <w:rFonts w:ascii="Symbol" w:hAnsi="Symbol" w:cs="Symbol" w:hint="default"/>
    </w:rPr>
  </w:style>
  <w:style w:type="character" w:customStyle="1" w:styleId="WW8Num3z1">
    <w:name w:val="WW8Num3z1"/>
    <w:rsid w:val="00925343"/>
    <w:rPr>
      <w:rFonts w:ascii="Courier New" w:hAnsi="Courier New" w:cs="Courier New" w:hint="default"/>
    </w:rPr>
  </w:style>
  <w:style w:type="character" w:customStyle="1" w:styleId="WW8Num3z2">
    <w:name w:val="WW8Num3z2"/>
    <w:rsid w:val="00925343"/>
    <w:rPr>
      <w:rFonts w:ascii="Wingdings" w:hAnsi="Wingdings" w:cs="Wingdings" w:hint="default"/>
    </w:rPr>
  </w:style>
  <w:style w:type="character" w:customStyle="1" w:styleId="WW8Num4z0">
    <w:name w:val="WW8Num4z0"/>
    <w:rsid w:val="00925343"/>
    <w:rPr>
      <w:rFonts w:ascii="Symbol" w:hAnsi="Symbol" w:cs="Symbol" w:hint="default"/>
    </w:rPr>
  </w:style>
  <w:style w:type="character" w:customStyle="1" w:styleId="WW8Num4z1">
    <w:name w:val="WW8Num4z1"/>
    <w:rsid w:val="00925343"/>
    <w:rPr>
      <w:rFonts w:ascii="Courier New" w:hAnsi="Courier New" w:cs="Courier New" w:hint="default"/>
    </w:rPr>
  </w:style>
  <w:style w:type="character" w:customStyle="1" w:styleId="WW8Num4z2">
    <w:name w:val="WW8Num4z2"/>
    <w:rsid w:val="00925343"/>
    <w:rPr>
      <w:rFonts w:ascii="Wingdings" w:hAnsi="Wingdings" w:cs="Wingdings" w:hint="default"/>
    </w:rPr>
  </w:style>
  <w:style w:type="character" w:customStyle="1" w:styleId="WW8Num5z0">
    <w:name w:val="WW8Num5z0"/>
    <w:rsid w:val="00925343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rsid w:val="00925343"/>
  </w:style>
  <w:style w:type="character" w:customStyle="1" w:styleId="WW8Num5z2">
    <w:name w:val="WW8Num5z2"/>
    <w:rsid w:val="00925343"/>
  </w:style>
  <w:style w:type="character" w:customStyle="1" w:styleId="WW8Num5z3">
    <w:name w:val="WW8Num5z3"/>
    <w:rsid w:val="00925343"/>
  </w:style>
  <w:style w:type="character" w:customStyle="1" w:styleId="WW8Num5z4">
    <w:name w:val="WW8Num5z4"/>
    <w:rsid w:val="00925343"/>
  </w:style>
  <w:style w:type="character" w:customStyle="1" w:styleId="WW8Num5z5">
    <w:name w:val="WW8Num5z5"/>
    <w:rsid w:val="00925343"/>
  </w:style>
  <w:style w:type="character" w:customStyle="1" w:styleId="WW8Num5z6">
    <w:name w:val="WW8Num5z6"/>
    <w:rsid w:val="00925343"/>
  </w:style>
  <w:style w:type="character" w:customStyle="1" w:styleId="WW8Num5z7">
    <w:name w:val="WW8Num5z7"/>
    <w:rsid w:val="00925343"/>
  </w:style>
  <w:style w:type="character" w:customStyle="1" w:styleId="WW8Num5z8">
    <w:name w:val="WW8Num5z8"/>
    <w:rsid w:val="00925343"/>
  </w:style>
  <w:style w:type="character" w:customStyle="1" w:styleId="WW8Num6z0">
    <w:name w:val="WW8Num6z0"/>
    <w:rsid w:val="00925343"/>
    <w:rPr>
      <w:rFonts w:hint="default"/>
      <w:b/>
    </w:rPr>
  </w:style>
  <w:style w:type="character" w:customStyle="1" w:styleId="WW8Num6z1">
    <w:name w:val="WW8Num6z1"/>
    <w:rsid w:val="00925343"/>
  </w:style>
  <w:style w:type="character" w:customStyle="1" w:styleId="WW8Num6z2">
    <w:name w:val="WW8Num6z2"/>
    <w:rsid w:val="00925343"/>
  </w:style>
  <w:style w:type="character" w:customStyle="1" w:styleId="WW8Num6z3">
    <w:name w:val="WW8Num6z3"/>
    <w:rsid w:val="00925343"/>
  </w:style>
  <w:style w:type="character" w:customStyle="1" w:styleId="WW8Num6z4">
    <w:name w:val="WW8Num6z4"/>
    <w:rsid w:val="00925343"/>
  </w:style>
  <w:style w:type="character" w:customStyle="1" w:styleId="WW8Num6z5">
    <w:name w:val="WW8Num6z5"/>
    <w:rsid w:val="00925343"/>
  </w:style>
  <w:style w:type="character" w:customStyle="1" w:styleId="WW8Num6z6">
    <w:name w:val="WW8Num6z6"/>
    <w:rsid w:val="00925343"/>
  </w:style>
  <w:style w:type="character" w:customStyle="1" w:styleId="WW8Num6z7">
    <w:name w:val="WW8Num6z7"/>
    <w:rsid w:val="00925343"/>
  </w:style>
  <w:style w:type="character" w:customStyle="1" w:styleId="WW8Num6z8">
    <w:name w:val="WW8Num6z8"/>
    <w:rsid w:val="00925343"/>
  </w:style>
  <w:style w:type="character" w:customStyle="1" w:styleId="WW8Num7z0">
    <w:name w:val="WW8Num7z0"/>
    <w:rsid w:val="00925343"/>
    <w:rPr>
      <w:rFonts w:ascii="Symbol" w:hAnsi="Symbol" w:cs="Symbol" w:hint="default"/>
      <w:sz w:val="24"/>
      <w:szCs w:val="24"/>
    </w:rPr>
  </w:style>
  <w:style w:type="character" w:customStyle="1" w:styleId="WW8Num7z1">
    <w:name w:val="WW8Num7z1"/>
    <w:rsid w:val="00925343"/>
    <w:rPr>
      <w:rFonts w:ascii="Courier New" w:hAnsi="Courier New" w:cs="Courier New" w:hint="default"/>
    </w:rPr>
  </w:style>
  <w:style w:type="character" w:customStyle="1" w:styleId="WW8Num7z2">
    <w:name w:val="WW8Num7z2"/>
    <w:rsid w:val="00925343"/>
    <w:rPr>
      <w:rFonts w:ascii="Wingdings" w:hAnsi="Wingdings" w:cs="Wingdings" w:hint="default"/>
    </w:rPr>
  </w:style>
  <w:style w:type="character" w:customStyle="1" w:styleId="WW8Num8z0">
    <w:name w:val="WW8Num8z0"/>
    <w:rsid w:val="00925343"/>
    <w:rPr>
      <w:rFonts w:ascii="Symbol" w:hAnsi="Symbol" w:cs="Symbol" w:hint="default"/>
    </w:rPr>
  </w:style>
  <w:style w:type="character" w:customStyle="1" w:styleId="WW8Num8z1">
    <w:name w:val="WW8Num8z1"/>
    <w:rsid w:val="00925343"/>
    <w:rPr>
      <w:rFonts w:ascii="Courier New" w:hAnsi="Courier New" w:cs="Courier New" w:hint="default"/>
    </w:rPr>
  </w:style>
  <w:style w:type="character" w:customStyle="1" w:styleId="WW8Num8z2">
    <w:name w:val="WW8Num8z2"/>
    <w:rsid w:val="00925343"/>
    <w:rPr>
      <w:rFonts w:ascii="Wingdings" w:hAnsi="Wingdings" w:cs="Wingdings" w:hint="default"/>
    </w:rPr>
  </w:style>
  <w:style w:type="character" w:customStyle="1" w:styleId="WW8Num9z0">
    <w:name w:val="WW8Num9z0"/>
    <w:rsid w:val="00925343"/>
    <w:rPr>
      <w:color w:val="auto"/>
    </w:rPr>
  </w:style>
  <w:style w:type="character" w:customStyle="1" w:styleId="WW8Num9z1">
    <w:name w:val="WW8Num9z1"/>
    <w:rsid w:val="00925343"/>
    <w:rPr>
      <w:rFonts w:hint="default"/>
      <w:i w:val="0"/>
    </w:rPr>
  </w:style>
  <w:style w:type="character" w:customStyle="1" w:styleId="WW8Num10z0">
    <w:name w:val="WW8Num10z0"/>
    <w:rsid w:val="00925343"/>
    <w:rPr>
      <w:rFonts w:ascii="Times New Roman" w:hAnsi="Times New Roman" w:cs="Times New Roman"/>
      <w:sz w:val="24"/>
      <w:szCs w:val="24"/>
    </w:rPr>
  </w:style>
  <w:style w:type="character" w:customStyle="1" w:styleId="WW8Num10z1">
    <w:name w:val="WW8Num10z1"/>
    <w:rsid w:val="00925343"/>
  </w:style>
  <w:style w:type="character" w:customStyle="1" w:styleId="WW8Num10z2">
    <w:name w:val="WW8Num10z2"/>
    <w:rsid w:val="00925343"/>
  </w:style>
  <w:style w:type="character" w:customStyle="1" w:styleId="WW8Num10z3">
    <w:name w:val="WW8Num10z3"/>
    <w:rsid w:val="00925343"/>
  </w:style>
  <w:style w:type="character" w:customStyle="1" w:styleId="WW8Num10z4">
    <w:name w:val="WW8Num10z4"/>
    <w:rsid w:val="00925343"/>
  </w:style>
  <w:style w:type="character" w:customStyle="1" w:styleId="WW8Num10z5">
    <w:name w:val="WW8Num10z5"/>
    <w:rsid w:val="00925343"/>
  </w:style>
  <w:style w:type="character" w:customStyle="1" w:styleId="WW8Num10z6">
    <w:name w:val="WW8Num10z6"/>
    <w:rsid w:val="00925343"/>
  </w:style>
  <w:style w:type="character" w:customStyle="1" w:styleId="WW8Num10z7">
    <w:name w:val="WW8Num10z7"/>
    <w:rsid w:val="00925343"/>
  </w:style>
  <w:style w:type="character" w:customStyle="1" w:styleId="WW8Num10z8">
    <w:name w:val="WW8Num10z8"/>
    <w:rsid w:val="00925343"/>
  </w:style>
  <w:style w:type="character" w:customStyle="1" w:styleId="WW8Num11z0">
    <w:name w:val="WW8Num11z0"/>
    <w:rsid w:val="00925343"/>
  </w:style>
  <w:style w:type="character" w:customStyle="1" w:styleId="WW8Num11z1">
    <w:name w:val="WW8Num11z1"/>
    <w:rsid w:val="00925343"/>
  </w:style>
  <w:style w:type="character" w:customStyle="1" w:styleId="WW8Num11z2">
    <w:name w:val="WW8Num11z2"/>
    <w:rsid w:val="00925343"/>
  </w:style>
  <w:style w:type="character" w:customStyle="1" w:styleId="WW8Num11z3">
    <w:name w:val="WW8Num11z3"/>
    <w:rsid w:val="00925343"/>
  </w:style>
  <w:style w:type="character" w:customStyle="1" w:styleId="WW8Num11z4">
    <w:name w:val="WW8Num11z4"/>
    <w:rsid w:val="00925343"/>
  </w:style>
  <w:style w:type="character" w:customStyle="1" w:styleId="WW8Num11z5">
    <w:name w:val="WW8Num11z5"/>
    <w:rsid w:val="00925343"/>
  </w:style>
  <w:style w:type="character" w:customStyle="1" w:styleId="WW8Num11z6">
    <w:name w:val="WW8Num11z6"/>
    <w:rsid w:val="00925343"/>
  </w:style>
  <w:style w:type="character" w:customStyle="1" w:styleId="WW8Num11z7">
    <w:name w:val="WW8Num11z7"/>
    <w:rsid w:val="00925343"/>
  </w:style>
  <w:style w:type="character" w:customStyle="1" w:styleId="WW8Num11z8">
    <w:name w:val="WW8Num11z8"/>
    <w:rsid w:val="00925343"/>
  </w:style>
  <w:style w:type="character" w:customStyle="1" w:styleId="1">
    <w:name w:val="Основной шрифт абзаца1"/>
    <w:rsid w:val="00925343"/>
  </w:style>
  <w:style w:type="character" w:styleId="a3">
    <w:name w:val="page number"/>
    <w:basedOn w:val="1"/>
    <w:rsid w:val="00925343"/>
  </w:style>
  <w:style w:type="character" w:customStyle="1" w:styleId="a4">
    <w:name w:val="Символ сноски"/>
    <w:rsid w:val="00925343"/>
    <w:rPr>
      <w:vertAlign w:val="superscript"/>
    </w:rPr>
  </w:style>
  <w:style w:type="character" w:styleId="a5">
    <w:name w:val="Hyperlink"/>
    <w:rsid w:val="00925343"/>
    <w:rPr>
      <w:color w:val="0000FF"/>
      <w:u w:val="single"/>
    </w:rPr>
  </w:style>
  <w:style w:type="paragraph" w:customStyle="1" w:styleId="a6">
    <w:name w:val="Заголовок"/>
    <w:basedOn w:val="a"/>
    <w:next w:val="a7"/>
    <w:rsid w:val="009253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8"/>
    <w:rsid w:val="0092534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92534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List"/>
    <w:basedOn w:val="a7"/>
    <w:rsid w:val="00925343"/>
    <w:rPr>
      <w:rFonts w:cs="Mangal"/>
    </w:rPr>
  </w:style>
  <w:style w:type="paragraph" w:styleId="aa">
    <w:name w:val="caption"/>
    <w:basedOn w:val="a"/>
    <w:qFormat/>
    <w:rsid w:val="0092534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925343"/>
    <w:pPr>
      <w:suppressLineNumbers/>
    </w:pPr>
    <w:rPr>
      <w:rFonts w:cs="Mangal"/>
    </w:rPr>
  </w:style>
  <w:style w:type="paragraph" w:customStyle="1" w:styleId="ab">
    <w:name w:val="список с точками"/>
    <w:basedOn w:val="a"/>
    <w:rsid w:val="00925343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rsid w:val="00925343"/>
    <w:pPr>
      <w:tabs>
        <w:tab w:val="left" w:pos="643"/>
      </w:tabs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925343"/>
    <w:pPr>
      <w:spacing w:after="0"/>
      <w:ind w:left="720"/>
      <w:contextualSpacing/>
      <w:jc w:val="both"/>
    </w:pPr>
    <w:rPr>
      <w:rFonts w:eastAsia="Calibri"/>
    </w:rPr>
  </w:style>
  <w:style w:type="paragraph" w:styleId="ae">
    <w:name w:val="footer"/>
    <w:basedOn w:val="a"/>
    <w:link w:val="af"/>
    <w:rsid w:val="009253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25343"/>
    <w:rPr>
      <w:rFonts w:ascii="Calibri" w:eastAsia="Times New Roman" w:hAnsi="Calibri" w:cs="Times New Roman"/>
      <w:lang w:eastAsia="zh-CN"/>
    </w:rPr>
  </w:style>
  <w:style w:type="paragraph" w:customStyle="1" w:styleId="21">
    <w:name w:val="Основной текст с отступом 21"/>
    <w:basedOn w:val="a"/>
    <w:rsid w:val="00925343"/>
    <w:pPr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</w:rPr>
  </w:style>
  <w:style w:type="paragraph" w:styleId="af0">
    <w:name w:val="footnote text"/>
    <w:basedOn w:val="a"/>
    <w:link w:val="af1"/>
    <w:rsid w:val="00925343"/>
    <w:pPr>
      <w:widowControl w:val="0"/>
      <w:autoSpaceDE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9253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2">
    <w:name w:val="Содержимое таблицы"/>
    <w:basedOn w:val="a"/>
    <w:rsid w:val="00925343"/>
    <w:pPr>
      <w:suppressLineNumbers/>
    </w:pPr>
  </w:style>
  <w:style w:type="paragraph" w:customStyle="1" w:styleId="af3">
    <w:name w:val="Заголовок таблицы"/>
    <w:basedOn w:val="af2"/>
    <w:rsid w:val="00925343"/>
    <w:pPr>
      <w:jc w:val="center"/>
    </w:pPr>
    <w:rPr>
      <w:b/>
      <w:bCs/>
    </w:rPr>
  </w:style>
  <w:style w:type="paragraph" w:customStyle="1" w:styleId="af4">
    <w:name w:val="Содержимое врезки"/>
    <w:basedOn w:val="a"/>
    <w:rsid w:val="00925343"/>
  </w:style>
  <w:style w:type="character" w:customStyle="1" w:styleId="50">
    <w:name w:val="Заголовок 5 Знак"/>
    <w:basedOn w:val="a0"/>
    <w:link w:val="5"/>
    <w:rsid w:val="00826AB9"/>
    <w:rPr>
      <w:rFonts w:ascii="Times New Roman" w:eastAsia="Times New Roman" w:hAnsi="Times New Roman" w:cs="Times New Roman"/>
      <w:sz w:val="28"/>
      <w:szCs w:val="30"/>
      <w:shd w:val="clear" w:color="auto" w:fill="FFFFFF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D35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353B"/>
    <w:pPr>
      <w:widowControl w:val="0"/>
      <w:suppressAutoHyphens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af5">
    <w:name w:val="header"/>
    <w:basedOn w:val="a"/>
    <w:link w:val="af6"/>
    <w:uiPriority w:val="99"/>
    <w:semiHidden/>
    <w:unhideWhenUsed/>
    <w:rsid w:val="0070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06254"/>
    <w:rPr>
      <w:rFonts w:ascii="Calibri" w:eastAsia="Times New Roman" w:hAnsi="Calibri" w:cs="Times New Roman"/>
      <w:lang w:eastAsia="zh-CN"/>
    </w:rPr>
  </w:style>
  <w:style w:type="table" w:styleId="af7">
    <w:name w:val="Table Grid"/>
    <w:basedOn w:val="a1"/>
    <w:uiPriority w:val="59"/>
    <w:rsid w:val="000E6A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B2CDE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udentlibrary.ru/book/ISBN9785976529083.html" TargetMode="External"/><Relationship Id="rId18" Type="http://schemas.openxmlformats.org/officeDocument/2006/relationships/hyperlink" Target="http://www.studentlibrary.ru/book/ISBN9785976514485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june29.com/hlp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en,wikipedia.org.wiki/Cross-cultural_covvunication" TargetMode="External"/><Relationship Id="rId17" Type="http://schemas.openxmlformats.org/officeDocument/2006/relationships/hyperlink" Target="http://www.studentlibrary.ru/book/ISBN9785893496260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ISBN9785987041279.html" TargetMode="External"/><Relationship Id="rId20" Type="http://schemas.openxmlformats.org/officeDocument/2006/relationships/hyperlink" Target="http://newman.baruch.cuny.edu/info_resources/subjects/communications/intercultural_links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sc.csu.edu.au/pta/scansw/intcult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studentlibrary.ru/book/ISBN9785763821833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june29.com/hlp/" TargetMode="External"/><Relationship Id="rId19" Type="http://schemas.openxmlformats.org/officeDocument/2006/relationships/hyperlink" Target="http://en,wikipedia.org.wiki/Cross-cultural_covvunicati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ewman.baruch.cuny.edu/info_resources/subjects/communications/intercultural_links.htm" TargetMode="External"/><Relationship Id="rId14" Type="http://schemas.openxmlformats.org/officeDocument/2006/relationships/hyperlink" Target="http://www.studentlibrary.ru/book/ISBN9785976513488.html" TargetMode="External"/><Relationship Id="rId22" Type="http://schemas.openxmlformats.org/officeDocument/2006/relationships/hyperlink" Target="http://hsc.csu.edu.au/pta/scansw/intcul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9721E-E720-4FFA-A5FE-4F943A26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7917</Words>
  <Characters>45132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OKBM</Company>
  <LinksUpToDate>false</LinksUpToDate>
  <CharactersWithSpaces>52944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ллл</dc:creator>
  <cp:lastModifiedBy>Пользователь Windows</cp:lastModifiedBy>
  <cp:revision>3</cp:revision>
  <cp:lastPrinted>2018-01-28T18:40:00Z</cp:lastPrinted>
  <dcterms:created xsi:type="dcterms:W3CDTF">2020-04-24T12:40:00Z</dcterms:created>
  <dcterms:modified xsi:type="dcterms:W3CDTF">2020-04-25T18:06:00Z</dcterms:modified>
</cp:coreProperties>
</file>