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64" w:rsidRPr="00EF4CB0" w:rsidRDefault="006A2E64" w:rsidP="006A2E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Pr="00EF4CB0">
        <w:rPr>
          <w:rFonts w:ascii="Times New Roman" w:hAnsi="Times New Roman"/>
          <w:sz w:val="24"/>
          <w:szCs w:val="24"/>
        </w:rPr>
        <w:t>РОССИЙСКОЙ ФЕДЕРАЦИИ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EF4C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06DD">
              <w:rPr>
                <w:rFonts w:ascii="Times New Roman" w:eastAsia="Calibri" w:hAnsi="Times New Roman"/>
                <w:sz w:val="24"/>
                <w:szCs w:val="18"/>
              </w:rPr>
              <w:t>Факультет</w:t>
            </w:r>
            <w:r w:rsidRPr="00EF4CB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</w:tbl>
    <w:p w:rsidR="006A2E64" w:rsidRPr="00EF4CB0" w:rsidRDefault="006A2E64" w:rsidP="006A2E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E64" w:rsidRPr="00725714" w:rsidRDefault="006A2E64" w:rsidP="00725714">
      <w:pPr>
        <w:spacing w:after="0" w:line="240" w:lineRule="auto"/>
        <w:ind w:left="6663" w:firstLine="127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r w:rsidR="00725714" w:rsidRPr="0072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Утверждено</w:t>
      </w:r>
      <w:r w:rsidR="00725714" w:rsidRPr="0072571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25714" w:rsidRPr="0072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решением ученого совета ННГУ</w:t>
      </w:r>
      <w:r w:rsidR="00725714" w:rsidRPr="0072571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25714" w:rsidRPr="0072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(протокол от 16.06.2021 г. №8)</w:t>
      </w:r>
    </w:p>
    <w:bookmarkEnd w:id="0"/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overflowPunct w:val="0"/>
              <w:autoSpaceDE w:val="0"/>
              <w:spacing w:after="0" w:line="240" w:lineRule="auto"/>
              <w:ind w:left="-888" w:firstLine="28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Иностранный язык</w:t>
            </w:r>
          </w:p>
        </w:tc>
      </w:tr>
    </w:tbl>
    <w:p w:rsidR="006A2E64" w:rsidRPr="00EF4CB0" w:rsidRDefault="006A2E64" w:rsidP="006A2E64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(наименование дисциплины (модуля))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бакалавриат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/ магистратура / 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специалитет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49.03.01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3F59F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59F5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 (единоборства)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очная, заочная </w:t>
            </w:r>
          </w:p>
        </w:tc>
      </w:tr>
    </w:tbl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(очная / очно-заочная / заочная)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strike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Нижний Новгород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</w:t>
      </w:r>
      <w:r w:rsidR="0072571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21</w:t>
      </w:r>
    </w:p>
    <w:p w:rsidR="006A2E64" w:rsidRPr="00EF4CB0" w:rsidRDefault="006A2E64" w:rsidP="006A2E6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br w:type="page"/>
      </w:r>
      <w:r w:rsidRPr="00EF4CB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</w:tbl>
    <w:p w:rsidR="006A2E64" w:rsidRPr="00EF4CB0" w:rsidRDefault="006A2E64" w:rsidP="006A2E64">
      <w:pPr>
        <w:rPr>
          <w:rFonts w:ascii="Times New Roman" w:hAnsi="Times New Roman" w:cs="Times New Roman"/>
          <w:b/>
          <w:sz w:val="28"/>
          <w:szCs w:val="28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br w:type="page"/>
      </w:r>
      <w:r w:rsidRPr="00397705">
        <w:rPr>
          <w:rFonts w:ascii="Times New Roman" w:hAnsi="Times New Roman" w:cs="Times New Roman"/>
          <w:b/>
          <w:sz w:val="24"/>
          <w:szCs w:val="28"/>
        </w:rPr>
        <w:lastRenderedPageBreak/>
        <w:t>1. Место и цели дисциплины (модуля) в структуре ОПОП</w:t>
      </w:r>
    </w:p>
    <w:p w:rsidR="006A2E64" w:rsidRPr="00EF4CB0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F4CB0">
        <w:rPr>
          <w:rFonts w:ascii="Times New Roman" w:hAnsi="Times New Roman"/>
          <w:sz w:val="24"/>
          <w:szCs w:val="24"/>
        </w:rPr>
        <w:t xml:space="preserve">относится к обязательной части </w:t>
      </w:r>
      <w:r w:rsidRPr="00EF4CB0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EF4C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Pr="00EF4CB0">
        <w:rPr>
          <w:rFonts w:ascii="Times New Roman" w:hAnsi="Times New Roman" w:cs="Times New Roman"/>
          <w:sz w:val="24"/>
          <w:szCs w:val="24"/>
        </w:rPr>
        <w:t xml:space="preserve">3) учебного плана по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Pr="00EF4CB0">
        <w:rPr>
          <w:rFonts w:ascii="Times New Roman" w:hAnsi="Times New Roman" w:cs="Times New Roman"/>
          <w:sz w:val="24"/>
          <w:szCs w:val="24"/>
        </w:rPr>
        <w:t xml:space="preserve"> «Менеджмент и экономика в области физической культуры и спорта» и изучается на 1 курсе.</w:t>
      </w:r>
    </w:p>
    <w:p w:rsidR="006A2E64" w:rsidRPr="00EF4CB0" w:rsidRDefault="006A2E64" w:rsidP="006A2E6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i/>
          <w:sz w:val="24"/>
          <w:szCs w:val="24"/>
        </w:rPr>
        <w:t xml:space="preserve">Целью изучения дисциплины </w:t>
      </w:r>
      <w:r w:rsidRPr="00EF4CB0">
        <w:rPr>
          <w:rFonts w:ascii="Times New Roman" w:hAnsi="Times New Roman" w:cs="Times New Roman"/>
          <w:sz w:val="24"/>
          <w:szCs w:val="24"/>
        </w:rPr>
        <w:t>является формирование у обучающихся способности и готовности к межкультурному общению, способности логически верно, аргументировано и ясно строить устную и письменную речь, знаний лексико-грамматического минимума в объеме, необходимом для работы с иноязычными текстами и устной коммуникации в процессе профессиональной деятельности.</w:t>
      </w:r>
    </w:p>
    <w:p w:rsidR="006A2E64" w:rsidRPr="00EF4CB0" w:rsidRDefault="006A2E64" w:rsidP="006A2E6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</w:t>
      </w:r>
      <w:r w:rsidRPr="00397705">
        <w:rPr>
          <w:rFonts w:ascii="Times New Roman" w:hAnsi="Times New Roman"/>
          <w:b/>
          <w:sz w:val="24"/>
          <w:szCs w:val="28"/>
        </w:rPr>
        <w:t>и индикаторами их достижения</w:t>
      </w: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265"/>
        <w:gridCol w:w="3880"/>
        <w:gridCol w:w="1916"/>
      </w:tblGrid>
      <w:tr w:rsidR="006A2E64" w:rsidRPr="00EF4CB0" w:rsidTr="00202522">
        <w:trPr>
          <w:trHeight w:val="4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F4CB0">
              <w:rPr>
                <w:rFonts w:ascii="Times New Roman" w:hAnsi="Times New Roman"/>
              </w:rPr>
              <w:t>(код, содержание компетенции)</w:t>
            </w:r>
          </w:p>
          <w:p w:rsidR="006A2E64" w:rsidRPr="00EF4CB0" w:rsidRDefault="006A2E64" w:rsidP="00202522">
            <w:pPr>
              <w:tabs>
                <w:tab w:val="num" w:pos="-332"/>
                <w:tab w:val="left" w:pos="426"/>
                <w:tab w:val="left" w:pos="708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A2E64" w:rsidRPr="00EF4CB0" w:rsidTr="00202522">
        <w:trPr>
          <w:trHeight w:val="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EF4CB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EF4CB0">
              <w:rPr>
                <w:rFonts w:ascii="Times New Roman" w:hAnsi="Times New Roman"/>
                <w:i/>
              </w:rPr>
              <w:t xml:space="preserve">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6A2E64" w:rsidRPr="00EF4CB0" w:rsidRDefault="006A2E64" w:rsidP="00202522">
            <w:pPr>
              <w:pStyle w:val="a4"/>
              <w:tabs>
                <w:tab w:val="num" w:pos="176"/>
              </w:tabs>
              <w:spacing w:before="0" w:after="0"/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УК-4.1.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Знает принципы построения устного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письменного высказывания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языках;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коммуникации.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УК-4.2.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Умеет 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УК-4.3.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Владеет методикой составления суждения в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языках, с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применением адекватных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lastRenderedPageBreak/>
              <w:t>языковых форм и средств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Уметь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применять на практике устную и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 на 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принципы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 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 иностранном языке, с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– 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презентации с ее последующим обсуждением.</w:t>
            </w: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lastRenderedPageBreak/>
              <w:t>ОПК – 10 Способен организовывать совместную деятельность и взаимодействие участников деятельности в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физической культуры и спорта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ОПК-10.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Знает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основы эффективных коммуникаций; 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 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Pr="00F45AAB" w:rsidRDefault="006A2E64" w:rsidP="0020252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ОПК-10.2. 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E64" w:rsidRPr="00F45AA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1F06DD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highlight w:val="cyan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основы эффективных коммуникаций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устанавливать и поддерживать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на практике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Тестирова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75">
              <w:rPr>
                <w:rFonts w:ascii="Times New Roman" w:hAnsi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Представ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ление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тации с ее последующим обсужде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</w:tr>
    </w:tbl>
    <w:p w:rsidR="006A2E64" w:rsidRPr="00EF4CB0" w:rsidRDefault="006A2E64" w:rsidP="006A2E64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A2E64" w:rsidRPr="00397705" w:rsidRDefault="006A2E64" w:rsidP="006A2E64">
      <w:pPr>
        <w:pStyle w:val="a3"/>
        <w:tabs>
          <w:tab w:val="left" w:pos="426"/>
        </w:tabs>
        <w:spacing w:line="240" w:lineRule="auto"/>
        <w:ind w:left="0" w:right="-853" w:firstLine="0"/>
        <w:rPr>
          <w:rFonts w:ascii="Times New Roman" w:hAnsi="Times New Roman"/>
          <w:b/>
          <w:szCs w:val="28"/>
        </w:rPr>
      </w:pPr>
      <w:r w:rsidRPr="00397705">
        <w:rPr>
          <w:rFonts w:ascii="Times New Roman" w:hAnsi="Times New Roman"/>
          <w:b/>
          <w:szCs w:val="28"/>
        </w:rPr>
        <w:t xml:space="preserve">3.  Структура и содержание дисциплины </w:t>
      </w:r>
    </w:p>
    <w:p w:rsidR="006A2E64" w:rsidRPr="00EF4CB0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  <w:sz w:val="18"/>
          <w:szCs w:val="18"/>
        </w:rPr>
      </w:pPr>
      <w:r w:rsidRPr="00EF4CB0">
        <w:rPr>
          <w:rFonts w:ascii="Times New Roman" w:hAnsi="Times New Roman"/>
          <w:b/>
        </w:rPr>
        <w:t>3.1 Трудоемкость дисциплины</w:t>
      </w:r>
    </w:p>
    <w:tbl>
      <w:tblPr>
        <w:tblW w:w="81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591"/>
      </w:tblGrid>
      <w:tr w:rsidR="006A2E64" w:rsidRPr="00EF4CB0" w:rsidTr="00202522"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            Форма обучения</w:t>
            </w:r>
          </w:p>
        </w:tc>
      </w:tr>
      <w:tr w:rsidR="006A2E64" w:rsidRPr="00EF4CB0" w:rsidTr="00202522">
        <w:tc>
          <w:tcPr>
            <w:tcW w:w="4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очная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аудиторные занятия (контактная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 работа): занятия семинарского типа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21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254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Текущий контроль и 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промежуточная аттестация*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 xml:space="preserve">13 </w:t>
            </w:r>
          </w:p>
        </w:tc>
      </w:tr>
    </w:tbl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Содержание дисциплины</w:t>
      </w:r>
    </w:p>
    <w:p w:rsidR="006A2E64" w:rsidRPr="00EF4CB0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  <w:gridCol w:w="567"/>
        <w:gridCol w:w="567"/>
        <w:gridCol w:w="851"/>
      </w:tblGrid>
      <w:tr w:rsidR="006A2E64" w:rsidRPr="00EF4CB0" w:rsidTr="00202522">
        <w:trPr>
          <w:cantSplit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Наименование и краткое содержание разделов и тем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F4CB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Ы НА ОСНОВЕ ОБЩЕУПОТРЕБИТЕЛЬНОЙ ЛЕКСИКИ ПОВСЕДНЕВНОЙ ТЕМАТИКИ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Контактная работа (работа во взаимодействии с преподавателем), часы, из них: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Самостоятельная работа обучающегося (часы)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лекционного типа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семинарского типа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лабораторного типа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cantSplit/>
          <w:trHeight w:val="261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 People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rPr>
          <w:trHeight w:val="5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Professions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 The way we are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 7.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Food choices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Exercise and sport in everyday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Olympics movement – origins and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Sport celebrities and their achievements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Winter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Summer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М</w:t>
            </w:r>
            <w:proofErr w:type="spellStart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y</w:t>
            </w:r>
            <w:proofErr w:type="spellEnd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</w:tr>
    </w:tbl>
    <w:p w:rsidR="00EE52DD" w:rsidRDefault="00EE52DD"/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тем (разделов)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НА ОСНОВЕ ОБЩЕУПОТРЕБИТЕЛЬНОЙ ЛЕКСИКИ </w:t>
      </w:r>
      <w:r w:rsidRPr="001F06DD">
        <w:rPr>
          <w:rFonts w:ascii="Times New Roman" w:hAnsi="Times New Roman"/>
          <w:sz w:val="24"/>
          <w:szCs w:val="24"/>
        </w:rPr>
        <w:br/>
      </w:r>
      <w:r w:rsidRPr="00EF4CB0">
        <w:rPr>
          <w:rFonts w:ascii="Times New Roman" w:hAnsi="Times New Roman"/>
          <w:sz w:val="24"/>
          <w:szCs w:val="24"/>
        </w:rPr>
        <w:t>ПОВСЕДНЕВНОЙ ТЕМАТИКИ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PEOPLE: personality; personal qualities; traits and features of character.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PROFESSIONS: ways of earning one's life; professions; works and jobs.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3. UNIVERSITY LIFE: </w:t>
      </w:r>
      <w:proofErr w:type="spellStart"/>
      <w:r w:rsidRPr="00EF4CB0">
        <w:rPr>
          <w:rFonts w:ascii="Times New Roman" w:hAnsi="Times New Roman" w:cs="Times New Roman"/>
          <w:sz w:val="24"/>
          <w:szCs w:val="24"/>
          <w:lang w:val="en-US"/>
        </w:rPr>
        <w:t>Lobachevsky</w:t>
      </w:r>
      <w:proofErr w:type="spell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University of Nizhny Novgorod, Sports Faculty.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>4. THE WAY WE ARE: human behavior; positive and negative sides of a situation; personal profiles.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5. EXPERIENCES: real life and secret dreams; unusual experiences; composing and writing a travel blog.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6. FAMILY LIFE: your immediate and extended family; kinship terms; family gripes; happiest memories; family activities.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7. FOOD CHOICES: eating habits; ways to cook foods; snacks around the 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world;   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 a typical dish from your own country.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B0">
        <w:rPr>
          <w:rFonts w:ascii="Times New Roman" w:hAnsi="Times New Roman"/>
          <w:sz w:val="24"/>
          <w:szCs w:val="24"/>
        </w:rPr>
        <w:t>ПРОФЕССИОНАЛЬНО-ОРИЕНТИРОВАННЫЕ 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</w:t>
      </w:r>
      <w:r w:rsidRPr="00EF4CB0">
        <w:rPr>
          <w:rFonts w:ascii="Times New Roman" w:hAnsi="Times New Roman"/>
          <w:sz w:val="24"/>
          <w:szCs w:val="24"/>
        </w:rPr>
        <w:br/>
        <w:t>(ТЕКСТЫ СП</w:t>
      </w:r>
      <w:r w:rsidRPr="00EF4CB0">
        <w:rPr>
          <w:rFonts w:ascii="Times New Roman" w:hAnsi="Times New Roman"/>
          <w:sz w:val="24"/>
          <w:szCs w:val="24"/>
          <w:lang w:val="en-US"/>
        </w:rPr>
        <w:t>O</w:t>
      </w:r>
      <w:r w:rsidRPr="00EF4CB0">
        <w:rPr>
          <w:rFonts w:ascii="Times New Roman" w:hAnsi="Times New Roman"/>
          <w:sz w:val="24"/>
          <w:szCs w:val="24"/>
        </w:rPr>
        <w:t>РТИВНОГО СТИЛЯ РЕЧИ)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EXERCISE AND SPORT IN EVERYDAY LIFE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necessity of physical movement; healthy way of life.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OLYMPICS MOVEMENT: origins and development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History of Olympics – from Greece to the present.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3. SPORT CELEBRITIES AND THEIR ACHIEVEMENTS:    Famous athletes (names, records, life stories).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SUMMER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enumeration, classification, leading persons.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WINTER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 enumeration, classification, leading persons. </w:t>
      </w:r>
    </w:p>
    <w:p w:rsidR="006A2E64" w:rsidRPr="001F06DD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EF4CB0">
        <w:rPr>
          <w:rFonts w:ascii="Times New Roman" w:eastAsia="Calibri" w:hAnsi="Times New Roman"/>
          <w:sz w:val="24"/>
          <w:szCs w:val="24"/>
        </w:rPr>
        <w:t>М</w:t>
      </w:r>
      <w:proofErr w:type="spellStart"/>
      <w:r w:rsidRPr="00EF4CB0">
        <w:rPr>
          <w:rFonts w:ascii="Times New Roman" w:eastAsia="Calibri" w:hAnsi="Times New Roman"/>
          <w:sz w:val="24"/>
          <w:szCs w:val="24"/>
          <w:lang w:val="en-US"/>
        </w:rPr>
        <w:t>Y</w:t>
      </w:r>
      <w:proofErr w:type="spellEnd"/>
      <w:r w:rsidRPr="00EF4CB0">
        <w:rPr>
          <w:rFonts w:ascii="Times New Roman" w:eastAsia="Calibri" w:hAnsi="Times New Roman"/>
          <w:sz w:val="24"/>
          <w:szCs w:val="24"/>
          <w:lang w:val="en-US"/>
        </w:rPr>
        <w:t xml:space="preserve"> FAVOURITE SPORT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  What is it? Why have you chosen it? Its advantages and disadvantages. Your personal achievements.</w:t>
      </w:r>
    </w:p>
    <w:p w:rsidR="006A2E64" w:rsidRPr="00EF4CB0" w:rsidRDefault="006A2E64" w:rsidP="006A2E64">
      <w:pPr>
        <w:numPr>
          <w:ilvl w:val="0"/>
          <w:numId w:val="2"/>
        </w:numPr>
        <w:suppressAutoHyphens w:val="0"/>
        <w:spacing w:after="0" w:line="240" w:lineRule="auto"/>
        <w:ind w:left="20"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8"/>
          <w:szCs w:val="28"/>
        </w:rPr>
        <w:t>Учебно-методическое обеспечение самостоятельной работы обучающихся</w:t>
      </w:r>
      <w:r w:rsidRPr="00EF4CB0">
        <w:rPr>
          <w:rFonts w:ascii="Times New Roman" w:hAnsi="Times New Roman"/>
          <w:b/>
          <w:sz w:val="18"/>
          <w:szCs w:val="18"/>
        </w:rPr>
        <w:t xml:space="preserve">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включает в себя</w:t>
      </w:r>
      <w:r w:rsidRPr="00EF4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работу с материалами практического занятия в виде выполнения домашних (индивидуальных) заданий;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использование ресурсов для самопроверки и закрепления теоретических и практических знаний;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использование ресурсов сети Интернет, электронных учебников и словарей, аудио- и видеоматериалов;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подготовку устных сообщений-докладов;</w:t>
      </w:r>
    </w:p>
    <w:p w:rsidR="006A2E64" w:rsidRPr="00241F69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выполнение творческих письменных заданий.</w:t>
      </w:r>
    </w:p>
    <w:p w:rsidR="006A2E64" w:rsidRPr="00EF4CB0" w:rsidRDefault="006A2E64" w:rsidP="006A2E64">
      <w:pPr>
        <w:spacing w:after="0" w:line="240" w:lineRule="auto"/>
        <w:ind w:left="-142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  <w:u w:val="single"/>
        </w:rPr>
        <w:t>Методическое обеспечение с</w:t>
      </w:r>
      <w:r w:rsidRPr="00EF4CB0">
        <w:rPr>
          <w:rFonts w:ascii="Times New Roman" w:hAnsi="Times New Roman" w:cs="Times New Roman"/>
          <w:sz w:val="24"/>
          <w:szCs w:val="24"/>
          <w:u w:val="single"/>
        </w:rPr>
        <w:t>амостоятельной работы по основным аспектам дисциплины</w:t>
      </w:r>
      <w:r w:rsidRPr="00EF4CB0">
        <w:rPr>
          <w:rFonts w:ascii="Times New Roman" w:hAnsi="Times New Roman" w:cs="Times New Roman"/>
          <w:sz w:val="24"/>
          <w:szCs w:val="24"/>
        </w:rPr>
        <w:t>: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грамматика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Дополнительная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Интернет ресурсы»: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Деловой иностранный язык… </w:t>
      </w:r>
    </w:p>
    <w:p w:rsidR="006A2E64" w:rsidRPr="001F06DD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Dictionaries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Thesaurus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A2E64" w:rsidRPr="00241F69" w:rsidRDefault="006A2E64" w:rsidP="006A2E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лексика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«Основная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>Дополнительная литература»:</w:t>
      </w:r>
    </w:p>
    <w:p w:rsidR="006A2E64" w:rsidRPr="00EF4CB0" w:rsidRDefault="006A2E64" w:rsidP="006A2E64">
      <w:pPr>
        <w:spacing w:after="0" w:line="240" w:lineRule="auto"/>
        <w:ind w:left="-142" w:right="-426" w:firstLine="426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EF4CB0">
        <w:rPr>
          <w:rFonts w:ascii="Times New Roman" w:hAnsi="Times New Roman"/>
          <w:sz w:val="24"/>
          <w:szCs w:val="24"/>
        </w:rPr>
        <w:t>в  разделе</w:t>
      </w:r>
      <w:proofErr w:type="gramEnd"/>
      <w:r w:rsidRPr="00EF4CB0">
        <w:rPr>
          <w:rFonts w:ascii="Times New Roman" w:hAnsi="Times New Roman"/>
          <w:sz w:val="24"/>
          <w:szCs w:val="24"/>
        </w:rPr>
        <w:t xml:space="preserve"> 5.2.</w:t>
      </w:r>
    </w:p>
    <w:p w:rsidR="006A2E64" w:rsidRDefault="006A2E64"/>
    <w:p w:rsidR="006A2E64" w:rsidRPr="006A2E64" w:rsidRDefault="006A2E64" w:rsidP="006A2E64">
      <w:pPr>
        <w:numPr>
          <w:ilvl w:val="0"/>
          <w:numId w:val="12"/>
        </w:numPr>
        <w:suppressAutoHyphens w:val="0"/>
        <w:spacing w:after="0" w:line="240" w:lineRule="auto"/>
        <w:ind w:left="-142" w:right="-426" w:firstLine="0"/>
        <w:jc w:val="both"/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</w:pPr>
      <w:r w:rsidRPr="006A2E64"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  <w:t>Фонд оценочных средств для промежуточной аттестации по дисциплине (модулю), включающий:</w:t>
      </w:r>
    </w:p>
    <w:p w:rsidR="006A2E64" w:rsidRPr="00EF4CB0" w:rsidRDefault="006A2E64" w:rsidP="006A2E64">
      <w:pPr>
        <w:numPr>
          <w:ilvl w:val="1"/>
          <w:numId w:val="11"/>
        </w:numPr>
        <w:tabs>
          <w:tab w:val="left" w:pos="993"/>
          <w:tab w:val="left" w:pos="1276"/>
        </w:tabs>
        <w:suppressAutoHyphens w:val="0"/>
        <w:spacing w:after="0"/>
        <w:contextualSpacing/>
        <w:rPr>
          <w:rFonts w:ascii="Times New Roman" w:eastAsia="Calibri" w:hAnsi="Times New Roman" w:cs="Times New Roman"/>
          <w:b/>
          <w:color w:val="auto"/>
          <w:sz w:val="18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Описание шкал оценивания результатов обучения по дисциплине</w:t>
      </w:r>
    </w:p>
    <w:p w:rsidR="006A2E64" w:rsidRPr="00EF4CB0" w:rsidRDefault="006A2E64" w:rsidP="006A2E64">
      <w:pPr>
        <w:tabs>
          <w:tab w:val="left" w:pos="993"/>
          <w:tab w:val="left" w:pos="1276"/>
        </w:tabs>
        <w:suppressAutoHyphens w:val="0"/>
        <w:spacing w:after="0"/>
        <w:ind w:left="720"/>
        <w:contextualSpacing/>
        <w:rPr>
          <w:rFonts w:ascii="Times New Roman" w:eastAsia="Calibri" w:hAnsi="Times New Roman" w:cs="Times New Roman"/>
          <w:color w:val="auto"/>
          <w:sz w:val="18"/>
          <w:u w:val="single"/>
          <w:lang w:eastAsia="en-US"/>
        </w:rPr>
      </w:pP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06"/>
        <w:gridCol w:w="1232"/>
        <w:gridCol w:w="1390"/>
        <w:gridCol w:w="1276"/>
        <w:gridCol w:w="1232"/>
        <w:gridCol w:w="1232"/>
        <w:gridCol w:w="1232"/>
        <w:gridCol w:w="1252"/>
      </w:tblGrid>
      <w:tr w:rsidR="006A2E64" w:rsidRPr="00EF4CB0" w:rsidTr="00202522">
        <w:trPr>
          <w:cantSplit/>
        </w:trPr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компетенций 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(индикатора достижения компет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енций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Шкала оценива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компетенций</w:t>
            </w: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УК-4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ОПК-10</w:t>
            </w:r>
          </w:p>
        </w:tc>
      </w:tr>
      <w:tr w:rsidR="006A2E64" w:rsidRPr="00EF4CB0" w:rsidTr="00202522">
        <w:trPr>
          <w:cantSplit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«плохо»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«удовлетворительно»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«очень 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«отлично»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превосхо</w:t>
            </w:r>
            <w:proofErr w:type="spellEnd"/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-дно»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основ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эффективных коммуникаций и методы убеждения, аргументации своей позиции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Отсутствие знаний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Фрагментарные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рядом грубых ошибок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заметных погрешностей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Углубленные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Умение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CB7A3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устанавливать и поддерживать </w:t>
            </w:r>
            <w:r w:rsidRPr="00CB7A3B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 практике</w:t>
            </w: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сторонами.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умений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грубых ошибок при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применении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негрубых ошибок. Оперирование языковыми средствами происходит с рядом негрубых ошибок.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погрешностями. Оперирование языковыми средствами происходит с незначительными погрешностями.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 ошибок и погрешностей. Оперирование языковыми средствами происходит без ошибок и погрешностей.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</w:t>
            </w: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языке.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Умелое оперирование языковыми средствами.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элементами гибкости творчества, оригинальности. Умелое и безошибочное оперирование языковыми средствами.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Владение</w:t>
            </w:r>
            <w:r w:rsidRPr="00EF4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владения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Слабое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Недостаточное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Частичное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Наблюдается ряд незначительных погрешностей во владении 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данной методикой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Грамотное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 ошибок..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и гибкое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</w:tr>
    </w:tbl>
    <w:p w:rsidR="006A2E64" w:rsidRPr="00EF4CB0" w:rsidRDefault="006A2E64" w:rsidP="006A2E6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2E64" w:rsidRPr="00EF4CB0" w:rsidRDefault="006A2E64" w:rsidP="006A2E64">
      <w:pPr>
        <w:suppressAutoHyphens w:val="0"/>
        <w:spacing w:after="0" w:line="360" w:lineRule="auto"/>
        <w:ind w:left="-567" w:firstLine="567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66"/>
      </w:tblGrid>
      <w:tr w:rsidR="006A2E64" w:rsidRPr="00EF4CB0" w:rsidTr="006A2E64">
        <w:trPr>
          <w:trHeight w:val="330"/>
        </w:trPr>
        <w:tc>
          <w:tcPr>
            <w:tcW w:w="2411" w:type="dxa"/>
          </w:tcPr>
          <w:p w:rsidR="006A2E64" w:rsidRPr="00EF4CB0" w:rsidRDefault="006A2E64" w:rsidP="00202522">
            <w:pPr>
              <w:tabs>
                <w:tab w:val="center" w:pos="1238"/>
              </w:tabs>
              <w:suppressAutoHyphens w:val="0"/>
              <w:ind w:left="-567" w:firstLine="567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6A2E64" w:rsidRPr="00EF4CB0" w:rsidTr="006A2E64">
        <w:trPr>
          <w:trHeight w:val="857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b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«превосходно»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A2E64" w:rsidRPr="00EF4CB0" w:rsidTr="006A2E64">
        <w:trPr>
          <w:trHeight w:val="284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-</w:t>
            </w:r>
          </w:p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</w:t>
            </w:r>
          </w:p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2E64" w:rsidRPr="00EF4CB0" w:rsidRDefault="006A2E64" w:rsidP="00202522">
            <w:pPr>
              <w:suppressAutoHyphens w:val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A2E64" w:rsidRPr="00EF4CB0" w:rsidTr="006A2E64">
        <w:trPr>
          <w:trHeight w:val="298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«плохо»</w:t>
            </w:r>
          </w:p>
        </w:tc>
      </w:tr>
    </w:tbl>
    <w:p w:rsidR="006A2E64" w:rsidRPr="00EF4CB0" w:rsidRDefault="006A2E64" w:rsidP="006A2E64">
      <w:pPr>
        <w:tabs>
          <w:tab w:val="left" w:pos="1665"/>
        </w:tabs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5.</w:t>
      </w:r>
      <w:proofErr w:type="gramStart"/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Типовые</w:t>
      </w:r>
      <w:proofErr w:type="gramEnd"/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контрольные задания или иные материалы, необходимые для оценки результатов обучения</w:t>
      </w:r>
      <w:r w:rsidRPr="00EF4CB0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. </w:t>
      </w: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eastAsia="en-US"/>
        </w:rPr>
      </w:pPr>
    </w:p>
    <w:p w:rsidR="006A2E64" w:rsidRPr="001F06DD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5.2.1 Контрольные вопросы </w:t>
      </w:r>
    </w:p>
    <w:p w:rsidR="006A2E64" w:rsidRPr="006A2E64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Cs/>
          <w:sz w:val="24"/>
          <w:szCs w:val="24"/>
          <w:lang w:eastAsia="en-US"/>
        </w:rPr>
        <w:t>Примерные вопросы и темы для обсуждения на экзамене для оценки качества освоения дисциплины</w:t>
      </w:r>
      <w:r w:rsidRPr="001F06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EF4CB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Код формируемой компетенции УК-4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A2E64" w:rsidTr="00202522">
        <w:tc>
          <w:tcPr>
            <w:tcW w:w="4927" w:type="dxa"/>
          </w:tcPr>
          <w:p w:rsidR="006A2E64" w:rsidRPr="00EF4CB0" w:rsidRDefault="006A2E64" w:rsidP="006A2E64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friend's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ersonality</w:t>
            </w:r>
            <w:proofErr w:type="spellEnd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University life. Your studies (work).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Your future profession.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Lobachevsky</w:t>
            </w:r>
            <w:proofErr w:type="spellEnd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people's behavior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927" w:type="dxa"/>
          </w:tcPr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Your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childhood's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happiest memories Your family gripes, if any.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Who cooks foods in your family?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Describe your (un-)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dish.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you often surf online/social nets? Why or Why not?</w:t>
            </w:r>
          </w:p>
        </w:tc>
      </w:tr>
    </w:tbl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lastRenderedPageBreak/>
        <w:t>5.2.2. Типовые тестовые задания для оце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нки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компетенций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УК-4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и ОПК-10</w:t>
      </w: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F4CB0">
        <w:rPr>
          <w:rFonts w:ascii="Times New Roman" w:hAnsi="Times New Roman"/>
          <w:sz w:val="24"/>
          <w:szCs w:val="24"/>
        </w:rPr>
        <w:t>(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Здесь приводятся в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сокращенном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 виде. Полный перечень дается в Приложении ФОС)</w:t>
      </w:r>
    </w:p>
    <w:p w:rsidR="006A2E64" w:rsidRPr="006A2E64" w:rsidRDefault="006A2E64" w:rsidP="006A2E6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A2E6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Примерные задания для оценки качества освоения дисциплины </w:t>
      </w:r>
    </w:p>
    <w:p w:rsidR="006A2E64" w:rsidRPr="006A2E64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A2E64">
        <w:rPr>
          <w:rFonts w:ascii="Times New Roman" w:hAnsi="Times New Roman"/>
          <w:b/>
          <w:bCs/>
          <w:sz w:val="24"/>
          <w:szCs w:val="24"/>
        </w:rPr>
        <w:t>Примеры тестовых заданий по грамматическому материалу:</w:t>
      </w: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 xml:space="preserve">GRAMMAR TEST </w:t>
      </w:r>
      <w:r w:rsidRPr="00EF4CB0">
        <w:rPr>
          <w:rFonts w:ascii="Times New Roman" w:hAnsi="Times New Roman" w:cs="Times New Roman"/>
          <w:sz w:val="28"/>
          <w:szCs w:val="28"/>
          <w:lang w:val="en-US" w:eastAsia="en-US"/>
        </w:rPr>
        <w:t>(TENSES,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PASSIVE VOICE, INFINITIVE)</w:t>
      </w:r>
    </w:p>
    <w:p w:rsidR="006A2E64" w:rsidRPr="00EF4CB0" w:rsidRDefault="006A2E64" w:rsidP="006A2E6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Open the brackets using the correct tense form.</w:t>
      </w:r>
    </w:p>
    <w:p w:rsidR="006A2E64" w:rsidRPr="00EF4CB0" w:rsidRDefault="006A2E64" w:rsidP="006A2E6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The carpenter____________________ (finish, just) the roof when the chimney___________ (fall) down.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Your sister ____________________________________</w:t>
      </w:r>
      <w:proofErr w:type="gramStart"/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_( buy</w:t>
      </w:r>
      <w:proofErr w:type="gramEnd"/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 all the food for the party?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…………………………….</w:t>
      </w:r>
    </w:p>
    <w:p w:rsidR="006A2E64" w:rsidRPr="00EF4CB0" w:rsidRDefault="006A2E64" w:rsidP="006A2E64">
      <w:pPr>
        <w:tabs>
          <w:tab w:val="left" w:pos="750"/>
          <w:tab w:val="left" w:leader="dot" w:pos="3414"/>
        </w:tabs>
        <w:spacing w:after="0" w:line="240" w:lineRule="auto"/>
        <w:ind w:left="1240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6A2E64" w:rsidRPr="006A2E64" w:rsidRDefault="006A2E64" w:rsidP="006A2E64">
      <w:pPr>
        <w:numPr>
          <w:ilvl w:val="0"/>
          <w:numId w:val="10"/>
        </w:numPr>
        <w:tabs>
          <w:tab w:val="left" w:pos="750"/>
          <w:tab w:val="left" w:leader="dot" w:pos="341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Fill in each space using the correct form of the verb in brackets.</w:t>
      </w:r>
    </w:p>
    <w:p w:rsidR="006A2E64" w:rsidRPr="00EF4CB0" w:rsidRDefault="006A2E64" w:rsidP="006A2E64">
      <w:pPr>
        <w:numPr>
          <w:ilvl w:val="0"/>
          <w:numId w:val="9"/>
        </w:numPr>
        <w:tabs>
          <w:tab w:val="left" w:pos="750"/>
          <w:tab w:val="left" w:leader="dot" w:pos="341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proofErr w:type="spellStart"/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>news____________________________every</w:t>
      </w:r>
      <w:proofErr w:type="spellEnd"/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day from 6 a.m. to midnight </w:t>
      </w:r>
      <w:r w:rsidRPr="00EF4CB0">
        <w:rPr>
          <w:rFonts w:ascii="Times New Roman" w:hAnsi="Times New Roman" w:cs="Times New Roman"/>
          <w:bCs/>
          <w:sz w:val="24"/>
          <w:szCs w:val="24"/>
          <w:lang w:val="en-US" w:eastAsia="en-US"/>
        </w:rPr>
        <w:t>(broadcast).</w:t>
      </w:r>
    </w:p>
    <w:p w:rsidR="006A2E64" w:rsidRPr="006A2E64" w:rsidRDefault="006A2E64" w:rsidP="006A2E64">
      <w:pPr>
        <w:pStyle w:val="a6"/>
        <w:numPr>
          <w:ilvl w:val="0"/>
          <w:numId w:val="9"/>
        </w:numPr>
        <w:tabs>
          <w:tab w:val="left" w:pos="832"/>
          <w:tab w:val="left" w:leader="dot" w:pos="5483"/>
        </w:tabs>
        <w:spacing w:after="258" w:line="240" w:lineRule="auto"/>
        <w:rPr>
          <w:rFonts w:ascii="Times New Roman" w:eastAsia="Batang" w:hAnsi="Times New Roman"/>
          <w:bCs/>
          <w:color w:val="000000"/>
          <w:sz w:val="24"/>
          <w:szCs w:val="24"/>
          <w:lang w:val="en-US"/>
        </w:rPr>
      </w:pPr>
      <w:r w:rsidRPr="006A2E64">
        <w:rPr>
          <w:rFonts w:ascii="Times New Roman" w:hAnsi="Times New Roman"/>
          <w:sz w:val="24"/>
          <w:szCs w:val="24"/>
          <w:lang w:val="en-US"/>
        </w:rPr>
        <w:t>Newspapers in some countries______________________ in kiosks as well as shops</w:t>
      </w:r>
      <w:r w:rsidRPr="006A2E64">
        <w:rPr>
          <w:rFonts w:ascii="Times New Roman" w:hAnsi="Times New Roman"/>
          <w:bCs/>
          <w:sz w:val="24"/>
          <w:szCs w:val="24"/>
          <w:lang w:val="en-US"/>
        </w:rPr>
        <w:t xml:space="preserve"> (sell</w:t>
      </w:r>
      <w:r w:rsidRPr="006A2E64">
        <w:rPr>
          <w:rFonts w:ascii="Times New Roman" w:hAnsi="Times New Roman"/>
          <w:sz w:val="24"/>
          <w:szCs w:val="24"/>
          <w:lang w:val="en-US"/>
        </w:rPr>
        <w:t>)…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numPr>
          <w:ilvl w:val="0"/>
          <w:numId w:val="10"/>
        </w:num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Make one corresponding sentence or two, if possible, in the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Р</w:t>
      </w:r>
      <w:proofErr w:type="spellStart"/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>assive</w:t>
      </w:r>
      <w:proofErr w:type="spellEnd"/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 Voice.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br/>
        <w:t xml:space="preserve">Look carefully at the tense in the given sentences. 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left="360"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leader="dot" w:pos="3851"/>
          <w:tab w:val="left" w:leader="dot" w:pos="9605"/>
        </w:tabs>
        <w:spacing w:after="0" w:line="240" w:lineRule="auto"/>
        <w:ind w:left="0" w:firstLine="0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Someone handed me a note.__________________________________________________</w:t>
      </w: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pos="900"/>
          <w:tab w:val="left" w:leader="dot" w:pos="5493"/>
          <w:tab w:val="left" w:leader="dot" w:pos="10205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Someone offered her a second-hand bicycle._____________________________________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284"/>
          <w:tab w:val="left" w:pos="851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Put </w:t>
      </w:r>
      <w:r w:rsidRPr="00EF4C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before the infinitive where necessary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 don’t want them _ think you in the wrong. 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I’d rather not _ go home that way.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4CB0">
        <w:rPr>
          <w:rFonts w:ascii="Times New Roman" w:hAnsi="Times New Roman"/>
          <w:b/>
          <w:bCs/>
          <w:sz w:val="24"/>
          <w:szCs w:val="24"/>
        </w:rPr>
        <w:t xml:space="preserve">Примеры заданий на: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F4CB0">
        <w:rPr>
          <w:rFonts w:ascii="Times New Roman" w:hAnsi="Times New Roman"/>
          <w:bCs/>
          <w:sz w:val="24"/>
          <w:szCs w:val="24"/>
        </w:rPr>
        <w:t xml:space="preserve">чтение;   </w:t>
      </w:r>
      <w:proofErr w:type="gramEnd"/>
      <w:r w:rsidRPr="00EF4CB0">
        <w:rPr>
          <w:rFonts w:ascii="Times New Roman" w:hAnsi="Times New Roman"/>
          <w:bCs/>
          <w:sz w:val="24"/>
          <w:szCs w:val="24"/>
        </w:rPr>
        <w:t xml:space="preserve"> - перевод и/или   - </w:t>
      </w:r>
      <w:proofErr w:type="spellStart"/>
      <w:r w:rsidRPr="00EF4CB0">
        <w:rPr>
          <w:rFonts w:ascii="Times New Roman" w:hAnsi="Times New Roman"/>
          <w:bCs/>
          <w:sz w:val="24"/>
          <w:szCs w:val="24"/>
        </w:rPr>
        <w:t>беспереводное</w:t>
      </w:r>
      <w:proofErr w:type="spellEnd"/>
      <w:r w:rsidRPr="00EF4CB0">
        <w:rPr>
          <w:rFonts w:ascii="Times New Roman" w:hAnsi="Times New Roman"/>
          <w:bCs/>
          <w:sz w:val="24"/>
          <w:szCs w:val="24"/>
        </w:rPr>
        <w:t xml:space="preserve"> понимание содержания текста.</w:t>
      </w:r>
    </w:p>
    <w:p w:rsidR="006A2E64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 T</w:t>
      </w: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EST</w:t>
      </w:r>
    </w:p>
    <w:p w:rsidR="006A2E64" w:rsidRPr="006A2E64" w:rsidRDefault="006A2E64" w:rsidP="006A2E64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translate it into Russian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Applying for a Job 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The most common way to begin looking for a job is to read job advertisements in newspapers. An applicant can also get information about vacancies listening to the radio or watching TV.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When a company needs to recruit or employ new people, it may decide to advertise the job or a vacant position in the appointments page of a newspaper.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People who are interested can then apply for a job by sending a letter of application and their Curriculum Vitae (CV) ………………………….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Answer the following questions on the text: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is the most common way to begin looking for a job?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does the company do if it needs to recruit new people?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How can one apply for a job?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..................................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Provide the correct information for the false statements.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1. The most common way to begin looking for a job is to read job advertisements in newspapers, surf the Web and/or watch TV.………………………………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Complete the sentences, using suitable words and word combinations in the box.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Use each word only once.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6"/>
      </w:tblGrid>
      <w:tr w:rsidR="006A2E64" w:rsidRPr="00725714" w:rsidTr="00202522"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E64" w:rsidRPr="00EF4CB0" w:rsidRDefault="006A2E64" w:rsidP="006A2E6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apply; b) candidate; c) employment; d) application; e) job ………………..</w:t>
            </w:r>
          </w:p>
        </w:tc>
      </w:tr>
    </w:tbl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most common way to begin looking for a ______ is to read advertisements in newspapers.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A company may decide to advertise a job or position in the ______ of a newspaper.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……………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answer the questions on it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Sport and the Internet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Internet originated in the early 1970s when the United States wanted to make sure the people could communicate after the nuclear war. This needed a free and independent communication network without a center and it led to a network of computers that could send each other e-mail through cyberspace.</w:t>
      </w:r>
    </w:p>
    <w:p w:rsidR="006A2E64" w:rsidRPr="001F06DD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Olympic Games can be watched and analyzed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Найдите в тексте слова или сокращения, соответствующие следующим выражениям: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а)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an address for Web pages;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б)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 xml:space="preserve">a coding system that creates 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links;   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Соотнесите каждую группу глаголов с одним из следующих глаголов с общим значением: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move, make, 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>start,  join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browse, observe, surf –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view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 xml:space="preserve">Закончите предложения одним из слов, употребленных в тексте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1. Some people spend too much time playing sports games and doing sports simulations on the Internet.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You can sometimes have a computer that is not connected to the Internet.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In this case you can practice sport and exercise</w:t>
      </w:r>
      <w:r w:rsidRPr="00EF4CB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материалы, определяющие процедуры оценивания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/>
        </w:rPr>
      </w:pPr>
      <w:r w:rsidRPr="00EF4C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/>
          <w:b/>
          <w:sz w:val="28"/>
          <w:szCs w:val="28"/>
        </w:rPr>
        <w:t>6. Учебно-методическое и информационное обеспечение дисциплины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sz w:val="24"/>
          <w:szCs w:val="24"/>
        </w:rPr>
        <w:t>1.</w:t>
      </w:r>
      <w:r w:rsidRPr="00EF4CB0">
        <w:rPr>
          <w:sz w:val="28"/>
          <w:szCs w:val="28"/>
        </w:rPr>
        <w:t xml:space="preserve">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Спорт: Учебно-методическая разработка по английскому языку для студентов факультета физической культуры и спорта дневного отделения. Составители: И.А. Насонова, И.А.  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Поваренкина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А.О. </w:t>
      </w:r>
      <w:proofErr w:type="gram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Савицкая.-</w:t>
      </w:r>
      <w:proofErr w:type="gram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Нижний Новгород: ННГУ. 2016. – 79 с.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 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Деловой иностранный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/Гришаева Е.Б., Машукова И.А. - Красноярск: СФУ, 2015. – 192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http://znanium.com/bookread2.php?book=550490.</w:t>
      </w: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McCarthy M., O’Dell F. English Collocations in Use. Cambridge; New York: Cambridge University Press, 20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1F06D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6A2E64" w:rsidRPr="001F06DD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Redman S. English Vocabulary in Use: Pre-Intermediate and Intermediate with Answers. 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1F06DD">
        <w:rPr>
          <w:rFonts w:ascii="Times New Roman" w:hAnsi="Times New Roman" w:cs="Times New Roman"/>
          <w:sz w:val="24"/>
          <w:szCs w:val="24"/>
        </w:rPr>
        <w:t>, 201</w:t>
      </w:r>
      <w:r w:rsidRPr="00EF4CB0">
        <w:rPr>
          <w:rFonts w:ascii="Times New Roman" w:hAnsi="Times New Roman" w:cs="Times New Roman"/>
          <w:sz w:val="24"/>
          <w:szCs w:val="24"/>
        </w:rPr>
        <w:t>6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</w:t>
      </w:r>
      <w:r w:rsidRPr="001F06DD">
        <w:rPr>
          <w:rFonts w:ascii="Times New Roman" w:hAnsi="Times New Roman" w:cs="Times New Roman"/>
          <w:sz w:val="24"/>
          <w:szCs w:val="24"/>
        </w:rPr>
        <w:t xml:space="preserve"> 263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lastRenderedPageBreak/>
        <w:t>1. Попов Е.Б. Профессиональный иностранный язык: английский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/ Попов Е.Б. - </w:t>
      </w:r>
      <w:proofErr w:type="gram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М.:НИЦ</w:t>
      </w:r>
      <w:proofErr w:type="gram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2016. – 150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http://znanium.com/bookread2.php?book=760140.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 Украинец И.А. 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Иностранный язык (английский) в профессиональной деятельности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Учебно-методическое пособие. – М.: Российский государственный университет правосудия, 2015. - 46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5" w:history="1">
        <w:r w:rsidRPr="00EF4CB0">
          <w:rPr>
            <w:rStyle w:val="a5"/>
            <w:rFonts w:ascii="Times New Roman" w:hAnsi="Times New Roman" w:cs="Times New Roman"/>
            <w:sz w:val="24"/>
            <w:szCs w:val="24"/>
          </w:rPr>
          <w:t>http://znanium.com/bookread2.php?book=518245</w:t>
        </w:r>
      </w:hyperlink>
      <w:r w:rsidRPr="00EF4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EF4CB0">
        <w:rPr>
          <w:rFonts w:ascii="Times New Roman" w:hAnsi="Times New Roman"/>
          <w:sz w:val="24"/>
          <w:szCs w:val="24"/>
          <w:lang w:val="en-US"/>
        </w:rPr>
        <w:t>McIntosh C., Francis B., Poole R. Oxford Collocations Dictionary for students of English: A corpus-based dictionary with CD-ROM which shows the most frequently used word combinations in British and American English.: OUP Oxford, 20</w:t>
      </w:r>
      <w:r w:rsidRPr="001F06DD">
        <w:rPr>
          <w:rFonts w:ascii="Times New Roman" w:hAnsi="Times New Roman"/>
          <w:sz w:val="24"/>
          <w:szCs w:val="24"/>
          <w:lang w:val="en-US"/>
        </w:rPr>
        <w:t>17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/>
          <w:sz w:val="24"/>
          <w:szCs w:val="24"/>
          <w:lang w:val="en-US"/>
        </w:rPr>
        <w:t>992 p.</w:t>
      </w:r>
    </w:p>
    <w:p w:rsidR="006A2E64" w:rsidRPr="001F06DD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EF4CB0">
        <w:rPr>
          <w:rFonts w:ascii="Times New Roman" w:hAnsi="Times New Roman"/>
          <w:sz w:val="24"/>
          <w:szCs w:val="24"/>
          <w:lang w:val="en-US"/>
        </w:rPr>
        <w:t>Nesselhauf</w:t>
      </w:r>
      <w:proofErr w:type="spellEnd"/>
      <w:r w:rsidRPr="00EF4CB0">
        <w:rPr>
          <w:rFonts w:ascii="Times New Roman" w:hAnsi="Times New Roman"/>
          <w:sz w:val="24"/>
          <w:szCs w:val="24"/>
          <w:lang w:val="en-US"/>
        </w:rPr>
        <w:t xml:space="preserve">  N.</w:t>
      </w:r>
      <w:proofErr w:type="gramEnd"/>
      <w:r w:rsidRPr="00EF4CB0">
        <w:rPr>
          <w:rFonts w:ascii="Times New Roman" w:hAnsi="Times New Roman"/>
          <w:sz w:val="24"/>
          <w:szCs w:val="24"/>
          <w:lang w:val="en-US"/>
        </w:rPr>
        <w:t xml:space="preserve"> Collocations in a Learner Corpus.: John </w:t>
      </w:r>
      <w:proofErr w:type="spellStart"/>
      <w:r w:rsidRPr="00EF4CB0">
        <w:rPr>
          <w:rFonts w:ascii="Times New Roman" w:hAnsi="Times New Roman"/>
          <w:sz w:val="24"/>
          <w:szCs w:val="24"/>
          <w:lang w:val="en-US"/>
        </w:rPr>
        <w:t>Benjamins</w:t>
      </w:r>
      <w:proofErr w:type="spellEnd"/>
      <w:r w:rsidRPr="00EF4CB0">
        <w:rPr>
          <w:rFonts w:ascii="Times New Roman" w:hAnsi="Times New Roman"/>
          <w:sz w:val="24"/>
          <w:szCs w:val="24"/>
          <w:lang w:val="en-US"/>
        </w:rPr>
        <w:t xml:space="preserve"> Publishing, 20</w:t>
      </w:r>
      <w:r w:rsidRPr="001F06DD">
        <w:rPr>
          <w:rFonts w:ascii="Times New Roman" w:hAnsi="Times New Roman"/>
          <w:sz w:val="24"/>
          <w:szCs w:val="24"/>
          <w:lang w:val="en-US"/>
        </w:rPr>
        <w:t>16</w:t>
      </w:r>
      <w:r w:rsidRPr="00EF4CB0">
        <w:rPr>
          <w:rFonts w:ascii="Times New Roman" w:hAnsi="Times New Roman"/>
          <w:sz w:val="24"/>
          <w:szCs w:val="24"/>
          <w:lang w:val="en-US"/>
        </w:rPr>
        <w:t>.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– 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 352 p.</w:t>
      </w:r>
    </w:p>
    <w:p w:rsidR="006A2E64" w:rsidRPr="001F06DD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F4CB0">
        <w:rPr>
          <w:rFonts w:ascii="Times New Roman" w:hAnsi="Times New Roman" w:cs="Times New Roman"/>
          <w:b/>
          <w:sz w:val="24"/>
          <w:szCs w:val="24"/>
        </w:rPr>
        <w:t>в) программное обеспечение и Интернет-ресурсы: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Oxford Dictionaries - Dictionary, Thesaurus, &amp; Grammar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http://www.oxforddictionaries.com.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Online OXFORD Collocation Dictionary of English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http://oxforddictionary.so8848.com/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</w:rPr>
        <w:t>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Just the Word for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http://www.just-the-word.com/main.pl.word=&amp;mode=alternatives_l (дата обращения: 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Improve Your Writing Skills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http://fraze.it (дата обращения: 09.09.2016).</w:t>
      </w:r>
    </w:p>
    <w:p w:rsidR="006A2E64" w:rsidRPr="00EF4CB0" w:rsidRDefault="006A2E64" w:rsidP="006A2E64">
      <w:pPr>
        <w:tabs>
          <w:tab w:val="left" w:pos="1230"/>
        </w:tabs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7. Материально-техническое обеспечение дисциплины 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EF4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компьютерная техника с подключением к сети «Интернет»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, экран, проектор для вывода мультимедиа материалов на экран, динамики для воспроизведения звука, доска.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Программа составлен</w:t>
      </w:r>
      <w:r>
        <w:rPr>
          <w:rFonts w:ascii="Times New Roman" w:hAnsi="Times New Roman"/>
          <w:sz w:val="24"/>
          <w:szCs w:val="24"/>
        </w:rPr>
        <w:t xml:space="preserve">а в соответствии с образовательным стандартом ННГУ </w:t>
      </w:r>
      <w:r w:rsidRPr="00EF4CB0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sz w:val="24"/>
          <w:szCs w:val="24"/>
        </w:rPr>
        <w:t>49</w:t>
      </w:r>
      <w:r w:rsidRPr="00EF4CB0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</w:t>
      </w:r>
      <w:r w:rsidRPr="00EF4C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культура»</w:t>
      </w: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С.Б. Жулидов.</w:t>
      </w:r>
    </w:p>
    <w:p w:rsidR="006A2E64" w:rsidRDefault="006A2E64"/>
    <w:sectPr w:rsidR="006A2E64" w:rsidSect="006A2E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lang w:val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Batang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101E8C2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</w:abstractNum>
  <w:abstractNum w:abstractNumId="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77861D6E"/>
    <w:multiLevelType w:val="hybridMultilevel"/>
    <w:tmpl w:val="2F7E3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A"/>
    <w:rsid w:val="003F59F5"/>
    <w:rsid w:val="00464F6A"/>
    <w:rsid w:val="006A2E64"/>
    <w:rsid w:val="00725714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A445"/>
  <w15:chartTrackingRefBased/>
  <w15:docId w15:val="{236925A0-4FDC-4764-87B5-3E82ED3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64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A2E64"/>
    <w:pPr>
      <w:tabs>
        <w:tab w:val="left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6A2E64"/>
    <w:pPr>
      <w:tabs>
        <w:tab w:val="left" w:pos="643"/>
      </w:tabs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6A2E64"/>
    <w:pPr>
      <w:spacing w:after="0"/>
      <w:ind w:left="720"/>
      <w:jc w:val="both"/>
    </w:pPr>
  </w:style>
  <w:style w:type="character" w:styleId="a5">
    <w:name w:val="Hyperlink"/>
    <w:rsid w:val="006A2E6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A2E64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customStyle="1" w:styleId="ConsPlusNormal">
    <w:name w:val="ConsPlusNormal"/>
    <w:rsid w:val="006A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A2E6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bookread2.php?book=518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3355</Words>
  <Characters>19130</Characters>
  <Application>Microsoft Office Word</Application>
  <DocSecurity>0</DocSecurity>
  <Lines>159</Lines>
  <Paragraphs>44</Paragraphs>
  <ScaleCrop>false</ScaleCrop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Александрович</dc:creator>
  <cp:keywords/>
  <dc:description/>
  <cp:lastModifiedBy>Пользователь</cp:lastModifiedBy>
  <cp:revision>5</cp:revision>
  <dcterms:created xsi:type="dcterms:W3CDTF">2020-03-12T12:22:00Z</dcterms:created>
  <dcterms:modified xsi:type="dcterms:W3CDTF">2021-08-18T07:22:00Z</dcterms:modified>
</cp:coreProperties>
</file>