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65" w:rsidRPr="00BB6D65" w:rsidRDefault="00BB6D65" w:rsidP="00BB6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D6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 ФЕДЕРАЦИИ</w:t>
      </w:r>
    </w:p>
    <w:p w:rsidR="00BB6D65" w:rsidRPr="00BB6D65" w:rsidRDefault="00BB6D65" w:rsidP="00BB6D65">
      <w:pPr>
        <w:spacing w:after="0" w:line="240" w:lineRule="auto"/>
        <w:ind w:right="-282" w:hanging="426"/>
        <w:jc w:val="center"/>
        <w:rPr>
          <w:rFonts w:ascii="Times New Roman" w:hAnsi="Times New Roman"/>
          <w:spacing w:val="-6"/>
          <w:sz w:val="24"/>
          <w:szCs w:val="24"/>
        </w:rPr>
      </w:pPr>
      <w:r w:rsidRPr="00BB6D65">
        <w:rPr>
          <w:rFonts w:ascii="Times New Roman" w:hAnsi="Times New Roman"/>
          <w:b/>
          <w:spacing w:val="-6"/>
          <w:sz w:val="24"/>
          <w:szCs w:val="24"/>
        </w:rPr>
        <w:t>Федеральное государственное автономное образовательное учреждение высшего образ</w:t>
      </w:r>
      <w:r w:rsidRPr="00BB6D65">
        <w:rPr>
          <w:rFonts w:ascii="Times New Roman" w:hAnsi="Times New Roman"/>
          <w:b/>
          <w:spacing w:val="-6"/>
          <w:sz w:val="24"/>
          <w:szCs w:val="24"/>
        </w:rPr>
        <w:t>о</w:t>
      </w:r>
      <w:r w:rsidRPr="00BB6D65">
        <w:rPr>
          <w:rFonts w:ascii="Times New Roman" w:hAnsi="Times New Roman"/>
          <w:b/>
          <w:spacing w:val="-6"/>
          <w:sz w:val="24"/>
          <w:szCs w:val="24"/>
        </w:rPr>
        <w:t>вания</w:t>
      </w:r>
      <w:r w:rsidRPr="00BB6D65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BB6D65" w:rsidRPr="00BB6D65" w:rsidRDefault="00BB6D65" w:rsidP="00BB6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D65">
        <w:rPr>
          <w:rFonts w:ascii="Times New Roman" w:hAnsi="Times New Roman"/>
          <w:sz w:val="24"/>
          <w:szCs w:val="24"/>
        </w:rPr>
        <w:t>«Нижегородский государственный университет им. Н.И. Лобачевского»</w:t>
      </w:r>
    </w:p>
    <w:p w:rsidR="00BB6D65" w:rsidRPr="00BB6D65" w:rsidRDefault="00BB6D65" w:rsidP="00BB6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D65">
        <w:rPr>
          <w:rFonts w:ascii="Times New Roman" w:hAnsi="Times New Roman"/>
          <w:b/>
          <w:sz w:val="24"/>
          <w:szCs w:val="24"/>
        </w:rPr>
        <w:t>Институт филологии и журналистики</w:t>
      </w:r>
    </w:p>
    <w:p w:rsidR="00BB6D65" w:rsidRPr="00BB6D65" w:rsidRDefault="00BB6D65" w:rsidP="00BB6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6D65">
        <w:rPr>
          <w:rFonts w:ascii="Times New Roman" w:hAnsi="Times New Roman"/>
          <w:sz w:val="24"/>
          <w:szCs w:val="24"/>
        </w:rPr>
        <w:t>УТВЕРЖДЕНО</w:t>
      </w:r>
    </w:p>
    <w:p w:rsidR="00BB6D65" w:rsidRPr="00BB6D65" w:rsidRDefault="00BB6D65" w:rsidP="00BB6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spacing w:after="0" w:line="240" w:lineRule="auto"/>
        <w:ind w:firstLine="5040"/>
        <w:jc w:val="right"/>
        <w:rPr>
          <w:rFonts w:ascii="Times New Roman" w:hAnsi="Times New Roman"/>
          <w:sz w:val="24"/>
          <w:szCs w:val="24"/>
        </w:rPr>
      </w:pPr>
      <w:r w:rsidRPr="00BB6D65">
        <w:rPr>
          <w:rFonts w:ascii="Times New Roman" w:hAnsi="Times New Roman"/>
          <w:sz w:val="24"/>
          <w:szCs w:val="24"/>
        </w:rPr>
        <w:t>Ученым советом ННГУ</w:t>
      </w:r>
    </w:p>
    <w:p w:rsidR="00BB6D65" w:rsidRPr="00BB6D65" w:rsidRDefault="00BB6D65" w:rsidP="00BB6D65">
      <w:pPr>
        <w:spacing w:after="0" w:line="240" w:lineRule="auto"/>
        <w:ind w:firstLine="5040"/>
        <w:jc w:val="right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spacing w:after="0" w:line="240" w:lineRule="auto"/>
        <w:ind w:firstLine="5220"/>
        <w:jc w:val="right"/>
        <w:rPr>
          <w:rFonts w:ascii="Times New Roman" w:hAnsi="Times New Roman"/>
          <w:sz w:val="24"/>
          <w:szCs w:val="24"/>
        </w:rPr>
      </w:pPr>
      <w:r w:rsidRPr="00BB6D65">
        <w:rPr>
          <w:rFonts w:ascii="Times New Roman" w:hAnsi="Times New Roman"/>
          <w:sz w:val="24"/>
          <w:szCs w:val="24"/>
        </w:rPr>
        <w:t>"_____"__________________20___ г.</w:t>
      </w:r>
    </w:p>
    <w:p w:rsidR="00BB6D65" w:rsidRPr="00BB6D65" w:rsidRDefault="00BB6D65" w:rsidP="00BB6D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BB6D65">
      <w:pPr>
        <w:tabs>
          <w:tab w:val="left" w:pos="701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BB6D65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РАБОЧАЯ ПРОГРАММА УЧЕБНОЙ ДИСЦИПЛИНЫ</w:t>
      </w: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B6D65">
        <w:rPr>
          <w:rFonts w:ascii="Times New Roman" w:eastAsia="Calibri" w:hAnsi="Times New Roman"/>
          <w:b/>
          <w:sz w:val="24"/>
          <w:szCs w:val="24"/>
        </w:rPr>
        <w:t xml:space="preserve">Традиционная </w:t>
      </w:r>
      <w:r w:rsidR="00BB6D65">
        <w:rPr>
          <w:rFonts w:ascii="Times New Roman" w:eastAsia="Calibri" w:hAnsi="Times New Roman"/>
          <w:b/>
          <w:sz w:val="24"/>
          <w:szCs w:val="24"/>
        </w:rPr>
        <w:t>славянская народная культура</w:t>
      </w: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D65">
        <w:rPr>
          <w:rFonts w:ascii="Times New Roman" w:hAnsi="Times New Roman"/>
          <w:sz w:val="24"/>
          <w:szCs w:val="24"/>
        </w:rPr>
        <w:t>Уровень высшего образования</w:t>
      </w: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B6D65">
        <w:rPr>
          <w:rFonts w:ascii="Times New Roman" w:hAnsi="Times New Roman"/>
          <w:sz w:val="24"/>
          <w:szCs w:val="24"/>
        </w:rPr>
        <w:t>Бакалавриат</w:t>
      </w:r>
      <w:proofErr w:type="spellEnd"/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D6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D65">
        <w:rPr>
          <w:rFonts w:ascii="Times New Roman" w:hAnsi="Times New Roman"/>
          <w:sz w:val="24"/>
          <w:szCs w:val="24"/>
        </w:rPr>
        <w:t>42.03.01– «Реклама и связи с общественностью»</w:t>
      </w: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D65">
        <w:rPr>
          <w:rFonts w:ascii="Times New Roman" w:hAnsi="Times New Roman"/>
          <w:sz w:val="24"/>
          <w:szCs w:val="24"/>
        </w:rPr>
        <w:t>Профиль образовательной программы</w:t>
      </w:r>
    </w:p>
    <w:p w:rsidR="0088383A" w:rsidRPr="00BB6D65" w:rsidRDefault="0092729F" w:rsidP="008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29F">
        <w:rPr>
          <w:rFonts w:ascii="Times New Roman" w:eastAsia="Calibri" w:hAnsi="Times New Roman"/>
          <w:sz w:val="24"/>
          <w:szCs w:val="24"/>
        </w:rPr>
        <w:t>Реклама и связи с общественностью в системе государственного и муниципального управления</w:t>
      </w: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83A" w:rsidRPr="00BB6D65" w:rsidRDefault="0088383A" w:rsidP="008838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D65">
        <w:rPr>
          <w:rFonts w:ascii="Times New Roman" w:hAnsi="Times New Roman"/>
          <w:sz w:val="24"/>
          <w:szCs w:val="24"/>
        </w:rPr>
        <w:t>Форма обучения</w:t>
      </w:r>
    </w:p>
    <w:p w:rsidR="0088383A" w:rsidRPr="00BB6D65" w:rsidRDefault="0088383A" w:rsidP="008838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D65">
        <w:rPr>
          <w:rFonts w:ascii="Times New Roman" w:eastAsia="Calibri" w:hAnsi="Times New Roman"/>
          <w:sz w:val="24"/>
          <w:szCs w:val="24"/>
        </w:rPr>
        <w:t>Очная, заочная</w:t>
      </w:r>
    </w:p>
    <w:p w:rsidR="0088383A" w:rsidRPr="00BB6D65" w:rsidRDefault="0088383A" w:rsidP="008838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83A" w:rsidRPr="00BB6D65" w:rsidRDefault="0088383A" w:rsidP="008838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B3B" w:rsidRDefault="00676B3B" w:rsidP="008838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Default="00BB6D65" w:rsidP="008838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D65" w:rsidRPr="00BB6D65" w:rsidRDefault="00BB6D65" w:rsidP="008838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B3B" w:rsidRPr="00BB6D65" w:rsidRDefault="00676B3B" w:rsidP="008838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strike/>
          <w:color w:val="FF0000"/>
          <w:sz w:val="24"/>
          <w:szCs w:val="24"/>
        </w:rPr>
      </w:pPr>
    </w:p>
    <w:p w:rsidR="0088383A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D65">
        <w:rPr>
          <w:rFonts w:ascii="Times New Roman" w:hAnsi="Times New Roman"/>
          <w:sz w:val="24"/>
          <w:szCs w:val="24"/>
        </w:rPr>
        <w:t>Нижний Новгород</w:t>
      </w:r>
    </w:p>
    <w:p w:rsidR="00676B3B" w:rsidRPr="00BB6D65" w:rsidRDefault="0088383A" w:rsidP="008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D65">
        <w:rPr>
          <w:rFonts w:ascii="Times New Roman" w:hAnsi="Times New Roman"/>
          <w:sz w:val="24"/>
          <w:szCs w:val="24"/>
        </w:rPr>
        <w:t>20</w:t>
      </w:r>
      <w:r w:rsidR="0023408F" w:rsidRPr="00BB6D65">
        <w:rPr>
          <w:rFonts w:ascii="Times New Roman" w:hAnsi="Times New Roman"/>
          <w:sz w:val="24"/>
          <w:szCs w:val="24"/>
        </w:rPr>
        <w:t>20</w:t>
      </w:r>
      <w:r w:rsidRPr="00BB6D65">
        <w:rPr>
          <w:rFonts w:ascii="Times New Roman" w:hAnsi="Times New Roman"/>
          <w:sz w:val="24"/>
          <w:szCs w:val="24"/>
        </w:rPr>
        <w:t xml:space="preserve"> год</w:t>
      </w:r>
      <w:r w:rsidR="002E3345" w:rsidRPr="00BB6D65">
        <w:rPr>
          <w:rFonts w:ascii="Times New Roman" w:hAnsi="Times New Roman"/>
          <w:sz w:val="24"/>
          <w:szCs w:val="24"/>
        </w:rPr>
        <w:t xml:space="preserve"> </w:t>
      </w:r>
    </w:p>
    <w:p w:rsidR="00676B3B" w:rsidRPr="002E02F9" w:rsidRDefault="00676B3B" w:rsidP="00676B3B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676B3B" w:rsidTr="00123F2A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76B3B" w:rsidRDefault="00676B3B" w:rsidP="00123F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76B3B" w:rsidTr="00123F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76B3B" w:rsidRDefault="00676B3B" w:rsidP="00123F2A"/>
        </w:tc>
        <w:tc>
          <w:tcPr>
            <w:tcW w:w="771" w:type="dxa"/>
          </w:tcPr>
          <w:p w:rsidR="00676B3B" w:rsidRDefault="00676B3B" w:rsidP="00123F2A"/>
        </w:tc>
        <w:tc>
          <w:tcPr>
            <w:tcW w:w="1013" w:type="dxa"/>
          </w:tcPr>
          <w:p w:rsidR="00676B3B" w:rsidRDefault="00676B3B" w:rsidP="00123F2A"/>
        </w:tc>
      </w:tr>
      <w:tr w:rsidR="00676B3B" w:rsidTr="00123F2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B3B" w:rsidRDefault="00676B3B" w:rsidP="00123F2A"/>
        </w:tc>
      </w:tr>
      <w:tr w:rsidR="00676B3B" w:rsidTr="00123F2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76B3B" w:rsidRDefault="00676B3B" w:rsidP="00123F2A"/>
        </w:tc>
        <w:tc>
          <w:tcPr>
            <w:tcW w:w="771" w:type="dxa"/>
          </w:tcPr>
          <w:p w:rsidR="00676B3B" w:rsidRDefault="00676B3B" w:rsidP="00123F2A"/>
        </w:tc>
        <w:tc>
          <w:tcPr>
            <w:tcW w:w="1013" w:type="dxa"/>
          </w:tcPr>
          <w:p w:rsidR="00676B3B" w:rsidRDefault="00676B3B" w:rsidP="00123F2A"/>
        </w:tc>
      </w:tr>
      <w:tr w:rsidR="00676B3B" w:rsidTr="00123F2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B3B" w:rsidRDefault="00676B3B" w:rsidP="00123F2A"/>
        </w:tc>
      </w:tr>
      <w:tr w:rsidR="00676B3B" w:rsidTr="00123F2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76B3B" w:rsidRDefault="00676B3B" w:rsidP="00123F2A"/>
        </w:tc>
        <w:tc>
          <w:tcPr>
            <w:tcW w:w="771" w:type="dxa"/>
          </w:tcPr>
          <w:p w:rsidR="00676B3B" w:rsidRDefault="00676B3B" w:rsidP="00123F2A"/>
        </w:tc>
        <w:tc>
          <w:tcPr>
            <w:tcW w:w="1013" w:type="dxa"/>
          </w:tcPr>
          <w:p w:rsidR="00676B3B" w:rsidRDefault="00676B3B" w:rsidP="00123F2A"/>
        </w:tc>
      </w:tr>
      <w:tr w:rsidR="00676B3B" w:rsidRPr="00C113E1" w:rsidTr="00123F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C113E1" w:rsidRDefault="00676B3B" w:rsidP="00123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76B3B" w:rsidRPr="00C113E1" w:rsidTr="00123F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76B3B" w:rsidRPr="00C113E1" w:rsidRDefault="00676B3B" w:rsidP="00123F2A"/>
        </w:tc>
        <w:tc>
          <w:tcPr>
            <w:tcW w:w="771" w:type="dxa"/>
          </w:tcPr>
          <w:p w:rsidR="00676B3B" w:rsidRPr="00C113E1" w:rsidRDefault="00676B3B" w:rsidP="00123F2A"/>
        </w:tc>
        <w:tc>
          <w:tcPr>
            <w:tcW w:w="1013" w:type="dxa"/>
          </w:tcPr>
          <w:p w:rsidR="00676B3B" w:rsidRPr="00C113E1" w:rsidRDefault="00676B3B" w:rsidP="00123F2A"/>
        </w:tc>
      </w:tr>
      <w:tr w:rsidR="00676B3B" w:rsidTr="00123F2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B3B" w:rsidRDefault="00676B3B" w:rsidP="00123F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B3B" w:rsidRDefault="00676B3B" w:rsidP="00123F2A"/>
        </w:tc>
      </w:tr>
      <w:tr w:rsidR="00676B3B" w:rsidTr="00123F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Default="00676B3B" w:rsidP="00123F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676B3B" w:rsidTr="00123F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76B3B" w:rsidRDefault="00676B3B" w:rsidP="00123F2A"/>
        </w:tc>
        <w:tc>
          <w:tcPr>
            <w:tcW w:w="771" w:type="dxa"/>
          </w:tcPr>
          <w:p w:rsidR="00676B3B" w:rsidRDefault="00676B3B" w:rsidP="00123F2A"/>
        </w:tc>
        <w:tc>
          <w:tcPr>
            <w:tcW w:w="1013" w:type="dxa"/>
          </w:tcPr>
          <w:p w:rsidR="00676B3B" w:rsidRDefault="00676B3B" w:rsidP="00123F2A"/>
        </w:tc>
      </w:tr>
      <w:tr w:rsidR="00676B3B" w:rsidRPr="00C113E1" w:rsidTr="00123F2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C113E1" w:rsidRDefault="00676B3B" w:rsidP="00123F2A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676B3B" w:rsidRPr="00C113E1" w:rsidRDefault="00676B3B" w:rsidP="00123F2A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676B3B" w:rsidTr="00123F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Default="00676B3B" w:rsidP="00123F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676B3B" w:rsidTr="00123F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76B3B" w:rsidRDefault="00676B3B" w:rsidP="00123F2A"/>
        </w:tc>
        <w:tc>
          <w:tcPr>
            <w:tcW w:w="771" w:type="dxa"/>
          </w:tcPr>
          <w:p w:rsidR="00676B3B" w:rsidRDefault="00676B3B" w:rsidP="00123F2A"/>
        </w:tc>
        <w:tc>
          <w:tcPr>
            <w:tcW w:w="1013" w:type="dxa"/>
          </w:tcPr>
          <w:p w:rsidR="00676B3B" w:rsidRDefault="00676B3B" w:rsidP="00123F2A"/>
        </w:tc>
      </w:tr>
      <w:tr w:rsidR="00676B3B" w:rsidRPr="00C113E1" w:rsidTr="00123F2A">
        <w:trPr>
          <w:trHeight w:hRule="exact" w:val="694"/>
        </w:trPr>
        <w:tc>
          <w:tcPr>
            <w:tcW w:w="2405" w:type="dxa"/>
          </w:tcPr>
          <w:p w:rsidR="00676B3B" w:rsidRDefault="00676B3B" w:rsidP="00123F2A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B3B" w:rsidRPr="00C113E1" w:rsidRDefault="00676B3B" w:rsidP="00123F2A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676B3B" w:rsidRPr="00C113E1" w:rsidRDefault="00676B3B" w:rsidP="00123F2A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676B3B" w:rsidRPr="00C113E1" w:rsidTr="00123F2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76B3B" w:rsidRPr="00C113E1" w:rsidRDefault="00676B3B" w:rsidP="00123F2A"/>
        </w:tc>
        <w:tc>
          <w:tcPr>
            <w:tcW w:w="771" w:type="dxa"/>
          </w:tcPr>
          <w:p w:rsidR="00676B3B" w:rsidRPr="00C113E1" w:rsidRDefault="00676B3B" w:rsidP="00123F2A"/>
        </w:tc>
        <w:tc>
          <w:tcPr>
            <w:tcW w:w="1013" w:type="dxa"/>
          </w:tcPr>
          <w:p w:rsidR="00676B3B" w:rsidRPr="00C113E1" w:rsidRDefault="00676B3B" w:rsidP="00123F2A"/>
        </w:tc>
      </w:tr>
      <w:tr w:rsidR="00676B3B" w:rsidRPr="00C113E1" w:rsidTr="00123F2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B3B" w:rsidRPr="00C113E1" w:rsidRDefault="00676B3B" w:rsidP="00123F2A"/>
        </w:tc>
      </w:tr>
      <w:tr w:rsidR="00676B3B" w:rsidRPr="00C113E1" w:rsidTr="00123F2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76B3B" w:rsidRPr="00C113E1" w:rsidRDefault="00676B3B" w:rsidP="00123F2A"/>
        </w:tc>
        <w:tc>
          <w:tcPr>
            <w:tcW w:w="771" w:type="dxa"/>
          </w:tcPr>
          <w:p w:rsidR="00676B3B" w:rsidRPr="00C113E1" w:rsidRDefault="00676B3B" w:rsidP="00123F2A"/>
        </w:tc>
        <w:tc>
          <w:tcPr>
            <w:tcW w:w="1013" w:type="dxa"/>
          </w:tcPr>
          <w:p w:rsidR="00676B3B" w:rsidRPr="00C113E1" w:rsidRDefault="00676B3B" w:rsidP="00123F2A"/>
        </w:tc>
      </w:tr>
      <w:tr w:rsidR="00676B3B" w:rsidRPr="00C113E1" w:rsidTr="00123F2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B3B" w:rsidRPr="00C113E1" w:rsidRDefault="00676B3B" w:rsidP="00123F2A"/>
        </w:tc>
      </w:tr>
      <w:tr w:rsidR="00676B3B" w:rsidRPr="00C113E1" w:rsidTr="00123F2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76B3B" w:rsidRPr="00C113E1" w:rsidRDefault="00676B3B" w:rsidP="00123F2A"/>
        </w:tc>
        <w:tc>
          <w:tcPr>
            <w:tcW w:w="771" w:type="dxa"/>
          </w:tcPr>
          <w:p w:rsidR="00676B3B" w:rsidRPr="00C113E1" w:rsidRDefault="00676B3B" w:rsidP="00123F2A"/>
        </w:tc>
        <w:tc>
          <w:tcPr>
            <w:tcW w:w="1013" w:type="dxa"/>
          </w:tcPr>
          <w:p w:rsidR="00676B3B" w:rsidRPr="00C113E1" w:rsidRDefault="00676B3B" w:rsidP="00123F2A"/>
        </w:tc>
      </w:tr>
      <w:tr w:rsidR="00676B3B" w:rsidRPr="00C113E1" w:rsidTr="00123F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76B3B" w:rsidRPr="00E10CBC" w:rsidTr="00123F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</w:tr>
      <w:tr w:rsidR="00676B3B" w:rsidTr="00123F2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</w:tr>
      <w:tr w:rsidR="00676B3B" w:rsidTr="00123F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676B3B" w:rsidRPr="00E10CBC" w:rsidTr="00123F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</w:tr>
      <w:tr w:rsidR="00676B3B" w:rsidRPr="00C113E1" w:rsidTr="00123F2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676B3B" w:rsidTr="00123F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76B3B" w:rsidRPr="00E10CBC" w:rsidTr="00123F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</w:tr>
      <w:tr w:rsidR="00676B3B" w:rsidRPr="00C113E1" w:rsidTr="00123F2A">
        <w:trPr>
          <w:trHeight w:hRule="exact" w:val="694"/>
        </w:trPr>
        <w:tc>
          <w:tcPr>
            <w:tcW w:w="2405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76B3B" w:rsidRPr="00C113E1" w:rsidTr="00123F2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76B3B" w:rsidRPr="00C113E1" w:rsidRDefault="00676B3B" w:rsidP="00123F2A"/>
        </w:tc>
        <w:tc>
          <w:tcPr>
            <w:tcW w:w="771" w:type="dxa"/>
          </w:tcPr>
          <w:p w:rsidR="00676B3B" w:rsidRPr="00C113E1" w:rsidRDefault="00676B3B" w:rsidP="00123F2A"/>
        </w:tc>
        <w:tc>
          <w:tcPr>
            <w:tcW w:w="1013" w:type="dxa"/>
          </w:tcPr>
          <w:p w:rsidR="00676B3B" w:rsidRPr="00C113E1" w:rsidRDefault="00676B3B" w:rsidP="00123F2A"/>
        </w:tc>
      </w:tr>
      <w:tr w:rsidR="00676B3B" w:rsidRPr="00C113E1" w:rsidTr="00123F2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B3B" w:rsidRPr="00C113E1" w:rsidRDefault="00676B3B" w:rsidP="00123F2A"/>
        </w:tc>
      </w:tr>
      <w:tr w:rsidR="00676B3B" w:rsidRPr="00C113E1" w:rsidTr="00123F2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76B3B" w:rsidRPr="00C113E1" w:rsidRDefault="00676B3B" w:rsidP="00123F2A"/>
        </w:tc>
        <w:tc>
          <w:tcPr>
            <w:tcW w:w="771" w:type="dxa"/>
          </w:tcPr>
          <w:p w:rsidR="00676B3B" w:rsidRPr="00C113E1" w:rsidRDefault="00676B3B" w:rsidP="00123F2A"/>
        </w:tc>
        <w:tc>
          <w:tcPr>
            <w:tcW w:w="1013" w:type="dxa"/>
          </w:tcPr>
          <w:p w:rsidR="00676B3B" w:rsidRPr="00C113E1" w:rsidRDefault="00676B3B" w:rsidP="00123F2A"/>
        </w:tc>
      </w:tr>
      <w:tr w:rsidR="00676B3B" w:rsidRPr="00C113E1" w:rsidTr="00123F2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B3B" w:rsidRPr="00C113E1" w:rsidRDefault="00676B3B" w:rsidP="00123F2A"/>
        </w:tc>
      </w:tr>
      <w:tr w:rsidR="00676B3B" w:rsidRPr="00C113E1" w:rsidTr="00123F2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76B3B" w:rsidRPr="00C113E1" w:rsidRDefault="00676B3B" w:rsidP="00123F2A"/>
        </w:tc>
        <w:tc>
          <w:tcPr>
            <w:tcW w:w="771" w:type="dxa"/>
          </w:tcPr>
          <w:p w:rsidR="00676B3B" w:rsidRPr="00C113E1" w:rsidRDefault="00676B3B" w:rsidP="00123F2A"/>
        </w:tc>
        <w:tc>
          <w:tcPr>
            <w:tcW w:w="1013" w:type="dxa"/>
          </w:tcPr>
          <w:p w:rsidR="00676B3B" w:rsidRPr="00C113E1" w:rsidRDefault="00676B3B" w:rsidP="00123F2A"/>
        </w:tc>
      </w:tr>
      <w:tr w:rsidR="00676B3B" w:rsidRPr="00C113E1" w:rsidTr="00123F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76B3B" w:rsidRPr="00E10CBC" w:rsidTr="00123F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</w:tr>
      <w:tr w:rsidR="00676B3B" w:rsidTr="00123F2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</w:tr>
      <w:tr w:rsidR="00676B3B" w:rsidTr="00123F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676B3B" w:rsidRPr="00E10CBC" w:rsidTr="00123F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</w:tr>
      <w:tr w:rsidR="00676B3B" w:rsidRPr="00C113E1" w:rsidTr="00123F2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676B3B" w:rsidTr="00123F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76B3B" w:rsidRPr="00E10CBC" w:rsidTr="00123F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</w:tr>
      <w:tr w:rsidR="00676B3B" w:rsidRPr="00C113E1" w:rsidTr="00123F2A">
        <w:trPr>
          <w:trHeight w:hRule="exact" w:val="694"/>
        </w:trPr>
        <w:tc>
          <w:tcPr>
            <w:tcW w:w="2405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76B3B" w:rsidRPr="00C113E1" w:rsidTr="00123F2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76B3B" w:rsidRPr="00C113E1" w:rsidRDefault="00676B3B" w:rsidP="00123F2A"/>
        </w:tc>
        <w:tc>
          <w:tcPr>
            <w:tcW w:w="771" w:type="dxa"/>
          </w:tcPr>
          <w:p w:rsidR="00676B3B" w:rsidRPr="00C113E1" w:rsidRDefault="00676B3B" w:rsidP="00123F2A"/>
        </w:tc>
        <w:tc>
          <w:tcPr>
            <w:tcW w:w="1013" w:type="dxa"/>
          </w:tcPr>
          <w:p w:rsidR="00676B3B" w:rsidRPr="00C113E1" w:rsidRDefault="00676B3B" w:rsidP="00123F2A"/>
        </w:tc>
      </w:tr>
      <w:tr w:rsidR="00676B3B" w:rsidRPr="00C113E1" w:rsidTr="00123F2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B3B" w:rsidRPr="00C113E1" w:rsidRDefault="00676B3B" w:rsidP="00123F2A"/>
        </w:tc>
      </w:tr>
      <w:tr w:rsidR="00676B3B" w:rsidRPr="00C113E1" w:rsidTr="00123F2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76B3B" w:rsidRPr="00C113E1" w:rsidRDefault="00676B3B" w:rsidP="00123F2A"/>
        </w:tc>
        <w:tc>
          <w:tcPr>
            <w:tcW w:w="771" w:type="dxa"/>
          </w:tcPr>
          <w:p w:rsidR="00676B3B" w:rsidRPr="00C113E1" w:rsidRDefault="00676B3B" w:rsidP="00123F2A"/>
        </w:tc>
        <w:tc>
          <w:tcPr>
            <w:tcW w:w="1013" w:type="dxa"/>
          </w:tcPr>
          <w:p w:rsidR="00676B3B" w:rsidRPr="00C113E1" w:rsidRDefault="00676B3B" w:rsidP="00123F2A"/>
        </w:tc>
      </w:tr>
      <w:tr w:rsidR="00676B3B" w:rsidRPr="00C113E1" w:rsidTr="00123F2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B3B" w:rsidRPr="00C113E1" w:rsidRDefault="00676B3B" w:rsidP="00123F2A"/>
        </w:tc>
      </w:tr>
      <w:tr w:rsidR="00676B3B" w:rsidRPr="00C113E1" w:rsidTr="00123F2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76B3B" w:rsidRPr="00C113E1" w:rsidRDefault="00676B3B" w:rsidP="00123F2A"/>
        </w:tc>
        <w:tc>
          <w:tcPr>
            <w:tcW w:w="771" w:type="dxa"/>
          </w:tcPr>
          <w:p w:rsidR="00676B3B" w:rsidRPr="00C113E1" w:rsidRDefault="00676B3B" w:rsidP="00123F2A"/>
        </w:tc>
        <w:tc>
          <w:tcPr>
            <w:tcW w:w="1013" w:type="dxa"/>
          </w:tcPr>
          <w:p w:rsidR="00676B3B" w:rsidRPr="00C113E1" w:rsidRDefault="00676B3B" w:rsidP="00123F2A"/>
        </w:tc>
      </w:tr>
      <w:tr w:rsidR="00676B3B" w:rsidRPr="00C113E1" w:rsidTr="00123F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C113E1" w:rsidRDefault="00676B3B" w:rsidP="00123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76B3B" w:rsidRPr="00C113E1" w:rsidTr="00123F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76B3B" w:rsidRPr="00C113E1" w:rsidRDefault="00676B3B" w:rsidP="00123F2A"/>
        </w:tc>
        <w:tc>
          <w:tcPr>
            <w:tcW w:w="771" w:type="dxa"/>
          </w:tcPr>
          <w:p w:rsidR="00676B3B" w:rsidRPr="00C113E1" w:rsidRDefault="00676B3B" w:rsidP="00123F2A"/>
        </w:tc>
        <w:tc>
          <w:tcPr>
            <w:tcW w:w="1013" w:type="dxa"/>
          </w:tcPr>
          <w:p w:rsidR="00676B3B" w:rsidRPr="00C113E1" w:rsidRDefault="00676B3B" w:rsidP="00123F2A"/>
        </w:tc>
      </w:tr>
      <w:tr w:rsidR="00676B3B" w:rsidTr="00123F2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</w:tr>
      <w:tr w:rsidR="00676B3B" w:rsidTr="00123F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676B3B" w:rsidRPr="00E10CBC" w:rsidTr="00123F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</w:tr>
      <w:tr w:rsidR="00676B3B" w:rsidRPr="00C113E1" w:rsidTr="00123F2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676B3B" w:rsidTr="00123F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76B3B" w:rsidRPr="00E10CBC" w:rsidTr="00123F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</w:tr>
      <w:tr w:rsidR="00676B3B" w:rsidRPr="00C113E1" w:rsidTr="00123F2A">
        <w:trPr>
          <w:trHeight w:hRule="exact" w:val="694"/>
        </w:trPr>
        <w:tc>
          <w:tcPr>
            <w:tcW w:w="2405" w:type="dxa"/>
          </w:tcPr>
          <w:p w:rsidR="00676B3B" w:rsidRPr="00E10CBC" w:rsidRDefault="00676B3B" w:rsidP="00123F2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676B3B" w:rsidRPr="00E10CBC" w:rsidRDefault="00676B3B" w:rsidP="00123F2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676B3B" w:rsidRDefault="00676B3B" w:rsidP="00676B3B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76B3B" w:rsidRDefault="00676B3B" w:rsidP="00676B3B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8383A" w:rsidRPr="00551E1F" w:rsidRDefault="0088383A" w:rsidP="008838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B3B" w:rsidRDefault="0088383A" w:rsidP="00676B3B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br w:type="page"/>
      </w:r>
      <w:r w:rsidR="00676B3B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676B3B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676B3B" w:rsidRPr="0051450B" w:rsidRDefault="00676B3B" w:rsidP="00676B3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относится к </w:t>
      </w:r>
      <w:r>
        <w:rPr>
          <w:rFonts w:ascii="Times New Roman" w:hAnsi="Times New Roman"/>
          <w:sz w:val="24"/>
          <w:szCs w:val="24"/>
        </w:rPr>
        <w:t>части</w:t>
      </w:r>
      <w:r w:rsidRPr="00C54275">
        <w:rPr>
          <w:rFonts w:ascii="Times New Roman" w:hAnsi="Times New Roman"/>
          <w:sz w:val="24"/>
          <w:szCs w:val="24"/>
        </w:rPr>
        <w:t>, формируем</w:t>
      </w:r>
      <w:r>
        <w:rPr>
          <w:rFonts w:ascii="Times New Roman" w:hAnsi="Times New Roman"/>
          <w:sz w:val="24"/>
          <w:szCs w:val="24"/>
        </w:rPr>
        <w:t>ой</w:t>
      </w:r>
      <w:r w:rsidRPr="00C54275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,</w:t>
      </w:r>
      <w:r w:rsidRPr="005542C6">
        <w:rPr>
          <w:rFonts w:ascii="Times New Roman" w:hAnsi="Times New Roman"/>
          <w:sz w:val="24"/>
          <w:szCs w:val="24"/>
        </w:rPr>
        <w:t xml:space="preserve"> ОПОП, реализуемой по направлению подготовки </w:t>
      </w:r>
      <w:r w:rsidRPr="00A61441">
        <w:rPr>
          <w:rFonts w:ascii="Times New Roman" w:hAnsi="Times New Roman"/>
          <w:sz w:val="24"/>
          <w:szCs w:val="24"/>
        </w:rPr>
        <w:t>42.03.01 – «Реклама и связи с общественностью»</w:t>
      </w:r>
      <w:r w:rsidRPr="005542C6">
        <w:rPr>
          <w:rFonts w:ascii="Times New Roman" w:hAnsi="Times New Roman"/>
          <w:sz w:val="24"/>
          <w:szCs w:val="24"/>
        </w:rPr>
        <w:t xml:space="preserve">, код дисциплины в учебном плане </w:t>
      </w:r>
      <w:r w:rsidRPr="00676B3B">
        <w:rPr>
          <w:rFonts w:ascii="Times New Roman" w:hAnsi="Times New Roman"/>
          <w:sz w:val="24"/>
          <w:szCs w:val="24"/>
        </w:rPr>
        <w:t>Б</w:t>
      </w:r>
      <w:proofErr w:type="gramStart"/>
      <w:r w:rsidRPr="00676B3B">
        <w:rPr>
          <w:rFonts w:ascii="Times New Roman" w:hAnsi="Times New Roman"/>
          <w:sz w:val="24"/>
          <w:szCs w:val="24"/>
        </w:rPr>
        <w:t>1</w:t>
      </w:r>
      <w:proofErr w:type="gramEnd"/>
      <w:r w:rsidRPr="00676B3B">
        <w:rPr>
          <w:rFonts w:ascii="Times New Roman" w:hAnsi="Times New Roman"/>
          <w:sz w:val="24"/>
          <w:szCs w:val="24"/>
        </w:rPr>
        <w:t>.В.ДВ.0</w:t>
      </w:r>
      <w:r w:rsidR="0023408F">
        <w:rPr>
          <w:rFonts w:ascii="Times New Roman" w:hAnsi="Times New Roman"/>
          <w:sz w:val="24"/>
          <w:szCs w:val="24"/>
        </w:rPr>
        <w:t>9</w:t>
      </w:r>
      <w:r w:rsidRPr="00676B3B">
        <w:rPr>
          <w:rFonts w:ascii="Times New Roman" w:hAnsi="Times New Roman"/>
          <w:sz w:val="24"/>
          <w:szCs w:val="24"/>
        </w:rPr>
        <w:t>.01</w:t>
      </w:r>
      <w:r w:rsidRPr="005542C6">
        <w:rPr>
          <w:rFonts w:ascii="Times New Roman" w:hAnsi="Times New Roman"/>
          <w:sz w:val="24"/>
          <w:szCs w:val="24"/>
        </w:rPr>
        <w:t>.</w:t>
      </w:r>
    </w:p>
    <w:p w:rsidR="00676B3B" w:rsidRPr="0051450B" w:rsidRDefault="00676B3B" w:rsidP="00676B3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76B3B" w:rsidRPr="005D7652" w:rsidRDefault="00676B3B" w:rsidP="00676B3B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676B3B" w:rsidRDefault="00676B3B" w:rsidP="00676B3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204"/>
        <w:gridCol w:w="4023"/>
        <w:gridCol w:w="1746"/>
      </w:tblGrid>
      <w:tr w:rsidR="00676B3B" w:rsidRPr="00892139" w:rsidTr="00123F2A">
        <w:trPr>
          <w:trHeight w:val="419"/>
        </w:trPr>
        <w:tc>
          <w:tcPr>
            <w:tcW w:w="2092" w:type="dxa"/>
            <w:vMerge w:val="restart"/>
          </w:tcPr>
          <w:p w:rsidR="00676B3B" w:rsidRDefault="00676B3B" w:rsidP="00123F2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676B3B" w:rsidRPr="00477260" w:rsidRDefault="00676B3B" w:rsidP="00123F2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676B3B" w:rsidRPr="00477260" w:rsidRDefault="00676B3B" w:rsidP="00123F2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27" w:type="dxa"/>
            <w:gridSpan w:val="2"/>
          </w:tcPr>
          <w:p w:rsidR="00676B3B" w:rsidRPr="004D5C95" w:rsidRDefault="00676B3B" w:rsidP="00E1142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D5C95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D5C95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D5C95">
              <w:rPr>
                <w:rFonts w:ascii="Times New Roman" w:hAnsi="Times New Roman"/>
                <w:b/>
              </w:rPr>
              <w:t xml:space="preserve">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676B3B" w:rsidRPr="004D5C95" w:rsidRDefault="00676B3B" w:rsidP="00123F2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D5C95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676B3B" w:rsidRPr="00892139" w:rsidTr="00123F2A">
        <w:trPr>
          <w:trHeight w:val="173"/>
        </w:trPr>
        <w:tc>
          <w:tcPr>
            <w:tcW w:w="2092" w:type="dxa"/>
            <w:vMerge/>
          </w:tcPr>
          <w:p w:rsidR="00676B3B" w:rsidRPr="00477260" w:rsidRDefault="00676B3B" w:rsidP="00123F2A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4" w:type="dxa"/>
          </w:tcPr>
          <w:p w:rsidR="00676B3B" w:rsidRPr="00477260" w:rsidRDefault="00676B3B" w:rsidP="00123F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676B3B" w:rsidRPr="00477260" w:rsidRDefault="00676B3B" w:rsidP="00123F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23" w:type="dxa"/>
          </w:tcPr>
          <w:p w:rsidR="00676B3B" w:rsidRPr="004D5C95" w:rsidRDefault="00676B3B" w:rsidP="00123F2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5C95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676B3B" w:rsidRPr="004D5C95" w:rsidRDefault="00676B3B" w:rsidP="00E1142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D5C95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676B3B" w:rsidRPr="004D5C95" w:rsidRDefault="00676B3B" w:rsidP="00123F2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76B3B" w:rsidRPr="00B41F2F" w:rsidTr="00123F2A">
        <w:trPr>
          <w:trHeight w:val="508"/>
        </w:trPr>
        <w:tc>
          <w:tcPr>
            <w:tcW w:w="2092" w:type="dxa"/>
          </w:tcPr>
          <w:p w:rsidR="00676B3B" w:rsidRPr="00002F0D" w:rsidRDefault="00676B3B" w:rsidP="00123F2A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2F0D">
              <w:rPr>
                <w:rFonts w:ascii="Times New Roman" w:hAnsi="Times New Roman"/>
                <w:i/>
                <w:sz w:val="24"/>
                <w:szCs w:val="24"/>
              </w:rPr>
              <w:t xml:space="preserve">УК-5 </w:t>
            </w:r>
          </w:p>
          <w:p w:rsidR="00676B3B" w:rsidRPr="00002F0D" w:rsidRDefault="00676B3B" w:rsidP="00123F2A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i/>
                <w:sz w:val="24"/>
                <w:szCs w:val="24"/>
              </w:rPr>
            </w:pPr>
            <w:proofErr w:type="gramStart"/>
            <w:r w:rsidRPr="00002F0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002F0D">
              <w:rPr>
                <w:rFonts w:ascii="Times New Roman" w:hAnsi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204" w:type="dxa"/>
          </w:tcPr>
          <w:p w:rsidR="00676B3B" w:rsidRPr="00002F0D" w:rsidRDefault="00676B3B" w:rsidP="00123F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2F0D">
              <w:rPr>
                <w:rFonts w:ascii="Times New Roman" w:hAnsi="Times New Roman"/>
                <w:i/>
                <w:sz w:val="24"/>
                <w:szCs w:val="24"/>
              </w:rPr>
              <w:t>УК-5.1</w:t>
            </w:r>
          </w:p>
          <w:p w:rsidR="00676B3B" w:rsidRPr="00002F0D" w:rsidRDefault="00676B3B" w:rsidP="00123F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2F0D">
              <w:rPr>
                <w:rFonts w:ascii="Times New Roman" w:hAnsi="Times New Roman"/>
                <w:sz w:val="24"/>
                <w:szCs w:val="24"/>
              </w:rPr>
              <w:t>Знает основные категории философии, законы исторического развития, основы межкультурной коммуникации.</w:t>
            </w:r>
          </w:p>
        </w:tc>
        <w:tc>
          <w:tcPr>
            <w:tcW w:w="4023" w:type="dxa"/>
          </w:tcPr>
          <w:p w:rsidR="00676B3B" w:rsidRDefault="00676B3B" w:rsidP="004D5C95">
            <w:pPr>
              <w:spacing w:after="0" w:line="240" w:lineRule="auto"/>
              <w:rPr>
                <w:rFonts w:ascii="Times New Roman" w:hAnsi="Times New Roman"/>
              </w:rPr>
            </w:pPr>
            <w:r w:rsidRPr="004D5C95">
              <w:rPr>
                <w:rFonts w:ascii="Times New Roman" w:hAnsi="Times New Roman"/>
                <w:b/>
              </w:rPr>
              <w:t xml:space="preserve">Знать </w:t>
            </w:r>
            <w:r w:rsidRPr="004D5C95">
              <w:rPr>
                <w:rFonts w:ascii="Times New Roman" w:hAnsi="Times New Roman"/>
              </w:rPr>
              <w:t>основы философских знаний, этапы исторического развития философских знаний, основные этапы и закономерности исторического развития общества в целом, а также отдельных стран и регионов; основные этапы и закономерности научного развития в общегуманитарных областях, содержание важнейших теоретических концепций, а также видение возможности их применения в учебной деятельности;</w:t>
            </w:r>
          </w:p>
          <w:p w:rsidR="004D5C95" w:rsidRPr="004D5C95" w:rsidRDefault="004D5C95" w:rsidP="004D5C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6B3B" w:rsidRDefault="00676B3B" w:rsidP="004D5C95">
            <w:pPr>
              <w:spacing w:after="0" w:line="240" w:lineRule="auto"/>
              <w:rPr>
                <w:rFonts w:ascii="Times New Roman" w:hAnsi="Times New Roman"/>
              </w:rPr>
            </w:pPr>
            <w:r w:rsidRPr="004D5C95">
              <w:rPr>
                <w:rFonts w:ascii="Times New Roman" w:hAnsi="Times New Roman"/>
                <w:b/>
              </w:rPr>
              <w:t xml:space="preserve">Уметь </w:t>
            </w:r>
            <w:r w:rsidRPr="004D5C95">
              <w:rPr>
                <w:rFonts w:ascii="Times New Roman" w:hAnsi="Times New Roman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процессов; использовать  знания об этапах и закономерностях исторического развития общества для формулирования выводов и  гипотез при изучении динамики социально-экономических процессов и формирования гражданской позиции;  формулировать выводы  и гипотезы, а также решать задачи в области системного анализа с применением соответствующих теорий и методов</w:t>
            </w:r>
          </w:p>
          <w:p w:rsidR="004D5C95" w:rsidRPr="004D5C95" w:rsidRDefault="004D5C95" w:rsidP="004D5C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6B3B" w:rsidRPr="004D5C95" w:rsidRDefault="00676B3B" w:rsidP="00123F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4D5C95">
              <w:rPr>
                <w:rFonts w:ascii="Times New Roman" w:hAnsi="Times New Roman"/>
                <w:b/>
              </w:rPr>
              <w:t xml:space="preserve">Владеть навыками </w:t>
            </w:r>
            <w:r w:rsidRPr="004D5C95">
              <w:rPr>
                <w:rFonts w:ascii="Times New Roman" w:hAnsi="Times New Roman"/>
              </w:rPr>
              <w:t xml:space="preserve"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областях; навыками анализа и синтеза восприятия и </w:t>
            </w:r>
            <w:r w:rsidRPr="004D5C95">
              <w:rPr>
                <w:rFonts w:ascii="Times New Roman" w:hAnsi="Times New Roman"/>
              </w:rPr>
              <w:lastRenderedPageBreak/>
              <w:t>использования  теоретического материала с целью применения в различных дисциплинарных областях</w:t>
            </w:r>
          </w:p>
          <w:p w:rsidR="00676B3B" w:rsidRPr="004D5C95" w:rsidRDefault="00676B3B" w:rsidP="00123F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676B3B" w:rsidRPr="004D5C95" w:rsidRDefault="00676B3B" w:rsidP="00123F2A">
            <w:pPr>
              <w:spacing w:after="0"/>
              <w:rPr>
                <w:rFonts w:ascii="Times New Roman" w:hAnsi="Times New Roman"/>
                <w:i/>
              </w:rPr>
            </w:pPr>
            <w:r w:rsidRPr="004D5C95">
              <w:rPr>
                <w:rFonts w:ascii="Times New Roman" w:hAnsi="Times New Roman"/>
                <w:i/>
              </w:rPr>
              <w:lastRenderedPageBreak/>
              <w:t xml:space="preserve">Вопросы к собеседованию на зачете </w:t>
            </w:r>
          </w:p>
          <w:p w:rsidR="00676B3B" w:rsidRPr="004D5C95" w:rsidRDefault="00676B3B" w:rsidP="00123F2A">
            <w:pPr>
              <w:spacing w:after="0"/>
              <w:rPr>
                <w:rFonts w:ascii="Times New Roman" w:hAnsi="Times New Roman"/>
                <w:i/>
              </w:rPr>
            </w:pPr>
            <w:r w:rsidRPr="004D5C95">
              <w:rPr>
                <w:rFonts w:ascii="Times New Roman" w:hAnsi="Times New Roman"/>
                <w:i/>
              </w:rPr>
              <w:t>Тест</w:t>
            </w:r>
          </w:p>
          <w:p w:rsidR="00676B3B" w:rsidRPr="004D5C95" w:rsidRDefault="004D5C95" w:rsidP="00123F2A">
            <w:pPr>
              <w:spacing w:after="0"/>
              <w:rPr>
                <w:rFonts w:ascii="Times New Roman" w:hAnsi="Times New Roman"/>
                <w:i/>
              </w:rPr>
            </w:pPr>
            <w:r w:rsidRPr="004D5C95">
              <w:rPr>
                <w:rFonts w:ascii="Times New Roman" w:hAnsi="Times New Roman"/>
                <w:i/>
              </w:rPr>
              <w:t>Собеседование</w:t>
            </w:r>
          </w:p>
          <w:p w:rsidR="00676B3B" w:rsidRDefault="004D5C95" w:rsidP="00123F2A">
            <w:pPr>
              <w:spacing w:after="0"/>
              <w:rPr>
                <w:rFonts w:ascii="Times New Roman" w:hAnsi="Times New Roman"/>
                <w:i/>
              </w:rPr>
            </w:pPr>
            <w:r w:rsidRPr="004D5C95">
              <w:rPr>
                <w:rFonts w:ascii="Times New Roman" w:hAnsi="Times New Roman"/>
                <w:i/>
              </w:rPr>
              <w:t xml:space="preserve">Доклад </w:t>
            </w:r>
          </w:p>
          <w:p w:rsidR="0023408F" w:rsidRPr="004D5C95" w:rsidRDefault="0023408F" w:rsidP="00123F2A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Творческое задание</w:t>
            </w:r>
          </w:p>
          <w:p w:rsidR="00676B3B" w:rsidRPr="004D5C95" w:rsidRDefault="00676B3B" w:rsidP="00123F2A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</w:tbl>
    <w:p w:rsidR="00676B3B" w:rsidRDefault="00676B3B" w:rsidP="00676B3B">
      <w:pPr>
        <w:pStyle w:val="a3"/>
        <w:tabs>
          <w:tab w:val="clear" w:pos="822"/>
          <w:tab w:val="left" w:pos="426"/>
        </w:tabs>
        <w:spacing w:line="240" w:lineRule="auto"/>
        <w:ind w:left="0" w:firstLine="284"/>
      </w:pPr>
    </w:p>
    <w:p w:rsidR="00FD136A" w:rsidRDefault="00FD136A" w:rsidP="00676B3B">
      <w:pPr>
        <w:pStyle w:val="a3"/>
        <w:tabs>
          <w:tab w:val="clear" w:pos="822"/>
          <w:tab w:val="left" w:pos="426"/>
        </w:tabs>
        <w:spacing w:line="240" w:lineRule="auto"/>
        <w:ind w:left="0" w:firstLine="284"/>
      </w:pPr>
    </w:p>
    <w:p w:rsidR="00676B3B" w:rsidRPr="00066E4A" w:rsidRDefault="00676B3B" w:rsidP="00676B3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676B3B" w:rsidRPr="00A856CF" w:rsidRDefault="00676B3B" w:rsidP="00676B3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2788"/>
        <w:gridCol w:w="2693"/>
      </w:tblGrid>
      <w:tr w:rsidR="00676B3B" w:rsidRPr="00A856CF" w:rsidTr="00123F2A">
        <w:tc>
          <w:tcPr>
            <w:tcW w:w="3969" w:type="dxa"/>
            <w:shd w:val="clear" w:color="auto" w:fill="auto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788" w:type="dxa"/>
            <w:shd w:val="clear" w:color="auto" w:fill="auto"/>
          </w:tcPr>
          <w:p w:rsidR="00676B3B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676B3B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3" w:type="dxa"/>
          </w:tcPr>
          <w:p w:rsidR="00676B3B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676B3B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76B3B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76B3B" w:rsidRPr="00A856CF" w:rsidTr="00123F2A">
        <w:tc>
          <w:tcPr>
            <w:tcW w:w="3969" w:type="dxa"/>
            <w:shd w:val="clear" w:color="auto" w:fill="auto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788" w:type="dxa"/>
            <w:shd w:val="clear" w:color="auto" w:fill="auto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2693" w:type="dxa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676B3B" w:rsidRPr="00A856CF" w:rsidTr="00123F2A">
        <w:tc>
          <w:tcPr>
            <w:tcW w:w="3969" w:type="dxa"/>
            <w:shd w:val="clear" w:color="auto" w:fill="auto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788" w:type="dxa"/>
            <w:shd w:val="clear" w:color="auto" w:fill="auto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693" w:type="dxa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676B3B" w:rsidRPr="00A856CF" w:rsidTr="00123F2A">
        <w:tc>
          <w:tcPr>
            <w:tcW w:w="3969" w:type="dxa"/>
            <w:shd w:val="clear" w:color="auto" w:fill="auto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788" w:type="dxa"/>
            <w:shd w:val="clear" w:color="auto" w:fill="auto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3" w:type="dxa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76B3B" w:rsidRPr="00A856CF" w:rsidTr="00123F2A">
        <w:tc>
          <w:tcPr>
            <w:tcW w:w="3969" w:type="dxa"/>
            <w:shd w:val="clear" w:color="auto" w:fill="auto"/>
          </w:tcPr>
          <w:p w:rsidR="00676B3B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A856C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="00E11427">
              <w:rPr>
                <w:b/>
                <w:color w:val="000000"/>
              </w:rPr>
              <w:t>практическ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788" w:type="dxa"/>
            <w:shd w:val="clear" w:color="auto" w:fill="auto"/>
          </w:tcPr>
          <w:p w:rsidR="00676B3B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76B3B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76B3B" w:rsidRDefault="00FD136A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676B3B" w:rsidRPr="00A856CF" w:rsidRDefault="0023408F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693" w:type="dxa"/>
          </w:tcPr>
          <w:p w:rsidR="00676B3B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76B3B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76B3B" w:rsidRDefault="00FD136A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76B3B" w:rsidRPr="00A856CF" w:rsidTr="00123F2A">
        <w:tc>
          <w:tcPr>
            <w:tcW w:w="3969" w:type="dxa"/>
            <w:shd w:val="clear" w:color="auto" w:fill="auto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788" w:type="dxa"/>
            <w:shd w:val="clear" w:color="auto" w:fill="auto"/>
          </w:tcPr>
          <w:p w:rsidR="00676B3B" w:rsidRPr="00A856CF" w:rsidRDefault="0023408F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693" w:type="dxa"/>
          </w:tcPr>
          <w:p w:rsidR="00676B3B" w:rsidRPr="00A856CF" w:rsidRDefault="00676B3B" w:rsidP="00FD136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  <w:r w:rsidR="00FD136A">
              <w:rPr>
                <w:b/>
              </w:rPr>
              <w:t>9</w:t>
            </w:r>
          </w:p>
        </w:tc>
      </w:tr>
      <w:tr w:rsidR="00676B3B" w:rsidRPr="00A856CF" w:rsidTr="00123F2A">
        <w:tc>
          <w:tcPr>
            <w:tcW w:w="3969" w:type="dxa"/>
            <w:shd w:val="clear" w:color="auto" w:fill="auto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2788" w:type="dxa"/>
            <w:shd w:val="clear" w:color="auto" w:fill="auto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693" w:type="dxa"/>
          </w:tcPr>
          <w:p w:rsidR="00676B3B" w:rsidRPr="00A856CF" w:rsidRDefault="00676B3B" w:rsidP="00123F2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676B3B" w:rsidRPr="00EA26D7" w:rsidRDefault="00676B3B" w:rsidP="00676B3B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FD136A" w:rsidRPr="00AF735A" w:rsidRDefault="00FD136A" w:rsidP="00FD136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FD136A" w:rsidRPr="00EA26D7" w:rsidRDefault="00FD136A" w:rsidP="00FD136A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tbl>
      <w:tblPr>
        <w:tblW w:w="533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0"/>
        <w:gridCol w:w="567"/>
        <w:gridCol w:w="426"/>
        <w:gridCol w:w="573"/>
        <w:gridCol w:w="567"/>
        <w:gridCol w:w="707"/>
        <w:gridCol w:w="581"/>
        <w:gridCol w:w="695"/>
        <w:gridCol w:w="23"/>
        <w:gridCol w:w="547"/>
        <w:gridCol w:w="18"/>
        <w:gridCol w:w="707"/>
        <w:gridCol w:w="578"/>
        <w:gridCol w:w="559"/>
        <w:gridCol w:w="461"/>
        <w:gridCol w:w="559"/>
        <w:gridCol w:w="519"/>
      </w:tblGrid>
      <w:tr w:rsidR="0088383A" w:rsidRPr="00551E1F" w:rsidTr="008C3CA6">
        <w:trPr>
          <w:trHeight w:val="135"/>
        </w:trPr>
        <w:tc>
          <w:tcPr>
            <w:tcW w:w="1039" w:type="pct"/>
            <w:vMerge w:val="restart"/>
            <w:tcBorders>
              <w:right w:val="single" w:sz="4" w:space="0" w:color="auto"/>
            </w:tcBorders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36A" w:rsidRPr="00551E1F" w:rsidRDefault="0088383A" w:rsidP="00FD136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E1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1E1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551E1F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475" w:type="pct"/>
            <w:gridSpan w:val="14"/>
            <w:tcBorders>
              <w:left w:val="single" w:sz="4" w:space="0" w:color="auto"/>
            </w:tcBorders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E1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8383A" w:rsidRPr="00551E1F" w:rsidTr="00FD136A">
        <w:trPr>
          <w:trHeight w:val="79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6" w:type="pct"/>
            <w:gridSpan w:val="12"/>
            <w:tcBorders>
              <w:left w:val="single" w:sz="4" w:space="0" w:color="auto"/>
            </w:tcBorders>
          </w:tcPr>
          <w:p w:rsidR="0088383A" w:rsidRPr="00551E1F" w:rsidRDefault="0088383A" w:rsidP="008C3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E1F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551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383A" w:rsidRPr="00551E1F" w:rsidRDefault="0088383A" w:rsidP="008C3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E1F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29" w:type="pct"/>
            <w:gridSpan w:val="2"/>
            <w:vMerge w:val="restart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51E1F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51E1F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551E1F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83A" w:rsidRPr="00551E1F" w:rsidTr="006767D4">
        <w:trPr>
          <w:cantSplit/>
          <w:trHeight w:val="161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8383A" w:rsidRPr="00551E1F" w:rsidRDefault="0088383A" w:rsidP="008C3CA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1E1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631" w:type="pct"/>
            <w:gridSpan w:val="2"/>
            <w:textDirection w:val="btLr"/>
            <w:tcFitText/>
            <w:vAlign w:val="center"/>
          </w:tcPr>
          <w:p w:rsidR="0088383A" w:rsidRPr="00551E1F" w:rsidRDefault="0088383A" w:rsidP="008C3CA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427">
              <w:rPr>
                <w:rFonts w:ascii="Times New Roman" w:hAnsi="Times New Roman"/>
                <w:b/>
                <w:sz w:val="20"/>
                <w:szCs w:val="20"/>
              </w:rPr>
              <w:t xml:space="preserve"> Занятия </w:t>
            </w:r>
            <w:r w:rsidR="00E11427" w:rsidRPr="00E11427">
              <w:rPr>
                <w:rFonts w:ascii="Times New Roman" w:hAnsi="Times New Roman"/>
                <w:b/>
                <w:sz w:val="20"/>
                <w:szCs w:val="20"/>
              </w:rPr>
              <w:t>практическ</w:t>
            </w:r>
            <w:r w:rsidRPr="00E11427">
              <w:rPr>
                <w:rFonts w:ascii="Times New Roman" w:hAnsi="Times New Roman"/>
                <w:b/>
                <w:sz w:val="20"/>
                <w:szCs w:val="20"/>
              </w:rPr>
              <w:t>ого типа</w:t>
            </w:r>
          </w:p>
        </w:tc>
        <w:tc>
          <w:tcPr>
            <w:tcW w:w="628" w:type="pct"/>
            <w:gridSpan w:val="4"/>
            <w:textDirection w:val="btLr"/>
            <w:tcFitText/>
            <w:vAlign w:val="center"/>
          </w:tcPr>
          <w:p w:rsidR="0088383A" w:rsidRPr="00551E1F" w:rsidRDefault="0088383A" w:rsidP="008C3CA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1E1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629" w:type="pct"/>
            <w:gridSpan w:val="2"/>
            <w:textDirection w:val="btLr"/>
            <w:tcFitText/>
            <w:vAlign w:val="center"/>
          </w:tcPr>
          <w:p w:rsidR="0088383A" w:rsidRPr="00551E1F" w:rsidRDefault="0088383A" w:rsidP="008C3CA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E1F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499" w:type="pct"/>
            <w:gridSpan w:val="2"/>
            <w:textDirection w:val="btLr"/>
          </w:tcPr>
          <w:p w:rsidR="0088383A" w:rsidRPr="00551E1F" w:rsidRDefault="0088383A" w:rsidP="006767D4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51E1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29" w:type="pct"/>
            <w:gridSpan w:val="2"/>
            <w:vMerge/>
          </w:tcPr>
          <w:p w:rsidR="0088383A" w:rsidRPr="00551E1F" w:rsidRDefault="0088383A" w:rsidP="008C3CA6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83A" w:rsidRPr="00551E1F" w:rsidTr="00FD136A">
        <w:trPr>
          <w:cantSplit/>
          <w:trHeight w:val="1625"/>
        </w:trPr>
        <w:tc>
          <w:tcPr>
            <w:tcW w:w="103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78" w:type="pct"/>
            <w:shd w:val="clear" w:color="auto" w:fill="FFFF99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5" w:type="pct"/>
            <w:shd w:val="clear" w:color="auto" w:fill="FFFF99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51" w:type="pct"/>
            <w:gridSpan w:val="2"/>
            <w:shd w:val="clear" w:color="auto" w:fill="auto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77" w:type="pct"/>
            <w:gridSpan w:val="2"/>
            <w:shd w:val="clear" w:color="auto" w:fill="FFFF99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3" w:type="pct"/>
            <w:shd w:val="clear" w:color="auto" w:fill="FFFF99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25" w:type="pct"/>
            <w:shd w:val="clear" w:color="auto" w:fill="FFFF99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55" w:type="pct"/>
            <w:shd w:val="clear" w:color="auto" w:fill="FFFF99"/>
            <w:textDirection w:val="btLr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88383A" w:rsidRPr="00551E1F" w:rsidTr="00FD136A">
        <w:trPr>
          <w:trHeight w:val="202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1E1F">
              <w:rPr>
                <w:rFonts w:ascii="Times New Roman" w:hAnsi="Times New Roman"/>
                <w:b/>
              </w:rPr>
              <w:t>Тема 1</w:t>
            </w:r>
          </w:p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Глобализм и задачи сохранения национальной культуры.</w:t>
            </w:r>
          </w:p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Специфика традиционной культуры.</w:t>
            </w:r>
          </w:p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lastRenderedPageBreak/>
              <w:t>Фольклор в системе традиционной культуры</w:t>
            </w:r>
          </w:p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3A" w:rsidRPr="00551E1F" w:rsidRDefault="005F000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83A" w:rsidRPr="00551E1F" w:rsidRDefault="00722B69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8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" w:type="pct"/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2</w:t>
            </w:r>
          </w:p>
        </w:tc>
        <w:tc>
          <w:tcPr>
            <w:tcW w:w="22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88383A" w:rsidRPr="00551E1F" w:rsidRDefault="005F000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383A" w:rsidRPr="00551E1F" w:rsidTr="00FD136A">
        <w:trPr>
          <w:trHeight w:val="1831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1E1F">
              <w:rPr>
                <w:rFonts w:ascii="Times New Roman" w:hAnsi="Times New Roman"/>
                <w:b/>
              </w:rPr>
              <w:lastRenderedPageBreak/>
              <w:t>Тема 2</w:t>
            </w:r>
          </w:p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Современное состояние традиционной культуры.</w:t>
            </w:r>
          </w:p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Жанровый состав русского фольклора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3A" w:rsidRPr="00551E1F" w:rsidRDefault="005F000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83A" w:rsidRPr="00551E1F" w:rsidRDefault="00722B69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7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" w:type="pct"/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2</w:t>
            </w:r>
          </w:p>
        </w:tc>
        <w:tc>
          <w:tcPr>
            <w:tcW w:w="22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722B69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88383A" w:rsidRPr="00551E1F" w:rsidRDefault="005F0001" w:rsidP="008C3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383A" w:rsidRPr="00551E1F" w:rsidTr="00FD136A">
        <w:trPr>
          <w:trHeight w:val="1404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1E1F">
              <w:rPr>
                <w:rFonts w:ascii="Times New Roman" w:hAnsi="Times New Roman"/>
                <w:b/>
              </w:rPr>
              <w:t>Тема 3</w:t>
            </w:r>
          </w:p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Русские календарные обряды и праздники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83A" w:rsidRPr="00551E1F" w:rsidRDefault="00722B69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7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" w:type="pct"/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4</w:t>
            </w:r>
          </w:p>
        </w:tc>
        <w:tc>
          <w:tcPr>
            <w:tcW w:w="22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722B69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88383A" w:rsidRPr="00551E1F" w:rsidRDefault="0088383A" w:rsidP="008C3CA6">
            <w:pPr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383A" w:rsidRPr="00551E1F" w:rsidTr="00FD136A">
        <w:trPr>
          <w:trHeight w:val="202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spacing w:after="0" w:line="240" w:lineRule="auto"/>
              <w:ind w:hanging="5"/>
              <w:rPr>
                <w:rFonts w:ascii="Times New Roman" w:hAnsi="Times New Roman"/>
                <w:b/>
              </w:rPr>
            </w:pPr>
            <w:r w:rsidRPr="00551E1F">
              <w:rPr>
                <w:rFonts w:ascii="Times New Roman" w:hAnsi="Times New Roman"/>
                <w:b/>
              </w:rPr>
              <w:t>Тема 4</w:t>
            </w:r>
          </w:p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Русские семейные обряды и праздники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83A" w:rsidRPr="00551E1F" w:rsidRDefault="00722B69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7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" w:type="pct"/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4</w:t>
            </w:r>
          </w:p>
        </w:tc>
        <w:tc>
          <w:tcPr>
            <w:tcW w:w="22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722B69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88383A" w:rsidRPr="00551E1F" w:rsidRDefault="0088383A" w:rsidP="008C3CA6">
            <w:pPr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136A" w:rsidRPr="00551E1F" w:rsidTr="00FD136A">
        <w:trPr>
          <w:trHeight w:val="202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FD136A" w:rsidRPr="00551E1F" w:rsidRDefault="00FD136A" w:rsidP="008C3C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1E1F">
              <w:rPr>
                <w:rFonts w:ascii="Times New Roman" w:hAnsi="Times New Roman"/>
                <w:b/>
              </w:rPr>
              <w:t>Тема 5</w:t>
            </w:r>
          </w:p>
          <w:p w:rsidR="00FD136A" w:rsidRPr="00551E1F" w:rsidRDefault="00FD136A" w:rsidP="008C3CA6">
            <w:pPr>
              <w:spacing w:after="0" w:line="240" w:lineRule="auto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Мифологические представления славян и русская мифологическая проза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7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shd w:val="clear" w:color="auto" w:fill="auto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" w:type="pct"/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FD136A" w:rsidRDefault="00FD136A">
            <w:r w:rsidRPr="00A55DB0">
              <w:rPr>
                <w:rFonts w:ascii="Times New Roman" w:hAnsi="Times New Roman"/>
              </w:rPr>
              <w:t>4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bottom w:val="single" w:sz="4" w:space="0" w:color="000000"/>
            </w:tcBorders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4</w:t>
            </w:r>
          </w:p>
        </w:tc>
        <w:tc>
          <w:tcPr>
            <w:tcW w:w="225" w:type="pct"/>
            <w:tcBorders>
              <w:bottom w:val="single" w:sz="4" w:space="0" w:color="000000"/>
            </w:tcBorders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FD136A" w:rsidRPr="00551E1F" w:rsidRDefault="00FD136A" w:rsidP="008C3CA6">
            <w:pPr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136A" w:rsidRPr="00551E1F" w:rsidTr="00FD136A">
        <w:trPr>
          <w:trHeight w:val="202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FD136A" w:rsidRPr="00551E1F" w:rsidRDefault="00FD136A" w:rsidP="008C3C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1E1F">
              <w:rPr>
                <w:rFonts w:ascii="Times New Roman" w:hAnsi="Times New Roman"/>
                <w:b/>
              </w:rPr>
              <w:t>Тема 6</w:t>
            </w:r>
          </w:p>
          <w:p w:rsidR="00FD136A" w:rsidRPr="00551E1F" w:rsidRDefault="00FD136A" w:rsidP="008C3CA6">
            <w:pPr>
              <w:spacing w:after="0" w:line="240" w:lineRule="auto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Легенды и предания Нижегородского края. Фольклорное краеведение в СМИ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7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shd w:val="clear" w:color="auto" w:fill="auto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" w:type="pct"/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FD136A" w:rsidRDefault="00FD136A">
            <w:r w:rsidRPr="00A55DB0">
              <w:rPr>
                <w:rFonts w:ascii="Times New Roman" w:hAnsi="Times New Roman"/>
              </w:rPr>
              <w:t>4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bottom w:val="single" w:sz="4" w:space="0" w:color="000000"/>
            </w:tcBorders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4</w:t>
            </w:r>
          </w:p>
        </w:tc>
        <w:tc>
          <w:tcPr>
            <w:tcW w:w="225" w:type="pct"/>
            <w:tcBorders>
              <w:bottom w:val="single" w:sz="4" w:space="0" w:color="000000"/>
            </w:tcBorders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FD136A" w:rsidRPr="00551E1F" w:rsidRDefault="00FD136A" w:rsidP="008C3CA6">
            <w:pPr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FFFF99"/>
          </w:tcPr>
          <w:p w:rsidR="00FD136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383A" w:rsidRPr="00551E1F" w:rsidTr="00FD136A">
        <w:trPr>
          <w:trHeight w:val="202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1E1F">
              <w:rPr>
                <w:rFonts w:ascii="Times New Roman" w:hAnsi="Times New Roman"/>
                <w:b/>
              </w:rPr>
              <w:t>Тема 7</w:t>
            </w:r>
          </w:p>
          <w:p w:rsidR="0088383A" w:rsidRPr="00551E1F" w:rsidRDefault="0088383A" w:rsidP="0023408F">
            <w:pPr>
              <w:spacing w:after="0" w:line="240" w:lineRule="auto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Из истории освещения фольклора в российской периодике Х</w:t>
            </w:r>
            <w:proofErr w:type="gramStart"/>
            <w:r w:rsidR="0023408F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551E1F">
              <w:rPr>
                <w:rFonts w:ascii="Times New Roman" w:hAnsi="Times New Roman"/>
              </w:rPr>
              <w:t>Х-ХХ веков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3A" w:rsidRPr="00551E1F" w:rsidRDefault="005F000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83A" w:rsidRPr="00551E1F" w:rsidRDefault="00722B69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8,5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" w:type="pct"/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5F000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0,5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3</w:t>
            </w:r>
          </w:p>
        </w:tc>
        <w:tc>
          <w:tcPr>
            <w:tcW w:w="22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722B69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0,5</w:t>
            </w:r>
          </w:p>
        </w:tc>
        <w:tc>
          <w:tcPr>
            <w:tcW w:w="274" w:type="pct"/>
            <w:shd w:val="clear" w:color="auto" w:fill="auto"/>
          </w:tcPr>
          <w:p w:rsidR="0088383A" w:rsidRPr="00551E1F" w:rsidRDefault="0088383A" w:rsidP="008C3CA6">
            <w:pPr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383A" w:rsidRPr="00551E1F" w:rsidTr="00FD136A">
        <w:trPr>
          <w:trHeight w:val="202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spacing w:after="0" w:line="240" w:lineRule="auto"/>
              <w:ind w:hanging="5"/>
              <w:rPr>
                <w:rFonts w:ascii="Times New Roman" w:hAnsi="Times New Roman"/>
                <w:b/>
              </w:rPr>
            </w:pPr>
            <w:r w:rsidRPr="00551E1F">
              <w:rPr>
                <w:rFonts w:ascii="Times New Roman" w:hAnsi="Times New Roman"/>
                <w:b/>
              </w:rPr>
              <w:t>Тема 8</w:t>
            </w:r>
          </w:p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Нижегородская периодика 19-20 вв. и фольклор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3A" w:rsidRPr="00551E1F" w:rsidRDefault="005F000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83A" w:rsidRPr="00551E1F" w:rsidRDefault="00722B69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8,5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" w:type="pct"/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5F000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0,5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2</w:t>
            </w:r>
          </w:p>
        </w:tc>
        <w:tc>
          <w:tcPr>
            <w:tcW w:w="22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722B69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0,5</w:t>
            </w:r>
          </w:p>
        </w:tc>
        <w:tc>
          <w:tcPr>
            <w:tcW w:w="274" w:type="pct"/>
            <w:shd w:val="clear" w:color="auto" w:fill="auto"/>
          </w:tcPr>
          <w:p w:rsidR="0088383A" w:rsidRPr="00551E1F" w:rsidRDefault="0088383A" w:rsidP="008C3CA6">
            <w:pPr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383A" w:rsidRPr="00551E1F" w:rsidTr="00FD136A">
        <w:trPr>
          <w:trHeight w:val="1167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1E1F">
              <w:rPr>
                <w:rFonts w:ascii="Times New Roman" w:hAnsi="Times New Roman"/>
                <w:b/>
              </w:rPr>
              <w:t>Тема 9</w:t>
            </w:r>
          </w:p>
          <w:p w:rsidR="0088383A" w:rsidRPr="00551E1F" w:rsidRDefault="0088383A" w:rsidP="008C3CA6">
            <w:pPr>
              <w:spacing w:after="0" w:line="240" w:lineRule="auto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 xml:space="preserve">Традиционная культура на </w:t>
            </w:r>
            <w:proofErr w:type="gramStart"/>
            <w:r w:rsidRPr="00551E1F">
              <w:rPr>
                <w:rFonts w:ascii="Times New Roman" w:hAnsi="Times New Roman"/>
              </w:rPr>
              <w:t>российском</w:t>
            </w:r>
            <w:proofErr w:type="gramEnd"/>
            <w:r w:rsidRPr="00551E1F">
              <w:rPr>
                <w:rFonts w:ascii="Times New Roman" w:hAnsi="Times New Roman"/>
              </w:rPr>
              <w:t xml:space="preserve"> и нижегородском </w:t>
            </w:r>
            <w:r w:rsidRPr="00551E1F">
              <w:rPr>
                <w:rFonts w:ascii="Times New Roman" w:hAnsi="Times New Roman"/>
                <w:lang w:val="en-US"/>
              </w:rPr>
              <w:t>TV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3A" w:rsidRPr="00551E1F" w:rsidRDefault="005F000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83A" w:rsidRPr="00551E1F" w:rsidRDefault="00722B69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8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" w:type="pct"/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5F000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22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722B69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1E1F">
              <w:rPr>
                <w:rFonts w:ascii="Times New Roman" w:hAnsi="Times New Roman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88383A" w:rsidRPr="00551E1F" w:rsidRDefault="005F000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FFFF99"/>
          </w:tcPr>
          <w:p w:rsidR="0088383A" w:rsidRPr="00551E1F" w:rsidRDefault="0044614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383A" w:rsidRPr="00551E1F" w:rsidTr="00FD136A">
        <w:tc>
          <w:tcPr>
            <w:tcW w:w="1039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78" w:type="pct"/>
            <w:shd w:val="clear" w:color="auto" w:fill="auto"/>
          </w:tcPr>
          <w:p w:rsidR="0088383A" w:rsidRPr="00551E1F" w:rsidRDefault="0088383A" w:rsidP="008F44F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E1F">
              <w:rPr>
                <w:rFonts w:ascii="Times New Roman" w:hAnsi="Times New Roman"/>
                <w:sz w:val="20"/>
                <w:szCs w:val="20"/>
              </w:rPr>
              <w:t>7</w:t>
            </w:r>
            <w:r w:rsidR="008F44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" w:type="pct"/>
            <w:shd w:val="clear" w:color="auto" w:fill="FFFF99"/>
          </w:tcPr>
          <w:p w:rsidR="0088383A" w:rsidRPr="00551E1F" w:rsidRDefault="004D5C95" w:rsidP="008F44F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80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E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8" w:type="pct"/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88383A" w:rsidRPr="00551E1F" w:rsidRDefault="005F0001" w:rsidP="008C3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5" w:type="pct"/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E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shd w:val="clear" w:color="auto" w:fill="auto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88383A" w:rsidRPr="00551E1F" w:rsidRDefault="0088383A" w:rsidP="00FD136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E1F">
              <w:rPr>
                <w:rFonts w:ascii="Times New Roman" w:hAnsi="Times New Roman"/>
                <w:sz w:val="20"/>
                <w:szCs w:val="20"/>
              </w:rPr>
              <w:t>2</w:t>
            </w:r>
            <w:r w:rsidR="00FD13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" w:type="pct"/>
            <w:shd w:val="clear" w:color="auto" w:fill="FFFF99"/>
          </w:tcPr>
          <w:p w:rsidR="0088383A" w:rsidRPr="00551E1F" w:rsidRDefault="00FD136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4" w:type="pct"/>
            <w:shd w:val="clear" w:color="auto" w:fill="auto"/>
          </w:tcPr>
          <w:p w:rsidR="0088383A" w:rsidRPr="00551E1F" w:rsidRDefault="005F0001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55" w:type="pct"/>
            <w:shd w:val="clear" w:color="auto" w:fill="FFFF99"/>
          </w:tcPr>
          <w:p w:rsidR="0088383A" w:rsidRPr="00551E1F" w:rsidRDefault="0088383A" w:rsidP="008C3C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E1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</w:tbl>
    <w:p w:rsidR="008F44F7" w:rsidRDefault="00382A03" w:rsidP="008F44F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51E1F">
        <w:rPr>
          <w:rFonts w:ascii="Times New Roman" w:hAnsi="Times New Roman"/>
          <w:iCs/>
          <w:sz w:val="24"/>
          <w:szCs w:val="24"/>
        </w:rPr>
        <w:t xml:space="preserve">Текущий контроль успеваемости проходит в рамках занятий </w:t>
      </w:r>
      <w:r w:rsidR="008F44F7">
        <w:rPr>
          <w:rFonts w:ascii="Times New Roman" w:hAnsi="Times New Roman"/>
          <w:iCs/>
          <w:sz w:val="24"/>
          <w:szCs w:val="24"/>
        </w:rPr>
        <w:t>практического</w:t>
      </w:r>
      <w:r w:rsidRPr="00551E1F">
        <w:rPr>
          <w:rFonts w:ascii="Times New Roman" w:hAnsi="Times New Roman"/>
          <w:iCs/>
          <w:sz w:val="24"/>
          <w:szCs w:val="24"/>
        </w:rPr>
        <w:t xml:space="preserve"> типа. </w:t>
      </w:r>
    </w:p>
    <w:p w:rsidR="008F44F7" w:rsidRPr="0051450B" w:rsidRDefault="008F44F7" w:rsidP="008F44F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5542C6">
        <w:rPr>
          <w:rFonts w:ascii="Times New Roman" w:hAnsi="Times New Roman"/>
          <w:sz w:val="24"/>
          <w:szCs w:val="24"/>
        </w:rPr>
        <w:t xml:space="preserve">форме </w:t>
      </w:r>
      <w:r w:rsidRPr="0051450B">
        <w:rPr>
          <w:rFonts w:ascii="Times New Roman" w:hAnsi="Times New Roman"/>
          <w:iCs/>
          <w:sz w:val="24"/>
          <w:szCs w:val="24"/>
        </w:rPr>
        <w:t>зачет</w:t>
      </w:r>
      <w:r>
        <w:rPr>
          <w:rFonts w:ascii="Times New Roman" w:hAnsi="Times New Roman"/>
          <w:iCs/>
          <w:sz w:val="24"/>
          <w:szCs w:val="24"/>
        </w:rPr>
        <w:t>а</w:t>
      </w:r>
      <w:r w:rsidRPr="0051450B">
        <w:rPr>
          <w:rFonts w:ascii="Times New Roman" w:hAnsi="Times New Roman"/>
          <w:iCs/>
          <w:sz w:val="24"/>
          <w:szCs w:val="24"/>
        </w:rPr>
        <w:t>.</w:t>
      </w:r>
    </w:p>
    <w:p w:rsidR="0088383A" w:rsidRPr="00551E1F" w:rsidRDefault="0088383A" w:rsidP="0088383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F44F7" w:rsidRPr="004E1B1C" w:rsidRDefault="008F44F7" w:rsidP="008F44F7">
      <w:pPr>
        <w:numPr>
          <w:ilvl w:val="0"/>
          <w:numId w:val="35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43B82" w:rsidRPr="0051450B" w:rsidRDefault="00E43B82" w:rsidP="00E43B8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450B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студентов направлена на углубленное изучение </w:t>
      </w:r>
      <w:r>
        <w:rPr>
          <w:rFonts w:ascii="Times New Roman" w:hAnsi="Times New Roman"/>
          <w:sz w:val="24"/>
          <w:szCs w:val="24"/>
        </w:rPr>
        <w:t xml:space="preserve">основных </w:t>
      </w:r>
      <w:r w:rsidRPr="0051450B">
        <w:rPr>
          <w:rFonts w:ascii="Times New Roman" w:hAnsi="Times New Roman"/>
          <w:sz w:val="24"/>
          <w:szCs w:val="24"/>
        </w:rPr>
        <w:t>тем курса</w:t>
      </w:r>
      <w:r w:rsidRPr="00B858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D18">
        <w:rPr>
          <w:rFonts w:ascii="Times New Roman" w:hAnsi="Times New Roman"/>
          <w:sz w:val="24"/>
          <w:szCs w:val="24"/>
        </w:rPr>
        <w:t>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E43B82" w:rsidRPr="005E4FA2" w:rsidRDefault="00E43B82" w:rsidP="00E43B8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</w:t>
      </w:r>
      <w:r>
        <w:rPr>
          <w:rFonts w:ascii="Times New Roman" w:hAnsi="Times New Roman"/>
          <w:sz w:val="24"/>
          <w:szCs w:val="24"/>
        </w:rPr>
        <w:t>приведены в</w:t>
      </w:r>
      <w:r w:rsidRPr="005E4FA2">
        <w:rPr>
          <w:rFonts w:ascii="Times New Roman" w:hAnsi="Times New Roman"/>
          <w:sz w:val="24"/>
          <w:szCs w:val="24"/>
        </w:rPr>
        <w:t xml:space="preserve"> п. 6.2.</w:t>
      </w:r>
    </w:p>
    <w:p w:rsidR="00E43B82" w:rsidRDefault="00E43B82" w:rsidP="00E43B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F44F7" w:rsidRPr="005021E0" w:rsidRDefault="008F44F7" w:rsidP="008F44F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F44F7" w:rsidRPr="00BF3A34" w:rsidRDefault="008F44F7" w:rsidP="008F44F7">
      <w:pPr>
        <w:numPr>
          <w:ilvl w:val="0"/>
          <w:numId w:val="35"/>
        </w:numPr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</w:t>
      </w:r>
      <w:r w:rsidRPr="00BF3A34">
        <w:rPr>
          <w:rFonts w:ascii="Times New Roman" w:hAnsi="Times New Roman"/>
          <w:b/>
          <w:sz w:val="24"/>
          <w:szCs w:val="24"/>
        </w:rPr>
        <w:t xml:space="preserve">, </w:t>
      </w:r>
    </w:p>
    <w:p w:rsidR="008F44F7" w:rsidRDefault="008F44F7" w:rsidP="008F44F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8F44F7" w:rsidRPr="00B05939" w:rsidRDefault="008F44F7" w:rsidP="008F44F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F44F7" w:rsidRPr="00BD77B8" w:rsidRDefault="008F44F7" w:rsidP="008F44F7">
      <w:pPr>
        <w:pStyle w:val="a6"/>
        <w:numPr>
          <w:ilvl w:val="1"/>
          <w:numId w:val="36"/>
        </w:numPr>
        <w:tabs>
          <w:tab w:val="left" w:pos="993"/>
          <w:tab w:val="left" w:pos="1276"/>
        </w:tabs>
        <w:ind w:left="426"/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8F44F7" w:rsidRDefault="008F44F7" w:rsidP="008F44F7">
      <w:pPr>
        <w:pStyle w:val="a6"/>
        <w:spacing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E43B82" w:rsidRPr="0055741B" w:rsidTr="00FD634E">
        <w:tc>
          <w:tcPr>
            <w:tcW w:w="1419" w:type="dxa"/>
            <w:vMerge w:val="restart"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5574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5574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E43B82" w:rsidRPr="0055741B" w:rsidRDefault="00E43B82" w:rsidP="00FD63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741B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55741B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55741B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E43B82" w:rsidRPr="0055741B" w:rsidTr="00FD634E">
        <w:tc>
          <w:tcPr>
            <w:tcW w:w="1419" w:type="dxa"/>
            <w:vMerge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3B82" w:rsidRPr="0055741B" w:rsidRDefault="00E43B82" w:rsidP="00FD634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E43B82" w:rsidRPr="0055741B" w:rsidRDefault="00E43B82" w:rsidP="00FD634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E43B82" w:rsidRPr="0055741B" w:rsidRDefault="00E43B82" w:rsidP="00FD634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E43B82" w:rsidRPr="0055741B" w:rsidRDefault="00E43B82" w:rsidP="00FD634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E43B82" w:rsidRPr="0055741B" w:rsidRDefault="00E43B82" w:rsidP="00FD634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E43B82" w:rsidRPr="0055741B" w:rsidRDefault="00E43B82" w:rsidP="00FD634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E43B82" w:rsidRPr="0055741B" w:rsidRDefault="00E43B82" w:rsidP="00FD634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43B82" w:rsidRPr="0055741B" w:rsidRDefault="00E43B82" w:rsidP="00FD634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E43B82" w:rsidRPr="0055741B" w:rsidTr="00FD634E">
        <w:tc>
          <w:tcPr>
            <w:tcW w:w="1419" w:type="dxa"/>
            <w:vMerge/>
            <w:vAlign w:val="center"/>
          </w:tcPr>
          <w:p w:rsidR="00E43B82" w:rsidRPr="0055741B" w:rsidRDefault="00E43B82" w:rsidP="00FD6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E43B82" w:rsidRPr="0055741B" w:rsidRDefault="00E43B82" w:rsidP="00FD63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E43B82" w:rsidRPr="0055741B" w:rsidRDefault="00E43B82" w:rsidP="00FD63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E43B82" w:rsidRPr="0055741B" w:rsidTr="00FD634E">
        <w:tc>
          <w:tcPr>
            <w:tcW w:w="1419" w:type="dxa"/>
            <w:vAlign w:val="center"/>
          </w:tcPr>
          <w:p w:rsidR="00E43B82" w:rsidRPr="0055741B" w:rsidRDefault="00E43B82" w:rsidP="00FD6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E43B82" w:rsidRPr="0055741B" w:rsidRDefault="00E43B82" w:rsidP="00FD634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E43B82" w:rsidRPr="0055741B" w:rsidTr="00FD634E">
        <w:tc>
          <w:tcPr>
            <w:tcW w:w="1419" w:type="dxa"/>
            <w:vAlign w:val="center"/>
          </w:tcPr>
          <w:p w:rsidR="00E43B82" w:rsidRPr="0055741B" w:rsidRDefault="00E43B82" w:rsidP="00FD6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5741B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E43B82" w:rsidRPr="0055741B" w:rsidRDefault="00E43B82" w:rsidP="00FD634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1418" w:type="dxa"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  <w:tc>
          <w:tcPr>
            <w:tcW w:w="1275" w:type="dxa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задачи. Выполнены все задания, в </w:t>
            </w:r>
            <w:proofErr w:type="gramStart"/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объеме</w:t>
            </w:r>
            <w:proofErr w:type="gramEnd"/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E43B82" w:rsidRPr="0055741B" w:rsidTr="00FD634E">
        <w:tc>
          <w:tcPr>
            <w:tcW w:w="1419" w:type="dxa"/>
            <w:vAlign w:val="center"/>
          </w:tcPr>
          <w:p w:rsidR="00E43B82" w:rsidRPr="0055741B" w:rsidRDefault="00E43B82" w:rsidP="00FD6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5741B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E43B82" w:rsidRPr="0055741B" w:rsidRDefault="00E43B82" w:rsidP="00FD634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</w:t>
            </w: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навыков вследствие </w:t>
            </w:r>
            <w:proofErr w:type="gramStart"/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набор навыков для решения стандартных задач с некоторыми </w:t>
            </w: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при решении стандартных задач с некоторыми </w:t>
            </w: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при решении стандартных задач без ошибок и </w:t>
            </w: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недочетов.</w:t>
            </w: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при решении нестандартных задач без ошибок и </w:t>
            </w: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недочетов.</w:t>
            </w: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55741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решению нестандартных задач </w:t>
            </w: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E43B82" w:rsidRPr="0055741B" w:rsidRDefault="00E43B82" w:rsidP="00FD63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F44F7" w:rsidRPr="00CC75C1" w:rsidRDefault="008F44F7" w:rsidP="008F44F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F44F7" w:rsidRPr="005E4FA2" w:rsidRDefault="008F44F7" w:rsidP="008F44F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E43B82" w:rsidRPr="0055741B" w:rsidTr="00FD634E">
        <w:trPr>
          <w:trHeight w:val="330"/>
        </w:trPr>
        <w:tc>
          <w:tcPr>
            <w:tcW w:w="3686" w:type="dxa"/>
            <w:gridSpan w:val="2"/>
          </w:tcPr>
          <w:p w:rsidR="00E43B82" w:rsidRPr="0055741B" w:rsidRDefault="00E43B82" w:rsidP="00FD634E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5741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E43B82" w:rsidRPr="0055741B" w:rsidRDefault="00E43B82" w:rsidP="00FD634E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5741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E43B82" w:rsidRPr="0055741B" w:rsidTr="00FD634E">
        <w:trPr>
          <w:trHeight w:val="857"/>
        </w:trPr>
        <w:tc>
          <w:tcPr>
            <w:tcW w:w="1276" w:type="dxa"/>
            <w:vMerge w:val="restart"/>
          </w:tcPr>
          <w:p w:rsidR="00E43B82" w:rsidRPr="0055741B" w:rsidRDefault="00E43B82" w:rsidP="00FD634E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43B82" w:rsidRPr="0055741B" w:rsidRDefault="00E43B82" w:rsidP="00FD634E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43B82" w:rsidRPr="0055741B" w:rsidRDefault="00E43B82" w:rsidP="00FD634E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43B82" w:rsidRPr="0055741B" w:rsidRDefault="00E43B82" w:rsidP="00FD634E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43B82" w:rsidRPr="0055741B" w:rsidRDefault="00E43B82" w:rsidP="00FD634E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741B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E43B82" w:rsidRPr="0055741B" w:rsidRDefault="00E43B82" w:rsidP="00FD634E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741B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E43B82" w:rsidRPr="0055741B" w:rsidRDefault="00E43B82" w:rsidP="00FD634E">
            <w:pPr>
              <w:rPr>
                <w:rFonts w:ascii="Times New Roman" w:hAnsi="Times New Roman"/>
                <w:b/>
                <w:snapToGrid w:val="0"/>
              </w:rPr>
            </w:pPr>
            <w:r w:rsidRPr="0055741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43B82" w:rsidRPr="0055741B" w:rsidTr="00FD634E">
        <w:trPr>
          <w:trHeight w:val="655"/>
        </w:trPr>
        <w:tc>
          <w:tcPr>
            <w:tcW w:w="1276" w:type="dxa"/>
            <w:vMerge/>
          </w:tcPr>
          <w:p w:rsidR="00E43B82" w:rsidRPr="0055741B" w:rsidRDefault="00E43B82" w:rsidP="00FD634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3B82" w:rsidRPr="0055741B" w:rsidRDefault="00E43B82" w:rsidP="00FD634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741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E43B82" w:rsidRPr="0055741B" w:rsidRDefault="00E43B82" w:rsidP="00FD634E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55741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43B82" w:rsidRPr="0055741B" w:rsidTr="00FD634E">
        <w:trPr>
          <w:trHeight w:val="655"/>
        </w:trPr>
        <w:tc>
          <w:tcPr>
            <w:tcW w:w="1276" w:type="dxa"/>
            <w:vMerge/>
          </w:tcPr>
          <w:p w:rsidR="00E43B82" w:rsidRPr="0055741B" w:rsidRDefault="00E43B82" w:rsidP="00FD634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3B82" w:rsidRPr="0055741B" w:rsidRDefault="00E43B82" w:rsidP="00FD634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741B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E43B82" w:rsidRPr="0055741B" w:rsidRDefault="00E43B82" w:rsidP="00FD634E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741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43B82" w:rsidRPr="0055741B" w:rsidTr="00FD634E">
        <w:trPr>
          <w:trHeight w:val="570"/>
        </w:trPr>
        <w:tc>
          <w:tcPr>
            <w:tcW w:w="1276" w:type="dxa"/>
            <w:vMerge/>
          </w:tcPr>
          <w:p w:rsidR="00E43B82" w:rsidRPr="0055741B" w:rsidRDefault="00E43B82" w:rsidP="00FD634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3B82" w:rsidRPr="0055741B" w:rsidRDefault="00E43B82" w:rsidP="00FD634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741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E43B82" w:rsidRPr="0055741B" w:rsidRDefault="00E43B82" w:rsidP="00FD634E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741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43B82" w:rsidRPr="0055741B" w:rsidTr="00FD634E">
        <w:trPr>
          <w:trHeight w:val="284"/>
        </w:trPr>
        <w:tc>
          <w:tcPr>
            <w:tcW w:w="1276" w:type="dxa"/>
            <w:vMerge/>
          </w:tcPr>
          <w:p w:rsidR="00E43B82" w:rsidRPr="0055741B" w:rsidRDefault="00E43B82" w:rsidP="00FD634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3B82" w:rsidRPr="0055741B" w:rsidRDefault="00E43B82" w:rsidP="00FD634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741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E43B82" w:rsidRPr="0055741B" w:rsidRDefault="00E43B82" w:rsidP="00FD634E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741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43B82" w:rsidRPr="0055741B" w:rsidTr="00FD634E">
        <w:trPr>
          <w:trHeight w:val="570"/>
        </w:trPr>
        <w:tc>
          <w:tcPr>
            <w:tcW w:w="1276" w:type="dxa"/>
            <w:vMerge w:val="restart"/>
          </w:tcPr>
          <w:p w:rsidR="00E43B82" w:rsidRPr="0055741B" w:rsidRDefault="00E43B82" w:rsidP="00FD634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43B82" w:rsidRPr="0055741B" w:rsidRDefault="00E43B82" w:rsidP="00FD634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43B82" w:rsidRPr="0055741B" w:rsidRDefault="00E43B82" w:rsidP="00FD634E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741B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E43B82" w:rsidRPr="0055741B" w:rsidRDefault="00E43B82" w:rsidP="00FD63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5741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55741B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E43B82" w:rsidRPr="0055741B" w:rsidRDefault="00E43B82" w:rsidP="00FD634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741B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E43B82" w:rsidRPr="0055741B" w:rsidRDefault="00E43B82" w:rsidP="00FD6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B82" w:rsidRPr="0055741B" w:rsidRDefault="00E43B82" w:rsidP="00FD63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43B82" w:rsidRPr="0055741B" w:rsidRDefault="00E43B82" w:rsidP="00FD634E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741B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43B82" w:rsidRPr="0055741B" w:rsidTr="00FD634E">
        <w:trPr>
          <w:trHeight w:val="298"/>
        </w:trPr>
        <w:tc>
          <w:tcPr>
            <w:tcW w:w="1276" w:type="dxa"/>
            <w:vMerge/>
          </w:tcPr>
          <w:p w:rsidR="00E43B82" w:rsidRPr="0055741B" w:rsidRDefault="00E43B82" w:rsidP="00FD634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43B82" w:rsidRPr="0055741B" w:rsidRDefault="00E43B82" w:rsidP="00FD634E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741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E43B82" w:rsidRPr="0055741B" w:rsidRDefault="00E43B82" w:rsidP="00FD634E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741B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F44F7" w:rsidRDefault="008F44F7" w:rsidP="008F44F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F44F7" w:rsidRDefault="008F44F7" w:rsidP="008F44F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F44F7" w:rsidRPr="00D46F44" w:rsidRDefault="008F44F7" w:rsidP="008F44F7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Pr="00E55D7A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</w:t>
      </w:r>
      <w:r w:rsidRPr="005542C6">
        <w:rPr>
          <w:rFonts w:ascii="Times New Roman" w:hAnsi="Times New Roman"/>
          <w:b/>
          <w:sz w:val="24"/>
          <w:szCs w:val="24"/>
        </w:rPr>
        <w:t xml:space="preserve"> результатов обучения</w:t>
      </w:r>
      <w:r w:rsidRPr="005542C6"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8F44F7" w:rsidRDefault="008F44F7" w:rsidP="008F44F7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8F44F7" w:rsidRPr="00242B00" w:rsidRDefault="008F44F7" w:rsidP="008F44F7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5"/>
        <w:gridCol w:w="2826"/>
      </w:tblGrid>
      <w:tr w:rsidR="004D5C95" w:rsidRPr="004D5C95" w:rsidTr="00BB6D65">
        <w:tc>
          <w:tcPr>
            <w:tcW w:w="6745" w:type="dxa"/>
          </w:tcPr>
          <w:p w:rsidR="004D5C95" w:rsidRPr="004D5C95" w:rsidRDefault="004D5C95" w:rsidP="004D5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5C95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826" w:type="dxa"/>
          </w:tcPr>
          <w:p w:rsidR="004D5C95" w:rsidRPr="004D5C95" w:rsidRDefault="004D5C95" w:rsidP="004D5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5C95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4D5C95" w:rsidRPr="004D5C95" w:rsidTr="00BB6D65">
        <w:tc>
          <w:tcPr>
            <w:tcW w:w="6745" w:type="dxa"/>
          </w:tcPr>
          <w:p w:rsidR="004D5C95" w:rsidRPr="004D5C95" w:rsidRDefault="004D5C9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 xml:space="preserve">1. Специфика фольклора. Устность, коллективность, </w:t>
            </w:r>
            <w:r w:rsidRPr="004D5C95">
              <w:rPr>
                <w:rFonts w:ascii="Times New Roman" w:hAnsi="Times New Roman"/>
                <w:sz w:val="24"/>
                <w:szCs w:val="24"/>
              </w:rPr>
              <w:lastRenderedPageBreak/>
              <w:t>традиционность, синкретизм фольклора.</w:t>
            </w:r>
          </w:p>
        </w:tc>
        <w:tc>
          <w:tcPr>
            <w:tcW w:w="2826" w:type="dxa"/>
          </w:tcPr>
          <w:p w:rsidR="004D5C95" w:rsidRPr="004D5C95" w:rsidRDefault="004D5C9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lastRenderedPageBreak/>
              <w:t>УК-5</w:t>
            </w:r>
          </w:p>
          <w:p w:rsidR="004D5C95" w:rsidRPr="004D5C95" w:rsidRDefault="004D5C9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C95" w:rsidRPr="004D5C95" w:rsidTr="00BB6D65">
        <w:tc>
          <w:tcPr>
            <w:tcW w:w="6745" w:type="dxa"/>
          </w:tcPr>
          <w:p w:rsidR="004D5C95" w:rsidRPr="004D5C95" w:rsidRDefault="004D5C9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lastRenderedPageBreak/>
              <w:t>2. Жанры фольклора. Исторические изменения в системе жанров.</w:t>
            </w:r>
          </w:p>
        </w:tc>
        <w:tc>
          <w:tcPr>
            <w:tcW w:w="2826" w:type="dxa"/>
          </w:tcPr>
          <w:p w:rsidR="004D5C95" w:rsidRPr="004D5C95" w:rsidRDefault="004D5C9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</w:tr>
      <w:tr w:rsidR="004D5C95" w:rsidRPr="004D5C95" w:rsidTr="00BB6D65">
        <w:tc>
          <w:tcPr>
            <w:tcW w:w="6745" w:type="dxa"/>
          </w:tcPr>
          <w:p w:rsidR="004D5C95" w:rsidRPr="004D5C95" w:rsidRDefault="004D5C9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 xml:space="preserve">3. Фольклор и </w:t>
            </w:r>
            <w:proofErr w:type="spellStart"/>
            <w:r w:rsidRPr="004D5C95">
              <w:rPr>
                <w:rFonts w:ascii="Times New Roman" w:hAnsi="Times New Roman"/>
                <w:sz w:val="24"/>
                <w:szCs w:val="24"/>
              </w:rPr>
              <w:t>постфольклор</w:t>
            </w:r>
            <w:proofErr w:type="spellEnd"/>
            <w:r w:rsidRPr="004D5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:rsidR="004D5C95" w:rsidRPr="004D5C95" w:rsidRDefault="004D5C9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</w:tr>
      <w:tr w:rsidR="004D5C95" w:rsidRPr="004D5C95" w:rsidTr="00BB6D65">
        <w:tc>
          <w:tcPr>
            <w:tcW w:w="6745" w:type="dxa"/>
          </w:tcPr>
          <w:p w:rsidR="004D5C95" w:rsidRPr="004D5C95" w:rsidRDefault="004D5C9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4. Годовой цикл календарных обрядов. Структура и семантика обрядов.</w:t>
            </w:r>
          </w:p>
        </w:tc>
        <w:tc>
          <w:tcPr>
            <w:tcW w:w="2826" w:type="dxa"/>
          </w:tcPr>
          <w:p w:rsidR="004D5C95" w:rsidRPr="004D5C95" w:rsidRDefault="004D5C9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</w:tr>
      <w:tr w:rsidR="004D5C95" w:rsidRPr="004D5C95" w:rsidTr="00BB6D65">
        <w:tc>
          <w:tcPr>
            <w:tcW w:w="6745" w:type="dxa"/>
          </w:tcPr>
          <w:p w:rsidR="004D5C95" w:rsidRPr="004D5C95" w:rsidRDefault="004D5C9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5. Специфика русской семейной обрядности. Структура и семантика обрядов.</w:t>
            </w:r>
          </w:p>
        </w:tc>
        <w:tc>
          <w:tcPr>
            <w:tcW w:w="2826" w:type="dxa"/>
          </w:tcPr>
          <w:p w:rsidR="004D5C95" w:rsidRPr="004D5C95" w:rsidRDefault="004D5C9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</w:tr>
      <w:tr w:rsidR="00BB6D65" w:rsidRPr="004D5C95" w:rsidTr="00BB6D65">
        <w:tc>
          <w:tcPr>
            <w:tcW w:w="6745" w:type="dxa"/>
          </w:tcPr>
          <w:p w:rsidR="00BB6D65" w:rsidRPr="004D5C95" w:rsidRDefault="00BB6D6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6. Фольклор в современной массовой культуре.</w:t>
            </w:r>
          </w:p>
        </w:tc>
        <w:tc>
          <w:tcPr>
            <w:tcW w:w="2826" w:type="dxa"/>
          </w:tcPr>
          <w:p w:rsidR="00BB6D65" w:rsidRPr="004D5C95" w:rsidRDefault="00BB6D65" w:rsidP="004621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</w:tr>
      <w:tr w:rsidR="00BB6D65" w:rsidRPr="004D5C95" w:rsidTr="00BB6D65">
        <w:tc>
          <w:tcPr>
            <w:tcW w:w="6745" w:type="dxa"/>
          </w:tcPr>
          <w:p w:rsidR="00BB6D65" w:rsidRPr="004D5C95" w:rsidRDefault="00BB6D6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7. Формы использования фольклора в СМИ. Обзор.</w:t>
            </w:r>
          </w:p>
        </w:tc>
        <w:tc>
          <w:tcPr>
            <w:tcW w:w="2826" w:type="dxa"/>
          </w:tcPr>
          <w:p w:rsidR="00BB6D65" w:rsidRPr="004D5C95" w:rsidRDefault="00BB6D65" w:rsidP="004621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</w:tr>
      <w:tr w:rsidR="00BB6D65" w:rsidRPr="004D5C95" w:rsidTr="00BB6D65">
        <w:tc>
          <w:tcPr>
            <w:tcW w:w="6745" w:type="dxa"/>
          </w:tcPr>
          <w:p w:rsidR="00BB6D65" w:rsidRPr="004D5C95" w:rsidRDefault="00BB6D6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 xml:space="preserve">8. Народная культура и </w:t>
            </w:r>
            <w:proofErr w:type="gramStart"/>
            <w:r w:rsidRPr="004D5C95">
              <w:rPr>
                <w:rFonts w:ascii="Times New Roman" w:hAnsi="Times New Roman"/>
                <w:sz w:val="24"/>
                <w:szCs w:val="24"/>
              </w:rPr>
              <w:t>нижегородское</w:t>
            </w:r>
            <w:proofErr w:type="gramEnd"/>
            <w:r w:rsidRPr="004D5C95">
              <w:rPr>
                <w:rFonts w:ascii="Times New Roman" w:hAnsi="Times New Roman"/>
                <w:sz w:val="24"/>
                <w:szCs w:val="24"/>
              </w:rPr>
              <w:t xml:space="preserve"> областное TV.</w:t>
            </w:r>
          </w:p>
        </w:tc>
        <w:tc>
          <w:tcPr>
            <w:tcW w:w="2826" w:type="dxa"/>
          </w:tcPr>
          <w:p w:rsidR="00BB6D65" w:rsidRPr="004D5C95" w:rsidRDefault="00BB6D65" w:rsidP="004621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</w:tr>
      <w:tr w:rsidR="00BB6D65" w:rsidRPr="004D5C95" w:rsidTr="00BB6D65">
        <w:tc>
          <w:tcPr>
            <w:tcW w:w="6745" w:type="dxa"/>
          </w:tcPr>
          <w:p w:rsidR="00BB6D65" w:rsidRPr="004D5C95" w:rsidRDefault="00BB6D6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9. Российская и нижегородская периодика 19 века и фольклор</w:t>
            </w:r>
          </w:p>
        </w:tc>
        <w:tc>
          <w:tcPr>
            <w:tcW w:w="2826" w:type="dxa"/>
          </w:tcPr>
          <w:p w:rsidR="00BB6D65" w:rsidRPr="004D5C95" w:rsidRDefault="00BB6D65" w:rsidP="004621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</w:tr>
      <w:tr w:rsidR="00BB6D65" w:rsidRPr="004D5C95" w:rsidTr="00BB6D65">
        <w:tc>
          <w:tcPr>
            <w:tcW w:w="6745" w:type="dxa"/>
          </w:tcPr>
          <w:p w:rsidR="00BB6D65" w:rsidRPr="004D5C95" w:rsidRDefault="00BB6D65" w:rsidP="004D5C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10. Нижегородская периодика 20 в., районные газеты и фольклор.</w:t>
            </w:r>
          </w:p>
        </w:tc>
        <w:tc>
          <w:tcPr>
            <w:tcW w:w="2826" w:type="dxa"/>
          </w:tcPr>
          <w:p w:rsidR="00BB6D65" w:rsidRPr="004D5C95" w:rsidRDefault="00BB6D65" w:rsidP="004621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C95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</w:tr>
    </w:tbl>
    <w:p w:rsidR="0088383A" w:rsidRDefault="0088383A" w:rsidP="0088383A">
      <w:pPr>
        <w:pStyle w:val="a6"/>
        <w:tabs>
          <w:tab w:val="left" w:pos="567"/>
        </w:tabs>
        <w:spacing w:line="240" w:lineRule="auto"/>
        <w:ind w:left="0"/>
        <w:jc w:val="left"/>
        <w:rPr>
          <w:rFonts w:ascii="Times New Roman" w:hAnsi="Times New Roman"/>
          <w:i/>
          <w:sz w:val="24"/>
          <w:szCs w:val="24"/>
        </w:rPr>
      </w:pPr>
    </w:p>
    <w:p w:rsidR="008F44F7" w:rsidRPr="00551E1F" w:rsidRDefault="008F44F7" w:rsidP="0088383A">
      <w:pPr>
        <w:pStyle w:val="a6"/>
        <w:tabs>
          <w:tab w:val="left" w:pos="567"/>
        </w:tabs>
        <w:spacing w:line="240" w:lineRule="auto"/>
        <w:ind w:left="0"/>
        <w:jc w:val="left"/>
        <w:rPr>
          <w:rFonts w:ascii="Times New Roman" w:hAnsi="Times New Roman"/>
          <w:i/>
          <w:sz w:val="24"/>
          <w:szCs w:val="24"/>
        </w:rPr>
      </w:pPr>
    </w:p>
    <w:p w:rsidR="00A64686" w:rsidRPr="00551E1F" w:rsidRDefault="00CC6223" w:rsidP="00A64686">
      <w:pPr>
        <w:pStyle w:val="a4"/>
        <w:shd w:val="clear" w:color="auto" w:fill="FFFFFF"/>
        <w:tabs>
          <w:tab w:val="clear" w:pos="643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242B00">
        <w:rPr>
          <w:b/>
        </w:rPr>
        <w:t>6.2.</w:t>
      </w:r>
      <w:r>
        <w:rPr>
          <w:b/>
        </w:rPr>
        <w:t>2</w:t>
      </w:r>
      <w:r w:rsidRPr="00242B00">
        <w:rPr>
          <w:b/>
        </w:rPr>
        <w:t xml:space="preserve">. </w:t>
      </w:r>
      <w:r w:rsidR="00A64686" w:rsidRPr="00551E1F">
        <w:rPr>
          <w:b/>
          <w:bCs/>
          <w:color w:val="000000"/>
        </w:rPr>
        <w:t>Типовые тест</w:t>
      </w:r>
      <w:r>
        <w:rPr>
          <w:b/>
          <w:bCs/>
          <w:color w:val="000000"/>
        </w:rPr>
        <w:t>овые задания</w:t>
      </w:r>
      <w:r w:rsidR="00A64686" w:rsidRPr="00551E1F">
        <w:rPr>
          <w:b/>
          <w:bCs/>
          <w:color w:val="000000"/>
        </w:rPr>
        <w:t xml:space="preserve"> для оценки </w:t>
      </w:r>
      <w:proofErr w:type="spellStart"/>
      <w:r w:rsidR="00A64686" w:rsidRPr="00551E1F">
        <w:rPr>
          <w:b/>
          <w:bCs/>
          <w:color w:val="000000"/>
        </w:rPr>
        <w:t>сформированности</w:t>
      </w:r>
      <w:proofErr w:type="spellEnd"/>
      <w:r w:rsidR="00A64686" w:rsidRPr="00551E1F">
        <w:rPr>
          <w:b/>
          <w:bCs/>
          <w:color w:val="000000"/>
        </w:rPr>
        <w:t xml:space="preserve"> компетенции </w:t>
      </w:r>
      <w:r w:rsidR="004D5C95">
        <w:rPr>
          <w:b/>
          <w:bCs/>
          <w:color w:val="000000"/>
        </w:rPr>
        <w:t>УК</w:t>
      </w:r>
      <w:r w:rsidR="00A64686" w:rsidRPr="00551E1F">
        <w:rPr>
          <w:b/>
          <w:bCs/>
          <w:color w:val="000000"/>
        </w:rPr>
        <w:t>-</w:t>
      </w:r>
      <w:r w:rsidR="004D5C95">
        <w:rPr>
          <w:b/>
          <w:bCs/>
          <w:color w:val="000000"/>
        </w:rPr>
        <w:t>5</w:t>
      </w:r>
      <w:r w:rsidR="00A64686" w:rsidRPr="00551E1F">
        <w:rPr>
          <w:b/>
          <w:bCs/>
          <w:color w:val="000000"/>
        </w:rPr>
        <w:t>.</w:t>
      </w:r>
    </w:p>
    <w:p w:rsidR="00A64686" w:rsidRPr="00551E1F" w:rsidRDefault="00A64686" w:rsidP="00A6468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bCs/>
          <w:sz w:val="24"/>
          <w:szCs w:val="24"/>
        </w:rPr>
        <w:t>Задание 1</w:t>
      </w:r>
      <w:r w:rsidRPr="00551E1F">
        <w:rPr>
          <w:rFonts w:ascii="Times New Roman" w:hAnsi="Times New Roman"/>
          <w:sz w:val="24"/>
          <w:szCs w:val="24"/>
        </w:rPr>
        <w:t>. Что такое фольклор? Выберите правильные определения.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А) народная поэзия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Б) народные обряды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В) все, что было когда-то создано народом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Г) устное народное творчество, выраженное в слове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Д) совокупность разнообразных обрядов и текстов различного предназначения, созданных в среде трудового крестьянства (да)</w:t>
      </w:r>
    </w:p>
    <w:p w:rsidR="00A64686" w:rsidRPr="00551E1F" w:rsidRDefault="00A64686" w:rsidP="00A6468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51E1F">
        <w:rPr>
          <w:b/>
          <w:bCs/>
          <w:color w:val="000000"/>
        </w:rPr>
        <w:t>Задание 2</w:t>
      </w:r>
      <w:r w:rsidRPr="00551E1F">
        <w:rPr>
          <w:color w:val="000000"/>
        </w:rPr>
        <w:t>. Найдите правильные определения коллективности, анонимности и народности.</w:t>
      </w:r>
    </w:p>
    <w:p w:rsidR="00A64686" w:rsidRPr="00551E1F" w:rsidRDefault="00A64686" w:rsidP="00A646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1E1F">
        <w:rPr>
          <w:color w:val="000000"/>
        </w:rPr>
        <w:t>А) коллективность – это совместное сочинение произведений людьми</w:t>
      </w:r>
    </w:p>
    <w:p w:rsidR="00A64686" w:rsidRPr="00551E1F" w:rsidRDefault="00A64686" w:rsidP="00A646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1E1F">
        <w:rPr>
          <w:color w:val="000000"/>
        </w:rPr>
        <w:t xml:space="preserve">Б) коллективность – это создание произведений в течение </w:t>
      </w:r>
      <w:proofErr w:type="gramStart"/>
      <w:r w:rsidRPr="00551E1F">
        <w:rPr>
          <w:color w:val="000000"/>
        </w:rPr>
        <w:t>длительного</w:t>
      </w:r>
      <w:proofErr w:type="gramEnd"/>
      <w:r w:rsidRPr="00551E1F">
        <w:rPr>
          <w:color w:val="000000"/>
        </w:rPr>
        <w:t xml:space="preserve"> </w:t>
      </w:r>
      <w:proofErr w:type="spellStart"/>
      <w:r w:rsidRPr="00551E1F">
        <w:rPr>
          <w:color w:val="000000"/>
        </w:rPr>
        <w:t>врмени</w:t>
      </w:r>
      <w:proofErr w:type="spellEnd"/>
      <w:r w:rsidRPr="00551E1F">
        <w:rPr>
          <w:color w:val="000000"/>
        </w:rPr>
        <w:t>, когда произведение перерабатывается, сокращается, расширяется (да)</w:t>
      </w:r>
    </w:p>
    <w:p w:rsidR="00A64686" w:rsidRPr="00551E1F" w:rsidRDefault="00A64686" w:rsidP="00A646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1E1F">
        <w:rPr>
          <w:color w:val="000000"/>
        </w:rPr>
        <w:t>В) анонимность фольклора – это такое создание произведений, когда автор по каким-то соображениям скрывает своё авторство</w:t>
      </w:r>
    </w:p>
    <w:p w:rsidR="00A64686" w:rsidRPr="00551E1F" w:rsidRDefault="00A64686" w:rsidP="00A646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1E1F">
        <w:rPr>
          <w:color w:val="000000"/>
        </w:rPr>
        <w:t>Г) анонимность фольклора – это создание произведений, когда авторство самим авторам не нужно и когда произведение создается устно (да)</w:t>
      </w:r>
    </w:p>
    <w:p w:rsidR="00A64686" w:rsidRPr="00551E1F" w:rsidRDefault="00A64686" w:rsidP="00A646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1E1F">
        <w:rPr>
          <w:color w:val="000000"/>
        </w:rPr>
        <w:t>Д) народность – это создание фольклорных произведений в народной среде, когда созданные произведения отвечают различным потребностям и представлениям народа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1E1F">
        <w:rPr>
          <w:rFonts w:ascii="Times New Roman" w:hAnsi="Times New Roman"/>
          <w:color w:val="000000"/>
          <w:sz w:val="24"/>
          <w:szCs w:val="24"/>
        </w:rPr>
        <w:t>Е) народность – это создание фольклорных произведений для народа</w:t>
      </w:r>
      <w:r w:rsidRPr="00551E1F">
        <w:rPr>
          <w:rFonts w:ascii="Times New Roman" w:hAnsi="Times New Roman"/>
          <w:color w:val="000000"/>
          <w:sz w:val="24"/>
          <w:szCs w:val="24"/>
        </w:rPr>
        <w:tab/>
      </w:r>
    </w:p>
    <w:p w:rsidR="00A64686" w:rsidRPr="00551E1F" w:rsidRDefault="00A64686" w:rsidP="00A6468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sz w:val="24"/>
          <w:szCs w:val="24"/>
        </w:rPr>
        <w:t>Задание 3.</w:t>
      </w:r>
      <w:r w:rsidRPr="00551E1F">
        <w:rPr>
          <w:rFonts w:ascii="Times New Roman" w:hAnsi="Times New Roman"/>
          <w:sz w:val="24"/>
          <w:szCs w:val="24"/>
        </w:rPr>
        <w:t xml:space="preserve"> Кто такой домовой – герой русских </w:t>
      </w:r>
      <w:proofErr w:type="spellStart"/>
      <w:r w:rsidRPr="00551E1F">
        <w:rPr>
          <w:rFonts w:ascii="Times New Roman" w:hAnsi="Times New Roman"/>
          <w:sz w:val="24"/>
          <w:szCs w:val="24"/>
        </w:rPr>
        <w:t>быличек</w:t>
      </w:r>
      <w:proofErr w:type="spellEnd"/>
      <w:r w:rsidRPr="00551E1F">
        <w:rPr>
          <w:rFonts w:ascii="Times New Roman" w:hAnsi="Times New Roman"/>
          <w:sz w:val="24"/>
          <w:szCs w:val="24"/>
        </w:rPr>
        <w:t>?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1) хозяин дома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2) хозяин двора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3) злой домашний герой-вредитель</w:t>
      </w:r>
    </w:p>
    <w:p w:rsidR="00A64686" w:rsidRPr="00551E1F" w:rsidRDefault="00A64686" w:rsidP="00A6468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bCs/>
          <w:sz w:val="24"/>
          <w:szCs w:val="24"/>
        </w:rPr>
        <w:t>Задание 4</w:t>
      </w:r>
      <w:r w:rsidRPr="00551E1F">
        <w:rPr>
          <w:rFonts w:ascii="Times New Roman" w:hAnsi="Times New Roman"/>
          <w:sz w:val="24"/>
          <w:szCs w:val="24"/>
        </w:rPr>
        <w:t xml:space="preserve">. Какого Ивана не может быть в фольклорных сказках? 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 xml:space="preserve">а) Ивана-царевича 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 xml:space="preserve">б) Ивана - крестьянского сына; 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в) Ивана - купеческого сына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 xml:space="preserve"> г) Ивана Ивановича (да)</w:t>
      </w:r>
    </w:p>
    <w:p w:rsidR="00A64686" w:rsidRPr="00551E1F" w:rsidRDefault="00A64686" w:rsidP="00A6468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bCs/>
          <w:sz w:val="24"/>
          <w:szCs w:val="24"/>
        </w:rPr>
        <w:t>Задание 5</w:t>
      </w:r>
      <w:r w:rsidRPr="00551E1F">
        <w:rPr>
          <w:rFonts w:ascii="Times New Roman" w:hAnsi="Times New Roman"/>
          <w:sz w:val="24"/>
          <w:szCs w:val="24"/>
        </w:rPr>
        <w:t xml:space="preserve">. Назовите фольклорный жанр. Меткое образное выражение, не заключающее в себе обобщающего смысла, - это 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1)поговорка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2) пословица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lastRenderedPageBreak/>
        <w:t>3) предание</w:t>
      </w:r>
    </w:p>
    <w:p w:rsidR="00A64686" w:rsidRPr="00551E1F" w:rsidRDefault="00A64686" w:rsidP="00A6468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bCs/>
          <w:sz w:val="24"/>
          <w:szCs w:val="24"/>
        </w:rPr>
        <w:t>Задание 6</w:t>
      </w:r>
      <w:r w:rsidRPr="00551E1F">
        <w:rPr>
          <w:rFonts w:ascii="Times New Roman" w:hAnsi="Times New Roman"/>
          <w:sz w:val="24"/>
          <w:szCs w:val="24"/>
        </w:rPr>
        <w:t xml:space="preserve">. Обозначьте все признаки, которые отличают фольклор от художественной литературы: 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а) связь с бытом и трудом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б) коллективное творчество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 xml:space="preserve">в) авторское произведение 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г) отсутствие автора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д) развернутые портретные и пейзажные описания.</w:t>
      </w:r>
    </w:p>
    <w:p w:rsidR="00A64686" w:rsidRPr="00551E1F" w:rsidRDefault="00A64686" w:rsidP="00A6468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bCs/>
          <w:sz w:val="24"/>
          <w:szCs w:val="24"/>
        </w:rPr>
        <w:t>Задание 7</w:t>
      </w:r>
      <w:r w:rsidRPr="00551E1F">
        <w:rPr>
          <w:rFonts w:ascii="Times New Roman" w:hAnsi="Times New Roman"/>
          <w:sz w:val="24"/>
          <w:szCs w:val="24"/>
        </w:rPr>
        <w:t>. Какие архаические верования и этапы развития человечества отразились в сказках о животных? Выберите все правильные ответы.</w:t>
      </w:r>
    </w:p>
    <w:p w:rsidR="00A64686" w:rsidRPr="00551E1F" w:rsidRDefault="00A64686" w:rsidP="00A64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А) обожествление некоторых зверей (да)</w:t>
      </w:r>
    </w:p>
    <w:p w:rsidR="00A64686" w:rsidRPr="00551E1F" w:rsidRDefault="00A64686" w:rsidP="00A64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Б) вера в нечистую силу</w:t>
      </w:r>
    </w:p>
    <w:p w:rsidR="00A64686" w:rsidRPr="00551E1F" w:rsidRDefault="00A64686" w:rsidP="00A64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В) почитание тотема (да)</w:t>
      </w:r>
    </w:p>
    <w:p w:rsidR="00A64686" w:rsidRPr="00551E1F" w:rsidRDefault="00A64686" w:rsidP="00A64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Г) охотничьи культы (да)</w:t>
      </w:r>
    </w:p>
    <w:p w:rsidR="00A64686" w:rsidRPr="00551E1F" w:rsidRDefault="00A64686" w:rsidP="00A64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 xml:space="preserve">Д) сельскохозяйственная магия </w:t>
      </w:r>
    </w:p>
    <w:p w:rsidR="00A64686" w:rsidRPr="00551E1F" w:rsidRDefault="00A64686" w:rsidP="00A64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Е) эпоха одомашнивания диких животных (да)</w:t>
      </w:r>
    </w:p>
    <w:p w:rsidR="00A64686" w:rsidRPr="00551E1F" w:rsidRDefault="00A64686" w:rsidP="00A6468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bCs/>
          <w:sz w:val="24"/>
          <w:szCs w:val="24"/>
        </w:rPr>
        <w:t>Задание 8</w:t>
      </w:r>
      <w:r w:rsidRPr="00551E1F">
        <w:rPr>
          <w:rFonts w:ascii="Times New Roman" w:hAnsi="Times New Roman"/>
          <w:sz w:val="24"/>
          <w:szCs w:val="24"/>
        </w:rPr>
        <w:t>. Как вы думаете, в чем отличия детского фольклора от фольклора «взрослых»? Выберите все верные варианты.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1) детский фольклор сочиняют взрослые для детей или дети для самих себя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2) детский фольклор лишен серьезных общественных проблем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3) детский фольклор отражает детскую психологию и сознание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4) детский фольклор создается детскими писателями для детей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5) детский фольклор возник совсем недавно</w:t>
      </w:r>
    </w:p>
    <w:p w:rsidR="00A64686" w:rsidRPr="00551E1F" w:rsidRDefault="00A64686" w:rsidP="00A6468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bCs/>
          <w:sz w:val="24"/>
          <w:szCs w:val="24"/>
        </w:rPr>
        <w:t>Задание 9</w:t>
      </w:r>
      <w:r w:rsidRPr="00551E1F">
        <w:rPr>
          <w:rFonts w:ascii="Times New Roman" w:hAnsi="Times New Roman"/>
          <w:sz w:val="24"/>
          <w:szCs w:val="24"/>
        </w:rPr>
        <w:t xml:space="preserve">. Почему </w:t>
      </w:r>
      <w:proofErr w:type="spellStart"/>
      <w:r w:rsidRPr="00551E1F">
        <w:rPr>
          <w:rFonts w:ascii="Times New Roman" w:hAnsi="Times New Roman"/>
          <w:sz w:val="24"/>
          <w:szCs w:val="24"/>
        </w:rPr>
        <w:t>былички</w:t>
      </w:r>
      <w:proofErr w:type="spellEnd"/>
      <w:r w:rsidRPr="00551E1F">
        <w:rPr>
          <w:rFonts w:ascii="Times New Roman" w:hAnsi="Times New Roman"/>
          <w:sz w:val="24"/>
          <w:szCs w:val="24"/>
        </w:rPr>
        <w:t xml:space="preserve"> называют также суеверными рассказами?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 xml:space="preserve">1) в них отражены архаические верования </w:t>
      </w:r>
      <w:proofErr w:type="gramStart"/>
      <w:r w:rsidRPr="00551E1F">
        <w:rPr>
          <w:rFonts w:ascii="Times New Roman" w:hAnsi="Times New Roman"/>
          <w:sz w:val="24"/>
          <w:szCs w:val="24"/>
        </w:rPr>
        <w:t>в</w:t>
      </w:r>
      <w:proofErr w:type="gramEnd"/>
      <w:r w:rsidRPr="00551E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1E1F">
        <w:rPr>
          <w:rFonts w:ascii="Times New Roman" w:hAnsi="Times New Roman"/>
          <w:sz w:val="24"/>
          <w:szCs w:val="24"/>
        </w:rPr>
        <w:t>духов</w:t>
      </w:r>
      <w:proofErr w:type="gramEnd"/>
      <w:r w:rsidRPr="00551E1F">
        <w:rPr>
          <w:rFonts w:ascii="Times New Roman" w:hAnsi="Times New Roman"/>
          <w:sz w:val="24"/>
          <w:szCs w:val="24"/>
        </w:rPr>
        <w:t xml:space="preserve"> природы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2) в них действуют персонажи, существование которых не доказано наукой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 xml:space="preserve">3) в них </w:t>
      </w:r>
      <w:proofErr w:type="spellStart"/>
      <w:r w:rsidRPr="00551E1F">
        <w:rPr>
          <w:rFonts w:ascii="Times New Roman" w:hAnsi="Times New Roman"/>
          <w:sz w:val="24"/>
          <w:szCs w:val="24"/>
        </w:rPr>
        <w:t>отраженеы</w:t>
      </w:r>
      <w:proofErr w:type="spellEnd"/>
      <w:r w:rsidRPr="00551E1F">
        <w:rPr>
          <w:rFonts w:ascii="Times New Roman" w:hAnsi="Times New Roman"/>
          <w:sz w:val="24"/>
          <w:szCs w:val="24"/>
        </w:rPr>
        <w:t xml:space="preserve"> темные верования русского народа</w:t>
      </w:r>
    </w:p>
    <w:p w:rsidR="00A64686" w:rsidRPr="00551E1F" w:rsidRDefault="00A64686" w:rsidP="00A6468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bCs/>
          <w:sz w:val="24"/>
          <w:szCs w:val="24"/>
        </w:rPr>
        <w:t>Задание 10</w:t>
      </w:r>
      <w:r w:rsidRPr="00551E1F">
        <w:rPr>
          <w:rFonts w:ascii="Times New Roman" w:hAnsi="Times New Roman"/>
          <w:sz w:val="24"/>
          <w:szCs w:val="24"/>
        </w:rPr>
        <w:t>. Какие жанры не относятся к фольклору?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1) басня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2) элегия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3) запевка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4) страшилка</w:t>
      </w:r>
    </w:p>
    <w:p w:rsidR="00A64686" w:rsidRPr="00551E1F" w:rsidRDefault="00A64686" w:rsidP="00A6468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bCs/>
          <w:sz w:val="24"/>
          <w:szCs w:val="24"/>
        </w:rPr>
        <w:t>Задание 11.</w:t>
      </w:r>
      <w:r w:rsidRPr="00551E1F">
        <w:rPr>
          <w:rFonts w:ascii="Times New Roman" w:hAnsi="Times New Roman"/>
          <w:sz w:val="24"/>
          <w:szCs w:val="24"/>
        </w:rPr>
        <w:t xml:space="preserve"> Что сближает фольклор и литературу?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1) красота языка, художественные приемы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2) наличие обрядовых элементов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3) наличие общих героев произведений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4) внимание к душевным переживаниям человека (да)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5) наличие общих жанров</w:t>
      </w:r>
    </w:p>
    <w:p w:rsidR="00A64686" w:rsidRPr="00551E1F" w:rsidRDefault="00A64686" w:rsidP="00A6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6) это словесные искусства (да)</w:t>
      </w:r>
    </w:p>
    <w:p w:rsidR="00A64686" w:rsidRDefault="00A64686" w:rsidP="0088383A">
      <w:pPr>
        <w:pStyle w:val="a4"/>
        <w:spacing w:before="0" w:beforeAutospacing="0" w:after="0" w:afterAutospacing="0"/>
        <w:jc w:val="both"/>
        <w:rPr>
          <w:b/>
        </w:rPr>
      </w:pPr>
    </w:p>
    <w:p w:rsidR="00CC6223" w:rsidRPr="00551E1F" w:rsidRDefault="00CC6223" w:rsidP="0088383A">
      <w:pPr>
        <w:pStyle w:val="a4"/>
        <w:spacing w:before="0" w:beforeAutospacing="0" w:after="0" w:afterAutospacing="0"/>
        <w:jc w:val="both"/>
        <w:rPr>
          <w:b/>
        </w:rPr>
      </w:pPr>
    </w:p>
    <w:p w:rsidR="00CC6223" w:rsidRPr="00551E1F" w:rsidRDefault="00CC6223" w:rsidP="00CC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>3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Pr="00551E1F">
        <w:rPr>
          <w:rFonts w:ascii="Times New Roman" w:hAnsi="Times New Roman"/>
          <w:b/>
          <w:sz w:val="24"/>
          <w:szCs w:val="24"/>
        </w:rPr>
        <w:t xml:space="preserve">Типовые темы дискуссий (диспутов) для оценки </w:t>
      </w:r>
      <w:proofErr w:type="spellStart"/>
      <w:r w:rsidRPr="00551E1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551E1F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BB6D65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К-</w:t>
      </w:r>
      <w:r w:rsidR="00BB6D65">
        <w:rPr>
          <w:rFonts w:ascii="Times New Roman" w:hAnsi="Times New Roman"/>
          <w:b/>
          <w:sz w:val="24"/>
          <w:szCs w:val="24"/>
        </w:rPr>
        <w:t>5</w:t>
      </w:r>
      <w:r w:rsidRPr="00551E1F">
        <w:rPr>
          <w:rFonts w:ascii="Times New Roman" w:hAnsi="Times New Roman"/>
          <w:b/>
          <w:sz w:val="24"/>
          <w:szCs w:val="24"/>
        </w:rPr>
        <w:t>.</w:t>
      </w:r>
    </w:p>
    <w:p w:rsidR="00CC6223" w:rsidRPr="00551E1F" w:rsidRDefault="00CC6223" w:rsidP="00CC62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sz w:val="24"/>
          <w:szCs w:val="24"/>
        </w:rPr>
        <w:t>Тема 1</w:t>
      </w:r>
      <w:r w:rsidRPr="00551E1F">
        <w:rPr>
          <w:rFonts w:ascii="Times New Roman" w:hAnsi="Times New Roman"/>
          <w:sz w:val="24"/>
          <w:szCs w:val="24"/>
        </w:rPr>
        <w:t>. Жанр журналистского репортажа в освещении народных традиций Нижегородской области: его возможности, недостатки и преимущества. Просмотр и анализ сюжетов регионального ТВ. Обсуждение.</w:t>
      </w:r>
    </w:p>
    <w:p w:rsidR="00CC6223" w:rsidRPr="00551E1F" w:rsidRDefault="00CC6223" w:rsidP="00CC62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sz w:val="24"/>
          <w:szCs w:val="24"/>
        </w:rPr>
        <w:t>Тема 2</w:t>
      </w:r>
      <w:r w:rsidRPr="00551E1F">
        <w:rPr>
          <w:rFonts w:ascii="Times New Roman" w:hAnsi="Times New Roman"/>
          <w:sz w:val="24"/>
          <w:szCs w:val="24"/>
        </w:rPr>
        <w:t>. Новостные передачи нижегородского телевидения в освещении народных традиций Нижегородской области. А знаем ли мы новости традиционной культуры? Просмотр и анализ сюжетов регионального ТВ. Обсуждение.</w:t>
      </w:r>
    </w:p>
    <w:p w:rsidR="00CC6223" w:rsidRDefault="00CC6223" w:rsidP="00CC6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C6223" w:rsidRPr="00551E1F" w:rsidRDefault="00CC6223" w:rsidP="00CC6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8383A" w:rsidRPr="00551E1F" w:rsidRDefault="00CC6223" w:rsidP="0088383A">
      <w:pPr>
        <w:pStyle w:val="a4"/>
        <w:spacing w:before="0" w:beforeAutospacing="0" w:after="0" w:afterAutospacing="0"/>
        <w:jc w:val="both"/>
        <w:rPr>
          <w:b/>
        </w:rPr>
      </w:pPr>
      <w:r w:rsidRPr="00242B00">
        <w:rPr>
          <w:b/>
        </w:rPr>
        <w:lastRenderedPageBreak/>
        <w:t>6.2.</w:t>
      </w:r>
      <w:r>
        <w:rPr>
          <w:b/>
        </w:rPr>
        <w:t>4</w:t>
      </w:r>
      <w:r w:rsidRPr="00242B00">
        <w:rPr>
          <w:b/>
        </w:rPr>
        <w:t xml:space="preserve">. </w:t>
      </w:r>
      <w:r w:rsidR="0088383A" w:rsidRPr="00551E1F">
        <w:rPr>
          <w:b/>
        </w:rPr>
        <w:t xml:space="preserve">Типовые </w:t>
      </w:r>
      <w:r>
        <w:rPr>
          <w:b/>
        </w:rPr>
        <w:t>задания</w:t>
      </w:r>
      <w:r w:rsidR="0088383A" w:rsidRPr="00551E1F">
        <w:rPr>
          <w:b/>
        </w:rPr>
        <w:t xml:space="preserve"> для собеседования </w:t>
      </w:r>
      <w:r w:rsidR="00394DAD" w:rsidRPr="00551E1F">
        <w:rPr>
          <w:b/>
        </w:rPr>
        <w:t xml:space="preserve">на практических занятиях </w:t>
      </w:r>
      <w:r w:rsidR="0088383A" w:rsidRPr="00551E1F">
        <w:rPr>
          <w:b/>
        </w:rPr>
        <w:t xml:space="preserve">для оценки </w:t>
      </w:r>
      <w:proofErr w:type="spellStart"/>
      <w:r w:rsidR="0088383A" w:rsidRPr="00551E1F">
        <w:rPr>
          <w:b/>
        </w:rPr>
        <w:t>сформированности</w:t>
      </w:r>
      <w:proofErr w:type="spellEnd"/>
      <w:r w:rsidR="0088383A" w:rsidRPr="00551E1F">
        <w:rPr>
          <w:b/>
        </w:rPr>
        <w:t xml:space="preserve"> компетенции </w:t>
      </w:r>
      <w:r>
        <w:rPr>
          <w:b/>
        </w:rPr>
        <w:t>УК-5</w:t>
      </w:r>
      <w:r w:rsidR="0088383A" w:rsidRPr="00551E1F">
        <w:rPr>
          <w:b/>
        </w:rPr>
        <w:t>.</w:t>
      </w:r>
    </w:p>
    <w:p w:rsidR="0088383A" w:rsidRPr="00551E1F" w:rsidRDefault="0088383A" w:rsidP="0088383A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color w:val="000000"/>
          <w:sz w:val="24"/>
          <w:szCs w:val="24"/>
        </w:rPr>
      </w:pPr>
      <w:r w:rsidRPr="00551E1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1. </w:t>
      </w:r>
      <w:r w:rsidRPr="00551E1F">
        <w:rPr>
          <w:rFonts w:ascii="Times New Roman" w:hAnsi="Times New Roman"/>
          <w:color w:val="000000"/>
          <w:sz w:val="24"/>
          <w:szCs w:val="24"/>
        </w:rPr>
        <w:t>Какова жанровая система русского фольклора.</w:t>
      </w:r>
    </w:p>
    <w:p w:rsidR="0088383A" w:rsidRPr="00551E1F" w:rsidRDefault="0088383A" w:rsidP="0088383A">
      <w:pPr>
        <w:pStyle w:val="a6"/>
        <w:spacing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2</w:t>
      </w:r>
      <w:r w:rsidRPr="00551E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чем отличия предания, легенды и </w:t>
      </w:r>
      <w:proofErr w:type="spellStart"/>
      <w:r w:rsidRPr="00551E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былички</w:t>
      </w:r>
      <w:proofErr w:type="spellEnd"/>
      <w:r w:rsidRPr="00551E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Что объединяет эти жанры фольклора?</w:t>
      </w:r>
    </w:p>
    <w:p w:rsidR="0088383A" w:rsidRPr="00551E1F" w:rsidRDefault="0088383A" w:rsidP="0088383A">
      <w:pPr>
        <w:pStyle w:val="a6"/>
        <w:spacing w:line="240" w:lineRule="auto"/>
        <w:ind w:left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551E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3</w:t>
      </w:r>
      <w:r w:rsidRPr="00551E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51E1F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Определите жанр фольклорного произведения и его </w:t>
      </w:r>
      <w:proofErr w:type="spellStart"/>
      <w:r w:rsidRPr="00551E1F">
        <w:rPr>
          <w:rFonts w:ascii="Times New Roman" w:hAnsi="Times New Roman"/>
          <w:bCs/>
          <w:color w:val="000000"/>
          <w:spacing w:val="-2"/>
          <w:sz w:val="24"/>
          <w:szCs w:val="24"/>
        </w:rPr>
        <w:t>поджанровую</w:t>
      </w:r>
      <w:proofErr w:type="spellEnd"/>
      <w:r w:rsidRPr="00551E1F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разновидность (текст выдается  преподавателем на занятии).  В выделенных строках или словосочетаниях данного текста определите художественные приемы. </w:t>
      </w:r>
    </w:p>
    <w:p w:rsidR="0088383A" w:rsidRDefault="0088383A" w:rsidP="0088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C6223" w:rsidRPr="00551E1F" w:rsidRDefault="00CC6223" w:rsidP="0088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4686" w:rsidRPr="00551E1F" w:rsidRDefault="00CC6223" w:rsidP="00A6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A64686" w:rsidRPr="00551E1F">
        <w:rPr>
          <w:rFonts w:ascii="Times New Roman" w:hAnsi="Times New Roman"/>
          <w:b/>
          <w:sz w:val="24"/>
          <w:szCs w:val="24"/>
        </w:rPr>
        <w:t xml:space="preserve">Типовые темы докладов для оценки </w:t>
      </w:r>
      <w:proofErr w:type="spellStart"/>
      <w:r w:rsidR="00A64686" w:rsidRPr="00551E1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A64686" w:rsidRPr="00551E1F">
        <w:rPr>
          <w:rFonts w:ascii="Times New Roman" w:hAnsi="Times New Roman"/>
          <w:b/>
          <w:sz w:val="24"/>
          <w:szCs w:val="24"/>
        </w:rPr>
        <w:t xml:space="preserve"> компетенции </w:t>
      </w:r>
      <w:r>
        <w:rPr>
          <w:rFonts w:ascii="Times New Roman" w:hAnsi="Times New Roman"/>
          <w:b/>
          <w:sz w:val="24"/>
          <w:szCs w:val="24"/>
        </w:rPr>
        <w:t>УК-5</w:t>
      </w:r>
      <w:r w:rsidR="00A64686" w:rsidRPr="00551E1F">
        <w:rPr>
          <w:rFonts w:ascii="Times New Roman" w:hAnsi="Times New Roman"/>
          <w:b/>
          <w:sz w:val="24"/>
          <w:szCs w:val="24"/>
        </w:rPr>
        <w:t xml:space="preserve">. </w:t>
      </w:r>
    </w:p>
    <w:p w:rsidR="00A64686" w:rsidRPr="00551E1F" w:rsidRDefault="00A64686" w:rsidP="00A6468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1E1F">
        <w:rPr>
          <w:rFonts w:ascii="Times New Roman" w:hAnsi="Times New Roman"/>
          <w:sz w:val="24"/>
          <w:szCs w:val="24"/>
        </w:rPr>
        <w:t xml:space="preserve">1.Фольклорные материалы на страницах нижегородской епархиальной газеты «Епархиальные ведомости» за 1890-ые гг. </w:t>
      </w:r>
    </w:p>
    <w:p w:rsidR="00A64686" w:rsidRPr="00551E1F" w:rsidRDefault="00A64686" w:rsidP="00A646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2.Материалы по канонизации Серафима Саровского на страницах нижегородской епархиальной газеты «Епархиальные ведомости» за 1890-ые гг.</w:t>
      </w:r>
    </w:p>
    <w:p w:rsidR="00A64686" w:rsidRPr="00551E1F" w:rsidRDefault="00A64686" w:rsidP="00A6468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1E1F">
        <w:rPr>
          <w:rFonts w:ascii="Times New Roman" w:hAnsi="Times New Roman"/>
          <w:sz w:val="24"/>
          <w:szCs w:val="24"/>
        </w:rPr>
        <w:t>3.Материалы по народной культуре на страницах нижегородской светской газеты «Листок».</w:t>
      </w:r>
    </w:p>
    <w:p w:rsidR="00A64686" w:rsidRPr="00551E1F" w:rsidRDefault="00A64686" w:rsidP="00A646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4.Материалы по народной культуре на страницах нижегородской светской газеты «Нижегородские епархиальные ведомости».</w:t>
      </w:r>
    </w:p>
    <w:p w:rsidR="00A64686" w:rsidRPr="00551E1F" w:rsidRDefault="00A64686" w:rsidP="00A646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 xml:space="preserve">5.Программы нижегородского телевидения советской эпохи, освещающие народные традиции </w:t>
      </w:r>
      <w:proofErr w:type="spellStart"/>
      <w:r w:rsidRPr="00551E1F">
        <w:rPr>
          <w:rFonts w:ascii="Times New Roman" w:hAnsi="Times New Roman"/>
          <w:sz w:val="24"/>
          <w:szCs w:val="24"/>
        </w:rPr>
        <w:t>Нижегородчины</w:t>
      </w:r>
      <w:proofErr w:type="spellEnd"/>
      <w:r w:rsidRPr="00551E1F">
        <w:rPr>
          <w:rFonts w:ascii="Times New Roman" w:hAnsi="Times New Roman"/>
          <w:sz w:val="24"/>
          <w:szCs w:val="24"/>
        </w:rPr>
        <w:t>.</w:t>
      </w:r>
    </w:p>
    <w:p w:rsidR="00A64686" w:rsidRPr="00551E1F" w:rsidRDefault="00A64686" w:rsidP="00A6468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1E1F">
        <w:rPr>
          <w:rFonts w:ascii="Times New Roman" w:hAnsi="Times New Roman"/>
          <w:sz w:val="24"/>
          <w:szCs w:val="24"/>
        </w:rPr>
        <w:t xml:space="preserve">6.Обряд похорон Костромы </w:t>
      </w:r>
      <w:proofErr w:type="gramStart"/>
      <w:r w:rsidRPr="00551E1F">
        <w:rPr>
          <w:rFonts w:ascii="Times New Roman" w:hAnsi="Times New Roman"/>
          <w:sz w:val="24"/>
          <w:szCs w:val="24"/>
        </w:rPr>
        <w:t>в</w:t>
      </w:r>
      <w:proofErr w:type="gramEnd"/>
      <w:r w:rsidRPr="00551E1F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551E1F">
        <w:rPr>
          <w:rFonts w:ascii="Times New Roman" w:hAnsi="Times New Roman"/>
          <w:sz w:val="24"/>
          <w:szCs w:val="24"/>
        </w:rPr>
        <w:t>Шутилово</w:t>
      </w:r>
      <w:proofErr w:type="spellEnd"/>
      <w:r w:rsidRPr="00551E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1E1F">
        <w:rPr>
          <w:rFonts w:ascii="Times New Roman" w:hAnsi="Times New Roman"/>
          <w:sz w:val="24"/>
          <w:szCs w:val="24"/>
        </w:rPr>
        <w:t>Первомайского</w:t>
      </w:r>
      <w:proofErr w:type="gramEnd"/>
      <w:r w:rsidRPr="00551E1F">
        <w:rPr>
          <w:rFonts w:ascii="Times New Roman" w:hAnsi="Times New Roman"/>
          <w:sz w:val="24"/>
          <w:szCs w:val="24"/>
        </w:rPr>
        <w:t xml:space="preserve"> района Нижегородской области в освещении программа нижегородского телевидения.</w:t>
      </w:r>
    </w:p>
    <w:p w:rsidR="00A64686" w:rsidRDefault="00A64686" w:rsidP="00A6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223" w:rsidRPr="00551E1F" w:rsidRDefault="00CC6223" w:rsidP="00A6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686" w:rsidRPr="00551E1F" w:rsidRDefault="00CC6223" w:rsidP="00A6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>6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A64686" w:rsidRPr="00551E1F">
        <w:rPr>
          <w:rFonts w:ascii="Times New Roman" w:hAnsi="Times New Roman"/>
          <w:b/>
          <w:sz w:val="24"/>
          <w:szCs w:val="24"/>
        </w:rPr>
        <w:t xml:space="preserve">Типовые темы эссе для оценки </w:t>
      </w:r>
      <w:proofErr w:type="spellStart"/>
      <w:r w:rsidR="00A64686" w:rsidRPr="00551E1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A64686" w:rsidRPr="00551E1F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BB6D65">
        <w:rPr>
          <w:rFonts w:ascii="Times New Roman" w:hAnsi="Times New Roman"/>
          <w:b/>
          <w:sz w:val="24"/>
          <w:szCs w:val="24"/>
        </w:rPr>
        <w:t>У</w:t>
      </w:r>
      <w:r w:rsidR="00A64686" w:rsidRPr="00551E1F">
        <w:rPr>
          <w:rFonts w:ascii="Times New Roman" w:hAnsi="Times New Roman"/>
          <w:b/>
          <w:sz w:val="24"/>
          <w:szCs w:val="24"/>
        </w:rPr>
        <w:t>К-</w:t>
      </w:r>
      <w:r w:rsidR="00BB6D65">
        <w:rPr>
          <w:rFonts w:ascii="Times New Roman" w:hAnsi="Times New Roman"/>
          <w:b/>
          <w:sz w:val="24"/>
          <w:szCs w:val="24"/>
        </w:rPr>
        <w:t>5</w:t>
      </w:r>
      <w:r w:rsidR="00A64686" w:rsidRPr="00551E1F">
        <w:rPr>
          <w:rFonts w:ascii="Times New Roman" w:hAnsi="Times New Roman"/>
          <w:b/>
          <w:sz w:val="24"/>
          <w:szCs w:val="24"/>
        </w:rPr>
        <w:t xml:space="preserve">: </w:t>
      </w:r>
    </w:p>
    <w:p w:rsidR="00A64686" w:rsidRPr="00551E1F" w:rsidRDefault="00A64686" w:rsidP="00A64686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1. Какой бы интересный народный обычай и почему я бы осветил в своей авторской передаче на ТВ (радио)?</w:t>
      </w:r>
    </w:p>
    <w:p w:rsidR="00A64686" w:rsidRPr="00551E1F" w:rsidRDefault="00A64686" w:rsidP="00A64686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2.А есть ли сейчас фольклор?</w:t>
      </w:r>
    </w:p>
    <w:p w:rsidR="00A64686" w:rsidRPr="00551E1F" w:rsidRDefault="00A64686" w:rsidP="00A64686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3.Фольклор современных студентов: есть ли он и что из себя представляет?</w:t>
      </w:r>
    </w:p>
    <w:p w:rsidR="00A64686" w:rsidRPr="00551E1F" w:rsidRDefault="00A64686" w:rsidP="00A64686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4.Что такое суеверия и откуда они берутся? Есть ли суеверия в нашей жизни?</w:t>
      </w:r>
    </w:p>
    <w:p w:rsidR="00A64686" w:rsidRPr="00551E1F" w:rsidRDefault="00A64686" w:rsidP="00A6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A4035" w:rsidRPr="00551E1F" w:rsidRDefault="00CC6223" w:rsidP="001A40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>7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1A4035" w:rsidRPr="00551E1F">
        <w:rPr>
          <w:rFonts w:ascii="Times New Roman" w:hAnsi="Times New Roman"/>
          <w:b/>
          <w:sz w:val="24"/>
          <w:szCs w:val="24"/>
        </w:rPr>
        <w:t xml:space="preserve">Типовые творческие задания для оценки </w:t>
      </w:r>
      <w:proofErr w:type="spellStart"/>
      <w:r w:rsidR="001A4035" w:rsidRPr="00551E1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1A4035" w:rsidRPr="00551E1F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BB6D65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К-</w:t>
      </w:r>
      <w:r w:rsidR="00BB6D65">
        <w:rPr>
          <w:rFonts w:ascii="Times New Roman" w:hAnsi="Times New Roman"/>
          <w:b/>
          <w:sz w:val="24"/>
          <w:szCs w:val="24"/>
        </w:rPr>
        <w:t>5</w:t>
      </w:r>
      <w:r w:rsidR="001A4035" w:rsidRPr="00551E1F">
        <w:rPr>
          <w:rFonts w:ascii="Times New Roman" w:hAnsi="Times New Roman"/>
          <w:b/>
          <w:sz w:val="24"/>
          <w:szCs w:val="24"/>
        </w:rPr>
        <w:t>.</w:t>
      </w:r>
    </w:p>
    <w:p w:rsidR="001A4035" w:rsidRPr="00551E1F" w:rsidRDefault="001A4035" w:rsidP="001A40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sz w:val="24"/>
          <w:szCs w:val="24"/>
        </w:rPr>
        <w:t>Задание 1</w:t>
      </w:r>
      <w:r w:rsidRPr="00551E1F">
        <w:rPr>
          <w:rFonts w:ascii="Times New Roman" w:hAnsi="Times New Roman"/>
          <w:sz w:val="24"/>
          <w:szCs w:val="24"/>
        </w:rPr>
        <w:t xml:space="preserve">. Напишите небольшой звуковой рекламный ролик для радио на 30 секунд, в котором анонсируется какой-либо предстоящий народный праздник (например, Масленица, Новый год). </w:t>
      </w:r>
    </w:p>
    <w:p w:rsidR="001A4035" w:rsidRPr="00551E1F" w:rsidRDefault="001A4035" w:rsidP="001A40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sz w:val="24"/>
          <w:szCs w:val="24"/>
        </w:rPr>
        <w:t>Задание 2</w:t>
      </w:r>
      <w:r w:rsidRPr="00551E1F">
        <w:rPr>
          <w:rFonts w:ascii="Times New Roman" w:hAnsi="Times New Roman"/>
          <w:sz w:val="24"/>
          <w:szCs w:val="24"/>
        </w:rPr>
        <w:t>. Напишите небольшую популярную статью для нижегородской газеты «Ленинская смена» («</w:t>
      </w:r>
      <w:proofErr w:type="gramStart"/>
      <w:r w:rsidRPr="00551E1F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551E1F">
        <w:rPr>
          <w:rFonts w:ascii="Times New Roman" w:hAnsi="Times New Roman"/>
          <w:sz w:val="24"/>
          <w:szCs w:val="24"/>
        </w:rPr>
        <w:t xml:space="preserve"> правда в Нижнем», «Нижегородский рабочий») о любом народный праздник (например, Масленица, Новый год)  в Нижегородском крае или каком-либо районе области. </w:t>
      </w:r>
    </w:p>
    <w:p w:rsidR="001A4035" w:rsidRPr="00551E1F" w:rsidRDefault="001A4035" w:rsidP="001A40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sz w:val="24"/>
          <w:szCs w:val="24"/>
        </w:rPr>
        <w:t>Задание 3</w:t>
      </w:r>
      <w:r w:rsidRPr="00551E1F">
        <w:rPr>
          <w:rFonts w:ascii="Times New Roman" w:hAnsi="Times New Roman"/>
          <w:sz w:val="24"/>
          <w:szCs w:val="24"/>
        </w:rPr>
        <w:t>. Напишите небольшую заметку популярного характера для нижегородской газеты «Ленинская смена» («</w:t>
      </w:r>
      <w:proofErr w:type="gramStart"/>
      <w:r w:rsidRPr="00551E1F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551E1F">
        <w:rPr>
          <w:rFonts w:ascii="Times New Roman" w:hAnsi="Times New Roman"/>
          <w:sz w:val="24"/>
          <w:szCs w:val="24"/>
        </w:rPr>
        <w:t xml:space="preserve"> правда в Нижнем», «Нижегородский рабочий»), в которой бы рассказывалось о каком-либо интересном, ярком народном обычае в Нижегородском крае или каком-либо районе области. </w:t>
      </w:r>
    </w:p>
    <w:p w:rsidR="001A4035" w:rsidRPr="00551E1F" w:rsidRDefault="001A4035" w:rsidP="001A40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b/>
          <w:sz w:val="24"/>
          <w:szCs w:val="24"/>
        </w:rPr>
        <w:t>Задание 4</w:t>
      </w:r>
      <w:r w:rsidRPr="00551E1F">
        <w:rPr>
          <w:rFonts w:ascii="Times New Roman" w:hAnsi="Times New Roman"/>
          <w:sz w:val="24"/>
          <w:szCs w:val="24"/>
        </w:rPr>
        <w:t>. Какую рубрику по народной культуре вы предложили бы главному редактору районной газеты, если бы устраивались на работу? О чем бы вы стали в ней писать?</w:t>
      </w:r>
    </w:p>
    <w:p w:rsidR="001A4035" w:rsidRPr="00551E1F" w:rsidRDefault="001A4035" w:rsidP="001A40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B1" w:rsidRPr="000F0550" w:rsidRDefault="00A43FB1" w:rsidP="00A43FB1">
      <w:pPr>
        <w:pStyle w:val="a6"/>
        <w:spacing w:line="240" w:lineRule="auto"/>
        <w:ind w:left="0" w:firstLine="284"/>
        <w:rPr>
          <w:rFonts w:ascii="Times New Roman" w:hAnsi="Times New Roman"/>
          <w:i/>
          <w:sz w:val="24"/>
          <w:szCs w:val="24"/>
        </w:rPr>
      </w:pPr>
      <w:r w:rsidRPr="000F0550">
        <w:rPr>
          <w:rFonts w:ascii="Times New Roman" w:hAnsi="Times New Roman"/>
          <w:i/>
          <w:sz w:val="24"/>
          <w:szCs w:val="24"/>
        </w:rPr>
        <w:t>Полный перечень заданий по дисциплине «</w:t>
      </w:r>
      <w:r w:rsidR="00BB6D65">
        <w:rPr>
          <w:rFonts w:ascii="Times New Roman" w:hAnsi="Times New Roman"/>
          <w:i/>
          <w:sz w:val="24"/>
          <w:szCs w:val="24"/>
          <w:lang w:val="ru-RU"/>
        </w:rPr>
        <w:t>Традиционная сла</w:t>
      </w:r>
      <w:r w:rsidR="00FD6676">
        <w:rPr>
          <w:rFonts w:ascii="Times New Roman" w:hAnsi="Times New Roman"/>
          <w:i/>
          <w:sz w:val="24"/>
          <w:szCs w:val="24"/>
          <w:lang w:val="ru-RU"/>
        </w:rPr>
        <w:t>в</w:t>
      </w:r>
      <w:r w:rsidR="00BB6D65">
        <w:rPr>
          <w:rFonts w:ascii="Times New Roman" w:hAnsi="Times New Roman"/>
          <w:i/>
          <w:sz w:val="24"/>
          <w:szCs w:val="24"/>
          <w:lang w:val="ru-RU"/>
        </w:rPr>
        <w:t>янская народная культура</w:t>
      </w:r>
      <w:r w:rsidRPr="000F0550">
        <w:rPr>
          <w:rFonts w:ascii="Times New Roman" w:hAnsi="Times New Roman"/>
          <w:i/>
          <w:sz w:val="24"/>
          <w:szCs w:val="24"/>
        </w:rPr>
        <w:t>» представлен в ФОС.</w:t>
      </w:r>
    </w:p>
    <w:p w:rsidR="00A43FB1" w:rsidRPr="000F0550" w:rsidRDefault="00A43FB1" w:rsidP="00A43FB1">
      <w:pPr>
        <w:pStyle w:val="a6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A43FB1" w:rsidRPr="0051450B" w:rsidRDefault="00A43FB1" w:rsidP="00A43FB1">
      <w:pPr>
        <w:pStyle w:val="a6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A43FB1" w:rsidRPr="0051450B" w:rsidRDefault="00A43FB1" w:rsidP="00A43FB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 w:rsidR="00A43FB1" w:rsidRDefault="00A43FB1" w:rsidP="00A43F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3FB1" w:rsidRPr="00B05939" w:rsidRDefault="00A43FB1" w:rsidP="00A43F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88383A" w:rsidRPr="00551E1F" w:rsidRDefault="0088383A" w:rsidP="0088383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1. Денисов Ю.Н. Славяне: от Эльбы до Волги. М.: Флинта, 2012. [Л] (адрес размещения:</w:t>
      </w:r>
      <w:r w:rsidRPr="00551E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551E1F">
          <w:rPr>
            <w:rStyle w:val="ab"/>
            <w:rFonts w:ascii="Times New Roman" w:hAnsi="Times New Roman"/>
            <w:sz w:val="24"/>
            <w:szCs w:val="24"/>
          </w:rPr>
          <w:t>https://e.lanbook.com/book/84290#book_name</w:t>
        </w:r>
      </w:hyperlink>
      <w:r w:rsidRPr="00551E1F">
        <w:rPr>
          <w:rFonts w:ascii="Times New Roman" w:hAnsi="Times New Roman"/>
          <w:sz w:val="24"/>
          <w:szCs w:val="24"/>
        </w:rPr>
        <w:t>).</w:t>
      </w:r>
    </w:p>
    <w:p w:rsidR="0088383A" w:rsidRPr="00551E1F" w:rsidRDefault="0088383A" w:rsidP="0088383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2. Капица Ф.С. Славянские традиционные праздники и ритуалы</w:t>
      </w:r>
      <w:proofErr w:type="gramStart"/>
      <w:r w:rsidRPr="00551E1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1E1F">
        <w:rPr>
          <w:rFonts w:ascii="Times New Roman" w:hAnsi="Times New Roman"/>
          <w:sz w:val="24"/>
          <w:szCs w:val="24"/>
        </w:rPr>
        <w:t xml:space="preserve"> справочник. М.: Флинта, 2011. [Л] (адрес размещения:</w:t>
      </w:r>
      <w:r w:rsidRPr="00551E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551E1F">
          <w:rPr>
            <w:rStyle w:val="ab"/>
            <w:rFonts w:ascii="Times New Roman" w:hAnsi="Times New Roman"/>
            <w:sz w:val="24"/>
            <w:szCs w:val="24"/>
          </w:rPr>
          <w:t>https://e.lanbook.com/book/20120#book_name</w:t>
        </w:r>
      </w:hyperlink>
      <w:r w:rsidRPr="00551E1F">
        <w:rPr>
          <w:rFonts w:ascii="Times New Roman" w:hAnsi="Times New Roman"/>
          <w:sz w:val="24"/>
          <w:szCs w:val="24"/>
        </w:rPr>
        <w:t>).</w:t>
      </w:r>
    </w:p>
    <w:p w:rsidR="0088383A" w:rsidRPr="00551E1F" w:rsidRDefault="0088383A" w:rsidP="0088383A">
      <w:pPr>
        <w:rPr>
          <w:rFonts w:ascii="Times New Roman" w:hAnsi="Times New Roman"/>
          <w:color w:val="111111"/>
          <w:sz w:val="21"/>
          <w:szCs w:val="21"/>
        </w:rPr>
      </w:pPr>
    </w:p>
    <w:p w:rsidR="0088383A" w:rsidRPr="00551E1F" w:rsidRDefault="00A43FB1" w:rsidP="0088383A">
      <w:pPr>
        <w:pStyle w:val="ae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</w:t>
      </w:r>
      <w:r w:rsidRPr="00BF3A34">
        <w:rPr>
          <w:rFonts w:ascii="Times New Roman" w:hAnsi="Times New Roman"/>
          <w:sz w:val="24"/>
          <w:szCs w:val="24"/>
        </w:rPr>
        <w:t>ополнительная литература:</w:t>
      </w:r>
    </w:p>
    <w:p w:rsidR="0088383A" w:rsidRPr="00551E1F" w:rsidRDefault="0088383A" w:rsidP="008838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551E1F">
        <w:rPr>
          <w:rFonts w:ascii="Times New Roman" w:hAnsi="Times New Roman"/>
          <w:sz w:val="24"/>
          <w:szCs w:val="24"/>
          <w:lang/>
        </w:rPr>
        <w:t xml:space="preserve">1. </w:t>
      </w:r>
      <w:proofErr w:type="spellStart"/>
      <w:r w:rsidRPr="00551E1F">
        <w:rPr>
          <w:rFonts w:ascii="Times New Roman" w:hAnsi="Times New Roman"/>
          <w:sz w:val="24"/>
          <w:szCs w:val="24"/>
          <w:lang/>
        </w:rPr>
        <w:t>Грузнова</w:t>
      </w:r>
      <w:proofErr w:type="spellEnd"/>
      <w:r w:rsidRPr="00551E1F">
        <w:rPr>
          <w:rFonts w:ascii="Times New Roman" w:hAnsi="Times New Roman"/>
          <w:sz w:val="24"/>
          <w:szCs w:val="24"/>
          <w:lang/>
        </w:rPr>
        <w:t xml:space="preserve"> Е.Б. На распутье Средневековья: языческие традиции в русском простонародном быту (конец XV–XVI вв.).СПб, 2012. </w:t>
      </w:r>
      <w:r w:rsidRPr="00551E1F">
        <w:rPr>
          <w:rFonts w:ascii="Times New Roman" w:hAnsi="Times New Roman"/>
          <w:sz w:val="24"/>
          <w:szCs w:val="24"/>
        </w:rPr>
        <w:t>[Л] (адрес размещения:</w:t>
      </w:r>
      <w:r w:rsidRPr="00551E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551E1F">
          <w:rPr>
            <w:rStyle w:val="ab"/>
            <w:rFonts w:ascii="Times New Roman" w:hAnsi="Times New Roman"/>
            <w:sz w:val="24"/>
            <w:szCs w:val="24"/>
            <w:lang/>
          </w:rPr>
          <w:t>https://e.lanbook.com/book/78090#book_name</w:t>
        </w:r>
      </w:hyperlink>
      <w:r w:rsidRPr="00551E1F">
        <w:rPr>
          <w:rFonts w:ascii="Times New Roman" w:hAnsi="Times New Roman"/>
          <w:sz w:val="24"/>
          <w:szCs w:val="24"/>
        </w:rPr>
        <w:t>)</w:t>
      </w:r>
      <w:r w:rsidRPr="00551E1F">
        <w:rPr>
          <w:rFonts w:ascii="Times New Roman" w:hAnsi="Times New Roman"/>
          <w:sz w:val="24"/>
          <w:szCs w:val="24"/>
          <w:lang/>
        </w:rPr>
        <w:t>.</w:t>
      </w:r>
    </w:p>
    <w:p w:rsidR="0088383A" w:rsidRPr="00551E1F" w:rsidRDefault="0088383A" w:rsidP="0088383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1E1F">
        <w:rPr>
          <w:rFonts w:ascii="Times New Roman" w:eastAsia="Calibri" w:hAnsi="Times New Roman"/>
          <w:sz w:val="24"/>
          <w:szCs w:val="24"/>
          <w:lang w:eastAsia="en-US"/>
        </w:rPr>
        <w:t xml:space="preserve">2. Никитина А. В. Русская традиционная культура [Электронный ресурс]: 2-е изд., </w:t>
      </w:r>
      <w:proofErr w:type="spellStart"/>
      <w:r w:rsidRPr="00551E1F">
        <w:rPr>
          <w:rFonts w:ascii="Times New Roman" w:eastAsia="Calibri" w:hAnsi="Times New Roman"/>
          <w:sz w:val="24"/>
          <w:szCs w:val="24"/>
          <w:lang w:eastAsia="en-US"/>
        </w:rPr>
        <w:t>испр</w:t>
      </w:r>
      <w:proofErr w:type="spellEnd"/>
      <w:r w:rsidRPr="00551E1F">
        <w:rPr>
          <w:rFonts w:ascii="Times New Roman" w:eastAsia="Calibri" w:hAnsi="Times New Roman"/>
          <w:sz w:val="24"/>
          <w:szCs w:val="24"/>
          <w:lang w:eastAsia="en-US"/>
        </w:rPr>
        <w:t xml:space="preserve">. и доп. М.: ФЛИНТА, 2013. </w:t>
      </w:r>
      <w:r w:rsidRPr="00551E1F">
        <w:rPr>
          <w:rFonts w:ascii="Times New Roman" w:hAnsi="Times New Roman"/>
          <w:sz w:val="24"/>
          <w:szCs w:val="24"/>
        </w:rPr>
        <w:t>[ZC] (адрес размещения:</w:t>
      </w:r>
      <w:r w:rsidRPr="00551E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551E1F">
          <w:rPr>
            <w:rStyle w:val="ab"/>
            <w:rFonts w:ascii="Times New Roman" w:eastAsia="Calibri" w:hAnsi="Times New Roman"/>
            <w:sz w:val="24"/>
            <w:szCs w:val="24"/>
            <w:lang w:eastAsia="en-US"/>
          </w:rPr>
          <w:t>http://znanium.com/catalog.php?item=booksearch&amp;code=Традиционная%20культура#none</w:t>
        </w:r>
      </w:hyperlink>
      <w:r w:rsidRPr="00551E1F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88383A" w:rsidRPr="00551E1F" w:rsidRDefault="0088383A" w:rsidP="00551E1F">
      <w:pPr>
        <w:pStyle w:val="ae"/>
        <w:spacing w:after="0" w:line="240" w:lineRule="auto"/>
        <w:ind w:left="0" w:right="-79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51E1F"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551E1F">
        <w:rPr>
          <w:rFonts w:ascii="Times New Roman" w:hAnsi="Times New Roman"/>
          <w:sz w:val="24"/>
          <w:szCs w:val="24"/>
        </w:rPr>
        <w:t>Никитина А. В. Русская</w:t>
      </w:r>
      <w:r w:rsidRPr="00551E1F">
        <w:rPr>
          <w:rFonts w:ascii="Times New Roman" w:hAnsi="Times New Roman"/>
          <w:sz w:val="24"/>
          <w:szCs w:val="24"/>
          <w:lang w:val="ru-RU"/>
        </w:rPr>
        <w:t xml:space="preserve"> демонология. </w:t>
      </w:r>
      <w:r w:rsidRPr="00551E1F">
        <w:rPr>
          <w:rFonts w:ascii="Times New Roman" w:hAnsi="Times New Roman"/>
          <w:sz w:val="24"/>
          <w:szCs w:val="24"/>
        </w:rPr>
        <w:t xml:space="preserve">М.: ФЛИНТА, 2013. </w:t>
      </w:r>
      <w:r w:rsidRPr="00551E1F">
        <w:rPr>
          <w:rFonts w:ascii="Times New Roman" w:hAnsi="Times New Roman"/>
          <w:sz w:val="24"/>
          <w:szCs w:val="24"/>
          <w:lang w:val="ru-RU"/>
        </w:rPr>
        <w:t xml:space="preserve">[ZC] </w:t>
      </w:r>
      <w:r w:rsidRPr="00551E1F">
        <w:rPr>
          <w:rFonts w:ascii="Times New Roman" w:hAnsi="Times New Roman"/>
          <w:sz w:val="24"/>
          <w:szCs w:val="24"/>
        </w:rPr>
        <w:t>(адрес размещения:</w:t>
      </w:r>
      <w:r w:rsidRPr="00551E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551E1F">
          <w:rPr>
            <w:rStyle w:val="ab"/>
            <w:rFonts w:ascii="Times New Roman" w:hAnsi="Times New Roman"/>
            <w:sz w:val="24"/>
            <w:szCs w:val="24"/>
            <w:lang w:val="ru-RU"/>
          </w:rPr>
          <w:t>http://znanium.com/catalog.php?item=booksearch&amp;code=Традиционная%20культура#none</w:t>
        </w:r>
      </w:hyperlink>
      <w:r w:rsidRPr="00551E1F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88383A" w:rsidRPr="00551E1F" w:rsidRDefault="0088383A" w:rsidP="00551E1F">
      <w:pPr>
        <w:pStyle w:val="ae"/>
        <w:spacing w:after="0" w:line="240" w:lineRule="auto"/>
        <w:ind w:left="0" w:right="-79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51E1F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551E1F">
        <w:rPr>
          <w:rFonts w:ascii="Times New Roman" w:hAnsi="Times New Roman"/>
          <w:sz w:val="24"/>
          <w:szCs w:val="24"/>
          <w:lang w:val="ru-RU"/>
        </w:rPr>
        <w:t>Селезенев</w:t>
      </w:r>
      <w:proofErr w:type="spellEnd"/>
      <w:r w:rsidRPr="00551E1F">
        <w:rPr>
          <w:rFonts w:ascii="Times New Roman" w:hAnsi="Times New Roman"/>
          <w:sz w:val="24"/>
          <w:szCs w:val="24"/>
          <w:lang w:val="ru-RU"/>
        </w:rPr>
        <w:t xml:space="preserve"> Р.С. История славян в Новое время. – Кемерово: Кемеровский госуниверситет, 2014. </w:t>
      </w:r>
      <w:r w:rsidRPr="00551E1F">
        <w:rPr>
          <w:rFonts w:ascii="Times New Roman" w:hAnsi="Times New Roman"/>
          <w:sz w:val="24"/>
          <w:szCs w:val="24"/>
        </w:rPr>
        <w:t>[Л] (адрес размещения:</w:t>
      </w:r>
      <w:r w:rsidRPr="00551E1F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2" w:history="1">
        <w:r w:rsidRPr="00551E1F">
          <w:rPr>
            <w:rStyle w:val="ab"/>
            <w:rFonts w:ascii="Times New Roman" w:hAnsi="Times New Roman"/>
            <w:sz w:val="24"/>
            <w:szCs w:val="24"/>
            <w:lang w:val="ru-RU"/>
          </w:rPr>
          <w:t>https://e.lanbook.com/book/69985#book_name</w:t>
        </w:r>
      </w:hyperlink>
      <w:r w:rsidRPr="00551E1F">
        <w:rPr>
          <w:rFonts w:ascii="Times New Roman" w:hAnsi="Times New Roman"/>
          <w:sz w:val="24"/>
          <w:szCs w:val="24"/>
          <w:lang w:val="ru-RU"/>
        </w:rPr>
        <w:t>).</w:t>
      </w:r>
    </w:p>
    <w:p w:rsidR="002A7F13" w:rsidRPr="00551E1F" w:rsidRDefault="002A7F13" w:rsidP="00551E1F">
      <w:pPr>
        <w:pStyle w:val="ae"/>
        <w:spacing w:after="0" w:line="240" w:lineRule="auto"/>
        <w:ind w:left="0" w:right="-79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51E1F">
        <w:rPr>
          <w:rFonts w:ascii="Times New Roman" w:hAnsi="Times New Roman"/>
          <w:sz w:val="24"/>
          <w:szCs w:val="24"/>
          <w:lang w:val="ru-RU"/>
        </w:rPr>
        <w:t xml:space="preserve">5. Соколов, Ю. М. Русский фольклор (устное народное творчество) в 2 ч. Часть 1 : учебник для вузов / Ю. М. Соколов, В. П. Аникин. — 4-е изд., </w:t>
      </w:r>
      <w:proofErr w:type="spellStart"/>
      <w:r w:rsidRPr="00551E1F">
        <w:rPr>
          <w:rFonts w:ascii="Times New Roman" w:hAnsi="Times New Roman"/>
          <w:sz w:val="24"/>
          <w:szCs w:val="24"/>
          <w:lang w:val="ru-RU"/>
        </w:rPr>
        <w:t>перераб</w:t>
      </w:r>
      <w:proofErr w:type="spellEnd"/>
      <w:r w:rsidRPr="00551E1F">
        <w:rPr>
          <w:rFonts w:ascii="Times New Roman" w:hAnsi="Times New Roman"/>
          <w:sz w:val="24"/>
          <w:szCs w:val="24"/>
          <w:lang w:val="ru-RU"/>
        </w:rPr>
        <w:t xml:space="preserve">. и доп. — М. : Издательство </w:t>
      </w:r>
      <w:proofErr w:type="spellStart"/>
      <w:r w:rsidRPr="00551E1F">
        <w:rPr>
          <w:rFonts w:ascii="Times New Roman" w:hAnsi="Times New Roman"/>
          <w:sz w:val="24"/>
          <w:szCs w:val="24"/>
          <w:lang w:val="ru-RU"/>
        </w:rPr>
        <w:t>Юрайт</w:t>
      </w:r>
      <w:proofErr w:type="spellEnd"/>
      <w:r w:rsidRPr="00551E1F">
        <w:rPr>
          <w:rFonts w:ascii="Times New Roman" w:hAnsi="Times New Roman"/>
          <w:sz w:val="24"/>
          <w:szCs w:val="24"/>
          <w:lang w:val="ru-RU"/>
        </w:rPr>
        <w:t>, 2016. — 247 с. [</w:t>
      </w:r>
      <w:proofErr w:type="gramStart"/>
      <w:r w:rsidRPr="00551E1F">
        <w:rPr>
          <w:rFonts w:ascii="Times New Roman" w:hAnsi="Times New Roman"/>
          <w:sz w:val="24"/>
          <w:szCs w:val="24"/>
          <w:lang w:val="ru-RU"/>
        </w:rPr>
        <w:t>Ю</w:t>
      </w:r>
      <w:proofErr w:type="gramEnd"/>
      <w:r w:rsidRPr="00551E1F">
        <w:rPr>
          <w:rFonts w:ascii="Times New Roman" w:hAnsi="Times New Roman"/>
          <w:sz w:val="24"/>
          <w:szCs w:val="24"/>
          <w:lang w:val="ru-RU"/>
        </w:rPr>
        <w:t xml:space="preserve">] (адрес размещения: </w:t>
      </w:r>
      <w:hyperlink r:id="rId13" w:history="1">
        <w:r w:rsidRPr="00551E1F">
          <w:rPr>
            <w:rStyle w:val="ab"/>
            <w:rFonts w:ascii="Times New Roman" w:hAnsi="Times New Roman"/>
            <w:sz w:val="24"/>
            <w:szCs w:val="24"/>
            <w:lang w:val="ru-RU"/>
          </w:rPr>
          <w:t>https://www.biblio-online.ru/book/EE27B17E-566D-4202-8E46-D7A418E54B46</w:t>
        </w:r>
      </w:hyperlink>
      <w:r w:rsidRPr="00551E1F">
        <w:rPr>
          <w:rFonts w:ascii="Times New Roman" w:hAnsi="Times New Roman"/>
          <w:sz w:val="24"/>
          <w:szCs w:val="24"/>
          <w:lang w:val="ru-RU"/>
        </w:rPr>
        <w:t>)</w:t>
      </w:r>
    </w:p>
    <w:p w:rsidR="002A7F13" w:rsidRPr="00551E1F" w:rsidRDefault="002A7F13" w:rsidP="00551E1F">
      <w:pPr>
        <w:pStyle w:val="ae"/>
        <w:spacing w:after="0" w:line="240" w:lineRule="auto"/>
        <w:ind w:left="0" w:right="-79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51E1F">
        <w:rPr>
          <w:rFonts w:ascii="Times New Roman" w:hAnsi="Times New Roman"/>
          <w:sz w:val="24"/>
          <w:szCs w:val="24"/>
          <w:lang w:val="ru-RU"/>
        </w:rPr>
        <w:t xml:space="preserve">6. Соколов, Ю. М. Русский фольклор (устное народное творчество) в 2 ч. Часть 2 : учебник для вузов / Ю. М. Соколов, В. П. Аникин. — 4-е изд., </w:t>
      </w:r>
      <w:proofErr w:type="spellStart"/>
      <w:r w:rsidRPr="00551E1F">
        <w:rPr>
          <w:rFonts w:ascii="Times New Roman" w:hAnsi="Times New Roman"/>
          <w:sz w:val="24"/>
          <w:szCs w:val="24"/>
          <w:lang w:val="ru-RU"/>
        </w:rPr>
        <w:t>перераб</w:t>
      </w:r>
      <w:proofErr w:type="spellEnd"/>
      <w:r w:rsidRPr="00551E1F">
        <w:rPr>
          <w:rFonts w:ascii="Times New Roman" w:hAnsi="Times New Roman"/>
          <w:sz w:val="24"/>
          <w:szCs w:val="24"/>
          <w:lang w:val="ru-RU"/>
        </w:rPr>
        <w:t xml:space="preserve">. и доп. — М. : Издательство </w:t>
      </w:r>
      <w:proofErr w:type="spellStart"/>
      <w:r w:rsidRPr="00551E1F">
        <w:rPr>
          <w:rFonts w:ascii="Times New Roman" w:hAnsi="Times New Roman"/>
          <w:sz w:val="24"/>
          <w:szCs w:val="24"/>
          <w:lang w:val="ru-RU"/>
        </w:rPr>
        <w:t>Юрайт</w:t>
      </w:r>
      <w:proofErr w:type="spellEnd"/>
      <w:r w:rsidRPr="00551E1F">
        <w:rPr>
          <w:rFonts w:ascii="Times New Roman" w:hAnsi="Times New Roman"/>
          <w:sz w:val="24"/>
          <w:szCs w:val="24"/>
          <w:lang w:val="ru-RU"/>
        </w:rPr>
        <w:t>, 2016. — 282 с. [</w:t>
      </w:r>
      <w:proofErr w:type="gramStart"/>
      <w:r w:rsidRPr="00551E1F">
        <w:rPr>
          <w:rFonts w:ascii="Times New Roman" w:hAnsi="Times New Roman"/>
          <w:sz w:val="24"/>
          <w:szCs w:val="24"/>
          <w:lang w:val="ru-RU"/>
        </w:rPr>
        <w:t>Ю</w:t>
      </w:r>
      <w:proofErr w:type="gramEnd"/>
      <w:r w:rsidRPr="00551E1F">
        <w:rPr>
          <w:rFonts w:ascii="Times New Roman" w:hAnsi="Times New Roman"/>
          <w:sz w:val="24"/>
          <w:szCs w:val="24"/>
          <w:lang w:val="ru-RU"/>
        </w:rPr>
        <w:t xml:space="preserve">] (адрес размещения: </w:t>
      </w:r>
      <w:hyperlink r:id="rId14" w:history="1">
        <w:r w:rsidRPr="00551E1F">
          <w:rPr>
            <w:rStyle w:val="ab"/>
            <w:rFonts w:ascii="Times New Roman" w:hAnsi="Times New Roman"/>
            <w:sz w:val="24"/>
            <w:szCs w:val="24"/>
            <w:lang w:val="ru-RU"/>
          </w:rPr>
          <w:t>https://www.biblio-online.ru/book/0904AEA5-5F45-4A20-A1C4-F26013FB8E85</w:t>
        </w:r>
      </w:hyperlink>
      <w:r w:rsidRPr="00551E1F">
        <w:rPr>
          <w:rFonts w:ascii="Times New Roman" w:hAnsi="Times New Roman"/>
          <w:sz w:val="24"/>
          <w:szCs w:val="24"/>
          <w:lang w:val="ru-RU"/>
        </w:rPr>
        <w:t>).</w:t>
      </w:r>
    </w:p>
    <w:p w:rsidR="002A7F13" w:rsidRPr="00551E1F" w:rsidRDefault="002A7F13" w:rsidP="002A7F13">
      <w:pPr>
        <w:pStyle w:val="ae"/>
        <w:spacing w:after="0" w:line="240" w:lineRule="auto"/>
        <w:ind w:left="0" w:right="-81"/>
        <w:rPr>
          <w:rFonts w:ascii="Times New Roman" w:hAnsi="Times New Roman"/>
          <w:i/>
          <w:sz w:val="24"/>
          <w:szCs w:val="24"/>
          <w:lang w:val="ru-RU"/>
        </w:rPr>
      </w:pPr>
    </w:p>
    <w:p w:rsidR="00A43FB1" w:rsidRDefault="00A43FB1" w:rsidP="00A43F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A43FB1" w:rsidRDefault="00A43FB1" w:rsidP="00A43F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4F25">
        <w:rPr>
          <w:rFonts w:ascii="Times New Roman" w:hAnsi="Times New Roman"/>
          <w:sz w:val="24"/>
          <w:szCs w:val="24"/>
        </w:rPr>
        <w:t xml:space="preserve">Программный комплекс </w:t>
      </w:r>
      <w:proofErr w:type="spellStart"/>
      <w:r w:rsidRPr="00D24F25">
        <w:rPr>
          <w:rFonts w:ascii="Times New Roman" w:hAnsi="Times New Roman"/>
          <w:sz w:val="24"/>
          <w:szCs w:val="24"/>
        </w:rPr>
        <w:t>Windows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D24F25">
        <w:rPr>
          <w:rFonts w:ascii="Times New Roman" w:hAnsi="Times New Roman"/>
          <w:sz w:val="24"/>
          <w:szCs w:val="24"/>
        </w:rPr>
        <w:t>Home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4F25">
        <w:rPr>
          <w:rFonts w:ascii="Times New Roman" w:hAnsi="Times New Roman"/>
          <w:sz w:val="24"/>
          <w:szCs w:val="24"/>
        </w:rPr>
        <w:t>Office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D24F25">
        <w:rPr>
          <w:rFonts w:ascii="Times New Roman" w:hAnsi="Times New Roman"/>
          <w:sz w:val="24"/>
          <w:szCs w:val="24"/>
        </w:rPr>
        <w:t>Office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2013</w:t>
      </w:r>
      <w:r w:rsidRPr="00D24F25">
        <w:rPr>
          <w:rFonts w:ascii="Times New Roman" w:hAnsi="Times New Roman"/>
          <w:sz w:val="24"/>
          <w:szCs w:val="24"/>
        </w:rPr>
        <w:tab/>
        <w:t>Номер лицензии:  62459079, номер клиента:  OPEN 69385975ZZE1312, дата: 06.12.2011</w:t>
      </w:r>
    </w:p>
    <w:p w:rsidR="00A43FB1" w:rsidRPr="00BF3A34" w:rsidRDefault="00A43FB1" w:rsidP="00A43F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F3A34">
        <w:rPr>
          <w:rFonts w:ascii="Times New Roman" w:hAnsi="Times New Roman"/>
          <w:sz w:val="24"/>
          <w:szCs w:val="24"/>
        </w:rPr>
        <w:t>Интернет-ресурсы:</w:t>
      </w:r>
    </w:p>
    <w:p w:rsidR="00364FBA" w:rsidRPr="00551E1F" w:rsidRDefault="00364FBA" w:rsidP="00364FB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1E1F">
        <w:rPr>
          <w:rFonts w:ascii="Times New Roman" w:hAnsi="Times New Roman"/>
          <w:sz w:val="24"/>
          <w:szCs w:val="24"/>
        </w:rPr>
        <w:t>Институт этнологии и антропологии РАН (</w:t>
      </w:r>
      <w:proofErr w:type="gramStart"/>
      <w:r w:rsidRPr="00551E1F">
        <w:rPr>
          <w:rFonts w:ascii="Times New Roman" w:hAnsi="Times New Roman"/>
          <w:sz w:val="24"/>
          <w:szCs w:val="24"/>
        </w:rPr>
        <w:t>г</w:t>
      </w:r>
      <w:proofErr w:type="gramEnd"/>
      <w:r w:rsidRPr="00551E1F">
        <w:rPr>
          <w:rFonts w:ascii="Times New Roman" w:hAnsi="Times New Roman"/>
          <w:sz w:val="24"/>
          <w:szCs w:val="24"/>
        </w:rPr>
        <w:t xml:space="preserve">. Москва). </w:t>
      </w:r>
      <w:r w:rsidRPr="00551E1F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5" w:history="1">
        <w:r w:rsidRPr="00551E1F">
          <w:rPr>
            <w:rStyle w:val="ab"/>
            <w:rFonts w:ascii="Times New Roman" w:hAnsi="Times New Roman"/>
            <w:sz w:val="24"/>
            <w:szCs w:val="24"/>
            <w:lang w:val="en-US"/>
          </w:rPr>
          <w:t>http://iea-ras.ru/</w:t>
        </w:r>
      </w:hyperlink>
      <w:r w:rsidRPr="00551E1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64FBA" w:rsidRPr="00551E1F" w:rsidRDefault="00364FBA" w:rsidP="00364FB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1E1F">
        <w:rPr>
          <w:rFonts w:ascii="Times New Roman" w:hAnsi="Times New Roman"/>
          <w:sz w:val="24"/>
          <w:szCs w:val="24"/>
        </w:rPr>
        <w:t>Музей антропологии и этнографии РАН (</w:t>
      </w:r>
      <w:r w:rsidR="00056D1E" w:rsidRPr="00551E1F">
        <w:rPr>
          <w:rFonts w:ascii="Times New Roman" w:hAnsi="Times New Roman"/>
          <w:sz w:val="24"/>
          <w:szCs w:val="24"/>
        </w:rPr>
        <w:t>Кунсткамера</w:t>
      </w:r>
      <w:r w:rsidRPr="00551E1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51E1F">
        <w:rPr>
          <w:rFonts w:ascii="Times New Roman" w:hAnsi="Times New Roman"/>
          <w:sz w:val="24"/>
          <w:szCs w:val="24"/>
        </w:rPr>
        <w:t>г</w:t>
      </w:r>
      <w:proofErr w:type="gramEnd"/>
      <w:r w:rsidRPr="00551E1F">
        <w:rPr>
          <w:rFonts w:ascii="Times New Roman" w:hAnsi="Times New Roman"/>
          <w:sz w:val="24"/>
          <w:szCs w:val="24"/>
        </w:rPr>
        <w:t xml:space="preserve">. Санкт-Петербург). </w:t>
      </w:r>
      <w:r w:rsidRPr="00551E1F">
        <w:rPr>
          <w:rFonts w:ascii="Times New Roman" w:hAnsi="Times New Roman"/>
          <w:sz w:val="24"/>
          <w:szCs w:val="24"/>
          <w:lang w:val="en-US"/>
        </w:rPr>
        <w:t>URL</w:t>
      </w:r>
      <w:r w:rsidRPr="00551E1F">
        <w:rPr>
          <w:rFonts w:ascii="Times New Roman" w:hAnsi="Times New Roman"/>
          <w:sz w:val="24"/>
          <w:szCs w:val="24"/>
        </w:rPr>
        <w:t xml:space="preserve">: </w:t>
      </w:r>
      <w:r w:rsidRPr="00551E1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6" w:history="1">
        <w:r w:rsidRPr="00551E1F">
          <w:rPr>
            <w:rStyle w:val="ab"/>
            <w:rFonts w:ascii="Times New Roman" w:eastAsia="Calibri" w:hAnsi="Times New Roman"/>
            <w:sz w:val="24"/>
            <w:szCs w:val="24"/>
            <w:lang w:eastAsia="en-US"/>
          </w:rPr>
          <w:t>http://www.kunstkamera.ru</w:t>
        </w:r>
      </w:hyperlink>
      <w:r w:rsidRPr="00551E1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8383A" w:rsidRPr="00551E1F" w:rsidRDefault="0088383A" w:rsidP="00364FB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1E1F">
        <w:rPr>
          <w:rFonts w:ascii="Times New Roman" w:eastAsia="Calibri" w:hAnsi="Times New Roman"/>
          <w:sz w:val="24"/>
          <w:szCs w:val="24"/>
          <w:lang w:eastAsia="en-US"/>
        </w:rPr>
        <w:t>Открытые электронные ресурсы, доступ к которым осуществляется через Фундаментальную библиотеку ННГУ:</w:t>
      </w:r>
    </w:p>
    <w:p w:rsidR="0088383A" w:rsidRPr="00551E1F" w:rsidRDefault="00A26AD8" w:rsidP="00364FBA">
      <w:pPr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Электронно-библиотечная система «Лань»</w:t>
      </w:r>
      <w:r w:rsidR="0088383A" w:rsidRPr="00551E1F">
        <w:rPr>
          <w:rFonts w:ascii="Times New Roman" w:hAnsi="Times New Roman"/>
          <w:sz w:val="24"/>
          <w:szCs w:val="24"/>
        </w:rPr>
        <w:t xml:space="preserve">. </w:t>
      </w:r>
      <w:r w:rsidR="0088383A" w:rsidRPr="00551E1F">
        <w:rPr>
          <w:rFonts w:ascii="Times New Roman" w:hAnsi="Times New Roman"/>
          <w:sz w:val="24"/>
          <w:szCs w:val="24"/>
          <w:lang w:val="en-US"/>
        </w:rPr>
        <w:t>URL</w:t>
      </w:r>
      <w:r w:rsidR="0088383A" w:rsidRPr="00551E1F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="0088383A" w:rsidRPr="00551E1F">
          <w:rPr>
            <w:rStyle w:val="ab"/>
            <w:rFonts w:ascii="Times New Roman" w:hAnsi="Times New Roman"/>
            <w:sz w:val="24"/>
            <w:szCs w:val="24"/>
          </w:rPr>
          <w:t>https://e.lanbook.com</w:t>
        </w:r>
      </w:hyperlink>
    </w:p>
    <w:p w:rsidR="0088383A" w:rsidRPr="00551E1F" w:rsidRDefault="00A26AD8" w:rsidP="00364FBA">
      <w:pPr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="0088383A" w:rsidRPr="00551E1F">
        <w:rPr>
          <w:rFonts w:ascii="Times New Roman" w:hAnsi="Times New Roman"/>
          <w:sz w:val="24"/>
          <w:szCs w:val="24"/>
        </w:rPr>
        <w:t>Юрайт</w:t>
      </w:r>
      <w:proofErr w:type="spellEnd"/>
      <w:r w:rsidRPr="00551E1F">
        <w:rPr>
          <w:rFonts w:ascii="Times New Roman" w:hAnsi="Times New Roman"/>
          <w:sz w:val="24"/>
          <w:szCs w:val="24"/>
        </w:rPr>
        <w:t>»</w:t>
      </w:r>
      <w:r w:rsidR="0088383A" w:rsidRPr="00551E1F">
        <w:rPr>
          <w:rFonts w:ascii="Times New Roman" w:hAnsi="Times New Roman"/>
          <w:sz w:val="24"/>
          <w:szCs w:val="24"/>
        </w:rPr>
        <w:t xml:space="preserve">. </w:t>
      </w:r>
      <w:r w:rsidR="0088383A" w:rsidRPr="00551E1F">
        <w:rPr>
          <w:rFonts w:ascii="Times New Roman" w:hAnsi="Times New Roman"/>
          <w:sz w:val="24"/>
          <w:szCs w:val="24"/>
          <w:lang w:val="en-US"/>
        </w:rPr>
        <w:t>URL</w:t>
      </w:r>
      <w:r w:rsidR="0088383A" w:rsidRPr="00551E1F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="0088383A" w:rsidRPr="00551E1F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="0088383A" w:rsidRPr="00551E1F">
          <w:rPr>
            <w:rStyle w:val="ab"/>
            <w:rFonts w:ascii="Times New Roman" w:hAnsi="Times New Roman"/>
            <w:sz w:val="24"/>
            <w:szCs w:val="24"/>
          </w:rPr>
          <w:t>://</w:t>
        </w:r>
        <w:r w:rsidR="0088383A" w:rsidRPr="00551E1F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88383A" w:rsidRPr="00551E1F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88383A" w:rsidRPr="00551E1F">
          <w:rPr>
            <w:rStyle w:val="ab"/>
            <w:rFonts w:ascii="Times New Roman" w:hAnsi="Times New Roman"/>
            <w:sz w:val="24"/>
            <w:szCs w:val="24"/>
            <w:lang w:val="en-US"/>
          </w:rPr>
          <w:t>biblio</w:t>
        </w:r>
        <w:proofErr w:type="spellEnd"/>
        <w:r w:rsidR="0088383A" w:rsidRPr="00551E1F">
          <w:rPr>
            <w:rStyle w:val="ab"/>
            <w:rFonts w:ascii="Times New Roman" w:hAnsi="Times New Roman"/>
            <w:sz w:val="24"/>
            <w:szCs w:val="24"/>
          </w:rPr>
          <w:t>-</w:t>
        </w:r>
        <w:r w:rsidR="0088383A" w:rsidRPr="00551E1F">
          <w:rPr>
            <w:rStyle w:val="ab"/>
            <w:rFonts w:ascii="Times New Roman" w:hAnsi="Times New Roman"/>
            <w:sz w:val="24"/>
            <w:szCs w:val="24"/>
            <w:lang w:val="en-US"/>
          </w:rPr>
          <w:t>online</w:t>
        </w:r>
        <w:r w:rsidR="0088383A" w:rsidRPr="00551E1F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88383A" w:rsidRPr="00551E1F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8383A" w:rsidRPr="00551E1F" w:rsidRDefault="0088383A" w:rsidP="00364FBA">
      <w:pPr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r w:rsidR="00A26AD8" w:rsidRPr="00551E1F">
        <w:rPr>
          <w:rFonts w:ascii="Times New Roman" w:hAnsi="Times New Roman"/>
          <w:sz w:val="24"/>
          <w:szCs w:val="24"/>
        </w:rPr>
        <w:t>«</w:t>
      </w:r>
      <w:r w:rsidRPr="00551E1F">
        <w:rPr>
          <w:rFonts w:ascii="Times New Roman" w:hAnsi="Times New Roman"/>
          <w:sz w:val="24"/>
          <w:szCs w:val="24"/>
        </w:rPr>
        <w:t>Znanium.com</w:t>
      </w:r>
      <w:r w:rsidR="00A26AD8" w:rsidRPr="00551E1F">
        <w:rPr>
          <w:rFonts w:ascii="Times New Roman" w:hAnsi="Times New Roman"/>
          <w:sz w:val="24"/>
          <w:szCs w:val="24"/>
        </w:rPr>
        <w:t>»</w:t>
      </w:r>
      <w:r w:rsidRPr="00551E1F">
        <w:rPr>
          <w:rFonts w:ascii="Times New Roman" w:hAnsi="Times New Roman"/>
          <w:sz w:val="24"/>
          <w:szCs w:val="24"/>
        </w:rPr>
        <w:t xml:space="preserve">. </w:t>
      </w:r>
      <w:r w:rsidRPr="00551E1F">
        <w:rPr>
          <w:rFonts w:ascii="Times New Roman" w:hAnsi="Times New Roman"/>
          <w:sz w:val="24"/>
          <w:szCs w:val="24"/>
          <w:lang w:val="en-US"/>
        </w:rPr>
        <w:t>URL</w:t>
      </w:r>
      <w:r w:rsidRPr="00551E1F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Pr="00551E1F">
          <w:rPr>
            <w:rStyle w:val="ab"/>
            <w:rFonts w:ascii="Times New Roman" w:hAnsi="Times New Roman"/>
            <w:sz w:val="24"/>
            <w:szCs w:val="24"/>
          </w:rPr>
          <w:t>http://znanium.com</w:t>
        </w:r>
      </w:hyperlink>
      <w:r w:rsidRPr="00551E1F">
        <w:rPr>
          <w:rFonts w:ascii="Times New Roman" w:hAnsi="Times New Roman"/>
          <w:sz w:val="24"/>
          <w:szCs w:val="24"/>
        </w:rPr>
        <w:t xml:space="preserve"> </w:t>
      </w:r>
    </w:p>
    <w:p w:rsidR="0088383A" w:rsidRDefault="0088383A" w:rsidP="008838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56D1E" w:rsidRPr="00551E1F" w:rsidRDefault="00056D1E" w:rsidP="008838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3FB1" w:rsidRPr="0051450B" w:rsidRDefault="00A43FB1" w:rsidP="00A43FB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A43FB1" w:rsidRPr="00BF3A34" w:rsidRDefault="00A43FB1" w:rsidP="00A43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Pr="00801664">
        <w:rPr>
          <w:rFonts w:ascii="Times New Roman" w:hAnsi="Times New Roman" w:cs="Times New Roman"/>
          <w:sz w:val="24"/>
          <w:szCs w:val="24"/>
        </w:rPr>
        <w:t>.</w:t>
      </w:r>
    </w:p>
    <w:p w:rsidR="00A43FB1" w:rsidRDefault="00A43FB1" w:rsidP="00A43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1E3215">
        <w:rPr>
          <w:rFonts w:ascii="Times New Roman" w:hAnsi="Times New Roman" w:cs="Times New Roman"/>
          <w:sz w:val="24"/>
          <w:szCs w:val="24"/>
        </w:rPr>
        <w:lastRenderedPageBreak/>
        <w:t>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A43FB1" w:rsidRPr="0051450B" w:rsidRDefault="00A43FB1" w:rsidP="00A43F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3FB1" w:rsidRDefault="00A43FB1" w:rsidP="00A43F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3FB1" w:rsidRPr="0051450B" w:rsidRDefault="00A43FB1" w:rsidP="00A43F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B6D65" w:rsidRPr="001E0BAF" w:rsidRDefault="00BB6D65" w:rsidP="00BB6D65">
      <w:pPr>
        <w:spacing w:after="0" w:line="240" w:lineRule="auto"/>
        <w:ind w:right="19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E0BAF">
        <w:rPr>
          <w:rFonts w:ascii="Times New Roman" w:hAnsi="Times New Roman"/>
          <w:color w:val="000000"/>
          <w:spacing w:val="-2"/>
          <w:sz w:val="24"/>
          <w:szCs w:val="24"/>
        </w:rPr>
        <w:t>Программа составлена в соответствии с требованиями ОС ННГУ (утв. Ученым советом ННГУ, протокол № ___ от __________ 2020 г.), с учетом рекомендаций примерной основной образовательной программы по направлению подготовки 45.03.01. – Филология.</w:t>
      </w:r>
    </w:p>
    <w:p w:rsidR="00BB6D65" w:rsidRPr="001E0BAF" w:rsidRDefault="00BB6D65" w:rsidP="00BB6D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BB6D65" w:rsidRPr="001E0BAF" w:rsidRDefault="00BB6D65" w:rsidP="00BB6D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BAF">
        <w:rPr>
          <w:rFonts w:ascii="Times New Roman" w:hAnsi="Times New Roman"/>
          <w:sz w:val="24"/>
          <w:szCs w:val="24"/>
        </w:rPr>
        <w:t xml:space="preserve">Автор: кандидат </w:t>
      </w:r>
      <w:proofErr w:type="spellStart"/>
      <w:r w:rsidRPr="001E0BAF">
        <w:rPr>
          <w:rFonts w:ascii="Times New Roman" w:hAnsi="Times New Roman"/>
          <w:sz w:val="24"/>
          <w:szCs w:val="24"/>
        </w:rPr>
        <w:t>филол.н</w:t>
      </w:r>
      <w:proofErr w:type="spellEnd"/>
      <w:r w:rsidRPr="001E0BAF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доц</w:t>
      </w:r>
      <w:r w:rsidRPr="001E0BAF"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Ю.М</w:t>
      </w:r>
      <w:r w:rsidRPr="001E0BAF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Шеваренкова</w:t>
      </w:r>
      <w:proofErr w:type="spellEnd"/>
      <w:r w:rsidRPr="001E0BAF">
        <w:rPr>
          <w:rFonts w:ascii="Times New Roman" w:hAnsi="Times New Roman"/>
          <w:color w:val="000000"/>
          <w:spacing w:val="-3"/>
          <w:sz w:val="24"/>
          <w:szCs w:val="24"/>
        </w:rPr>
        <w:t xml:space="preserve"> ____________________________</w:t>
      </w:r>
    </w:p>
    <w:p w:rsidR="00BB6D65" w:rsidRPr="001E0BAF" w:rsidRDefault="00BB6D65" w:rsidP="00BB6D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D65" w:rsidRPr="001E0BAF" w:rsidRDefault="00BB6D65" w:rsidP="00BB6D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BAF">
        <w:rPr>
          <w:rFonts w:ascii="Times New Roman" w:hAnsi="Times New Roman"/>
          <w:sz w:val="24"/>
          <w:szCs w:val="24"/>
        </w:rPr>
        <w:t xml:space="preserve">Заведующий кафедрой: </w:t>
      </w:r>
      <w:proofErr w:type="spellStart"/>
      <w:r w:rsidRPr="001E0BAF">
        <w:rPr>
          <w:rFonts w:ascii="Times New Roman" w:hAnsi="Times New Roman"/>
          <w:sz w:val="24"/>
          <w:szCs w:val="24"/>
        </w:rPr>
        <w:t>д</w:t>
      </w:r>
      <w:proofErr w:type="gramStart"/>
      <w:r w:rsidRPr="001E0BAF">
        <w:rPr>
          <w:rFonts w:ascii="Times New Roman" w:hAnsi="Times New Roman"/>
          <w:sz w:val="24"/>
          <w:szCs w:val="24"/>
        </w:rPr>
        <w:t>.ф</w:t>
      </w:r>
      <w:proofErr w:type="gramEnd"/>
      <w:r w:rsidRPr="001E0BAF">
        <w:rPr>
          <w:rFonts w:ascii="Times New Roman" w:hAnsi="Times New Roman"/>
          <w:sz w:val="24"/>
          <w:szCs w:val="24"/>
        </w:rPr>
        <w:t>илол.н</w:t>
      </w:r>
      <w:proofErr w:type="spellEnd"/>
      <w:r w:rsidRPr="001E0BAF">
        <w:rPr>
          <w:rFonts w:ascii="Times New Roman" w:hAnsi="Times New Roman"/>
          <w:sz w:val="24"/>
          <w:szCs w:val="24"/>
        </w:rPr>
        <w:t xml:space="preserve">., проф. М.Г. </w:t>
      </w:r>
      <w:proofErr w:type="spellStart"/>
      <w:r w:rsidRPr="001E0BAF">
        <w:rPr>
          <w:rFonts w:ascii="Times New Roman" w:hAnsi="Times New Roman"/>
          <w:sz w:val="24"/>
          <w:szCs w:val="24"/>
        </w:rPr>
        <w:t>Уртминцева</w:t>
      </w:r>
      <w:proofErr w:type="spellEnd"/>
      <w:r w:rsidRPr="001E0B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BB6D65" w:rsidRPr="001E0BAF" w:rsidRDefault="00BB6D65" w:rsidP="00BB6D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D65" w:rsidRPr="001E0BAF" w:rsidRDefault="00BB6D65" w:rsidP="00BB6D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BAF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филологии и журналистики ННГУ от 20__ года, протокол № __.</w:t>
      </w:r>
    </w:p>
    <w:p w:rsidR="0088383A" w:rsidRPr="00551E1F" w:rsidRDefault="0088383A" w:rsidP="00BB6D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8383A" w:rsidRPr="00551E1F" w:rsidSect="00C86BAB">
      <w:footerReference w:type="even" r:id="rId20"/>
      <w:footerReference w:type="default" r:id="rId21"/>
      <w:pgSz w:w="11906" w:h="16838"/>
      <w:pgMar w:top="1134" w:right="850" w:bottom="1134" w:left="850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2D" w:rsidRDefault="0007322D">
      <w:r>
        <w:separator/>
      </w:r>
    </w:p>
  </w:endnote>
  <w:endnote w:type="continuationSeparator" w:id="0">
    <w:p w:rsidR="0007322D" w:rsidRDefault="0007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9C" w:rsidRDefault="009E409C" w:rsidP="00A6696A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409C" w:rsidRDefault="009E409C" w:rsidP="0002192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9C" w:rsidRDefault="009E409C" w:rsidP="00A6696A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4140F">
      <w:rPr>
        <w:rStyle w:val="aa"/>
        <w:noProof/>
      </w:rPr>
      <w:t>3</w:t>
    </w:r>
    <w:r>
      <w:rPr>
        <w:rStyle w:val="aa"/>
      </w:rPr>
      <w:fldChar w:fldCharType="end"/>
    </w:r>
  </w:p>
  <w:p w:rsidR="009E409C" w:rsidRDefault="009E409C" w:rsidP="0002192E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2D" w:rsidRDefault="0007322D">
      <w:r>
        <w:separator/>
      </w:r>
    </w:p>
  </w:footnote>
  <w:footnote w:type="continuationSeparator" w:id="0">
    <w:p w:rsidR="0007322D" w:rsidRDefault="00073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08"/>
        </w:tabs>
        <w:ind w:left="0" w:firstLine="284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306"/>
        </w:tabs>
        <w:ind w:left="1306" w:hanging="454"/>
      </w:pPr>
      <w:rPr>
        <w:rFonts w:ascii="Times New Roman" w:hAnsi="Times New Roman" w:cs="Times New Roman"/>
        <w:sz w:val="22"/>
        <w:szCs w:val="26"/>
      </w:r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5">
    <w:nsid w:val="00000007"/>
    <w:multiLevelType w:val="multilevel"/>
    <w:tmpl w:val="821E43F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a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a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a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a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a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a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a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6">
    <w:nsid w:val="00556D53"/>
    <w:multiLevelType w:val="multilevel"/>
    <w:tmpl w:val="16B6B3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i w:val="0"/>
      </w:rPr>
    </w:lvl>
  </w:abstractNum>
  <w:abstractNum w:abstractNumId="7">
    <w:nsid w:val="032D118D"/>
    <w:multiLevelType w:val="hybridMultilevel"/>
    <w:tmpl w:val="1BF83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334CC1"/>
    <w:multiLevelType w:val="hybridMultilevel"/>
    <w:tmpl w:val="FEF0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EB77C6"/>
    <w:multiLevelType w:val="hybridMultilevel"/>
    <w:tmpl w:val="2FD674EA"/>
    <w:lvl w:ilvl="0" w:tplc="C28ABC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3B95DAE"/>
    <w:multiLevelType w:val="multilevel"/>
    <w:tmpl w:val="723612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12">
    <w:nsid w:val="1B71649A"/>
    <w:multiLevelType w:val="hybridMultilevel"/>
    <w:tmpl w:val="7E90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024D1"/>
    <w:multiLevelType w:val="hybridMultilevel"/>
    <w:tmpl w:val="AAEE1B70"/>
    <w:lvl w:ilvl="0" w:tplc="BFB29FFA">
      <w:start w:val="1"/>
      <w:numFmt w:val="decimal"/>
      <w:lvlText w:val="%1)"/>
      <w:lvlJc w:val="left"/>
      <w:pPr>
        <w:ind w:left="1379" w:hanging="840"/>
      </w:pPr>
      <w:rPr>
        <w:rFonts w:ascii="Times New Roman" w:hAnsi="Times New Roman" w:hint="default"/>
        <w:sz w:val="24"/>
      </w:rPr>
    </w:lvl>
    <w:lvl w:ilvl="1" w:tplc="DFFEBAD0">
      <w:start w:val="2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1C5B793C"/>
    <w:multiLevelType w:val="hybridMultilevel"/>
    <w:tmpl w:val="79FA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50B9A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6">
    <w:nsid w:val="26CE648A"/>
    <w:multiLevelType w:val="multilevel"/>
    <w:tmpl w:val="88A6B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  <w:b/>
      </w:rPr>
    </w:lvl>
  </w:abstractNum>
  <w:abstractNum w:abstractNumId="17">
    <w:nsid w:val="294458BE"/>
    <w:multiLevelType w:val="hybridMultilevel"/>
    <w:tmpl w:val="8518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3821"/>
    <w:multiLevelType w:val="multilevel"/>
    <w:tmpl w:val="1C904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19">
    <w:nsid w:val="38EE4AAD"/>
    <w:multiLevelType w:val="hybridMultilevel"/>
    <w:tmpl w:val="05E80D2A"/>
    <w:lvl w:ilvl="0" w:tplc="1444B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97445C7"/>
    <w:multiLevelType w:val="hybridMultilevel"/>
    <w:tmpl w:val="7BF84E18"/>
    <w:lvl w:ilvl="0" w:tplc="A454C7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402208"/>
    <w:multiLevelType w:val="multilevel"/>
    <w:tmpl w:val="5F40B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8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71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984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616" w:hanging="1440"/>
      </w:pPr>
      <w:rPr>
        <w:rFonts w:hint="default"/>
        <w:sz w:val="24"/>
      </w:rPr>
    </w:lvl>
  </w:abstractNum>
  <w:abstractNum w:abstractNumId="23">
    <w:nsid w:val="47427C07"/>
    <w:multiLevelType w:val="hybridMultilevel"/>
    <w:tmpl w:val="C536359C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377B7"/>
    <w:multiLevelType w:val="hybridMultilevel"/>
    <w:tmpl w:val="7DE656B8"/>
    <w:lvl w:ilvl="0" w:tplc="568CB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7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10AF1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9">
    <w:nsid w:val="56607A68"/>
    <w:multiLevelType w:val="multilevel"/>
    <w:tmpl w:val="73A85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0">
    <w:nsid w:val="56CC2000"/>
    <w:multiLevelType w:val="hybridMultilevel"/>
    <w:tmpl w:val="D5CC9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D852D8"/>
    <w:multiLevelType w:val="hybridMultilevel"/>
    <w:tmpl w:val="518CE690"/>
    <w:lvl w:ilvl="0" w:tplc="15ACE7C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03619A9"/>
    <w:multiLevelType w:val="multilevel"/>
    <w:tmpl w:val="B54CB8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34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5">
    <w:nsid w:val="7DEF0B97"/>
    <w:multiLevelType w:val="hybridMultilevel"/>
    <w:tmpl w:val="83E0B716"/>
    <w:lvl w:ilvl="0" w:tplc="384AFB8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32"/>
  </w:num>
  <w:num w:numId="3">
    <w:abstractNumId w:val="24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25"/>
  </w:num>
  <w:num w:numId="13">
    <w:abstractNumId w:val="31"/>
  </w:num>
  <w:num w:numId="14">
    <w:abstractNumId w:val="16"/>
  </w:num>
  <w:num w:numId="15">
    <w:abstractNumId w:val="29"/>
  </w:num>
  <w:num w:numId="16">
    <w:abstractNumId w:val="14"/>
  </w:num>
  <w:num w:numId="17">
    <w:abstractNumId w:val="7"/>
  </w:num>
  <w:num w:numId="18">
    <w:abstractNumId w:val="30"/>
  </w:num>
  <w:num w:numId="19">
    <w:abstractNumId w:val="34"/>
  </w:num>
  <w:num w:numId="20">
    <w:abstractNumId w:val="15"/>
  </w:num>
  <w:num w:numId="21">
    <w:abstractNumId w:val="17"/>
  </w:num>
  <w:num w:numId="22">
    <w:abstractNumId w:val="1"/>
  </w:num>
  <w:num w:numId="23">
    <w:abstractNumId w:val="10"/>
  </w:num>
  <w:num w:numId="24">
    <w:abstractNumId w:val="13"/>
  </w:num>
  <w:num w:numId="25">
    <w:abstractNumId w:val="28"/>
  </w:num>
  <w:num w:numId="26">
    <w:abstractNumId w:val="8"/>
  </w:num>
  <w:num w:numId="27">
    <w:abstractNumId w:val="18"/>
  </w:num>
  <w:num w:numId="28">
    <w:abstractNumId w:val="23"/>
  </w:num>
  <w:num w:numId="29">
    <w:abstractNumId w:val="19"/>
  </w:num>
  <w:num w:numId="30">
    <w:abstractNumId w:val="20"/>
  </w:num>
  <w:num w:numId="31">
    <w:abstractNumId w:val="35"/>
  </w:num>
  <w:num w:numId="32">
    <w:abstractNumId w:val="11"/>
  </w:num>
  <w:num w:numId="33">
    <w:abstractNumId w:val="33"/>
  </w:num>
  <w:num w:numId="34">
    <w:abstractNumId w:val="21"/>
  </w:num>
  <w:num w:numId="35">
    <w:abstractNumId w:val="27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2F0D"/>
    <w:rsid w:val="000033AF"/>
    <w:rsid w:val="00004E7E"/>
    <w:rsid w:val="000143FB"/>
    <w:rsid w:val="000154A7"/>
    <w:rsid w:val="0002192E"/>
    <w:rsid w:val="000253FD"/>
    <w:rsid w:val="00025532"/>
    <w:rsid w:val="0002631A"/>
    <w:rsid w:val="00031AEC"/>
    <w:rsid w:val="0005207C"/>
    <w:rsid w:val="00053313"/>
    <w:rsid w:val="00056D1E"/>
    <w:rsid w:val="000576C0"/>
    <w:rsid w:val="0005785E"/>
    <w:rsid w:val="000626BE"/>
    <w:rsid w:val="000671E6"/>
    <w:rsid w:val="00070969"/>
    <w:rsid w:val="00070D76"/>
    <w:rsid w:val="0007322D"/>
    <w:rsid w:val="00073DBC"/>
    <w:rsid w:val="00077889"/>
    <w:rsid w:val="000824B2"/>
    <w:rsid w:val="00082DC3"/>
    <w:rsid w:val="00087D82"/>
    <w:rsid w:val="00093090"/>
    <w:rsid w:val="00094048"/>
    <w:rsid w:val="00095B91"/>
    <w:rsid w:val="000A30AE"/>
    <w:rsid w:val="000A5C78"/>
    <w:rsid w:val="000B6195"/>
    <w:rsid w:val="000C6439"/>
    <w:rsid w:val="000D378B"/>
    <w:rsid w:val="000D5143"/>
    <w:rsid w:val="000D5F44"/>
    <w:rsid w:val="000D6726"/>
    <w:rsid w:val="000D6AD9"/>
    <w:rsid w:val="000F4EA5"/>
    <w:rsid w:val="00103533"/>
    <w:rsid w:val="00104D8A"/>
    <w:rsid w:val="00105284"/>
    <w:rsid w:val="00123F2A"/>
    <w:rsid w:val="00130028"/>
    <w:rsid w:val="001341DF"/>
    <w:rsid w:val="0013652E"/>
    <w:rsid w:val="00155834"/>
    <w:rsid w:val="00161D12"/>
    <w:rsid w:val="001630AD"/>
    <w:rsid w:val="00167EF1"/>
    <w:rsid w:val="00171F46"/>
    <w:rsid w:val="001834E8"/>
    <w:rsid w:val="0019671A"/>
    <w:rsid w:val="00197F23"/>
    <w:rsid w:val="001A3BB6"/>
    <w:rsid w:val="001A4035"/>
    <w:rsid w:val="001A4F54"/>
    <w:rsid w:val="001A55EC"/>
    <w:rsid w:val="001B5E58"/>
    <w:rsid w:val="001B7663"/>
    <w:rsid w:val="001B7C6C"/>
    <w:rsid w:val="001C7396"/>
    <w:rsid w:val="001D0603"/>
    <w:rsid w:val="001D790D"/>
    <w:rsid w:val="001E138D"/>
    <w:rsid w:val="001E57F3"/>
    <w:rsid w:val="001F33D1"/>
    <w:rsid w:val="001F6F8F"/>
    <w:rsid w:val="00211BD6"/>
    <w:rsid w:val="00227E79"/>
    <w:rsid w:val="0023408F"/>
    <w:rsid w:val="002417FA"/>
    <w:rsid w:val="00243C00"/>
    <w:rsid w:val="002447AD"/>
    <w:rsid w:val="00255A11"/>
    <w:rsid w:val="00264F2F"/>
    <w:rsid w:val="00271AE1"/>
    <w:rsid w:val="00283953"/>
    <w:rsid w:val="002857A8"/>
    <w:rsid w:val="00290D36"/>
    <w:rsid w:val="002A0E3C"/>
    <w:rsid w:val="002A2782"/>
    <w:rsid w:val="002A7F13"/>
    <w:rsid w:val="002B4DC0"/>
    <w:rsid w:val="002C1D38"/>
    <w:rsid w:val="002D1128"/>
    <w:rsid w:val="002D6EE1"/>
    <w:rsid w:val="002E3345"/>
    <w:rsid w:val="002E6890"/>
    <w:rsid w:val="002F01B9"/>
    <w:rsid w:val="002F1BDC"/>
    <w:rsid w:val="002F569E"/>
    <w:rsid w:val="003078C1"/>
    <w:rsid w:val="00313B75"/>
    <w:rsid w:val="0031486E"/>
    <w:rsid w:val="0031769B"/>
    <w:rsid w:val="00324F8D"/>
    <w:rsid w:val="003269DD"/>
    <w:rsid w:val="00327E30"/>
    <w:rsid w:val="00335AE8"/>
    <w:rsid w:val="00335EED"/>
    <w:rsid w:val="0034054A"/>
    <w:rsid w:val="0034110E"/>
    <w:rsid w:val="0034140F"/>
    <w:rsid w:val="00342466"/>
    <w:rsid w:val="00350DB1"/>
    <w:rsid w:val="00351E1D"/>
    <w:rsid w:val="00352474"/>
    <w:rsid w:val="00356274"/>
    <w:rsid w:val="0035702D"/>
    <w:rsid w:val="0035704C"/>
    <w:rsid w:val="0036182F"/>
    <w:rsid w:val="00364FBA"/>
    <w:rsid w:val="003674D3"/>
    <w:rsid w:val="00367A4F"/>
    <w:rsid w:val="00370D66"/>
    <w:rsid w:val="00371DE1"/>
    <w:rsid w:val="00373481"/>
    <w:rsid w:val="0037631B"/>
    <w:rsid w:val="00382A03"/>
    <w:rsid w:val="0038490F"/>
    <w:rsid w:val="00385D26"/>
    <w:rsid w:val="00391C89"/>
    <w:rsid w:val="00392EEF"/>
    <w:rsid w:val="00394DAD"/>
    <w:rsid w:val="003A454B"/>
    <w:rsid w:val="003A5C38"/>
    <w:rsid w:val="003A6DDB"/>
    <w:rsid w:val="003B0428"/>
    <w:rsid w:val="003B3D33"/>
    <w:rsid w:val="003C2FD8"/>
    <w:rsid w:val="003C5DB4"/>
    <w:rsid w:val="003D2EB6"/>
    <w:rsid w:val="003D31DE"/>
    <w:rsid w:val="003D6585"/>
    <w:rsid w:val="003E5334"/>
    <w:rsid w:val="003E7817"/>
    <w:rsid w:val="003F1B2D"/>
    <w:rsid w:val="003F5672"/>
    <w:rsid w:val="003F5B5B"/>
    <w:rsid w:val="004050E2"/>
    <w:rsid w:val="004129C0"/>
    <w:rsid w:val="00412FAB"/>
    <w:rsid w:val="00413B7F"/>
    <w:rsid w:val="0041590A"/>
    <w:rsid w:val="00421FC5"/>
    <w:rsid w:val="00423593"/>
    <w:rsid w:val="00424DCE"/>
    <w:rsid w:val="0043159F"/>
    <w:rsid w:val="00432A4C"/>
    <w:rsid w:val="004413A5"/>
    <w:rsid w:val="00442B9B"/>
    <w:rsid w:val="00445A68"/>
    <w:rsid w:val="00446141"/>
    <w:rsid w:val="00446F7C"/>
    <w:rsid w:val="00452C85"/>
    <w:rsid w:val="004560C3"/>
    <w:rsid w:val="00456962"/>
    <w:rsid w:val="004601F4"/>
    <w:rsid w:val="0046041D"/>
    <w:rsid w:val="0048681E"/>
    <w:rsid w:val="004927D1"/>
    <w:rsid w:val="004A0309"/>
    <w:rsid w:val="004A2AF3"/>
    <w:rsid w:val="004B20C5"/>
    <w:rsid w:val="004B2823"/>
    <w:rsid w:val="004B4C57"/>
    <w:rsid w:val="004B75EB"/>
    <w:rsid w:val="004B7C04"/>
    <w:rsid w:val="004C6F07"/>
    <w:rsid w:val="004C7CB5"/>
    <w:rsid w:val="004D5C95"/>
    <w:rsid w:val="004E2D2A"/>
    <w:rsid w:val="004F2258"/>
    <w:rsid w:val="004F4157"/>
    <w:rsid w:val="00500421"/>
    <w:rsid w:val="00507CC7"/>
    <w:rsid w:val="00511C1D"/>
    <w:rsid w:val="00512F31"/>
    <w:rsid w:val="005145C1"/>
    <w:rsid w:val="00517B1D"/>
    <w:rsid w:val="005216C5"/>
    <w:rsid w:val="00527E15"/>
    <w:rsid w:val="00535E47"/>
    <w:rsid w:val="005362E6"/>
    <w:rsid w:val="005427BA"/>
    <w:rsid w:val="005428F3"/>
    <w:rsid w:val="0054348E"/>
    <w:rsid w:val="00546018"/>
    <w:rsid w:val="005462E8"/>
    <w:rsid w:val="00550041"/>
    <w:rsid w:val="00551E1F"/>
    <w:rsid w:val="005601F7"/>
    <w:rsid w:val="005660A4"/>
    <w:rsid w:val="005707BB"/>
    <w:rsid w:val="00573DC5"/>
    <w:rsid w:val="005752EA"/>
    <w:rsid w:val="0057677B"/>
    <w:rsid w:val="0058731B"/>
    <w:rsid w:val="005926C9"/>
    <w:rsid w:val="0059418F"/>
    <w:rsid w:val="005A02C9"/>
    <w:rsid w:val="005A7880"/>
    <w:rsid w:val="005B2D4E"/>
    <w:rsid w:val="005B49E9"/>
    <w:rsid w:val="005C18AF"/>
    <w:rsid w:val="005C5D90"/>
    <w:rsid w:val="005D273F"/>
    <w:rsid w:val="005D3601"/>
    <w:rsid w:val="005D5BE3"/>
    <w:rsid w:val="005E09D0"/>
    <w:rsid w:val="005E2098"/>
    <w:rsid w:val="005F0001"/>
    <w:rsid w:val="005F07F3"/>
    <w:rsid w:val="005F44D5"/>
    <w:rsid w:val="005F5001"/>
    <w:rsid w:val="005F6D11"/>
    <w:rsid w:val="0060495D"/>
    <w:rsid w:val="00611CC8"/>
    <w:rsid w:val="00615581"/>
    <w:rsid w:val="00617B13"/>
    <w:rsid w:val="006240E0"/>
    <w:rsid w:val="00630EC1"/>
    <w:rsid w:val="00636AF2"/>
    <w:rsid w:val="00641285"/>
    <w:rsid w:val="006522DC"/>
    <w:rsid w:val="00654A47"/>
    <w:rsid w:val="006566F7"/>
    <w:rsid w:val="0065755A"/>
    <w:rsid w:val="00657CCD"/>
    <w:rsid w:val="0066124A"/>
    <w:rsid w:val="0067028E"/>
    <w:rsid w:val="00671951"/>
    <w:rsid w:val="0067496A"/>
    <w:rsid w:val="006767D4"/>
    <w:rsid w:val="00676B3B"/>
    <w:rsid w:val="0068141B"/>
    <w:rsid w:val="00682DA8"/>
    <w:rsid w:val="00683276"/>
    <w:rsid w:val="00684C32"/>
    <w:rsid w:val="00692A45"/>
    <w:rsid w:val="00696548"/>
    <w:rsid w:val="006A00E4"/>
    <w:rsid w:val="006A5648"/>
    <w:rsid w:val="006A6BB6"/>
    <w:rsid w:val="006C20AF"/>
    <w:rsid w:val="006C2B49"/>
    <w:rsid w:val="006C3615"/>
    <w:rsid w:val="006D14C1"/>
    <w:rsid w:val="006D1F70"/>
    <w:rsid w:val="006D5786"/>
    <w:rsid w:val="006E32ED"/>
    <w:rsid w:val="006E3604"/>
    <w:rsid w:val="006E3D05"/>
    <w:rsid w:val="006E3F86"/>
    <w:rsid w:val="006E74BF"/>
    <w:rsid w:val="006F0B13"/>
    <w:rsid w:val="006F2721"/>
    <w:rsid w:val="006F57DC"/>
    <w:rsid w:val="007004F2"/>
    <w:rsid w:val="00701FC4"/>
    <w:rsid w:val="00702F8A"/>
    <w:rsid w:val="00707E03"/>
    <w:rsid w:val="007106D7"/>
    <w:rsid w:val="0071595E"/>
    <w:rsid w:val="00720AB0"/>
    <w:rsid w:val="00720CDE"/>
    <w:rsid w:val="00720F7D"/>
    <w:rsid w:val="007216AB"/>
    <w:rsid w:val="00722B69"/>
    <w:rsid w:val="00726F5F"/>
    <w:rsid w:val="00735439"/>
    <w:rsid w:val="00735687"/>
    <w:rsid w:val="00744930"/>
    <w:rsid w:val="0074728E"/>
    <w:rsid w:val="00750459"/>
    <w:rsid w:val="0075546C"/>
    <w:rsid w:val="00755F78"/>
    <w:rsid w:val="0076502C"/>
    <w:rsid w:val="00783B3B"/>
    <w:rsid w:val="007855CF"/>
    <w:rsid w:val="0078789C"/>
    <w:rsid w:val="00795384"/>
    <w:rsid w:val="00797840"/>
    <w:rsid w:val="007A770C"/>
    <w:rsid w:val="007B5218"/>
    <w:rsid w:val="007B723F"/>
    <w:rsid w:val="007C60AA"/>
    <w:rsid w:val="007C62D2"/>
    <w:rsid w:val="007C7355"/>
    <w:rsid w:val="007D0C28"/>
    <w:rsid w:val="007D1E3A"/>
    <w:rsid w:val="007D5BF6"/>
    <w:rsid w:val="007D671E"/>
    <w:rsid w:val="007D7627"/>
    <w:rsid w:val="007E1095"/>
    <w:rsid w:val="007E1E90"/>
    <w:rsid w:val="007E2D01"/>
    <w:rsid w:val="007E46D4"/>
    <w:rsid w:val="007F2611"/>
    <w:rsid w:val="007F475D"/>
    <w:rsid w:val="007F4EFF"/>
    <w:rsid w:val="007F5144"/>
    <w:rsid w:val="00822560"/>
    <w:rsid w:val="00823F46"/>
    <w:rsid w:val="00825107"/>
    <w:rsid w:val="00842717"/>
    <w:rsid w:val="008551C1"/>
    <w:rsid w:val="008567C6"/>
    <w:rsid w:val="008617C4"/>
    <w:rsid w:val="00863667"/>
    <w:rsid w:val="00863923"/>
    <w:rsid w:val="00866224"/>
    <w:rsid w:val="00875D6B"/>
    <w:rsid w:val="008777F4"/>
    <w:rsid w:val="0088383A"/>
    <w:rsid w:val="00890E62"/>
    <w:rsid w:val="00892315"/>
    <w:rsid w:val="008A567A"/>
    <w:rsid w:val="008B07B5"/>
    <w:rsid w:val="008B10F8"/>
    <w:rsid w:val="008C3CA6"/>
    <w:rsid w:val="008D07F4"/>
    <w:rsid w:val="008D2B94"/>
    <w:rsid w:val="008D390F"/>
    <w:rsid w:val="008E3374"/>
    <w:rsid w:val="008E7DAD"/>
    <w:rsid w:val="008F44F7"/>
    <w:rsid w:val="00912148"/>
    <w:rsid w:val="009257F7"/>
    <w:rsid w:val="00925BA0"/>
    <w:rsid w:val="009270AC"/>
    <w:rsid w:val="0092729F"/>
    <w:rsid w:val="00930C9E"/>
    <w:rsid w:val="00931116"/>
    <w:rsid w:val="0093745B"/>
    <w:rsid w:val="00952F81"/>
    <w:rsid w:val="00957E2F"/>
    <w:rsid w:val="00961690"/>
    <w:rsid w:val="0096208C"/>
    <w:rsid w:val="009631BE"/>
    <w:rsid w:val="0096713D"/>
    <w:rsid w:val="009730CE"/>
    <w:rsid w:val="00973AF7"/>
    <w:rsid w:val="00973D23"/>
    <w:rsid w:val="009875A9"/>
    <w:rsid w:val="00990442"/>
    <w:rsid w:val="00992222"/>
    <w:rsid w:val="009A7C37"/>
    <w:rsid w:val="009B5173"/>
    <w:rsid w:val="009B58C8"/>
    <w:rsid w:val="009C4AF2"/>
    <w:rsid w:val="009C6C47"/>
    <w:rsid w:val="009C749A"/>
    <w:rsid w:val="009C7FD5"/>
    <w:rsid w:val="009D118B"/>
    <w:rsid w:val="009D2926"/>
    <w:rsid w:val="009E409C"/>
    <w:rsid w:val="009E65E1"/>
    <w:rsid w:val="009E6BF4"/>
    <w:rsid w:val="009E7FA5"/>
    <w:rsid w:val="009F10D7"/>
    <w:rsid w:val="009F3939"/>
    <w:rsid w:val="009F5250"/>
    <w:rsid w:val="00A1426A"/>
    <w:rsid w:val="00A145FD"/>
    <w:rsid w:val="00A15D2B"/>
    <w:rsid w:val="00A178B2"/>
    <w:rsid w:val="00A233B5"/>
    <w:rsid w:val="00A23DB9"/>
    <w:rsid w:val="00A2471B"/>
    <w:rsid w:val="00A24CE0"/>
    <w:rsid w:val="00A25099"/>
    <w:rsid w:val="00A2594D"/>
    <w:rsid w:val="00A26AD8"/>
    <w:rsid w:val="00A30044"/>
    <w:rsid w:val="00A346C2"/>
    <w:rsid w:val="00A35831"/>
    <w:rsid w:val="00A35D59"/>
    <w:rsid w:val="00A36562"/>
    <w:rsid w:val="00A422AF"/>
    <w:rsid w:val="00A42DDA"/>
    <w:rsid w:val="00A43FB1"/>
    <w:rsid w:val="00A516BF"/>
    <w:rsid w:val="00A55147"/>
    <w:rsid w:val="00A63A72"/>
    <w:rsid w:val="00A64686"/>
    <w:rsid w:val="00A646B8"/>
    <w:rsid w:val="00A66306"/>
    <w:rsid w:val="00A6696A"/>
    <w:rsid w:val="00A6712E"/>
    <w:rsid w:val="00A70B1A"/>
    <w:rsid w:val="00A713EE"/>
    <w:rsid w:val="00A71F00"/>
    <w:rsid w:val="00A73D60"/>
    <w:rsid w:val="00A8372A"/>
    <w:rsid w:val="00A9099E"/>
    <w:rsid w:val="00AA3B5E"/>
    <w:rsid w:val="00AB0621"/>
    <w:rsid w:val="00AB1FEE"/>
    <w:rsid w:val="00AB2FA4"/>
    <w:rsid w:val="00AB74B5"/>
    <w:rsid w:val="00AB7DC3"/>
    <w:rsid w:val="00AD2C7B"/>
    <w:rsid w:val="00AD5699"/>
    <w:rsid w:val="00AD56D7"/>
    <w:rsid w:val="00AE0C18"/>
    <w:rsid w:val="00AE2CF1"/>
    <w:rsid w:val="00AE3749"/>
    <w:rsid w:val="00AE6092"/>
    <w:rsid w:val="00AF4E4E"/>
    <w:rsid w:val="00B01E04"/>
    <w:rsid w:val="00B043C5"/>
    <w:rsid w:val="00B04EE5"/>
    <w:rsid w:val="00B1066B"/>
    <w:rsid w:val="00B17128"/>
    <w:rsid w:val="00B17DA8"/>
    <w:rsid w:val="00B21E9A"/>
    <w:rsid w:val="00B35C88"/>
    <w:rsid w:val="00B44EE9"/>
    <w:rsid w:val="00B457AA"/>
    <w:rsid w:val="00B50F56"/>
    <w:rsid w:val="00B54914"/>
    <w:rsid w:val="00B60800"/>
    <w:rsid w:val="00B64CDC"/>
    <w:rsid w:val="00B67FE8"/>
    <w:rsid w:val="00B70F82"/>
    <w:rsid w:val="00B73333"/>
    <w:rsid w:val="00B807BA"/>
    <w:rsid w:val="00B80F7A"/>
    <w:rsid w:val="00B86022"/>
    <w:rsid w:val="00B9155D"/>
    <w:rsid w:val="00BA1DCA"/>
    <w:rsid w:val="00BA5CA1"/>
    <w:rsid w:val="00BA7124"/>
    <w:rsid w:val="00BB30D2"/>
    <w:rsid w:val="00BB45F6"/>
    <w:rsid w:val="00BB6D65"/>
    <w:rsid w:val="00BC0619"/>
    <w:rsid w:val="00BC5ABB"/>
    <w:rsid w:val="00BD3C82"/>
    <w:rsid w:val="00BD4DD4"/>
    <w:rsid w:val="00BD5A86"/>
    <w:rsid w:val="00BD65AB"/>
    <w:rsid w:val="00BD77B8"/>
    <w:rsid w:val="00BE3EC2"/>
    <w:rsid w:val="00BE5728"/>
    <w:rsid w:val="00BE69D5"/>
    <w:rsid w:val="00C01461"/>
    <w:rsid w:val="00C04456"/>
    <w:rsid w:val="00C13FE7"/>
    <w:rsid w:val="00C16025"/>
    <w:rsid w:val="00C33E34"/>
    <w:rsid w:val="00C3475E"/>
    <w:rsid w:val="00C40633"/>
    <w:rsid w:val="00C44070"/>
    <w:rsid w:val="00C57DB7"/>
    <w:rsid w:val="00C6615E"/>
    <w:rsid w:val="00C719D7"/>
    <w:rsid w:val="00C74F22"/>
    <w:rsid w:val="00C843C5"/>
    <w:rsid w:val="00C86BAB"/>
    <w:rsid w:val="00C916AE"/>
    <w:rsid w:val="00C91DBB"/>
    <w:rsid w:val="00CA2A99"/>
    <w:rsid w:val="00CA5038"/>
    <w:rsid w:val="00CB081E"/>
    <w:rsid w:val="00CB60DF"/>
    <w:rsid w:val="00CB7703"/>
    <w:rsid w:val="00CC457A"/>
    <w:rsid w:val="00CC6223"/>
    <w:rsid w:val="00CC6CD4"/>
    <w:rsid w:val="00CD15D5"/>
    <w:rsid w:val="00CD6E49"/>
    <w:rsid w:val="00CD6F6E"/>
    <w:rsid w:val="00CE2DEC"/>
    <w:rsid w:val="00CE602A"/>
    <w:rsid w:val="00CE7791"/>
    <w:rsid w:val="00CE7E05"/>
    <w:rsid w:val="00D10A32"/>
    <w:rsid w:val="00D14DAF"/>
    <w:rsid w:val="00D34FCE"/>
    <w:rsid w:val="00D40A9C"/>
    <w:rsid w:val="00D40F8E"/>
    <w:rsid w:val="00D442AC"/>
    <w:rsid w:val="00D52A02"/>
    <w:rsid w:val="00D53A9F"/>
    <w:rsid w:val="00D55225"/>
    <w:rsid w:val="00D64B33"/>
    <w:rsid w:val="00D6654E"/>
    <w:rsid w:val="00D70410"/>
    <w:rsid w:val="00D810D5"/>
    <w:rsid w:val="00D8624A"/>
    <w:rsid w:val="00D92BA3"/>
    <w:rsid w:val="00D953E0"/>
    <w:rsid w:val="00D95998"/>
    <w:rsid w:val="00D97B43"/>
    <w:rsid w:val="00DA29B1"/>
    <w:rsid w:val="00DA6F7E"/>
    <w:rsid w:val="00DB44AD"/>
    <w:rsid w:val="00DC0331"/>
    <w:rsid w:val="00DC2E7D"/>
    <w:rsid w:val="00DC4736"/>
    <w:rsid w:val="00DC72EA"/>
    <w:rsid w:val="00DD6417"/>
    <w:rsid w:val="00DE1016"/>
    <w:rsid w:val="00DE3892"/>
    <w:rsid w:val="00DE610B"/>
    <w:rsid w:val="00DE63F9"/>
    <w:rsid w:val="00DE6880"/>
    <w:rsid w:val="00E009AB"/>
    <w:rsid w:val="00E02276"/>
    <w:rsid w:val="00E11427"/>
    <w:rsid w:val="00E152DE"/>
    <w:rsid w:val="00E153D9"/>
    <w:rsid w:val="00E17599"/>
    <w:rsid w:val="00E21500"/>
    <w:rsid w:val="00E22A86"/>
    <w:rsid w:val="00E261D8"/>
    <w:rsid w:val="00E34B6E"/>
    <w:rsid w:val="00E3502B"/>
    <w:rsid w:val="00E37C70"/>
    <w:rsid w:val="00E43B82"/>
    <w:rsid w:val="00E4556E"/>
    <w:rsid w:val="00E5286F"/>
    <w:rsid w:val="00E6751B"/>
    <w:rsid w:val="00E87A6B"/>
    <w:rsid w:val="00E906BC"/>
    <w:rsid w:val="00E9085B"/>
    <w:rsid w:val="00E93FC4"/>
    <w:rsid w:val="00E9431A"/>
    <w:rsid w:val="00E955C4"/>
    <w:rsid w:val="00E966BD"/>
    <w:rsid w:val="00EB2DFF"/>
    <w:rsid w:val="00EB4D9A"/>
    <w:rsid w:val="00EC2FDC"/>
    <w:rsid w:val="00ED0BE5"/>
    <w:rsid w:val="00ED114A"/>
    <w:rsid w:val="00EE1DCC"/>
    <w:rsid w:val="00EE4B4F"/>
    <w:rsid w:val="00EF45A5"/>
    <w:rsid w:val="00F00236"/>
    <w:rsid w:val="00F01B4C"/>
    <w:rsid w:val="00F029BD"/>
    <w:rsid w:val="00F02F9E"/>
    <w:rsid w:val="00F15086"/>
    <w:rsid w:val="00F17F2A"/>
    <w:rsid w:val="00F22D5C"/>
    <w:rsid w:val="00F30422"/>
    <w:rsid w:val="00F31AC5"/>
    <w:rsid w:val="00F34280"/>
    <w:rsid w:val="00F42C66"/>
    <w:rsid w:val="00F432A2"/>
    <w:rsid w:val="00F56275"/>
    <w:rsid w:val="00F607BF"/>
    <w:rsid w:val="00F64CB8"/>
    <w:rsid w:val="00F670E8"/>
    <w:rsid w:val="00F67997"/>
    <w:rsid w:val="00F67FD7"/>
    <w:rsid w:val="00F75047"/>
    <w:rsid w:val="00F7506C"/>
    <w:rsid w:val="00F7723C"/>
    <w:rsid w:val="00F847A4"/>
    <w:rsid w:val="00F9494C"/>
    <w:rsid w:val="00F96B4C"/>
    <w:rsid w:val="00FA2E2D"/>
    <w:rsid w:val="00FA4C55"/>
    <w:rsid w:val="00FA4F61"/>
    <w:rsid w:val="00FB236E"/>
    <w:rsid w:val="00FB27B5"/>
    <w:rsid w:val="00FC4685"/>
    <w:rsid w:val="00FC4D0D"/>
    <w:rsid w:val="00FD0E00"/>
    <w:rsid w:val="00FD136A"/>
    <w:rsid w:val="00FD634E"/>
    <w:rsid w:val="00FD6676"/>
    <w:rsid w:val="00FE322E"/>
    <w:rsid w:val="00FE4DC1"/>
    <w:rsid w:val="00FE6A1D"/>
    <w:rsid w:val="00FE6A31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B1FEE"/>
    <w:pPr>
      <w:keepNext/>
      <w:numPr>
        <w:numId w:val="10"/>
      </w:numPr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/>
    </w:rPr>
  </w:style>
  <w:style w:type="paragraph" w:styleId="2">
    <w:name w:val="heading 2"/>
    <w:basedOn w:val="a"/>
    <w:next w:val="a"/>
    <w:link w:val="20"/>
    <w:qFormat/>
    <w:rsid w:val="00AB1FEE"/>
    <w:pPr>
      <w:keepNext/>
      <w:widowControl w:val="0"/>
      <w:numPr>
        <w:ilvl w:val="1"/>
        <w:numId w:val="10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  <w:lang/>
    </w:rPr>
  </w:style>
  <w:style w:type="paragraph" w:styleId="3">
    <w:name w:val="heading 3"/>
    <w:basedOn w:val="a"/>
    <w:next w:val="a"/>
    <w:link w:val="30"/>
    <w:qFormat/>
    <w:rsid w:val="00AB1FEE"/>
    <w:pPr>
      <w:keepNext/>
      <w:numPr>
        <w:ilvl w:val="2"/>
        <w:numId w:val="10"/>
      </w:numPr>
      <w:spacing w:after="0" w:line="240" w:lineRule="auto"/>
      <w:jc w:val="center"/>
      <w:outlineLvl w:val="2"/>
    </w:pPr>
    <w:rPr>
      <w:rFonts w:ascii="Arial" w:hAnsi="Arial"/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qFormat/>
    <w:rsid w:val="00AB1FEE"/>
    <w:pPr>
      <w:keepNext/>
      <w:numPr>
        <w:ilvl w:val="3"/>
        <w:numId w:val="10"/>
      </w:numPr>
      <w:spacing w:after="0" w:line="240" w:lineRule="auto"/>
      <w:outlineLvl w:val="3"/>
    </w:pPr>
    <w:rPr>
      <w:rFonts w:ascii="Arial" w:hAnsi="Arial"/>
      <w:i/>
      <w:sz w:val="32"/>
      <w:szCs w:val="20"/>
      <w:lang/>
    </w:rPr>
  </w:style>
  <w:style w:type="paragraph" w:styleId="5">
    <w:name w:val="heading 5"/>
    <w:basedOn w:val="a"/>
    <w:next w:val="a"/>
    <w:link w:val="50"/>
    <w:qFormat/>
    <w:rsid w:val="00AB1FEE"/>
    <w:pPr>
      <w:keepNext/>
      <w:numPr>
        <w:ilvl w:val="4"/>
        <w:numId w:val="10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  <w:lang/>
    </w:rPr>
  </w:style>
  <w:style w:type="paragraph" w:styleId="6">
    <w:name w:val="heading 6"/>
    <w:basedOn w:val="a"/>
    <w:next w:val="a"/>
    <w:link w:val="60"/>
    <w:qFormat/>
    <w:rsid w:val="00AB1FEE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hAnsi="Times New Roman"/>
      <w:i/>
      <w:szCs w:val="20"/>
      <w:lang/>
    </w:rPr>
  </w:style>
  <w:style w:type="paragraph" w:styleId="7">
    <w:name w:val="heading 7"/>
    <w:basedOn w:val="a"/>
    <w:next w:val="a"/>
    <w:link w:val="70"/>
    <w:qFormat/>
    <w:rsid w:val="00AB1FEE"/>
    <w:pPr>
      <w:numPr>
        <w:ilvl w:val="6"/>
        <w:numId w:val="10"/>
      </w:numPr>
      <w:spacing w:before="240" w:after="60" w:line="240" w:lineRule="auto"/>
      <w:outlineLvl w:val="6"/>
    </w:pPr>
    <w:rPr>
      <w:rFonts w:ascii="Arial" w:hAnsi="Arial"/>
      <w:sz w:val="20"/>
      <w:szCs w:val="20"/>
      <w:lang/>
    </w:rPr>
  </w:style>
  <w:style w:type="paragraph" w:styleId="8">
    <w:name w:val="heading 8"/>
    <w:basedOn w:val="a"/>
    <w:next w:val="a"/>
    <w:link w:val="80"/>
    <w:qFormat/>
    <w:rsid w:val="00AB1FEE"/>
    <w:pPr>
      <w:numPr>
        <w:ilvl w:val="7"/>
        <w:numId w:val="10"/>
      </w:numPr>
      <w:spacing w:before="240" w:after="60" w:line="240" w:lineRule="auto"/>
      <w:outlineLvl w:val="7"/>
    </w:pPr>
    <w:rPr>
      <w:rFonts w:ascii="Arial" w:hAnsi="Arial"/>
      <w:i/>
      <w:sz w:val="20"/>
      <w:szCs w:val="20"/>
      <w:lang/>
    </w:rPr>
  </w:style>
  <w:style w:type="paragraph" w:styleId="9">
    <w:name w:val="heading 9"/>
    <w:basedOn w:val="a"/>
    <w:next w:val="a"/>
    <w:link w:val="90"/>
    <w:qFormat/>
    <w:rsid w:val="00AB1FEE"/>
    <w:pPr>
      <w:numPr>
        <w:ilvl w:val="8"/>
        <w:numId w:val="10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link w:val="a9"/>
    <w:rsid w:val="0002192E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02192E"/>
  </w:style>
  <w:style w:type="paragraph" w:customStyle="1" w:styleId="Style4">
    <w:name w:val="Style4"/>
    <w:basedOn w:val="a"/>
    <w:uiPriority w:val="99"/>
    <w:rsid w:val="00F94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F9494C"/>
    <w:rPr>
      <w:rFonts w:ascii="Times New Roman" w:hAnsi="Times New Roman" w:cs="Times New Roman"/>
      <w:b/>
      <w:bCs/>
      <w:sz w:val="22"/>
      <w:szCs w:val="22"/>
    </w:rPr>
  </w:style>
  <w:style w:type="character" w:styleId="ab">
    <w:name w:val="Hyperlink"/>
    <w:rsid w:val="00961690"/>
    <w:rPr>
      <w:color w:val="0000FF"/>
      <w:u w:val="single"/>
    </w:rPr>
  </w:style>
  <w:style w:type="paragraph" w:styleId="ac">
    <w:name w:val="Body Text"/>
    <w:basedOn w:val="a"/>
    <w:link w:val="ad"/>
    <w:rsid w:val="006240E0"/>
    <w:pPr>
      <w:spacing w:after="0" w:line="240" w:lineRule="auto"/>
      <w:jc w:val="both"/>
    </w:pPr>
    <w:rPr>
      <w:rFonts w:ascii="Times New Roman" w:hAnsi="Times New Roman"/>
      <w:position w:val="-4"/>
      <w:sz w:val="24"/>
      <w:szCs w:val="20"/>
      <w:lang/>
    </w:rPr>
  </w:style>
  <w:style w:type="character" w:customStyle="1" w:styleId="ad">
    <w:name w:val="Основной текст Знак"/>
    <w:link w:val="ac"/>
    <w:rsid w:val="006240E0"/>
    <w:rPr>
      <w:rFonts w:ascii="Times New Roman" w:hAnsi="Times New Roman"/>
      <w:position w:val="-4"/>
      <w:sz w:val="24"/>
    </w:rPr>
  </w:style>
  <w:style w:type="paragraph" w:styleId="21">
    <w:name w:val="Body Text Indent 2"/>
    <w:basedOn w:val="a"/>
    <w:link w:val="22"/>
    <w:rsid w:val="006240E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/>
    </w:rPr>
  </w:style>
  <w:style w:type="character" w:customStyle="1" w:styleId="22">
    <w:name w:val="Основной текст с отступом 2 Знак"/>
    <w:link w:val="21"/>
    <w:rsid w:val="006240E0"/>
    <w:rPr>
      <w:rFonts w:ascii="Times New Roman" w:hAnsi="Times New Roman"/>
    </w:rPr>
  </w:style>
  <w:style w:type="paragraph" w:customStyle="1" w:styleId="Default">
    <w:name w:val="Default"/>
    <w:rsid w:val="006240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link w:val="1"/>
    <w:rsid w:val="00AB1FE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AB1FEE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AB1FEE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AB1FEE"/>
    <w:rPr>
      <w:rFonts w:ascii="Arial" w:hAnsi="Arial"/>
      <w:i/>
      <w:sz w:val="32"/>
    </w:rPr>
  </w:style>
  <w:style w:type="character" w:customStyle="1" w:styleId="50">
    <w:name w:val="Заголовок 5 Знак"/>
    <w:link w:val="5"/>
    <w:rsid w:val="00AB1FEE"/>
    <w:rPr>
      <w:rFonts w:ascii="Times New Roman" w:hAnsi="Times New Roman"/>
      <w:b/>
      <w:sz w:val="24"/>
    </w:rPr>
  </w:style>
  <w:style w:type="character" w:customStyle="1" w:styleId="60">
    <w:name w:val="Заголовок 6 Знак"/>
    <w:link w:val="6"/>
    <w:rsid w:val="00AB1FEE"/>
    <w:rPr>
      <w:rFonts w:ascii="Times New Roman" w:hAnsi="Times New Roman"/>
      <w:i/>
      <w:sz w:val="22"/>
    </w:rPr>
  </w:style>
  <w:style w:type="character" w:customStyle="1" w:styleId="70">
    <w:name w:val="Заголовок 7 Знак"/>
    <w:link w:val="7"/>
    <w:rsid w:val="00AB1FEE"/>
    <w:rPr>
      <w:rFonts w:ascii="Arial" w:hAnsi="Arial"/>
    </w:rPr>
  </w:style>
  <w:style w:type="character" w:customStyle="1" w:styleId="80">
    <w:name w:val="Заголовок 8 Знак"/>
    <w:link w:val="8"/>
    <w:rsid w:val="00AB1FEE"/>
    <w:rPr>
      <w:rFonts w:ascii="Arial" w:hAnsi="Arial"/>
      <w:i/>
    </w:rPr>
  </w:style>
  <w:style w:type="character" w:customStyle="1" w:styleId="90">
    <w:name w:val="Заголовок 9 Знак"/>
    <w:link w:val="9"/>
    <w:rsid w:val="00AB1FEE"/>
    <w:rPr>
      <w:rFonts w:ascii="Arial" w:hAnsi="Arial"/>
      <w:b/>
      <w:i/>
      <w:sz w:val="18"/>
    </w:rPr>
  </w:style>
  <w:style w:type="character" w:customStyle="1" w:styleId="FontStyle59">
    <w:name w:val="Font Style59"/>
    <w:uiPriority w:val="99"/>
    <w:rsid w:val="00B04EE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79538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795384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795384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79538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95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C719D7"/>
    <w:pPr>
      <w:spacing w:after="120"/>
      <w:ind w:left="283"/>
    </w:pPr>
    <w:rPr>
      <w:rFonts w:eastAsia="Calibri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C719D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F7506C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F7506C"/>
    <w:rPr>
      <w:rFonts w:ascii="Cambria" w:hAnsi="Cambria" w:cs="Cambria"/>
      <w:sz w:val="20"/>
      <w:szCs w:val="20"/>
    </w:rPr>
  </w:style>
  <w:style w:type="paragraph" w:customStyle="1" w:styleId="tmmaintext">
    <w:name w:val="tm_main_text"/>
    <w:basedOn w:val="a"/>
    <w:rsid w:val="001630AD"/>
    <w:pPr>
      <w:spacing w:before="100" w:beforeAutospacing="1" w:after="100" w:afterAutospacing="1" w:line="240" w:lineRule="auto"/>
    </w:pPr>
    <w:rPr>
      <w:rFonts w:ascii="Arial" w:hAnsi="Arial" w:cs="Arial"/>
      <w:color w:val="00B300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05207C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semiHidden/>
    <w:rsid w:val="0005207C"/>
    <w:rPr>
      <w:sz w:val="22"/>
      <w:szCs w:val="22"/>
    </w:rPr>
  </w:style>
  <w:style w:type="character" w:customStyle="1" w:styleId="11">
    <w:name w:val="Основной текст Знак1"/>
    <w:uiPriority w:val="99"/>
    <w:rsid w:val="00446F7C"/>
    <w:rPr>
      <w:rFonts w:ascii="Times New Roman" w:hAnsi="Times New Roman" w:cs="Times New Roman"/>
      <w:sz w:val="26"/>
      <w:szCs w:val="26"/>
      <w:u w:val="none"/>
    </w:rPr>
  </w:style>
  <w:style w:type="paragraph" w:customStyle="1" w:styleId="p1">
    <w:name w:val="p1"/>
    <w:basedOn w:val="a"/>
    <w:rsid w:val="000F4E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uthor">
    <w:name w:val="author"/>
    <w:rsid w:val="006D5786"/>
  </w:style>
  <w:style w:type="character" w:customStyle="1" w:styleId="a9">
    <w:name w:val="Нижний колонтитул Знак"/>
    <w:link w:val="a8"/>
    <w:rsid w:val="0088383A"/>
    <w:rPr>
      <w:sz w:val="22"/>
      <w:szCs w:val="22"/>
    </w:rPr>
  </w:style>
  <w:style w:type="paragraph" w:customStyle="1" w:styleId="BodyTextIndent2">
    <w:name w:val="Body Text Indent 2"/>
    <w:basedOn w:val="a"/>
    <w:rsid w:val="0088383A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character" w:customStyle="1" w:styleId="a7">
    <w:name w:val="Абзац списка Знак"/>
    <w:link w:val="a6"/>
    <w:locked/>
    <w:rsid w:val="008F44F7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43FB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941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208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08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CBCFD0"/>
                        <w:left w:val="single" w:sz="12" w:space="8" w:color="CBCFD0"/>
                        <w:bottom w:val="single" w:sz="12" w:space="2" w:color="CBCFD0"/>
                        <w:right w:val="single" w:sz="12" w:space="8" w:color="CBCFD0"/>
                      </w:divBdr>
                    </w:div>
                  </w:divsChild>
                </w:div>
              </w:divsChild>
            </w:div>
            <w:div w:id="5624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72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7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6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94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4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CBCFD0"/>
                        <w:left w:val="single" w:sz="12" w:space="8" w:color="CBCFD0"/>
                        <w:bottom w:val="single" w:sz="12" w:space="2" w:color="CBCFD0"/>
                        <w:right w:val="single" w:sz="12" w:space="8" w:color="CBCFD0"/>
                      </w:divBdr>
                    </w:div>
                  </w:divsChild>
                </w:div>
              </w:divsChild>
            </w:div>
          </w:divsChild>
        </w:div>
        <w:div w:id="1064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876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554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70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0120#book_name" TargetMode="External"/><Relationship Id="rId13" Type="http://schemas.openxmlformats.org/officeDocument/2006/relationships/hyperlink" Target="https://www.biblio-online.ru/book/EE27B17E-566D-4202-8E46-D7A418E54B46" TargetMode="External"/><Relationship Id="rId18" Type="http://schemas.openxmlformats.org/officeDocument/2006/relationships/hyperlink" Target="https://www.biblio-online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e.lanbook.com/book/84290#book_name" TargetMode="External"/><Relationship Id="rId12" Type="http://schemas.openxmlformats.org/officeDocument/2006/relationships/hyperlink" Target="https://e.lanbook.com/book/69985#book_name" TargetMode="External"/><Relationship Id="rId1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nstkamera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item=booksearch&amp;code=&#1058;&#1088;&#1072;&#1076;&#1080;&#1094;&#1080;&#1086;&#1085;&#1085;&#1072;&#1103;%20&#1082;&#1091;&#1083;&#1100;&#1090;&#1091;&#1088;&#1072;#no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ea-ra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catalog.php?item=booksearch&amp;code=&#1058;&#1088;&#1072;&#1076;&#1080;&#1094;&#1080;&#1086;&#1085;&#1085;&#1072;&#1103;%20&#1082;&#1091;&#1083;&#1100;&#1090;&#1091;&#1088;&#1072;#none" TargetMode="External"/><Relationship Id="rId19" Type="http://schemas.openxmlformats.org/officeDocument/2006/relationships/hyperlink" Target="http://znani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78090#book_name" TargetMode="External"/><Relationship Id="rId14" Type="http://schemas.openxmlformats.org/officeDocument/2006/relationships/hyperlink" Target="https://www.biblio-online.ru/book/0904AEA5-5F45-4A20-A1C4-F26013FB8E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21982</CharactersWithSpaces>
  <SharedDoc>false</SharedDoc>
  <HLinks>
    <vt:vector size="84" baseType="variant">
      <vt:variant>
        <vt:i4>3801149</vt:i4>
      </vt:variant>
      <vt:variant>
        <vt:i4>39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1310740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</vt:lpwstr>
      </vt:variant>
      <vt:variant>
        <vt:lpwstr/>
      </vt:variant>
      <vt:variant>
        <vt:i4>3997741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6422649</vt:i4>
      </vt:variant>
      <vt:variant>
        <vt:i4>30</vt:i4>
      </vt:variant>
      <vt:variant>
        <vt:i4>0</vt:i4>
      </vt:variant>
      <vt:variant>
        <vt:i4>5</vt:i4>
      </vt:variant>
      <vt:variant>
        <vt:lpwstr>http://www.kunstkamera.ru/</vt:lpwstr>
      </vt:variant>
      <vt:variant>
        <vt:lpwstr/>
      </vt:variant>
      <vt:variant>
        <vt:i4>8323195</vt:i4>
      </vt:variant>
      <vt:variant>
        <vt:i4>27</vt:i4>
      </vt:variant>
      <vt:variant>
        <vt:i4>0</vt:i4>
      </vt:variant>
      <vt:variant>
        <vt:i4>5</vt:i4>
      </vt:variant>
      <vt:variant>
        <vt:lpwstr>http://iea-ras.ru/</vt:lpwstr>
      </vt:variant>
      <vt:variant>
        <vt:lpwstr/>
      </vt:variant>
      <vt:variant>
        <vt:i4>3801192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https://www.biblio-online.ru/book/0904AEA5-5F45-4A20-A1C4-F26013FB8E85</vt:lpwstr>
      </vt:variant>
      <vt:variant>
        <vt:lpwstr/>
      </vt:variant>
      <vt:variant>
        <vt:i4>6619241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https://www.biblio-online.ru/book/EE27B17E-566D-4202-8E46-D7A418E54B46</vt:lpwstr>
      </vt:variant>
      <vt:variant>
        <vt:lpwstr/>
      </vt:variant>
      <vt:variant>
        <vt:i4>262205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https://e.lanbook.com/book/69985</vt:lpwstr>
      </vt:variant>
      <vt:variant>
        <vt:lpwstr>book_name</vt:lpwstr>
      </vt:variant>
      <vt:variant>
        <vt:i4>1246315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http://znanium.com/catalog.php?item=booksearch&amp;code=Традиционная%20культура</vt:lpwstr>
      </vt:variant>
      <vt:variant>
        <vt:lpwstr>none</vt:lpwstr>
      </vt:variant>
      <vt:variant>
        <vt:i4>1246315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http://znanium.com/catalog.php?item=booksearch&amp;code=Традиционная%20культура</vt:lpwstr>
      </vt:variant>
      <vt:variant>
        <vt:lpwstr>none</vt:lpwstr>
      </vt:variant>
      <vt:variant>
        <vt:i4>589885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https://e.lanbook.com/book/78090</vt:lpwstr>
      </vt:variant>
      <vt:variant>
        <vt:lpwstr>book_name</vt:lpwstr>
      </vt:variant>
      <vt:variant>
        <vt:i4>852030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https://e.lanbook.com/book/20120</vt:lpwstr>
      </vt:variant>
      <vt:variant>
        <vt:lpwstr>book_name</vt:lpwstr>
      </vt:variant>
      <vt:variant>
        <vt:i4>262193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https://e.lanbook.com/book/84290</vt:lpwstr>
      </vt:variant>
      <vt:variant>
        <vt:lpwstr>book_name</vt:lpwstr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https://e-learning.unn.ru/enrol/index.php?id=330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 Windows</cp:lastModifiedBy>
  <cp:revision>3</cp:revision>
  <cp:lastPrinted>2015-10-21T08:27:00Z</cp:lastPrinted>
  <dcterms:created xsi:type="dcterms:W3CDTF">2020-06-27T17:19:00Z</dcterms:created>
  <dcterms:modified xsi:type="dcterms:W3CDTF">2020-06-27T17:21:00Z</dcterms:modified>
</cp:coreProperties>
</file>