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72" w:rsidRPr="00EC1B6A" w:rsidRDefault="004B1672" w:rsidP="004B1672">
      <w:pPr>
        <w:jc w:val="center"/>
        <w:rPr>
          <w:rFonts w:eastAsia="Calibri"/>
        </w:rPr>
      </w:pPr>
      <w:r w:rsidRPr="00EC1B6A">
        <w:rPr>
          <w:rFonts w:eastAsia="Calibri"/>
        </w:rPr>
        <w:t>МИНИСТЕРСТВО НАУКИ И ВЫСШЕГО ОБРАЗОВАНИЯ</w:t>
      </w:r>
      <w:r>
        <w:br/>
      </w:r>
      <w:r w:rsidRPr="00EC1B6A">
        <w:rPr>
          <w:rFonts w:eastAsia="Calibri"/>
        </w:rPr>
        <w:t>РОССИЙСКОЙ ФЕДЕРАЦИИ</w:t>
      </w:r>
      <w:r w:rsidRPr="00EC1B6A">
        <w:rPr>
          <w:rFonts w:eastAsia="Calibri"/>
        </w:rPr>
        <w:br/>
        <w:t>Федеральное государственное автономное образовательное учреждение</w:t>
      </w:r>
      <w:r w:rsidRPr="00EC1B6A">
        <w:rPr>
          <w:rFonts w:eastAsia="Calibri"/>
        </w:rPr>
        <w:br/>
        <w:t>высшего образования</w:t>
      </w:r>
      <w:r w:rsidRPr="00EC1B6A">
        <w:rPr>
          <w:rFonts w:eastAsia="Calibri"/>
        </w:rPr>
        <w:br/>
        <w:t>«Национальный исследовательский</w:t>
      </w:r>
      <w:r w:rsidRPr="00EC1B6A">
        <w:rPr>
          <w:rFonts w:eastAsia="Calibri"/>
        </w:rPr>
        <w:br/>
        <w:t>Нижегородский государственный университет им. Н.И. Лобачевского»</w:t>
      </w:r>
      <w:r w:rsidRPr="00EC1B6A">
        <w:rPr>
          <w:rFonts w:eastAsia="Calibri"/>
        </w:rPr>
        <w:br/>
        <w:t>Институт экономики и предпринимательства</w:t>
      </w:r>
    </w:p>
    <w:p w:rsidR="004B1672" w:rsidRPr="006C3601" w:rsidRDefault="004B1672" w:rsidP="004B1672"/>
    <w:p w:rsidR="004B1672" w:rsidRDefault="004B1672" w:rsidP="004B1672">
      <w:pPr>
        <w:tabs>
          <w:tab w:val="left" w:pos="142"/>
          <w:tab w:val="left" w:pos="5670"/>
        </w:tabs>
        <w:contextualSpacing/>
        <w:jc w:val="right"/>
      </w:pPr>
      <w:r>
        <w:t>УТВЕРЖДЕНО</w:t>
      </w:r>
    </w:p>
    <w:p w:rsidR="004B1672" w:rsidRDefault="004B1672" w:rsidP="004B1672">
      <w:pPr>
        <w:tabs>
          <w:tab w:val="left" w:pos="142"/>
          <w:tab w:val="left" w:pos="5670"/>
        </w:tabs>
        <w:contextualSpacing/>
        <w:jc w:val="right"/>
      </w:pPr>
      <w:r>
        <w:t>решением ученого совета ННГУ</w:t>
      </w:r>
    </w:p>
    <w:p w:rsidR="004B1672" w:rsidRDefault="004B1672" w:rsidP="004B1672">
      <w:pPr>
        <w:tabs>
          <w:tab w:val="left" w:pos="142"/>
          <w:tab w:val="left" w:pos="5670"/>
        </w:tabs>
        <w:contextualSpacing/>
        <w:jc w:val="right"/>
      </w:pPr>
      <w:r>
        <w:t>протокол №2 от 12.05.2021</w:t>
      </w:r>
    </w:p>
    <w:p w:rsidR="004B1672" w:rsidRPr="00EC1B6A" w:rsidRDefault="004736FB" w:rsidP="004B1672">
      <w:pPr>
        <w:spacing w:before="1440"/>
        <w:jc w:val="center"/>
        <w:rPr>
          <w:rFonts w:eastAsia="Calibri"/>
          <w:b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1329690</wp:posOffset>
                </wp:positionV>
                <wp:extent cx="5332095" cy="0"/>
                <wp:effectExtent l="0" t="0" r="1905" b="0"/>
                <wp:wrapNone/>
                <wp:docPr id="1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49CC" id="Прямая соединительная линия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4.1pt,104.7pt" to="443.9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B1672" w:rsidRPr="0000341A">
        <w:rPr>
          <w:b/>
        </w:rPr>
        <w:t>РАБОЧАЯ ПРОГРАММА ДИСЦИПЛИНЫ</w:t>
      </w:r>
      <w:r w:rsidR="004B1672" w:rsidRPr="00EC1B6A">
        <w:rPr>
          <w:rFonts w:eastAsia="Calibri"/>
          <w:b/>
          <w:lang w:eastAsia="en-US"/>
        </w:rPr>
        <w:br/>
      </w:r>
      <w:r>
        <w:rPr>
          <w:b/>
        </w:rPr>
        <w:t>Психология общения</w:t>
      </w:r>
      <w:r w:rsidR="004B1672" w:rsidRPr="00EC1B6A">
        <w:rPr>
          <w:rFonts w:eastAsia="Calibri"/>
          <w:b/>
          <w:lang w:eastAsia="en-US"/>
        </w:rPr>
        <w:br/>
      </w:r>
    </w:p>
    <w:p w:rsidR="004B1672" w:rsidRPr="00EC1B6A" w:rsidRDefault="004736FB" w:rsidP="004B1672">
      <w:pPr>
        <w:spacing w:before="960"/>
        <w:jc w:val="center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1020444</wp:posOffset>
                </wp:positionV>
                <wp:extent cx="5332095" cy="0"/>
                <wp:effectExtent l="0" t="0" r="1905" b="0"/>
                <wp:wrapNone/>
                <wp:docPr id="1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C9B82" id="Прямая соединительная линия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B1672" w:rsidRPr="00EC1B6A">
        <w:rPr>
          <w:rFonts w:eastAsia="Calibri"/>
          <w:b/>
        </w:rPr>
        <w:t>Специальность среднего профессионального образования</w:t>
      </w:r>
      <w:r w:rsidR="004B1672" w:rsidRPr="00EC1B6A">
        <w:rPr>
          <w:rFonts w:eastAsia="Calibri"/>
          <w:b/>
        </w:rPr>
        <w:br/>
      </w:r>
      <w:r w:rsidR="004B1672" w:rsidRPr="00EC1B6A">
        <w:rPr>
          <w:rFonts w:eastAsia="Calibri"/>
        </w:rPr>
        <w:t>09.02.07 «Информационные системы и программирование»</w:t>
      </w:r>
      <w:r w:rsidR="004B1672" w:rsidRPr="00EC1B6A">
        <w:rPr>
          <w:rFonts w:eastAsia="Calibri"/>
        </w:rPr>
        <w:br/>
      </w:r>
    </w:p>
    <w:p w:rsidR="004B1672" w:rsidRPr="00EC1B6A" w:rsidRDefault="004B1672" w:rsidP="004B1672">
      <w:pPr>
        <w:spacing w:before="960"/>
        <w:jc w:val="center"/>
        <w:rPr>
          <w:rFonts w:eastAsia="Calibri"/>
          <w:color w:val="000000"/>
        </w:rPr>
      </w:pPr>
      <w:r w:rsidRPr="00EC1B6A">
        <w:rPr>
          <w:rFonts w:eastAsia="Calibri"/>
          <w:b/>
          <w:bCs/>
          <w:color w:val="000000"/>
        </w:rPr>
        <w:t>Квалификация выпускника</w:t>
      </w:r>
      <w:r w:rsidRPr="00EC1B6A">
        <w:rPr>
          <w:rFonts w:eastAsia="Calibri"/>
          <w:b/>
          <w:bCs/>
          <w:color w:val="000000"/>
        </w:rPr>
        <w:br/>
      </w:r>
      <w:r w:rsidRPr="00EC1B6A">
        <w:rPr>
          <w:rFonts w:eastAsia="Calibri"/>
          <w:color w:val="000000"/>
        </w:rPr>
        <w:t>Специалист по информационным системам</w:t>
      </w:r>
    </w:p>
    <w:p w:rsidR="004B1672" w:rsidRPr="00EC1B6A" w:rsidRDefault="004736FB" w:rsidP="004B1672">
      <w:pPr>
        <w:spacing w:before="960"/>
        <w:jc w:val="center"/>
        <w:rPr>
          <w:rFonts w:eastAsia="Calibri"/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1904</wp:posOffset>
                </wp:positionV>
                <wp:extent cx="5332095" cy="0"/>
                <wp:effectExtent l="0" t="0" r="1905" b="0"/>
                <wp:wrapNone/>
                <wp:docPr id="1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81407" id="Прямая соединительная линия 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B1672" w:rsidRPr="00EC1B6A">
        <w:rPr>
          <w:rFonts w:eastAsia="Calibri"/>
          <w:b/>
          <w:bCs/>
          <w:color w:val="000000"/>
        </w:rPr>
        <w:t>Форма обучения</w:t>
      </w:r>
      <w:r w:rsidR="004B1672" w:rsidRPr="00EC1B6A">
        <w:rPr>
          <w:rFonts w:eastAsia="Calibri"/>
          <w:b/>
          <w:bCs/>
          <w:color w:val="000000"/>
        </w:rPr>
        <w:br/>
      </w:r>
      <w:r w:rsidR="004B1672" w:rsidRPr="00EC1B6A">
        <w:rPr>
          <w:rFonts w:eastAsia="Calibri"/>
          <w:bCs/>
          <w:color w:val="000000"/>
        </w:rPr>
        <w:t>Очная</w:t>
      </w:r>
    </w:p>
    <w:p w:rsidR="004B1672" w:rsidRPr="00EC1B6A" w:rsidRDefault="004736FB" w:rsidP="004B1672">
      <w:pPr>
        <w:spacing w:before="960"/>
        <w:jc w:val="center"/>
        <w:rPr>
          <w:rFonts w:eastAsia="Calibri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margin">
                  <wp:posOffset>2498090</wp:posOffset>
                </wp:positionH>
                <wp:positionV relativeFrom="paragraph">
                  <wp:posOffset>36829</wp:posOffset>
                </wp:positionV>
                <wp:extent cx="1353820" cy="0"/>
                <wp:effectExtent l="0" t="0" r="17780" b="0"/>
                <wp:wrapNone/>
                <wp:docPr id="1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C45FE" id="Прямая соединительная линия 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96.7pt,2.9pt" to="303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B1672" w:rsidRPr="00EC1B6A" w:rsidRDefault="004B1672" w:rsidP="004B1672">
      <w:pPr>
        <w:spacing w:before="960"/>
        <w:jc w:val="center"/>
        <w:rPr>
          <w:rFonts w:eastAsia="Calibri"/>
          <w:lang w:eastAsia="en-US"/>
        </w:rPr>
      </w:pPr>
      <w:r w:rsidRPr="00EC1B6A">
        <w:rPr>
          <w:rFonts w:eastAsia="Calibri"/>
          <w:lang w:eastAsia="en-US"/>
        </w:rPr>
        <w:t>20</w:t>
      </w:r>
      <w:r>
        <w:t>21</w:t>
      </w:r>
    </w:p>
    <w:p w:rsidR="004B1672" w:rsidRPr="00747FEF" w:rsidRDefault="004B1672" w:rsidP="004736FB">
      <w:pPr>
        <w:jc w:val="both"/>
        <w:rPr>
          <w:color w:val="000000"/>
        </w:rPr>
      </w:pPr>
      <w:r w:rsidRPr="00747FEF">
        <w:br w:type="page"/>
      </w:r>
      <w:r w:rsidRPr="00747FEF">
        <w:rPr>
          <w:color w:val="000000"/>
        </w:rPr>
        <w:lastRenderedPageBreak/>
        <w:t xml:space="preserve">Программа </w:t>
      </w:r>
      <w:r w:rsidRPr="006F01BC">
        <w:t>учебной дисциплины</w:t>
      </w:r>
      <w:r>
        <w:t xml:space="preserve"> </w:t>
      </w:r>
      <w:r w:rsidRPr="006F01BC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</w:t>
      </w:r>
      <w:r>
        <w:t>–</w:t>
      </w:r>
      <w:r w:rsidRPr="006F01BC">
        <w:t xml:space="preserve"> СПО)</w:t>
      </w:r>
      <w:r>
        <w:rPr>
          <w:color w:val="000000"/>
        </w:rPr>
        <w:t xml:space="preserve"> </w:t>
      </w:r>
      <w:r w:rsidRPr="00747FEF">
        <w:rPr>
          <w:color w:val="000000"/>
        </w:rPr>
        <w:t xml:space="preserve">09.02.07 </w:t>
      </w:r>
      <w:r>
        <w:rPr>
          <w:color w:val="000000"/>
        </w:rPr>
        <w:t>«</w:t>
      </w:r>
      <w:r w:rsidRPr="00747FEF">
        <w:rPr>
          <w:color w:val="000000"/>
        </w:rPr>
        <w:t>Информационные системы и программирование</w:t>
      </w:r>
      <w:r>
        <w:rPr>
          <w:color w:val="000000"/>
        </w:rPr>
        <w:t>».</w:t>
      </w:r>
    </w:p>
    <w:p w:rsidR="004B1672" w:rsidRPr="00747FEF" w:rsidRDefault="004B1672" w:rsidP="004B1672">
      <w:pPr>
        <w:spacing w:after="200"/>
        <w:jc w:val="center"/>
        <w:rPr>
          <w:color w:val="000000"/>
        </w:rPr>
      </w:pPr>
    </w:p>
    <w:p w:rsidR="004B1672" w:rsidRPr="00747FEF" w:rsidRDefault="004736FB" w:rsidP="004B1672">
      <w:pPr>
        <w:spacing w:before="720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666114</wp:posOffset>
                </wp:positionV>
                <wp:extent cx="1531620" cy="0"/>
                <wp:effectExtent l="0" t="0" r="11430" b="0"/>
                <wp:wrapNone/>
                <wp:docPr id="10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E2F51" id="Прямая соединительная линия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8.15pt,52.45pt" to="378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B1672" w:rsidRPr="00747FEF">
        <w:rPr>
          <w:color w:val="000000"/>
        </w:rPr>
        <w:t>Автор</w:t>
      </w:r>
      <w:r w:rsidR="004B1672" w:rsidRPr="00747FEF">
        <w:rPr>
          <w:color w:val="000000"/>
        </w:rPr>
        <w:br/>
      </w:r>
      <w:r w:rsidR="004B1672">
        <w:rPr>
          <w:color w:val="000000"/>
        </w:rPr>
        <w:t xml:space="preserve">Преподаватель </w:t>
      </w:r>
      <w:r w:rsidR="004B1672" w:rsidRPr="00747FEF">
        <w:rPr>
          <w:color w:val="000000"/>
        </w:rPr>
        <w:t>СПО</w:t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 w:rsidRPr="00747FEF">
        <w:rPr>
          <w:color w:val="000000"/>
        </w:rPr>
        <w:tab/>
      </w:r>
      <w:r w:rsidR="004B1672">
        <w:rPr>
          <w:color w:val="000000"/>
        </w:rPr>
        <w:t xml:space="preserve">          </w:t>
      </w:r>
      <w:r>
        <w:rPr>
          <w:color w:val="000000"/>
        </w:rPr>
        <w:t>Гришина М.В</w:t>
      </w:r>
      <w:r w:rsidR="004B1672">
        <w:rPr>
          <w:color w:val="000000"/>
        </w:rPr>
        <w:t>.</w:t>
      </w:r>
    </w:p>
    <w:p w:rsidR="004B1672" w:rsidRDefault="004B1672" w:rsidP="004B1672">
      <w:pPr>
        <w:ind w:left="5664"/>
        <w:rPr>
          <w:i/>
          <w:iCs/>
          <w:color w:val="000000"/>
        </w:rPr>
      </w:pPr>
      <w:r>
        <w:rPr>
          <w:i/>
          <w:iCs/>
          <w:color w:val="000000"/>
        </w:rPr>
        <w:t xml:space="preserve">   </w:t>
      </w:r>
      <w:r w:rsidRPr="00747FEF">
        <w:rPr>
          <w:i/>
          <w:iCs/>
          <w:color w:val="000000"/>
        </w:rPr>
        <w:t>(подпись)</w:t>
      </w:r>
    </w:p>
    <w:p w:rsidR="004B1672" w:rsidRPr="00747FEF" w:rsidRDefault="004B1672" w:rsidP="004B1672">
      <w:pPr>
        <w:rPr>
          <w:i/>
          <w:iCs/>
          <w:color w:val="000000"/>
        </w:rPr>
      </w:pPr>
    </w:p>
    <w:p w:rsidR="004B1672" w:rsidRDefault="004B1672" w:rsidP="004736FB">
      <w:pPr>
        <w:jc w:val="both"/>
        <w:rPr>
          <w:lang w:eastAsia="ru-RU"/>
        </w:rPr>
      </w:pPr>
      <w:r>
        <w:rPr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4B1672" w:rsidRDefault="004B1672" w:rsidP="00B8611E">
      <w:pPr>
        <w:spacing w:before="360"/>
        <w:rPr>
          <w:lang w:eastAsia="ru-RU"/>
        </w:rPr>
      </w:pPr>
      <w:r w:rsidRPr="00EC644D">
        <w:rPr>
          <w:lang w:eastAsia="ru-RU"/>
        </w:rPr>
        <w:t>П</w:t>
      </w:r>
      <w:bookmarkStart w:id="0" w:name="_GoBack"/>
      <w:bookmarkEnd w:id="0"/>
      <w:r w:rsidRPr="00EC644D">
        <w:rPr>
          <w:lang w:eastAsia="ru-RU"/>
        </w:rPr>
        <w:t>редседатель методической комиссии</w:t>
      </w:r>
    </w:p>
    <w:p w:rsidR="004B1672" w:rsidRDefault="004736FB" w:rsidP="004B1672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145414</wp:posOffset>
                </wp:positionV>
                <wp:extent cx="1531620" cy="0"/>
                <wp:effectExtent l="0" t="0" r="11430" b="0"/>
                <wp:wrapNone/>
                <wp:docPr id="8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2EF8" id="Прямая соединительная линия 9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B1672" w:rsidRPr="00EC644D">
        <w:rPr>
          <w:lang w:eastAsia="ru-RU"/>
        </w:rPr>
        <w:t>Института экономик</w:t>
      </w:r>
      <w:r w:rsidR="004B1672">
        <w:rPr>
          <w:lang w:eastAsia="ru-RU"/>
        </w:rPr>
        <w:t>и и предпринимательства</w:t>
      </w:r>
      <w:r w:rsidR="004B1672">
        <w:rPr>
          <w:lang w:eastAsia="ru-RU"/>
        </w:rPr>
        <w:tab/>
      </w:r>
      <w:r w:rsidR="004B1672">
        <w:rPr>
          <w:lang w:eastAsia="ru-RU"/>
        </w:rPr>
        <w:tab/>
      </w:r>
      <w:r w:rsidR="004B1672">
        <w:rPr>
          <w:lang w:eastAsia="ru-RU"/>
        </w:rPr>
        <w:tab/>
      </w:r>
      <w:r w:rsidR="004B1672">
        <w:rPr>
          <w:lang w:eastAsia="ru-RU"/>
        </w:rPr>
        <w:tab/>
      </w:r>
      <w:r w:rsidR="004B1672">
        <w:rPr>
          <w:lang w:eastAsia="ru-RU"/>
        </w:rPr>
        <w:tab/>
        <w:t xml:space="preserve"> </w:t>
      </w:r>
      <w:r w:rsidR="004B1672" w:rsidRPr="00EC644D">
        <w:rPr>
          <w:lang w:eastAsia="ru-RU"/>
        </w:rPr>
        <w:t>Едемская</w:t>
      </w:r>
      <w:r w:rsidR="004B1672">
        <w:rPr>
          <w:lang w:eastAsia="ru-RU"/>
        </w:rPr>
        <w:t xml:space="preserve"> С.В.</w:t>
      </w:r>
    </w:p>
    <w:p w:rsidR="004B1672" w:rsidRDefault="004B1672" w:rsidP="004B1672">
      <w:pPr>
        <w:ind w:left="4956" w:firstLine="709"/>
        <w:rPr>
          <w:lang w:eastAsia="ru-RU"/>
        </w:rPr>
      </w:pPr>
      <w:r>
        <w:rPr>
          <w:i/>
          <w:iCs/>
          <w:color w:val="000000"/>
        </w:rPr>
        <w:t xml:space="preserve">   </w:t>
      </w:r>
      <w:r w:rsidRPr="00747FEF">
        <w:rPr>
          <w:i/>
          <w:iCs/>
          <w:color w:val="000000"/>
        </w:rPr>
        <w:t>(подпись)</w:t>
      </w:r>
    </w:p>
    <w:p w:rsidR="004B1672" w:rsidRPr="00A905EB" w:rsidRDefault="004B1672" w:rsidP="004B1672">
      <w:pPr>
        <w:spacing w:before="720"/>
        <w:rPr>
          <w:b/>
          <w:lang w:eastAsia="ar-SA"/>
        </w:rPr>
      </w:pPr>
      <w:r w:rsidRPr="00A905EB">
        <w:rPr>
          <w:b/>
          <w:lang w:eastAsia="ar-SA"/>
        </w:rPr>
        <w:t>Программа согласована:</w:t>
      </w:r>
    </w:p>
    <w:p w:rsidR="004B1672" w:rsidRPr="00A905EB" w:rsidRDefault="004B1672" w:rsidP="004B1672">
      <w:pPr>
        <w:rPr>
          <w:lang w:eastAsia="ar-SA"/>
        </w:rPr>
      </w:pPr>
      <w:r w:rsidRPr="00A905EB">
        <w:rPr>
          <w:lang w:eastAsia="ar-SA"/>
        </w:rPr>
        <w:t>Ф.И.О. представителя работодателя, должность, место работы</w:t>
      </w:r>
    </w:p>
    <w:p w:rsidR="004B1672" w:rsidRPr="00A905EB" w:rsidRDefault="004B1672" w:rsidP="004B1672">
      <w:pPr>
        <w:rPr>
          <w:lang w:eastAsia="ar-SA"/>
        </w:rPr>
      </w:pPr>
      <w:r w:rsidRPr="00A905EB">
        <w:rPr>
          <w:lang w:eastAsia="ar-SA"/>
        </w:rPr>
        <w:t>ООО «Устойчивые системы»</w:t>
      </w:r>
    </w:p>
    <w:p w:rsidR="004B1672" w:rsidRPr="00A905EB" w:rsidRDefault="004B1672" w:rsidP="004B1672">
      <w:pPr>
        <w:rPr>
          <w:lang w:eastAsia="ar-SA"/>
        </w:rPr>
      </w:pPr>
    </w:p>
    <w:p w:rsidR="004B1672" w:rsidRPr="00747FEF" w:rsidRDefault="004736FB" w:rsidP="004B1672">
      <w:pPr>
        <w:spacing w:before="720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630554</wp:posOffset>
                </wp:positionV>
                <wp:extent cx="1531620" cy="0"/>
                <wp:effectExtent l="0" t="0" r="11430" b="0"/>
                <wp:wrapNone/>
                <wp:docPr id="7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88DDF" id="Прямая соединительная линия 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8.15pt,49.65pt" to="378.7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B1672" w:rsidRPr="00A905EB">
        <w:rPr>
          <w:lang w:eastAsia="ar-SA"/>
        </w:rPr>
        <w:t xml:space="preserve">Директор </w:t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lang w:eastAsia="ar-SA"/>
        </w:rPr>
        <w:tab/>
      </w:r>
      <w:r w:rsidR="004B1672">
        <w:rPr>
          <w:color w:val="000000"/>
        </w:rPr>
        <w:tab/>
      </w:r>
      <w:r w:rsidR="004B1672">
        <w:rPr>
          <w:color w:val="000000"/>
        </w:rPr>
        <w:tab/>
      </w:r>
      <w:r w:rsidR="004B1672">
        <w:rPr>
          <w:color w:val="000000"/>
        </w:rPr>
        <w:tab/>
        <w:t xml:space="preserve">          Мясникова А.В</w:t>
      </w:r>
      <w:r w:rsidR="004B1672" w:rsidRPr="00747FEF">
        <w:rPr>
          <w:color w:val="000000"/>
        </w:rPr>
        <w:t>.</w:t>
      </w:r>
    </w:p>
    <w:p w:rsidR="004B1672" w:rsidRPr="00747FEF" w:rsidRDefault="004B1672" w:rsidP="004B1672">
      <w:pPr>
        <w:ind w:left="4956" w:firstLine="708"/>
        <w:rPr>
          <w:i/>
          <w:iCs/>
          <w:color w:val="000000"/>
        </w:rPr>
      </w:pPr>
      <w:r>
        <w:rPr>
          <w:i/>
          <w:iCs/>
          <w:color w:val="000000"/>
        </w:rPr>
        <w:t xml:space="preserve">    </w:t>
      </w:r>
      <w:r w:rsidRPr="00747FEF">
        <w:rPr>
          <w:i/>
          <w:iCs/>
          <w:color w:val="000000"/>
        </w:rPr>
        <w:t>(подпись)</w:t>
      </w:r>
    </w:p>
    <w:p w:rsidR="004B1672" w:rsidRPr="00A905EB" w:rsidRDefault="004B1672" w:rsidP="004B1672">
      <w:pPr>
        <w:rPr>
          <w:lang w:eastAsia="ar-SA"/>
        </w:rPr>
      </w:pPr>
    </w:p>
    <w:p w:rsidR="004B1672" w:rsidRPr="00A905EB" w:rsidRDefault="004B1672" w:rsidP="004B1672">
      <w:r w:rsidRPr="00A905EB">
        <w:t xml:space="preserve">                </w:t>
      </w:r>
      <w:r>
        <w:t>20</w:t>
      </w:r>
      <w:r>
        <w:rPr>
          <w:u w:val="single"/>
        </w:rPr>
        <w:t xml:space="preserve">21 </w:t>
      </w:r>
      <w:r w:rsidRPr="00A905EB">
        <w:t>г.</w:t>
      </w:r>
    </w:p>
    <w:p w:rsidR="004B1672" w:rsidRPr="00A905EB" w:rsidRDefault="004B1672" w:rsidP="004B1672">
      <w:pPr>
        <w:rPr>
          <w:lang w:eastAsia="ar-SA"/>
        </w:rPr>
      </w:pPr>
      <w:r w:rsidRPr="00A905EB">
        <w:rPr>
          <w:lang w:eastAsia="ar-SA"/>
        </w:rPr>
        <w:t>М.П.</w:t>
      </w:r>
    </w:p>
    <w:p w:rsidR="004B1672" w:rsidRPr="00E12B25" w:rsidRDefault="004B1672" w:rsidP="004B1672">
      <w:pPr>
        <w:rPr>
          <w:lang w:eastAsia="ru-RU"/>
        </w:rPr>
      </w:pPr>
    </w:p>
    <w:p w:rsidR="004736FB" w:rsidRPr="00EB1B06" w:rsidRDefault="004B1672" w:rsidP="004736FB">
      <w:pPr>
        <w:numPr>
          <w:ilvl w:val="0"/>
          <w:numId w:val="12"/>
        </w:numPr>
        <w:suppressAutoHyphens w:val="0"/>
        <w:spacing w:before="120" w:after="120"/>
        <w:rPr>
          <w:b/>
        </w:rPr>
      </w:pPr>
      <w:r w:rsidRPr="00747FEF">
        <w:br w:type="page"/>
      </w:r>
      <w:r w:rsidR="004736FB" w:rsidRPr="00EB1B06">
        <w:rPr>
          <w:b/>
        </w:rPr>
        <w:lastRenderedPageBreak/>
        <w:t>ПАСПОРТ РАБО</w:t>
      </w:r>
      <w:r w:rsidR="004736FB">
        <w:rPr>
          <w:b/>
        </w:rPr>
        <w:t>ЧЕЙ ПРОГРАММЫ ДИСЦИПЛИНЫ «ОГСЭ.03 ПСИХОЛОГИЯ ОБЩЕНИЯ</w:t>
      </w:r>
      <w:r w:rsidR="004736FB" w:rsidRPr="00EB1B06">
        <w:rPr>
          <w:b/>
        </w:rPr>
        <w:t>»</w:t>
      </w:r>
    </w:p>
    <w:p w:rsidR="004736FB" w:rsidRDefault="004736FB" w:rsidP="004736FB">
      <w:pPr>
        <w:numPr>
          <w:ilvl w:val="0"/>
          <w:numId w:val="12"/>
        </w:numPr>
        <w:suppressAutoHyphens w:val="0"/>
        <w:spacing w:before="120" w:after="120"/>
        <w:rPr>
          <w:b/>
        </w:rPr>
      </w:pPr>
      <w:r w:rsidRPr="00EB1B06">
        <w:rPr>
          <w:b/>
        </w:rPr>
        <w:t xml:space="preserve">Область применения рабочей программы. </w:t>
      </w:r>
    </w:p>
    <w:p w:rsidR="004736FB" w:rsidRPr="00EB1B06" w:rsidRDefault="004736FB" w:rsidP="004736FB">
      <w:pPr>
        <w:spacing w:before="120" w:after="120"/>
        <w:rPr>
          <w:b/>
        </w:rPr>
      </w:pPr>
      <w:r w:rsidRPr="00EB1B06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СПО: 09.02.07 </w:t>
      </w:r>
      <w:r>
        <w:t>«</w:t>
      </w:r>
      <w:r w:rsidRPr="00EB1B06">
        <w:t>Информационные системы и программирование</w:t>
      </w:r>
      <w:r>
        <w:t>»</w:t>
      </w:r>
      <w:r w:rsidRPr="00EB1B06">
        <w:rPr>
          <w:b/>
        </w:rPr>
        <w:t>.</w:t>
      </w:r>
    </w:p>
    <w:p w:rsidR="004736FB" w:rsidRPr="00EB1B06" w:rsidRDefault="004736FB" w:rsidP="004736FB">
      <w:pPr>
        <w:jc w:val="both"/>
      </w:pPr>
      <w:r w:rsidRPr="00EB1B06">
        <w:rPr>
          <w:b/>
        </w:rPr>
        <w:t>1.</w:t>
      </w:r>
      <w:r>
        <w:rPr>
          <w:b/>
        </w:rPr>
        <w:t>2</w:t>
      </w:r>
      <w:r w:rsidRPr="00EB1B06">
        <w:rPr>
          <w:b/>
        </w:rPr>
        <w:t xml:space="preserve">. Место дисциплины в структуре основной профессиональной образовательной программы: </w:t>
      </w:r>
      <w:r w:rsidRPr="00EB1B06">
        <w:t>дисциплина «Психология общения» входит в общий гуманитарный и социально-экономический цикл (ОГСЭ)</w:t>
      </w:r>
    </w:p>
    <w:p w:rsidR="004736FB" w:rsidRPr="00A01A99" w:rsidRDefault="004736FB" w:rsidP="004736FB">
      <w:pPr>
        <w:rPr>
          <w:b/>
        </w:rPr>
      </w:pPr>
      <w:r w:rsidRPr="00A01A99">
        <w:rPr>
          <w:b/>
        </w:rPr>
        <w:t>1.</w:t>
      </w:r>
      <w:r>
        <w:rPr>
          <w:b/>
        </w:rPr>
        <w:t>3</w:t>
      </w:r>
      <w:r w:rsidRPr="00A01A99">
        <w:rPr>
          <w:b/>
        </w:rPr>
        <w:t xml:space="preserve">. Цель и </w:t>
      </w:r>
      <w:r>
        <w:rPr>
          <w:b/>
        </w:rPr>
        <w:t>задачи дисциплины; требования к результатам освоения дисциплины</w:t>
      </w:r>
      <w:r w:rsidRPr="00A01A99">
        <w:rPr>
          <w:b/>
        </w:rPr>
        <w:t>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24"/>
        <w:gridCol w:w="3895"/>
      </w:tblGrid>
      <w:tr w:rsidR="004736FB" w:rsidRPr="00A01A99" w:rsidTr="00A5025F">
        <w:trPr>
          <w:trHeight w:val="649"/>
        </w:trPr>
        <w:tc>
          <w:tcPr>
            <w:tcW w:w="1129" w:type="dxa"/>
            <w:hideMark/>
          </w:tcPr>
          <w:p w:rsidR="004736FB" w:rsidRPr="00A01A99" w:rsidRDefault="004736FB" w:rsidP="00A5025F">
            <w:pPr>
              <w:jc w:val="center"/>
            </w:pPr>
            <w:r w:rsidRPr="00A01A99">
              <w:t>Код ПК, ОК</w:t>
            </w:r>
          </w:p>
        </w:tc>
        <w:tc>
          <w:tcPr>
            <w:tcW w:w="4224" w:type="dxa"/>
            <w:hideMark/>
          </w:tcPr>
          <w:p w:rsidR="004736FB" w:rsidRPr="00A01A99" w:rsidRDefault="004736FB" w:rsidP="00A5025F">
            <w:pPr>
              <w:jc w:val="center"/>
            </w:pPr>
            <w:r w:rsidRPr="00A01A99">
              <w:t>Умения</w:t>
            </w:r>
          </w:p>
        </w:tc>
        <w:tc>
          <w:tcPr>
            <w:tcW w:w="3895" w:type="dxa"/>
            <w:hideMark/>
          </w:tcPr>
          <w:p w:rsidR="004736FB" w:rsidRPr="00A01A99" w:rsidRDefault="004736FB" w:rsidP="00A5025F">
            <w:pPr>
              <w:jc w:val="center"/>
            </w:pPr>
            <w:r w:rsidRPr="00A01A99">
              <w:t>Знания</w:t>
            </w:r>
          </w:p>
        </w:tc>
      </w:tr>
      <w:tr w:rsidR="004736FB" w:rsidRPr="00A01A99" w:rsidTr="00A5025F">
        <w:trPr>
          <w:trHeight w:val="649"/>
        </w:trPr>
        <w:tc>
          <w:tcPr>
            <w:tcW w:w="1129" w:type="dxa"/>
            <w:vAlign w:val="center"/>
          </w:tcPr>
          <w:p w:rsidR="004736FB" w:rsidRPr="00A01A99" w:rsidRDefault="004736FB" w:rsidP="00A5025F">
            <w:pPr>
              <w:jc w:val="center"/>
            </w:pPr>
            <w:r w:rsidRPr="00A01A99">
              <w:t>ОК.01</w:t>
            </w:r>
          </w:p>
          <w:p w:rsidR="004736FB" w:rsidRPr="00A01A99" w:rsidRDefault="004736FB" w:rsidP="00A5025F">
            <w:pPr>
              <w:jc w:val="center"/>
            </w:pPr>
            <w:r w:rsidRPr="00A01A99">
              <w:t>ОК.02</w:t>
            </w:r>
          </w:p>
          <w:p w:rsidR="004736FB" w:rsidRPr="00A01A99" w:rsidRDefault="004736FB" w:rsidP="00A5025F">
            <w:pPr>
              <w:jc w:val="center"/>
            </w:pPr>
            <w:r w:rsidRPr="00A01A99">
              <w:t>ОК.03</w:t>
            </w:r>
          </w:p>
          <w:p w:rsidR="004736FB" w:rsidRPr="00A01A99" w:rsidRDefault="004736FB" w:rsidP="00A5025F">
            <w:pPr>
              <w:jc w:val="center"/>
            </w:pPr>
            <w:r w:rsidRPr="00A01A99">
              <w:t>ОК.04</w:t>
            </w:r>
          </w:p>
          <w:p w:rsidR="004736FB" w:rsidRPr="00A01A99" w:rsidRDefault="004736FB" w:rsidP="00A5025F">
            <w:pPr>
              <w:jc w:val="center"/>
            </w:pPr>
            <w:r w:rsidRPr="00A01A99">
              <w:t>ОК.06</w:t>
            </w:r>
          </w:p>
        </w:tc>
        <w:tc>
          <w:tcPr>
            <w:tcW w:w="4224" w:type="dxa"/>
          </w:tcPr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</w:t>
            </w:r>
            <w:r w:rsidRPr="00A01A99">
              <w:rPr>
                <w:bCs/>
              </w:rPr>
              <w:lastRenderedPageBreak/>
              <w:t>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4736FB" w:rsidRPr="00A01A99" w:rsidRDefault="004736FB" w:rsidP="00A5025F">
            <w:r w:rsidRPr="00A01A99">
              <w:rPr>
                <w:bCs/>
              </w:rPr>
              <w:t>описывать значимость своей профессии (специальности)</w:t>
            </w:r>
          </w:p>
        </w:tc>
        <w:tc>
          <w:tcPr>
            <w:tcW w:w="3895" w:type="dxa"/>
          </w:tcPr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 xml:space="preserve">психологические основы деятельности коллектива, психологические особенности </w:t>
            </w:r>
            <w:r w:rsidRPr="00A01A99">
              <w:rPr>
                <w:bCs/>
              </w:rPr>
              <w:lastRenderedPageBreak/>
              <w:t>личности; основы проектной деятельности</w:t>
            </w:r>
          </w:p>
          <w:p w:rsidR="004736FB" w:rsidRPr="00A01A99" w:rsidRDefault="004736FB" w:rsidP="00A5025F">
            <w:r w:rsidRPr="00A01A99">
              <w:rPr>
                <w:b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</w:tbl>
    <w:p w:rsidR="004736FB" w:rsidRPr="00A01A99" w:rsidRDefault="004736FB" w:rsidP="004736FB"/>
    <w:p w:rsidR="004736FB" w:rsidRPr="00A01A99" w:rsidRDefault="004736FB" w:rsidP="004736FB"/>
    <w:p w:rsidR="004736FB" w:rsidRPr="00A01A99" w:rsidRDefault="004736FB" w:rsidP="004736FB">
      <w:pPr>
        <w:rPr>
          <w:b/>
        </w:rPr>
      </w:pPr>
      <w:r w:rsidRPr="00A01A99">
        <w:rPr>
          <w:b/>
        </w:rPr>
        <w:t>2. СТРУКТУРА И СОДЕРЖАНИЕ УЧЕБНОЙ ДИСЦИПЛИНЫ</w:t>
      </w:r>
      <w:r>
        <w:rPr>
          <w:b/>
        </w:rPr>
        <w:t xml:space="preserve"> «ОГСЭ.03 ПСИХОЛОГИЯ ОБЩЕНИЯ»</w:t>
      </w:r>
    </w:p>
    <w:p w:rsidR="004736FB" w:rsidRPr="00A01A99" w:rsidRDefault="004736FB" w:rsidP="004736FB">
      <w:pPr>
        <w:rPr>
          <w:b/>
        </w:rPr>
      </w:pPr>
      <w:r w:rsidRPr="00A01A99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69"/>
        <w:gridCol w:w="1837"/>
      </w:tblGrid>
      <w:tr w:rsidR="004736FB" w:rsidRPr="00A01A99" w:rsidTr="00A5025F">
        <w:trPr>
          <w:trHeight w:val="490"/>
        </w:trPr>
        <w:tc>
          <w:tcPr>
            <w:tcW w:w="4073" w:type="pct"/>
            <w:vAlign w:val="center"/>
          </w:tcPr>
          <w:p w:rsidR="004736FB" w:rsidRPr="00A01A99" w:rsidRDefault="004736FB" w:rsidP="00A5025F">
            <w:pPr>
              <w:rPr>
                <w:b/>
              </w:rPr>
            </w:pPr>
            <w:r w:rsidRPr="00A01A99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736FB" w:rsidRPr="00A01A99" w:rsidRDefault="004736FB" w:rsidP="00A5025F">
            <w:pPr>
              <w:rPr>
                <w:b/>
                <w:iCs/>
              </w:rPr>
            </w:pPr>
            <w:r w:rsidRPr="00A01A99">
              <w:rPr>
                <w:b/>
                <w:iCs/>
              </w:rPr>
              <w:t>Объем в часах</w:t>
            </w:r>
          </w:p>
        </w:tc>
      </w:tr>
      <w:tr w:rsidR="004736FB" w:rsidRPr="00A01A99" w:rsidTr="00A5025F">
        <w:trPr>
          <w:trHeight w:val="490"/>
        </w:trPr>
        <w:tc>
          <w:tcPr>
            <w:tcW w:w="4073" w:type="pct"/>
            <w:vAlign w:val="center"/>
          </w:tcPr>
          <w:p w:rsidR="004736FB" w:rsidRPr="00A01A99" w:rsidRDefault="004736FB" w:rsidP="00A5025F">
            <w:pPr>
              <w:rPr>
                <w:b/>
              </w:rPr>
            </w:pPr>
            <w:r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927" w:type="pct"/>
            <w:vAlign w:val="center"/>
          </w:tcPr>
          <w:p w:rsidR="004736FB" w:rsidRPr="00A01A99" w:rsidRDefault="004736FB" w:rsidP="00A5025F">
            <w:pPr>
              <w:rPr>
                <w:b/>
                <w:iCs/>
              </w:rPr>
            </w:pPr>
            <w:r>
              <w:rPr>
                <w:b/>
                <w:iCs/>
              </w:rPr>
              <w:t>54</w:t>
            </w:r>
          </w:p>
        </w:tc>
      </w:tr>
      <w:tr w:rsidR="004736FB" w:rsidRPr="00A01A99" w:rsidTr="00A5025F">
        <w:trPr>
          <w:trHeight w:val="490"/>
        </w:trPr>
        <w:tc>
          <w:tcPr>
            <w:tcW w:w="4073" w:type="pct"/>
            <w:vAlign w:val="center"/>
          </w:tcPr>
          <w:p w:rsidR="004736FB" w:rsidRPr="00A01A99" w:rsidRDefault="004736FB" w:rsidP="00A5025F">
            <w:pPr>
              <w:rPr>
                <w:b/>
              </w:rPr>
            </w:pPr>
            <w:r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927" w:type="pct"/>
            <w:vAlign w:val="center"/>
          </w:tcPr>
          <w:p w:rsidR="004736FB" w:rsidRPr="00A01A99" w:rsidRDefault="004736FB" w:rsidP="00A5025F">
            <w:pPr>
              <w:rPr>
                <w:b/>
                <w:iCs/>
              </w:rPr>
            </w:pPr>
            <w:r w:rsidRPr="00A01A99">
              <w:rPr>
                <w:b/>
                <w:iCs/>
              </w:rPr>
              <w:t>48</w:t>
            </w:r>
          </w:p>
        </w:tc>
      </w:tr>
      <w:tr w:rsidR="004736FB" w:rsidRPr="00A01A99" w:rsidTr="00A5025F">
        <w:trPr>
          <w:trHeight w:val="490"/>
        </w:trPr>
        <w:tc>
          <w:tcPr>
            <w:tcW w:w="5000" w:type="pct"/>
            <w:gridSpan w:val="2"/>
            <w:vAlign w:val="center"/>
          </w:tcPr>
          <w:p w:rsidR="004736FB" w:rsidRPr="00A01A99" w:rsidRDefault="004736FB" w:rsidP="00A5025F">
            <w:pPr>
              <w:rPr>
                <w:iCs/>
              </w:rPr>
            </w:pPr>
            <w:r w:rsidRPr="00A01A99">
              <w:t>в том числе:</w:t>
            </w:r>
          </w:p>
        </w:tc>
      </w:tr>
      <w:tr w:rsidR="004736FB" w:rsidRPr="00A01A99" w:rsidTr="00A5025F">
        <w:trPr>
          <w:trHeight w:val="490"/>
        </w:trPr>
        <w:tc>
          <w:tcPr>
            <w:tcW w:w="4073" w:type="pct"/>
            <w:vAlign w:val="center"/>
          </w:tcPr>
          <w:p w:rsidR="004736FB" w:rsidRPr="00A01A99" w:rsidRDefault="004736FB" w:rsidP="00A5025F">
            <w:r w:rsidRPr="00A01A99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736FB" w:rsidRPr="00A01A99" w:rsidRDefault="004736FB" w:rsidP="00A5025F">
            <w:pPr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4736FB" w:rsidRPr="00A01A99" w:rsidTr="00A5025F">
        <w:trPr>
          <w:trHeight w:val="490"/>
        </w:trPr>
        <w:tc>
          <w:tcPr>
            <w:tcW w:w="4073" w:type="pct"/>
            <w:vAlign w:val="center"/>
          </w:tcPr>
          <w:p w:rsidR="004736FB" w:rsidRPr="00A01A99" w:rsidRDefault="004736FB" w:rsidP="00A5025F">
            <w:r w:rsidRPr="00A01A99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736FB" w:rsidRPr="00A01A99" w:rsidRDefault="004736FB" w:rsidP="00A5025F">
            <w:pPr>
              <w:rPr>
                <w:iCs/>
              </w:rPr>
            </w:pPr>
            <w:r w:rsidRPr="00A01A99">
              <w:rPr>
                <w:iCs/>
              </w:rPr>
              <w:t>18</w:t>
            </w:r>
          </w:p>
        </w:tc>
      </w:tr>
      <w:tr w:rsidR="004736FB" w:rsidRPr="00A01A99" w:rsidTr="00A5025F">
        <w:trPr>
          <w:trHeight w:val="490"/>
        </w:trPr>
        <w:tc>
          <w:tcPr>
            <w:tcW w:w="4073" w:type="pct"/>
            <w:vAlign w:val="center"/>
          </w:tcPr>
          <w:p w:rsidR="004736FB" w:rsidRPr="00A01A99" w:rsidRDefault="004736FB" w:rsidP="00A5025F">
            <w:pPr>
              <w:rPr>
                <w:i/>
              </w:rPr>
            </w:pPr>
            <w:r w:rsidRPr="00A01A99">
              <w:rPr>
                <w:i/>
              </w:rPr>
              <w:t>Самостоятельная работ</w:t>
            </w:r>
            <w:r>
              <w:rPr>
                <w:i/>
              </w:rPr>
              <w:t>а</w:t>
            </w:r>
          </w:p>
        </w:tc>
        <w:tc>
          <w:tcPr>
            <w:tcW w:w="927" w:type="pct"/>
            <w:vAlign w:val="center"/>
          </w:tcPr>
          <w:p w:rsidR="004736FB" w:rsidRPr="00A01A99" w:rsidRDefault="004736FB" w:rsidP="00A5025F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4736FB" w:rsidRPr="00A01A99" w:rsidTr="00A5025F">
        <w:trPr>
          <w:trHeight w:val="490"/>
        </w:trPr>
        <w:tc>
          <w:tcPr>
            <w:tcW w:w="4073" w:type="pct"/>
            <w:vAlign w:val="center"/>
          </w:tcPr>
          <w:p w:rsidR="004736FB" w:rsidRPr="00A01A99" w:rsidRDefault="004736FB" w:rsidP="00A5025F">
            <w:pPr>
              <w:rPr>
                <w:i/>
              </w:rPr>
            </w:pPr>
            <w:r w:rsidRPr="00A01A99">
              <w:rPr>
                <w:b/>
                <w:iCs/>
              </w:rPr>
              <w:t>Промежуточная аттестация</w:t>
            </w:r>
            <w:r>
              <w:rPr>
                <w:b/>
                <w:iCs/>
              </w:rPr>
              <w:t xml:space="preserve"> в форме дифференцированного зачета</w:t>
            </w:r>
          </w:p>
        </w:tc>
        <w:tc>
          <w:tcPr>
            <w:tcW w:w="927" w:type="pct"/>
            <w:vAlign w:val="center"/>
          </w:tcPr>
          <w:p w:rsidR="004736FB" w:rsidRPr="00A01A99" w:rsidRDefault="004736FB" w:rsidP="00A5025F">
            <w:pPr>
              <w:rPr>
                <w:iCs/>
              </w:rPr>
            </w:pPr>
          </w:p>
        </w:tc>
      </w:tr>
    </w:tbl>
    <w:p w:rsidR="004736FB" w:rsidRPr="004736FB" w:rsidRDefault="004736FB" w:rsidP="004736FB">
      <w:pPr>
        <w:suppressAutoHyphens w:val="0"/>
        <w:spacing w:before="120" w:after="120"/>
        <w:rPr>
          <w:b/>
          <w:i/>
          <w:sz w:val="28"/>
          <w:szCs w:val="28"/>
        </w:rPr>
        <w:sectPr w:rsidR="004736FB" w:rsidRPr="004736FB" w:rsidSect="00B470C9">
          <w:pgSz w:w="11906" w:h="16838"/>
          <w:pgMar w:top="850" w:right="850" w:bottom="1701" w:left="1134" w:header="708" w:footer="708" w:gutter="0"/>
          <w:cols w:space="708"/>
          <w:docGrid w:linePitch="360"/>
        </w:sectPr>
      </w:pPr>
    </w:p>
    <w:p w:rsidR="004736FB" w:rsidRPr="00A01A99" w:rsidRDefault="004736FB" w:rsidP="004736FB">
      <w:pPr>
        <w:numPr>
          <w:ilvl w:val="1"/>
          <w:numId w:val="12"/>
        </w:numPr>
        <w:suppressAutoHyphens w:val="0"/>
        <w:spacing w:before="120" w:after="120"/>
        <w:rPr>
          <w:b/>
          <w:i/>
        </w:rPr>
      </w:pPr>
      <w:r w:rsidRPr="00A01A99">
        <w:rPr>
          <w:b/>
          <w:i/>
        </w:rPr>
        <w:lastRenderedPageBreak/>
        <w:t xml:space="preserve">Тематический план и содержание учебной дисциплины </w:t>
      </w: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34"/>
        <w:gridCol w:w="1276"/>
        <w:gridCol w:w="2555"/>
      </w:tblGrid>
      <w:tr w:rsidR="004736FB" w:rsidRPr="00A01A99" w:rsidTr="00A5025F">
        <w:trPr>
          <w:trHeight w:val="999"/>
        </w:trPr>
        <w:tc>
          <w:tcPr>
            <w:tcW w:w="2376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1A9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534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1A99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1A99">
              <w:rPr>
                <w:b/>
                <w:bCs/>
              </w:rPr>
              <w:t>Объем в часах</w:t>
            </w:r>
          </w:p>
        </w:tc>
        <w:tc>
          <w:tcPr>
            <w:tcW w:w="2555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1A99">
              <w:rPr>
                <w:b/>
                <w:bCs/>
              </w:rPr>
              <w:t>Коды компетенции, формированию которых способствует элемент программы</w:t>
            </w:r>
          </w:p>
        </w:tc>
      </w:tr>
      <w:tr w:rsidR="004736FB" w:rsidRPr="00A01A99" w:rsidTr="00A5025F">
        <w:trPr>
          <w:trHeight w:val="213"/>
        </w:trPr>
        <w:tc>
          <w:tcPr>
            <w:tcW w:w="2376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1A99">
              <w:rPr>
                <w:b/>
                <w:bCs/>
              </w:rPr>
              <w:t>1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1A99">
              <w:rPr>
                <w:b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1A99">
              <w:rPr>
                <w:b/>
                <w:bCs/>
              </w:rPr>
              <w:t>3</w:t>
            </w:r>
          </w:p>
        </w:tc>
        <w:tc>
          <w:tcPr>
            <w:tcW w:w="2555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1A99">
              <w:rPr>
                <w:b/>
                <w:bCs/>
              </w:rPr>
              <w:t>4</w:t>
            </w:r>
          </w:p>
        </w:tc>
      </w:tr>
      <w:tr w:rsidR="004736FB" w:rsidRPr="00A01A99" w:rsidTr="00A5025F">
        <w:trPr>
          <w:trHeight w:val="393"/>
        </w:trPr>
        <w:tc>
          <w:tcPr>
            <w:tcW w:w="10910" w:type="dxa"/>
            <w:gridSpan w:val="2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Раздел 1. Психологические аспекты общения</w:t>
            </w:r>
          </w:p>
        </w:tc>
        <w:tc>
          <w:tcPr>
            <w:tcW w:w="1276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1A99">
              <w:rPr>
                <w:b/>
                <w:bCs/>
              </w:rPr>
              <w:t>16</w:t>
            </w:r>
          </w:p>
        </w:tc>
        <w:tc>
          <w:tcPr>
            <w:tcW w:w="2555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297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Тема 1.1.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Общение – основа человеческого бытия.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2</w:t>
            </w:r>
          </w:p>
        </w:tc>
        <w:tc>
          <w:tcPr>
            <w:tcW w:w="2555" w:type="dxa"/>
            <w:vMerge w:val="restart"/>
            <w:vAlign w:val="center"/>
          </w:tcPr>
          <w:p w:rsidR="004736FB" w:rsidRPr="00A01A99" w:rsidRDefault="004736FB" w:rsidP="00A5025F">
            <w:pPr>
              <w:jc w:val="center"/>
            </w:pPr>
            <w:r w:rsidRPr="00A01A99">
              <w:t>ОК.01</w:t>
            </w:r>
          </w:p>
          <w:p w:rsidR="004736FB" w:rsidRPr="00A01A99" w:rsidRDefault="004736FB" w:rsidP="00A5025F">
            <w:pPr>
              <w:jc w:val="center"/>
            </w:pPr>
            <w:r w:rsidRPr="00A01A99">
              <w:t>ОК.02</w:t>
            </w:r>
          </w:p>
          <w:p w:rsidR="004736FB" w:rsidRPr="00A01A99" w:rsidRDefault="004736FB" w:rsidP="00A5025F">
            <w:pPr>
              <w:jc w:val="center"/>
            </w:pPr>
            <w:r w:rsidRPr="00A01A99">
              <w:t>ОК.03</w:t>
            </w:r>
          </w:p>
          <w:p w:rsidR="004736FB" w:rsidRPr="00A01A99" w:rsidRDefault="004736FB" w:rsidP="00A5025F">
            <w:pPr>
              <w:jc w:val="center"/>
            </w:pPr>
            <w:r w:rsidRPr="00A01A99">
              <w:t>ОК.04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1A99">
              <w:t>ОК.06</w:t>
            </w:r>
          </w:p>
        </w:tc>
      </w:tr>
      <w:tr w:rsidR="004736FB" w:rsidRPr="00A01A99" w:rsidTr="00A5025F">
        <w:trPr>
          <w:trHeight w:val="749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01A99">
              <w:rPr>
                <w:bCs/>
              </w:rPr>
              <w:t xml:space="preserve">1.Общение в системе межличностных и общественных отношений. 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01A99">
              <w:rPr>
                <w:bCs/>
              </w:rPr>
              <w:t>Роль общения в профессиональной деятельности. Единство общения и деятельности.</w:t>
            </w:r>
          </w:p>
        </w:tc>
        <w:tc>
          <w:tcPr>
            <w:tcW w:w="1276" w:type="dxa"/>
            <w:vMerge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373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Тема 1.2. Классификация общения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1A9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2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460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01A99">
              <w:rPr>
                <w:bCs/>
              </w:rPr>
              <w:t xml:space="preserve">1. Виды общения. Структура общения. Функции общения. </w:t>
            </w:r>
          </w:p>
        </w:tc>
        <w:tc>
          <w:tcPr>
            <w:tcW w:w="1276" w:type="dxa"/>
            <w:vMerge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185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Тема 1.3.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Средства общения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2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70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Cs/>
              </w:rPr>
              <w:t>1. Вербальные средства общения. Невербальные средства общения: кинесика, экстралингвистика, паралингвистика, такесика, проксемика.</w:t>
            </w:r>
          </w:p>
        </w:tc>
        <w:tc>
          <w:tcPr>
            <w:tcW w:w="1276" w:type="dxa"/>
            <w:vMerge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370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Тема 1.4.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Общение как обмен информацией (коммуникативная сторона общения)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2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370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Cs/>
              </w:rPr>
              <w:t>1. Основные элементы коммуникации. Виды коммуникаций. Коммуникативные барьеры.</w:t>
            </w:r>
          </w:p>
        </w:tc>
        <w:tc>
          <w:tcPr>
            <w:tcW w:w="1276" w:type="dxa"/>
            <w:vMerge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330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Тема 1.5.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Общение как восприятие людьми друг друга (перцептивная сторона общения)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2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828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Cs/>
              </w:rPr>
              <w:t>1. Понятие социальной перцепции. Механизмы восприятия. Эффекты восприятия</w:t>
            </w:r>
          </w:p>
        </w:tc>
        <w:tc>
          <w:tcPr>
            <w:tcW w:w="1276" w:type="dxa"/>
            <w:vMerge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291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lastRenderedPageBreak/>
              <w:t>Тема 1.6.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Общение как взаимодействие (интерактивная сторона общения)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4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838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Cs/>
              </w:rPr>
              <w:t>1. Типы взаимодействия: кооперация и конкуренция. Позиции взаимодействия в русле трансактного анализа Э. Берна. Ориентация на понимание и ориентация на контроль.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Cs/>
              </w:rPr>
              <w:t>Взаимодействие как организация совместной деятельности.</w:t>
            </w:r>
          </w:p>
        </w:tc>
        <w:tc>
          <w:tcPr>
            <w:tcW w:w="1276" w:type="dxa"/>
            <w:vMerge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70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Тема 1.7.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Техники активного слушания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2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492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Cs/>
              </w:rPr>
              <w:t xml:space="preserve">1. Виды, правила и техники слушания. Методы развития коммуникативных способностей. </w:t>
            </w:r>
          </w:p>
        </w:tc>
        <w:tc>
          <w:tcPr>
            <w:tcW w:w="1276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276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Default="004736FB" w:rsidP="00A5025F">
            <w:pPr>
              <w:rPr>
                <w:b/>
                <w:bCs/>
              </w:rPr>
            </w:pPr>
            <w:r w:rsidRPr="00A01A99">
              <w:rPr>
                <w:b/>
                <w:bCs/>
              </w:rPr>
              <w:t xml:space="preserve">В том числе практических занятий </w:t>
            </w:r>
            <w:r>
              <w:rPr>
                <w:b/>
                <w:bCs/>
              </w:rPr>
              <w:t>по темам:</w:t>
            </w:r>
          </w:p>
          <w:p w:rsidR="004736FB" w:rsidRPr="00FB35EB" w:rsidRDefault="004736FB" w:rsidP="00A5025F">
            <w:pPr>
              <w:rPr>
                <w:bCs/>
              </w:rPr>
            </w:pPr>
            <w:r w:rsidRPr="00FB35EB">
              <w:rPr>
                <w:bCs/>
              </w:rPr>
              <w:t>Общение с использованием вербальных и невербальных компонентов общения.</w:t>
            </w:r>
          </w:p>
          <w:p w:rsidR="004736FB" w:rsidRPr="00FB35EB" w:rsidRDefault="004736FB" w:rsidP="00A5025F">
            <w:pPr>
              <w:rPr>
                <w:bCs/>
              </w:rPr>
            </w:pPr>
            <w:r w:rsidRPr="00FB35EB">
              <w:rPr>
                <w:bCs/>
              </w:rPr>
              <w:t xml:space="preserve">Самодиагностика по теме «Механизмы восприятия» </w:t>
            </w:r>
          </w:p>
          <w:p w:rsidR="004736FB" w:rsidRPr="00FB35EB" w:rsidRDefault="004736FB" w:rsidP="00A5025F">
            <w:pPr>
              <w:rPr>
                <w:b/>
                <w:bCs/>
              </w:rPr>
            </w:pPr>
            <w:r w:rsidRPr="00FB35EB">
              <w:rPr>
                <w:bCs/>
              </w:rPr>
              <w:t>Деловая игра «Я Вас слушаю».</w:t>
            </w:r>
          </w:p>
        </w:tc>
        <w:tc>
          <w:tcPr>
            <w:tcW w:w="1276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276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r w:rsidRPr="00A01A9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375"/>
        </w:trPr>
        <w:tc>
          <w:tcPr>
            <w:tcW w:w="10910" w:type="dxa"/>
            <w:gridSpan w:val="2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Раздел 2 Деловое общение</w:t>
            </w:r>
          </w:p>
        </w:tc>
        <w:tc>
          <w:tcPr>
            <w:tcW w:w="1276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1A99">
              <w:rPr>
                <w:b/>
                <w:bCs/>
              </w:rPr>
              <w:t>14</w:t>
            </w:r>
          </w:p>
        </w:tc>
        <w:tc>
          <w:tcPr>
            <w:tcW w:w="2555" w:type="dxa"/>
            <w:vMerge w:val="restart"/>
            <w:vAlign w:val="center"/>
          </w:tcPr>
          <w:p w:rsidR="004736FB" w:rsidRPr="00A01A99" w:rsidRDefault="004736FB" w:rsidP="00A5025F">
            <w:pPr>
              <w:jc w:val="center"/>
            </w:pPr>
            <w:r w:rsidRPr="00A01A99">
              <w:t>ОК.01</w:t>
            </w:r>
          </w:p>
          <w:p w:rsidR="004736FB" w:rsidRPr="00A01A99" w:rsidRDefault="004736FB" w:rsidP="00A5025F">
            <w:pPr>
              <w:jc w:val="center"/>
            </w:pPr>
            <w:r w:rsidRPr="00A01A99">
              <w:t>ОК.02</w:t>
            </w:r>
          </w:p>
          <w:p w:rsidR="004736FB" w:rsidRPr="00A01A99" w:rsidRDefault="004736FB" w:rsidP="00A5025F">
            <w:pPr>
              <w:jc w:val="center"/>
            </w:pPr>
            <w:r w:rsidRPr="00A01A99">
              <w:t>ОК.03</w:t>
            </w:r>
          </w:p>
          <w:p w:rsidR="004736FB" w:rsidRPr="00A01A99" w:rsidRDefault="004736FB" w:rsidP="00A5025F">
            <w:pPr>
              <w:jc w:val="center"/>
            </w:pPr>
            <w:r w:rsidRPr="00A01A99">
              <w:t>ОК.04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1A99">
              <w:t>ОК.06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375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Тема 2.1.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 xml:space="preserve">Деловое общение 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4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625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Cs/>
              </w:rPr>
              <w:t xml:space="preserve">1. Деловое общение.  Виды делового общения. Этапы делового общения. Психологические особенности ведения деловых дискуссий и публичных выступлений. </w:t>
            </w:r>
          </w:p>
        </w:tc>
        <w:tc>
          <w:tcPr>
            <w:tcW w:w="1276" w:type="dxa"/>
            <w:vMerge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295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Тема 2.2.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Проявление индивидуальных особенностей в деловом общении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4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475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Cs/>
              </w:rPr>
              <w:t>1. Темперамент. Типы темперамента. Свойства темперамента.</w:t>
            </w:r>
          </w:p>
        </w:tc>
        <w:tc>
          <w:tcPr>
            <w:tcW w:w="1276" w:type="dxa"/>
            <w:vMerge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275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Тема 2.3.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Этикет в профессиональной деятельности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4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988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Cs/>
              </w:rPr>
              <w:t>1. Понятие этикета. Деловой этикет в профессиональной деятельности. Взаимосвязь делового этикета и этики деловых отношений.</w:t>
            </w:r>
          </w:p>
        </w:tc>
        <w:tc>
          <w:tcPr>
            <w:tcW w:w="1276" w:type="dxa"/>
            <w:vMerge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391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Тема 2.4.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 xml:space="preserve">Деловые переговоры 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2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562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Cs/>
              </w:rPr>
              <w:t>Переговоры как разновидность делового общения. Подготовка к переговорам. Ведение переговоров.</w:t>
            </w:r>
          </w:p>
        </w:tc>
        <w:tc>
          <w:tcPr>
            <w:tcW w:w="1276" w:type="dxa"/>
            <w:vMerge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20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Default="004736FB" w:rsidP="00A5025F">
            <w:pPr>
              <w:rPr>
                <w:b/>
                <w:bCs/>
              </w:rPr>
            </w:pPr>
            <w:r w:rsidRPr="00A01A99">
              <w:rPr>
                <w:b/>
                <w:bCs/>
              </w:rPr>
              <w:t>В том числе практических занятий</w:t>
            </w:r>
            <w:r>
              <w:rPr>
                <w:b/>
                <w:bCs/>
              </w:rPr>
              <w:t xml:space="preserve"> по темам:</w:t>
            </w:r>
          </w:p>
          <w:p w:rsidR="004736FB" w:rsidRPr="00FB35EB" w:rsidRDefault="004736FB" w:rsidP="00A5025F">
            <w:r w:rsidRPr="00FB35EB">
              <w:t xml:space="preserve">«Типы темперамента». </w:t>
            </w:r>
          </w:p>
          <w:p w:rsidR="004736FB" w:rsidRPr="00A01A99" w:rsidRDefault="004736FB" w:rsidP="00A5025F">
            <w:pPr>
              <w:rPr>
                <w:b/>
              </w:rPr>
            </w:pPr>
            <w:r w:rsidRPr="00FB35EB">
              <w:t>Деловая игра «Переговоры»</w:t>
            </w:r>
          </w:p>
        </w:tc>
        <w:tc>
          <w:tcPr>
            <w:tcW w:w="1276" w:type="dxa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20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r w:rsidRPr="00A01A9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1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20"/>
        </w:trPr>
        <w:tc>
          <w:tcPr>
            <w:tcW w:w="10910" w:type="dxa"/>
            <w:gridSpan w:val="2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Раздел 3. Конфликты в деловом общении</w:t>
            </w:r>
          </w:p>
        </w:tc>
        <w:tc>
          <w:tcPr>
            <w:tcW w:w="1276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1A99">
              <w:rPr>
                <w:b/>
                <w:bCs/>
              </w:rPr>
              <w:t>16</w:t>
            </w:r>
          </w:p>
        </w:tc>
        <w:tc>
          <w:tcPr>
            <w:tcW w:w="2555" w:type="dxa"/>
            <w:vMerge w:val="restart"/>
            <w:vAlign w:val="center"/>
          </w:tcPr>
          <w:p w:rsidR="004736FB" w:rsidRPr="00A01A99" w:rsidRDefault="004736FB" w:rsidP="00A5025F">
            <w:pPr>
              <w:jc w:val="center"/>
            </w:pPr>
            <w:r w:rsidRPr="00A01A99">
              <w:t>ОК.01</w:t>
            </w:r>
          </w:p>
          <w:p w:rsidR="004736FB" w:rsidRPr="00A01A99" w:rsidRDefault="004736FB" w:rsidP="00A5025F">
            <w:pPr>
              <w:jc w:val="center"/>
            </w:pPr>
            <w:r w:rsidRPr="00A01A99">
              <w:t>ОК.02</w:t>
            </w:r>
          </w:p>
          <w:p w:rsidR="004736FB" w:rsidRPr="00A01A99" w:rsidRDefault="004736FB" w:rsidP="00A5025F">
            <w:pPr>
              <w:jc w:val="center"/>
            </w:pPr>
            <w:r w:rsidRPr="00A01A99">
              <w:t>ОК.03</w:t>
            </w:r>
          </w:p>
          <w:p w:rsidR="004736FB" w:rsidRPr="00A01A99" w:rsidRDefault="004736FB" w:rsidP="00A5025F">
            <w:pPr>
              <w:jc w:val="center"/>
            </w:pPr>
            <w:r w:rsidRPr="00A01A99">
              <w:t>ОК.04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1A99">
              <w:t>ОК.06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309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 xml:space="preserve">Тема 3.1. Конфликт его сущность 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4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387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Cs/>
              </w:rPr>
              <w:t>1. Понятие конфликта и его структура. Динамика конфликта. Виды конфликтов.</w:t>
            </w:r>
          </w:p>
        </w:tc>
        <w:tc>
          <w:tcPr>
            <w:tcW w:w="1276" w:type="dxa"/>
            <w:vMerge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293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Тема 3.2.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 xml:space="preserve">Стратегии поведения в конфликтной ситуации 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4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273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Cs/>
              </w:rPr>
              <w:t>Стратегии и тактики поведения в конфликтной ситуации.</w:t>
            </w:r>
          </w:p>
        </w:tc>
        <w:tc>
          <w:tcPr>
            <w:tcW w:w="1276" w:type="dxa"/>
            <w:vMerge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428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Default="004736FB" w:rsidP="00A5025F">
            <w:pPr>
              <w:rPr>
                <w:b/>
                <w:bCs/>
              </w:rPr>
            </w:pPr>
            <w:r w:rsidRPr="00A01A99">
              <w:rPr>
                <w:b/>
                <w:bCs/>
              </w:rPr>
              <w:t xml:space="preserve">В том числе практических занятий </w:t>
            </w:r>
            <w:r>
              <w:rPr>
                <w:b/>
                <w:bCs/>
              </w:rPr>
              <w:t>по темам:</w:t>
            </w:r>
          </w:p>
          <w:p w:rsidR="004736FB" w:rsidRPr="00FB35EB" w:rsidRDefault="004736FB" w:rsidP="00A5025F">
            <w:r>
              <w:t>Классификация конфликтов</w:t>
            </w:r>
          </w:p>
          <w:p w:rsidR="004736FB" w:rsidRPr="00A01A99" w:rsidRDefault="004736FB" w:rsidP="00A5025F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439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r w:rsidRPr="00A01A9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1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335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Тема 3.3.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Конфликты в деловом общении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4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487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Cs/>
              </w:rPr>
              <w:t xml:space="preserve">1. Особенности эмоционального реагирования в конфликтах. Правила поведения в конфликтах. </w:t>
            </w:r>
          </w:p>
        </w:tc>
        <w:tc>
          <w:tcPr>
            <w:tcW w:w="1276" w:type="dxa"/>
            <w:vMerge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562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Default="004736FB" w:rsidP="00A5025F">
            <w:pPr>
              <w:rPr>
                <w:b/>
                <w:bCs/>
              </w:rPr>
            </w:pPr>
            <w:r w:rsidRPr="00A01A99">
              <w:rPr>
                <w:b/>
                <w:bCs/>
              </w:rPr>
              <w:t xml:space="preserve">В том числе практических занятий </w:t>
            </w:r>
            <w:r>
              <w:rPr>
                <w:b/>
                <w:bCs/>
              </w:rPr>
              <w:t>по темам:</w:t>
            </w:r>
          </w:p>
          <w:p w:rsidR="004736FB" w:rsidRPr="00FB35EB" w:rsidRDefault="004736FB" w:rsidP="00A5025F">
            <w:pPr>
              <w:rPr>
                <w:b/>
                <w:bCs/>
              </w:rPr>
            </w:pPr>
            <w:r w:rsidRPr="00FB35EB">
              <w:t>Стратегии и тактики поведения в конфликтной ситуации</w:t>
            </w:r>
          </w:p>
        </w:tc>
        <w:tc>
          <w:tcPr>
            <w:tcW w:w="1276" w:type="dxa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529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r w:rsidRPr="00A01A9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1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135"/>
        </w:trPr>
        <w:tc>
          <w:tcPr>
            <w:tcW w:w="2376" w:type="dxa"/>
            <w:vMerge w:val="restart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Тема 3.4.</w:t>
            </w:r>
          </w:p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1A99">
              <w:rPr>
                <w:b/>
                <w:bCs/>
              </w:rPr>
              <w:t>Стресс и его особенности</w:t>
            </w: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4736FB" w:rsidRPr="00F01260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01260">
              <w:rPr>
                <w:bCs/>
              </w:rPr>
              <w:t>4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135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1A99">
              <w:rPr>
                <w:bCs/>
              </w:rPr>
              <w:t>1. Стресс и его характеристика. Профилактика стрессов в деловом общении».</w:t>
            </w:r>
          </w:p>
        </w:tc>
        <w:tc>
          <w:tcPr>
            <w:tcW w:w="1276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135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Default="004736FB" w:rsidP="00A5025F">
            <w:pPr>
              <w:rPr>
                <w:b/>
                <w:bCs/>
              </w:rPr>
            </w:pPr>
            <w:r w:rsidRPr="00A01A99">
              <w:rPr>
                <w:b/>
                <w:bCs/>
              </w:rPr>
              <w:t xml:space="preserve">В том числе практических занятий </w:t>
            </w:r>
            <w:r>
              <w:rPr>
                <w:b/>
                <w:bCs/>
              </w:rPr>
              <w:t>по темам:</w:t>
            </w:r>
          </w:p>
          <w:p w:rsidR="004736FB" w:rsidRPr="00E707AA" w:rsidRDefault="004736FB" w:rsidP="00A5025F">
            <w:r w:rsidRPr="00E707AA">
              <w:t>Классификация стрессовых ситуаций</w:t>
            </w:r>
          </w:p>
        </w:tc>
        <w:tc>
          <w:tcPr>
            <w:tcW w:w="1276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135"/>
        </w:trPr>
        <w:tc>
          <w:tcPr>
            <w:tcW w:w="2376" w:type="dxa"/>
            <w:vMerge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34" w:type="dxa"/>
          </w:tcPr>
          <w:p w:rsidR="004736FB" w:rsidRPr="00A01A99" w:rsidRDefault="004736FB" w:rsidP="00A5025F">
            <w:r w:rsidRPr="00A01A9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55" w:type="dxa"/>
            <w:vMerge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394"/>
        </w:trPr>
        <w:tc>
          <w:tcPr>
            <w:tcW w:w="10910" w:type="dxa"/>
            <w:gridSpan w:val="2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A01A99">
              <w:rPr>
                <w:b/>
                <w:bCs/>
                <w:i/>
              </w:rPr>
              <w:t xml:space="preserve">Промежуточная аттестация </w:t>
            </w:r>
          </w:p>
        </w:tc>
        <w:tc>
          <w:tcPr>
            <w:tcW w:w="1276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01A99">
              <w:rPr>
                <w:b/>
                <w:bCs/>
                <w:i/>
              </w:rPr>
              <w:t>2</w:t>
            </w:r>
          </w:p>
        </w:tc>
        <w:tc>
          <w:tcPr>
            <w:tcW w:w="2555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36FB" w:rsidRPr="00A01A99" w:rsidTr="00A5025F">
        <w:trPr>
          <w:trHeight w:val="394"/>
        </w:trPr>
        <w:tc>
          <w:tcPr>
            <w:tcW w:w="10910" w:type="dxa"/>
            <w:gridSpan w:val="2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A01A99">
              <w:rPr>
                <w:b/>
                <w:bCs/>
                <w:i/>
              </w:rPr>
              <w:t>Всего:</w:t>
            </w:r>
          </w:p>
        </w:tc>
        <w:tc>
          <w:tcPr>
            <w:tcW w:w="1276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01A99">
              <w:rPr>
                <w:b/>
                <w:bCs/>
                <w:i/>
              </w:rPr>
              <w:t>48</w:t>
            </w:r>
          </w:p>
        </w:tc>
        <w:tc>
          <w:tcPr>
            <w:tcW w:w="2555" w:type="dxa"/>
            <w:vAlign w:val="center"/>
          </w:tcPr>
          <w:p w:rsidR="004736FB" w:rsidRPr="00A01A99" w:rsidRDefault="004736FB" w:rsidP="00A5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4736FB" w:rsidRPr="00A01A99" w:rsidRDefault="004736FB" w:rsidP="004736FB">
      <w:pPr>
        <w:rPr>
          <w:b/>
          <w:i/>
          <w:sz w:val="28"/>
          <w:szCs w:val="28"/>
        </w:rPr>
      </w:pPr>
    </w:p>
    <w:p w:rsidR="004736FB" w:rsidRPr="00A01A99" w:rsidRDefault="004736FB" w:rsidP="004736FB">
      <w:pPr>
        <w:rPr>
          <w:b/>
          <w:i/>
          <w:sz w:val="28"/>
          <w:szCs w:val="28"/>
        </w:rPr>
      </w:pPr>
    </w:p>
    <w:p w:rsidR="004736FB" w:rsidRPr="00A01A99" w:rsidRDefault="004736FB" w:rsidP="004736FB">
      <w:pPr>
        <w:rPr>
          <w:b/>
          <w:i/>
        </w:rPr>
        <w:sectPr w:rsidR="004736FB" w:rsidRPr="00A01A99" w:rsidSect="00B470C9">
          <w:pgSz w:w="16838" w:h="11906" w:orient="landscape"/>
          <w:pgMar w:top="1134" w:right="850" w:bottom="850" w:left="1701" w:header="708" w:footer="708" w:gutter="0"/>
          <w:cols w:space="708"/>
          <w:docGrid w:linePitch="360"/>
        </w:sectPr>
      </w:pPr>
    </w:p>
    <w:p w:rsidR="004736FB" w:rsidRPr="00E707AA" w:rsidRDefault="004736FB" w:rsidP="004736FB">
      <w:pPr>
        <w:pStyle w:val="ac"/>
        <w:numPr>
          <w:ilvl w:val="0"/>
          <w:numId w:val="12"/>
        </w:numPr>
        <w:suppressAutoHyphens w:val="0"/>
        <w:spacing w:line="240" w:lineRule="auto"/>
        <w:contextualSpacing/>
        <w:jc w:val="left"/>
        <w:rPr>
          <w:rFonts w:ascii="Times New Roman" w:hAnsi="Times New Roman" w:cs="Times New Roman"/>
          <w:b/>
          <w:bCs/>
        </w:rPr>
      </w:pPr>
      <w:r w:rsidRPr="00E707AA">
        <w:rPr>
          <w:rFonts w:ascii="Times New Roman" w:hAnsi="Times New Roman" w:cs="Times New Roman"/>
          <w:b/>
          <w:bCs/>
        </w:rPr>
        <w:lastRenderedPageBreak/>
        <w:t>УСЛОВИЯ РЕАЛИЗАЦИИ ПРОГРАММЫ УЧЕБНОЙ ДИСЦИПЛИНЫ</w:t>
      </w:r>
    </w:p>
    <w:p w:rsidR="004736FB" w:rsidRPr="00E707AA" w:rsidRDefault="004736FB" w:rsidP="004736FB">
      <w:pPr>
        <w:rPr>
          <w:b/>
          <w:bCs/>
        </w:rPr>
      </w:pPr>
      <w:r w:rsidRPr="00E707AA">
        <w:rPr>
          <w:b/>
          <w:bCs/>
        </w:rPr>
        <w:t>«</w:t>
      </w:r>
      <w:r>
        <w:rPr>
          <w:b/>
          <w:bCs/>
        </w:rPr>
        <w:t>ПСИХОЛОГИЯ ОБЩЕНИЯ»</w:t>
      </w:r>
    </w:p>
    <w:p w:rsidR="004736FB" w:rsidRPr="00A01A99" w:rsidRDefault="004736FB" w:rsidP="004736FB">
      <w:pPr>
        <w:ind w:firstLine="709"/>
        <w:jc w:val="both"/>
      </w:pPr>
      <w:r w:rsidRPr="00F01260">
        <w:rPr>
          <w:b/>
          <w:bCs/>
        </w:rPr>
        <w:t>3.1.</w:t>
      </w:r>
      <w:r w:rsidRPr="00A01A99">
        <w:rPr>
          <w:bCs/>
        </w:rPr>
        <w:t xml:space="preserve"> </w:t>
      </w:r>
      <w:r w:rsidRPr="00E707AA">
        <w:rPr>
          <w:b/>
          <w:bCs/>
        </w:rPr>
        <w:t>Для реализации программы учебной дисциплины предусмотрен</w:t>
      </w:r>
      <w:r>
        <w:rPr>
          <w:b/>
          <w:bCs/>
        </w:rPr>
        <w:t xml:space="preserve"> </w:t>
      </w:r>
      <w:r w:rsidRPr="00F01260">
        <w:rPr>
          <w:bCs/>
        </w:rPr>
        <w:t>к</w:t>
      </w:r>
      <w:r w:rsidRPr="00A01A99">
        <w:t xml:space="preserve">абинет </w:t>
      </w:r>
      <w:r w:rsidRPr="00A01A99">
        <w:rPr>
          <w:u w:val="single"/>
        </w:rPr>
        <w:t>Социально-экономических дисциплин</w:t>
      </w:r>
      <w:r w:rsidRPr="00A01A99">
        <w:t>, оснащенный следующим о</w:t>
      </w:r>
      <w:r w:rsidRPr="00A01A99">
        <w:rPr>
          <w:bCs/>
        </w:rPr>
        <w:t xml:space="preserve">борудованием и </w:t>
      </w:r>
      <w:r w:rsidRPr="00A01A99">
        <w:t>т</w:t>
      </w:r>
      <w:r w:rsidRPr="00A01A99">
        <w:rPr>
          <w:bCs/>
        </w:rPr>
        <w:t>ехническими средствами обучения:</w:t>
      </w:r>
    </w:p>
    <w:p w:rsidR="004736FB" w:rsidRPr="00A01A99" w:rsidRDefault="004736FB" w:rsidP="004736FB">
      <w:pPr>
        <w:ind w:firstLine="709"/>
        <w:jc w:val="both"/>
        <w:rPr>
          <w:bCs/>
        </w:rPr>
      </w:pPr>
      <w:r w:rsidRPr="00A01A99">
        <w:rPr>
          <w:bCs/>
        </w:rPr>
        <w:t>Оборудование учебного кабинета и рабочих мест кабинета: рабочее место преподавателя, парты учащихся (в соответствие с численностью учебной группы), доска, персональный компьютер с лицензионным программным обеспечением, мультмедиапроектор, экран, лазерная указка, шкафы для хранения учебных материалов по предмету.</w:t>
      </w:r>
    </w:p>
    <w:p w:rsidR="004736FB" w:rsidRPr="00A01A99" w:rsidRDefault="004736FB" w:rsidP="004736FB">
      <w:pPr>
        <w:ind w:firstLine="709"/>
        <w:jc w:val="both"/>
        <w:rPr>
          <w:b/>
          <w:bCs/>
        </w:rPr>
      </w:pPr>
      <w:r w:rsidRPr="00A01A99">
        <w:rPr>
          <w:b/>
          <w:bCs/>
        </w:rPr>
        <w:t>3.2. Информационное обеспечение реализации программы</w:t>
      </w:r>
    </w:p>
    <w:p w:rsidR="004736FB" w:rsidRPr="00A01A99" w:rsidRDefault="004736FB" w:rsidP="004736FB">
      <w:pPr>
        <w:ind w:firstLine="709"/>
        <w:jc w:val="both"/>
      </w:pPr>
      <w:r w:rsidRPr="00A01A99">
        <w:rPr>
          <w:bCs/>
        </w:rPr>
        <w:t>Для реализации программы библиотечный фонд образовательной организации име</w:t>
      </w:r>
      <w:r>
        <w:rPr>
          <w:bCs/>
        </w:rPr>
        <w:t>е</w:t>
      </w:r>
      <w:r w:rsidRPr="00A01A99">
        <w:rPr>
          <w:bCs/>
        </w:rPr>
        <w:t>т п</w:t>
      </w:r>
      <w:r w:rsidRPr="00A01A99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4736FB" w:rsidRPr="00A01A99" w:rsidRDefault="004736FB" w:rsidP="004736FB">
      <w:pPr>
        <w:ind w:firstLine="709"/>
        <w:contextualSpacing/>
        <w:rPr>
          <w:b/>
        </w:rPr>
      </w:pPr>
    </w:p>
    <w:p w:rsidR="004736FB" w:rsidRPr="00A01A99" w:rsidRDefault="004736FB" w:rsidP="004736FB">
      <w:pPr>
        <w:ind w:firstLine="709"/>
        <w:contextualSpacing/>
        <w:rPr>
          <w:b/>
        </w:rPr>
      </w:pPr>
      <w:r w:rsidRPr="00A01A99">
        <w:rPr>
          <w:b/>
        </w:rPr>
        <w:t>3.2.1. Печатные издания</w:t>
      </w:r>
    </w:p>
    <w:p w:rsidR="004736FB" w:rsidRDefault="004736FB" w:rsidP="004736FB">
      <w:pPr>
        <w:pStyle w:val="ac"/>
        <w:numPr>
          <w:ilvl w:val="0"/>
          <w:numId w:val="13"/>
        </w:numPr>
        <w:tabs>
          <w:tab w:val="left" w:pos="0"/>
        </w:tabs>
        <w:suppressAutoHyphens w:val="0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5101B1">
        <w:rPr>
          <w:rFonts w:ascii="Times New Roman" w:hAnsi="Times New Roman" w:cs="Times New Roman"/>
          <w:sz w:val="24"/>
          <w:szCs w:val="24"/>
        </w:rPr>
        <w:t xml:space="preserve">Кошевая, И. П. Профессиональная этика и психология делового общения : учебное пособие / И.П. Кошевая, А.А. Канке. — Москва : ИД «ФОРУМ» : ИНФРА-М, 2020. — 304 с. — (Среднее профессиональное образование). - ISBN 978-5-8199-0739-9. - Текст : электронный. - URL: </w:t>
      </w:r>
      <w:hyperlink r:id="rId8" w:history="1">
        <w:r w:rsidRPr="00AF5CBA">
          <w:rPr>
            <w:rStyle w:val="a4"/>
            <w:rFonts w:ascii="Times New Roman" w:hAnsi="Times New Roman"/>
            <w:sz w:val="24"/>
            <w:szCs w:val="24"/>
          </w:rPr>
          <w:t>https://znanium.com/catalog/product/1099226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1B1">
        <w:rPr>
          <w:rFonts w:ascii="Times New Roman" w:hAnsi="Times New Roman" w:cs="Times New Roman"/>
          <w:sz w:val="24"/>
          <w:szCs w:val="24"/>
        </w:rPr>
        <w:t xml:space="preserve">(дата обращения: 02.11.2020) </w:t>
      </w:r>
    </w:p>
    <w:p w:rsidR="004736FB" w:rsidRPr="005101B1" w:rsidRDefault="004736FB" w:rsidP="004736FB">
      <w:pPr>
        <w:pStyle w:val="ac"/>
        <w:numPr>
          <w:ilvl w:val="0"/>
          <w:numId w:val="13"/>
        </w:numPr>
        <w:tabs>
          <w:tab w:val="left" w:pos="0"/>
        </w:tabs>
        <w:suppressAutoHyphens w:val="0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5101B1">
        <w:rPr>
          <w:rFonts w:ascii="Times New Roman" w:hAnsi="Times New Roman" w:cs="Times New Roman"/>
          <w:sz w:val="24"/>
          <w:szCs w:val="24"/>
        </w:rPr>
        <w:t xml:space="preserve">Бороздина, Г. В. Психология делового общения : учебник / Г.В. Бороздина. — 3-е изд., перераб. и доп. — Москва : ИНФРА-М, 2020. — 320 с. — (Среднее профессиональное образование). - ISBN 978-5-16-015397-1. - Текст : электронный. - URL: </w:t>
      </w:r>
      <w:hyperlink r:id="rId9" w:history="1">
        <w:r w:rsidRPr="00AF5CBA">
          <w:rPr>
            <w:rStyle w:val="a4"/>
            <w:rFonts w:ascii="Times New Roman" w:hAnsi="Times New Roman"/>
            <w:sz w:val="24"/>
            <w:szCs w:val="24"/>
          </w:rPr>
          <w:t>https://znanium.com/catalog/product/1116661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02.11.2020).</w:t>
      </w:r>
    </w:p>
    <w:p w:rsidR="004736FB" w:rsidRPr="00E707AA" w:rsidRDefault="004736FB" w:rsidP="004736FB">
      <w:pPr>
        <w:contextualSpacing/>
        <w:jc w:val="both"/>
      </w:pPr>
    </w:p>
    <w:p w:rsidR="004736FB" w:rsidRPr="00E707AA" w:rsidRDefault="004736FB" w:rsidP="004736FB">
      <w:pPr>
        <w:contextualSpacing/>
        <w:jc w:val="both"/>
      </w:pPr>
    </w:p>
    <w:p w:rsidR="004736FB" w:rsidRPr="00A01A99" w:rsidRDefault="004736FB" w:rsidP="004736FB">
      <w:pPr>
        <w:contextualSpacing/>
        <w:jc w:val="center"/>
        <w:rPr>
          <w:b/>
        </w:rPr>
      </w:pPr>
      <w:r w:rsidRPr="00A01A99">
        <w:rPr>
          <w:b/>
        </w:rPr>
        <w:t>4. КОНТРОЛЬ И ОЦЕНКА РЕЗУЛЬТАТОВ ОСВОЕНИЯ</w:t>
      </w:r>
    </w:p>
    <w:p w:rsidR="004736FB" w:rsidRPr="00A01A99" w:rsidRDefault="004736FB" w:rsidP="004736FB">
      <w:pPr>
        <w:contextualSpacing/>
        <w:jc w:val="center"/>
        <w:rPr>
          <w:b/>
        </w:rPr>
      </w:pPr>
      <w:r w:rsidRPr="00A01A99">
        <w:rPr>
          <w:b/>
        </w:rPr>
        <w:t>УЧЕБНОЙ ДИСЦИПЛИНЫ</w:t>
      </w:r>
    </w:p>
    <w:p w:rsidR="004736FB" w:rsidRPr="00A01A99" w:rsidRDefault="004736FB" w:rsidP="004736FB">
      <w:pPr>
        <w:contextualSpacing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4736FB" w:rsidRPr="00A01A99" w:rsidTr="00A5025F">
        <w:tc>
          <w:tcPr>
            <w:tcW w:w="1912" w:type="pct"/>
          </w:tcPr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01A99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</w:tcPr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01A99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01A99">
              <w:rPr>
                <w:b/>
                <w:bCs/>
                <w:i/>
              </w:rPr>
              <w:t>Формы и методы оценки</w:t>
            </w:r>
          </w:p>
        </w:tc>
      </w:tr>
      <w:tr w:rsidR="004736FB" w:rsidRPr="00A01A99" w:rsidTr="00A5025F">
        <w:tc>
          <w:tcPr>
            <w:tcW w:w="1912" w:type="pct"/>
          </w:tcPr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>Перечень знаний, осваиваемых в рамках дисциплины: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З1.</w:t>
            </w:r>
            <w:r w:rsidRPr="00A01A99">
              <w:rPr>
                <w:bCs/>
              </w:rPr>
              <w:t xml:space="preserve">актуальный профессиональный и социальный контекст, в котором приходится работать и жить; </w:t>
            </w:r>
            <w:r>
              <w:rPr>
                <w:bCs/>
              </w:rPr>
              <w:t>З2.</w:t>
            </w:r>
            <w:r w:rsidRPr="00A01A99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З3</w:t>
            </w:r>
            <w:r w:rsidRPr="00A01A99">
              <w:rPr>
                <w:bCs/>
              </w:rPr>
              <w:t xml:space="preserve">алгоритмы выполнения работ </w:t>
            </w:r>
            <w:r w:rsidRPr="00A01A99">
              <w:rPr>
                <w:bCs/>
              </w:rPr>
              <w:lastRenderedPageBreak/>
              <w:t>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 xml:space="preserve">номенклатура информационных источников, применяемых в профессиональной деятельности; </w:t>
            </w:r>
            <w:r>
              <w:rPr>
                <w:bCs/>
              </w:rPr>
              <w:t>З4</w:t>
            </w:r>
            <w:r w:rsidRPr="00A01A99">
              <w:rPr>
                <w:bCs/>
              </w:rPr>
              <w:t>при</w:t>
            </w:r>
            <w:r>
              <w:rPr>
                <w:bCs/>
              </w:rPr>
              <w:t>емы структурирования информации,</w:t>
            </w:r>
            <w:r w:rsidRPr="00A01A99">
              <w:rPr>
                <w:bCs/>
              </w:rPr>
              <w:t xml:space="preserve"> формат оформления результатов поиска информации</w:t>
            </w:r>
          </w:p>
          <w:p w:rsidR="004736FB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 xml:space="preserve">содержание актуальной нормативно-правовой документации; современная научная и профессиональная терминология; 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З5</w:t>
            </w:r>
            <w:r w:rsidRPr="00A01A99">
              <w:rPr>
                <w:bCs/>
              </w:rPr>
              <w:t>возможные траектории профессионального развития и самообразования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 xml:space="preserve">сущность гражданско-патриотической позиции, общечеловеческих ценностей; </w:t>
            </w:r>
            <w:r>
              <w:rPr>
                <w:bCs/>
              </w:rPr>
              <w:t>З6</w:t>
            </w:r>
            <w:r w:rsidRPr="00A01A99">
              <w:rPr>
                <w:bCs/>
              </w:rPr>
              <w:t>значимость профессиональной деятельности по профессии (специальности)</w:t>
            </w:r>
          </w:p>
        </w:tc>
        <w:tc>
          <w:tcPr>
            <w:tcW w:w="1580" w:type="pct"/>
            <w:vMerge w:val="restart"/>
          </w:tcPr>
          <w:p w:rsidR="004736FB" w:rsidRPr="00A01A99" w:rsidRDefault="004736FB" w:rsidP="00A5025F">
            <w:pPr>
              <w:widowControl w:val="0"/>
              <w:spacing w:before="248" w:line="288" w:lineRule="atLeast"/>
              <w:jc w:val="both"/>
              <w:rPr>
                <w:color w:val="000000"/>
                <w:lang w:eastAsia="nl-NL"/>
              </w:rPr>
            </w:pPr>
            <w:r w:rsidRPr="00A01A99">
              <w:rPr>
                <w:color w:val="000000"/>
                <w:lang w:eastAsia="nl-NL"/>
              </w:rPr>
              <w:lastRenderedPageBreak/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4736FB" w:rsidRPr="00A01A99" w:rsidRDefault="004736FB" w:rsidP="00A5025F">
            <w:pPr>
              <w:widowControl w:val="0"/>
              <w:spacing w:before="248" w:line="288" w:lineRule="atLeast"/>
              <w:jc w:val="both"/>
              <w:rPr>
                <w:color w:val="000000"/>
                <w:lang w:eastAsia="nl-NL"/>
              </w:rPr>
            </w:pPr>
            <w:r w:rsidRPr="00A01A99">
              <w:rPr>
                <w:color w:val="000000"/>
                <w:lang w:eastAsia="nl-NL"/>
              </w:rPr>
              <w:t xml:space="preserve">«Хорошо» - теоретическое </w:t>
            </w:r>
            <w:r w:rsidRPr="00A01A99">
              <w:rPr>
                <w:color w:val="000000"/>
                <w:lang w:eastAsia="nl-NL"/>
              </w:rPr>
              <w:lastRenderedPageBreak/>
              <w:t>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4736FB" w:rsidRPr="00A01A99" w:rsidRDefault="004736FB" w:rsidP="00A5025F">
            <w:pPr>
              <w:widowControl w:val="0"/>
              <w:spacing w:before="248" w:line="288" w:lineRule="atLeast"/>
              <w:ind w:right="-2"/>
              <w:jc w:val="both"/>
              <w:rPr>
                <w:color w:val="000000"/>
                <w:lang w:eastAsia="nl-NL"/>
              </w:rPr>
            </w:pPr>
            <w:r w:rsidRPr="00A01A99">
              <w:rPr>
                <w:color w:val="000000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4736FB" w:rsidRPr="00A01A99" w:rsidRDefault="004736FB" w:rsidP="00A5025F">
            <w:pPr>
              <w:widowControl w:val="0"/>
              <w:spacing w:before="248" w:line="288" w:lineRule="atLeast"/>
              <w:jc w:val="both"/>
              <w:rPr>
                <w:color w:val="000000"/>
                <w:lang w:eastAsia="nl-NL"/>
              </w:rPr>
            </w:pPr>
            <w:r w:rsidRPr="00A01A99">
              <w:rPr>
                <w:color w:val="000000"/>
                <w:lang w:eastAsia="nl-NL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08" w:type="pct"/>
            <w:vMerge w:val="restart"/>
          </w:tcPr>
          <w:p w:rsidR="004736FB" w:rsidRDefault="004736FB" w:rsidP="00A5025F"/>
          <w:p w:rsidR="004736FB" w:rsidRPr="00CD0648" w:rsidRDefault="004736FB" w:rsidP="00A5025F">
            <w:r w:rsidRPr="00A01A99">
              <w:t>Тестирование</w:t>
            </w:r>
            <w:r w:rsidRPr="00CD0648">
              <w:t>;</w:t>
            </w:r>
          </w:p>
          <w:p w:rsidR="004736FB" w:rsidRPr="00CD0648" w:rsidRDefault="004736FB" w:rsidP="00A5025F">
            <w:r w:rsidRPr="00A01A99">
              <w:t>Подготовка и выступление с докладом, сообщением, презентацией</w:t>
            </w:r>
            <w:r w:rsidRPr="00CD0648">
              <w:t>;</w:t>
            </w:r>
          </w:p>
          <w:p w:rsidR="004736FB" w:rsidRDefault="004736FB" w:rsidP="00A5025F">
            <w:r w:rsidRPr="00A01A99">
              <w:t>Решение ситуационн</w:t>
            </w:r>
            <w:r>
              <w:t>ых</w:t>
            </w:r>
          </w:p>
          <w:p w:rsidR="004736FB" w:rsidRPr="00EE1C05" w:rsidRDefault="004736FB" w:rsidP="00A5025F">
            <w:r>
              <w:t>з</w:t>
            </w:r>
            <w:r w:rsidRPr="00A01A99">
              <w:t>адач</w:t>
            </w:r>
            <w:r w:rsidRPr="00EE1C05">
              <w:t>;</w:t>
            </w:r>
          </w:p>
          <w:p w:rsidR="004736FB" w:rsidRPr="00A01A99" w:rsidRDefault="004736FB" w:rsidP="00A5025F">
            <w:r>
              <w:t>Деловая игра.</w:t>
            </w:r>
          </w:p>
          <w:p w:rsidR="004736FB" w:rsidRPr="00A01A99" w:rsidRDefault="004736FB" w:rsidP="00A5025F">
            <w:pPr>
              <w:rPr>
                <w:bCs/>
                <w:i/>
              </w:rPr>
            </w:pPr>
          </w:p>
        </w:tc>
      </w:tr>
      <w:tr w:rsidR="004736FB" w:rsidRPr="00A01A99" w:rsidTr="00A5025F">
        <w:tc>
          <w:tcPr>
            <w:tcW w:w="1912" w:type="pct"/>
          </w:tcPr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>Перечень умений, осваиваемых в рамках дисциплины:</w:t>
            </w:r>
          </w:p>
          <w:p w:rsidR="004736FB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У1</w:t>
            </w:r>
            <w:r w:rsidRPr="00A01A99">
              <w:rPr>
                <w:bCs/>
              </w:rPr>
              <w:t xml:space="preserve">распознавать задачу и/или проблему в профессиональном и/или социальном контексте; </w:t>
            </w:r>
            <w:r>
              <w:rPr>
                <w:bCs/>
              </w:rPr>
              <w:t>У2</w:t>
            </w:r>
            <w:r w:rsidRPr="00A01A99">
              <w:rPr>
                <w:bCs/>
              </w:rPr>
              <w:t xml:space="preserve">анализировать задачу и/или проблему и выделять её составные части; </w:t>
            </w:r>
          </w:p>
          <w:p w:rsidR="004736FB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У3</w:t>
            </w:r>
            <w:r w:rsidRPr="00A01A99">
              <w:rPr>
                <w:bCs/>
              </w:rPr>
              <w:t xml:space="preserve">определять этапы решения задачи; выявлять и эффективно </w:t>
            </w:r>
            <w:r w:rsidRPr="00A01A99">
              <w:rPr>
                <w:bCs/>
              </w:rPr>
              <w:lastRenderedPageBreak/>
              <w:t>искать информацию, необходимую для решения задачи и/или проблемы;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У4</w:t>
            </w:r>
            <w:r w:rsidRPr="00A01A99">
              <w:rPr>
                <w:bCs/>
              </w:rPr>
              <w:t xml:space="preserve"> составить план действия; определить необходимые ресурсы;</w:t>
            </w:r>
          </w:p>
          <w:p w:rsidR="004736FB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У5</w:t>
            </w:r>
            <w:r w:rsidRPr="00A01A99">
              <w:rPr>
                <w:bCs/>
              </w:rPr>
              <w:t xml:space="preserve"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помощьюопределять задачи для поиска информации; определять необходимые источники информации; 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У6</w:t>
            </w:r>
            <w:r w:rsidRPr="00A01A99">
              <w:rPr>
                <w:bCs/>
              </w:rPr>
              <w:t>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4736FB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У7</w:t>
            </w:r>
            <w:r w:rsidRPr="00A01A99">
              <w:rPr>
                <w:bCs/>
              </w:rPr>
              <w:t xml:space="preserve">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01A99">
              <w:rPr>
                <w:bCs/>
              </w:rPr>
              <w:t>описывать значимость своей профессии (специальности)</w:t>
            </w:r>
          </w:p>
        </w:tc>
        <w:tc>
          <w:tcPr>
            <w:tcW w:w="1580" w:type="pct"/>
            <w:vMerge/>
          </w:tcPr>
          <w:p w:rsidR="004736FB" w:rsidRPr="00A01A99" w:rsidRDefault="004736FB" w:rsidP="00A5025F"/>
        </w:tc>
        <w:tc>
          <w:tcPr>
            <w:tcW w:w="1508" w:type="pct"/>
            <w:vMerge/>
          </w:tcPr>
          <w:p w:rsidR="004736FB" w:rsidRPr="00A01A99" w:rsidRDefault="004736FB" w:rsidP="00A5025F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</w:tbl>
    <w:p w:rsidR="004736FB" w:rsidRDefault="004736FB" w:rsidP="004736FB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4736FB" w:rsidRDefault="004736FB" w:rsidP="004736FB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ВОПРОСЫ К ДИФФЕРЕНЦИРОВАННОМУ ЗАЧЕТУ ПО ДИСЦИПЛИНЕ «ПСИХОЛОГИЯ ОБЩЕНИЯ»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Вербальные средства общения.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Виды общения, стороны общения.</w:t>
      </w:r>
    </w:p>
    <w:p w:rsidR="004736FB" w:rsidRPr="004B49D9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rPr>
          <w:bCs/>
          <w:color w:val="000000"/>
        </w:rPr>
        <w:t>Виды слушания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Кинесические средства общения.</w:t>
      </w:r>
    </w:p>
    <w:p w:rsidR="004736FB" w:rsidRDefault="004736FB" w:rsidP="004736FB">
      <w:pPr>
        <w:pStyle w:val="ad"/>
        <w:numPr>
          <w:ilvl w:val="0"/>
          <w:numId w:val="14"/>
        </w:numPr>
        <w:suppressAutoHyphens w:val="0"/>
        <w:spacing w:before="0" w:after="0"/>
        <w:rPr>
          <w:color w:val="000000"/>
        </w:rPr>
      </w:pPr>
      <w:r>
        <w:rPr>
          <w:color w:val="000000"/>
        </w:rPr>
        <w:t>Конфликты в деловом общении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Методы разрешения конфликтов.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Невербальные средства общения.</w:t>
      </w:r>
    </w:p>
    <w:p w:rsidR="004736FB" w:rsidRDefault="004736FB" w:rsidP="004736FB">
      <w:pPr>
        <w:pStyle w:val="ad"/>
        <w:numPr>
          <w:ilvl w:val="0"/>
          <w:numId w:val="14"/>
        </w:numPr>
        <w:suppressAutoHyphens w:val="0"/>
        <w:spacing w:before="0" w:after="0"/>
        <w:rPr>
          <w:color w:val="000000"/>
        </w:rPr>
      </w:pPr>
      <w:r w:rsidRPr="004B49D9">
        <w:rPr>
          <w:color w:val="000000"/>
        </w:rPr>
        <w:t>Общение – основа</w:t>
      </w:r>
      <w:r>
        <w:rPr>
          <w:color w:val="000000"/>
        </w:rPr>
        <w:t xml:space="preserve"> </w:t>
      </w:r>
      <w:r w:rsidRPr="004B49D9">
        <w:rPr>
          <w:color w:val="000000"/>
        </w:rPr>
        <w:t>человеческого</w:t>
      </w:r>
      <w:r>
        <w:rPr>
          <w:color w:val="000000"/>
        </w:rPr>
        <w:t xml:space="preserve"> </w:t>
      </w:r>
      <w:r w:rsidRPr="004B49D9">
        <w:rPr>
          <w:color w:val="000000"/>
        </w:rPr>
        <w:t>бытия.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Понятие «общение». Методы общения.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Понятие конфликта.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Предмет и задачи дисциплины «Психология общения».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Стратегии поведения в конфликте.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>
        <w:t>Стресс и его особенности.</w:t>
      </w:r>
    </w:p>
    <w:p w:rsidR="004736FB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Стресс.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Структура конфликтов.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Структура общения.</w:t>
      </w:r>
    </w:p>
    <w:p w:rsidR="004736FB" w:rsidRPr="004B49D9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>
        <w:rPr>
          <w:bCs/>
          <w:color w:val="000000"/>
        </w:rPr>
        <w:t>Техники активного слушания.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Типология конфликтов.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Функции деловой беседы.</w:t>
      </w:r>
    </w:p>
    <w:p w:rsidR="004736FB" w:rsidRDefault="004736FB" w:rsidP="004736FB">
      <w:pPr>
        <w:pStyle w:val="ad"/>
        <w:numPr>
          <w:ilvl w:val="0"/>
          <w:numId w:val="14"/>
        </w:numPr>
        <w:suppressAutoHyphens w:val="0"/>
        <w:spacing w:before="0" w:after="0"/>
        <w:rPr>
          <w:color w:val="000000"/>
        </w:rPr>
      </w:pPr>
      <w:r>
        <w:rPr>
          <w:color w:val="000000"/>
        </w:rPr>
        <w:t>Функции общения.</w:t>
      </w:r>
    </w:p>
    <w:p w:rsidR="004736FB" w:rsidRPr="00453B7F" w:rsidRDefault="004736FB" w:rsidP="004736FB">
      <w:pPr>
        <w:pStyle w:val="ad"/>
        <w:numPr>
          <w:ilvl w:val="0"/>
          <w:numId w:val="14"/>
        </w:numPr>
        <w:shd w:val="clear" w:color="auto" w:fill="FEFEFE"/>
        <w:suppressAutoHyphens w:val="0"/>
        <w:spacing w:before="0" w:after="0"/>
        <w:ind w:right="751"/>
      </w:pPr>
      <w:r w:rsidRPr="00453B7F">
        <w:t>Этапы деловой беседы</w:t>
      </w:r>
    </w:p>
    <w:p w:rsidR="004736FB" w:rsidRPr="00CD0648" w:rsidRDefault="004736FB" w:rsidP="004736FB">
      <w:pPr>
        <w:pStyle w:val="ad"/>
        <w:numPr>
          <w:ilvl w:val="0"/>
          <w:numId w:val="14"/>
        </w:numPr>
        <w:tabs>
          <w:tab w:val="left" w:pos="6237"/>
        </w:tabs>
        <w:suppressAutoHyphens w:val="0"/>
        <w:spacing w:before="0" w:after="0"/>
        <w:rPr>
          <w:color w:val="000000"/>
        </w:rPr>
      </w:pPr>
      <w:r>
        <w:rPr>
          <w:color w:val="000000"/>
        </w:rPr>
        <w:t>Этикет в профессиональной деятельности</w:t>
      </w:r>
    </w:p>
    <w:p w:rsidR="00E23845" w:rsidRDefault="00E23845" w:rsidP="004736FB">
      <w:pPr>
        <w:rPr>
          <w:b/>
          <w:bCs/>
        </w:rPr>
      </w:pPr>
    </w:p>
    <w:sectPr w:rsidR="00E23845" w:rsidSect="004736FB"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72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A2" w:rsidRDefault="008824A2" w:rsidP="00E23845">
      <w:r>
        <w:separator/>
      </w:r>
    </w:p>
  </w:endnote>
  <w:endnote w:type="continuationSeparator" w:id="0">
    <w:p w:rsidR="008824A2" w:rsidRDefault="008824A2" w:rsidP="00E2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45" w:rsidRDefault="00E238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45" w:rsidRDefault="00E2384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11E">
      <w:rPr>
        <w:noProof/>
      </w:rPr>
      <w:t>11</w:t>
    </w:r>
    <w:r>
      <w:fldChar w:fldCharType="end"/>
    </w:r>
  </w:p>
  <w:p w:rsidR="00E23845" w:rsidRDefault="00E23845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45" w:rsidRDefault="00E238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A2" w:rsidRDefault="008824A2" w:rsidP="00E23845">
      <w:r>
        <w:separator/>
      </w:r>
    </w:p>
  </w:footnote>
  <w:footnote w:type="continuationSeparator" w:id="0">
    <w:p w:rsidR="008824A2" w:rsidRDefault="008824A2" w:rsidP="00E2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abstractNum w:abstractNumId="3" w15:restartNumberingAfterBreak="0">
    <w:nsid w:val="17C8107A"/>
    <w:multiLevelType w:val="hybridMultilevel"/>
    <w:tmpl w:val="EEA6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A486F"/>
    <w:multiLevelType w:val="hybridMultilevel"/>
    <w:tmpl w:val="06E6E4D8"/>
    <w:lvl w:ilvl="0" w:tplc="5AF28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544BC"/>
    <w:multiLevelType w:val="multilevel"/>
    <w:tmpl w:val="638C6E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B117FD7"/>
    <w:multiLevelType w:val="multilevel"/>
    <w:tmpl w:val="4F5E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91811"/>
    <w:multiLevelType w:val="hybridMultilevel"/>
    <w:tmpl w:val="4456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8731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521B5"/>
    <w:multiLevelType w:val="multilevel"/>
    <w:tmpl w:val="6BCCE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65063D6"/>
    <w:multiLevelType w:val="hybridMultilevel"/>
    <w:tmpl w:val="C422FD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34D25"/>
    <w:multiLevelType w:val="multilevel"/>
    <w:tmpl w:val="7080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6C9311E2"/>
    <w:multiLevelType w:val="hybridMultilevel"/>
    <w:tmpl w:val="677C6CE2"/>
    <w:lvl w:ilvl="0" w:tplc="895651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15C59"/>
    <w:multiLevelType w:val="hybridMultilevel"/>
    <w:tmpl w:val="0986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1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45"/>
    <w:rsid w:val="00014EAD"/>
    <w:rsid w:val="00016514"/>
    <w:rsid w:val="000208A9"/>
    <w:rsid w:val="00061143"/>
    <w:rsid w:val="000728E5"/>
    <w:rsid w:val="00091A2B"/>
    <w:rsid w:val="000A6009"/>
    <w:rsid w:val="000B3B3D"/>
    <w:rsid w:val="000D59A5"/>
    <w:rsid w:val="001A01A9"/>
    <w:rsid w:val="001A3C77"/>
    <w:rsid w:val="00236643"/>
    <w:rsid w:val="00281738"/>
    <w:rsid w:val="002B43FD"/>
    <w:rsid w:val="002C6F23"/>
    <w:rsid w:val="003803D0"/>
    <w:rsid w:val="003D1803"/>
    <w:rsid w:val="003F4DB7"/>
    <w:rsid w:val="00416CEA"/>
    <w:rsid w:val="00431F3B"/>
    <w:rsid w:val="004718C9"/>
    <w:rsid w:val="004736FB"/>
    <w:rsid w:val="004771E7"/>
    <w:rsid w:val="00492A10"/>
    <w:rsid w:val="00494C41"/>
    <w:rsid w:val="004B1672"/>
    <w:rsid w:val="004C2C53"/>
    <w:rsid w:val="004C47E6"/>
    <w:rsid w:val="005243BB"/>
    <w:rsid w:val="005655E7"/>
    <w:rsid w:val="00581E25"/>
    <w:rsid w:val="005F57C1"/>
    <w:rsid w:val="005F758E"/>
    <w:rsid w:val="00630875"/>
    <w:rsid w:val="00634553"/>
    <w:rsid w:val="006506F9"/>
    <w:rsid w:val="00662980"/>
    <w:rsid w:val="006A7821"/>
    <w:rsid w:val="00715CE9"/>
    <w:rsid w:val="00727F91"/>
    <w:rsid w:val="007726FB"/>
    <w:rsid w:val="00773D88"/>
    <w:rsid w:val="007A20D7"/>
    <w:rsid w:val="007B1B65"/>
    <w:rsid w:val="007C3646"/>
    <w:rsid w:val="007D4915"/>
    <w:rsid w:val="007E70D7"/>
    <w:rsid w:val="0086487A"/>
    <w:rsid w:val="008824A2"/>
    <w:rsid w:val="008A3CE3"/>
    <w:rsid w:val="008A7870"/>
    <w:rsid w:val="008E20F0"/>
    <w:rsid w:val="009C3D83"/>
    <w:rsid w:val="009D195F"/>
    <w:rsid w:val="00A444E7"/>
    <w:rsid w:val="00AB57ED"/>
    <w:rsid w:val="00AF681C"/>
    <w:rsid w:val="00B2597A"/>
    <w:rsid w:val="00B47441"/>
    <w:rsid w:val="00B8611E"/>
    <w:rsid w:val="00C161D8"/>
    <w:rsid w:val="00C55866"/>
    <w:rsid w:val="00CE283E"/>
    <w:rsid w:val="00CF2B41"/>
    <w:rsid w:val="00D810CE"/>
    <w:rsid w:val="00D8235B"/>
    <w:rsid w:val="00DC1062"/>
    <w:rsid w:val="00E23845"/>
    <w:rsid w:val="00E729B2"/>
    <w:rsid w:val="00E72D0E"/>
    <w:rsid w:val="00E81A04"/>
    <w:rsid w:val="00E83458"/>
    <w:rsid w:val="00E90B04"/>
    <w:rsid w:val="00E94350"/>
    <w:rsid w:val="00EC7246"/>
    <w:rsid w:val="00ED6863"/>
    <w:rsid w:val="00F43052"/>
    <w:rsid w:val="00F544FE"/>
    <w:rsid w:val="00F76A1A"/>
    <w:rsid w:val="00FA2964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027878-27B2-410B-9FEC-A3F0B226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04"/>
    <w:pPr>
      <w:suppressAutoHyphens/>
      <w:spacing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23845"/>
    <w:pPr>
      <w:keepNext/>
      <w:numPr>
        <w:numId w:val="1"/>
      </w:numPr>
      <w:autoSpaceDE w:val="0"/>
      <w:ind w:firstLine="284"/>
      <w:outlineLvl w:val="0"/>
    </w:pPr>
  </w:style>
  <w:style w:type="paragraph" w:styleId="5">
    <w:name w:val="heading 5"/>
    <w:basedOn w:val="a"/>
    <w:next w:val="a"/>
    <w:link w:val="50"/>
    <w:qFormat/>
    <w:rsid w:val="00E2384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84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2384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page number"/>
    <w:basedOn w:val="a0"/>
    <w:rsid w:val="00E23845"/>
  </w:style>
  <w:style w:type="character" w:styleId="a4">
    <w:name w:val="Hyperlink"/>
    <w:basedOn w:val="a0"/>
    <w:uiPriority w:val="99"/>
    <w:rsid w:val="00E23845"/>
    <w:rPr>
      <w:color w:val="0000FF"/>
      <w:u w:val="single"/>
    </w:rPr>
  </w:style>
  <w:style w:type="character" w:customStyle="1" w:styleId="a5">
    <w:name w:val="Символ сноски"/>
    <w:basedOn w:val="a0"/>
    <w:rsid w:val="00E23845"/>
    <w:rPr>
      <w:rFonts w:cs="Times New Roman"/>
      <w:vertAlign w:val="superscript"/>
    </w:rPr>
  </w:style>
  <w:style w:type="character" w:styleId="a6">
    <w:name w:val="Emphasis"/>
    <w:basedOn w:val="a0"/>
    <w:qFormat/>
    <w:rsid w:val="00E23845"/>
    <w:rPr>
      <w:rFonts w:cs="Times New Roman"/>
      <w:i/>
    </w:rPr>
  </w:style>
  <w:style w:type="character" w:styleId="a7">
    <w:name w:val="footnote reference"/>
    <w:rsid w:val="00E23845"/>
    <w:rPr>
      <w:vertAlign w:val="superscript"/>
    </w:rPr>
  </w:style>
  <w:style w:type="paragraph" w:styleId="a8">
    <w:name w:val="Body Text"/>
    <w:basedOn w:val="a"/>
    <w:link w:val="a9"/>
    <w:rsid w:val="00E23845"/>
    <w:pPr>
      <w:spacing w:after="120"/>
    </w:pPr>
    <w:rPr>
      <w:rFonts w:ascii="Calibri" w:eastAsia="Calibri" w:hAnsi="Calibri" w:cs="Calibri"/>
    </w:rPr>
  </w:style>
  <w:style w:type="character" w:customStyle="1" w:styleId="a9">
    <w:name w:val="Основной текст Знак"/>
    <w:basedOn w:val="a0"/>
    <w:link w:val="a8"/>
    <w:rsid w:val="00E23845"/>
    <w:rPr>
      <w:rFonts w:ascii="Calibri" w:eastAsia="Calibri" w:hAnsi="Calibri" w:cs="Calibri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E23845"/>
  </w:style>
  <w:style w:type="character" w:customStyle="1" w:styleId="ab">
    <w:name w:val="Нижний колонтитул Знак"/>
    <w:basedOn w:val="a0"/>
    <w:link w:val="aa"/>
    <w:uiPriority w:val="99"/>
    <w:rsid w:val="00E238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E23845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E23845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3">
    <w:name w:val="Основной текст3"/>
    <w:basedOn w:val="a"/>
    <w:rsid w:val="00E23845"/>
    <w:pPr>
      <w:widowControl w:val="0"/>
      <w:shd w:val="clear" w:color="auto" w:fill="FFFFFF"/>
      <w:spacing w:line="197" w:lineRule="exact"/>
      <w:jc w:val="both"/>
    </w:pPr>
    <w:rPr>
      <w:rFonts w:ascii="Calibri" w:eastAsia="Calibri" w:hAnsi="Calibri" w:cs="Calibri"/>
      <w:spacing w:val="-2"/>
      <w:sz w:val="16"/>
      <w:szCs w:val="16"/>
    </w:rPr>
  </w:style>
  <w:style w:type="paragraph" w:customStyle="1" w:styleId="11">
    <w:name w:val="Абзац списка1"/>
    <w:basedOn w:val="a"/>
    <w:rsid w:val="00E23845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d">
    <w:name w:val="Normal (Web)"/>
    <w:basedOn w:val="a"/>
    <w:uiPriority w:val="99"/>
    <w:rsid w:val="00E23845"/>
    <w:pPr>
      <w:spacing w:before="280" w:after="280"/>
    </w:pPr>
  </w:style>
  <w:style w:type="paragraph" w:styleId="ae">
    <w:name w:val="footnote text"/>
    <w:basedOn w:val="a"/>
    <w:link w:val="af"/>
    <w:rsid w:val="00E23845"/>
    <w:rPr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rsid w:val="00E23845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msolistparagraphbullet1gif">
    <w:name w:val="msolistparagraphbullet1.gif"/>
    <w:basedOn w:val="a"/>
    <w:rsid w:val="00E238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9922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1166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D4C1-8E0C-48BE-A15F-8B0BA000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ОЕИ</dc:creator>
  <cp:keywords/>
  <cp:lastModifiedBy>Екатерина Половко</cp:lastModifiedBy>
  <cp:revision>3</cp:revision>
  <cp:lastPrinted>2019-11-21T09:08:00Z</cp:lastPrinted>
  <dcterms:created xsi:type="dcterms:W3CDTF">2021-07-08T08:49:00Z</dcterms:created>
  <dcterms:modified xsi:type="dcterms:W3CDTF">2021-07-08T09:40:00Z</dcterms:modified>
</cp:coreProperties>
</file>