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64" w:rsidRPr="00EF4CB0" w:rsidRDefault="006A2E64" w:rsidP="006A2E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  <w:r w:rsidRPr="00EF4CB0">
        <w:rPr>
          <w:rFonts w:ascii="Times New Roman" w:hAnsi="Times New Roman"/>
          <w:sz w:val="24"/>
          <w:szCs w:val="24"/>
        </w:rPr>
        <w:t>РОССИЙСКОЙ ФЕДЕРАЦИИ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CB0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F4CB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EF4CB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CB0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CB0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A2E64" w:rsidRPr="00EF4CB0" w:rsidTr="0020252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F06DD">
              <w:rPr>
                <w:rFonts w:ascii="Times New Roman" w:eastAsia="Calibri" w:hAnsi="Times New Roman"/>
                <w:sz w:val="24"/>
                <w:szCs w:val="18"/>
              </w:rPr>
              <w:t>Факультет</w:t>
            </w:r>
            <w:r w:rsidRPr="00EF4CB0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</w:tc>
      </w:tr>
    </w:tbl>
    <w:p w:rsidR="006A2E64" w:rsidRPr="00EF4CB0" w:rsidRDefault="006A2E64" w:rsidP="006A2E64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EF4CB0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2E64" w:rsidRPr="00EF4CB0" w:rsidRDefault="006A2E64" w:rsidP="006A2E64">
      <w:pPr>
        <w:spacing w:after="0" w:line="240" w:lineRule="auto"/>
        <w:ind w:left="6663" w:firstLine="1275"/>
        <w:jc w:val="right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2E64" w:rsidRPr="00EF4CB0" w:rsidRDefault="006A2E64" w:rsidP="006A2E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ab/>
      </w:r>
      <w:r w:rsidRPr="00EF4CB0">
        <w:rPr>
          <w:rFonts w:ascii="Times New Roman" w:hAnsi="Times New Roman" w:cs="Times New Roman"/>
          <w:sz w:val="24"/>
          <w:szCs w:val="24"/>
        </w:rPr>
        <w:tab/>
      </w:r>
      <w:r w:rsidRPr="00EF4CB0">
        <w:rPr>
          <w:rFonts w:ascii="Times New Roman" w:hAnsi="Times New Roman" w:cs="Times New Roman"/>
          <w:sz w:val="24"/>
          <w:szCs w:val="24"/>
        </w:rPr>
        <w:tab/>
      </w:r>
      <w:r w:rsidRPr="00EF4CB0">
        <w:rPr>
          <w:rFonts w:ascii="Times New Roman" w:hAnsi="Times New Roman" w:cs="Times New Roman"/>
          <w:sz w:val="24"/>
          <w:szCs w:val="24"/>
        </w:rPr>
        <w:tab/>
      </w:r>
      <w:r w:rsidRPr="00EF4CB0">
        <w:rPr>
          <w:rFonts w:ascii="Times New Roman" w:hAnsi="Times New Roman" w:cs="Times New Roman"/>
          <w:sz w:val="24"/>
          <w:szCs w:val="24"/>
        </w:rPr>
        <w:tab/>
      </w:r>
      <w:r w:rsidRPr="00EF4CB0">
        <w:rPr>
          <w:rFonts w:ascii="Times New Roman" w:hAnsi="Times New Roman" w:cs="Times New Roman"/>
          <w:sz w:val="24"/>
          <w:szCs w:val="24"/>
        </w:rPr>
        <w:tab/>
      </w:r>
      <w:r w:rsidRPr="00EF4CB0">
        <w:rPr>
          <w:rFonts w:ascii="Times New Roman" w:hAnsi="Times New Roman" w:cs="Times New Roman"/>
          <w:sz w:val="24"/>
          <w:szCs w:val="24"/>
        </w:rPr>
        <w:tab/>
        <w:t>Декан ФКС</w:t>
      </w:r>
    </w:p>
    <w:p w:rsidR="006A2E64" w:rsidRPr="00EF4CB0" w:rsidRDefault="006A2E64" w:rsidP="006A2E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______________Е.А. Орлова </w:t>
      </w:r>
    </w:p>
    <w:p w:rsidR="006A2E64" w:rsidRPr="00EF4CB0" w:rsidRDefault="006A2E64" w:rsidP="006A2E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</w:t>
      </w:r>
      <w:r w:rsidRPr="00EF4C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EF4CB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F4C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2E64" w:rsidRPr="00EF4CB0" w:rsidRDefault="006A2E64" w:rsidP="006A2E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EF4CB0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A2E64" w:rsidRPr="00EF4CB0" w:rsidTr="0020252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overflowPunct w:val="0"/>
              <w:autoSpaceDE w:val="0"/>
              <w:spacing w:after="0" w:line="240" w:lineRule="auto"/>
              <w:ind w:left="-888" w:firstLine="28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Иностранный язык</w:t>
            </w:r>
          </w:p>
        </w:tc>
      </w:tr>
    </w:tbl>
    <w:p w:rsidR="006A2E64" w:rsidRPr="00EF4CB0" w:rsidRDefault="006A2E64" w:rsidP="006A2E64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</w:pPr>
      <w:r w:rsidRPr="00EF4CB0"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  <w:t>(наименование дисциплины (модуля))</w:t>
      </w: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A2E64" w:rsidRPr="00EF4CB0" w:rsidTr="0020252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6A2E64" w:rsidRPr="00EF4CB0" w:rsidRDefault="006A2E64" w:rsidP="006A2E64">
      <w:pPr>
        <w:suppressAutoHyphens w:val="0"/>
        <w:spacing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(</w:t>
      </w:r>
      <w:proofErr w:type="spellStart"/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бакалавриат</w:t>
      </w:r>
      <w:proofErr w:type="spellEnd"/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/ магистратура / </w:t>
      </w:r>
      <w:proofErr w:type="spellStart"/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специалитет</w:t>
      </w:r>
      <w:proofErr w:type="spellEnd"/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)</w:t>
      </w: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A2E64" w:rsidRPr="00EF4CB0" w:rsidTr="0020252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49.03.01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6A2E64" w:rsidRPr="00EF4CB0" w:rsidRDefault="006A2E64" w:rsidP="006A2E64">
      <w:pPr>
        <w:suppressAutoHyphens w:val="0"/>
        <w:spacing w:line="216" w:lineRule="auto"/>
        <w:jc w:val="center"/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</w:pPr>
      <w:r w:rsidRPr="00EF4CB0"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A2E64" w:rsidRPr="00EF4CB0" w:rsidTr="0020252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3F59F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59F5">
              <w:rPr>
                <w:rFonts w:ascii="Times New Roman" w:hAnsi="Times New Roman" w:cs="Times New Roman"/>
                <w:sz w:val="24"/>
                <w:szCs w:val="24"/>
              </w:rPr>
              <w:t>Спортивная тренировка (единоборства</w:t>
            </w:r>
            <w:bookmarkStart w:id="0" w:name="_GoBack"/>
            <w:bookmarkEnd w:id="0"/>
            <w:r w:rsidR="003F5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A2E64" w:rsidRPr="00EF4CB0" w:rsidRDefault="006A2E64" w:rsidP="006A2E64">
      <w:pPr>
        <w:suppressAutoHyphens w:val="0"/>
        <w:spacing w:line="216" w:lineRule="auto"/>
        <w:jc w:val="center"/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</w:pPr>
      <w:r w:rsidRPr="00EF4CB0"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A2E64" w:rsidRPr="00EF4CB0" w:rsidTr="0020252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очная, заочная </w:t>
            </w:r>
          </w:p>
        </w:tc>
      </w:tr>
    </w:tbl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EF4CB0"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  <w:t>(очная / очно-заочная / заочная)</w:t>
      </w: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strike/>
          <w:color w:val="auto"/>
          <w:sz w:val="18"/>
          <w:szCs w:val="18"/>
          <w:lang w:eastAsia="ru-RU"/>
        </w:rPr>
      </w:pP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Нижний Новгород</w:t>
      </w: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20</w:t>
      </w:r>
    </w:p>
    <w:p w:rsidR="006A2E64" w:rsidRPr="00EF4CB0" w:rsidRDefault="006A2E64" w:rsidP="006A2E6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EF4CB0">
        <w:rPr>
          <w:rFonts w:ascii="Times New Roman" w:hAnsi="Times New Roman"/>
          <w:b/>
          <w:sz w:val="24"/>
          <w:szCs w:val="24"/>
        </w:rPr>
        <w:br w:type="page"/>
      </w:r>
      <w:r w:rsidRPr="00EF4CB0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6A2E64" w:rsidRPr="00EF4CB0" w:rsidTr="0020252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hRule="exact" w:val="694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_ __________ 20___ г.  №  __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hRule="exact" w:val="694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6A2E64" w:rsidRPr="00EF4CB0" w:rsidTr="00202522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hRule="exact" w:val="694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</w:tbl>
    <w:p w:rsidR="006A2E64" w:rsidRPr="00EF4CB0" w:rsidRDefault="006A2E64" w:rsidP="006A2E64">
      <w:pPr>
        <w:rPr>
          <w:rFonts w:ascii="Times New Roman" w:hAnsi="Times New Roman" w:cs="Times New Roman"/>
          <w:b/>
          <w:sz w:val="28"/>
          <w:szCs w:val="28"/>
        </w:rPr>
      </w:pPr>
    </w:p>
    <w:p w:rsidR="006A2E64" w:rsidRPr="00397705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F4CB0">
        <w:rPr>
          <w:rFonts w:ascii="Times New Roman" w:hAnsi="Times New Roman" w:cs="Times New Roman"/>
          <w:b/>
          <w:sz w:val="28"/>
          <w:szCs w:val="28"/>
        </w:rPr>
        <w:br w:type="page"/>
      </w:r>
      <w:r w:rsidRPr="00397705">
        <w:rPr>
          <w:rFonts w:ascii="Times New Roman" w:hAnsi="Times New Roman" w:cs="Times New Roman"/>
          <w:b/>
          <w:sz w:val="24"/>
          <w:szCs w:val="28"/>
        </w:rPr>
        <w:lastRenderedPageBreak/>
        <w:t>1. Место и цели дисциплины (модуля) в структуре ОПОП</w:t>
      </w:r>
    </w:p>
    <w:p w:rsidR="006A2E64" w:rsidRPr="00EF4CB0" w:rsidRDefault="006A2E64" w:rsidP="006A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EF4CB0">
        <w:rPr>
          <w:rFonts w:ascii="Times New Roman" w:hAnsi="Times New Roman"/>
          <w:sz w:val="24"/>
          <w:szCs w:val="24"/>
        </w:rPr>
        <w:t xml:space="preserve">относится к обязательной части </w:t>
      </w:r>
      <w:r w:rsidRPr="00EF4CB0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EF4CB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О.</w:t>
      </w:r>
      <w:proofErr w:type="gramEnd"/>
      <w:r>
        <w:rPr>
          <w:rFonts w:ascii="Times New Roman" w:hAnsi="Times New Roman" w:cs="Times New Roman"/>
          <w:sz w:val="24"/>
          <w:szCs w:val="24"/>
        </w:rPr>
        <w:t>0</w:t>
      </w:r>
      <w:r w:rsidRPr="00EF4CB0">
        <w:rPr>
          <w:rFonts w:ascii="Times New Roman" w:hAnsi="Times New Roman" w:cs="Times New Roman"/>
          <w:sz w:val="24"/>
          <w:szCs w:val="24"/>
        </w:rPr>
        <w:t xml:space="preserve">3) учебного плана по </w:t>
      </w:r>
      <w:r>
        <w:rPr>
          <w:rFonts w:ascii="Times New Roman" w:hAnsi="Times New Roman" w:cs="Times New Roman"/>
          <w:sz w:val="24"/>
          <w:szCs w:val="24"/>
        </w:rPr>
        <w:t>профиля</w:t>
      </w:r>
      <w:r w:rsidRPr="00EF4CB0">
        <w:rPr>
          <w:rFonts w:ascii="Times New Roman" w:hAnsi="Times New Roman" w:cs="Times New Roman"/>
          <w:sz w:val="24"/>
          <w:szCs w:val="24"/>
        </w:rPr>
        <w:t xml:space="preserve"> «Менеджмент и экономика в области физической культуры и спорта» и изучается на 1 курсе.</w:t>
      </w:r>
    </w:p>
    <w:p w:rsidR="006A2E64" w:rsidRPr="00EF4CB0" w:rsidRDefault="006A2E64" w:rsidP="006A2E64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i/>
          <w:sz w:val="24"/>
          <w:szCs w:val="24"/>
        </w:rPr>
        <w:t xml:space="preserve">Целью изучения дисциплины </w:t>
      </w:r>
      <w:r w:rsidRPr="00EF4CB0">
        <w:rPr>
          <w:rFonts w:ascii="Times New Roman" w:hAnsi="Times New Roman" w:cs="Times New Roman"/>
          <w:sz w:val="24"/>
          <w:szCs w:val="24"/>
        </w:rPr>
        <w:t>является формирование у обучающихся способности и готовности к межкультурному общению, способности логически верно, аргументировано и ясно строить устную и письменную речь, знаний лексико-грамматического минимума в объеме, необходимом для работы с иноязычными текстами и устной коммуникации в процессе профессиональной деятельности.</w:t>
      </w:r>
    </w:p>
    <w:p w:rsidR="006A2E64" w:rsidRPr="00EF4CB0" w:rsidRDefault="006A2E64" w:rsidP="006A2E6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6A2E64" w:rsidRPr="00397705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97705">
        <w:rPr>
          <w:rFonts w:ascii="Times New Roman" w:hAnsi="Times New Roman" w:cs="Times New Roman"/>
          <w:b/>
          <w:bCs/>
          <w:sz w:val="24"/>
          <w:szCs w:val="28"/>
        </w:rPr>
        <w:t xml:space="preserve">2. Планируемые результаты обучения по дисциплине, соотнесенные с планируемыми результатами освоения образовательной программы (компетенциями </w:t>
      </w:r>
      <w:r w:rsidRPr="00397705">
        <w:rPr>
          <w:rFonts w:ascii="Times New Roman" w:hAnsi="Times New Roman"/>
          <w:b/>
          <w:sz w:val="24"/>
          <w:szCs w:val="28"/>
        </w:rPr>
        <w:t>и индикаторами их достижения</w:t>
      </w:r>
      <w:r w:rsidRPr="00397705">
        <w:rPr>
          <w:rFonts w:ascii="Times New Roman" w:hAnsi="Times New Roman" w:cs="Times New Roman"/>
          <w:b/>
          <w:bCs/>
          <w:sz w:val="24"/>
          <w:szCs w:val="28"/>
        </w:rPr>
        <w:t xml:space="preserve">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2265"/>
        <w:gridCol w:w="3880"/>
        <w:gridCol w:w="1916"/>
      </w:tblGrid>
      <w:tr w:rsidR="006A2E64" w:rsidRPr="00EF4CB0" w:rsidTr="00202522">
        <w:trPr>
          <w:trHeight w:val="41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6A2E64" w:rsidRPr="00EF4CB0" w:rsidRDefault="006A2E64" w:rsidP="0020252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EF4CB0">
              <w:rPr>
                <w:rFonts w:ascii="Times New Roman" w:hAnsi="Times New Roman"/>
              </w:rPr>
              <w:t>(код, содержание компетенции)</w:t>
            </w:r>
          </w:p>
          <w:p w:rsidR="006A2E64" w:rsidRPr="00EF4CB0" w:rsidRDefault="006A2E64" w:rsidP="00202522">
            <w:pPr>
              <w:tabs>
                <w:tab w:val="num" w:pos="-332"/>
                <w:tab w:val="left" w:pos="426"/>
                <w:tab w:val="left" w:pos="708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-54"/>
                <w:tab w:val="left" w:pos="426"/>
                <w:tab w:val="left" w:pos="708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-54"/>
                <w:tab w:val="left" w:pos="426"/>
                <w:tab w:val="left" w:pos="708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</w:p>
          <w:p w:rsidR="006A2E64" w:rsidRPr="00EF4CB0" w:rsidRDefault="006A2E64" w:rsidP="00202522">
            <w:pPr>
              <w:tabs>
                <w:tab w:val="num" w:pos="-54"/>
                <w:tab w:val="left" w:pos="426"/>
                <w:tab w:val="left" w:pos="708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6A2E64" w:rsidRPr="00EF4CB0" w:rsidTr="00202522">
        <w:trPr>
          <w:trHeight w:val="1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CB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EF4CB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EF4CB0">
              <w:rPr>
                <w:rFonts w:ascii="Times New Roman" w:hAnsi="Times New Roman"/>
                <w:i/>
              </w:rPr>
              <w:t xml:space="preserve"> 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CB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6A2E64" w:rsidRPr="00EF4CB0" w:rsidRDefault="006A2E64" w:rsidP="0020252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F4CB0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2E64" w:rsidRPr="00EF4CB0" w:rsidTr="00202522">
        <w:trPr>
          <w:trHeight w:val="5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6A2E64" w:rsidRPr="00EF4CB0" w:rsidRDefault="006A2E64" w:rsidP="0020252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  <w:p w:rsidR="006A2E64" w:rsidRPr="00EF4CB0" w:rsidRDefault="006A2E64" w:rsidP="00202522">
            <w:pPr>
              <w:pStyle w:val="a4"/>
              <w:tabs>
                <w:tab w:val="num" w:pos="176"/>
              </w:tabs>
              <w:spacing w:before="0" w:after="0"/>
              <w:ind w:left="34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УК-4.1.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Знает принципы построения устного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письменного высказывания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государственном и иностранном языках;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требования к деловой 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коммуникации.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УК-4.2.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Умеет применять на практике устную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письменную деловую коммуникацию.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УК-4.3.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Владеет методикой составления суждения в</w:t>
            </w:r>
            <w:r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межличностном деловом общении на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государственном и иностранном языках, с</w:t>
            </w:r>
            <w:r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применением адекватных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lastRenderedPageBreak/>
              <w:t>языковых форм и средств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Уметь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применять на практике устную и</w:t>
            </w:r>
            <w:r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письменную деловую коммуникацию на иностранном языке.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Знать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принципы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требования к деловой устной и письменной 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иностранном языке.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Владеть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межличностном деловом общении на иностранном языке, с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применением адекватных языковых форм и средств</w:t>
            </w:r>
            <w:r w:rsidRPr="00EF4C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 – 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ние по методике множественного выбора. 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– Моно-  и диалогические высказывания.  – Дискуссия. 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– Написание эссе.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Представление презентации с ее последующим обсуждением.</w:t>
            </w:r>
          </w:p>
        </w:tc>
      </w:tr>
      <w:tr w:rsidR="006A2E64" w:rsidRPr="00EF4CB0" w:rsidTr="00202522">
        <w:trPr>
          <w:trHeight w:val="5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Default="006A2E64" w:rsidP="0020252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sz w:val="24"/>
                <w:szCs w:val="24"/>
              </w:rPr>
              <w:t>ОПК – 10 Способен организовывать совместную деятельность и взаимодействие участников деятельности в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 области физической культуры и спорта</w:t>
            </w:r>
          </w:p>
          <w:p w:rsidR="006A2E64" w:rsidRPr="00EF4CB0" w:rsidRDefault="006A2E64" w:rsidP="0020252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Default="006A2E64" w:rsidP="0020252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007B12"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ОПК-10.</w:t>
            </w:r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A2E64" w:rsidRDefault="006A2E64" w:rsidP="0020252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007B12"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Знает</w:t>
            </w:r>
          </w:p>
          <w:p w:rsidR="006A2E64" w:rsidRDefault="006A2E64" w:rsidP="0020252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основы эффективных коммуникаций; </w:t>
            </w:r>
          </w:p>
          <w:p w:rsidR="006A2E64" w:rsidRDefault="006A2E64" w:rsidP="0020252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-  методы убежден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ия, аргументации своей позиции.</w:t>
            </w:r>
          </w:p>
          <w:p w:rsidR="006A2E64" w:rsidRPr="00F45AAB" w:rsidRDefault="006A2E64" w:rsidP="0020252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F45AAB"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ОПК-10.2. </w:t>
            </w:r>
          </w:p>
          <w:p w:rsidR="006A2E64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AAB"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Умеет</w:t>
            </w: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2E64" w:rsidRPr="00F45AAB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устанавливать и поддерживать деловые контакты, связи, отношения, коммуникации с работниками организации и заинтересованными сторонами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1F06DD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highlight w:val="cyan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Знать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основы эффективных коммуникаций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методы убежден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ия, аргументации своей позиции.</w:t>
            </w: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Pr="00EF4CB0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устанавливать и поддерживать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на практике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деловые контакты, связи, отношения, коммуникации с работниками организации и заинтересованными сторонами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A0C75" w:rsidRDefault="006A2E64" w:rsidP="00202522">
            <w:pPr>
              <w:tabs>
                <w:tab w:val="num" w:pos="1"/>
                <w:tab w:val="left" w:pos="426"/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Тестирова</w:t>
            </w:r>
            <w:r w:rsidRPr="00EA0C75">
              <w:rPr>
                <w:rFonts w:ascii="Times New Roman" w:hAnsi="Times New Roman"/>
                <w:sz w:val="24"/>
                <w:szCs w:val="24"/>
              </w:rPr>
              <w:t xml:space="preserve">ние по методике множественного выбора. </w:t>
            </w:r>
          </w:p>
          <w:p w:rsidR="006A2E64" w:rsidRPr="00EA0C75" w:rsidRDefault="006A2E64" w:rsidP="00202522">
            <w:pPr>
              <w:tabs>
                <w:tab w:val="num" w:pos="1"/>
                <w:tab w:val="left" w:pos="426"/>
                <w:tab w:val="left" w:pos="708"/>
              </w:tabs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C75">
              <w:rPr>
                <w:rFonts w:ascii="Times New Roman" w:hAnsi="Times New Roman"/>
                <w:sz w:val="24"/>
                <w:szCs w:val="24"/>
              </w:rPr>
              <w:t xml:space="preserve">– Моно-  и диалогические высказывания.  – Дискуссия. </w:t>
            </w:r>
          </w:p>
          <w:p w:rsidR="006A2E64" w:rsidRPr="00EA0C75" w:rsidRDefault="006A2E64" w:rsidP="00202522">
            <w:pPr>
              <w:tabs>
                <w:tab w:val="num" w:pos="1"/>
                <w:tab w:val="left" w:pos="426"/>
                <w:tab w:val="left" w:pos="708"/>
              </w:tabs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A0C75">
              <w:rPr>
                <w:rFonts w:ascii="Times New Roman" w:hAnsi="Times New Roman"/>
                <w:sz w:val="24"/>
                <w:szCs w:val="24"/>
              </w:rPr>
              <w:t>Написание эссе.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Представ</w:t>
            </w:r>
            <w:r w:rsidRPr="00EA0C75">
              <w:rPr>
                <w:rFonts w:ascii="Times New Roman" w:hAnsi="Times New Roman"/>
                <w:sz w:val="24"/>
                <w:szCs w:val="24"/>
              </w:rPr>
              <w:t>ление презен</w:t>
            </w:r>
            <w:r>
              <w:rPr>
                <w:rFonts w:ascii="Times New Roman" w:hAnsi="Times New Roman"/>
                <w:sz w:val="24"/>
                <w:szCs w:val="24"/>
              </w:rPr>
              <w:t>тации с ее последующим обсужде</w:t>
            </w:r>
            <w:r w:rsidRPr="00EA0C75">
              <w:rPr>
                <w:rFonts w:ascii="Times New Roman" w:hAnsi="Times New Roman"/>
                <w:sz w:val="24"/>
                <w:szCs w:val="24"/>
              </w:rPr>
              <w:t>нием.</w:t>
            </w:r>
          </w:p>
        </w:tc>
      </w:tr>
    </w:tbl>
    <w:p w:rsidR="006A2E64" w:rsidRPr="00EF4CB0" w:rsidRDefault="006A2E64" w:rsidP="006A2E64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A2E64" w:rsidRPr="00397705" w:rsidRDefault="006A2E64" w:rsidP="006A2E64">
      <w:pPr>
        <w:pStyle w:val="a3"/>
        <w:tabs>
          <w:tab w:val="left" w:pos="426"/>
        </w:tabs>
        <w:spacing w:line="240" w:lineRule="auto"/>
        <w:ind w:left="0" w:right="-853" w:firstLine="0"/>
        <w:rPr>
          <w:rFonts w:ascii="Times New Roman" w:hAnsi="Times New Roman"/>
          <w:b/>
          <w:szCs w:val="28"/>
        </w:rPr>
      </w:pPr>
      <w:r w:rsidRPr="00397705">
        <w:rPr>
          <w:rFonts w:ascii="Times New Roman" w:hAnsi="Times New Roman"/>
          <w:b/>
          <w:szCs w:val="28"/>
        </w:rPr>
        <w:t xml:space="preserve">3.  Структура и содержание дисциплины </w:t>
      </w:r>
    </w:p>
    <w:p w:rsidR="006A2E64" w:rsidRPr="00EF4CB0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  <w:sz w:val="18"/>
          <w:szCs w:val="18"/>
        </w:rPr>
      </w:pPr>
      <w:r w:rsidRPr="00EF4CB0">
        <w:rPr>
          <w:rFonts w:ascii="Times New Roman" w:hAnsi="Times New Roman"/>
          <w:b/>
        </w:rPr>
        <w:t>3.1 Трудоемкость дисциплины</w:t>
      </w:r>
    </w:p>
    <w:tbl>
      <w:tblPr>
        <w:tblW w:w="81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591"/>
      </w:tblGrid>
      <w:tr w:rsidR="006A2E64" w:rsidRPr="00EF4CB0" w:rsidTr="00202522">
        <w:tc>
          <w:tcPr>
            <w:tcW w:w="4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 xml:space="preserve">             Форма обучения</w:t>
            </w:r>
          </w:p>
        </w:tc>
      </w:tr>
      <w:tr w:rsidR="006A2E64" w:rsidRPr="00EF4CB0" w:rsidTr="00202522">
        <w:tc>
          <w:tcPr>
            <w:tcW w:w="4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 xml:space="preserve"> очная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>заочная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8</w:t>
            </w:r>
            <w:r w:rsidRPr="00EF4CB0">
              <w:rPr>
                <w:rFonts w:ascii="Times New Roman" w:hAnsi="Times New Roman"/>
                <w:color w:val="000000"/>
              </w:rPr>
              <w:t xml:space="preserve"> ЗЕТ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8</w:t>
            </w:r>
            <w:r w:rsidRPr="00EF4CB0">
              <w:rPr>
                <w:rFonts w:ascii="Times New Roman" w:hAnsi="Times New Roman"/>
                <w:color w:val="000000"/>
              </w:rPr>
              <w:t xml:space="preserve"> ЗЕТ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Часов по учебному плану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288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288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color w:val="000000"/>
              </w:rPr>
            </w:pPr>
            <w:r w:rsidRPr="00EF4CB0">
              <w:rPr>
                <w:rFonts w:ascii="Times New Roman" w:hAnsi="Times New Roman"/>
                <w:color w:val="000000"/>
              </w:rPr>
              <w:t>аудиторные занятия (контактная</w:t>
            </w:r>
          </w:p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color w:val="000000"/>
              </w:rPr>
            </w:pPr>
            <w:r w:rsidRPr="00EF4CB0">
              <w:rPr>
                <w:rFonts w:ascii="Times New Roman" w:hAnsi="Times New Roman"/>
                <w:color w:val="000000"/>
              </w:rPr>
              <w:t xml:space="preserve"> работа): занятия семинарского типа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</w:p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103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</w:p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21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149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254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color w:val="000000"/>
              </w:rPr>
            </w:pPr>
            <w:r w:rsidRPr="00EF4CB0">
              <w:rPr>
                <w:rFonts w:ascii="Times New Roman" w:hAnsi="Times New Roman"/>
                <w:color w:val="000000"/>
              </w:rPr>
              <w:t xml:space="preserve">Текущий контроль и </w:t>
            </w:r>
          </w:p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color w:val="000000"/>
              </w:rPr>
            </w:pPr>
            <w:r w:rsidRPr="00EF4CB0">
              <w:rPr>
                <w:rFonts w:ascii="Times New Roman" w:hAnsi="Times New Roman"/>
                <w:color w:val="000000"/>
              </w:rPr>
              <w:t>промежуточная аттестация*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36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 xml:space="preserve">13 </w:t>
            </w:r>
          </w:p>
        </w:tc>
      </w:tr>
    </w:tbl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F4CB0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Содержание дисциплины</w:t>
      </w:r>
    </w:p>
    <w:p w:rsidR="006A2E64" w:rsidRPr="00EF4CB0" w:rsidRDefault="006A2E64" w:rsidP="006A2E6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08"/>
        <w:gridCol w:w="709"/>
        <w:gridCol w:w="567"/>
        <w:gridCol w:w="851"/>
        <w:gridCol w:w="708"/>
        <w:gridCol w:w="709"/>
        <w:gridCol w:w="709"/>
        <w:gridCol w:w="709"/>
        <w:gridCol w:w="708"/>
        <w:gridCol w:w="567"/>
        <w:gridCol w:w="567"/>
        <w:gridCol w:w="851"/>
      </w:tblGrid>
      <w:tr w:rsidR="006A2E64" w:rsidRPr="00EF4CB0" w:rsidTr="00202522">
        <w:trPr>
          <w:cantSplit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E64" w:rsidRPr="00EF4CB0" w:rsidRDefault="006A2E64" w:rsidP="00202522">
            <w:pPr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sz w:val="24"/>
                <w:szCs w:val="24"/>
              </w:rPr>
              <w:t>Наименование и краткое содержание разделов и тем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E64" w:rsidRPr="00EF4CB0" w:rsidRDefault="006A2E64" w:rsidP="00202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sz w:val="24"/>
                <w:szCs w:val="24"/>
              </w:rPr>
              <w:t>ТЕ</w:t>
            </w:r>
            <w:r w:rsidRPr="00EF4CB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F4CB0">
              <w:rPr>
                <w:rFonts w:ascii="Times New Roman" w:hAnsi="Times New Roman"/>
                <w:sz w:val="24"/>
                <w:szCs w:val="24"/>
              </w:rPr>
              <w:t>Ы НА ОСНОВЕ ОБЩЕУПОТРЕБИТЕЛЬНОЙ ЛЕКСИКИ ПОВСЕДНЕВНОЙ ТЕМАТИКИ</w:t>
            </w:r>
          </w:p>
        </w:tc>
      </w:tr>
      <w:tr w:rsidR="006A2E64" w:rsidRPr="00EF4CB0" w:rsidTr="00202522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Контактная работа (работа во взаимодействии с преподавателем), часы, из них: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Самостоятельная работа обучающегося (часы)</w:t>
            </w:r>
          </w:p>
        </w:tc>
      </w:tr>
      <w:tr w:rsidR="006A2E64" w:rsidRPr="00EF4CB0" w:rsidTr="00202522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Занятия лекционного типа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Занятия семинарского типа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Занятия лабораторного типа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cantSplit/>
          <w:trHeight w:val="261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 People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C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rPr>
          <w:trHeight w:val="57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Professions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C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 xml:space="preserve">Тема 3. 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 life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C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 The way we are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 xml:space="preserve">Тема 5.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 xml:space="preserve">Тема 6. 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 life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 7.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Food choices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8.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Exercise and sport in everyday life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6A2E64" w:rsidRPr="00FD455A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9.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Olympics movement – origins and development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6A2E64" w:rsidRPr="00FD455A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2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Sport celebrities and their achievements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D455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Winter sports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D455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Summer sports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D455A">
              <w:rPr>
                <w:rFonts w:ascii="Times New Roman" w:eastAsia="Calibri" w:hAnsi="Times New Roman"/>
                <w:sz w:val="20"/>
                <w:szCs w:val="20"/>
              </w:rPr>
              <w:t xml:space="preserve"> М</w:t>
            </w:r>
            <w:proofErr w:type="spellStart"/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y</w:t>
            </w:r>
            <w:proofErr w:type="spellEnd"/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sport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</w:t>
            </w:r>
          </w:p>
        </w:tc>
      </w:tr>
    </w:tbl>
    <w:p w:rsidR="00EE52DD" w:rsidRDefault="00EE52DD"/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4CB0">
        <w:rPr>
          <w:rFonts w:ascii="Times New Roman" w:hAnsi="Times New Roman" w:cs="Times New Roman"/>
          <w:b/>
          <w:bCs/>
          <w:sz w:val="28"/>
          <w:szCs w:val="28"/>
        </w:rPr>
        <w:t>Примерное содержание тем (разделов)</w:t>
      </w:r>
    </w:p>
    <w:p w:rsidR="006A2E64" w:rsidRPr="001F06DD" w:rsidRDefault="006A2E64" w:rsidP="006A2E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4CB0">
        <w:rPr>
          <w:rFonts w:ascii="Times New Roman" w:hAnsi="Times New Roman"/>
          <w:sz w:val="24"/>
          <w:szCs w:val="24"/>
        </w:rPr>
        <w:t>ТЕ</w:t>
      </w:r>
      <w:r w:rsidRPr="00EF4CB0">
        <w:rPr>
          <w:rFonts w:ascii="Times New Roman" w:hAnsi="Times New Roman"/>
          <w:sz w:val="24"/>
          <w:szCs w:val="24"/>
          <w:lang w:val="en-US"/>
        </w:rPr>
        <w:t>M</w:t>
      </w:r>
      <w:r w:rsidRPr="00EF4CB0">
        <w:rPr>
          <w:rFonts w:ascii="Times New Roman" w:hAnsi="Times New Roman"/>
          <w:sz w:val="24"/>
          <w:szCs w:val="24"/>
        </w:rPr>
        <w:t xml:space="preserve">Ы НА ОСНОВЕ ОБЩЕУПОТРЕБИТЕЛЬНОЙ ЛЕКСИКИ </w:t>
      </w:r>
      <w:r w:rsidRPr="001F06DD">
        <w:rPr>
          <w:rFonts w:ascii="Times New Roman" w:hAnsi="Times New Roman"/>
          <w:sz w:val="24"/>
          <w:szCs w:val="24"/>
        </w:rPr>
        <w:br/>
      </w:r>
      <w:r w:rsidRPr="00EF4CB0">
        <w:rPr>
          <w:rFonts w:ascii="Times New Roman" w:hAnsi="Times New Roman"/>
          <w:sz w:val="24"/>
          <w:szCs w:val="24"/>
        </w:rPr>
        <w:t>ПОВСЕДНЕВНОЙ ТЕМАТИКИ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1. PEOPLE: personality; personal qualities; traits and features of character. 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2. PROFESSIONS: ways of earning one's life; professions; works and jobs.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3. UNIVERSITY LIFE: </w:t>
      </w:r>
      <w:proofErr w:type="spellStart"/>
      <w:r w:rsidRPr="00EF4CB0">
        <w:rPr>
          <w:rFonts w:ascii="Times New Roman" w:hAnsi="Times New Roman" w:cs="Times New Roman"/>
          <w:sz w:val="24"/>
          <w:szCs w:val="24"/>
          <w:lang w:val="en-US"/>
        </w:rPr>
        <w:t>Lobachevsky</w:t>
      </w:r>
      <w:proofErr w:type="spellEnd"/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University of Nizhny Novgorod, Sports Faculty.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lastRenderedPageBreak/>
        <w:t>4. THE WAY WE ARE: human behavior; positive and negative sides of a situation; personal profiles.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5. EXPERIENCES: real life and secret dreams; unusual experiences; composing and writing a travel blog.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6. FAMILY LIFE: your immediate and extended family; kinship terms; family gripes; happiest memories; family activities.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7. FOOD CHOICES: eating habits; ways to cook foods; snacks around the world</w:t>
      </w:r>
      <w:proofErr w:type="gramStart"/>
      <w:r w:rsidRPr="00EF4CB0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    a typical dish from your own country.</w:t>
      </w:r>
    </w:p>
    <w:p w:rsidR="006A2E64" w:rsidRPr="001F06DD" w:rsidRDefault="006A2E64" w:rsidP="006A2E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4CB0">
        <w:rPr>
          <w:rFonts w:ascii="Times New Roman" w:hAnsi="Times New Roman"/>
          <w:sz w:val="24"/>
          <w:szCs w:val="24"/>
        </w:rPr>
        <w:t>ПРОФЕССИОНАЛЬНО-ОРИЕНТИРОВАННЫЕ ТЕ</w:t>
      </w:r>
      <w:r w:rsidRPr="00EF4CB0">
        <w:rPr>
          <w:rFonts w:ascii="Times New Roman" w:hAnsi="Times New Roman"/>
          <w:sz w:val="24"/>
          <w:szCs w:val="24"/>
          <w:lang w:val="en-US"/>
        </w:rPr>
        <w:t>M</w:t>
      </w:r>
      <w:r w:rsidRPr="00EF4CB0">
        <w:rPr>
          <w:rFonts w:ascii="Times New Roman" w:hAnsi="Times New Roman"/>
          <w:sz w:val="24"/>
          <w:szCs w:val="24"/>
        </w:rPr>
        <w:t xml:space="preserve">Ы </w:t>
      </w:r>
      <w:r w:rsidRPr="00EF4CB0">
        <w:rPr>
          <w:rFonts w:ascii="Times New Roman" w:hAnsi="Times New Roman"/>
          <w:sz w:val="24"/>
          <w:szCs w:val="24"/>
        </w:rPr>
        <w:br/>
        <w:t>(ТЕКСТЫ СП</w:t>
      </w:r>
      <w:r w:rsidRPr="00EF4CB0">
        <w:rPr>
          <w:rFonts w:ascii="Times New Roman" w:hAnsi="Times New Roman"/>
          <w:sz w:val="24"/>
          <w:szCs w:val="24"/>
          <w:lang w:val="en-US"/>
        </w:rPr>
        <w:t>O</w:t>
      </w:r>
      <w:r w:rsidRPr="00EF4CB0">
        <w:rPr>
          <w:rFonts w:ascii="Times New Roman" w:hAnsi="Times New Roman"/>
          <w:sz w:val="24"/>
          <w:szCs w:val="24"/>
        </w:rPr>
        <w:t>РТИВНОГО СТИЛЯ РЕЧИ)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EXERCISE AND SPORT IN EVERYDAY LIFE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: necessity of physical movement; healthy way of life.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OLYMPICS MOVEMENT: origins and development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: History of Olympics – from Greece to the present.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3. SPORT CELEBRITIES AND THEIR ACHIEVEMENTS:    Famous athletes (names, records, life stories).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SUMMER SPORTS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: enumeration, classification, leading persons. 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WINTER SPORTS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:  enumeration, classification, leading persons. </w:t>
      </w:r>
    </w:p>
    <w:p w:rsidR="006A2E64" w:rsidRPr="001F06DD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EF4CB0">
        <w:rPr>
          <w:rFonts w:ascii="Times New Roman" w:eastAsia="Calibri" w:hAnsi="Times New Roman"/>
          <w:sz w:val="24"/>
          <w:szCs w:val="24"/>
        </w:rPr>
        <w:t>М</w:t>
      </w:r>
      <w:proofErr w:type="spellStart"/>
      <w:r w:rsidRPr="00EF4CB0">
        <w:rPr>
          <w:rFonts w:ascii="Times New Roman" w:eastAsia="Calibri" w:hAnsi="Times New Roman"/>
          <w:sz w:val="24"/>
          <w:szCs w:val="24"/>
          <w:lang w:val="en-US"/>
        </w:rPr>
        <w:t>Y</w:t>
      </w:r>
      <w:proofErr w:type="spellEnd"/>
      <w:r w:rsidRPr="00EF4CB0">
        <w:rPr>
          <w:rFonts w:ascii="Times New Roman" w:eastAsia="Calibri" w:hAnsi="Times New Roman"/>
          <w:sz w:val="24"/>
          <w:szCs w:val="24"/>
          <w:lang w:val="en-US"/>
        </w:rPr>
        <w:t xml:space="preserve"> FAVOURITE SPORT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:   What is it? Why have you chosen it? Its advantages and disadvantages. Your personal achievements.</w:t>
      </w:r>
    </w:p>
    <w:p w:rsidR="006A2E64" w:rsidRPr="00EF4CB0" w:rsidRDefault="006A2E64" w:rsidP="006A2E64">
      <w:pPr>
        <w:numPr>
          <w:ilvl w:val="0"/>
          <w:numId w:val="2"/>
        </w:numPr>
        <w:suppressAutoHyphens w:val="0"/>
        <w:spacing w:after="0" w:line="240" w:lineRule="auto"/>
        <w:ind w:left="20"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CB0">
        <w:rPr>
          <w:rFonts w:ascii="Times New Roman" w:hAnsi="Times New Roman"/>
          <w:b/>
          <w:sz w:val="28"/>
          <w:szCs w:val="28"/>
        </w:rPr>
        <w:t>Учебно-методическое обеспечение самостоятельной работы обучающихся</w:t>
      </w:r>
      <w:r w:rsidRPr="00EF4CB0">
        <w:rPr>
          <w:rFonts w:ascii="Times New Roman" w:hAnsi="Times New Roman"/>
          <w:b/>
          <w:sz w:val="18"/>
          <w:szCs w:val="18"/>
        </w:rPr>
        <w:t xml:space="preserve"> </w:t>
      </w:r>
    </w:p>
    <w:p w:rsidR="006A2E64" w:rsidRPr="00EF4CB0" w:rsidRDefault="006A2E64" w:rsidP="006A2E64">
      <w:pPr>
        <w:tabs>
          <w:tab w:val="left" w:pos="17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включает в себя</w:t>
      </w:r>
      <w:r w:rsidRPr="00EF4C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2E64" w:rsidRPr="00EF4CB0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работу с материалами практического занятия в виде выполнения домашних (индивидуальных) заданий;</w:t>
      </w:r>
    </w:p>
    <w:p w:rsidR="006A2E64" w:rsidRPr="00EF4CB0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использование ресурсов для самопроверки и закрепления теоретических и практических знаний;</w:t>
      </w:r>
    </w:p>
    <w:p w:rsidR="006A2E64" w:rsidRPr="00EF4CB0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 использование ресурсов сети Интернет, электронных учебников и словарей, аудио- и видеоматериалов;</w:t>
      </w:r>
    </w:p>
    <w:p w:rsidR="006A2E64" w:rsidRPr="00EF4CB0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 подготовку устных сообщений-докладов;</w:t>
      </w:r>
    </w:p>
    <w:p w:rsidR="006A2E64" w:rsidRPr="00241F69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выполнение творческих письменных заданий.</w:t>
      </w:r>
    </w:p>
    <w:p w:rsidR="006A2E64" w:rsidRPr="00EF4CB0" w:rsidRDefault="006A2E64" w:rsidP="006A2E64">
      <w:pPr>
        <w:spacing w:after="0" w:line="240" w:lineRule="auto"/>
        <w:ind w:left="-142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/>
          <w:sz w:val="24"/>
          <w:szCs w:val="24"/>
          <w:u w:val="single"/>
        </w:rPr>
        <w:t>Методическое обеспечение с</w:t>
      </w:r>
      <w:r w:rsidRPr="00EF4CB0">
        <w:rPr>
          <w:rFonts w:ascii="Times New Roman" w:hAnsi="Times New Roman" w:cs="Times New Roman"/>
          <w:sz w:val="24"/>
          <w:szCs w:val="24"/>
          <w:u w:val="single"/>
        </w:rPr>
        <w:t>амостоятельной работы по основным аспектам дисциплины</w:t>
      </w:r>
      <w:r w:rsidRPr="00EF4CB0">
        <w:rPr>
          <w:rFonts w:ascii="Times New Roman" w:hAnsi="Times New Roman" w:cs="Times New Roman"/>
          <w:sz w:val="24"/>
          <w:szCs w:val="24"/>
        </w:rPr>
        <w:t>:</w:t>
      </w:r>
    </w:p>
    <w:p w:rsidR="006A2E64" w:rsidRPr="00EF4CB0" w:rsidRDefault="006A2E64" w:rsidP="006A2E64">
      <w:pPr>
        <w:tabs>
          <w:tab w:val="left" w:pos="17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/>
          <w:b/>
          <w:i/>
          <w:sz w:val="24"/>
          <w:szCs w:val="24"/>
        </w:rPr>
        <w:t>грамматика</w:t>
      </w:r>
      <w:r w:rsidRPr="00EF4CB0">
        <w:rPr>
          <w:rFonts w:ascii="Times New Roman" w:hAnsi="Times New Roman"/>
          <w:sz w:val="24"/>
          <w:szCs w:val="24"/>
        </w:rPr>
        <w:t xml:space="preserve"> – см. раздел 6, «</w:t>
      </w:r>
      <w:r w:rsidRPr="00EF4CB0">
        <w:rPr>
          <w:rFonts w:ascii="Times New Roman" w:hAnsi="Times New Roman" w:cs="Times New Roman"/>
          <w:bCs/>
          <w:sz w:val="24"/>
          <w:szCs w:val="24"/>
        </w:rPr>
        <w:t xml:space="preserve">Дополнительная литература» и </w:t>
      </w:r>
      <w:r w:rsidRPr="00EF4CB0">
        <w:rPr>
          <w:rFonts w:ascii="Times New Roman" w:hAnsi="Times New Roman"/>
          <w:sz w:val="24"/>
          <w:szCs w:val="24"/>
        </w:rPr>
        <w:t>«</w:t>
      </w:r>
      <w:r w:rsidRPr="00EF4CB0">
        <w:rPr>
          <w:rFonts w:ascii="Times New Roman" w:hAnsi="Times New Roman" w:cs="Times New Roman"/>
          <w:bCs/>
          <w:sz w:val="24"/>
          <w:szCs w:val="24"/>
        </w:rPr>
        <w:t xml:space="preserve">Интернет ресурсы»: </w:t>
      </w:r>
    </w:p>
    <w:p w:rsidR="006A2E64" w:rsidRPr="00EF4CB0" w:rsidRDefault="006A2E64" w:rsidP="006A2E64">
      <w:pPr>
        <w:tabs>
          <w:tab w:val="left" w:pos="17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F4CB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Гришаева Е.Б. </w:t>
      </w:r>
      <w:r w:rsidRPr="00EF4CB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Деловой иностранный язык… </w:t>
      </w:r>
    </w:p>
    <w:p w:rsidR="006A2E64" w:rsidRPr="001F06DD" w:rsidRDefault="006A2E64" w:rsidP="006A2E64">
      <w:pPr>
        <w:tabs>
          <w:tab w:val="left" w:pos="17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Oxford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Dictionaries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Thesaurus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, &amp;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A2E64" w:rsidRPr="00241F69" w:rsidRDefault="006A2E64" w:rsidP="006A2E6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EF4CB0">
        <w:rPr>
          <w:rFonts w:ascii="Times New Roman" w:hAnsi="Times New Roman"/>
          <w:b/>
          <w:i/>
          <w:sz w:val="24"/>
          <w:szCs w:val="24"/>
        </w:rPr>
        <w:t>лексика</w:t>
      </w:r>
      <w:r w:rsidRPr="00EF4CB0">
        <w:rPr>
          <w:rFonts w:ascii="Times New Roman" w:hAnsi="Times New Roman"/>
          <w:sz w:val="24"/>
          <w:szCs w:val="24"/>
        </w:rPr>
        <w:t xml:space="preserve"> – см. раздел 6, </w:t>
      </w:r>
      <w:r w:rsidRPr="00EF4CB0">
        <w:rPr>
          <w:rFonts w:ascii="Times New Roman" w:hAnsi="Times New Roman" w:cs="Times New Roman"/>
          <w:bCs/>
          <w:sz w:val="24"/>
          <w:szCs w:val="24"/>
        </w:rPr>
        <w:t xml:space="preserve">«Основная литература» и </w:t>
      </w:r>
      <w:r w:rsidRPr="00EF4CB0">
        <w:rPr>
          <w:rFonts w:ascii="Times New Roman" w:hAnsi="Times New Roman"/>
          <w:sz w:val="24"/>
          <w:szCs w:val="24"/>
        </w:rPr>
        <w:t>«</w:t>
      </w:r>
      <w:r w:rsidRPr="00EF4CB0">
        <w:rPr>
          <w:rFonts w:ascii="Times New Roman" w:hAnsi="Times New Roman" w:cs="Times New Roman"/>
          <w:bCs/>
          <w:sz w:val="24"/>
          <w:szCs w:val="24"/>
        </w:rPr>
        <w:t>Дополнительная литература»:</w:t>
      </w:r>
    </w:p>
    <w:p w:rsidR="006A2E64" w:rsidRPr="00EF4CB0" w:rsidRDefault="006A2E64" w:rsidP="006A2E64">
      <w:pPr>
        <w:spacing w:after="0" w:line="240" w:lineRule="auto"/>
        <w:ind w:left="-142" w:right="-426" w:firstLine="426"/>
        <w:rPr>
          <w:rFonts w:ascii="Times New Roman" w:hAnsi="Times New Roman"/>
          <w:sz w:val="24"/>
          <w:szCs w:val="24"/>
        </w:rPr>
      </w:pPr>
      <w:r w:rsidRPr="00EF4CB0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EF4CB0">
        <w:rPr>
          <w:rFonts w:ascii="Times New Roman" w:hAnsi="Times New Roman"/>
          <w:sz w:val="24"/>
          <w:szCs w:val="24"/>
        </w:rPr>
        <w:t>в  разделе</w:t>
      </w:r>
      <w:proofErr w:type="gramEnd"/>
      <w:r w:rsidRPr="00EF4CB0">
        <w:rPr>
          <w:rFonts w:ascii="Times New Roman" w:hAnsi="Times New Roman"/>
          <w:sz w:val="24"/>
          <w:szCs w:val="24"/>
        </w:rPr>
        <w:t xml:space="preserve"> 5.2.</w:t>
      </w:r>
    </w:p>
    <w:p w:rsidR="006A2E64" w:rsidRDefault="006A2E64"/>
    <w:p w:rsidR="006A2E64" w:rsidRPr="006A2E64" w:rsidRDefault="006A2E64" w:rsidP="006A2E64">
      <w:pPr>
        <w:numPr>
          <w:ilvl w:val="0"/>
          <w:numId w:val="12"/>
        </w:numPr>
        <w:suppressAutoHyphens w:val="0"/>
        <w:spacing w:after="0" w:line="240" w:lineRule="auto"/>
        <w:ind w:left="-142" w:right="-426" w:firstLine="0"/>
        <w:jc w:val="both"/>
        <w:rPr>
          <w:rFonts w:ascii="Times New Roman" w:hAnsi="Times New Roman" w:cs="Times New Roman"/>
          <w:b/>
          <w:color w:val="auto"/>
          <w:sz w:val="24"/>
          <w:szCs w:val="28"/>
          <w:lang w:eastAsia="ru-RU"/>
        </w:rPr>
      </w:pPr>
      <w:r w:rsidRPr="006A2E64">
        <w:rPr>
          <w:rFonts w:ascii="Times New Roman" w:hAnsi="Times New Roman" w:cs="Times New Roman"/>
          <w:b/>
          <w:color w:val="auto"/>
          <w:sz w:val="24"/>
          <w:szCs w:val="28"/>
          <w:lang w:eastAsia="ru-RU"/>
        </w:rPr>
        <w:t>Фонд оценочных средств для промежуточной аттестации по дисциплине (модулю), включающий:</w:t>
      </w:r>
    </w:p>
    <w:p w:rsidR="006A2E64" w:rsidRPr="00EF4CB0" w:rsidRDefault="006A2E64" w:rsidP="006A2E64">
      <w:pPr>
        <w:numPr>
          <w:ilvl w:val="1"/>
          <w:numId w:val="11"/>
        </w:numPr>
        <w:tabs>
          <w:tab w:val="left" w:pos="993"/>
          <w:tab w:val="left" w:pos="1276"/>
        </w:tabs>
        <w:suppressAutoHyphens w:val="0"/>
        <w:spacing w:after="0"/>
        <w:contextualSpacing/>
        <w:rPr>
          <w:rFonts w:ascii="Times New Roman" w:eastAsia="Calibri" w:hAnsi="Times New Roman" w:cs="Times New Roman"/>
          <w:b/>
          <w:color w:val="auto"/>
          <w:sz w:val="18"/>
          <w:u w:val="single"/>
          <w:lang w:eastAsia="en-US"/>
        </w:rPr>
      </w:pP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>Описание шкал оценивания результатов обучения по дисциплине</w:t>
      </w:r>
    </w:p>
    <w:p w:rsidR="006A2E64" w:rsidRPr="00EF4CB0" w:rsidRDefault="006A2E64" w:rsidP="006A2E64">
      <w:pPr>
        <w:tabs>
          <w:tab w:val="left" w:pos="993"/>
          <w:tab w:val="left" w:pos="1276"/>
        </w:tabs>
        <w:suppressAutoHyphens w:val="0"/>
        <w:spacing w:after="0"/>
        <w:ind w:left="720"/>
        <w:contextualSpacing/>
        <w:rPr>
          <w:rFonts w:ascii="Times New Roman" w:eastAsia="Calibri" w:hAnsi="Times New Roman" w:cs="Times New Roman"/>
          <w:color w:val="auto"/>
          <w:sz w:val="18"/>
          <w:u w:val="single"/>
          <w:lang w:eastAsia="en-US"/>
        </w:rPr>
      </w:pPr>
    </w:p>
    <w:tbl>
      <w:tblPr>
        <w:tblW w:w="0" w:type="auto"/>
        <w:tblInd w:w="-1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306"/>
        <w:gridCol w:w="1232"/>
        <w:gridCol w:w="1390"/>
        <w:gridCol w:w="1276"/>
        <w:gridCol w:w="1232"/>
        <w:gridCol w:w="1232"/>
        <w:gridCol w:w="1232"/>
        <w:gridCol w:w="1252"/>
      </w:tblGrid>
      <w:tr w:rsidR="006A2E64" w:rsidRPr="00EF4CB0" w:rsidTr="00202522">
        <w:trPr>
          <w:cantSplit/>
        </w:trPr>
        <w:tc>
          <w:tcPr>
            <w:tcW w:w="13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компетенций </w:t>
            </w:r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(индикатора достижения компет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енций</w:t>
            </w:r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4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Шкала оценива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компетенций</w:t>
            </w:r>
            <w:r w:rsidRPr="00EF4CB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УК-4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ОПК-10</w:t>
            </w:r>
          </w:p>
        </w:tc>
      </w:tr>
      <w:tr w:rsidR="006A2E64" w:rsidRPr="00EF4CB0" w:rsidTr="00202522">
        <w:trPr>
          <w:cantSplit/>
        </w:trPr>
        <w:tc>
          <w:tcPr>
            <w:tcW w:w="1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«плохо»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«удовлетворительно»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«хорошо»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«очень хорошо»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«отлично»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превосхо</w:t>
            </w:r>
            <w:proofErr w:type="spellEnd"/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-дно»</w:t>
            </w:r>
          </w:p>
        </w:tc>
      </w:tr>
      <w:tr w:rsidR="006A2E64" w:rsidRPr="00EF4CB0" w:rsidTr="00202522"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  <w:r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;</w:t>
            </w:r>
          </w:p>
          <w:p w:rsidR="006A2E64" w:rsidRPr="00EF4CB0" w:rsidRDefault="006A2E64" w:rsidP="002025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A602A"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>основ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02A"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>эффективных коммуникаций и методы убеждения, аргументации своей позиции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Отсутствие знаний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требований к деловой 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Фрагментарные знания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требований к деловой 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 рядом грубых ошибок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 рядом заметных погрешностей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 незначительными погрешностями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без ошибок и погрешностей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Углубленные знания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требований к деловой 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без ошибок и погрешностей</w:t>
            </w:r>
          </w:p>
        </w:tc>
      </w:tr>
      <w:tr w:rsidR="006A2E64" w:rsidRPr="00EF4CB0" w:rsidTr="00202522"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Умение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применять на практике устную и</w:t>
            </w:r>
          </w:p>
          <w:p w:rsidR="006A2E64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письменную деловую коммуникацию на иностранном языке</w:t>
            </w:r>
            <w:r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;</w:t>
            </w:r>
          </w:p>
          <w:p w:rsidR="006A2E64" w:rsidRPr="00CB7A3B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CB7A3B"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 xml:space="preserve">устанавливать и поддерживать </w:t>
            </w:r>
            <w:r w:rsidRPr="00CB7A3B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 практике</w:t>
            </w:r>
            <w:r w:rsidRPr="00CB7A3B"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 xml:space="preserve"> деловые контакты, связи, отношения, коммуникации с работниками организации и заинтересованными сторонами.</w:t>
            </w:r>
          </w:p>
          <w:p w:rsidR="006A2E64" w:rsidRPr="00EF4CB0" w:rsidRDefault="006A2E64" w:rsidP="002025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Отсутствие умений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применять на практике устную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письменную деловую коммуникацию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Наличие грубых ошибок при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применении на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proofErr w:type="gramStart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</w:t>
            </w:r>
            <w:proofErr w:type="gramEnd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 рядом негрубых ошибок. Оперирование языковыми средствами происходит с рядом негрубых ошибок.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proofErr w:type="gramStart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</w:t>
            </w:r>
            <w:proofErr w:type="gramEnd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 незначительными погрешностями. Оперирование языковыми средствами происходит с незначительными погрешностями.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proofErr w:type="gramStart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</w:t>
            </w:r>
            <w:proofErr w:type="gramEnd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без ошибок и погрешностей. Оперирование языковыми средствами происходит без ошибок и погрешностей. 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Грамотное </w:t>
            </w:r>
            <w:proofErr w:type="gramStart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</w:t>
            </w:r>
            <w:proofErr w:type="gramEnd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языке.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Умелое оперирование языковыми средствами.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proofErr w:type="gramStart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</w:t>
            </w:r>
            <w:proofErr w:type="gramEnd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 элементами гибкости творчества, оригинальности. Умелое и безошибочное оперирование языковыми средствами.</w:t>
            </w:r>
          </w:p>
        </w:tc>
      </w:tr>
      <w:tr w:rsidR="006A2E64" w:rsidRPr="00EF4CB0" w:rsidTr="00202522"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Владение</w:t>
            </w:r>
            <w:r w:rsidRPr="00EF4C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Отсутствие владения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Слабое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Недостаточное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Частичное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Наблюдается ряд незначительных погрешностей во владении 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данной методикой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Грамотное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без ошибок..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Грамотное и гибкое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</w:tr>
    </w:tbl>
    <w:p w:rsidR="006A2E64" w:rsidRPr="00EF4CB0" w:rsidRDefault="006A2E64" w:rsidP="006A2E6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2E64" w:rsidRPr="00EF4CB0" w:rsidRDefault="006A2E64" w:rsidP="006A2E64">
      <w:pPr>
        <w:suppressAutoHyphens w:val="0"/>
        <w:spacing w:after="0" w:line="360" w:lineRule="auto"/>
        <w:ind w:left="-567" w:firstLine="567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966"/>
      </w:tblGrid>
      <w:tr w:rsidR="006A2E64" w:rsidRPr="00EF4CB0" w:rsidTr="006A2E64">
        <w:trPr>
          <w:trHeight w:val="330"/>
        </w:trPr>
        <w:tc>
          <w:tcPr>
            <w:tcW w:w="2411" w:type="dxa"/>
          </w:tcPr>
          <w:p w:rsidR="006A2E64" w:rsidRPr="00EF4CB0" w:rsidRDefault="006A2E64" w:rsidP="00202522">
            <w:pPr>
              <w:tabs>
                <w:tab w:val="center" w:pos="1238"/>
              </w:tabs>
              <w:suppressAutoHyphens w:val="0"/>
              <w:ind w:left="-567" w:firstLine="567"/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6A2E64" w:rsidRPr="00EF4CB0" w:rsidTr="006A2E64">
        <w:trPr>
          <w:trHeight w:val="857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rPr>
                <w:rFonts w:ascii="Times New Roman" w:hAnsi="Times New Roman" w:cs="Times New Roman"/>
                <w:b/>
                <w:snapToGrid w:val="0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«превосходно»</w:t>
            </w:r>
          </w:p>
        </w:tc>
      </w:tr>
      <w:tr w:rsidR="006A2E64" w:rsidRPr="00EF4CB0" w:rsidTr="006A2E64">
        <w:trPr>
          <w:trHeight w:val="655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6A2E64" w:rsidRPr="00EF4CB0" w:rsidTr="006A2E64">
        <w:trPr>
          <w:trHeight w:val="655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6A2E64" w:rsidRPr="00EF4CB0" w:rsidTr="006A2E64">
        <w:trPr>
          <w:trHeight w:val="570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6A2E64" w:rsidRPr="00EF4CB0" w:rsidTr="006A2E64">
        <w:trPr>
          <w:trHeight w:val="284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34" w:hanging="34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6A2E64" w:rsidRPr="00EF4CB0" w:rsidTr="006A2E64">
        <w:trPr>
          <w:trHeight w:val="570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Неудовлетворитель</w:t>
            </w:r>
            <w:proofErr w:type="spellEnd"/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-</w:t>
            </w:r>
          </w:p>
          <w:p w:rsidR="006A2E64" w:rsidRPr="00EF4CB0" w:rsidRDefault="006A2E64" w:rsidP="00202522">
            <w:pPr>
              <w:suppressAutoHyphens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но</w:t>
            </w:r>
          </w:p>
          <w:p w:rsidR="006A2E64" w:rsidRPr="00EF4CB0" w:rsidRDefault="006A2E64" w:rsidP="00202522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A2E64" w:rsidRPr="00EF4CB0" w:rsidRDefault="006A2E64" w:rsidP="00202522">
            <w:pPr>
              <w:suppressAutoHyphens w:val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Хотя бы одна час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ть компетенций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6A2E64" w:rsidRPr="00EF4CB0" w:rsidTr="006A2E64">
        <w:trPr>
          <w:trHeight w:val="298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34" w:hanging="34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Хотя бы одна часть компетенций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сформирована на уровне «плохо»</w:t>
            </w:r>
          </w:p>
        </w:tc>
      </w:tr>
    </w:tbl>
    <w:p w:rsidR="006A2E64" w:rsidRPr="00EF4CB0" w:rsidRDefault="006A2E64" w:rsidP="006A2E64">
      <w:pPr>
        <w:tabs>
          <w:tab w:val="left" w:pos="1665"/>
        </w:tabs>
        <w:suppressAutoHyphens w:val="0"/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6A2E64" w:rsidRPr="00EF4CB0" w:rsidRDefault="006A2E64" w:rsidP="006A2E64">
      <w:pPr>
        <w:suppressAutoHyphens w:val="0"/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6A2E64" w:rsidRPr="00EF4CB0" w:rsidRDefault="006A2E64" w:rsidP="006A2E64">
      <w:pPr>
        <w:suppressAutoHyphens w:val="0"/>
        <w:spacing w:after="0"/>
        <w:ind w:left="360" w:right="-284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en-US"/>
        </w:rPr>
      </w:pP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5.</w:t>
      </w:r>
      <w:proofErr w:type="gramStart"/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</w:t>
      </w: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>Типовые</w:t>
      </w:r>
      <w:proofErr w:type="gramEnd"/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 контрольные задания или иные материалы, необходимые для оценки результатов обучения</w:t>
      </w:r>
      <w:r w:rsidRPr="00EF4CB0">
        <w:rPr>
          <w:rFonts w:ascii="Times New Roman" w:eastAsia="Calibri" w:hAnsi="Times New Roman" w:cs="Times New Roman"/>
          <w:b/>
          <w:color w:val="auto"/>
          <w:sz w:val="18"/>
          <w:szCs w:val="18"/>
          <w:lang w:eastAsia="en-US"/>
        </w:rPr>
        <w:t xml:space="preserve">. </w:t>
      </w:r>
    </w:p>
    <w:p w:rsidR="006A2E64" w:rsidRPr="00EF4CB0" w:rsidRDefault="006A2E64" w:rsidP="006A2E64">
      <w:pPr>
        <w:suppressAutoHyphens w:val="0"/>
        <w:spacing w:after="0"/>
        <w:ind w:left="360" w:right="-284"/>
        <w:contextualSpacing/>
        <w:jc w:val="both"/>
        <w:rPr>
          <w:rFonts w:ascii="Times New Roman" w:eastAsia="Calibri" w:hAnsi="Times New Roman" w:cs="Times New Roman"/>
          <w:i/>
          <w:color w:val="auto"/>
          <w:sz w:val="18"/>
          <w:szCs w:val="18"/>
          <w:lang w:eastAsia="en-US"/>
        </w:rPr>
      </w:pPr>
    </w:p>
    <w:p w:rsidR="006A2E64" w:rsidRPr="001F06DD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F4C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5.2.1 Контрольные вопросы </w:t>
      </w:r>
    </w:p>
    <w:p w:rsidR="006A2E64" w:rsidRPr="006A2E64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bCs/>
          <w:sz w:val="24"/>
          <w:szCs w:val="24"/>
          <w:lang w:eastAsia="en-US"/>
        </w:rPr>
        <w:t>Примерные вопросы и темы для обсуждения на экзамене для оценки качества освоения дисциплины</w:t>
      </w:r>
      <w:r w:rsidRPr="001F06D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Pr="00EF4CB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Код формируемой компетенции УК-4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en-US" w:eastAsia="en-US"/>
        </w:rPr>
        <w:t>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A2E64" w:rsidTr="00202522">
        <w:tc>
          <w:tcPr>
            <w:tcW w:w="4927" w:type="dxa"/>
          </w:tcPr>
          <w:p w:rsidR="006A2E64" w:rsidRPr="00EF4CB0" w:rsidRDefault="006A2E64" w:rsidP="006A2E64">
            <w:pPr>
              <w:pStyle w:val="1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friend's 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ersonality</w:t>
            </w:r>
            <w:proofErr w:type="spellEnd"/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A2E64" w:rsidRPr="00EF4CB0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University life. Your studies (work).</w:t>
            </w:r>
          </w:p>
          <w:p w:rsidR="006A2E64" w:rsidRPr="00EF4CB0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Your future profession.</w:t>
            </w:r>
          </w:p>
          <w:p w:rsidR="006A2E64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Lobachevsky</w:t>
            </w:r>
            <w:proofErr w:type="spellEnd"/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University.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6A2E64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people's behavior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927" w:type="dxa"/>
          </w:tcPr>
          <w:p w:rsidR="006A2E64" w:rsidRPr="00EF4CB0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Your 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childhood's 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happiest memories Your family gripes, if any.</w:t>
            </w:r>
          </w:p>
          <w:p w:rsidR="006A2E64" w:rsidRPr="00EF4CB0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Who cooks foods in your family?</w:t>
            </w:r>
          </w:p>
          <w:p w:rsidR="006A2E64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Describe your (un-)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dish.</w:t>
            </w:r>
          </w:p>
          <w:p w:rsidR="006A2E64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you often surf online/social nets? Why or Why not?</w:t>
            </w:r>
          </w:p>
        </w:tc>
      </w:tr>
    </w:tbl>
    <w:p w:rsidR="006A2E64" w:rsidRPr="00EF4CB0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6A2E64" w:rsidRPr="00EF4CB0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</w:pP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lastRenderedPageBreak/>
        <w:t>5.2.2. Типовые тестовые задания для оце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нки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 компетенций</w:t>
      </w: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 УК-4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 и ОПК-10</w:t>
      </w:r>
    </w:p>
    <w:p w:rsidR="006A2E64" w:rsidRPr="00EF4CB0" w:rsidRDefault="006A2E64" w:rsidP="006A2E64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F4CB0">
        <w:rPr>
          <w:rFonts w:ascii="Times New Roman" w:hAnsi="Times New Roman"/>
          <w:sz w:val="24"/>
          <w:szCs w:val="24"/>
        </w:rPr>
        <w:t>(</w:t>
      </w:r>
      <w:r w:rsidRPr="00EF4CB0">
        <w:rPr>
          <w:rFonts w:ascii="Times New Roman" w:hAnsi="Times New Roman" w:cs="Times New Roman"/>
          <w:sz w:val="24"/>
          <w:szCs w:val="24"/>
          <w:lang w:eastAsia="en-US"/>
        </w:rPr>
        <w:t xml:space="preserve">Здесь приводятся в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сокращенном</w:t>
      </w:r>
      <w:r w:rsidRPr="00EF4CB0">
        <w:rPr>
          <w:rFonts w:ascii="Times New Roman" w:hAnsi="Times New Roman" w:cs="Times New Roman"/>
          <w:sz w:val="24"/>
          <w:szCs w:val="24"/>
          <w:lang w:eastAsia="en-US"/>
        </w:rPr>
        <w:t xml:space="preserve"> виде. Полный перечень дается в Приложении ФОС)</w:t>
      </w:r>
    </w:p>
    <w:p w:rsidR="006A2E64" w:rsidRPr="006A2E64" w:rsidRDefault="006A2E64" w:rsidP="006A2E6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A2E6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Примерные задания для оценки качества освоения дисциплины </w:t>
      </w:r>
    </w:p>
    <w:p w:rsidR="006A2E64" w:rsidRPr="006A2E64" w:rsidRDefault="006A2E64" w:rsidP="006A2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A2E64">
        <w:rPr>
          <w:rFonts w:ascii="Times New Roman" w:hAnsi="Times New Roman"/>
          <w:b/>
          <w:bCs/>
          <w:sz w:val="24"/>
          <w:szCs w:val="24"/>
        </w:rPr>
        <w:t>Примеры тестовых заданий по грамматическому материалу:</w:t>
      </w:r>
    </w:p>
    <w:p w:rsidR="006A2E64" w:rsidRPr="00EF4CB0" w:rsidRDefault="006A2E64" w:rsidP="006A2E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A2E64" w:rsidRPr="00EF4CB0" w:rsidRDefault="006A2E64" w:rsidP="006A2E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EF4CB0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 xml:space="preserve">GRAMMAR TEST </w:t>
      </w:r>
      <w:r w:rsidRPr="00EF4CB0">
        <w:rPr>
          <w:rFonts w:ascii="Times New Roman" w:hAnsi="Times New Roman" w:cs="Times New Roman"/>
          <w:sz w:val="28"/>
          <w:szCs w:val="28"/>
          <w:lang w:val="en-US" w:eastAsia="en-US"/>
        </w:rPr>
        <w:t>(TENSES,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THE PASSIVE VOICE, INFINITIVE)</w:t>
      </w:r>
    </w:p>
    <w:p w:rsidR="006A2E64" w:rsidRPr="00EF4CB0" w:rsidRDefault="006A2E64" w:rsidP="006A2E6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Open the brackets using the correct tense form.</w:t>
      </w:r>
    </w:p>
    <w:p w:rsidR="006A2E64" w:rsidRPr="00EF4CB0" w:rsidRDefault="006A2E64" w:rsidP="006A2E6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6A2E64" w:rsidRPr="00EF4CB0" w:rsidRDefault="006A2E64" w:rsidP="006A2E64">
      <w:pPr>
        <w:widowControl w:val="0"/>
        <w:numPr>
          <w:ilvl w:val="0"/>
          <w:numId w:val="3"/>
        </w:numPr>
        <w:tabs>
          <w:tab w:val="left" w:pos="35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The carpenter____________________ (finish, just) the roof when the chimney___________ (fall) down.</w:t>
      </w:r>
    </w:p>
    <w:p w:rsidR="006A2E64" w:rsidRPr="00EF4CB0" w:rsidRDefault="006A2E64" w:rsidP="006A2E64">
      <w:pPr>
        <w:widowControl w:val="0"/>
        <w:numPr>
          <w:ilvl w:val="0"/>
          <w:numId w:val="3"/>
        </w:numPr>
        <w:tabs>
          <w:tab w:val="left" w:pos="35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Your sister ____________________________________</w:t>
      </w:r>
      <w:proofErr w:type="gramStart"/>
      <w:r w:rsidRPr="00EF4CB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_(</w:t>
      </w:r>
      <w:proofErr w:type="gramEnd"/>
      <w:r w:rsidRPr="00EF4CB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buy) all the food for the party?</w:t>
      </w:r>
    </w:p>
    <w:p w:rsidR="006A2E64" w:rsidRPr="00EF4CB0" w:rsidRDefault="006A2E64" w:rsidP="006A2E64">
      <w:pPr>
        <w:widowControl w:val="0"/>
        <w:numPr>
          <w:ilvl w:val="0"/>
          <w:numId w:val="3"/>
        </w:num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…………………………….</w:t>
      </w:r>
    </w:p>
    <w:p w:rsidR="006A2E64" w:rsidRPr="00EF4CB0" w:rsidRDefault="006A2E64" w:rsidP="006A2E64">
      <w:pPr>
        <w:tabs>
          <w:tab w:val="left" w:pos="750"/>
          <w:tab w:val="left" w:leader="dot" w:pos="3414"/>
        </w:tabs>
        <w:spacing w:after="0" w:line="240" w:lineRule="auto"/>
        <w:ind w:left="1240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6A2E64" w:rsidRPr="006A2E64" w:rsidRDefault="006A2E64" w:rsidP="006A2E64">
      <w:pPr>
        <w:numPr>
          <w:ilvl w:val="0"/>
          <w:numId w:val="10"/>
        </w:numPr>
        <w:tabs>
          <w:tab w:val="left" w:pos="750"/>
          <w:tab w:val="left" w:leader="dot" w:pos="341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Fill in each space using the correct form of the verb in brackets.</w:t>
      </w:r>
    </w:p>
    <w:p w:rsidR="006A2E64" w:rsidRPr="00EF4CB0" w:rsidRDefault="006A2E64" w:rsidP="006A2E64">
      <w:pPr>
        <w:numPr>
          <w:ilvl w:val="0"/>
          <w:numId w:val="9"/>
        </w:numPr>
        <w:tabs>
          <w:tab w:val="left" w:pos="750"/>
          <w:tab w:val="left" w:leader="dot" w:pos="3414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The </w:t>
      </w:r>
      <w:proofErr w:type="spellStart"/>
      <w:r w:rsidRPr="00EF4CB0">
        <w:rPr>
          <w:rFonts w:ascii="Times New Roman" w:hAnsi="Times New Roman" w:cs="Times New Roman"/>
          <w:sz w:val="24"/>
          <w:szCs w:val="24"/>
          <w:lang w:val="en-US" w:eastAsia="en-US"/>
        </w:rPr>
        <w:t>news____________________________every</w:t>
      </w:r>
      <w:proofErr w:type="spellEnd"/>
      <w:r w:rsidRPr="00EF4CB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day from 6 a.m. to midnight </w:t>
      </w:r>
      <w:r w:rsidRPr="00EF4CB0">
        <w:rPr>
          <w:rFonts w:ascii="Times New Roman" w:hAnsi="Times New Roman" w:cs="Times New Roman"/>
          <w:bCs/>
          <w:sz w:val="24"/>
          <w:szCs w:val="24"/>
          <w:lang w:val="en-US" w:eastAsia="en-US"/>
        </w:rPr>
        <w:t>(broadcast).</w:t>
      </w:r>
    </w:p>
    <w:p w:rsidR="006A2E64" w:rsidRPr="006A2E64" w:rsidRDefault="006A2E64" w:rsidP="006A2E64">
      <w:pPr>
        <w:pStyle w:val="a6"/>
        <w:numPr>
          <w:ilvl w:val="0"/>
          <w:numId w:val="9"/>
        </w:numPr>
        <w:tabs>
          <w:tab w:val="left" w:pos="832"/>
          <w:tab w:val="left" w:leader="dot" w:pos="5483"/>
        </w:tabs>
        <w:spacing w:after="258" w:line="240" w:lineRule="auto"/>
        <w:rPr>
          <w:rFonts w:ascii="Times New Roman" w:eastAsia="Batang" w:hAnsi="Times New Roman"/>
          <w:bCs/>
          <w:color w:val="000000"/>
          <w:sz w:val="24"/>
          <w:szCs w:val="24"/>
          <w:lang w:val="en-US"/>
        </w:rPr>
      </w:pPr>
      <w:r w:rsidRPr="006A2E64">
        <w:rPr>
          <w:rFonts w:ascii="Times New Roman" w:hAnsi="Times New Roman"/>
          <w:sz w:val="24"/>
          <w:szCs w:val="24"/>
          <w:lang w:val="en-US"/>
        </w:rPr>
        <w:t>Newspapers in some countries______________________ in kiosks as well as shops</w:t>
      </w:r>
      <w:r w:rsidRPr="006A2E64">
        <w:rPr>
          <w:rFonts w:ascii="Times New Roman" w:hAnsi="Times New Roman"/>
          <w:bCs/>
          <w:sz w:val="24"/>
          <w:szCs w:val="24"/>
          <w:lang w:val="en-US"/>
        </w:rPr>
        <w:t xml:space="preserve"> (sell</w:t>
      </w:r>
      <w:r w:rsidRPr="006A2E64">
        <w:rPr>
          <w:rFonts w:ascii="Times New Roman" w:hAnsi="Times New Roman"/>
          <w:sz w:val="24"/>
          <w:szCs w:val="24"/>
          <w:lang w:val="en-US"/>
        </w:rPr>
        <w:t>)…</w:t>
      </w:r>
    </w:p>
    <w:p w:rsidR="006A2E64" w:rsidRPr="00EF4CB0" w:rsidRDefault="006A2E64" w:rsidP="006A2E64">
      <w:pPr>
        <w:tabs>
          <w:tab w:val="left" w:pos="142"/>
          <w:tab w:val="left" w:pos="426"/>
          <w:tab w:val="left" w:leader="dot" w:pos="10298"/>
        </w:tabs>
        <w:spacing w:after="12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EF4CB0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Pr="00EF4CB0">
        <w:rPr>
          <w:rFonts w:ascii="Times New Roman" w:eastAsia="Batang" w:hAnsi="Times New Roman" w:cs="Times New Roman"/>
          <w:color w:val="000000"/>
          <w:sz w:val="24"/>
          <w:szCs w:val="24"/>
        </w:rPr>
        <w:t>..</w:t>
      </w:r>
    </w:p>
    <w:p w:rsidR="006A2E64" w:rsidRPr="00EF4CB0" w:rsidRDefault="006A2E64" w:rsidP="006A2E64">
      <w:pPr>
        <w:tabs>
          <w:tab w:val="left" w:pos="607"/>
        </w:tabs>
        <w:spacing w:after="0" w:line="240" w:lineRule="auto"/>
        <w:ind w:right="2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6A2E64" w:rsidRPr="00EF4CB0" w:rsidRDefault="006A2E64" w:rsidP="006A2E64">
      <w:pPr>
        <w:numPr>
          <w:ilvl w:val="0"/>
          <w:numId w:val="10"/>
        </w:numPr>
        <w:tabs>
          <w:tab w:val="left" w:pos="607"/>
        </w:tabs>
        <w:spacing w:after="0" w:line="240" w:lineRule="auto"/>
        <w:ind w:right="2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  <w:t xml:space="preserve">Make one corresponding sentence or two, if possible, in the </w:t>
      </w:r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>Р</w:t>
      </w:r>
      <w:proofErr w:type="spellStart"/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  <w:t>assive</w:t>
      </w:r>
      <w:proofErr w:type="spellEnd"/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  <w:t xml:space="preserve"> Voice. </w:t>
      </w:r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  <w:br/>
        <w:t xml:space="preserve">Look carefully at the tense in the given sentences. </w:t>
      </w:r>
    </w:p>
    <w:p w:rsidR="006A2E64" w:rsidRPr="00EF4CB0" w:rsidRDefault="006A2E64" w:rsidP="006A2E64">
      <w:pPr>
        <w:tabs>
          <w:tab w:val="left" w:pos="607"/>
        </w:tabs>
        <w:spacing w:after="0" w:line="240" w:lineRule="auto"/>
        <w:ind w:left="360" w:right="2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A2E64" w:rsidRPr="00EF4CB0" w:rsidRDefault="006A2E64" w:rsidP="006A2E64">
      <w:pPr>
        <w:numPr>
          <w:ilvl w:val="0"/>
          <w:numId w:val="7"/>
        </w:numPr>
        <w:tabs>
          <w:tab w:val="left" w:pos="284"/>
          <w:tab w:val="left" w:pos="851"/>
          <w:tab w:val="left" w:leader="dot" w:pos="3851"/>
          <w:tab w:val="left" w:leader="dot" w:pos="9605"/>
        </w:tabs>
        <w:spacing w:after="0" w:line="240" w:lineRule="auto"/>
        <w:ind w:left="0" w:firstLine="0"/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</w:pPr>
      <w:r w:rsidRPr="00EF4CB0"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  <w:t>Someone handed me a note.__________________________________________________</w:t>
      </w:r>
    </w:p>
    <w:p w:rsidR="006A2E64" w:rsidRPr="00EF4CB0" w:rsidRDefault="006A2E64" w:rsidP="006A2E64">
      <w:pPr>
        <w:numPr>
          <w:ilvl w:val="0"/>
          <w:numId w:val="7"/>
        </w:numPr>
        <w:tabs>
          <w:tab w:val="left" w:pos="284"/>
          <w:tab w:val="left" w:pos="851"/>
          <w:tab w:val="left" w:pos="900"/>
          <w:tab w:val="left" w:leader="dot" w:pos="5493"/>
          <w:tab w:val="left" w:leader="dot" w:pos="10205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4CB0"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  <w:t>Someone offered her a second-hand bicycle._____________________________________</w:t>
      </w:r>
    </w:p>
    <w:p w:rsidR="006A2E64" w:rsidRPr="00EF4CB0" w:rsidRDefault="006A2E64" w:rsidP="006A2E64">
      <w:pPr>
        <w:tabs>
          <w:tab w:val="left" w:pos="142"/>
          <w:tab w:val="left" w:pos="426"/>
          <w:tab w:val="left" w:leader="dot" w:pos="10298"/>
        </w:tabs>
        <w:spacing w:after="12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EF4CB0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Pr="00EF4CB0">
        <w:rPr>
          <w:rFonts w:ascii="Times New Roman" w:eastAsia="Batang" w:hAnsi="Times New Roman" w:cs="Times New Roman"/>
          <w:color w:val="000000"/>
          <w:sz w:val="24"/>
          <w:szCs w:val="24"/>
        </w:rPr>
        <w:t>..</w:t>
      </w:r>
    </w:p>
    <w:p w:rsidR="006A2E64" w:rsidRPr="00EF4CB0" w:rsidRDefault="006A2E64" w:rsidP="006A2E64">
      <w:pPr>
        <w:tabs>
          <w:tab w:val="left" w:pos="284"/>
          <w:tab w:val="left" w:pos="851"/>
          <w:tab w:val="left" w:leader="dot" w:pos="10298"/>
        </w:tabs>
        <w:spacing w:after="12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</w:pPr>
    </w:p>
    <w:p w:rsidR="006A2E64" w:rsidRPr="00EF4CB0" w:rsidRDefault="006A2E64" w:rsidP="006A2E64">
      <w:pPr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Put </w:t>
      </w:r>
      <w:r w:rsidRPr="00EF4C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before the infinitive where necessary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6A2E64" w:rsidRPr="00EF4CB0" w:rsidRDefault="006A2E64" w:rsidP="006A2E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I don’t want them _ think you in the wrong. </w:t>
      </w:r>
    </w:p>
    <w:p w:rsidR="006A2E64" w:rsidRPr="00EF4CB0" w:rsidRDefault="006A2E64" w:rsidP="006A2E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I’d rather not _ go home that way. </w:t>
      </w:r>
    </w:p>
    <w:p w:rsidR="006A2E64" w:rsidRPr="00EF4CB0" w:rsidRDefault="006A2E64" w:rsidP="006A2E64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A2E64" w:rsidRPr="00EF4CB0" w:rsidRDefault="006A2E64" w:rsidP="006A2E64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F4CB0">
        <w:rPr>
          <w:rFonts w:ascii="Times New Roman" w:hAnsi="Times New Roman"/>
          <w:b/>
          <w:bCs/>
          <w:sz w:val="24"/>
          <w:szCs w:val="24"/>
        </w:rPr>
        <w:t xml:space="preserve">Примеры заданий на: </w:t>
      </w:r>
    </w:p>
    <w:p w:rsidR="006A2E64" w:rsidRPr="00EF4CB0" w:rsidRDefault="006A2E64" w:rsidP="006A2E6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CB0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EF4CB0">
        <w:rPr>
          <w:rFonts w:ascii="Times New Roman" w:hAnsi="Times New Roman"/>
          <w:bCs/>
          <w:sz w:val="24"/>
          <w:szCs w:val="24"/>
        </w:rPr>
        <w:t xml:space="preserve">чтение;   </w:t>
      </w:r>
      <w:proofErr w:type="gramEnd"/>
      <w:r w:rsidRPr="00EF4CB0">
        <w:rPr>
          <w:rFonts w:ascii="Times New Roman" w:hAnsi="Times New Roman"/>
          <w:bCs/>
          <w:sz w:val="24"/>
          <w:szCs w:val="24"/>
        </w:rPr>
        <w:t xml:space="preserve"> - перевод и/или   - </w:t>
      </w:r>
      <w:proofErr w:type="spellStart"/>
      <w:r w:rsidRPr="00EF4CB0">
        <w:rPr>
          <w:rFonts w:ascii="Times New Roman" w:hAnsi="Times New Roman"/>
          <w:bCs/>
          <w:sz w:val="24"/>
          <w:szCs w:val="24"/>
        </w:rPr>
        <w:t>беспереводное</w:t>
      </w:r>
      <w:proofErr w:type="spellEnd"/>
      <w:r w:rsidRPr="00EF4CB0">
        <w:rPr>
          <w:rFonts w:ascii="Times New Roman" w:hAnsi="Times New Roman"/>
          <w:bCs/>
          <w:sz w:val="24"/>
          <w:szCs w:val="24"/>
        </w:rPr>
        <w:t xml:space="preserve"> понимание содержания текста.</w:t>
      </w:r>
    </w:p>
    <w:p w:rsidR="006A2E64" w:rsidRDefault="006A2E64" w:rsidP="006A2E64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4CB0">
        <w:rPr>
          <w:rFonts w:ascii="Times New Roman" w:hAnsi="Times New Roman" w:cs="Times New Roman"/>
          <w:b/>
          <w:bCs/>
          <w:sz w:val="28"/>
          <w:szCs w:val="28"/>
          <w:lang w:val="en-US"/>
        </w:rPr>
        <w:t>READING T</w:t>
      </w:r>
      <w:r w:rsidRPr="00EF4CB0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EST</w:t>
      </w:r>
    </w:p>
    <w:p w:rsidR="006A2E64" w:rsidRPr="006A2E64" w:rsidRDefault="006A2E64" w:rsidP="006A2E64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 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 the text and translate it into Russian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Applying for a Job 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ab/>
        <w:t>The most common way to begin looking for a job is to read job advertisements in newspapers. An applicant can also get information about vacancies listening to the radio or watching TV.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ab/>
        <w:t>When a company needs to recruit or employ new people, it may decide to advertise the job or a vacant position in the appointments page of a newspaper.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People who are interested can then apply for a job by sending a letter of application and their Curriculum Vitae (CV) ………………………….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Answer the following questions on the text:</w:t>
      </w:r>
    </w:p>
    <w:p w:rsidR="006A2E64" w:rsidRPr="00EF4CB0" w:rsidRDefault="006A2E64" w:rsidP="006A2E64">
      <w:pPr>
        <w:pStyle w:val="1"/>
        <w:widowControl w:val="0"/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What is the most common way to begin looking for a job?</w:t>
      </w:r>
    </w:p>
    <w:p w:rsidR="006A2E64" w:rsidRPr="00EF4CB0" w:rsidRDefault="006A2E64" w:rsidP="006A2E64">
      <w:pPr>
        <w:pStyle w:val="1"/>
        <w:widowControl w:val="0"/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What does the company do if it needs to recruit new people?</w:t>
      </w:r>
    </w:p>
    <w:p w:rsidR="006A2E64" w:rsidRPr="00EF4CB0" w:rsidRDefault="006A2E64" w:rsidP="006A2E64">
      <w:pPr>
        <w:pStyle w:val="1"/>
        <w:widowControl w:val="0"/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How can one apply for a job?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..................................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Provide the correct information for the false statements.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>1. The most common way to begin looking for a job is to read job advertisements in newspapers, surf the Web and/or watch TV.………………………………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Complete the sentences, using suitable words and word combinations in the box.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Use each word only once.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06"/>
      </w:tblGrid>
      <w:tr w:rsidR="006A2E64" w:rsidRPr="003F59F5" w:rsidTr="00202522"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E64" w:rsidRPr="00EF4CB0" w:rsidRDefault="006A2E64" w:rsidP="006A2E6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apply; b) candidate; c) employment; d) application; e) job ………………..</w:t>
            </w:r>
          </w:p>
        </w:tc>
      </w:tr>
    </w:tbl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The most common way to begin looking for a ______ is to read advertisements in newspapers.</w:t>
      </w:r>
    </w:p>
    <w:p w:rsidR="006A2E64" w:rsidRPr="001F06DD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A company may decide to advertise a job or position in the ______ of a newspaper.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 ……………</w:t>
      </w:r>
    </w:p>
    <w:p w:rsidR="006A2E64" w:rsidRPr="001F06DD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F4CB0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 the text and answer the questions on it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4CB0">
        <w:rPr>
          <w:rFonts w:ascii="Times New Roman" w:hAnsi="Times New Roman" w:cs="Times New Roman"/>
          <w:b/>
          <w:bCs/>
          <w:sz w:val="28"/>
          <w:szCs w:val="28"/>
          <w:lang w:val="en-US"/>
        </w:rPr>
        <w:t>Sport and the Internet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A2E64" w:rsidRPr="00EF4CB0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The Internet originated in the early 1970s when the United States wanted to make sure the people could communicate after the nuclear war. This needed a free and independent communication network without a center and it led to a network of computers that could send each other e-mail through cyberspace.</w:t>
      </w:r>
    </w:p>
    <w:p w:rsidR="006A2E64" w:rsidRPr="001F06DD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Olympic Games can be watched and analyzed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……………………………….</w:t>
      </w:r>
    </w:p>
    <w:p w:rsidR="006A2E64" w:rsidRPr="001F06DD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2E64" w:rsidRPr="00EF4CB0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Найдите в тексте слова или сокращения, соответствующие следующим выражениям: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а)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ab/>
        <w:t>an address for Web pages;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б)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F4CB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coding system that creates links;   ……………………………..</w:t>
      </w:r>
    </w:p>
    <w:p w:rsidR="006A2E64" w:rsidRPr="00EF4CB0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Соотнесите каждую группу глаголов с одним из следующих глаголов с общим значением: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F4CB0">
        <w:rPr>
          <w:rFonts w:ascii="Times New Roman" w:hAnsi="Times New Roman" w:cs="Times New Roman"/>
          <w:sz w:val="24"/>
          <w:szCs w:val="24"/>
          <w:lang w:val="en-US"/>
        </w:rPr>
        <w:t>move</w:t>
      </w:r>
      <w:proofErr w:type="gramEnd"/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, make, start,  join -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>find</w:t>
      </w:r>
    </w:p>
    <w:p w:rsidR="006A2E64" w:rsidRPr="001F06DD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browse, observe, surf –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>view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</w:t>
      </w:r>
    </w:p>
    <w:p w:rsidR="006A2E64" w:rsidRPr="00EF4CB0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 xml:space="preserve">Закончите предложения одним из слов, употребленных в тексте 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1. Some people spend too much time playing sports games and doing sports simulations on the Internet.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2. You can sometimes have a computer that is not connected to the Internet.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In this case you can practice sport and exercise</w:t>
      </w:r>
      <w:r w:rsidRPr="00EF4CB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6A2E64" w:rsidRPr="00EF4CB0" w:rsidRDefault="006A2E64" w:rsidP="006A2E64">
      <w:pPr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Методические материалы, определяющие процедуры оценивания </w:t>
      </w:r>
    </w:p>
    <w:p w:rsidR="006A2E64" w:rsidRPr="00EF4CB0" w:rsidRDefault="006A2E64" w:rsidP="006A2E6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6A2E64" w:rsidRPr="00EF4CB0" w:rsidRDefault="006A2E64" w:rsidP="006A2E6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/>
        </w:rPr>
      </w:pPr>
      <w:r w:rsidRPr="00EF4C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2E64" w:rsidRPr="00EF4CB0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6A2E64" w:rsidRPr="00EF4CB0" w:rsidRDefault="006A2E64" w:rsidP="006A2E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4CB0">
        <w:rPr>
          <w:rFonts w:ascii="Times New Roman" w:hAnsi="Times New Roman"/>
          <w:b/>
          <w:sz w:val="28"/>
          <w:szCs w:val="28"/>
        </w:rPr>
        <w:t>6. Учебно-методическое и информационное обеспечение дисциплины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а) основная литература:</w:t>
      </w:r>
      <w:r w:rsidRPr="001F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E64" w:rsidRPr="00EF4CB0" w:rsidRDefault="006A2E64" w:rsidP="006A2E64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F4CB0">
        <w:rPr>
          <w:rFonts w:ascii="Times New Roman" w:hAnsi="Times New Roman" w:cs="Times New Roman"/>
          <w:sz w:val="24"/>
          <w:szCs w:val="24"/>
        </w:rPr>
        <w:t>1.</w:t>
      </w:r>
      <w:r w:rsidRPr="00EF4CB0">
        <w:rPr>
          <w:sz w:val="28"/>
          <w:szCs w:val="28"/>
        </w:rPr>
        <w:t xml:space="preserve"> 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Спорт: Учебно-методическая разработка по английскому языку для студентов факультета физической культуры и спорта дневного отделения. Составители: И.А. Насонова, И.А.  </w:t>
      </w:r>
      <w:proofErr w:type="spellStart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Поваренкина</w:t>
      </w:r>
      <w:proofErr w:type="spellEnd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А.О. </w:t>
      </w:r>
      <w:proofErr w:type="gramStart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Савицкая.-</w:t>
      </w:r>
      <w:proofErr w:type="gramEnd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Нижний Новгород: ННГУ. 2016. – 79 с.</w:t>
      </w:r>
    </w:p>
    <w:p w:rsidR="006A2E64" w:rsidRPr="00EF4CB0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2. Гришаева Е.Б. </w:t>
      </w:r>
      <w:r w:rsidRPr="00EF4CB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Деловой иностранный язык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/Гришаева Е.Б., Машукова И.А. - Красноярск: СФУ, 2015. – 192 с. </w:t>
      </w:r>
      <w:r w:rsidRPr="00EF4CB0">
        <w:rPr>
          <w:rFonts w:ascii="Times New Roman" w:hAnsi="Times New Roman" w:cs="Times New Roman"/>
          <w:color w:val="auto"/>
          <w:sz w:val="24"/>
          <w:szCs w:val="24"/>
        </w:rPr>
        <w:t>Режим доступа: http://znanium.com/bookread2.php?book=550490.</w:t>
      </w:r>
    </w:p>
    <w:p w:rsidR="006A2E64" w:rsidRPr="00EF4CB0" w:rsidRDefault="006A2E64" w:rsidP="006A2E64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2E64" w:rsidRPr="00EF4CB0" w:rsidRDefault="006A2E64" w:rsidP="006A2E64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F06D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. McCarthy M., O’Dell F. English Collocations in Use. Cambridge; New York: Cambridge University Press, 20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1F06D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–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</w:p>
    <w:p w:rsidR="006A2E64" w:rsidRPr="001F06DD" w:rsidRDefault="006A2E64" w:rsidP="006A2E64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6D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. Redman S. English Vocabulary in Use: Pre-Intermediate and Intermediate with Answers. Cambridge</w:t>
      </w:r>
      <w:r w:rsidRPr="001F06DD">
        <w:rPr>
          <w:rFonts w:ascii="Times New Roman" w:hAnsi="Times New Roman" w:cs="Times New Roman"/>
          <w:sz w:val="24"/>
          <w:szCs w:val="24"/>
        </w:rPr>
        <w:t xml:space="preserve">: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1F06DD">
        <w:rPr>
          <w:rFonts w:ascii="Times New Roman" w:hAnsi="Times New Roman" w:cs="Times New Roman"/>
          <w:sz w:val="24"/>
          <w:szCs w:val="24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1F06DD">
        <w:rPr>
          <w:rFonts w:ascii="Times New Roman" w:hAnsi="Times New Roman" w:cs="Times New Roman"/>
          <w:sz w:val="24"/>
          <w:szCs w:val="24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1F06DD">
        <w:rPr>
          <w:rFonts w:ascii="Times New Roman" w:hAnsi="Times New Roman" w:cs="Times New Roman"/>
          <w:sz w:val="24"/>
          <w:szCs w:val="24"/>
        </w:rPr>
        <w:t>, 201</w:t>
      </w:r>
      <w:r w:rsidRPr="00EF4CB0">
        <w:rPr>
          <w:rFonts w:ascii="Times New Roman" w:hAnsi="Times New Roman" w:cs="Times New Roman"/>
          <w:sz w:val="24"/>
          <w:szCs w:val="24"/>
        </w:rPr>
        <w:t>6</w:t>
      </w:r>
      <w:r w:rsidRPr="001F06DD">
        <w:rPr>
          <w:rFonts w:ascii="Times New Roman" w:hAnsi="Times New Roman" w:cs="Times New Roman"/>
          <w:sz w:val="24"/>
          <w:szCs w:val="24"/>
        </w:rPr>
        <w:t>.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– </w:t>
      </w:r>
      <w:r w:rsidRPr="001F06DD">
        <w:rPr>
          <w:rFonts w:ascii="Times New Roman" w:hAnsi="Times New Roman" w:cs="Times New Roman"/>
          <w:sz w:val="24"/>
          <w:szCs w:val="24"/>
        </w:rPr>
        <w:t xml:space="preserve"> 263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F06DD">
        <w:rPr>
          <w:rFonts w:ascii="Times New Roman" w:hAnsi="Times New Roman" w:cs="Times New Roman"/>
          <w:sz w:val="24"/>
          <w:szCs w:val="24"/>
        </w:rPr>
        <w:t>.</w:t>
      </w:r>
    </w:p>
    <w:p w:rsidR="006A2E64" w:rsidRPr="001F06DD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1F06D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F4CB0"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  <w:r w:rsidRPr="001F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CB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1F06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2E64" w:rsidRPr="00EF4CB0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4CB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lastRenderedPageBreak/>
        <w:t>1. Попов Е.Б. Профессиональный иностранный язык: английский язык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 / Попов Е.Б. - </w:t>
      </w:r>
      <w:proofErr w:type="gramStart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М.:НИЦ</w:t>
      </w:r>
      <w:proofErr w:type="gramEnd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ИНФРА-М, 2016. – 150 с. </w:t>
      </w:r>
      <w:r w:rsidRPr="00EF4CB0">
        <w:rPr>
          <w:rFonts w:ascii="Times New Roman" w:hAnsi="Times New Roman" w:cs="Times New Roman"/>
          <w:color w:val="auto"/>
          <w:sz w:val="24"/>
          <w:szCs w:val="24"/>
        </w:rPr>
        <w:t>Режим доступа: http://znanium.com/bookread2.php?book=760140.</w:t>
      </w:r>
    </w:p>
    <w:p w:rsidR="006A2E64" w:rsidRPr="00EF4CB0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6A2E64" w:rsidRPr="00EF4CB0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2. Украинец И.А. </w:t>
      </w:r>
      <w:r w:rsidRPr="00EF4CB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Иностранный язык (английский) в профессиональной деятельности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Учебно-методическое пособие. – М.: Российский государственный университет правосудия, 2015. - 46 с. </w:t>
      </w:r>
      <w:r w:rsidRPr="00EF4CB0">
        <w:rPr>
          <w:rFonts w:ascii="Times New Roman" w:hAnsi="Times New Roman" w:cs="Times New Roman"/>
          <w:color w:val="auto"/>
          <w:sz w:val="24"/>
          <w:szCs w:val="24"/>
        </w:rPr>
        <w:t xml:space="preserve">Режим доступа: </w:t>
      </w:r>
      <w:hyperlink r:id="rId5" w:history="1">
        <w:r w:rsidRPr="00EF4CB0">
          <w:rPr>
            <w:rStyle w:val="a5"/>
            <w:rFonts w:ascii="Times New Roman" w:hAnsi="Times New Roman" w:cs="Times New Roman"/>
            <w:sz w:val="24"/>
            <w:szCs w:val="24"/>
          </w:rPr>
          <w:t>http://znanium.com/bookread2.php?book=518245</w:t>
        </w:r>
      </w:hyperlink>
      <w:r w:rsidRPr="00EF4C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A2E64" w:rsidRPr="00EF4CB0" w:rsidRDefault="006A2E64" w:rsidP="006A2E64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A2E64" w:rsidRPr="00EF4CB0" w:rsidRDefault="006A2E64" w:rsidP="006A2E64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1F06DD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EF4CB0">
        <w:rPr>
          <w:rFonts w:ascii="Times New Roman" w:hAnsi="Times New Roman"/>
          <w:sz w:val="24"/>
          <w:szCs w:val="24"/>
          <w:lang w:val="en-US"/>
        </w:rPr>
        <w:t>McIntosh C., Francis B., Poole R. Oxford Collocations Dictionary for students of English: A corpus-based dictionary with CD-ROM which shows the most frequently used word combinations in British and American English.: OUP Oxford, 20</w:t>
      </w:r>
      <w:r w:rsidRPr="001F06DD">
        <w:rPr>
          <w:rFonts w:ascii="Times New Roman" w:hAnsi="Times New Roman"/>
          <w:sz w:val="24"/>
          <w:szCs w:val="24"/>
          <w:lang w:val="en-US"/>
        </w:rPr>
        <w:t>17</w:t>
      </w:r>
      <w:r w:rsidRPr="00EF4CB0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F06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– </w:t>
      </w:r>
      <w:r w:rsidRPr="00EF4CB0">
        <w:rPr>
          <w:rFonts w:ascii="Times New Roman" w:hAnsi="Times New Roman"/>
          <w:sz w:val="24"/>
          <w:szCs w:val="24"/>
          <w:lang w:val="en-US"/>
        </w:rPr>
        <w:t>992 p.</w:t>
      </w:r>
    </w:p>
    <w:p w:rsidR="006A2E64" w:rsidRPr="001F06DD" w:rsidRDefault="006A2E64" w:rsidP="006A2E64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A2E64" w:rsidRPr="00EF4CB0" w:rsidRDefault="006A2E64" w:rsidP="006A2E64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1F06DD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proofErr w:type="gramStart"/>
      <w:r w:rsidRPr="00EF4CB0">
        <w:rPr>
          <w:rFonts w:ascii="Times New Roman" w:hAnsi="Times New Roman"/>
          <w:sz w:val="24"/>
          <w:szCs w:val="24"/>
          <w:lang w:val="en-US"/>
        </w:rPr>
        <w:t>Nesselhauf</w:t>
      </w:r>
      <w:proofErr w:type="spellEnd"/>
      <w:r w:rsidRPr="00EF4CB0">
        <w:rPr>
          <w:rFonts w:ascii="Times New Roman" w:hAnsi="Times New Roman"/>
          <w:sz w:val="24"/>
          <w:szCs w:val="24"/>
          <w:lang w:val="en-US"/>
        </w:rPr>
        <w:t xml:space="preserve">  N</w:t>
      </w:r>
      <w:proofErr w:type="gramEnd"/>
      <w:r w:rsidRPr="00EF4CB0">
        <w:rPr>
          <w:rFonts w:ascii="Times New Roman" w:hAnsi="Times New Roman"/>
          <w:sz w:val="24"/>
          <w:szCs w:val="24"/>
          <w:lang w:val="en-US"/>
        </w:rPr>
        <w:t xml:space="preserve">. Collocations in a Learner Corpus.: John </w:t>
      </w:r>
      <w:proofErr w:type="spellStart"/>
      <w:r w:rsidRPr="00EF4CB0">
        <w:rPr>
          <w:rFonts w:ascii="Times New Roman" w:hAnsi="Times New Roman"/>
          <w:sz w:val="24"/>
          <w:szCs w:val="24"/>
          <w:lang w:val="en-US"/>
        </w:rPr>
        <w:t>Benjamins</w:t>
      </w:r>
      <w:proofErr w:type="spellEnd"/>
      <w:r w:rsidRPr="00EF4CB0">
        <w:rPr>
          <w:rFonts w:ascii="Times New Roman" w:hAnsi="Times New Roman"/>
          <w:sz w:val="24"/>
          <w:szCs w:val="24"/>
          <w:lang w:val="en-US"/>
        </w:rPr>
        <w:t xml:space="preserve"> Publishing, 20</w:t>
      </w:r>
      <w:r w:rsidRPr="001F06DD">
        <w:rPr>
          <w:rFonts w:ascii="Times New Roman" w:hAnsi="Times New Roman"/>
          <w:sz w:val="24"/>
          <w:szCs w:val="24"/>
          <w:lang w:val="en-US"/>
        </w:rPr>
        <w:t>16</w:t>
      </w:r>
      <w:r w:rsidRPr="00EF4CB0">
        <w:rPr>
          <w:rFonts w:ascii="Times New Roman" w:hAnsi="Times New Roman"/>
          <w:sz w:val="24"/>
          <w:szCs w:val="24"/>
          <w:lang w:val="en-US"/>
        </w:rPr>
        <w:t>.</w:t>
      </w:r>
      <w:r w:rsidRPr="001F06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– </w:t>
      </w:r>
      <w:r w:rsidRPr="00EF4CB0">
        <w:rPr>
          <w:rFonts w:ascii="Times New Roman" w:hAnsi="Times New Roman"/>
          <w:sz w:val="24"/>
          <w:szCs w:val="24"/>
          <w:lang w:val="en-US"/>
        </w:rPr>
        <w:t xml:space="preserve"> 352 p.</w:t>
      </w:r>
    </w:p>
    <w:p w:rsidR="006A2E64" w:rsidRPr="001F06DD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6A2E64" w:rsidRPr="001F06DD" w:rsidRDefault="006A2E64" w:rsidP="006A2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F4CB0">
        <w:rPr>
          <w:rFonts w:ascii="Times New Roman" w:hAnsi="Times New Roman" w:cs="Times New Roman"/>
          <w:b/>
          <w:sz w:val="24"/>
          <w:szCs w:val="24"/>
        </w:rPr>
        <w:t>в) программное обеспечение и Интернет-ресурсы:</w:t>
      </w:r>
    </w:p>
    <w:p w:rsidR="006A2E64" w:rsidRPr="00EF4CB0" w:rsidRDefault="006A2E64" w:rsidP="006A2E64">
      <w:pPr>
        <w:pStyle w:val="1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Oxford Dictionaries - Dictionary, Thesaurus, &amp; Grammar [</w:t>
      </w:r>
      <w:r w:rsidRPr="00EF4CB0">
        <w:rPr>
          <w:rFonts w:ascii="Times New Roman" w:hAnsi="Times New Roman" w:cs="Times New Roman"/>
          <w:sz w:val="24"/>
          <w:szCs w:val="24"/>
        </w:rPr>
        <w:t>Электронный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ресурс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]. URL: http://www.oxforddictionaries.com. (</w:t>
      </w:r>
      <w:r w:rsidRPr="00EF4CB0">
        <w:rPr>
          <w:rFonts w:ascii="Times New Roman" w:hAnsi="Times New Roman" w:cs="Times New Roman"/>
          <w:sz w:val="24"/>
          <w:szCs w:val="24"/>
        </w:rPr>
        <w:t>дата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обращения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: 09.09.2016).</w:t>
      </w:r>
    </w:p>
    <w:p w:rsidR="006A2E64" w:rsidRPr="00EF4CB0" w:rsidRDefault="006A2E64" w:rsidP="006A2E64">
      <w:pPr>
        <w:pStyle w:val="1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Online OXFORD Collocation Dictionary of English [</w:t>
      </w:r>
      <w:r w:rsidRPr="00EF4CB0">
        <w:rPr>
          <w:rFonts w:ascii="Times New Roman" w:hAnsi="Times New Roman" w:cs="Times New Roman"/>
          <w:sz w:val="24"/>
          <w:szCs w:val="24"/>
        </w:rPr>
        <w:t>Электронный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ресурс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]. URL: http://oxforddictionary.so8848.com/ (</w:t>
      </w:r>
      <w:r w:rsidRPr="00EF4CB0">
        <w:rPr>
          <w:rFonts w:ascii="Times New Roman" w:hAnsi="Times New Roman" w:cs="Times New Roman"/>
          <w:sz w:val="24"/>
          <w:szCs w:val="24"/>
        </w:rPr>
        <w:t>дата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обращения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F4CB0">
        <w:rPr>
          <w:rFonts w:ascii="Times New Roman" w:hAnsi="Times New Roman" w:cs="Times New Roman"/>
          <w:sz w:val="24"/>
          <w:szCs w:val="24"/>
        </w:rPr>
        <w:t>09.09.2016).</w:t>
      </w:r>
    </w:p>
    <w:p w:rsidR="006A2E64" w:rsidRPr="00EF4CB0" w:rsidRDefault="006A2E64" w:rsidP="006A2E64">
      <w:pPr>
        <w:pStyle w:val="1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Just the Word for [</w:t>
      </w:r>
      <w:r w:rsidRPr="00EF4CB0">
        <w:rPr>
          <w:rFonts w:ascii="Times New Roman" w:hAnsi="Times New Roman" w:cs="Times New Roman"/>
          <w:sz w:val="24"/>
          <w:szCs w:val="24"/>
        </w:rPr>
        <w:t>Электронный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ресурс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EF4CB0">
        <w:rPr>
          <w:rFonts w:ascii="Times New Roman" w:hAnsi="Times New Roman" w:cs="Times New Roman"/>
          <w:sz w:val="24"/>
          <w:szCs w:val="24"/>
        </w:rPr>
        <w:t>URL: http://www.just-the-word.com/main.pl.word=&amp;mode=alternatives_l (дата обращения: 09.09.2016).</w:t>
      </w:r>
    </w:p>
    <w:p w:rsidR="006A2E64" w:rsidRPr="00EF4CB0" w:rsidRDefault="006A2E64" w:rsidP="006A2E64">
      <w:pPr>
        <w:pStyle w:val="1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Improve Your Writing Skills [</w:t>
      </w:r>
      <w:r w:rsidRPr="00EF4CB0">
        <w:rPr>
          <w:rFonts w:ascii="Times New Roman" w:hAnsi="Times New Roman" w:cs="Times New Roman"/>
          <w:sz w:val="24"/>
          <w:szCs w:val="24"/>
        </w:rPr>
        <w:t>Электронный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ресурс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EF4CB0">
        <w:rPr>
          <w:rFonts w:ascii="Times New Roman" w:hAnsi="Times New Roman" w:cs="Times New Roman"/>
          <w:sz w:val="24"/>
          <w:szCs w:val="24"/>
        </w:rPr>
        <w:t>URL: http://fraze.it (дата обращения: 09.09.2016).</w:t>
      </w:r>
    </w:p>
    <w:p w:rsidR="006A2E64" w:rsidRPr="00EF4CB0" w:rsidRDefault="006A2E64" w:rsidP="006A2E64">
      <w:pPr>
        <w:tabs>
          <w:tab w:val="left" w:pos="1230"/>
        </w:tabs>
        <w:suppressAutoHyphens w:val="0"/>
        <w:spacing w:after="0"/>
        <w:ind w:right="-284"/>
        <w:rPr>
          <w:rFonts w:ascii="Times New Roman" w:hAnsi="Times New Roman" w:cs="Times New Roman"/>
          <w:b/>
          <w:color w:val="auto"/>
          <w:sz w:val="18"/>
          <w:szCs w:val="18"/>
          <w:lang w:eastAsia="ru-RU"/>
        </w:rPr>
      </w:pPr>
    </w:p>
    <w:p w:rsidR="006A2E64" w:rsidRPr="00EF4CB0" w:rsidRDefault="006A2E64" w:rsidP="006A2E64">
      <w:pPr>
        <w:suppressAutoHyphens w:val="0"/>
        <w:spacing w:after="0"/>
        <w:ind w:right="-284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6A2E64" w:rsidRPr="00EF4CB0" w:rsidRDefault="006A2E64" w:rsidP="006A2E64">
      <w:pPr>
        <w:suppressAutoHyphens w:val="0"/>
        <w:spacing w:after="0"/>
        <w:ind w:right="-284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EF4CB0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7. Материально-техническое обеспечение дисциплины </w:t>
      </w:r>
    </w:p>
    <w:p w:rsidR="006A2E64" w:rsidRPr="00EF4CB0" w:rsidRDefault="006A2E64" w:rsidP="006A2E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EF4C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компьютерная техника с подключением к сети «Интернет»</w:t>
      </w:r>
      <w:r w:rsidRPr="00EF4CB0">
        <w:rPr>
          <w:rFonts w:ascii="Times New Roman" w:hAnsi="Times New Roman" w:cs="Times New Roman"/>
          <w:color w:val="000000"/>
          <w:sz w:val="24"/>
          <w:szCs w:val="24"/>
        </w:rPr>
        <w:t>, экран, проектор для вывода мультимедиа материалов на экран, динамики для воспроизведения звука, доска.</w:t>
      </w:r>
    </w:p>
    <w:p w:rsidR="006A2E64" w:rsidRPr="00EF4CB0" w:rsidRDefault="006A2E64" w:rsidP="006A2E64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EF4CB0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:rsidR="006A2E64" w:rsidRPr="00EF4CB0" w:rsidRDefault="006A2E64" w:rsidP="006A2E64">
      <w:pPr>
        <w:jc w:val="both"/>
        <w:rPr>
          <w:rFonts w:ascii="Times New Roman" w:hAnsi="Times New Roman"/>
          <w:sz w:val="24"/>
          <w:szCs w:val="24"/>
        </w:rPr>
      </w:pPr>
    </w:p>
    <w:p w:rsidR="006A2E64" w:rsidRPr="00EF4CB0" w:rsidRDefault="006A2E64" w:rsidP="006A2E64">
      <w:pPr>
        <w:jc w:val="both"/>
        <w:rPr>
          <w:rFonts w:ascii="Times New Roman" w:hAnsi="Times New Roman"/>
          <w:sz w:val="24"/>
          <w:szCs w:val="24"/>
        </w:rPr>
      </w:pPr>
    </w:p>
    <w:p w:rsidR="006A2E64" w:rsidRPr="00EF4CB0" w:rsidRDefault="006A2E64" w:rsidP="006A2E64">
      <w:pPr>
        <w:jc w:val="both"/>
        <w:rPr>
          <w:rFonts w:ascii="Times New Roman" w:hAnsi="Times New Roman"/>
          <w:sz w:val="24"/>
          <w:szCs w:val="24"/>
        </w:rPr>
      </w:pPr>
    </w:p>
    <w:p w:rsidR="006A2E64" w:rsidRDefault="006A2E64" w:rsidP="006A2E6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F4CB0">
        <w:rPr>
          <w:rFonts w:ascii="Times New Roman" w:hAnsi="Times New Roman"/>
          <w:sz w:val="24"/>
          <w:szCs w:val="24"/>
        </w:rPr>
        <w:t>Программа составлен</w:t>
      </w:r>
      <w:r>
        <w:rPr>
          <w:rFonts w:ascii="Times New Roman" w:hAnsi="Times New Roman"/>
          <w:sz w:val="24"/>
          <w:szCs w:val="24"/>
        </w:rPr>
        <w:t xml:space="preserve">а в соответствии с образовательным стандартом ННГУ </w:t>
      </w:r>
      <w:r w:rsidRPr="00EF4CB0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/>
          <w:sz w:val="24"/>
          <w:szCs w:val="24"/>
        </w:rPr>
        <w:t>49</w:t>
      </w:r>
      <w:r w:rsidRPr="00EF4CB0">
        <w:rPr>
          <w:rFonts w:ascii="Times New Roman" w:hAnsi="Times New Roman"/>
          <w:sz w:val="24"/>
          <w:szCs w:val="24"/>
        </w:rPr>
        <w:t>.03.0</w:t>
      </w:r>
      <w:r>
        <w:rPr>
          <w:rFonts w:ascii="Times New Roman" w:hAnsi="Times New Roman"/>
          <w:sz w:val="24"/>
          <w:szCs w:val="24"/>
        </w:rPr>
        <w:t>1</w:t>
      </w:r>
      <w:r w:rsidRPr="00EF4CB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Физическая культура»</w:t>
      </w:r>
    </w:p>
    <w:p w:rsidR="006A2E64" w:rsidRDefault="006A2E64" w:rsidP="006A2E64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2E64" w:rsidRPr="00EF4CB0" w:rsidRDefault="006A2E64" w:rsidP="006A2E6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С.Б. Жулидов.</w:t>
      </w:r>
    </w:p>
    <w:p w:rsidR="006A2E64" w:rsidRDefault="006A2E64"/>
    <w:sectPr w:rsidR="006A2E64" w:rsidSect="006A2E6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ascii="Times New Roman" w:hAnsi="Times New Roman" w:cs="Times New Roman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ascii="Times New Roman" w:hAnsi="Times New Roman" w:cs="Times New Roman"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lang w:val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lang w:val="en-U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Times New Roman" w:eastAsia="Batang" w:hAnsi="Times New Roman" w:cs="Times New Roman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101E8C2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4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00" w:hanging="18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</w:abstractNum>
  <w:abstractNum w:abstractNumId="9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77861D6E"/>
    <w:multiLevelType w:val="hybridMultilevel"/>
    <w:tmpl w:val="2F7E3C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6A"/>
    <w:rsid w:val="003F59F5"/>
    <w:rsid w:val="00464F6A"/>
    <w:rsid w:val="006A2E64"/>
    <w:rsid w:val="00E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B988"/>
  <w15:chartTrackingRefBased/>
  <w15:docId w15:val="{236925A0-4FDC-4764-87B5-3E82ED3F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E64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6A2E64"/>
    <w:pPr>
      <w:tabs>
        <w:tab w:val="left" w:pos="822"/>
      </w:tabs>
      <w:spacing w:after="0" w:line="312" w:lineRule="auto"/>
      <w:ind w:left="822" w:hanging="255"/>
      <w:jc w:val="both"/>
    </w:pPr>
    <w:rPr>
      <w:rFonts w:cs="Times New Roman"/>
      <w:sz w:val="24"/>
      <w:szCs w:val="24"/>
    </w:rPr>
  </w:style>
  <w:style w:type="paragraph" w:styleId="a4">
    <w:name w:val="Normal (Web)"/>
    <w:basedOn w:val="a"/>
    <w:uiPriority w:val="99"/>
    <w:rsid w:val="006A2E64"/>
    <w:pPr>
      <w:tabs>
        <w:tab w:val="left" w:pos="643"/>
      </w:tabs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6A2E64"/>
    <w:pPr>
      <w:spacing w:after="0"/>
      <w:ind w:left="720"/>
      <w:jc w:val="both"/>
    </w:pPr>
  </w:style>
  <w:style w:type="character" w:styleId="a5">
    <w:name w:val="Hyperlink"/>
    <w:rsid w:val="006A2E64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6A2E64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customStyle="1" w:styleId="ConsPlusNormal">
    <w:name w:val="ConsPlusNormal"/>
    <w:rsid w:val="006A2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6A2E64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nium.com/bookread2.php?book=5182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3356</Words>
  <Characters>19135</Characters>
  <Application>Microsoft Office Word</Application>
  <DocSecurity>0</DocSecurity>
  <Lines>159</Lines>
  <Paragraphs>44</Paragraphs>
  <ScaleCrop>false</ScaleCrop>
  <Company/>
  <LinksUpToDate>false</LinksUpToDate>
  <CharactersWithSpaces>22447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Александрович</dc:creator>
  <cp:keywords/>
  <dc:description/>
  <cp:lastModifiedBy>Бахарев Юрий Александрович</cp:lastModifiedBy>
  <cp:revision>3</cp:revision>
  <dcterms:created xsi:type="dcterms:W3CDTF">2020-03-12T12:22:00Z</dcterms:created>
  <dcterms:modified xsi:type="dcterms:W3CDTF">2020-04-15T05:34:00Z</dcterms:modified>
</cp:coreProperties>
</file>