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A2" w:rsidRPr="0088047D" w:rsidRDefault="00AF15A2" w:rsidP="00AF15A2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>МИНИСТЕРСТВО НАУКИ И ВЫСШЕГО ОБРАЗОВАНИЯ</w:t>
      </w:r>
    </w:p>
    <w:p w:rsidR="00AF15A2" w:rsidRPr="0088047D" w:rsidRDefault="00AF15A2" w:rsidP="00AF15A2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>РОССИЙСКОЙ ФЕДЕРАЦИИ</w:t>
      </w:r>
    </w:p>
    <w:p w:rsidR="00AF15A2" w:rsidRPr="0088047D" w:rsidRDefault="00AF15A2" w:rsidP="00AF15A2">
      <w:pPr>
        <w:jc w:val="center"/>
        <w:rPr>
          <w:rFonts w:eastAsia="Calibri"/>
          <w:b/>
          <w:lang w:eastAsia="en-US"/>
        </w:rPr>
      </w:pPr>
    </w:p>
    <w:p w:rsidR="00AF15A2" w:rsidRPr="0088047D" w:rsidRDefault="00AF15A2" w:rsidP="00AF15A2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>Федеральное государственное автономное</w:t>
      </w:r>
    </w:p>
    <w:p w:rsidR="00AF15A2" w:rsidRPr="0088047D" w:rsidRDefault="00AF15A2" w:rsidP="00AF15A2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>образовательное учреждение высшего образования</w:t>
      </w:r>
    </w:p>
    <w:p w:rsidR="00AF15A2" w:rsidRPr="0088047D" w:rsidRDefault="00AF15A2" w:rsidP="00AF15A2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>«Национальный исследовательский Нижегородский государственный университет</w:t>
      </w:r>
    </w:p>
    <w:p w:rsidR="00AF15A2" w:rsidRPr="0088047D" w:rsidRDefault="00AF15A2" w:rsidP="00AF15A2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>им.Н.И. Лобачевского</w:t>
      </w:r>
    </w:p>
    <w:p w:rsidR="00AF15A2" w:rsidRPr="0088047D" w:rsidRDefault="00AF15A2" w:rsidP="00AF15A2">
      <w:pPr>
        <w:jc w:val="center"/>
        <w:rPr>
          <w:rFonts w:eastAsia="Calibri"/>
          <w:b/>
          <w:lang w:eastAsia="en-US"/>
        </w:rPr>
      </w:pPr>
    </w:p>
    <w:p w:rsidR="00AF15A2" w:rsidRPr="0088047D" w:rsidRDefault="00AF15A2" w:rsidP="00AF15A2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>Дзержинский филиал ННГУ</w:t>
      </w:r>
    </w:p>
    <w:p w:rsidR="00AF15A2" w:rsidRPr="0088047D" w:rsidRDefault="00AF15A2" w:rsidP="00AF15A2">
      <w:pPr>
        <w:jc w:val="center"/>
        <w:rPr>
          <w:rFonts w:eastAsia="Calibri"/>
          <w:b/>
          <w:lang w:eastAsia="en-US"/>
        </w:rPr>
      </w:pPr>
    </w:p>
    <w:p w:rsidR="00AF15A2" w:rsidRPr="0088047D" w:rsidRDefault="00AF15A2" w:rsidP="00AF15A2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ab/>
      </w:r>
      <w:r w:rsidRPr="0088047D">
        <w:rPr>
          <w:rFonts w:eastAsia="Calibri"/>
          <w:b/>
          <w:lang w:eastAsia="en-US"/>
        </w:rPr>
        <w:tab/>
      </w:r>
      <w:r w:rsidRPr="0088047D">
        <w:rPr>
          <w:rFonts w:eastAsia="Calibri"/>
          <w:b/>
          <w:lang w:eastAsia="en-US"/>
        </w:rPr>
        <w:tab/>
      </w:r>
      <w:r w:rsidRPr="0088047D">
        <w:rPr>
          <w:rFonts w:eastAsia="Calibri"/>
          <w:b/>
          <w:lang w:eastAsia="en-US"/>
        </w:rPr>
        <w:tab/>
      </w:r>
      <w:r w:rsidRPr="0088047D">
        <w:rPr>
          <w:rFonts w:eastAsia="Calibri"/>
          <w:b/>
          <w:lang w:eastAsia="en-US"/>
        </w:rPr>
        <w:tab/>
      </w:r>
      <w:r w:rsidRPr="0088047D">
        <w:rPr>
          <w:rFonts w:eastAsia="Calibri"/>
          <w:b/>
          <w:lang w:eastAsia="en-US"/>
        </w:rPr>
        <w:tab/>
        <w:t>УТВЕРЖДЕНО</w:t>
      </w:r>
    </w:p>
    <w:p w:rsidR="00AF15A2" w:rsidRPr="0088047D" w:rsidRDefault="00AF15A2" w:rsidP="00AF15A2">
      <w:pPr>
        <w:jc w:val="center"/>
        <w:rPr>
          <w:rFonts w:eastAsia="Calibri"/>
          <w:b/>
          <w:lang w:eastAsia="en-US"/>
        </w:rPr>
      </w:pPr>
    </w:p>
    <w:p w:rsidR="00AF15A2" w:rsidRPr="0088047D" w:rsidRDefault="00AF15A2" w:rsidP="00AF15A2">
      <w:pPr>
        <w:ind w:left="4248" w:firstLine="708"/>
        <w:jc w:val="center"/>
        <w:rPr>
          <w:rFonts w:eastAsia="Calibri"/>
          <w:lang w:eastAsia="en-US"/>
        </w:rPr>
      </w:pPr>
      <w:r w:rsidRPr="0088047D">
        <w:rPr>
          <w:rFonts w:eastAsia="Calibri"/>
          <w:lang w:eastAsia="en-US"/>
        </w:rPr>
        <w:t>директором Дзержинского филиала ННГУ</w:t>
      </w:r>
    </w:p>
    <w:p w:rsidR="00AF15A2" w:rsidRPr="0088047D" w:rsidRDefault="00AF15A2" w:rsidP="00AF15A2">
      <w:pPr>
        <w:tabs>
          <w:tab w:val="left" w:pos="900"/>
        </w:tabs>
        <w:jc w:val="both"/>
        <w:rPr>
          <w:rFonts w:eastAsia="Calibri"/>
          <w:lang w:eastAsia="en-US"/>
        </w:rPr>
      </w:pP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eastAsia="Calibri"/>
          <w:lang w:eastAsia="en-US"/>
        </w:rPr>
        <w:t>к.ф.н. Е.И.Яковлевой</w:t>
      </w:r>
    </w:p>
    <w:p w:rsidR="00AF15A2" w:rsidRPr="0088047D" w:rsidRDefault="00AF15A2" w:rsidP="00AF15A2">
      <w:pPr>
        <w:tabs>
          <w:tab w:val="left" w:pos="900"/>
        </w:tabs>
        <w:ind w:left="360"/>
        <w:jc w:val="both"/>
        <w:rPr>
          <w:rFonts w:eastAsia="Calibri"/>
          <w:lang w:eastAsia="en-US"/>
        </w:rPr>
      </w:pPr>
      <w:r w:rsidRPr="0088047D">
        <w:rPr>
          <w:rFonts w:ascii="Calibri" w:eastAsia="Calibri" w:hAnsi="Calibri"/>
          <w:b/>
          <w:lang w:eastAsia="en-US"/>
        </w:rPr>
        <w:tab/>
      </w:r>
      <w:r w:rsidRPr="0088047D">
        <w:rPr>
          <w:rFonts w:ascii="Calibri" w:eastAsia="Calibri" w:hAnsi="Calibri"/>
          <w:b/>
          <w:lang w:eastAsia="en-US"/>
        </w:rPr>
        <w:tab/>
      </w:r>
      <w:r w:rsidRPr="0088047D">
        <w:rPr>
          <w:rFonts w:ascii="Calibri" w:eastAsia="Calibri" w:hAnsi="Calibri"/>
          <w:b/>
          <w:lang w:eastAsia="en-US"/>
        </w:rPr>
        <w:tab/>
      </w:r>
      <w:r w:rsidRPr="0088047D">
        <w:rPr>
          <w:rFonts w:ascii="Calibri" w:eastAsia="Calibri" w:hAnsi="Calibri"/>
          <w:b/>
          <w:lang w:eastAsia="en-US"/>
        </w:rPr>
        <w:tab/>
      </w:r>
      <w:r w:rsidRPr="0088047D">
        <w:rPr>
          <w:rFonts w:ascii="Calibri" w:eastAsia="Calibri" w:hAnsi="Calibri"/>
          <w:b/>
          <w:lang w:eastAsia="en-US"/>
        </w:rPr>
        <w:tab/>
      </w:r>
      <w:r w:rsidRPr="0088047D">
        <w:rPr>
          <w:rFonts w:ascii="Calibri" w:eastAsia="Calibri" w:hAnsi="Calibri"/>
          <w:b/>
          <w:lang w:eastAsia="en-US"/>
        </w:rPr>
        <w:tab/>
      </w:r>
      <w:r w:rsidRPr="0088047D">
        <w:rPr>
          <w:rFonts w:ascii="Calibri" w:eastAsia="Calibri" w:hAnsi="Calibri"/>
          <w:b/>
          <w:lang w:eastAsia="en-US"/>
        </w:rPr>
        <w:tab/>
      </w:r>
      <w:r w:rsidRPr="0088047D">
        <w:rPr>
          <w:rFonts w:eastAsia="Calibri"/>
          <w:lang w:eastAsia="en-US"/>
        </w:rPr>
        <w:t>(распоряжение от 21.04.2020 г. № 302-Ф)</w:t>
      </w:r>
    </w:p>
    <w:p w:rsidR="00AF15A2" w:rsidRPr="0088047D" w:rsidRDefault="00AF15A2" w:rsidP="00AF15A2">
      <w:pPr>
        <w:tabs>
          <w:tab w:val="left" w:pos="900"/>
        </w:tabs>
        <w:ind w:left="540"/>
        <w:jc w:val="both"/>
        <w:rPr>
          <w:rFonts w:eastAsia="Times New Roman"/>
          <w:b/>
        </w:rPr>
      </w:pPr>
    </w:p>
    <w:p w:rsidR="00AF15A2" w:rsidRPr="0088047D" w:rsidRDefault="00AF15A2" w:rsidP="00D86CFE">
      <w:pPr>
        <w:tabs>
          <w:tab w:val="left" w:pos="900"/>
        </w:tabs>
        <w:spacing w:beforeLines="100" w:afterLines="100"/>
        <w:jc w:val="center"/>
        <w:rPr>
          <w:rFonts w:eastAsia="Times New Roman"/>
          <w:b/>
        </w:rPr>
      </w:pPr>
      <w:r w:rsidRPr="0088047D">
        <w:rPr>
          <w:rFonts w:eastAsia="Times New Roman"/>
          <w:b/>
        </w:rPr>
        <w:t>Рабочая программа дисциплины</w:t>
      </w:r>
    </w:p>
    <w:p w:rsidR="00AF15A2" w:rsidRPr="0088047D" w:rsidRDefault="00AF15A2" w:rsidP="00D86CFE">
      <w:pPr>
        <w:tabs>
          <w:tab w:val="left" w:pos="900"/>
        </w:tabs>
        <w:spacing w:beforeLines="100" w:afterLines="100"/>
        <w:jc w:val="center"/>
        <w:rPr>
          <w:rFonts w:eastAsia="Times New Roman"/>
          <w:b/>
        </w:rPr>
      </w:pPr>
      <w:r w:rsidRPr="00BA57D9">
        <w:rPr>
          <w:rFonts w:eastAsia="Times New Roman"/>
          <w:b/>
          <w:noProof/>
        </w:rPr>
        <w:t>ДЕЛОВАЯ ЭТИКА</w:t>
      </w:r>
    </w:p>
    <w:p w:rsidR="00AF15A2" w:rsidRPr="0088047D" w:rsidRDefault="00AF15A2" w:rsidP="00D86CFE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  <w:r w:rsidRPr="0088047D">
        <w:rPr>
          <w:rFonts w:eastAsia="Times New Roman"/>
        </w:rPr>
        <w:t>Уровень высшего образования</w:t>
      </w:r>
    </w:p>
    <w:p w:rsidR="00AF15A2" w:rsidRPr="0088047D" w:rsidRDefault="00AF15A2" w:rsidP="00D86CFE">
      <w:pPr>
        <w:tabs>
          <w:tab w:val="left" w:pos="900"/>
        </w:tabs>
        <w:spacing w:beforeLines="100" w:afterLines="100"/>
        <w:jc w:val="center"/>
        <w:rPr>
          <w:rFonts w:eastAsia="Times New Roman"/>
          <w:b/>
        </w:rPr>
      </w:pPr>
      <w:r w:rsidRPr="0088047D">
        <w:rPr>
          <w:rFonts w:eastAsia="Times New Roman"/>
          <w:b/>
        </w:rPr>
        <w:t>БАКАЛАВРИАТ</w:t>
      </w:r>
    </w:p>
    <w:p w:rsidR="00AF15A2" w:rsidRPr="0088047D" w:rsidRDefault="00AF15A2" w:rsidP="00D86CFE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  <w:r w:rsidRPr="0088047D">
        <w:rPr>
          <w:rFonts w:eastAsia="Times New Roman"/>
        </w:rPr>
        <w:t>Направление подготовки</w:t>
      </w:r>
    </w:p>
    <w:p w:rsidR="00AF15A2" w:rsidRPr="0088047D" w:rsidRDefault="00AF15A2" w:rsidP="00D86CFE">
      <w:pPr>
        <w:tabs>
          <w:tab w:val="left" w:pos="900"/>
        </w:tabs>
        <w:spacing w:beforeLines="100" w:afterLines="100"/>
        <w:jc w:val="center"/>
        <w:rPr>
          <w:rFonts w:eastAsia="Times New Roman"/>
          <w:b/>
        </w:rPr>
      </w:pPr>
      <w:r w:rsidRPr="00EE1461">
        <w:rPr>
          <w:b/>
          <w:szCs w:val="20"/>
        </w:rPr>
        <w:t>38.03.01 ЭКОНОМИКА</w:t>
      </w:r>
    </w:p>
    <w:p w:rsidR="00AF15A2" w:rsidRPr="0088047D" w:rsidRDefault="00AF15A2" w:rsidP="00D86CFE">
      <w:pPr>
        <w:tabs>
          <w:tab w:val="left" w:pos="900"/>
        </w:tabs>
        <w:spacing w:beforeLines="100" w:afterLines="100"/>
        <w:jc w:val="center"/>
        <w:rPr>
          <w:rFonts w:eastAsia="Times New Roman"/>
          <w:b/>
        </w:rPr>
      </w:pPr>
      <w:r w:rsidRPr="0088047D">
        <w:rPr>
          <w:rFonts w:eastAsia="Times New Roman"/>
          <w:b/>
        </w:rPr>
        <w:t>Направленность (профиль) образовательной программы</w:t>
      </w:r>
    </w:p>
    <w:p w:rsidR="00AF15A2" w:rsidRPr="0088047D" w:rsidRDefault="00AF15A2" w:rsidP="00D86CFE">
      <w:pPr>
        <w:tabs>
          <w:tab w:val="left" w:pos="900"/>
        </w:tabs>
        <w:spacing w:beforeLines="100" w:afterLines="100"/>
        <w:jc w:val="center"/>
        <w:rPr>
          <w:rFonts w:eastAsia="Times New Roman"/>
          <w:b/>
        </w:rPr>
      </w:pPr>
      <w:r w:rsidRPr="00EE1461">
        <w:rPr>
          <w:b/>
        </w:rPr>
        <w:t>ФИНАНСЫ И КРЕДИТ</w:t>
      </w:r>
    </w:p>
    <w:p w:rsidR="00AF15A2" w:rsidRPr="0088047D" w:rsidRDefault="00FD5364" w:rsidP="00D86CFE">
      <w:pPr>
        <w:tabs>
          <w:tab w:val="left" w:pos="900"/>
        </w:tabs>
        <w:spacing w:beforeLines="100" w:afterLines="100"/>
        <w:jc w:val="center"/>
        <w:rPr>
          <w:rFonts w:eastAsia="Times New Roman"/>
          <w:i/>
        </w:rPr>
      </w:pPr>
      <w:r>
        <w:rPr>
          <w:rFonts w:eastAsia="Times New Roman"/>
          <w:i/>
        </w:rPr>
        <w:t>Год набора: 2020</w:t>
      </w:r>
    </w:p>
    <w:p w:rsidR="00AF15A2" w:rsidRPr="0088047D" w:rsidRDefault="00AF15A2" w:rsidP="00D86CFE">
      <w:pPr>
        <w:tabs>
          <w:tab w:val="left" w:pos="900"/>
        </w:tabs>
        <w:spacing w:beforeLines="100" w:afterLines="100"/>
        <w:ind w:left="540"/>
        <w:jc w:val="center"/>
        <w:rPr>
          <w:rFonts w:eastAsia="Times New Roman"/>
          <w:i/>
        </w:rPr>
      </w:pPr>
    </w:p>
    <w:p w:rsidR="00AF15A2" w:rsidRPr="0088047D" w:rsidRDefault="00AF15A2" w:rsidP="00D86CFE">
      <w:pPr>
        <w:tabs>
          <w:tab w:val="left" w:pos="900"/>
        </w:tabs>
        <w:spacing w:beforeLines="100" w:afterLines="100"/>
        <w:ind w:left="540"/>
        <w:jc w:val="center"/>
        <w:rPr>
          <w:rFonts w:eastAsia="Times New Roman"/>
          <w:i/>
        </w:rPr>
      </w:pPr>
    </w:p>
    <w:p w:rsidR="00AF15A2" w:rsidRPr="0088047D" w:rsidRDefault="00AF15A2" w:rsidP="00D86CFE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  <w:r w:rsidRPr="0088047D">
        <w:rPr>
          <w:rFonts w:eastAsia="Times New Roman"/>
        </w:rPr>
        <w:t>Квалификация</w:t>
      </w:r>
    </w:p>
    <w:p w:rsidR="00AF15A2" w:rsidRPr="0088047D" w:rsidRDefault="00AF15A2" w:rsidP="00D86CFE">
      <w:pPr>
        <w:tabs>
          <w:tab w:val="left" w:pos="900"/>
        </w:tabs>
        <w:spacing w:beforeLines="100" w:afterLines="100"/>
        <w:jc w:val="center"/>
        <w:rPr>
          <w:rFonts w:eastAsia="Times New Roman"/>
          <w:b/>
          <w:sz w:val="28"/>
          <w:szCs w:val="28"/>
        </w:rPr>
      </w:pPr>
      <w:r w:rsidRPr="0088047D">
        <w:rPr>
          <w:rFonts w:eastAsia="Times New Roman"/>
          <w:b/>
          <w:sz w:val="28"/>
          <w:szCs w:val="28"/>
        </w:rPr>
        <w:t>Бакалавр</w:t>
      </w:r>
    </w:p>
    <w:p w:rsidR="00AF15A2" w:rsidRPr="0088047D" w:rsidRDefault="00AF15A2" w:rsidP="00D86CFE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  <w:r w:rsidRPr="0088047D">
        <w:rPr>
          <w:rFonts w:eastAsia="Times New Roman"/>
        </w:rPr>
        <w:t>Форма  обучения</w:t>
      </w:r>
    </w:p>
    <w:p w:rsidR="00AF15A2" w:rsidRPr="0088047D" w:rsidRDefault="00AF15A2" w:rsidP="00D86CFE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  <w:r w:rsidRPr="0088047D">
        <w:rPr>
          <w:rFonts w:eastAsia="Times New Roman"/>
        </w:rPr>
        <w:t>ОЧНАЯ, ЗАОЧНАЯ</w:t>
      </w:r>
    </w:p>
    <w:p w:rsidR="00AF15A2" w:rsidRPr="0088047D" w:rsidRDefault="00AF15A2" w:rsidP="00D86CFE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</w:p>
    <w:p w:rsidR="00AF15A2" w:rsidRPr="0088047D" w:rsidRDefault="00AF15A2" w:rsidP="00D86CFE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  <w:r w:rsidRPr="0088047D">
        <w:rPr>
          <w:rFonts w:eastAsia="Times New Roman"/>
        </w:rPr>
        <w:t>Дзержинск</w:t>
      </w:r>
    </w:p>
    <w:p w:rsidR="00AF15A2" w:rsidRPr="0088047D" w:rsidRDefault="00AF15A2" w:rsidP="00D86CFE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  <w:r w:rsidRPr="0088047D">
        <w:rPr>
          <w:rFonts w:eastAsia="Times New Roman"/>
        </w:rPr>
        <w:t>2020 г.</w:t>
      </w:r>
    </w:p>
    <w:p w:rsidR="00AF15A2" w:rsidRDefault="00AF15A2" w:rsidP="00D917F9">
      <w:pPr>
        <w:tabs>
          <w:tab w:val="left" w:pos="709"/>
        </w:tabs>
        <w:ind w:right="-853"/>
        <w:jc w:val="both"/>
      </w:pPr>
    </w:p>
    <w:p w:rsidR="000D1F08" w:rsidRDefault="005E79F4" w:rsidP="00D917F9">
      <w:pPr>
        <w:tabs>
          <w:tab w:val="left" w:pos="709"/>
        </w:tabs>
        <w:ind w:right="-853"/>
        <w:jc w:val="both"/>
        <w:rPr>
          <w:b/>
        </w:rPr>
      </w:pPr>
      <w:r w:rsidRPr="009848A9">
        <w:lastRenderedPageBreak/>
        <w:t>1.</w:t>
      </w:r>
      <w:r w:rsidR="000D1F08" w:rsidRPr="006944FA">
        <w:rPr>
          <w:b/>
          <w:color w:val="000000"/>
        </w:rPr>
        <w:t>Место и цели дисциплины</w:t>
      </w:r>
      <w:r w:rsidR="000D1F08" w:rsidRPr="0099695C">
        <w:rPr>
          <w:b/>
        </w:rPr>
        <w:t xml:space="preserve"> (модуля) в структуре ОПОП </w:t>
      </w:r>
    </w:p>
    <w:p w:rsidR="00683306" w:rsidRDefault="00683306" w:rsidP="00D917F9">
      <w:pPr>
        <w:ind w:right="-2"/>
        <w:jc w:val="both"/>
      </w:pPr>
    </w:p>
    <w:p w:rsidR="00D917F9" w:rsidRDefault="00D917F9" w:rsidP="00D917F9">
      <w:pPr>
        <w:ind w:firstLine="567"/>
        <w:jc w:val="both"/>
      </w:pPr>
      <w:r>
        <w:t xml:space="preserve">Дисциплина относится </w:t>
      </w:r>
      <w:r>
        <w:rPr>
          <w:color w:val="000000"/>
        </w:rPr>
        <w:t xml:space="preserve">к </w:t>
      </w:r>
      <w:r>
        <w:t xml:space="preserve">базовой части Блока 1 «Дисциплины, модули» </w:t>
      </w:r>
      <w:r>
        <w:rPr>
          <w:color w:val="000000"/>
        </w:rPr>
        <w:t>и является обязательной для изучения</w:t>
      </w:r>
      <w:r>
        <w:t xml:space="preserve"> по направлению подготовки 38.03.01 Экономика.</w:t>
      </w:r>
    </w:p>
    <w:p w:rsidR="00D917F9" w:rsidRPr="0053251D" w:rsidRDefault="00D917F9" w:rsidP="00D917F9">
      <w:pPr>
        <w:pStyle w:val="af"/>
        <w:spacing w:before="0" w:beforeAutospacing="0" w:after="0" w:afterAutospacing="0"/>
        <w:ind w:firstLine="567"/>
        <w:jc w:val="both"/>
        <w:rPr>
          <w:b/>
        </w:rPr>
      </w:pPr>
      <w:r w:rsidRPr="0053251D">
        <w:t>Трудоемкость дисциплины составляет 2 зачетные единицы.</w:t>
      </w:r>
    </w:p>
    <w:p w:rsidR="008E2AD9" w:rsidRPr="0053251D" w:rsidRDefault="008E2AD9" w:rsidP="00D917F9">
      <w:pPr>
        <w:ind w:firstLine="720"/>
        <w:jc w:val="both"/>
        <w:rPr>
          <w:b/>
        </w:rPr>
      </w:pPr>
      <w:r w:rsidRPr="008E2AD9">
        <w:rPr>
          <w:b/>
        </w:rPr>
        <w:t>Целью учебной</w:t>
      </w:r>
      <w:r w:rsidRPr="0053251D">
        <w:t xml:space="preserve"> дисциплины «Деловая этика» является формирование способности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t>.</w:t>
      </w:r>
    </w:p>
    <w:p w:rsidR="007A7C87" w:rsidRPr="00457886" w:rsidRDefault="007A7C87" w:rsidP="007A7C87">
      <w:pPr>
        <w:spacing w:line="276" w:lineRule="auto"/>
        <w:jc w:val="center"/>
        <w:rPr>
          <w:strike/>
          <w:color w:val="FF0000"/>
        </w:rPr>
      </w:pPr>
    </w:p>
    <w:p w:rsidR="000D1F08" w:rsidRDefault="000D1F08" w:rsidP="008C35D1">
      <w:pPr>
        <w:numPr>
          <w:ilvl w:val="0"/>
          <w:numId w:val="20"/>
        </w:numPr>
        <w:tabs>
          <w:tab w:val="left" w:pos="284"/>
          <w:tab w:val="left" w:pos="709"/>
        </w:tabs>
        <w:ind w:left="0" w:right="-853" w:firstLine="0"/>
        <w:rPr>
          <w:b/>
        </w:rPr>
      </w:pPr>
      <w:r w:rsidRPr="0099695C">
        <w:rPr>
          <w:b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A96A5E" w:rsidRPr="005E79F4" w:rsidRDefault="00A96A5E" w:rsidP="000D1F08">
      <w:pPr>
        <w:widowControl/>
        <w:tabs>
          <w:tab w:val="left" w:pos="851"/>
        </w:tabs>
        <w:suppressAutoHyphens w:val="0"/>
        <w:ind w:left="567" w:right="-2"/>
        <w:jc w:val="both"/>
        <w:rPr>
          <w:b/>
        </w:rPr>
      </w:pPr>
    </w:p>
    <w:tbl>
      <w:tblPr>
        <w:tblW w:w="496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6"/>
        <w:gridCol w:w="6511"/>
      </w:tblGrid>
      <w:tr w:rsidR="00A96A5E" w:rsidRPr="0094083C" w:rsidTr="005E79F4">
        <w:trPr>
          <w:trHeight w:val="586"/>
        </w:trPr>
        <w:tc>
          <w:tcPr>
            <w:tcW w:w="1572" w:type="pct"/>
          </w:tcPr>
          <w:p w:rsidR="00A96A5E" w:rsidRPr="0094083C" w:rsidRDefault="00A96A5E" w:rsidP="00546B4F">
            <w:pPr>
              <w:tabs>
                <w:tab w:val="num" w:pos="-332"/>
              </w:tabs>
              <w:ind w:left="108"/>
              <w:rPr>
                <w:b/>
                <w:sz w:val="20"/>
                <w:szCs w:val="20"/>
              </w:rPr>
            </w:pPr>
            <w:r w:rsidRPr="0094083C">
              <w:rPr>
                <w:b/>
                <w:sz w:val="20"/>
                <w:szCs w:val="20"/>
              </w:rPr>
              <w:t>Формируемые компетенции</w:t>
            </w:r>
          </w:p>
          <w:p w:rsidR="00A96A5E" w:rsidRPr="0094083C" w:rsidRDefault="00A96A5E" w:rsidP="00546B4F">
            <w:pPr>
              <w:tabs>
                <w:tab w:val="num" w:pos="-332"/>
              </w:tabs>
              <w:ind w:left="108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28" w:type="pct"/>
          </w:tcPr>
          <w:p w:rsidR="00A96A5E" w:rsidRPr="0094083C" w:rsidRDefault="00A96A5E" w:rsidP="00546B4F">
            <w:pPr>
              <w:tabs>
                <w:tab w:val="num" w:pos="-54"/>
              </w:tabs>
              <w:ind w:left="56"/>
              <w:rPr>
                <w:b/>
                <w:sz w:val="20"/>
                <w:szCs w:val="20"/>
              </w:rPr>
            </w:pPr>
            <w:r w:rsidRPr="0094083C">
              <w:rPr>
                <w:b/>
                <w:sz w:val="20"/>
                <w:szCs w:val="20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A96A5E" w:rsidRPr="0094083C" w:rsidTr="0094083C">
        <w:trPr>
          <w:trHeight w:val="1027"/>
        </w:trPr>
        <w:tc>
          <w:tcPr>
            <w:tcW w:w="1572" w:type="pct"/>
          </w:tcPr>
          <w:p w:rsidR="00A96A5E" w:rsidRPr="0094083C" w:rsidRDefault="006255E9" w:rsidP="005E79F4">
            <w:pPr>
              <w:tabs>
                <w:tab w:val="num" w:pos="176"/>
              </w:tabs>
              <w:ind w:firstLine="34"/>
              <w:rPr>
                <w:i/>
                <w:sz w:val="20"/>
                <w:szCs w:val="20"/>
              </w:rPr>
            </w:pPr>
            <w:r w:rsidRPr="0094083C">
              <w:rPr>
                <w:i/>
                <w:sz w:val="20"/>
                <w:szCs w:val="20"/>
              </w:rPr>
              <w:t>ОК- 4</w:t>
            </w:r>
            <w:r w:rsidR="00C70CFD" w:rsidRPr="0094083C">
              <w:rPr>
                <w:i/>
                <w:sz w:val="20"/>
                <w:szCs w:val="20"/>
              </w:rPr>
              <w:t xml:space="preserve"> - </w:t>
            </w:r>
            <w:r w:rsidRPr="0094083C">
              <w:rPr>
                <w:i/>
                <w:sz w:val="20"/>
                <w:szCs w:val="20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  <w:p w:rsidR="005876F1" w:rsidRPr="0094083C" w:rsidRDefault="005876F1" w:rsidP="00E6089F">
            <w:pPr>
              <w:tabs>
                <w:tab w:val="num" w:pos="176"/>
              </w:tabs>
              <w:ind w:firstLine="34"/>
              <w:rPr>
                <w:i/>
                <w:sz w:val="20"/>
                <w:szCs w:val="20"/>
              </w:rPr>
            </w:pPr>
          </w:p>
        </w:tc>
        <w:tc>
          <w:tcPr>
            <w:tcW w:w="3428" w:type="pct"/>
          </w:tcPr>
          <w:p w:rsidR="006255E9" w:rsidRPr="00F36C33" w:rsidRDefault="006255E9" w:rsidP="006255E9">
            <w:pPr>
              <w:pStyle w:val="af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36C33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6255E9" w:rsidRPr="00F36C33" w:rsidRDefault="006255E9" w:rsidP="006255E9">
            <w:pPr>
              <w:pStyle w:val="af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36C33">
              <w:rPr>
                <w:rFonts w:ascii="Times New Roman" w:hAnsi="Times New Roman"/>
                <w:sz w:val="20"/>
                <w:szCs w:val="20"/>
              </w:rPr>
              <w:t xml:space="preserve">- Основную  нравственную проблематику современной деловой сферы </w:t>
            </w:r>
          </w:p>
          <w:p w:rsidR="006255E9" w:rsidRPr="00F36C33" w:rsidRDefault="006255E9" w:rsidP="006255E9">
            <w:pPr>
              <w:pStyle w:val="af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36C33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6255E9" w:rsidRPr="00F36C33" w:rsidRDefault="006255E9" w:rsidP="006255E9">
            <w:pPr>
              <w:pStyle w:val="af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36C33">
              <w:rPr>
                <w:rFonts w:ascii="Times New Roman" w:hAnsi="Times New Roman"/>
                <w:sz w:val="20"/>
                <w:szCs w:val="20"/>
              </w:rPr>
              <w:t>- Проводить сравнение различных этических концепций по конкретной проблеме;</w:t>
            </w:r>
          </w:p>
          <w:p w:rsidR="006255E9" w:rsidRPr="00F36C33" w:rsidRDefault="006255E9" w:rsidP="006255E9">
            <w:pPr>
              <w:pStyle w:val="a7"/>
              <w:tabs>
                <w:tab w:val="clear" w:pos="720"/>
              </w:tabs>
              <w:spacing w:line="200" w:lineRule="atLeast"/>
              <w:ind w:left="0"/>
              <w:rPr>
                <w:sz w:val="20"/>
                <w:szCs w:val="20"/>
              </w:rPr>
            </w:pPr>
            <w:r w:rsidRPr="00F36C33">
              <w:rPr>
                <w:sz w:val="20"/>
                <w:szCs w:val="20"/>
              </w:rPr>
              <w:t>Владеть</w:t>
            </w:r>
          </w:p>
          <w:p w:rsidR="00A96A5E" w:rsidRPr="0094083C" w:rsidRDefault="006255E9" w:rsidP="005E79F4">
            <w:pPr>
              <w:pStyle w:val="af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36C33">
              <w:rPr>
                <w:rFonts w:ascii="Times New Roman" w:hAnsi="Times New Roman"/>
                <w:sz w:val="20"/>
                <w:szCs w:val="20"/>
              </w:rPr>
              <w:t>- Приемами поиска, систематизации и свободного изложения  этического учения;</w:t>
            </w:r>
          </w:p>
        </w:tc>
      </w:tr>
      <w:tr w:rsidR="00A96A5E" w:rsidRPr="0094083C" w:rsidTr="005E79F4">
        <w:trPr>
          <w:trHeight w:val="2384"/>
        </w:trPr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5E" w:rsidRPr="0094083C" w:rsidRDefault="006255E9" w:rsidP="005E79F4">
            <w:pPr>
              <w:tabs>
                <w:tab w:val="num" w:pos="34"/>
              </w:tabs>
              <w:ind w:left="34"/>
              <w:rPr>
                <w:i/>
                <w:sz w:val="20"/>
                <w:szCs w:val="20"/>
              </w:rPr>
            </w:pPr>
            <w:r w:rsidRPr="0094083C">
              <w:rPr>
                <w:i/>
                <w:sz w:val="20"/>
                <w:szCs w:val="20"/>
              </w:rPr>
              <w:t>ОК- 5 – способность работать в коллективе, толерантно воспринимая социальные, этнические, конфессиональные и культурные различия</w:t>
            </w:r>
          </w:p>
          <w:p w:rsidR="005876F1" w:rsidRPr="0094083C" w:rsidRDefault="005876F1" w:rsidP="0075530D">
            <w:pPr>
              <w:tabs>
                <w:tab w:val="num" w:pos="34"/>
              </w:tabs>
              <w:ind w:left="34"/>
              <w:rPr>
                <w:sz w:val="20"/>
                <w:szCs w:val="20"/>
              </w:rPr>
            </w:pPr>
          </w:p>
        </w:tc>
        <w:tc>
          <w:tcPr>
            <w:tcW w:w="3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E9" w:rsidRPr="0094083C" w:rsidRDefault="006255E9" w:rsidP="006255E9">
            <w:pPr>
              <w:pStyle w:val="af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083C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6255E9" w:rsidRPr="0094083C" w:rsidRDefault="006255E9" w:rsidP="006255E9">
            <w:pPr>
              <w:pStyle w:val="af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083C">
              <w:rPr>
                <w:rFonts w:ascii="Times New Roman" w:hAnsi="Times New Roman"/>
                <w:sz w:val="20"/>
                <w:szCs w:val="20"/>
              </w:rPr>
              <w:t>- Основные подходы к пониманию человека, этики и деловой этики в различных культурах</w:t>
            </w:r>
          </w:p>
          <w:p w:rsidR="006255E9" w:rsidRPr="0094083C" w:rsidRDefault="006255E9" w:rsidP="006255E9">
            <w:pPr>
              <w:pStyle w:val="af0"/>
              <w:tabs>
                <w:tab w:val="center" w:pos="2956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083C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r w:rsidRPr="0094083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6255E9" w:rsidRPr="0094083C" w:rsidRDefault="006255E9" w:rsidP="006255E9">
            <w:pPr>
              <w:pStyle w:val="af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083C">
              <w:rPr>
                <w:rFonts w:ascii="Times New Roman" w:hAnsi="Times New Roman"/>
                <w:sz w:val="20"/>
                <w:szCs w:val="20"/>
              </w:rPr>
              <w:t xml:space="preserve">- Выделять этический аспект определенных философских, мировоззренческих  положений применительно к деловой практике современной жизни; </w:t>
            </w:r>
          </w:p>
          <w:p w:rsidR="006255E9" w:rsidRPr="0094083C" w:rsidRDefault="006255E9" w:rsidP="006255E9">
            <w:pPr>
              <w:pStyle w:val="af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083C">
              <w:rPr>
                <w:rFonts w:ascii="Times New Roman" w:hAnsi="Times New Roman"/>
                <w:sz w:val="20"/>
                <w:szCs w:val="20"/>
              </w:rPr>
              <w:t>Владеть</w:t>
            </w:r>
          </w:p>
          <w:p w:rsidR="00A96A5E" w:rsidRPr="0094083C" w:rsidRDefault="006255E9" w:rsidP="006255E9">
            <w:pPr>
              <w:pStyle w:val="af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083C">
              <w:rPr>
                <w:rFonts w:ascii="Times New Roman" w:hAnsi="Times New Roman"/>
                <w:sz w:val="20"/>
                <w:szCs w:val="20"/>
              </w:rPr>
              <w:t>- Навыками выражения и обоснования собственной  нравственной позиции, относительно современных социо-гуманитарных проблем деловой сферы.</w:t>
            </w:r>
          </w:p>
        </w:tc>
      </w:tr>
    </w:tbl>
    <w:p w:rsidR="00AE5510" w:rsidRDefault="00AE5510" w:rsidP="00AE5510">
      <w:pPr>
        <w:pStyle w:val="a7"/>
        <w:tabs>
          <w:tab w:val="clear" w:pos="720"/>
          <w:tab w:val="clear" w:pos="3024"/>
          <w:tab w:val="left" w:pos="709"/>
          <w:tab w:val="left" w:pos="1560"/>
        </w:tabs>
        <w:spacing w:line="240" w:lineRule="auto"/>
        <w:ind w:left="1506" w:right="-853"/>
        <w:rPr>
          <w:b/>
        </w:rPr>
      </w:pPr>
    </w:p>
    <w:p w:rsidR="000D1F08" w:rsidRPr="008C35D1" w:rsidRDefault="000D1F08" w:rsidP="008C35D1">
      <w:pPr>
        <w:pStyle w:val="a7"/>
        <w:numPr>
          <w:ilvl w:val="0"/>
          <w:numId w:val="20"/>
        </w:numPr>
        <w:tabs>
          <w:tab w:val="clear" w:pos="3024"/>
          <w:tab w:val="left" w:pos="709"/>
          <w:tab w:val="left" w:pos="1560"/>
        </w:tabs>
        <w:spacing w:line="240" w:lineRule="auto"/>
        <w:ind w:right="-853"/>
        <w:rPr>
          <w:b/>
        </w:rPr>
      </w:pPr>
      <w:r w:rsidRPr="008C35D1">
        <w:rPr>
          <w:b/>
        </w:rPr>
        <w:t xml:space="preserve">Структура и содержание дисциплины (модуля) </w:t>
      </w:r>
    </w:p>
    <w:p w:rsidR="00E6089F" w:rsidRPr="003A6D8E" w:rsidRDefault="00E6089F" w:rsidP="00E6089F">
      <w:pPr>
        <w:pStyle w:val="a7"/>
        <w:spacing w:line="240" w:lineRule="auto"/>
        <w:ind w:left="0" w:right="-2" w:firstLine="567"/>
      </w:pPr>
      <w:r w:rsidRPr="003A6D8E">
        <w:t>Объем дисциплины составляет 2 зачетные единицы, всего 72 часа, из которых:</w:t>
      </w:r>
    </w:p>
    <w:p w:rsidR="000C2DC8" w:rsidRPr="00E7246D" w:rsidRDefault="000C2DC8" w:rsidP="00E7246D">
      <w:r w:rsidRPr="00716A72">
        <w:rPr>
          <w:i/>
        </w:rPr>
        <w:t>- при очной форме обучения:</w:t>
      </w:r>
      <w:r w:rsidRPr="00716A72">
        <w:t>3</w:t>
      </w:r>
      <w:r w:rsidR="00ED6F7B">
        <w:t>3</w:t>
      </w:r>
      <w:r w:rsidRPr="00716A72">
        <w:t xml:space="preserve"> часа–контактная работа обучающихся с преподавателем в аудитории (1</w:t>
      </w:r>
      <w:r w:rsidR="00ED6F7B">
        <w:t>6</w:t>
      </w:r>
      <w:r w:rsidRPr="00716A72">
        <w:t>часов – занятия лекционного типа, 1</w:t>
      </w:r>
      <w:r w:rsidR="00ED6F7B">
        <w:t>6</w:t>
      </w:r>
      <w:r w:rsidRPr="00716A72">
        <w:t>часов–занятия семинарского типа</w:t>
      </w:r>
      <w:r w:rsidR="00ED6F7B">
        <w:t xml:space="preserve">, 1 ч </w:t>
      </w:r>
      <w:r w:rsidR="00E7246D" w:rsidRPr="009709ED">
        <w:rPr>
          <w:rFonts w:eastAsia="Times New Roman"/>
          <w:color w:val="000000"/>
          <w:lang w:eastAsia="ru-RU"/>
        </w:rPr>
        <w:t>контроль самостоятельной работы</w:t>
      </w:r>
      <w:r w:rsidRPr="00716A72">
        <w:t>), 3</w:t>
      </w:r>
      <w:r w:rsidR="00ED6F7B">
        <w:t>9</w:t>
      </w:r>
      <w:r w:rsidRPr="00716A72">
        <w:t xml:space="preserve"> часов составляет самостоятельная работа обучающихся;</w:t>
      </w:r>
    </w:p>
    <w:p w:rsidR="000C2DC8" w:rsidRPr="00716A72" w:rsidRDefault="000C2DC8" w:rsidP="00235453">
      <w:pPr>
        <w:jc w:val="both"/>
      </w:pPr>
      <w:r w:rsidRPr="00716A72">
        <w:rPr>
          <w:i/>
        </w:rPr>
        <w:t>- при заочной форме обучения</w:t>
      </w:r>
      <w:r w:rsidRPr="00716A72">
        <w:t>:</w:t>
      </w:r>
      <w:r w:rsidR="00D44A5F">
        <w:t>7</w:t>
      </w:r>
      <w:r w:rsidRPr="00716A72">
        <w:t xml:space="preserve"> часов–контактная работа обучающихся с преподавателем в аудитории (</w:t>
      </w:r>
      <w:r w:rsidR="00D44A5F">
        <w:t>2</w:t>
      </w:r>
      <w:r w:rsidRPr="00716A72">
        <w:t xml:space="preserve">часа– занятия лекционного типа, 4часа–занятия семинарского типа, 1 час </w:t>
      </w:r>
      <w:r w:rsidR="00E7246D" w:rsidRPr="009709ED">
        <w:rPr>
          <w:rFonts w:eastAsia="Times New Roman"/>
          <w:color w:val="000000"/>
          <w:lang w:eastAsia="ru-RU"/>
        </w:rPr>
        <w:t>контроль самостоятельной работы</w:t>
      </w:r>
      <w:r w:rsidRPr="00716A72">
        <w:t xml:space="preserve">, </w:t>
      </w:r>
      <w:r w:rsidR="00D44A5F">
        <w:t>4</w:t>
      </w:r>
      <w:r w:rsidRPr="00716A72">
        <w:t xml:space="preserve"> час – мероприятия промежуточной аттестации), 6</w:t>
      </w:r>
      <w:r w:rsidR="00D44A5F">
        <w:t>1</w:t>
      </w:r>
      <w:r w:rsidRPr="00716A72">
        <w:t xml:space="preserve"> часа составляет самостоятельная работа обучающихся</w:t>
      </w:r>
      <w:r w:rsidR="00ED6F7B">
        <w:t>.</w:t>
      </w:r>
    </w:p>
    <w:p w:rsidR="000C2DC8" w:rsidRPr="00716A72" w:rsidRDefault="000C2DC8" w:rsidP="000C2DC8">
      <w:pPr>
        <w:pStyle w:val="a7"/>
        <w:tabs>
          <w:tab w:val="clear" w:pos="720"/>
        </w:tabs>
        <w:spacing w:line="240" w:lineRule="auto"/>
        <w:ind w:right="-2"/>
        <w:rPr>
          <w:sz w:val="28"/>
          <w:u w:val="single"/>
        </w:rPr>
        <w:sectPr w:rsidR="000C2DC8" w:rsidRPr="00716A72" w:rsidSect="00AF15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0C2DC8" w:rsidRPr="00716A72" w:rsidRDefault="000C2DC8" w:rsidP="000C2DC8">
      <w:pPr>
        <w:jc w:val="center"/>
        <w:rPr>
          <w:sz w:val="28"/>
          <w:u w:val="single"/>
        </w:rPr>
      </w:pPr>
      <w:r w:rsidRPr="00716A72">
        <w:rPr>
          <w:sz w:val="28"/>
          <w:u w:val="single"/>
        </w:rPr>
        <w:lastRenderedPageBreak/>
        <w:t>Содержание дисциплины</w:t>
      </w:r>
    </w:p>
    <w:p w:rsidR="000C2DC8" w:rsidRPr="00716A72" w:rsidRDefault="000C2DC8" w:rsidP="000C2DC8">
      <w:pPr>
        <w:jc w:val="center"/>
        <w:rPr>
          <w:sz w:val="28"/>
          <w:u w:val="single"/>
        </w:rPr>
      </w:pPr>
    </w:p>
    <w:p w:rsidR="000C2DC8" w:rsidRDefault="000C2DC8" w:rsidP="000C2DC8">
      <w:pPr>
        <w:tabs>
          <w:tab w:val="left" w:pos="990"/>
          <w:tab w:val="center" w:pos="4891"/>
        </w:tabs>
      </w:pPr>
    </w:p>
    <w:tbl>
      <w:tblPr>
        <w:tblW w:w="9900" w:type="dxa"/>
        <w:tblInd w:w="95" w:type="dxa"/>
        <w:tblLook w:val="04A0"/>
      </w:tblPr>
      <w:tblGrid>
        <w:gridCol w:w="2176"/>
        <w:gridCol w:w="430"/>
        <w:gridCol w:w="430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EB18AC" w:rsidRPr="00EB18AC" w:rsidTr="00EB18AC">
        <w:trPr>
          <w:trHeight w:val="315"/>
        </w:trPr>
        <w:tc>
          <w:tcPr>
            <w:tcW w:w="244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24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1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EB18AC" w:rsidRPr="00EB18AC" w:rsidTr="00EB18AC">
        <w:trPr>
          <w:trHeight w:val="555"/>
        </w:trPr>
        <w:tc>
          <w:tcPr>
            <w:tcW w:w="244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(часы)</w:t>
            </w:r>
          </w:p>
        </w:tc>
        <w:tc>
          <w:tcPr>
            <w:tcW w:w="4968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24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Самостоятельная работа обучающегося, часы</w:t>
            </w:r>
          </w:p>
        </w:tc>
      </w:tr>
      <w:tr w:rsidR="00EB18AC" w:rsidRPr="00EB18AC" w:rsidTr="00EB18AC">
        <w:trPr>
          <w:trHeight w:val="315"/>
        </w:trPr>
        <w:tc>
          <w:tcPr>
            <w:tcW w:w="24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B18A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68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24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B18AC" w:rsidRPr="00EB18AC" w:rsidTr="00EB18AC">
        <w:trPr>
          <w:trHeight w:val="1545"/>
        </w:trPr>
        <w:tc>
          <w:tcPr>
            <w:tcW w:w="24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B18A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Занятия лекционного типа</w:t>
            </w:r>
          </w:p>
        </w:tc>
        <w:tc>
          <w:tcPr>
            <w:tcW w:w="12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Занятия семинарского типа</w:t>
            </w:r>
          </w:p>
        </w:tc>
        <w:tc>
          <w:tcPr>
            <w:tcW w:w="12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Занятия лабораторного типа</w:t>
            </w:r>
          </w:p>
        </w:tc>
        <w:tc>
          <w:tcPr>
            <w:tcW w:w="12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B18AC" w:rsidRPr="00EB18AC" w:rsidTr="00EB18AC">
        <w:trPr>
          <w:trHeight w:val="1335"/>
        </w:trPr>
        <w:tc>
          <w:tcPr>
            <w:tcW w:w="24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Заочная</w:t>
            </w:r>
          </w:p>
        </w:tc>
      </w:tr>
      <w:tr w:rsidR="00EB18AC" w:rsidRPr="00EB18AC" w:rsidTr="00EB18AC">
        <w:trPr>
          <w:trHeight w:val="780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Тема 1. Вводная тема. Этика. Мораль. Нравственность. Деловая этика.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</w:tr>
      <w:tr w:rsidR="00EB18AC" w:rsidRPr="00EB18AC" w:rsidTr="00EB18AC">
        <w:trPr>
          <w:trHeight w:val="780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Тема 2. История этических учений. Базовые этические идеи и принципы разных культур.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</w:tr>
      <w:tr w:rsidR="00EB18AC" w:rsidRPr="00EB18AC" w:rsidTr="00EB18AC">
        <w:trPr>
          <w:trHeight w:val="525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bookmarkStart w:id="0" w:name="RANGE!B9"/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Тема 3. Базовые этические категории</w:t>
            </w:r>
            <w:bookmarkEnd w:id="0"/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</w:tr>
      <w:tr w:rsidR="00EB18AC" w:rsidRPr="00EB18AC" w:rsidTr="00EB18AC">
        <w:trPr>
          <w:trHeight w:val="315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Тема 4. Сущность деловой этики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EB18AC" w:rsidRPr="00EB18AC" w:rsidTr="00EB18AC">
        <w:trPr>
          <w:trHeight w:val="525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Тема 5. Этика деловых отношений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</w:tr>
      <w:tr w:rsidR="00EB18AC" w:rsidRPr="00EB18AC" w:rsidTr="00EB18AC">
        <w:trPr>
          <w:trHeight w:val="315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Тема 6. Этика организаций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</w:tr>
      <w:tr w:rsidR="00EB18AC" w:rsidRPr="00EB18AC" w:rsidTr="00EB18AC">
        <w:trPr>
          <w:trHeight w:val="315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Тема 7. Этика руководителя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B18AC" w:rsidRPr="00EB18AC" w:rsidRDefault="00EB18AC" w:rsidP="00EB18A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</w:tr>
      <w:tr w:rsidR="00EB18AC" w:rsidRPr="00EB18AC" w:rsidTr="00EB18AC">
        <w:trPr>
          <w:trHeight w:val="525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Контроль самостоятельной работы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EB18AC" w:rsidRPr="00EB18AC" w:rsidTr="00EB18AC">
        <w:trPr>
          <w:trHeight w:val="525"/>
        </w:trPr>
        <w:tc>
          <w:tcPr>
            <w:tcW w:w="244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EB18AC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Промежуточная аттестация - зачет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235453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EB18AC"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235453" w:rsidP="00EB18A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EB18AC" w:rsidRPr="00EB18AC" w:rsidTr="00EB18AC">
        <w:trPr>
          <w:trHeight w:val="315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8AC" w:rsidRPr="00EB18AC" w:rsidRDefault="00EB18AC" w:rsidP="00EB18AC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EB18AC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235453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EB18AC" w:rsidRPr="00EB18AC" w:rsidRDefault="00EB18AC" w:rsidP="00EB18A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B18AC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61</w:t>
            </w:r>
          </w:p>
        </w:tc>
      </w:tr>
    </w:tbl>
    <w:p w:rsidR="00EB18AC" w:rsidRPr="00716A72" w:rsidRDefault="00EB18AC" w:rsidP="000C2DC8">
      <w:pPr>
        <w:tabs>
          <w:tab w:val="left" w:pos="990"/>
          <w:tab w:val="center" w:pos="4891"/>
        </w:tabs>
        <w:sectPr w:rsidR="00EB18AC" w:rsidRPr="00716A72" w:rsidSect="00AF15A2">
          <w:pgSz w:w="11906" w:h="16838"/>
          <w:pgMar w:top="1134" w:right="851" w:bottom="1134" w:left="1276" w:header="709" w:footer="709" w:gutter="0"/>
          <w:pgNumType w:start="1"/>
          <w:cols w:space="708"/>
          <w:titlePg/>
          <w:docGrid w:linePitch="381"/>
        </w:sectPr>
      </w:pPr>
    </w:p>
    <w:p w:rsidR="007B3BB5" w:rsidRPr="007B3BB5" w:rsidRDefault="007B3BB5" w:rsidP="007B3BB5">
      <w:pPr>
        <w:tabs>
          <w:tab w:val="left" w:pos="990"/>
          <w:tab w:val="left" w:pos="3435"/>
          <w:tab w:val="center" w:pos="4891"/>
        </w:tabs>
        <w:spacing w:line="288" w:lineRule="auto"/>
        <w:rPr>
          <w:b/>
        </w:rPr>
      </w:pPr>
      <w:r>
        <w:tab/>
      </w:r>
      <w:r>
        <w:tab/>
      </w:r>
      <w:r>
        <w:tab/>
      </w:r>
      <w:r w:rsidRPr="007B3BB5">
        <w:rPr>
          <w:b/>
        </w:rPr>
        <w:t>Содержание тем дисциплин</w:t>
      </w:r>
    </w:p>
    <w:p w:rsidR="005F0F31" w:rsidRPr="007B3BB5" w:rsidRDefault="005D22CA" w:rsidP="007B3BB5">
      <w:pPr>
        <w:tabs>
          <w:tab w:val="left" w:pos="990"/>
          <w:tab w:val="center" w:pos="4891"/>
        </w:tabs>
        <w:spacing w:line="288" w:lineRule="auto"/>
        <w:jc w:val="center"/>
        <w:rPr>
          <w:b/>
        </w:rPr>
      </w:pPr>
      <w:r w:rsidRPr="007B3BB5">
        <w:rPr>
          <w:b/>
        </w:rPr>
        <w:t>Тема 1</w:t>
      </w:r>
      <w:r w:rsidR="005F0F31" w:rsidRPr="007B3BB5">
        <w:rPr>
          <w:b/>
        </w:rPr>
        <w:t xml:space="preserve"> Вводная тема. Этика. Мораль. Нравственность. Деловая этика.</w:t>
      </w:r>
    </w:p>
    <w:p w:rsidR="005F0F31" w:rsidRPr="00826914" w:rsidRDefault="005F0F31" w:rsidP="007B3BB5">
      <w:pPr>
        <w:spacing w:line="288" w:lineRule="auto"/>
        <w:ind w:firstLine="709"/>
        <w:jc w:val="both"/>
      </w:pPr>
      <w:r>
        <w:t>Понятия этики, морали, нравственности, деловой этики. Функции и структура морали.</w:t>
      </w:r>
      <w:r w:rsidRPr="00C25B4B">
        <w:t>Теории происхождения морали\нравственности.</w:t>
      </w:r>
      <w:r>
        <w:t xml:space="preserve"> Понятие автономной\гетерономной этики.</w:t>
      </w:r>
      <w:r w:rsidRPr="00826914">
        <w:t>Нравственная культура личности.</w:t>
      </w:r>
      <w:r>
        <w:t xml:space="preserve"> Понятие деловой этики. Соотношение этики как философской дисциплины и деловой этики. Нравственные требования к современному специалисту.</w:t>
      </w:r>
    </w:p>
    <w:p w:rsidR="005F0F31" w:rsidRDefault="005F0F31" w:rsidP="007B3BB5">
      <w:pPr>
        <w:tabs>
          <w:tab w:val="left" w:pos="990"/>
          <w:tab w:val="center" w:pos="4891"/>
        </w:tabs>
        <w:spacing w:line="288" w:lineRule="auto"/>
        <w:jc w:val="both"/>
      </w:pPr>
    </w:p>
    <w:p w:rsidR="005F0F31" w:rsidRPr="007B3BB5" w:rsidRDefault="005F0F31" w:rsidP="007B3BB5">
      <w:pPr>
        <w:tabs>
          <w:tab w:val="left" w:pos="990"/>
        </w:tabs>
        <w:spacing w:line="288" w:lineRule="auto"/>
        <w:jc w:val="both"/>
        <w:rPr>
          <w:b/>
        </w:rPr>
      </w:pPr>
      <w:r w:rsidRPr="007B3BB5">
        <w:rPr>
          <w:b/>
        </w:rPr>
        <w:t>Тема 2. История этических учений. Базовые этические идеи и принципы разных культур.</w:t>
      </w:r>
    </w:p>
    <w:p w:rsidR="005F0F31" w:rsidRPr="00826914" w:rsidRDefault="005F0F31" w:rsidP="007B3BB5">
      <w:pPr>
        <w:snapToGrid w:val="0"/>
        <w:jc w:val="both"/>
      </w:pPr>
      <w:r w:rsidRPr="00826914">
        <w:t xml:space="preserve">Основные вехи мировой философско-этической  мысли; природа человека и смысл его существования: человек и Бог; человек и космос; человек, общество, цивилизация, культура </w:t>
      </w:r>
    </w:p>
    <w:p w:rsidR="005F0F31" w:rsidRPr="00826914" w:rsidRDefault="005F0F31" w:rsidP="007B3BB5">
      <w:pPr>
        <w:snapToGrid w:val="0"/>
        <w:jc w:val="both"/>
      </w:pPr>
      <w:r w:rsidRPr="00826914">
        <w:t>Этические мотивы в философии Древнег</w:t>
      </w:r>
      <w:r>
        <w:t>о Востока. Этика древней Индии: б</w:t>
      </w:r>
      <w:r w:rsidRPr="00826914">
        <w:t>уддизм</w:t>
      </w:r>
      <w:r>
        <w:t xml:space="preserve"> как основа этики ненасилия.</w:t>
      </w:r>
    </w:p>
    <w:p w:rsidR="005F0F31" w:rsidRPr="00826914" w:rsidRDefault="005F0F31" w:rsidP="007B3BB5">
      <w:pPr>
        <w:snapToGrid w:val="0"/>
        <w:jc w:val="both"/>
      </w:pPr>
      <w:r w:rsidRPr="00826914">
        <w:t>Этика древнего Китая</w:t>
      </w:r>
      <w:r>
        <w:t>: учения даосизма и конфуцианства. принципы гуманности и гармонии с природой, их актуальность.</w:t>
      </w:r>
    </w:p>
    <w:p w:rsidR="005F0F31" w:rsidRPr="00826914" w:rsidRDefault="005F0F31" w:rsidP="007B3BB5">
      <w:pPr>
        <w:snapToGrid w:val="0"/>
        <w:jc w:val="both"/>
      </w:pPr>
      <w:r w:rsidRPr="00826914">
        <w:t xml:space="preserve">  Этические учения</w:t>
      </w:r>
      <w:r>
        <w:t xml:space="preserve"> Античности</w:t>
      </w:r>
      <w:r w:rsidRPr="00826914">
        <w:t xml:space="preserve">. </w:t>
      </w:r>
      <w:r>
        <w:t>Принципы релятивизма и абсолютизма в этике</w:t>
      </w:r>
      <w:r w:rsidRPr="00826914">
        <w:t xml:space="preserve">. </w:t>
      </w:r>
      <w:r>
        <w:t xml:space="preserve">Этическая программа </w:t>
      </w:r>
      <w:r w:rsidRPr="00826914">
        <w:t>гедонизм</w:t>
      </w:r>
      <w:r>
        <w:t xml:space="preserve">а, ее влияние в современной сфере потребления. </w:t>
      </w:r>
    </w:p>
    <w:p w:rsidR="005F0F31" w:rsidRPr="00826914" w:rsidRDefault="005F0F31" w:rsidP="007B3BB5">
      <w:pPr>
        <w:snapToGrid w:val="0"/>
        <w:jc w:val="both"/>
      </w:pPr>
      <w:r w:rsidRPr="00826914">
        <w:t>Значение христианской этики. Основные положения и принципы христианской этики</w:t>
      </w:r>
      <w:r>
        <w:t xml:space="preserve"> как основы отечественной культуры и их влияние на деловую культуру. Феномен русского купечества (старообрядчества)</w:t>
      </w:r>
      <w:r w:rsidRPr="00826914">
        <w:t>..</w:t>
      </w:r>
    </w:p>
    <w:p w:rsidR="005F0F31" w:rsidRDefault="005F0F31" w:rsidP="007B3BB5">
      <w:pPr>
        <w:tabs>
          <w:tab w:val="left" w:pos="990"/>
          <w:tab w:val="center" w:pos="4891"/>
        </w:tabs>
        <w:spacing w:line="288" w:lineRule="auto"/>
        <w:jc w:val="both"/>
      </w:pPr>
      <w:r w:rsidRPr="00826914">
        <w:t xml:space="preserve">  Этика Нового времени. Категорический императив </w:t>
      </w:r>
      <w:r>
        <w:t>И. Канта</w:t>
      </w:r>
      <w:r w:rsidRPr="00826914">
        <w:t xml:space="preserve">. </w:t>
      </w:r>
      <w:r>
        <w:t>Этические программы утилитаризма и п</w:t>
      </w:r>
      <w:r w:rsidRPr="00826914">
        <w:t>рагматизм</w:t>
      </w:r>
      <w:r>
        <w:t>а</w:t>
      </w:r>
      <w:r w:rsidRPr="00826914">
        <w:t xml:space="preserve">. </w:t>
      </w:r>
      <w:r>
        <w:t>Этика «благоговения перед жизнью». Актуальность этических ценностей Нового времени для современной деловой жизни.</w:t>
      </w:r>
    </w:p>
    <w:p w:rsidR="005F0F31" w:rsidRDefault="005F0F31" w:rsidP="007B3BB5">
      <w:pPr>
        <w:tabs>
          <w:tab w:val="left" w:pos="990"/>
          <w:tab w:val="center" w:pos="4891"/>
        </w:tabs>
        <w:spacing w:line="288" w:lineRule="auto"/>
        <w:jc w:val="both"/>
      </w:pPr>
    </w:p>
    <w:p w:rsidR="005F0F31" w:rsidRPr="007B3BB5" w:rsidRDefault="005F0F31" w:rsidP="007B3BB5">
      <w:pPr>
        <w:tabs>
          <w:tab w:val="left" w:pos="990"/>
          <w:tab w:val="center" w:pos="4891"/>
        </w:tabs>
        <w:spacing w:line="288" w:lineRule="auto"/>
        <w:jc w:val="both"/>
        <w:rPr>
          <w:b/>
        </w:rPr>
      </w:pPr>
      <w:r w:rsidRPr="007B3BB5">
        <w:rPr>
          <w:b/>
        </w:rPr>
        <w:t xml:space="preserve">                                      Тема 3. Базовые этические категории</w:t>
      </w:r>
    </w:p>
    <w:p w:rsidR="005F0F31" w:rsidRPr="009B5EDD" w:rsidRDefault="005F0F31" w:rsidP="007B3BB5">
      <w:pPr>
        <w:snapToGrid w:val="0"/>
        <w:jc w:val="both"/>
      </w:pPr>
      <w:r w:rsidRPr="009B5EDD">
        <w:t xml:space="preserve">Общая характеристика категорий этики. Специфика моральных понятий.  </w:t>
      </w:r>
    </w:p>
    <w:p w:rsidR="005F0F31" w:rsidRPr="009B5EDD" w:rsidRDefault="005F0F31" w:rsidP="007B3BB5">
      <w:pPr>
        <w:snapToGrid w:val="0"/>
        <w:jc w:val="both"/>
      </w:pPr>
      <w:r w:rsidRPr="009B5EDD">
        <w:t>Добро и зло</w:t>
      </w:r>
      <w:r>
        <w:t xml:space="preserve">, их критериальное значение. </w:t>
      </w:r>
      <w:r w:rsidRPr="009B5EDD">
        <w:t xml:space="preserve">Свобода и ответственность личности. </w:t>
      </w:r>
      <w:r>
        <w:t>С</w:t>
      </w:r>
      <w:r w:rsidRPr="009B5EDD">
        <w:t>вобода и ответственность за сохранение жизни, культуры, ок</w:t>
      </w:r>
      <w:r>
        <w:t>ружающей природной среды. Феномен свободы в сфере предпринимательства. Фундаментальное значение категории справедливости</w:t>
      </w:r>
      <w:r w:rsidRPr="009B5EDD">
        <w:t xml:space="preserve">. Долг как ответственность перед обществом. Совесть как ответственность перед самим собой. </w:t>
      </w:r>
      <w:r>
        <w:t>С</w:t>
      </w:r>
      <w:r w:rsidRPr="009B5EDD">
        <w:t>оциальные и этические проблемы, связанные с развитием и использованием достиж</w:t>
      </w:r>
      <w:r>
        <w:t>ений науки, техники и инновационных технологий.</w:t>
      </w:r>
    </w:p>
    <w:p w:rsidR="005F0F31" w:rsidRPr="00826914" w:rsidRDefault="005F0F31" w:rsidP="007B3BB5">
      <w:pPr>
        <w:snapToGrid w:val="0"/>
        <w:jc w:val="both"/>
      </w:pPr>
      <w:r w:rsidRPr="009B5EDD">
        <w:t>Смысл жизни человека. Понимание смысла жизни в основных этических программах, выработанных философско-этической мыслью.</w:t>
      </w:r>
      <w:r>
        <w:t xml:space="preserve"> Влияние понимания смысла жизни на личностную и профессиональную реализацию человека.</w:t>
      </w:r>
      <w:r w:rsidRPr="009B5EDD">
        <w:t xml:space="preserve">  О соотношении духовных и материальных ценностей, их роли в жизнедеятельности </w:t>
      </w:r>
      <w:r>
        <w:t>человека, общества, цивилизации.</w:t>
      </w:r>
      <w:r w:rsidRPr="0051204D">
        <w:t>Современные этические проблемы</w:t>
      </w:r>
      <w:r>
        <w:t xml:space="preserve"> в сфере предринимательства</w:t>
      </w:r>
    </w:p>
    <w:p w:rsidR="006F6C9D" w:rsidRDefault="006F6C9D" w:rsidP="007B3BB5">
      <w:pPr>
        <w:spacing w:line="288" w:lineRule="auto"/>
        <w:jc w:val="both"/>
      </w:pPr>
    </w:p>
    <w:p w:rsidR="005F0F31" w:rsidRPr="007B3BB5" w:rsidRDefault="005F0F31" w:rsidP="007B3BB5">
      <w:pPr>
        <w:spacing w:line="288" w:lineRule="auto"/>
        <w:jc w:val="center"/>
        <w:rPr>
          <w:b/>
        </w:rPr>
      </w:pPr>
      <w:r w:rsidRPr="007B3BB5">
        <w:rPr>
          <w:b/>
        </w:rPr>
        <w:t>Тема 4. Сущность деловой этики</w:t>
      </w:r>
    </w:p>
    <w:p w:rsidR="005F0F31" w:rsidRDefault="006F6C9D" w:rsidP="007B3BB5">
      <w:pPr>
        <w:spacing w:line="288" w:lineRule="auto"/>
        <w:jc w:val="both"/>
      </w:pPr>
      <w:r w:rsidRPr="002672A4">
        <w:t xml:space="preserve">Понятие «деловая этика». Предмет и задачи деловой этики. Этапы становления деловой этики. Уровни деятельности деловой этики: мировой уровень (гипернормы), макроуровень (в масштабе отрасли или национальной экономики); микроуровень (в масштабе отдельной фирмы и ее клиентов). </w:t>
      </w:r>
      <w:r w:rsidRPr="009B5EDD">
        <w:t>Этические принципы и нормы поведения деловых людей.</w:t>
      </w:r>
      <w:r w:rsidRPr="002672A4">
        <w:t xml:space="preserve"> Компоненты  деловой этики. Положения деловой этики. </w:t>
      </w:r>
      <w:r w:rsidRPr="00826914">
        <w:t xml:space="preserve">Взаимосвязь этики деловых отношений с другими дисциплинами. </w:t>
      </w:r>
      <w:r w:rsidRPr="002672A4">
        <w:t xml:space="preserve">Моральные нормы общества. Правила поведения.  Принципы делового общения.Закономерности межличностных отношений. </w:t>
      </w:r>
      <w:r w:rsidRPr="00826914">
        <w:t xml:space="preserve">Личные и трудовые права сотрудника. </w:t>
      </w:r>
      <w:r w:rsidRPr="002672A4">
        <w:t>Государственная этика. Социальная этика. Производственн</w:t>
      </w:r>
      <w:r>
        <w:t xml:space="preserve">ая этика. Управленческая этика. </w:t>
      </w:r>
      <w:r w:rsidRPr="002672A4">
        <w:t>Коммерческая этика. Задачи коммерческой этики.</w:t>
      </w:r>
    </w:p>
    <w:p w:rsidR="006F6C9D" w:rsidRDefault="005F0F31" w:rsidP="007B3BB5">
      <w:pPr>
        <w:tabs>
          <w:tab w:val="left" w:pos="3285"/>
        </w:tabs>
        <w:spacing w:line="288" w:lineRule="auto"/>
        <w:jc w:val="both"/>
      </w:pPr>
      <w:r>
        <w:tab/>
      </w:r>
    </w:p>
    <w:p w:rsidR="005F0F31" w:rsidRPr="007B3BB5" w:rsidRDefault="005F0F31" w:rsidP="007B3BB5">
      <w:pPr>
        <w:tabs>
          <w:tab w:val="left" w:pos="3285"/>
        </w:tabs>
        <w:spacing w:line="288" w:lineRule="auto"/>
        <w:jc w:val="both"/>
        <w:rPr>
          <w:b/>
        </w:rPr>
      </w:pPr>
      <w:r w:rsidRPr="007B3BB5">
        <w:rPr>
          <w:b/>
        </w:rPr>
        <w:t xml:space="preserve">Тема 5. </w:t>
      </w:r>
      <w:r w:rsidR="00501E8D" w:rsidRPr="007B3BB5">
        <w:rPr>
          <w:b/>
          <w:bCs/>
        </w:rPr>
        <w:t xml:space="preserve"> Этика деловых отношений</w:t>
      </w:r>
    </w:p>
    <w:p w:rsidR="006F6C9D" w:rsidRPr="002672A4" w:rsidRDefault="006F6C9D" w:rsidP="007B3BB5">
      <w:pPr>
        <w:snapToGrid w:val="0"/>
        <w:jc w:val="both"/>
      </w:pPr>
      <w:r w:rsidRPr="002672A4">
        <w:t>Этика деловых отношений. Этика делового общения. Эффективность деловых коммуникаций. Принципы эффективного взаимодействия. Задачи процесса коммуникации.</w:t>
      </w:r>
    </w:p>
    <w:p w:rsidR="006F6C9D" w:rsidRPr="00826914" w:rsidRDefault="006F6C9D" w:rsidP="007B3BB5">
      <w:pPr>
        <w:snapToGrid w:val="0"/>
        <w:jc w:val="both"/>
      </w:pPr>
      <w:r w:rsidRPr="00826914">
        <w:t xml:space="preserve">Соотношение понятий «деловая беседа» и «переговоры». Алгоритм (этапы) организации деловой беседы. </w:t>
      </w:r>
      <w:r w:rsidRPr="002672A4">
        <w:t>Процесс проведения деловой беседы.Деловые переговоры.</w:t>
      </w:r>
    </w:p>
    <w:p w:rsidR="005F0F31" w:rsidRDefault="006F6C9D" w:rsidP="007B3BB5">
      <w:pPr>
        <w:tabs>
          <w:tab w:val="left" w:pos="3285"/>
        </w:tabs>
        <w:spacing w:line="288" w:lineRule="auto"/>
        <w:jc w:val="both"/>
      </w:pPr>
      <w:r w:rsidRPr="00826914">
        <w:t>Характеристика стадий и этапов деловых переговоров. Стадия подготовки переговоров. Организация публичного выступления. Подготовка публичного выступления. Структура и технология выступления. Начало выступления (задача: произвести впечатление на аудиторию). Основная часть (задача: сохранить интерес аудитории к теме выступления). Заключительная часть (задача: довести до аудитории  резюме выступления). Виды деловых совещаний. Инструктивное совещание.  Оперативное (диспетчерское) совещание.  Проблемное (стратегическое) совещание.  Научно-тех</w:t>
      </w:r>
      <w:r w:rsidRPr="00826914">
        <w:softHyphen/>
        <w:t>ническое совещание. Состав участников совещания и их формирование. Повестка дня совещания. Технология проведения делового совещания. Рекомендации по регламенту делового совещания. Эффективность телефонных переговоров. Основные правила телефонного этикета. Краткие рекомендации по телефонным переговорам. Правила пользования</w:t>
      </w:r>
      <w:r>
        <w:t xml:space="preserve"> мобильной связью.</w:t>
      </w:r>
    </w:p>
    <w:p w:rsidR="005F0F31" w:rsidRDefault="005F0F31" w:rsidP="007B3BB5">
      <w:pPr>
        <w:tabs>
          <w:tab w:val="left" w:pos="3285"/>
        </w:tabs>
        <w:spacing w:line="288" w:lineRule="auto"/>
        <w:jc w:val="both"/>
      </w:pPr>
    </w:p>
    <w:p w:rsidR="005F0F31" w:rsidRPr="007B3BB5" w:rsidRDefault="005F0F31" w:rsidP="007B3BB5">
      <w:pPr>
        <w:tabs>
          <w:tab w:val="left" w:pos="3225"/>
        </w:tabs>
        <w:spacing w:line="288" w:lineRule="auto"/>
        <w:jc w:val="both"/>
        <w:rPr>
          <w:b/>
        </w:rPr>
      </w:pPr>
      <w:r>
        <w:rPr>
          <w:b/>
          <w:sz w:val="28"/>
        </w:rPr>
        <w:tab/>
      </w:r>
      <w:r w:rsidRPr="007B3BB5">
        <w:rPr>
          <w:b/>
        </w:rPr>
        <w:t xml:space="preserve">Тема 6 Этика </w:t>
      </w:r>
      <w:r w:rsidR="00E40307" w:rsidRPr="007B3BB5">
        <w:rPr>
          <w:b/>
        </w:rPr>
        <w:t>организаций</w:t>
      </w:r>
    </w:p>
    <w:p w:rsidR="005F0F31" w:rsidRDefault="00D517BE" w:rsidP="007B3BB5">
      <w:pPr>
        <w:tabs>
          <w:tab w:val="left" w:pos="3225"/>
        </w:tabs>
        <w:spacing w:line="288" w:lineRule="auto"/>
        <w:jc w:val="both"/>
      </w:pPr>
      <w:r w:rsidRPr="002672A4">
        <w:t>Этика и социальная ответственность организаций</w:t>
      </w:r>
      <w:r w:rsidRPr="002672A4">
        <w:rPr>
          <w:b/>
        </w:rPr>
        <w:t>.</w:t>
      </w:r>
      <w:r w:rsidRPr="002672A4">
        <w:rPr>
          <w:color w:val="000000"/>
          <w:spacing w:val="10"/>
        </w:rPr>
        <w:t xml:space="preserve"> Социально ответственная стратегия организаций.</w:t>
      </w:r>
      <w:r w:rsidRPr="002672A4">
        <w:rPr>
          <w:color w:val="000000"/>
          <w:spacing w:val="4"/>
        </w:rPr>
        <w:t xml:space="preserve"> Принципы эффективной политики социаль</w:t>
      </w:r>
      <w:r w:rsidRPr="002672A4">
        <w:rPr>
          <w:color w:val="000000"/>
          <w:spacing w:val="4"/>
        </w:rPr>
        <w:softHyphen/>
      </w:r>
      <w:r w:rsidRPr="002672A4">
        <w:rPr>
          <w:color w:val="000000"/>
          <w:spacing w:val="2"/>
        </w:rPr>
        <w:t xml:space="preserve">ной ответственности. </w:t>
      </w:r>
      <w:r w:rsidRPr="002672A4">
        <w:rPr>
          <w:color w:val="000000"/>
          <w:spacing w:val="-2"/>
        </w:rPr>
        <w:t>Аморальное поведение работодателя. П</w:t>
      </w:r>
      <w:r w:rsidRPr="002672A4">
        <w:rPr>
          <w:bCs/>
          <w:iCs/>
          <w:color w:val="000000"/>
        </w:rPr>
        <w:t>одходы к пониманию проблем социальной ответственности</w:t>
      </w:r>
      <w:r w:rsidRPr="002672A4">
        <w:rPr>
          <w:color w:val="000000"/>
        </w:rPr>
        <w:t xml:space="preserve"> бизнеса: т</w:t>
      </w:r>
      <w:r w:rsidRPr="002672A4">
        <w:rPr>
          <w:bCs/>
          <w:i/>
          <w:iCs/>
          <w:color w:val="000000"/>
        </w:rPr>
        <w:t>радиционный</w:t>
      </w:r>
      <w:r w:rsidRPr="002672A4">
        <w:rPr>
          <w:color w:val="000000"/>
        </w:rPr>
        <w:t xml:space="preserve"> (</w:t>
      </w:r>
      <w:r w:rsidRPr="002672A4">
        <w:rPr>
          <w:bCs/>
          <w:color w:val="000000"/>
        </w:rPr>
        <w:t>Милтон Фридмен)</w:t>
      </w:r>
      <w:r w:rsidRPr="002672A4">
        <w:rPr>
          <w:color w:val="000000"/>
        </w:rPr>
        <w:t xml:space="preserve">; </w:t>
      </w:r>
      <w:r w:rsidRPr="002672A4">
        <w:rPr>
          <w:bCs/>
          <w:i/>
          <w:iCs/>
          <w:color w:val="000000"/>
        </w:rPr>
        <w:t>этический подход</w:t>
      </w:r>
      <w:r w:rsidRPr="002672A4">
        <w:rPr>
          <w:color w:val="000000"/>
        </w:rPr>
        <w:t>(</w:t>
      </w:r>
      <w:r w:rsidRPr="002672A4">
        <w:rPr>
          <w:bCs/>
          <w:color w:val="000000"/>
        </w:rPr>
        <w:t xml:space="preserve">Питер Друкер); </w:t>
      </w:r>
      <w:r w:rsidRPr="002672A4">
        <w:rPr>
          <w:bCs/>
          <w:i/>
          <w:color w:val="000000"/>
        </w:rPr>
        <w:t>с</w:t>
      </w:r>
      <w:r w:rsidRPr="002672A4">
        <w:rPr>
          <w:bCs/>
          <w:i/>
          <w:iCs/>
          <w:color w:val="000000"/>
        </w:rPr>
        <w:t>оциально-этичный</w:t>
      </w:r>
      <w:r w:rsidRPr="002672A4">
        <w:rPr>
          <w:color w:val="000000"/>
        </w:rPr>
        <w:t>(утвердительный подход) – (</w:t>
      </w:r>
      <w:r w:rsidRPr="002672A4">
        <w:rPr>
          <w:bCs/>
          <w:color w:val="000000"/>
        </w:rPr>
        <w:t>Курт Левин</w:t>
      </w:r>
      <w:r w:rsidRPr="002672A4">
        <w:rPr>
          <w:color w:val="000000"/>
        </w:rPr>
        <w:t xml:space="preserve">, </w:t>
      </w:r>
      <w:r w:rsidRPr="002672A4">
        <w:rPr>
          <w:bCs/>
          <w:color w:val="000000"/>
        </w:rPr>
        <w:t>Эдгар Шайн</w:t>
      </w:r>
      <w:r w:rsidRPr="002672A4">
        <w:rPr>
          <w:color w:val="000000"/>
        </w:rPr>
        <w:t xml:space="preserve">). </w:t>
      </w:r>
      <w:r w:rsidRPr="002672A4">
        <w:rPr>
          <w:bCs/>
          <w:iCs/>
          <w:color w:val="000000"/>
        </w:rPr>
        <w:t>Парадигмы четырех уровней ответственности</w:t>
      </w:r>
      <w:r w:rsidRPr="002672A4">
        <w:rPr>
          <w:color w:val="000000"/>
        </w:rPr>
        <w:t xml:space="preserve"> деловой организации: Уровень </w:t>
      </w:r>
      <w:r w:rsidRPr="002672A4">
        <w:rPr>
          <w:bCs/>
          <w:iCs/>
          <w:color w:val="000000"/>
        </w:rPr>
        <w:t xml:space="preserve">экономической ответственности; </w:t>
      </w:r>
      <w:r w:rsidRPr="002672A4">
        <w:rPr>
          <w:color w:val="000000"/>
        </w:rPr>
        <w:t xml:space="preserve">Уровень </w:t>
      </w:r>
      <w:r w:rsidRPr="002672A4">
        <w:rPr>
          <w:bCs/>
          <w:iCs/>
          <w:color w:val="000000"/>
        </w:rPr>
        <w:t xml:space="preserve">правовой ответственности; </w:t>
      </w:r>
      <w:r w:rsidRPr="002672A4">
        <w:rPr>
          <w:color w:val="000000"/>
        </w:rPr>
        <w:t xml:space="preserve">Уровень </w:t>
      </w:r>
      <w:r w:rsidRPr="002672A4">
        <w:rPr>
          <w:bCs/>
          <w:iCs/>
          <w:color w:val="000000"/>
        </w:rPr>
        <w:t xml:space="preserve">этической ответственности; </w:t>
      </w:r>
      <w:r w:rsidRPr="002672A4">
        <w:rPr>
          <w:color w:val="000000"/>
        </w:rPr>
        <w:t xml:space="preserve">Уровень </w:t>
      </w:r>
      <w:r w:rsidRPr="002672A4">
        <w:rPr>
          <w:bCs/>
          <w:iCs/>
          <w:color w:val="000000"/>
        </w:rPr>
        <w:t>социальной ответственности.</w:t>
      </w:r>
      <w:r w:rsidRPr="002672A4">
        <w:rPr>
          <w:color w:val="000000"/>
        </w:rPr>
        <w:t xml:space="preserve"> Позиция </w:t>
      </w:r>
      <w:r w:rsidRPr="002672A4">
        <w:rPr>
          <w:bCs/>
          <w:iCs/>
          <w:color w:val="000000"/>
        </w:rPr>
        <w:t xml:space="preserve">релятивизма. </w:t>
      </w:r>
      <w:r w:rsidRPr="002672A4">
        <w:rPr>
          <w:color w:val="000000"/>
        </w:rPr>
        <w:t xml:space="preserve">Методика - </w:t>
      </w:r>
      <w:r w:rsidRPr="002672A4">
        <w:rPr>
          <w:bCs/>
          <w:iCs/>
          <w:color w:val="000000"/>
        </w:rPr>
        <w:t>stakeholder analysis</w:t>
      </w:r>
      <w:r w:rsidRPr="002672A4">
        <w:rPr>
          <w:b/>
          <w:bCs/>
          <w:i/>
          <w:iCs/>
          <w:color w:val="000000"/>
        </w:rPr>
        <w:t xml:space="preserve">, </w:t>
      </w:r>
      <w:r w:rsidRPr="002672A4">
        <w:rPr>
          <w:color w:val="000000"/>
        </w:rPr>
        <w:t xml:space="preserve">системного рассмотрения вовлеченности групп заинтересованных лиц. Система </w:t>
      </w:r>
      <w:r w:rsidRPr="002672A4">
        <w:rPr>
          <w:bCs/>
          <w:iCs/>
          <w:color w:val="000000"/>
        </w:rPr>
        <w:t>регулирования деловой этики</w:t>
      </w:r>
      <w:r w:rsidRPr="002672A4">
        <w:rPr>
          <w:color w:val="000000"/>
        </w:rPr>
        <w:t xml:space="preserve"> в организации. </w:t>
      </w:r>
      <w:r w:rsidRPr="002672A4">
        <w:rPr>
          <w:bCs/>
          <w:color w:val="000000"/>
          <w:spacing w:val="-1"/>
        </w:rPr>
        <w:t xml:space="preserve">Понятие этического уровня  организации. Содержание этического кодекса организации. Разработка карты этики. </w:t>
      </w:r>
      <w:r w:rsidRPr="002672A4">
        <w:rPr>
          <w:bCs/>
          <w:color w:val="000000"/>
          <w:spacing w:val="-6"/>
        </w:rPr>
        <w:t>Социальные ревизии.  О</w:t>
      </w:r>
      <w:r w:rsidRPr="002672A4">
        <w:rPr>
          <w:bCs/>
          <w:color w:val="000000"/>
          <w:spacing w:val="1"/>
        </w:rPr>
        <w:t xml:space="preserve">бучение этичному поведению </w:t>
      </w:r>
      <w:r w:rsidRPr="002672A4">
        <w:rPr>
          <w:color w:val="000000"/>
          <w:spacing w:val="1"/>
        </w:rPr>
        <w:t>руководите</w:t>
      </w:r>
      <w:r w:rsidRPr="002672A4">
        <w:rPr>
          <w:color w:val="000000"/>
          <w:spacing w:val="1"/>
        </w:rPr>
        <w:softHyphen/>
      </w:r>
      <w:r w:rsidRPr="002672A4">
        <w:rPr>
          <w:color w:val="000000"/>
          <w:spacing w:val="3"/>
        </w:rPr>
        <w:t xml:space="preserve">лей и рядовых сотрудников. </w:t>
      </w:r>
      <w:r w:rsidRPr="002672A4">
        <w:rPr>
          <w:bCs/>
          <w:color w:val="000000"/>
          <w:spacing w:val="3"/>
        </w:rPr>
        <w:t xml:space="preserve">Этическая экспертиза. </w:t>
      </w:r>
      <w:r w:rsidRPr="002672A4">
        <w:rPr>
          <w:bCs/>
          <w:color w:val="000000"/>
          <w:spacing w:val="-1"/>
        </w:rPr>
        <w:t>Этическое консультирование.</w:t>
      </w:r>
    </w:p>
    <w:p w:rsidR="005E79F4" w:rsidRDefault="005E79F4" w:rsidP="007B3BB5">
      <w:pPr>
        <w:tabs>
          <w:tab w:val="left" w:pos="3225"/>
        </w:tabs>
        <w:spacing w:line="288" w:lineRule="auto"/>
        <w:jc w:val="both"/>
      </w:pPr>
    </w:p>
    <w:p w:rsidR="005F0F31" w:rsidRPr="007B3BB5" w:rsidRDefault="005F0F31" w:rsidP="007B3BB5">
      <w:pPr>
        <w:tabs>
          <w:tab w:val="left" w:pos="3225"/>
        </w:tabs>
        <w:spacing w:line="288" w:lineRule="auto"/>
        <w:jc w:val="both"/>
        <w:rPr>
          <w:b/>
          <w:sz w:val="28"/>
        </w:rPr>
      </w:pPr>
      <w:r w:rsidRPr="007B3BB5">
        <w:rPr>
          <w:b/>
        </w:rPr>
        <w:t xml:space="preserve">Тема 7. </w:t>
      </w:r>
      <w:r w:rsidR="00E40307" w:rsidRPr="007B3BB5">
        <w:rPr>
          <w:b/>
        </w:rPr>
        <w:t>Этика руководителя</w:t>
      </w:r>
    </w:p>
    <w:p w:rsidR="00D517BE" w:rsidRDefault="00D517BE" w:rsidP="007B3BB5">
      <w:pPr>
        <w:pStyle w:val="ac"/>
        <w:spacing w:before="60" w:after="0"/>
        <w:ind w:left="0" w:firstLine="567"/>
        <w:jc w:val="both"/>
        <w:rPr>
          <w:color w:val="000000"/>
          <w:spacing w:val="5"/>
          <w:sz w:val="24"/>
          <w:szCs w:val="24"/>
        </w:rPr>
      </w:pPr>
      <w:r w:rsidRPr="007A7B62">
        <w:rPr>
          <w:sz w:val="24"/>
          <w:szCs w:val="24"/>
        </w:rPr>
        <w:t>Этика руководителя. Авторитет руководителя.</w:t>
      </w:r>
      <w:r w:rsidRPr="007A7B62">
        <w:rPr>
          <w:bCs/>
          <w:color w:val="000000"/>
          <w:spacing w:val="-2"/>
          <w:sz w:val="24"/>
          <w:szCs w:val="24"/>
        </w:rPr>
        <w:t xml:space="preserve">Этические нормы как регулятор отношений в коллективе. </w:t>
      </w:r>
      <w:r w:rsidRPr="007A7B62">
        <w:rPr>
          <w:bCs/>
          <w:color w:val="000000"/>
          <w:spacing w:val="2"/>
          <w:sz w:val="24"/>
          <w:szCs w:val="24"/>
        </w:rPr>
        <w:t xml:space="preserve">Культура речи руководителя. Правила общения руководителя  в коллективе. </w:t>
      </w:r>
      <w:r w:rsidRPr="007A7B62">
        <w:rPr>
          <w:color w:val="000000"/>
          <w:spacing w:val="-6"/>
          <w:sz w:val="24"/>
          <w:szCs w:val="24"/>
        </w:rPr>
        <w:t xml:space="preserve">Эффективность организации работы руководителя. </w:t>
      </w:r>
      <w:r w:rsidRPr="007A7B62">
        <w:rPr>
          <w:bCs/>
          <w:color w:val="000000"/>
          <w:sz w:val="24"/>
          <w:szCs w:val="24"/>
        </w:rPr>
        <w:t xml:space="preserve">Нормы этичного поведения руководителя. Качества личности, которыми должен обладать руководитель. </w:t>
      </w:r>
      <w:r w:rsidRPr="007A7B62">
        <w:rPr>
          <w:color w:val="000000"/>
          <w:spacing w:val="1"/>
          <w:sz w:val="24"/>
          <w:szCs w:val="24"/>
        </w:rPr>
        <w:t>Выполнение руководителем задач координационно</w:t>
      </w:r>
      <w:r w:rsidRPr="007A7B62">
        <w:rPr>
          <w:color w:val="000000"/>
          <w:spacing w:val="1"/>
          <w:sz w:val="24"/>
          <w:szCs w:val="24"/>
        </w:rPr>
        <w:softHyphen/>
      </w:r>
      <w:r w:rsidRPr="007A7B62">
        <w:rPr>
          <w:color w:val="000000"/>
          <w:spacing w:val="-1"/>
          <w:sz w:val="24"/>
          <w:szCs w:val="24"/>
        </w:rPr>
        <w:t>го характера.</w:t>
      </w:r>
      <w:r w:rsidRPr="007A7B62">
        <w:rPr>
          <w:color w:val="000000"/>
          <w:spacing w:val="5"/>
          <w:sz w:val="24"/>
          <w:szCs w:val="24"/>
        </w:rPr>
        <w:t xml:space="preserve"> Культура профессионального поведения руководителя.</w:t>
      </w:r>
    </w:p>
    <w:p w:rsidR="00D517BE" w:rsidRDefault="00D517BE" w:rsidP="007B3BB5">
      <w:pPr>
        <w:pStyle w:val="ac"/>
        <w:spacing w:before="60" w:after="0"/>
        <w:ind w:left="0" w:firstLine="567"/>
        <w:jc w:val="both"/>
        <w:rPr>
          <w:color w:val="000000"/>
          <w:spacing w:val="-1"/>
          <w:sz w:val="24"/>
          <w:szCs w:val="24"/>
        </w:rPr>
      </w:pPr>
      <w:r w:rsidRPr="007A7B62">
        <w:rPr>
          <w:color w:val="000000"/>
          <w:sz w:val="24"/>
          <w:szCs w:val="24"/>
        </w:rPr>
        <w:t xml:space="preserve"> Коллектив. Личность. Процесс формирования и развития коллектива. </w:t>
      </w:r>
      <w:r w:rsidRPr="007A7B62">
        <w:rPr>
          <w:bCs/>
          <w:color w:val="000000"/>
          <w:spacing w:val="-5"/>
          <w:sz w:val="24"/>
          <w:szCs w:val="24"/>
        </w:rPr>
        <w:t xml:space="preserve">Морально-психологический климат коллектива. </w:t>
      </w:r>
      <w:r w:rsidRPr="007A7B62">
        <w:rPr>
          <w:color w:val="000000"/>
          <w:spacing w:val="2"/>
          <w:sz w:val="24"/>
          <w:szCs w:val="24"/>
        </w:rPr>
        <w:t xml:space="preserve">Влияние трудового коллектива на личность. </w:t>
      </w:r>
      <w:r w:rsidRPr="007A7B62">
        <w:rPr>
          <w:iCs/>
          <w:color w:val="000000"/>
          <w:spacing w:val="-8"/>
          <w:sz w:val="24"/>
          <w:szCs w:val="24"/>
        </w:rPr>
        <w:t xml:space="preserve">Межличностные отношения в коллективе. </w:t>
      </w:r>
      <w:r w:rsidRPr="007A7B62">
        <w:rPr>
          <w:color w:val="000000"/>
          <w:spacing w:val="7"/>
          <w:sz w:val="24"/>
          <w:szCs w:val="24"/>
        </w:rPr>
        <w:t>Способы регулирования создавших</w:t>
      </w:r>
      <w:r w:rsidRPr="007A7B62">
        <w:rPr>
          <w:color w:val="000000"/>
          <w:spacing w:val="7"/>
          <w:sz w:val="24"/>
          <w:szCs w:val="24"/>
        </w:rPr>
        <w:softHyphen/>
      </w:r>
      <w:r w:rsidRPr="007A7B62">
        <w:rPr>
          <w:color w:val="000000"/>
          <w:spacing w:val="8"/>
          <w:sz w:val="24"/>
          <w:szCs w:val="24"/>
        </w:rPr>
        <w:t xml:space="preserve">ся сложных межличностных отношений в коллективе. </w:t>
      </w:r>
      <w:r w:rsidRPr="007A7B62">
        <w:rPr>
          <w:bCs/>
          <w:color w:val="000000"/>
          <w:spacing w:val="-2"/>
          <w:sz w:val="24"/>
          <w:szCs w:val="24"/>
        </w:rPr>
        <w:t xml:space="preserve">Межличностная совместимость в коллективе. Соотношение понятий лидер и руководитель. Конформизм. </w:t>
      </w:r>
      <w:r w:rsidRPr="007A7B62">
        <w:rPr>
          <w:color w:val="000000"/>
          <w:spacing w:val="2"/>
          <w:sz w:val="24"/>
          <w:szCs w:val="24"/>
        </w:rPr>
        <w:t>Процесс регу</w:t>
      </w:r>
      <w:r w:rsidRPr="007A7B62">
        <w:rPr>
          <w:color w:val="000000"/>
          <w:spacing w:val="2"/>
          <w:sz w:val="24"/>
          <w:szCs w:val="24"/>
        </w:rPr>
        <w:softHyphen/>
      </w:r>
      <w:r w:rsidRPr="007A7B62">
        <w:rPr>
          <w:color w:val="000000"/>
          <w:spacing w:val="-1"/>
          <w:sz w:val="24"/>
          <w:szCs w:val="24"/>
        </w:rPr>
        <w:t xml:space="preserve">лирования межличностных отношений. </w:t>
      </w:r>
    </w:p>
    <w:p w:rsidR="00D517BE" w:rsidRPr="007A7B62" w:rsidRDefault="00D517BE" w:rsidP="007B3BB5">
      <w:pPr>
        <w:pStyle w:val="ac"/>
        <w:spacing w:before="60" w:after="0"/>
        <w:ind w:left="0" w:firstLine="567"/>
        <w:jc w:val="both"/>
        <w:rPr>
          <w:sz w:val="24"/>
          <w:szCs w:val="24"/>
        </w:rPr>
      </w:pPr>
      <w:r w:rsidRPr="007A7B62">
        <w:rPr>
          <w:sz w:val="24"/>
          <w:szCs w:val="24"/>
        </w:rPr>
        <w:t>Этика решений конфликтных ситуаций в коллективе.</w:t>
      </w:r>
      <w:r w:rsidRPr="007A7B62">
        <w:rPr>
          <w:bCs/>
          <w:color w:val="000000"/>
          <w:spacing w:val="1"/>
          <w:sz w:val="24"/>
          <w:szCs w:val="24"/>
        </w:rPr>
        <w:t>Свойства и структура  конфликта.</w:t>
      </w:r>
      <w:r w:rsidRPr="007A7B62">
        <w:rPr>
          <w:color w:val="000000"/>
          <w:spacing w:val="-1"/>
          <w:sz w:val="24"/>
          <w:szCs w:val="24"/>
        </w:rPr>
        <w:t xml:space="preserve">Причины конфликтов в деятельности персонала организации. </w:t>
      </w:r>
      <w:r w:rsidRPr="007A7B62">
        <w:rPr>
          <w:color w:val="000000"/>
          <w:sz w:val="24"/>
          <w:szCs w:val="24"/>
        </w:rPr>
        <w:t xml:space="preserve">Способы разрешения конфликтных </w:t>
      </w:r>
      <w:r w:rsidRPr="007A7B62">
        <w:rPr>
          <w:color w:val="000000"/>
          <w:spacing w:val="2"/>
          <w:sz w:val="24"/>
          <w:szCs w:val="24"/>
        </w:rPr>
        <w:t xml:space="preserve">ситуаций в коллективе. </w:t>
      </w:r>
      <w:r w:rsidRPr="007A7B62">
        <w:rPr>
          <w:color w:val="000000"/>
          <w:spacing w:val="3"/>
          <w:sz w:val="24"/>
          <w:szCs w:val="24"/>
        </w:rPr>
        <w:t>Факторы, препятствующие воз</w:t>
      </w:r>
      <w:r w:rsidRPr="007A7B62">
        <w:rPr>
          <w:color w:val="000000"/>
          <w:spacing w:val="3"/>
          <w:sz w:val="24"/>
          <w:szCs w:val="24"/>
        </w:rPr>
        <w:softHyphen/>
      </w:r>
      <w:r w:rsidRPr="007A7B62">
        <w:rPr>
          <w:color w:val="000000"/>
          <w:spacing w:val="5"/>
          <w:sz w:val="24"/>
          <w:szCs w:val="24"/>
        </w:rPr>
        <w:t xml:space="preserve">никновению конфликтов. Принципы и </w:t>
      </w:r>
      <w:r w:rsidRPr="007A7B62">
        <w:rPr>
          <w:sz w:val="24"/>
          <w:szCs w:val="24"/>
        </w:rPr>
        <w:t>методы преодоления конфликтов. Ошибки, которые могут воз</w:t>
      </w:r>
      <w:r w:rsidRPr="007A7B62">
        <w:rPr>
          <w:sz w:val="24"/>
          <w:szCs w:val="24"/>
        </w:rPr>
        <w:softHyphen/>
        <w:t xml:space="preserve">никнуть в ходе обсуждения конфликта. </w:t>
      </w:r>
    </w:p>
    <w:p w:rsidR="00237A1D" w:rsidRDefault="00D517BE" w:rsidP="007B3BB5">
      <w:pPr>
        <w:jc w:val="both"/>
      </w:pPr>
      <w:r w:rsidRPr="007A7B62">
        <w:t>Роль этических  норм в решении спорных вопросов, конфликтных ситуаций.</w:t>
      </w:r>
    </w:p>
    <w:p w:rsidR="00237A1D" w:rsidRDefault="00237A1D" w:rsidP="00D517BE">
      <w:pPr>
        <w:jc w:val="center"/>
      </w:pPr>
    </w:p>
    <w:p w:rsidR="00237A1D" w:rsidRPr="005E79F4" w:rsidRDefault="00237A1D" w:rsidP="005E79F4">
      <w:pPr>
        <w:widowControl/>
        <w:numPr>
          <w:ilvl w:val="0"/>
          <w:numId w:val="20"/>
        </w:numPr>
        <w:suppressAutoHyphens w:val="0"/>
        <w:ind w:left="0" w:firstLine="0"/>
        <w:rPr>
          <w:b/>
        </w:rPr>
      </w:pPr>
      <w:r w:rsidRPr="005E79F4">
        <w:rPr>
          <w:b/>
        </w:rPr>
        <w:t>Образовательные технологии</w:t>
      </w:r>
    </w:p>
    <w:p w:rsidR="00237A1D" w:rsidRDefault="00237A1D" w:rsidP="00237A1D">
      <w:pPr>
        <w:spacing w:line="288" w:lineRule="auto"/>
        <w:ind w:firstLine="709"/>
        <w:jc w:val="both"/>
      </w:pPr>
      <w:r>
        <w:t xml:space="preserve">Изучение дисциплины предполагает реализацию компетентностного подхода и предусматривает использование в учебном процессе активных и интерактивных форм проведения занятий. Также большое внимание при изучении дисциплины отводится самостоятельной работе студентов, нацеленной на приобретение знаний, умений и навыков. </w:t>
      </w:r>
      <w:r w:rsidRPr="005738BF">
        <w:t>Аудиторные лекции</w:t>
      </w:r>
      <w:r>
        <w:t xml:space="preserve"> проводятся непосредственно</w:t>
      </w:r>
      <w:r w:rsidR="007B3BB5">
        <w:t xml:space="preserve"> с</w:t>
      </w:r>
      <w:r>
        <w:t xml:space="preserve"> преподавателем дисциплины. При чтении лекций используются объяснительно-иллюстративный метод с элементами проблемного изложения учебной информации (монологической, диалогической). Студентам рекомендуется записывать основные тезисы лекции (вести конспект лекции), также рекомендуется задавать преподавателю вопросы по теме лекции. </w:t>
      </w:r>
    </w:p>
    <w:p w:rsidR="00237A1D" w:rsidRDefault="00237A1D" w:rsidP="00237A1D">
      <w:pPr>
        <w:spacing w:line="288" w:lineRule="auto"/>
        <w:ind w:firstLine="709"/>
        <w:jc w:val="both"/>
      </w:pPr>
      <w:r>
        <w:t>Проведение семинарских занятий преследует достижение следующих задач:</w:t>
      </w:r>
    </w:p>
    <w:p w:rsidR="00237A1D" w:rsidRDefault="00237A1D" w:rsidP="00237A1D">
      <w:pPr>
        <w:spacing w:line="288" w:lineRule="auto"/>
        <w:ind w:left="502"/>
        <w:jc w:val="both"/>
      </w:pPr>
      <w:r>
        <w:t>- углубление знаний по соответствующей теме дисциплины;</w:t>
      </w:r>
    </w:p>
    <w:p w:rsidR="00237A1D" w:rsidRDefault="00237A1D" w:rsidP="00237A1D">
      <w:pPr>
        <w:spacing w:line="288" w:lineRule="auto"/>
        <w:ind w:left="502"/>
        <w:jc w:val="both"/>
      </w:pPr>
      <w:r>
        <w:t>- развитие навыка поиска и работы с информацией,</w:t>
      </w:r>
    </w:p>
    <w:p w:rsidR="00237A1D" w:rsidRDefault="00237A1D" w:rsidP="00237A1D">
      <w:pPr>
        <w:spacing w:line="288" w:lineRule="auto"/>
        <w:ind w:left="502"/>
        <w:jc w:val="both"/>
      </w:pPr>
      <w:r>
        <w:t xml:space="preserve">- развитие навыков аналитического мышления, </w:t>
      </w:r>
    </w:p>
    <w:p w:rsidR="00237A1D" w:rsidRDefault="00237A1D" w:rsidP="00237A1D">
      <w:pPr>
        <w:spacing w:line="288" w:lineRule="auto"/>
        <w:ind w:left="502"/>
        <w:jc w:val="both"/>
      </w:pPr>
      <w:r>
        <w:t>- развитие навыка формулирования собственных идей.</w:t>
      </w:r>
    </w:p>
    <w:p w:rsidR="00237A1D" w:rsidRPr="00C672F0" w:rsidRDefault="00237A1D" w:rsidP="00C672F0">
      <w:pPr>
        <w:spacing w:line="288" w:lineRule="auto"/>
        <w:jc w:val="both"/>
        <w:rPr>
          <w:bCs/>
        </w:rPr>
      </w:pPr>
      <w:r w:rsidRPr="00457886">
        <w:tab/>
      </w:r>
      <w:r w:rsidRPr="00C672F0">
        <w:rPr>
          <w:bCs/>
        </w:rPr>
        <w:t>Приемы:</w:t>
      </w:r>
    </w:p>
    <w:p w:rsidR="00237A1D" w:rsidRPr="00457886" w:rsidRDefault="00237A1D" w:rsidP="00237A1D">
      <w:pPr>
        <w:pStyle w:val="af1"/>
        <w:spacing w:before="0" w:line="288" w:lineRule="auto"/>
        <w:ind w:left="0" w:firstLine="709"/>
        <w:jc w:val="both"/>
        <w:rPr>
          <w:b w:val="0"/>
          <w:bCs w:val="0"/>
          <w:sz w:val="24"/>
          <w:szCs w:val="24"/>
        </w:rPr>
      </w:pPr>
      <w:r w:rsidRPr="00457886">
        <w:rPr>
          <w:b w:val="0"/>
          <w:bCs w:val="0"/>
          <w:sz w:val="24"/>
          <w:szCs w:val="24"/>
        </w:rPr>
        <w:t>- связь с современностью;</w:t>
      </w:r>
    </w:p>
    <w:p w:rsidR="00237A1D" w:rsidRPr="001D1E3F" w:rsidRDefault="00237A1D" w:rsidP="00237A1D">
      <w:pPr>
        <w:pStyle w:val="af1"/>
        <w:spacing w:before="0" w:line="288" w:lineRule="auto"/>
        <w:ind w:left="0" w:firstLine="709"/>
        <w:jc w:val="both"/>
        <w:rPr>
          <w:b w:val="0"/>
          <w:bCs w:val="0"/>
          <w:sz w:val="24"/>
          <w:szCs w:val="24"/>
        </w:rPr>
      </w:pPr>
      <w:r w:rsidRPr="00457886">
        <w:rPr>
          <w:b w:val="0"/>
          <w:bCs w:val="0"/>
          <w:sz w:val="24"/>
          <w:szCs w:val="24"/>
        </w:rPr>
        <w:t>- рассм</w:t>
      </w:r>
      <w:r w:rsidR="001D1E3F">
        <w:rPr>
          <w:b w:val="0"/>
          <w:bCs w:val="0"/>
          <w:sz w:val="24"/>
          <w:szCs w:val="24"/>
        </w:rPr>
        <w:t>отрение вопроса с разных сторон</w:t>
      </w:r>
      <w:r w:rsidR="001D1E3F">
        <w:rPr>
          <w:b w:val="0"/>
          <w:bCs w:val="0"/>
          <w:sz w:val="24"/>
          <w:szCs w:val="24"/>
          <w:lang w:val="en-US"/>
        </w:rPr>
        <w:t>c</w:t>
      </w:r>
      <w:r w:rsidR="001D1E3F">
        <w:rPr>
          <w:b w:val="0"/>
          <w:bCs w:val="0"/>
          <w:sz w:val="24"/>
          <w:szCs w:val="24"/>
        </w:rPr>
        <w:t>акцентированием нравственного аспекта</w:t>
      </w:r>
    </w:p>
    <w:p w:rsidR="00237A1D" w:rsidRDefault="00237A1D" w:rsidP="00237A1D">
      <w:pPr>
        <w:pStyle w:val="af1"/>
        <w:spacing w:before="0" w:line="288" w:lineRule="auto"/>
        <w:ind w:left="0" w:firstLine="709"/>
        <w:jc w:val="both"/>
        <w:rPr>
          <w:b w:val="0"/>
          <w:bCs w:val="0"/>
          <w:sz w:val="24"/>
          <w:szCs w:val="24"/>
        </w:rPr>
      </w:pPr>
      <w:r w:rsidRPr="00457886">
        <w:rPr>
          <w:b w:val="0"/>
          <w:bCs w:val="0"/>
          <w:sz w:val="24"/>
          <w:szCs w:val="24"/>
        </w:rPr>
        <w:t>- использование средств наглядности и технических возможностей.</w:t>
      </w:r>
    </w:p>
    <w:p w:rsidR="002D01F8" w:rsidRPr="00C20657" w:rsidRDefault="002D01F8" w:rsidP="002D01F8"/>
    <w:p w:rsidR="00237A1D" w:rsidRPr="005E79F4" w:rsidRDefault="00237A1D" w:rsidP="005E79F4">
      <w:pPr>
        <w:widowControl/>
        <w:numPr>
          <w:ilvl w:val="0"/>
          <w:numId w:val="20"/>
        </w:numPr>
        <w:suppressAutoHyphens w:val="0"/>
        <w:ind w:left="0" w:right="-2" w:hanging="76"/>
        <w:jc w:val="both"/>
        <w:rPr>
          <w:sz w:val="22"/>
        </w:rPr>
      </w:pPr>
      <w:r w:rsidRPr="005E79F4">
        <w:rPr>
          <w:b/>
        </w:rPr>
        <w:t>Учебно-методическое обеспечение самостоятельной работы обучающихся</w:t>
      </w:r>
    </w:p>
    <w:p w:rsidR="00237A1D" w:rsidRPr="002155EF" w:rsidRDefault="00237A1D" w:rsidP="00237A1D">
      <w:pPr>
        <w:pStyle w:val="ac"/>
        <w:spacing w:after="0" w:line="288" w:lineRule="auto"/>
        <w:ind w:left="0" w:firstLine="709"/>
        <w:jc w:val="both"/>
        <w:rPr>
          <w:sz w:val="24"/>
          <w:szCs w:val="24"/>
        </w:rPr>
      </w:pPr>
      <w:r w:rsidRPr="002155EF">
        <w:rPr>
          <w:sz w:val="24"/>
          <w:szCs w:val="24"/>
        </w:rPr>
        <w:t>Самостоятельная работа является важнейшим элементом в системе обучения студента</w:t>
      </w:r>
      <w:r>
        <w:rPr>
          <w:sz w:val="24"/>
          <w:szCs w:val="24"/>
        </w:rPr>
        <w:t>, поскольку способствует самоорганизации, развитию навыка управления временем и самостоятельного решения задач</w:t>
      </w:r>
      <w:r w:rsidRPr="002155EF">
        <w:rPr>
          <w:sz w:val="24"/>
          <w:szCs w:val="24"/>
        </w:rPr>
        <w:t>. Основными формами самостоятельной работы студентов являются: подготовка к семинарским занятиям, составление конспекта, подготовка к выступлению на семинаре, подготовка доклада</w:t>
      </w:r>
      <w:r>
        <w:rPr>
          <w:sz w:val="24"/>
          <w:szCs w:val="24"/>
        </w:rPr>
        <w:t xml:space="preserve"> (презентации)</w:t>
      </w:r>
      <w:r w:rsidRPr="002155EF">
        <w:rPr>
          <w:sz w:val="24"/>
          <w:szCs w:val="24"/>
        </w:rPr>
        <w:t>, напи</w:t>
      </w:r>
      <w:r w:rsidR="00277DE1">
        <w:rPr>
          <w:sz w:val="24"/>
          <w:szCs w:val="24"/>
        </w:rPr>
        <w:t>сание контрольной работы</w:t>
      </w:r>
      <w:r>
        <w:rPr>
          <w:sz w:val="24"/>
          <w:szCs w:val="24"/>
        </w:rPr>
        <w:t xml:space="preserve">, выполнение контрольных заданий в качестве самостоятельной проверки знаний и умений. </w:t>
      </w:r>
    </w:p>
    <w:p w:rsidR="00237A1D" w:rsidRPr="002155EF" w:rsidRDefault="00237A1D" w:rsidP="00237A1D">
      <w:pPr>
        <w:pStyle w:val="ac"/>
        <w:spacing w:after="0" w:line="288" w:lineRule="auto"/>
        <w:ind w:left="0" w:firstLine="709"/>
        <w:jc w:val="both"/>
        <w:rPr>
          <w:sz w:val="24"/>
          <w:szCs w:val="24"/>
        </w:rPr>
      </w:pPr>
      <w:r w:rsidRPr="002155EF">
        <w:rPr>
          <w:i/>
          <w:sz w:val="24"/>
          <w:szCs w:val="24"/>
          <w:u w:val="single"/>
        </w:rPr>
        <w:t>Подготовка к семинарским занятиям</w:t>
      </w:r>
      <w:r w:rsidRPr="002155EF">
        <w:rPr>
          <w:sz w:val="24"/>
          <w:szCs w:val="24"/>
        </w:rPr>
        <w:t xml:space="preserve">. </w:t>
      </w:r>
      <w:r>
        <w:rPr>
          <w:sz w:val="24"/>
          <w:szCs w:val="24"/>
        </w:rPr>
        <w:t>Данный тип самостоятельной работы п</w:t>
      </w:r>
      <w:r w:rsidRPr="002155EF">
        <w:rPr>
          <w:sz w:val="24"/>
          <w:szCs w:val="24"/>
        </w:rPr>
        <w:t xml:space="preserve">редполагает освоение той литературы, которая указана в планах семинарских занятий. </w:t>
      </w:r>
      <w:r>
        <w:rPr>
          <w:sz w:val="24"/>
          <w:szCs w:val="24"/>
        </w:rPr>
        <w:t>Освоение литературы происходит согласно сформулированным к семинарским занятиям вопросам, которые являются своего рода ориентирами при отборе главного из прочитанного.</w:t>
      </w:r>
    </w:p>
    <w:p w:rsidR="00237A1D" w:rsidRPr="002155EF" w:rsidRDefault="00237A1D" w:rsidP="00237A1D">
      <w:pPr>
        <w:pStyle w:val="ac"/>
        <w:spacing w:after="0" w:line="288" w:lineRule="auto"/>
        <w:ind w:left="0" w:firstLine="709"/>
        <w:jc w:val="both"/>
        <w:rPr>
          <w:sz w:val="24"/>
          <w:szCs w:val="24"/>
        </w:rPr>
      </w:pPr>
      <w:r w:rsidRPr="002155EF">
        <w:rPr>
          <w:i/>
          <w:sz w:val="24"/>
          <w:szCs w:val="24"/>
          <w:u w:val="single"/>
        </w:rPr>
        <w:t>Подготовка к выступлению на семинаре</w:t>
      </w:r>
      <w:r w:rsidRPr="002155EF">
        <w:rPr>
          <w:sz w:val="24"/>
          <w:szCs w:val="24"/>
        </w:rPr>
        <w:t xml:space="preserve">. Выступление должно быть по существу затронутых вопросов. При этом важно ссылаться на источники и литературу, из которых </w:t>
      </w:r>
      <w:r>
        <w:rPr>
          <w:sz w:val="24"/>
          <w:szCs w:val="24"/>
        </w:rPr>
        <w:t xml:space="preserve">заимствовался </w:t>
      </w:r>
      <w:r w:rsidRPr="002155EF">
        <w:rPr>
          <w:sz w:val="24"/>
          <w:szCs w:val="24"/>
        </w:rPr>
        <w:t xml:space="preserve">материал. Желательно прокомментировать </w:t>
      </w:r>
      <w:r>
        <w:rPr>
          <w:sz w:val="24"/>
          <w:szCs w:val="24"/>
        </w:rPr>
        <w:t>заимствованное из прочитанной литературы</w:t>
      </w:r>
      <w:r w:rsidRPr="002155EF">
        <w:rPr>
          <w:sz w:val="24"/>
          <w:szCs w:val="24"/>
        </w:rPr>
        <w:t xml:space="preserve">, раскрыть его сильные </w:t>
      </w:r>
      <w:r>
        <w:rPr>
          <w:sz w:val="24"/>
          <w:szCs w:val="24"/>
        </w:rPr>
        <w:t xml:space="preserve">и слабые </w:t>
      </w:r>
      <w:r w:rsidRPr="002155EF">
        <w:rPr>
          <w:sz w:val="24"/>
          <w:szCs w:val="24"/>
        </w:rPr>
        <w:t>стороны. Ответ должен быть емким и не превышать пяти минут. В заключении</w:t>
      </w:r>
      <w:r>
        <w:rPr>
          <w:sz w:val="24"/>
          <w:szCs w:val="24"/>
        </w:rPr>
        <w:t xml:space="preserve"> важно обобщить сказанное, используя речевые клише.</w:t>
      </w:r>
    </w:p>
    <w:p w:rsidR="00237A1D" w:rsidRPr="00EE63EB" w:rsidRDefault="00237A1D" w:rsidP="00237A1D">
      <w:pPr>
        <w:spacing w:line="288" w:lineRule="auto"/>
        <w:ind w:firstLine="709"/>
        <w:jc w:val="both"/>
      </w:pPr>
      <w:r w:rsidRPr="00EE63EB">
        <w:rPr>
          <w:i/>
          <w:u w:val="single"/>
        </w:rPr>
        <w:t>Подготовка доклада</w:t>
      </w:r>
      <w:r w:rsidRPr="00EE63EB">
        <w:rPr>
          <w:i/>
        </w:rPr>
        <w:t>.</w:t>
      </w:r>
      <w:r w:rsidRPr="00EE63EB">
        <w:t xml:space="preserve"> Выступление с докладом на семинаре – одна из форм, давно и успешно апробированных преподавательской практикой. Она позволяет одновременно решить целый комплекс задач: прежде всего она позволяет студенту основательно изучить интересующий его вопрос; затем предоставляет возможность изложить материал в компактном и доступном  виде; далее – привнести в текст полемическую заостренность; наконец, приобрести </w:t>
      </w:r>
      <w:r>
        <w:t xml:space="preserve">необходимые </w:t>
      </w:r>
      <w:r w:rsidRPr="00EE63EB">
        <w:t>навыки презентации</w:t>
      </w:r>
      <w:r>
        <w:t xml:space="preserve"> текста</w:t>
      </w:r>
      <w:r w:rsidR="007B3BB5">
        <w:t>.</w:t>
      </w:r>
    </w:p>
    <w:p w:rsidR="00237A1D" w:rsidRPr="00EE63EB" w:rsidRDefault="00237A1D" w:rsidP="00237A1D">
      <w:pPr>
        <w:spacing w:line="288" w:lineRule="auto"/>
        <w:ind w:firstLine="709"/>
        <w:jc w:val="both"/>
      </w:pPr>
      <w:r w:rsidRPr="00EE63EB">
        <w:t xml:space="preserve">Доклад должен быть рассчитан на 10 минут выступления. Он должен содержать в себе три основные части: </w:t>
      </w:r>
      <w:r w:rsidRPr="00EE63EB">
        <w:rPr>
          <w:i/>
        </w:rPr>
        <w:t>вступление</w:t>
      </w:r>
      <w:r w:rsidRPr="00EE63EB">
        <w:t xml:space="preserve">, </w:t>
      </w:r>
      <w:r w:rsidRPr="00EE63EB">
        <w:rPr>
          <w:i/>
        </w:rPr>
        <w:t>основнаячасть,заключение</w:t>
      </w:r>
      <w:r w:rsidRPr="00EE63EB">
        <w:t xml:space="preserve">. Во вступлении необходимо обосновать актуальность и важность рассматриваемого вопроса. При этом нужно не забыть об ярких, запоминающихся примерах, фактах, цифрах, которые помогут заинтересовать публику, привлечь внимание слушателей. В основной части следует раскрыть тему доклада. </w:t>
      </w:r>
      <w:r>
        <w:t>Важным является сопровождение</w:t>
      </w:r>
      <w:r w:rsidRPr="00EE63EB">
        <w:t xml:space="preserve"> рассматриваемы</w:t>
      </w:r>
      <w:r>
        <w:t>х</w:t>
      </w:r>
      <w:r w:rsidRPr="00EE63EB">
        <w:t xml:space="preserve"> положени</w:t>
      </w:r>
      <w:r>
        <w:t>й</w:t>
      </w:r>
      <w:r w:rsidRPr="00EE63EB">
        <w:t xml:space="preserve"> своими комментариями. В заключении следует сделать краткие выводы.</w:t>
      </w:r>
    </w:p>
    <w:p w:rsidR="00DB1E59" w:rsidRPr="002D01F8" w:rsidRDefault="00DB1E59" w:rsidP="00DB1E59">
      <w:pPr>
        <w:pStyle w:val="6"/>
        <w:rPr>
          <w:rFonts w:ascii="Times New Roman" w:hAnsi="Times New Roman"/>
          <w:sz w:val="24"/>
          <w:szCs w:val="24"/>
        </w:rPr>
      </w:pPr>
      <w:r w:rsidRPr="002D01F8">
        <w:rPr>
          <w:rFonts w:ascii="Times New Roman" w:hAnsi="Times New Roman"/>
          <w:sz w:val="24"/>
          <w:szCs w:val="24"/>
        </w:rPr>
        <w:t>ТЕМЫ СЕМИНАРСКИХ ЗАНЯТИЙ</w:t>
      </w:r>
    </w:p>
    <w:p w:rsidR="00DB1E59" w:rsidRDefault="00DB1E59" w:rsidP="00DB1E59">
      <w:pPr>
        <w:tabs>
          <w:tab w:val="left" w:pos="990"/>
          <w:tab w:val="center" w:pos="4891"/>
        </w:tabs>
        <w:spacing w:line="288" w:lineRule="auto"/>
      </w:pPr>
      <w:r w:rsidRPr="00FD71CD">
        <w:rPr>
          <w:i/>
        </w:rPr>
        <w:t>Тема 1.</w:t>
      </w:r>
      <w:r>
        <w:t>Вводная тема. Этика. Мораль. Нравственность. Деловая этика.</w:t>
      </w:r>
    </w:p>
    <w:p w:rsidR="00F55566" w:rsidRPr="007B3BB5" w:rsidRDefault="00F55566" w:rsidP="00F55566">
      <w:pPr>
        <w:pStyle w:val="2"/>
        <w:rPr>
          <w:rFonts w:ascii="Times New Roman" w:hAnsi="Times New Roman"/>
          <w:i w:val="0"/>
          <w:sz w:val="24"/>
          <w:szCs w:val="24"/>
          <w:u w:val="single"/>
        </w:rPr>
      </w:pPr>
      <w:r w:rsidRPr="007B3BB5">
        <w:rPr>
          <w:rFonts w:ascii="Times New Roman" w:hAnsi="Times New Roman"/>
          <w:i w:val="0"/>
          <w:sz w:val="24"/>
          <w:szCs w:val="24"/>
          <w:u w:val="single"/>
        </w:rPr>
        <w:t>Занятие 1</w:t>
      </w:r>
    </w:p>
    <w:p w:rsidR="00DB1E59" w:rsidRDefault="00DB1E59" w:rsidP="00DB1E59">
      <w:pPr>
        <w:spacing w:line="288" w:lineRule="auto"/>
        <w:ind w:firstLine="709"/>
        <w:jc w:val="both"/>
      </w:pPr>
    </w:p>
    <w:p w:rsidR="00F55566" w:rsidRDefault="00F55566" w:rsidP="00DB1E59">
      <w:pPr>
        <w:spacing w:line="288" w:lineRule="auto"/>
        <w:ind w:firstLine="709"/>
        <w:jc w:val="both"/>
        <w:rPr>
          <w:rFonts w:eastAsia="Times New Roman"/>
          <w:kern w:val="28"/>
          <w:sz w:val="28"/>
          <w:szCs w:val="28"/>
          <w:lang w:eastAsia="ru-RU"/>
        </w:rPr>
      </w:pPr>
      <w:r>
        <w:t>1.</w:t>
      </w:r>
      <w:r w:rsidR="00DB1E59">
        <w:t>Понятия этики, морали, нравственности, деловой этики. Функции и структура морали.</w:t>
      </w:r>
      <w:r w:rsidRPr="00826914">
        <w:t>Нравственная культура личности.</w:t>
      </w:r>
    </w:p>
    <w:p w:rsidR="00F55566" w:rsidRDefault="00F55566" w:rsidP="00DB1E59">
      <w:pPr>
        <w:spacing w:line="288" w:lineRule="auto"/>
        <w:ind w:firstLine="709"/>
        <w:jc w:val="both"/>
      </w:pPr>
      <w:r>
        <w:rPr>
          <w:rFonts w:eastAsia="Times New Roman"/>
          <w:kern w:val="28"/>
          <w:sz w:val="28"/>
          <w:szCs w:val="28"/>
          <w:lang w:eastAsia="ru-RU"/>
        </w:rPr>
        <w:t>2.</w:t>
      </w:r>
      <w:r w:rsidR="00DB1E59" w:rsidRPr="00C25B4B">
        <w:t>Теории происхождения морали\нравственности.</w:t>
      </w:r>
    </w:p>
    <w:p w:rsidR="00DB1E59" w:rsidRPr="00826914" w:rsidRDefault="00F55566" w:rsidP="00DB1E59">
      <w:pPr>
        <w:spacing w:line="288" w:lineRule="auto"/>
        <w:ind w:firstLine="709"/>
        <w:jc w:val="both"/>
      </w:pPr>
      <w:r>
        <w:t>3.</w:t>
      </w:r>
      <w:r w:rsidR="00DB1E59">
        <w:t>Понятие деловой этики. Соотношение этики как философской дисциплины и деловой этики. Нравственные требования к современному специалисту.</w:t>
      </w:r>
      <w:r w:rsidR="00305373">
        <w:t xml:space="preserve"> Понятие деловой/нравственной репутации специалиста.</w:t>
      </w:r>
    </w:p>
    <w:p w:rsidR="00DB1E59" w:rsidRPr="00DB1E59" w:rsidRDefault="00DB1E59" w:rsidP="00DB1E59">
      <w:pPr>
        <w:spacing w:line="288" w:lineRule="auto"/>
        <w:jc w:val="center"/>
        <w:rPr>
          <w:b/>
          <w:i/>
          <w:u w:val="single"/>
        </w:rPr>
      </w:pPr>
    </w:p>
    <w:p w:rsidR="00F55566" w:rsidRDefault="00F55566" w:rsidP="00F55566">
      <w:pPr>
        <w:tabs>
          <w:tab w:val="left" w:pos="990"/>
          <w:tab w:val="center" w:pos="4891"/>
        </w:tabs>
        <w:spacing w:line="288" w:lineRule="auto"/>
      </w:pPr>
      <w:r w:rsidRPr="00FD71CD">
        <w:rPr>
          <w:i/>
        </w:rPr>
        <w:t xml:space="preserve">Тема </w:t>
      </w:r>
      <w:r w:rsidR="008E647F" w:rsidRPr="007B3BB5">
        <w:rPr>
          <w:i/>
        </w:rPr>
        <w:t xml:space="preserve">2  </w:t>
      </w:r>
      <w:r>
        <w:t>История этических учений. Базовые этические идеи и принципы разных культур.</w:t>
      </w:r>
    </w:p>
    <w:p w:rsidR="00F55566" w:rsidRPr="007B3BB5" w:rsidRDefault="00F55566" w:rsidP="00F55566">
      <w:pPr>
        <w:tabs>
          <w:tab w:val="left" w:pos="990"/>
          <w:tab w:val="center" w:pos="4891"/>
        </w:tabs>
        <w:spacing w:line="288" w:lineRule="auto"/>
        <w:rPr>
          <w:b/>
          <w:i/>
          <w:u w:val="single"/>
        </w:rPr>
      </w:pPr>
      <w:r w:rsidRPr="007B3BB5">
        <w:rPr>
          <w:b/>
          <w:i/>
          <w:u w:val="single"/>
        </w:rPr>
        <w:t xml:space="preserve"> Занятие 2</w:t>
      </w:r>
    </w:p>
    <w:p w:rsidR="00F55566" w:rsidRPr="007B3BB5" w:rsidRDefault="00F55566" w:rsidP="00F55566">
      <w:pPr>
        <w:snapToGrid w:val="0"/>
      </w:pPr>
    </w:p>
    <w:p w:rsidR="00F55566" w:rsidRPr="00826914" w:rsidRDefault="00F55566" w:rsidP="00000324">
      <w:pPr>
        <w:snapToGrid w:val="0"/>
        <w:jc w:val="both"/>
      </w:pPr>
      <w:r>
        <w:t xml:space="preserve">     1.</w:t>
      </w:r>
      <w:r w:rsidRPr="00826914">
        <w:t>Этические мотивы в философии Древнег</w:t>
      </w:r>
      <w:r>
        <w:t>о Востока. Этика древней Индии: б</w:t>
      </w:r>
      <w:r w:rsidRPr="00826914">
        <w:t>уддизм</w:t>
      </w:r>
      <w:r>
        <w:t xml:space="preserve"> как основа этики ненасилия.</w:t>
      </w:r>
    </w:p>
    <w:p w:rsidR="00F55566" w:rsidRPr="00826914" w:rsidRDefault="00F55566" w:rsidP="00000324">
      <w:pPr>
        <w:snapToGrid w:val="0"/>
        <w:jc w:val="both"/>
      </w:pPr>
      <w:r w:rsidRPr="00826914">
        <w:t>Этика древнего Китая</w:t>
      </w:r>
      <w:r>
        <w:t>: учения даосизма и конфуцианства. принципы гуманности и гармонии с природой, их актуальность.</w:t>
      </w:r>
    </w:p>
    <w:p w:rsidR="00F55566" w:rsidRPr="00826914" w:rsidRDefault="00F55566" w:rsidP="00000324">
      <w:pPr>
        <w:snapToGrid w:val="0"/>
        <w:jc w:val="both"/>
      </w:pPr>
      <w:r>
        <w:t xml:space="preserve">  2.</w:t>
      </w:r>
      <w:r w:rsidRPr="00826914">
        <w:t>Этические учения</w:t>
      </w:r>
      <w:r>
        <w:t xml:space="preserve"> Античности</w:t>
      </w:r>
      <w:r w:rsidRPr="00826914">
        <w:t xml:space="preserve">. </w:t>
      </w:r>
      <w:r>
        <w:t>Принципы релятивизма и абсолютизма в этике</w:t>
      </w:r>
      <w:r w:rsidRPr="00826914">
        <w:t xml:space="preserve">. </w:t>
      </w:r>
      <w:r>
        <w:t xml:space="preserve">Этическая программа </w:t>
      </w:r>
      <w:r w:rsidRPr="00826914">
        <w:t>гедонизм</w:t>
      </w:r>
      <w:r>
        <w:t xml:space="preserve">а, ее влияние в современной сфере потребления. </w:t>
      </w:r>
    </w:p>
    <w:p w:rsidR="00F55566" w:rsidRDefault="00F55566" w:rsidP="00F55566">
      <w:pPr>
        <w:tabs>
          <w:tab w:val="left" w:pos="990"/>
          <w:tab w:val="center" w:pos="4891"/>
        </w:tabs>
        <w:spacing w:line="288" w:lineRule="auto"/>
        <w:rPr>
          <w:i/>
        </w:rPr>
      </w:pPr>
    </w:p>
    <w:p w:rsidR="00C672F0" w:rsidRDefault="00C672F0" w:rsidP="00F55566">
      <w:pPr>
        <w:tabs>
          <w:tab w:val="left" w:pos="990"/>
          <w:tab w:val="center" w:pos="4891"/>
        </w:tabs>
        <w:spacing w:line="288" w:lineRule="auto"/>
        <w:rPr>
          <w:i/>
        </w:rPr>
      </w:pPr>
    </w:p>
    <w:p w:rsidR="00C672F0" w:rsidRDefault="00C672F0" w:rsidP="00F55566">
      <w:pPr>
        <w:tabs>
          <w:tab w:val="left" w:pos="990"/>
          <w:tab w:val="center" w:pos="4891"/>
        </w:tabs>
        <w:spacing w:line="288" w:lineRule="auto"/>
        <w:rPr>
          <w:i/>
        </w:rPr>
      </w:pPr>
    </w:p>
    <w:p w:rsidR="001D1E3F" w:rsidRDefault="001D1E3F" w:rsidP="001D1E3F">
      <w:pPr>
        <w:tabs>
          <w:tab w:val="left" w:pos="990"/>
          <w:tab w:val="center" w:pos="4891"/>
        </w:tabs>
        <w:spacing w:line="288" w:lineRule="auto"/>
      </w:pPr>
      <w:r w:rsidRPr="007B3BB5">
        <w:rPr>
          <w:i/>
        </w:rPr>
        <w:t>Тема 2</w:t>
      </w:r>
      <w:r w:rsidR="007B3BB5">
        <w:rPr>
          <w:i/>
        </w:rPr>
        <w:t>.</w:t>
      </w:r>
      <w:r w:rsidRPr="007B3BB5">
        <w:t>История</w:t>
      </w:r>
      <w:r>
        <w:t xml:space="preserve"> этических учений. Базовые этические идеи и принципы разных культур.</w:t>
      </w:r>
    </w:p>
    <w:p w:rsidR="001D1E3F" w:rsidRPr="00FD71CD" w:rsidRDefault="001D1E3F" w:rsidP="001D1E3F">
      <w:pPr>
        <w:tabs>
          <w:tab w:val="left" w:pos="990"/>
          <w:tab w:val="center" w:pos="4891"/>
        </w:tabs>
        <w:spacing w:line="288" w:lineRule="auto"/>
        <w:rPr>
          <w:b/>
          <w:i/>
          <w:u w:val="single"/>
        </w:rPr>
      </w:pPr>
      <w:r w:rsidRPr="00F55566">
        <w:rPr>
          <w:b/>
          <w:i/>
          <w:u w:val="single"/>
        </w:rPr>
        <w:t>За</w:t>
      </w:r>
      <w:r w:rsidRPr="00DB1E59">
        <w:rPr>
          <w:b/>
          <w:i/>
          <w:u w:val="single"/>
        </w:rPr>
        <w:t>нятие</w:t>
      </w:r>
      <w:r>
        <w:rPr>
          <w:b/>
          <w:i/>
          <w:u w:val="single"/>
        </w:rPr>
        <w:t xml:space="preserve"> 3</w:t>
      </w:r>
    </w:p>
    <w:p w:rsidR="001D1E3F" w:rsidRDefault="001D1E3F" w:rsidP="001D1E3F">
      <w:pPr>
        <w:snapToGrid w:val="0"/>
      </w:pPr>
    </w:p>
    <w:p w:rsidR="001D1E3F" w:rsidRPr="00826914" w:rsidRDefault="001D1E3F" w:rsidP="00000324">
      <w:pPr>
        <w:snapToGrid w:val="0"/>
        <w:jc w:val="both"/>
      </w:pPr>
      <w:r>
        <w:t xml:space="preserve">      1.</w:t>
      </w:r>
      <w:r w:rsidRPr="00826914">
        <w:t>Значение христианской этики. Основные положения и принципы христианской этики</w:t>
      </w:r>
      <w:r>
        <w:t xml:space="preserve"> как основы отечественной культуры и их влияние на деловую культуру. Феномен русского купечества (старообрядчества)</w:t>
      </w:r>
      <w:r w:rsidRPr="00826914">
        <w:t>..</w:t>
      </w:r>
    </w:p>
    <w:p w:rsidR="001D1E3F" w:rsidRDefault="001D1E3F" w:rsidP="00000324">
      <w:pPr>
        <w:tabs>
          <w:tab w:val="left" w:pos="990"/>
          <w:tab w:val="center" w:pos="4891"/>
        </w:tabs>
        <w:spacing w:line="288" w:lineRule="auto"/>
        <w:jc w:val="both"/>
      </w:pPr>
      <w:r>
        <w:t xml:space="preserve"> 2.</w:t>
      </w:r>
      <w:r w:rsidRPr="00826914">
        <w:t xml:space="preserve">Этика Нового времени. Категорический императив </w:t>
      </w:r>
      <w:r>
        <w:t>И. Канта</w:t>
      </w:r>
      <w:r w:rsidRPr="00826914">
        <w:t xml:space="preserve">. </w:t>
      </w:r>
      <w:r>
        <w:t>Этические программы утилитаризма и п</w:t>
      </w:r>
      <w:r w:rsidRPr="00826914">
        <w:t>рагматизм</w:t>
      </w:r>
      <w:r>
        <w:t>а</w:t>
      </w:r>
      <w:r w:rsidRPr="00826914">
        <w:t xml:space="preserve">. </w:t>
      </w:r>
      <w:r>
        <w:t>Этика «благоговения перед жизнью». Актуальность этических ценностей Нового времени для современной деловой жизни.</w:t>
      </w:r>
    </w:p>
    <w:p w:rsidR="00FD0BB1" w:rsidRDefault="00F55566" w:rsidP="00FD0BB1">
      <w:pPr>
        <w:tabs>
          <w:tab w:val="left" w:pos="990"/>
          <w:tab w:val="center" w:pos="4891"/>
        </w:tabs>
        <w:spacing w:line="288" w:lineRule="auto"/>
      </w:pPr>
      <w:r w:rsidRPr="00FD71CD">
        <w:rPr>
          <w:i/>
        </w:rPr>
        <w:t xml:space="preserve">Тема </w:t>
      </w:r>
      <w:r>
        <w:rPr>
          <w:i/>
        </w:rPr>
        <w:t>3</w:t>
      </w:r>
      <w:r w:rsidR="00FD0BB1">
        <w:t>Базовые этические категории</w:t>
      </w:r>
    </w:p>
    <w:p w:rsidR="00FD0BB1" w:rsidRDefault="00FD0BB1" w:rsidP="00FD0BB1">
      <w:pPr>
        <w:tabs>
          <w:tab w:val="left" w:pos="990"/>
          <w:tab w:val="center" w:pos="4891"/>
        </w:tabs>
        <w:spacing w:line="288" w:lineRule="auto"/>
      </w:pPr>
    </w:p>
    <w:p w:rsidR="001D1E3F" w:rsidRDefault="00F55566" w:rsidP="001D1E3F">
      <w:pPr>
        <w:tabs>
          <w:tab w:val="left" w:pos="990"/>
          <w:tab w:val="center" w:pos="4891"/>
        </w:tabs>
        <w:spacing w:line="288" w:lineRule="auto"/>
        <w:rPr>
          <w:b/>
          <w:i/>
          <w:u w:val="single"/>
        </w:rPr>
      </w:pPr>
      <w:r w:rsidRPr="00F55566">
        <w:rPr>
          <w:b/>
          <w:i/>
          <w:u w:val="single"/>
        </w:rPr>
        <w:t>За</w:t>
      </w:r>
      <w:r w:rsidRPr="00DB1E59">
        <w:rPr>
          <w:b/>
          <w:i/>
          <w:u w:val="single"/>
        </w:rPr>
        <w:t>нятие</w:t>
      </w:r>
      <w:r w:rsidR="001D1E3F">
        <w:rPr>
          <w:b/>
          <w:i/>
          <w:u w:val="single"/>
        </w:rPr>
        <w:t>4</w:t>
      </w:r>
    </w:p>
    <w:p w:rsidR="00FD0BB1" w:rsidRDefault="00FD0BB1" w:rsidP="00000324">
      <w:pPr>
        <w:numPr>
          <w:ilvl w:val="0"/>
          <w:numId w:val="8"/>
        </w:numPr>
        <w:tabs>
          <w:tab w:val="left" w:pos="990"/>
          <w:tab w:val="center" w:pos="4891"/>
        </w:tabs>
        <w:spacing w:line="288" w:lineRule="auto"/>
        <w:jc w:val="both"/>
      </w:pPr>
      <w:r>
        <w:t xml:space="preserve">Специфика моральных понятий.  </w:t>
      </w:r>
      <w:r w:rsidR="00F55566" w:rsidRPr="009B5EDD">
        <w:t>Добро и зло</w:t>
      </w:r>
      <w:r w:rsidR="00F55566">
        <w:t xml:space="preserve">, их критериальное значение. </w:t>
      </w:r>
      <w:r w:rsidR="00F55566" w:rsidRPr="009B5EDD">
        <w:t xml:space="preserve">Свобода и ответственность личности. </w:t>
      </w:r>
      <w:r w:rsidR="00F55566">
        <w:t>Феномен свободы в сфере предпринимательства.</w:t>
      </w:r>
    </w:p>
    <w:p w:rsidR="00F55566" w:rsidRPr="009B5EDD" w:rsidRDefault="00F55566" w:rsidP="00000324">
      <w:pPr>
        <w:numPr>
          <w:ilvl w:val="0"/>
          <w:numId w:val="8"/>
        </w:numPr>
        <w:snapToGrid w:val="0"/>
        <w:jc w:val="both"/>
      </w:pPr>
      <w:r>
        <w:t xml:space="preserve"> Фундаментальное значение категории справедливости</w:t>
      </w:r>
      <w:r w:rsidRPr="009B5EDD">
        <w:t xml:space="preserve">. Долг как ответственность перед обществом. Совесть как ответственность перед самим собой. </w:t>
      </w:r>
      <w:r>
        <w:t>С</w:t>
      </w:r>
      <w:r w:rsidRPr="009B5EDD">
        <w:t>оциальные и этические проблемы, связанные с развитием и использованием достиж</w:t>
      </w:r>
      <w:r>
        <w:t>ений науки, техники и инновационных технологий.</w:t>
      </w:r>
    </w:p>
    <w:p w:rsidR="00F55566" w:rsidRPr="00826914" w:rsidRDefault="00F55566" w:rsidP="00F55566">
      <w:pPr>
        <w:snapToGrid w:val="0"/>
      </w:pPr>
    </w:p>
    <w:p w:rsidR="00F55566" w:rsidRDefault="001D1E3F" w:rsidP="00F55566">
      <w:pPr>
        <w:spacing w:line="288" w:lineRule="auto"/>
        <w:jc w:val="center"/>
      </w:pPr>
      <w:r w:rsidRPr="00FD71CD">
        <w:rPr>
          <w:i/>
        </w:rPr>
        <w:t xml:space="preserve">Тема </w:t>
      </w:r>
      <w:r>
        <w:rPr>
          <w:i/>
        </w:rPr>
        <w:t>3</w:t>
      </w:r>
      <w:r>
        <w:t>Базовые этические категории</w:t>
      </w:r>
    </w:p>
    <w:p w:rsidR="001D1E3F" w:rsidRDefault="001D1E3F" w:rsidP="001D1E3F">
      <w:pPr>
        <w:tabs>
          <w:tab w:val="left" w:pos="990"/>
          <w:tab w:val="center" w:pos="4891"/>
        </w:tabs>
        <w:spacing w:line="288" w:lineRule="auto"/>
      </w:pPr>
      <w:r w:rsidRPr="00F55566">
        <w:rPr>
          <w:b/>
          <w:i/>
          <w:u w:val="single"/>
        </w:rPr>
        <w:t>За</w:t>
      </w:r>
      <w:r w:rsidRPr="00DB1E59">
        <w:rPr>
          <w:b/>
          <w:i/>
          <w:u w:val="single"/>
        </w:rPr>
        <w:t>нятие</w:t>
      </w:r>
      <w:r>
        <w:rPr>
          <w:b/>
          <w:i/>
          <w:u w:val="single"/>
        </w:rPr>
        <w:t xml:space="preserve"> 5</w:t>
      </w:r>
    </w:p>
    <w:p w:rsidR="001D1E3F" w:rsidRDefault="001D1E3F" w:rsidP="001D1E3F">
      <w:pPr>
        <w:snapToGrid w:val="0"/>
      </w:pPr>
    </w:p>
    <w:p w:rsidR="001D1E3F" w:rsidRDefault="001D1E3F" w:rsidP="00000324">
      <w:pPr>
        <w:snapToGrid w:val="0"/>
        <w:jc w:val="both"/>
      </w:pPr>
      <w:r>
        <w:t xml:space="preserve"> 1.</w:t>
      </w:r>
      <w:r w:rsidRPr="009B5EDD">
        <w:t>Смысл жизни человека. Понимание смысла жизни в основных этических программах, выработанных философско-этической мыслью.</w:t>
      </w:r>
      <w:r>
        <w:t xml:space="preserve"> Влияние понимания смысла жизни на личностную и профессиональную реализацию человека.</w:t>
      </w:r>
    </w:p>
    <w:p w:rsidR="001D1E3F" w:rsidRDefault="001D1E3F" w:rsidP="00000324">
      <w:pPr>
        <w:snapToGrid w:val="0"/>
        <w:jc w:val="both"/>
      </w:pPr>
      <w:r>
        <w:t>2.</w:t>
      </w:r>
      <w:r w:rsidRPr="0051204D">
        <w:t>Современные этические проблемы</w:t>
      </w:r>
      <w:r>
        <w:t xml:space="preserve"> в сфере предринимательства</w:t>
      </w:r>
    </w:p>
    <w:p w:rsidR="001D1E3F" w:rsidRDefault="001D1E3F" w:rsidP="00F55566">
      <w:pPr>
        <w:spacing w:line="288" w:lineRule="auto"/>
        <w:jc w:val="center"/>
        <w:rPr>
          <w:i/>
        </w:rPr>
      </w:pPr>
    </w:p>
    <w:p w:rsidR="00F55566" w:rsidRDefault="00FD0BB1" w:rsidP="00F55566">
      <w:pPr>
        <w:spacing w:line="288" w:lineRule="auto"/>
        <w:jc w:val="center"/>
      </w:pPr>
      <w:r w:rsidRPr="00FD71CD">
        <w:rPr>
          <w:i/>
        </w:rPr>
        <w:t>Тема</w:t>
      </w:r>
      <w:r w:rsidR="00F55566" w:rsidRPr="00B26F45">
        <w:t xml:space="preserve">4. </w:t>
      </w:r>
      <w:r w:rsidR="00F55566">
        <w:t>Сущность деловой этики</w:t>
      </w:r>
    </w:p>
    <w:p w:rsidR="00F55566" w:rsidRDefault="00FD0BB1" w:rsidP="00FD0BB1">
      <w:pPr>
        <w:tabs>
          <w:tab w:val="left" w:pos="990"/>
          <w:tab w:val="center" w:pos="4891"/>
        </w:tabs>
        <w:spacing w:line="288" w:lineRule="auto"/>
      </w:pPr>
      <w:r w:rsidRPr="00F55566">
        <w:rPr>
          <w:b/>
          <w:i/>
          <w:u w:val="single"/>
        </w:rPr>
        <w:t>За</w:t>
      </w:r>
      <w:r w:rsidRPr="00DB1E59">
        <w:rPr>
          <w:b/>
          <w:i/>
          <w:u w:val="single"/>
        </w:rPr>
        <w:t>нятие</w:t>
      </w:r>
      <w:r w:rsidR="001D1E3F">
        <w:rPr>
          <w:b/>
          <w:i/>
          <w:u w:val="single"/>
        </w:rPr>
        <w:t>6</w:t>
      </w:r>
    </w:p>
    <w:p w:rsidR="00FD0BB1" w:rsidRDefault="00FD0BB1" w:rsidP="00000324">
      <w:pPr>
        <w:spacing w:line="288" w:lineRule="auto"/>
        <w:jc w:val="both"/>
      </w:pPr>
      <w:r>
        <w:t>1.</w:t>
      </w:r>
      <w:r w:rsidR="00F55566" w:rsidRPr="002672A4">
        <w:t>Предмет и задачи деловой этики. Этапы становления дел</w:t>
      </w:r>
      <w:r>
        <w:t xml:space="preserve">овой этики. Уровни деятельности </w:t>
      </w:r>
      <w:r w:rsidR="00F55566" w:rsidRPr="002672A4">
        <w:t>деловой этики</w:t>
      </w:r>
      <w:r>
        <w:t xml:space="preserve">. </w:t>
      </w:r>
      <w:r w:rsidR="00F55566" w:rsidRPr="009B5EDD">
        <w:t>Этические принципы и нормы поведения деловых людей.</w:t>
      </w:r>
    </w:p>
    <w:p w:rsidR="00FD0BB1" w:rsidRDefault="00FD0BB1" w:rsidP="00FD0BB1">
      <w:pPr>
        <w:spacing w:line="288" w:lineRule="auto"/>
      </w:pPr>
      <w:r>
        <w:t>2.</w:t>
      </w:r>
      <w:r w:rsidR="00F55566" w:rsidRPr="002672A4">
        <w:t xml:space="preserve"> Закономерности межличностных отношений. </w:t>
      </w:r>
      <w:r w:rsidR="00F55566" w:rsidRPr="00826914">
        <w:t>Личные и трудовые права сотрудника.</w:t>
      </w:r>
      <w:r w:rsidRPr="002672A4">
        <w:t>Государственная этика. Социальная этика.</w:t>
      </w:r>
    </w:p>
    <w:p w:rsidR="00F55566" w:rsidRDefault="00FD0BB1" w:rsidP="00000324">
      <w:pPr>
        <w:spacing w:line="288" w:lineRule="auto"/>
        <w:jc w:val="both"/>
      </w:pPr>
      <w:r>
        <w:t>3.</w:t>
      </w:r>
      <w:r w:rsidR="00F55566" w:rsidRPr="002672A4">
        <w:t>Производственн</w:t>
      </w:r>
      <w:r w:rsidR="00F55566">
        <w:t xml:space="preserve">ая этика. Управленческая этика. </w:t>
      </w:r>
      <w:r w:rsidR="00F55566" w:rsidRPr="002672A4">
        <w:t>Коммерческая этика. Задачи коммерческой этики.</w:t>
      </w:r>
    </w:p>
    <w:p w:rsidR="00F55566" w:rsidRDefault="00FD0BB1" w:rsidP="00FD0BB1">
      <w:pPr>
        <w:tabs>
          <w:tab w:val="left" w:pos="3285"/>
        </w:tabs>
        <w:spacing w:line="288" w:lineRule="auto"/>
      </w:pPr>
      <w:r w:rsidRPr="00FD71CD">
        <w:rPr>
          <w:i/>
        </w:rPr>
        <w:t>Тема</w:t>
      </w:r>
      <w:r w:rsidR="00F55566" w:rsidRPr="00B26F45">
        <w:t xml:space="preserve">5. </w:t>
      </w:r>
      <w:r w:rsidR="001D1E3F">
        <w:t>Этика деловых отношений</w:t>
      </w:r>
    </w:p>
    <w:p w:rsidR="00FD0BB1" w:rsidRDefault="00FD0BB1" w:rsidP="00FD0BB1">
      <w:pPr>
        <w:tabs>
          <w:tab w:val="left" w:pos="990"/>
          <w:tab w:val="center" w:pos="4891"/>
        </w:tabs>
        <w:spacing w:line="288" w:lineRule="auto"/>
        <w:rPr>
          <w:b/>
          <w:i/>
          <w:u w:val="single"/>
        </w:rPr>
      </w:pPr>
      <w:r w:rsidRPr="00F55566">
        <w:rPr>
          <w:b/>
          <w:i/>
          <w:u w:val="single"/>
        </w:rPr>
        <w:t>За</w:t>
      </w:r>
      <w:r w:rsidRPr="00DB1E59">
        <w:rPr>
          <w:b/>
          <w:i/>
          <w:u w:val="single"/>
        </w:rPr>
        <w:t>нятие</w:t>
      </w:r>
      <w:r w:rsidR="001D1E3F">
        <w:rPr>
          <w:b/>
          <w:i/>
          <w:u w:val="single"/>
        </w:rPr>
        <w:t>7</w:t>
      </w:r>
    </w:p>
    <w:p w:rsidR="00F55566" w:rsidRPr="002672A4" w:rsidRDefault="00FD0BB1" w:rsidP="00C672F0">
      <w:pPr>
        <w:snapToGrid w:val="0"/>
        <w:jc w:val="both"/>
      </w:pPr>
      <w:r>
        <w:t xml:space="preserve">1 </w:t>
      </w:r>
      <w:r w:rsidR="00F55566" w:rsidRPr="002672A4">
        <w:t>Этика делового общения.. Задачи процесса коммуникации.</w:t>
      </w:r>
    </w:p>
    <w:p w:rsidR="00A715AE" w:rsidRDefault="00F55566" w:rsidP="00C672F0">
      <w:pPr>
        <w:snapToGrid w:val="0"/>
        <w:jc w:val="both"/>
      </w:pPr>
      <w:r w:rsidRPr="00826914">
        <w:t xml:space="preserve">Соотношение понятий «деловая беседа» и «переговоры». Алгоритм (этапы) организации деловой беседы. </w:t>
      </w:r>
      <w:r w:rsidRPr="002672A4">
        <w:t>Процесс проведения деловой беседы.</w:t>
      </w:r>
    </w:p>
    <w:p w:rsidR="00A715AE" w:rsidRDefault="00A715AE" w:rsidP="00C672F0">
      <w:pPr>
        <w:snapToGrid w:val="0"/>
        <w:jc w:val="both"/>
      </w:pPr>
      <w:r>
        <w:t>2.</w:t>
      </w:r>
      <w:r w:rsidR="00F55566" w:rsidRPr="002672A4">
        <w:t>Деловые переговоры.</w:t>
      </w:r>
      <w:r w:rsidR="00F55566" w:rsidRPr="00826914">
        <w:t>Характеристика стадий и этапов деловых переговоров. Стадия подготовки переговоров.</w:t>
      </w:r>
      <w:r w:rsidRPr="002672A4">
        <w:t>Принципы эффективного взаимодействия.</w:t>
      </w:r>
    </w:p>
    <w:p w:rsidR="001D1E3F" w:rsidRDefault="001D1E3F" w:rsidP="00C672F0">
      <w:pPr>
        <w:snapToGrid w:val="0"/>
        <w:jc w:val="both"/>
      </w:pPr>
      <w:r>
        <w:t>3.</w:t>
      </w:r>
      <w:r w:rsidRPr="00826914">
        <w:t xml:space="preserve"> Организация публичного выступления. Подготовка публичного выступления. Ст</w:t>
      </w:r>
      <w:r>
        <w:t>руктура и технология выступлении</w:t>
      </w:r>
    </w:p>
    <w:p w:rsidR="001D1E3F" w:rsidRDefault="001D1E3F" w:rsidP="001D1E3F">
      <w:pPr>
        <w:snapToGrid w:val="0"/>
      </w:pPr>
      <w:r>
        <w:t>4.</w:t>
      </w:r>
      <w:r w:rsidRPr="00826914">
        <w:t>Эффективность телефонных переговоров. Основные правила телефонного этикета</w:t>
      </w:r>
    </w:p>
    <w:p w:rsidR="00000324" w:rsidRDefault="00000324" w:rsidP="005E7E51">
      <w:pPr>
        <w:tabs>
          <w:tab w:val="left" w:pos="3285"/>
        </w:tabs>
        <w:spacing w:line="288" w:lineRule="auto"/>
      </w:pPr>
    </w:p>
    <w:p w:rsidR="00F55566" w:rsidRDefault="00A715AE" w:rsidP="00000324">
      <w:pPr>
        <w:tabs>
          <w:tab w:val="left" w:pos="3285"/>
        </w:tabs>
        <w:spacing w:line="288" w:lineRule="auto"/>
        <w:jc w:val="center"/>
      </w:pPr>
      <w:r w:rsidRPr="00FD71CD">
        <w:rPr>
          <w:i/>
        </w:rPr>
        <w:t>Тема</w:t>
      </w:r>
      <w:r w:rsidR="00F55566" w:rsidRPr="00501F6E">
        <w:t>6</w:t>
      </w:r>
      <w:r w:rsidR="001D1E3F">
        <w:t>Этика организации</w:t>
      </w:r>
    </w:p>
    <w:p w:rsidR="00A715AE" w:rsidRDefault="00A715AE" w:rsidP="00A715AE">
      <w:pPr>
        <w:tabs>
          <w:tab w:val="left" w:pos="990"/>
          <w:tab w:val="center" w:pos="4891"/>
        </w:tabs>
        <w:spacing w:line="288" w:lineRule="auto"/>
      </w:pPr>
      <w:r w:rsidRPr="00F55566">
        <w:rPr>
          <w:b/>
          <w:i/>
          <w:u w:val="single"/>
        </w:rPr>
        <w:t>За</w:t>
      </w:r>
      <w:r w:rsidRPr="00DB1E59">
        <w:rPr>
          <w:b/>
          <w:i/>
          <w:u w:val="single"/>
        </w:rPr>
        <w:t>нятие</w:t>
      </w:r>
      <w:r w:rsidR="001D1E3F">
        <w:rPr>
          <w:b/>
          <w:i/>
          <w:u w:val="single"/>
        </w:rPr>
        <w:t>8</w:t>
      </w:r>
    </w:p>
    <w:p w:rsidR="00F55566" w:rsidRDefault="00A715AE" w:rsidP="00000324">
      <w:pPr>
        <w:tabs>
          <w:tab w:val="left" w:pos="284"/>
          <w:tab w:val="left" w:pos="990"/>
        </w:tabs>
        <w:spacing w:line="288" w:lineRule="auto"/>
      </w:pPr>
      <w:r>
        <w:tab/>
      </w:r>
    </w:p>
    <w:p w:rsidR="001D1E3F" w:rsidRPr="001D1E3F" w:rsidRDefault="00F55566" w:rsidP="00000324">
      <w:pPr>
        <w:numPr>
          <w:ilvl w:val="0"/>
          <w:numId w:val="9"/>
        </w:numPr>
        <w:tabs>
          <w:tab w:val="left" w:pos="284"/>
          <w:tab w:val="left" w:pos="990"/>
          <w:tab w:val="left" w:pos="3225"/>
        </w:tabs>
        <w:spacing w:line="288" w:lineRule="auto"/>
        <w:ind w:left="0" w:firstLine="0"/>
        <w:jc w:val="both"/>
      </w:pPr>
      <w:r w:rsidRPr="002672A4">
        <w:t>Этика и социальная ответственность организаций</w:t>
      </w:r>
      <w:r w:rsidRPr="001D1E3F">
        <w:rPr>
          <w:b/>
        </w:rPr>
        <w:t>.</w:t>
      </w:r>
      <w:r w:rsidRPr="001D1E3F">
        <w:rPr>
          <w:color w:val="000000"/>
          <w:spacing w:val="10"/>
        </w:rPr>
        <w:t xml:space="preserve"> Социально ответственная стратегия организаций.</w:t>
      </w:r>
      <w:r w:rsidRPr="001D1E3F">
        <w:rPr>
          <w:color w:val="000000"/>
          <w:spacing w:val="4"/>
        </w:rPr>
        <w:t xml:space="preserve"> Принципы эффективной политики социаль</w:t>
      </w:r>
      <w:r w:rsidRPr="001D1E3F">
        <w:rPr>
          <w:color w:val="000000"/>
          <w:spacing w:val="4"/>
        </w:rPr>
        <w:softHyphen/>
      </w:r>
      <w:r w:rsidRPr="001D1E3F">
        <w:rPr>
          <w:color w:val="000000"/>
          <w:spacing w:val="2"/>
        </w:rPr>
        <w:t>ной ответственности.</w:t>
      </w:r>
    </w:p>
    <w:p w:rsidR="00A715AE" w:rsidRPr="00A715AE" w:rsidRDefault="00F55566" w:rsidP="00000324">
      <w:pPr>
        <w:numPr>
          <w:ilvl w:val="0"/>
          <w:numId w:val="9"/>
        </w:numPr>
        <w:tabs>
          <w:tab w:val="left" w:pos="284"/>
          <w:tab w:val="left" w:pos="990"/>
          <w:tab w:val="left" w:pos="3225"/>
        </w:tabs>
        <w:spacing w:line="288" w:lineRule="auto"/>
        <w:ind w:left="0" w:firstLine="0"/>
        <w:jc w:val="both"/>
      </w:pPr>
      <w:r w:rsidRPr="001D1E3F">
        <w:rPr>
          <w:bCs/>
          <w:iCs/>
          <w:color w:val="000000"/>
        </w:rPr>
        <w:t>Парадигмы четырех уровней ответственности</w:t>
      </w:r>
      <w:r w:rsidR="001D1E3F">
        <w:rPr>
          <w:color w:val="000000"/>
        </w:rPr>
        <w:t xml:space="preserve"> деловой организации: ур</w:t>
      </w:r>
      <w:r w:rsidRPr="001D1E3F">
        <w:rPr>
          <w:color w:val="000000"/>
        </w:rPr>
        <w:t xml:space="preserve">овень </w:t>
      </w:r>
      <w:r w:rsidRPr="001D1E3F">
        <w:rPr>
          <w:bCs/>
          <w:iCs/>
          <w:color w:val="000000"/>
        </w:rPr>
        <w:t xml:space="preserve">экономической </w:t>
      </w:r>
      <w:r w:rsidR="00305373">
        <w:rPr>
          <w:bCs/>
          <w:iCs/>
          <w:color w:val="000000"/>
        </w:rPr>
        <w:t xml:space="preserve">, </w:t>
      </w:r>
      <w:r w:rsidRPr="001D1E3F">
        <w:rPr>
          <w:bCs/>
          <w:iCs/>
          <w:color w:val="000000"/>
        </w:rPr>
        <w:t xml:space="preserve">правовой </w:t>
      </w:r>
      <w:r w:rsidR="00305373">
        <w:rPr>
          <w:bCs/>
          <w:iCs/>
          <w:color w:val="000000"/>
        </w:rPr>
        <w:t xml:space="preserve">, </w:t>
      </w:r>
      <w:r w:rsidRPr="001D1E3F">
        <w:rPr>
          <w:bCs/>
          <w:iCs/>
          <w:color w:val="000000"/>
        </w:rPr>
        <w:t xml:space="preserve">этической </w:t>
      </w:r>
      <w:r w:rsidR="00305373">
        <w:rPr>
          <w:bCs/>
          <w:iCs/>
          <w:color w:val="000000"/>
        </w:rPr>
        <w:t xml:space="preserve">, </w:t>
      </w:r>
      <w:r w:rsidRPr="001D1E3F">
        <w:rPr>
          <w:bCs/>
          <w:iCs/>
          <w:color w:val="000000"/>
        </w:rPr>
        <w:t>социальной ответственности.</w:t>
      </w:r>
    </w:p>
    <w:p w:rsidR="00F55566" w:rsidRDefault="00F55566" w:rsidP="00000324">
      <w:pPr>
        <w:numPr>
          <w:ilvl w:val="0"/>
          <w:numId w:val="9"/>
        </w:numPr>
        <w:tabs>
          <w:tab w:val="left" w:pos="284"/>
          <w:tab w:val="left" w:pos="990"/>
          <w:tab w:val="left" w:pos="3225"/>
        </w:tabs>
        <w:spacing w:line="288" w:lineRule="auto"/>
        <w:ind w:left="0" w:firstLine="0"/>
        <w:jc w:val="both"/>
      </w:pPr>
      <w:r w:rsidRPr="001D1E3F">
        <w:rPr>
          <w:color w:val="000000"/>
        </w:rPr>
        <w:t xml:space="preserve"> Позиция </w:t>
      </w:r>
      <w:r w:rsidRPr="001D1E3F">
        <w:rPr>
          <w:bCs/>
          <w:iCs/>
          <w:color w:val="000000"/>
        </w:rPr>
        <w:t>релятивизма</w:t>
      </w:r>
      <w:r w:rsidR="001D1E3F" w:rsidRPr="001D1E3F">
        <w:rPr>
          <w:bCs/>
          <w:iCs/>
          <w:color w:val="000000"/>
        </w:rPr>
        <w:t xml:space="preserve"> в этике и деловой этике</w:t>
      </w:r>
      <w:r w:rsidRPr="001D1E3F">
        <w:rPr>
          <w:bCs/>
          <w:iCs/>
          <w:color w:val="000000"/>
        </w:rPr>
        <w:t xml:space="preserve">. </w:t>
      </w:r>
      <w:r w:rsidRPr="001D1E3F">
        <w:rPr>
          <w:color w:val="000000"/>
        </w:rPr>
        <w:t xml:space="preserve">Система </w:t>
      </w:r>
      <w:r w:rsidRPr="001D1E3F">
        <w:rPr>
          <w:bCs/>
          <w:iCs/>
          <w:color w:val="000000"/>
        </w:rPr>
        <w:t>регулирования деловой этики</w:t>
      </w:r>
      <w:r w:rsidRPr="001D1E3F">
        <w:rPr>
          <w:color w:val="000000"/>
        </w:rPr>
        <w:t xml:space="preserve"> в организации. </w:t>
      </w:r>
      <w:r w:rsidRPr="001D1E3F">
        <w:rPr>
          <w:bCs/>
          <w:color w:val="000000"/>
          <w:spacing w:val="-1"/>
        </w:rPr>
        <w:t xml:space="preserve">Понятие этического уровня  организации. Содержание этического кодекса организации. </w:t>
      </w:r>
    </w:p>
    <w:p w:rsidR="00F55566" w:rsidRDefault="00AE5059" w:rsidP="00C672F0">
      <w:pPr>
        <w:tabs>
          <w:tab w:val="left" w:pos="3225"/>
        </w:tabs>
        <w:spacing w:line="288" w:lineRule="auto"/>
        <w:jc w:val="center"/>
        <w:rPr>
          <w:b/>
          <w:sz w:val="28"/>
        </w:rPr>
      </w:pPr>
      <w:r w:rsidRPr="00FD71CD">
        <w:rPr>
          <w:i/>
        </w:rPr>
        <w:t>Тема</w:t>
      </w:r>
      <w:r w:rsidR="00F55566" w:rsidRPr="00501F6E">
        <w:t xml:space="preserve"> 7. </w:t>
      </w:r>
      <w:r w:rsidR="00F55566">
        <w:t xml:space="preserve">Этика </w:t>
      </w:r>
      <w:r w:rsidR="001D1E3F">
        <w:t>руководителя</w:t>
      </w:r>
    </w:p>
    <w:p w:rsidR="00305373" w:rsidRDefault="00AE5059" w:rsidP="00305373">
      <w:pPr>
        <w:tabs>
          <w:tab w:val="left" w:pos="990"/>
          <w:tab w:val="center" w:pos="4891"/>
        </w:tabs>
        <w:spacing w:line="288" w:lineRule="auto"/>
        <w:rPr>
          <w:b/>
          <w:i/>
          <w:u w:val="single"/>
        </w:rPr>
      </w:pPr>
      <w:r w:rsidRPr="00F55566">
        <w:rPr>
          <w:b/>
          <w:i/>
          <w:u w:val="single"/>
        </w:rPr>
        <w:t>За</w:t>
      </w:r>
      <w:r w:rsidRPr="00DB1E59">
        <w:rPr>
          <w:b/>
          <w:i/>
          <w:u w:val="single"/>
        </w:rPr>
        <w:t>нятие</w:t>
      </w:r>
      <w:r w:rsidR="00305373">
        <w:rPr>
          <w:b/>
          <w:i/>
          <w:u w:val="single"/>
        </w:rPr>
        <w:t xml:space="preserve"> 9</w:t>
      </w:r>
    </w:p>
    <w:p w:rsidR="00F55566" w:rsidRPr="00305373" w:rsidRDefault="00AE5059" w:rsidP="00305373">
      <w:pPr>
        <w:tabs>
          <w:tab w:val="left" w:pos="990"/>
          <w:tab w:val="center" w:pos="4891"/>
        </w:tabs>
        <w:spacing w:line="288" w:lineRule="auto"/>
      </w:pPr>
      <w:r>
        <w:t xml:space="preserve">  1.     </w:t>
      </w:r>
      <w:r w:rsidR="00F55566" w:rsidRPr="007A7B62">
        <w:t>Этика</w:t>
      </w:r>
      <w:r>
        <w:t xml:space="preserve"> и авторитет</w:t>
      </w:r>
      <w:r w:rsidR="00F55566" w:rsidRPr="007A7B62">
        <w:t xml:space="preserve"> руководителя. </w:t>
      </w:r>
      <w:r w:rsidR="00F55566" w:rsidRPr="007A7B62">
        <w:rPr>
          <w:bCs/>
          <w:color w:val="000000"/>
          <w:spacing w:val="2"/>
        </w:rPr>
        <w:t xml:space="preserve">Культура речи руководителя. Правила общения руководителя  в коллективе. </w:t>
      </w:r>
      <w:r w:rsidR="00F55566" w:rsidRPr="007A7B62">
        <w:rPr>
          <w:color w:val="000000"/>
          <w:spacing w:val="-6"/>
        </w:rPr>
        <w:t xml:space="preserve">Эффективность организации работы руководителя. </w:t>
      </w:r>
      <w:r w:rsidR="00F55566" w:rsidRPr="007A7B62">
        <w:rPr>
          <w:bCs/>
          <w:color w:val="000000"/>
        </w:rPr>
        <w:t xml:space="preserve">Нормы этичного поведения руководителя. </w:t>
      </w:r>
    </w:p>
    <w:p w:rsidR="00F55566" w:rsidRDefault="00AE5059" w:rsidP="001D1E3F">
      <w:pPr>
        <w:pStyle w:val="ac"/>
        <w:spacing w:before="60" w:after="0"/>
        <w:ind w:left="0" w:firstLine="567"/>
        <w:jc w:val="both"/>
        <w:rPr>
          <w:bCs/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F55566" w:rsidRPr="007A7B62">
        <w:rPr>
          <w:color w:val="000000"/>
          <w:sz w:val="24"/>
          <w:szCs w:val="24"/>
        </w:rPr>
        <w:t xml:space="preserve"> Коллектив. Процесс формирования и развития коллектива. </w:t>
      </w:r>
      <w:r w:rsidRPr="007A7B62">
        <w:rPr>
          <w:bCs/>
          <w:color w:val="000000"/>
          <w:spacing w:val="-2"/>
          <w:sz w:val="24"/>
          <w:szCs w:val="24"/>
        </w:rPr>
        <w:t xml:space="preserve">Этические нормы как регулятор отношений в коллективе. </w:t>
      </w:r>
    </w:p>
    <w:p w:rsidR="001D1E3F" w:rsidRDefault="001D1E3F" w:rsidP="001D1E3F">
      <w:pPr>
        <w:pStyle w:val="ac"/>
        <w:spacing w:before="60" w:after="0"/>
        <w:ind w:left="0" w:firstLine="567"/>
        <w:jc w:val="both"/>
      </w:pPr>
      <w:r>
        <w:rPr>
          <w:bCs/>
          <w:color w:val="000000"/>
          <w:spacing w:val="-2"/>
          <w:sz w:val="24"/>
          <w:szCs w:val="24"/>
        </w:rPr>
        <w:t>3.</w:t>
      </w:r>
      <w:r w:rsidRPr="007A7B62">
        <w:rPr>
          <w:sz w:val="24"/>
          <w:szCs w:val="24"/>
        </w:rPr>
        <w:t>Этика решений конфликтных ситуаций в коллективе.</w:t>
      </w:r>
      <w:r w:rsidRPr="007A7B62">
        <w:rPr>
          <w:bCs/>
          <w:color w:val="000000"/>
          <w:spacing w:val="1"/>
          <w:sz w:val="24"/>
          <w:szCs w:val="24"/>
        </w:rPr>
        <w:t>Свойства и структура  конфликта.</w:t>
      </w:r>
      <w:r w:rsidRPr="007A7B62">
        <w:rPr>
          <w:color w:val="000000"/>
          <w:spacing w:val="-1"/>
          <w:sz w:val="24"/>
          <w:szCs w:val="24"/>
        </w:rPr>
        <w:t xml:space="preserve">Причины конфликтов в деятельности персонала организации. </w:t>
      </w:r>
      <w:r w:rsidRPr="007A7B62">
        <w:rPr>
          <w:color w:val="000000"/>
          <w:sz w:val="24"/>
          <w:szCs w:val="24"/>
        </w:rPr>
        <w:t xml:space="preserve">Способы разрешения конфликтных </w:t>
      </w:r>
      <w:r w:rsidRPr="007A7B62">
        <w:rPr>
          <w:color w:val="000000"/>
          <w:spacing w:val="2"/>
          <w:sz w:val="24"/>
          <w:szCs w:val="24"/>
        </w:rPr>
        <w:t>ситуаций в коллективе</w:t>
      </w:r>
      <w:r>
        <w:rPr>
          <w:color w:val="000000"/>
          <w:spacing w:val="2"/>
          <w:sz w:val="24"/>
          <w:szCs w:val="24"/>
        </w:rPr>
        <w:t>.</w:t>
      </w:r>
    </w:p>
    <w:p w:rsidR="005E7E51" w:rsidRDefault="005E7E51" w:rsidP="005E7E51">
      <w:pPr>
        <w:tabs>
          <w:tab w:val="left" w:pos="3225"/>
        </w:tabs>
        <w:spacing w:line="288" w:lineRule="auto"/>
      </w:pPr>
    </w:p>
    <w:p w:rsidR="00016243" w:rsidRPr="00CE3AEA" w:rsidRDefault="00016243" w:rsidP="005E7E51">
      <w:pPr>
        <w:tabs>
          <w:tab w:val="left" w:pos="3225"/>
        </w:tabs>
        <w:spacing w:line="288" w:lineRule="auto"/>
        <w:rPr>
          <w:b/>
        </w:rPr>
      </w:pPr>
      <w:r w:rsidRPr="00CE3AEA">
        <w:rPr>
          <w:b/>
        </w:rPr>
        <w:t>Вопросы к зачету по дисциплине «Деловая этика»</w:t>
      </w:r>
    </w:p>
    <w:p w:rsidR="00016243" w:rsidRPr="00CE3AEA" w:rsidRDefault="00016243" w:rsidP="00016243">
      <w:r w:rsidRPr="00CE3AEA">
        <w:t>1. Что такое этика, мораль, нравственность</w:t>
      </w:r>
      <w:r>
        <w:t>, деловая этика</w:t>
      </w:r>
      <w:r w:rsidRPr="00CE3AEA">
        <w:t>?</w:t>
      </w:r>
    </w:p>
    <w:p w:rsidR="00016243" w:rsidRPr="00CE3AEA" w:rsidRDefault="00016243" w:rsidP="00016243">
      <w:r w:rsidRPr="00CE3AEA">
        <w:t>2.Теории происхождения морали</w:t>
      </w:r>
      <w:r>
        <w:t>.</w:t>
      </w:r>
    </w:p>
    <w:p w:rsidR="00016243" w:rsidRDefault="00016243" w:rsidP="00016243">
      <w:r w:rsidRPr="00CE3AEA">
        <w:t>3. Роль этики/морали в жизни человека.</w:t>
      </w:r>
      <w:r>
        <w:t>Значение деловой этики</w:t>
      </w:r>
    </w:p>
    <w:p w:rsidR="00016243" w:rsidRPr="00CE3AEA" w:rsidRDefault="00016243" w:rsidP="00016243">
      <w:r>
        <w:t>4.</w:t>
      </w:r>
      <w:r w:rsidRPr="00CE3AEA">
        <w:t xml:space="preserve"> Функции морали.</w:t>
      </w:r>
    </w:p>
    <w:p w:rsidR="00016243" w:rsidRPr="00CE3AEA" w:rsidRDefault="00016243" w:rsidP="00016243">
      <w:r w:rsidRPr="00CE3AEA">
        <w:t xml:space="preserve">4. </w:t>
      </w:r>
      <w:r>
        <w:t>Этические идеи буддизма, их влияние на этику ненасилия.</w:t>
      </w:r>
    </w:p>
    <w:p w:rsidR="00016243" w:rsidRPr="00CE3AEA" w:rsidRDefault="00016243" w:rsidP="00016243">
      <w:r>
        <w:t>5</w:t>
      </w:r>
      <w:r w:rsidRPr="00CE3AEA">
        <w:t>.</w:t>
      </w:r>
      <w:r>
        <w:t>Этические идеи</w:t>
      </w:r>
      <w:r w:rsidRPr="00CE3AEA">
        <w:t xml:space="preserve"> даосизма</w:t>
      </w:r>
      <w:r>
        <w:t>, их актуальность</w:t>
      </w:r>
    </w:p>
    <w:p w:rsidR="00016243" w:rsidRPr="00CE3AEA" w:rsidRDefault="00016243" w:rsidP="00016243">
      <w:r>
        <w:t>6</w:t>
      </w:r>
      <w:r w:rsidRPr="00CE3AEA">
        <w:t>.Этическое учение Конфуция</w:t>
      </w:r>
      <w:r>
        <w:t>, актуальность его идей.</w:t>
      </w:r>
    </w:p>
    <w:p w:rsidR="00016243" w:rsidRPr="00CE3AEA" w:rsidRDefault="00016243" w:rsidP="00016243">
      <w:r>
        <w:t>7</w:t>
      </w:r>
      <w:r w:rsidRPr="00CE3AEA">
        <w:t>. Ранняя античная этика. Этические идеи «семи мудрецов»</w:t>
      </w:r>
    </w:p>
    <w:p w:rsidR="00016243" w:rsidRPr="00CE3AEA" w:rsidRDefault="00016243" w:rsidP="00016243">
      <w:r>
        <w:t>8</w:t>
      </w:r>
      <w:r w:rsidRPr="00CE3AEA">
        <w:t>.  Этика классического периода. Сократ и софисты. Релятивизм и абсолютизм в этике</w:t>
      </w:r>
      <w:r>
        <w:t>, их отражение в современности.</w:t>
      </w:r>
    </w:p>
    <w:p w:rsidR="00016243" w:rsidRPr="00CE3AEA" w:rsidRDefault="00016243" w:rsidP="00016243">
      <w:r>
        <w:t>9</w:t>
      </w:r>
      <w:r w:rsidRPr="00CE3AEA">
        <w:t>. Этика классического периода: Платон  и Аристотель</w:t>
      </w:r>
      <w:r>
        <w:t>. Значение их воззрений для нравственного формирования современного специалиста.</w:t>
      </w:r>
    </w:p>
    <w:p w:rsidR="00016243" w:rsidRPr="00CE3AEA" w:rsidRDefault="00016243" w:rsidP="00016243">
      <w:r>
        <w:t>10. Гедонизм как этическая программа, его воздействие на современную культуру производства и потребления.</w:t>
      </w:r>
    </w:p>
    <w:p w:rsidR="00016243" w:rsidRPr="00CE3AEA" w:rsidRDefault="00016243" w:rsidP="00016243">
      <w:r>
        <w:t>11.</w:t>
      </w:r>
      <w:r w:rsidRPr="00CE3AEA">
        <w:t>.Основные принципы христианской этики</w:t>
      </w:r>
      <w:r>
        <w:t>. Их значение для формирования отечественной культуры.</w:t>
      </w:r>
    </w:p>
    <w:p w:rsidR="00016243" w:rsidRPr="00CE3AEA" w:rsidRDefault="00016243" w:rsidP="00016243">
      <w:r w:rsidRPr="00CE3AEA">
        <w:t>1</w:t>
      </w:r>
      <w:r>
        <w:t>2</w:t>
      </w:r>
      <w:r w:rsidRPr="00CE3AEA">
        <w:t>.Новоевропейская этика</w:t>
      </w:r>
      <w:r>
        <w:t>, ее актуальность.</w:t>
      </w:r>
    </w:p>
    <w:p w:rsidR="00016243" w:rsidRPr="00CE3AEA" w:rsidRDefault="00016243" w:rsidP="00016243">
      <w:r>
        <w:t>13</w:t>
      </w:r>
      <w:r w:rsidRPr="00CE3AEA">
        <w:t>. Утилитаризм – этика пользы</w:t>
      </w:r>
    </w:p>
    <w:p w:rsidR="00016243" w:rsidRPr="00CE3AEA" w:rsidRDefault="00016243" w:rsidP="00016243">
      <w:r>
        <w:t>14</w:t>
      </w:r>
      <w:r w:rsidRPr="00CE3AEA">
        <w:t>. Прагматизм –этикабизнеса</w:t>
      </w:r>
    </w:p>
    <w:p w:rsidR="00016243" w:rsidRPr="00CE3AEA" w:rsidRDefault="00016243" w:rsidP="00016243">
      <w:r>
        <w:t>15</w:t>
      </w:r>
      <w:r w:rsidRPr="00CE3AEA">
        <w:t>. Этика «благоговения перед жизнью»</w:t>
      </w:r>
      <w:r>
        <w:t>, ее актуальность.</w:t>
      </w:r>
    </w:p>
    <w:p w:rsidR="00016243" w:rsidRPr="00CE3AEA" w:rsidRDefault="00016243" w:rsidP="00016243">
      <w:r>
        <w:t xml:space="preserve">16. </w:t>
      </w:r>
      <w:r w:rsidRPr="00CE3AEA">
        <w:t>Моральные ценности. Добро и зло.</w:t>
      </w:r>
    </w:p>
    <w:p w:rsidR="00016243" w:rsidRPr="00CE3AEA" w:rsidRDefault="00016243" w:rsidP="00016243">
      <w:r>
        <w:t xml:space="preserve">17. </w:t>
      </w:r>
      <w:r w:rsidRPr="00CE3AEA">
        <w:t>Долг.</w:t>
      </w:r>
      <w:r>
        <w:t xml:space="preserve"> Ответственность. Их место и значение в деловой этике.</w:t>
      </w:r>
    </w:p>
    <w:p w:rsidR="00016243" w:rsidRPr="00CE3AEA" w:rsidRDefault="00016243" w:rsidP="00016243">
      <w:r>
        <w:t>18</w:t>
      </w:r>
      <w:r w:rsidRPr="00CE3AEA">
        <w:t>.Различное понимание смысла жизни</w:t>
      </w:r>
      <w:r>
        <w:t xml:space="preserve">, его воздействие на личностную и профессиональную реализацию. </w:t>
      </w:r>
    </w:p>
    <w:p w:rsidR="00016243" w:rsidRPr="00CE3AEA" w:rsidRDefault="00016243" w:rsidP="00016243">
      <w:r>
        <w:t>19</w:t>
      </w:r>
      <w:r w:rsidRPr="00CE3AEA">
        <w:t>.Понимание свободы в разные культурные эпохи</w:t>
      </w:r>
      <w:r>
        <w:t>. Проблема свободы в сфере предпринимательства</w:t>
      </w:r>
    </w:p>
    <w:p w:rsidR="00016243" w:rsidRPr="00CE3AEA" w:rsidRDefault="00016243" w:rsidP="00016243">
      <w:r>
        <w:t>20</w:t>
      </w:r>
      <w:r w:rsidRPr="00CE3AEA">
        <w:t>.Современные этические проблемы. Биоэтика.</w:t>
      </w:r>
      <w:r>
        <w:t xml:space="preserve"> Современная корпоративная этика</w:t>
      </w:r>
    </w:p>
    <w:p w:rsidR="00016243" w:rsidRPr="00CE3AEA" w:rsidRDefault="00016243" w:rsidP="00016243">
      <w:r>
        <w:t>21</w:t>
      </w:r>
      <w:r w:rsidRPr="00CE3AEA">
        <w:t xml:space="preserve"> Понятие профессиональной этики  </w:t>
      </w:r>
    </w:p>
    <w:p w:rsidR="00016243" w:rsidRPr="00CE3AEA" w:rsidRDefault="00016243" w:rsidP="00016243">
      <w:r>
        <w:t>22</w:t>
      </w:r>
      <w:r w:rsidRPr="00CE3AEA">
        <w:t>. Профессиональные этические кодексы</w:t>
      </w:r>
    </w:p>
    <w:p w:rsidR="00016243" w:rsidRPr="00CE3AEA" w:rsidRDefault="00016243" w:rsidP="00016243">
      <w:r>
        <w:t>23</w:t>
      </w:r>
      <w:r w:rsidRPr="00CE3AEA">
        <w:t>. Мораль и право.</w:t>
      </w:r>
    </w:p>
    <w:p w:rsidR="00016243" w:rsidRDefault="00016243" w:rsidP="00016243">
      <w:r>
        <w:t>24</w:t>
      </w:r>
      <w:r w:rsidRPr="00CE3AEA">
        <w:t>. Значение нравственной репутации специалиста</w:t>
      </w:r>
    </w:p>
    <w:p w:rsidR="00016243" w:rsidRDefault="00016243" w:rsidP="00016243">
      <w:r>
        <w:t>25.</w:t>
      </w:r>
      <w:r w:rsidRPr="0032517C">
        <w:t xml:space="preserve"> Назначение деловой этики и ее структура. </w:t>
      </w:r>
      <w:r w:rsidRPr="0032517C">
        <w:br/>
        <w:t>2</w:t>
      </w:r>
      <w:r>
        <w:t>6</w:t>
      </w:r>
      <w:r w:rsidRPr="0032517C">
        <w:t>. Этапы становления этических воззрений в XX</w:t>
      </w:r>
      <w:r>
        <w:t xml:space="preserve"> веке. Принципы деловой этики.</w:t>
      </w:r>
      <w:r>
        <w:br/>
        <w:t>27. Элементы деловой этики.</w:t>
      </w:r>
      <w:r>
        <w:br/>
        <w:t>28</w:t>
      </w:r>
      <w:r w:rsidRPr="0032517C">
        <w:t>. Взаимосвязь деловой</w:t>
      </w:r>
      <w:r>
        <w:t xml:space="preserve"> этики с другими дисциплинами.</w:t>
      </w:r>
      <w:r>
        <w:br/>
        <w:t>29</w:t>
      </w:r>
      <w:r w:rsidRPr="0032517C">
        <w:t>. Виды деловой этики, их</w:t>
      </w:r>
      <w:r>
        <w:t xml:space="preserve"> характеристика.</w:t>
      </w:r>
      <w:r>
        <w:br/>
        <w:t>30</w:t>
      </w:r>
      <w:r w:rsidRPr="0032517C">
        <w:t xml:space="preserve"> Цели и задачи ком</w:t>
      </w:r>
      <w:r>
        <w:t>мерческой этики, бизнес этики.</w:t>
      </w:r>
      <w:r>
        <w:br/>
        <w:t>31</w:t>
      </w:r>
      <w:r w:rsidRPr="0032517C">
        <w:t>. Сущность и</w:t>
      </w:r>
      <w:r>
        <w:t xml:space="preserve"> содержание деловых отношений.</w:t>
      </w:r>
      <w:r>
        <w:br/>
        <w:t>32</w:t>
      </w:r>
      <w:r w:rsidRPr="0032517C">
        <w:t>. Эффективность деловых коммуникаций. Принцип</w:t>
      </w:r>
      <w:r>
        <w:t>ы эффективного взаимодействия.</w:t>
      </w:r>
      <w:r>
        <w:br/>
        <w:t>33</w:t>
      </w:r>
      <w:r w:rsidRPr="0032517C">
        <w:t>. Правила подготовки и этап</w:t>
      </w:r>
      <w:r>
        <w:t xml:space="preserve">ы проведения деловой беседы. </w:t>
      </w:r>
      <w:r>
        <w:br/>
        <w:t>34</w:t>
      </w:r>
      <w:r w:rsidRPr="0032517C">
        <w:t xml:space="preserve">. Характеристика стадий </w:t>
      </w:r>
      <w:r>
        <w:t>и этапов деловых переговоров.</w:t>
      </w:r>
      <w:r>
        <w:br/>
        <w:t>35</w:t>
      </w:r>
      <w:r w:rsidRPr="0032517C">
        <w:t>. Структура и техно</w:t>
      </w:r>
      <w:r>
        <w:t>логия публичного выступления.</w:t>
      </w:r>
      <w:r>
        <w:br/>
        <w:t>36</w:t>
      </w:r>
      <w:r w:rsidRPr="0032517C">
        <w:t>. Виды деловых с</w:t>
      </w:r>
      <w:r>
        <w:t>овещаний и их характеристика.</w:t>
      </w:r>
      <w:r>
        <w:br/>
        <w:t>37</w:t>
      </w:r>
      <w:r w:rsidRPr="0032517C">
        <w:t>. Технология п</w:t>
      </w:r>
      <w:r>
        <w:t>роведения делового совещания.</w:t>
      </w:r>
      <w:r>
        <w:br/>
        <w:t>38. Телефонные переговоры.</w:t>
      </w:r>
      <w:r>
        <w:br/>
        <w:t>39</w:t>
      </w:r>
      <w:r w:rsidRPr="0032517C">
        <w:t>. Структура и содержание личных и деловых презентаций. Бизнес-презе</w:t>
      </w:r>
      <w:r>
        <w:t>нтации в формате Power Point.</w:t>
      </w:r>
      <w:r>
        <w:br/>
        <w:t>40</w:t>
      </w:r>
      <w:r w:rsidRPr="0032517C">
        <w:t>. Этика и социальная</w:t>
      </w:r>
      <w:r>
        <w:t xml:space="preserve"> ответственность организации.</w:t>
      </w:r>
      <w:r>
        <w:br/>
        <w:t>41</w:t>
      </w:r>
      <w:r w:rsidRPr="0032517C">
        <w:t>. Основные подходы к пониманию социал</w:t>
      </w:r>
      <w:r>
        <w:t>ьной ответственности бизнеса.</w:t>
      </w:r>
      <w:r>
        <w:br/>
        <w:t>42</w:t>
      </w:r>
      <w:r w:rsidRPr="0032517C">
        <w:t>. Повышение этического уровня организаций. Этический кодекс организации</w:t>
      </w:r>
      <w:r>
        <w:t>.</w:t>
      </w:r>
      <w:r>
        <w:br/>
        <w:t>43</w:t>
      </w:r>
      <w:r w:rsidRPr="0032517C">
        <w:t>. Этика деятельности руководите</w:t>
      </w:r>
      <w:r>
        <w:t xml:space="preserve">ля.  Авторитет руководителя. </w:t>
      </w:r>
      <w:r>
        <w:br/>
        <w:t>44</w:t>
      </w:r>
      <w:r w:rsidRPr="0032517C">
        <w:t>. Правила общени</w:t>
      </w:r>
      <w:r>
        <w:t>я руководителя  в коллективе.</w:t>
      </w:r>
      <w:r>
        <w:br/>
        <w:t>45</w:t>
      </w:r>
      <w:r w:rsidRPr="0032517C">
        <w:t>. Нормы этичного поведения руководителя.  Культура профессионал</w:t>
      </w:r>
      <w:r>
        <w:t>ьного поведения руководителя.</w:t>
      </w:r>
      <w:r>
        <w:br/>
        <w:t>46</w:t>
      </w:r>
      <w:r w:rsidRPr="0032517C">
        <w:t>. Коллектив.  Процесс формирования и развития коллектива. Морально-психо</w:t>
      </w:r>
      <w:r>
        <w:t>логический климат коллектива.</w:t>
      </w:r>
      <w:r>
        <w:br/>
        <w:t>47</w:t>
      </w:r>
      <w:r w:rsidRPr="0032517C">
        <w:t>. Способы регулирования межлично</w:t>
      </w:r>
      <w:r>
        <w:t>стных отношений в коллективе.</w:t>
      </w:r>
      <w:r>
        <w:br/>
        <w:t>48</w:t>
      </w:r>
      <w:r w:rsidRPr="0032517C">
        <w:t>. Этика решений конфл</w:t>
      </w:r>
      <w:r>
        <w:t>иктных ситуаций в коллективе.</w:t>
      </w:r>
      <w:r>
        <w:br/>
        <w:t>49</w:t>
      </w:r>
      <w:r w:rsidRPr="0032517C">
        <w:t>. Сущность и содержание этических норм в решении конфликтных ситуаций.</w:t>
      </w:r>
    </w:p>
    <w:p w:rsidR="00016243" w:rsidRPr="0032517C" w:rsidRDefault="00016243" w:rsidP="00016243">
      <w:r>
        <w:t>50. Значение нравственного воспитания для специалиста.</w:t>
      </w:r>
    </w:p>
    <w:p w:rsidR="00000324" w:rsidRDefault="00000324" w:rsidP="00016243"/>
    <w:p w:rsidR="00C672F0" w:rsidRDefault="00C672F0" w:rsidP="00016243"/>
    <w:p w:rsidR="00C672F0" w:rsidRDefault="00C672F0" w:rsidP="00016243"/>
    <w:p w:rsidR="00C672F0" w:rsidRDefault="00C672F0" w:rsidP="00016243"/>
    <w:p w:rsidR="00C672F0" w:rsidRDefault="00C672F0" w:rsidP="00016243"/>
    <w:p w:rsidR="00C672F0" w:rsidRDefault="00C672F0" w:rsidP="00016243"/>
    <w:p w:rsidR="00C672F0" w:rsidRDefault="00C672F0" w:rsidP="00016243"/>
    <w:p w:rsidR="00C672F0" w:rsidRDefault="00C672F0" w:rsidP="00016243"/>
    <w:p w:rsidR="00C672F0" w:rsidRDefault="00C672F0" w:rsidP="00016243"/>
    <w:p w:rsidR="00C672F0" w:rsidRDefault="00C672F0" w:rsidP="00016243"/>
    <w:p w:rsidR="00AE5510" w:rsidRDefault="00AE5510" w:rsidP="00016243"/>
    <w:p w:rsidR="00C672F0" w:rsidRPr="003E3846" w:rsidRDefault="00C672F0" w:rsidP="00016243"/>
    <w:p w:rsidR="00C86E89" w:rsidRPr="005E79F4" w:rsidRDefault="00361C42" w:rsidP="00AE5510">
      <w:pPr>
        <w:tabs>
          <w:tab w:val="left" w:pos="709"/>
        </w:tabs>
        <w:ind w:left="360" w:right="1"/>
        <w:jc w:val="both"/>
        <w:rPr>
          <w:b/>
        </w:rPr>
      </w:pPr>
      <w:r w:rsidRPr="005E79F4">
        <w:rPr>
          <w:b/>
        </w:rPr>
        <w:t>6.</w:t>
      </w:r>
      <w:r w:rsidR="00F50819" w:rsidRPr="0099695C">
        <w:rPr>
          <w:b/>
        </w:rPr>
        <w:t>Фонд оценочных средств для промежуточной аттестации по дисциплине (модулю),включающий:</w:t>
      </w:r>
    </w:p>
    <w:p w:rsidR="00F775C6" w:rsidRPr="00F775C6" w:rsidRDefault="00F775C6" w:rsidP="00361C42">
      <w:pPr>
        <w:widowControl/>
        <w:suppressAutoHyphens w:val="0"/>
        <w:ind w:left="142" w:right="-2"/>
        <w:rPr>
          <w:sz w:val="28"/>
        </w:rPr>
      </w:pPr>
    </w:p>
    <w:p w:rsidR="00F50819" w:rsidRDefault="00F50819" w:rsidP="00AE5510">
      <w:pPr>
        <w:pStyle w:val="af0"/>
        <w:tabs>
          <w:tab w:val="left" w:pos="709"/>
        </w:tabs>
        <w:ind w:left="360" w:right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99695C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000324" w:rsidRPr="00000324" w:rsidRDefault="00000324" w:rsidP="00F50819">
      <w:pPr>
        <w:pStyle w:val="af0"/>
        <w:tabs>
          <w:tab w:val="left" w:pos="993"/>
        </w:tabs>
        <w:spacing w:line="288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683306" w:rsidRPr="00683306" w:rsidRDefault="00683306" w:rsidP="00683306">
      <w:pPr>
        <w:spacing w:line="288" w:lineRule="auto"/>
        <w:ind w:firstLine="709"/>
        <w:jc w:val="both"/>
      </w:pPr>
      <w:r w:rsidRPr="00683306">
        <w:t>ОК-4</w:t>
      </w:r>
      <w:r>
        <w:t>:</w:t>
      </w:r>
      <w:r w:rsidRPr="00683306">
        <w:t xml:space="preserve"> способность к коммуникации в устной и письменной формах на русском и иностранном языках для решения задач межличностного </w:t>
      </w:r>
      <w:r w:rsidR="00CB799E">
        <w:t>и межкультурного взаимодействия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7"/>
        <w:gridCol w:w="3557"/>
        <w:gridCol w:w="36"/>
        <w:gridCol w:w="3650"/>
      </w:tblGrid>
      <w:tr w:rsidR="00B600FE" w:rsidRPr="00BA49A6" w:rsidTr="000768B0">
        <w:trPr>
          <w:trHeight w:val="148"/>
        </w:trPr>
        <w:tc>
          <w:tcPr>
            <w:tcW w:w="2327" w:type="dxa"/>
            <w:vMerge w:val="restart"/>
            <w:vAlign w:val="center"/>
          </w:tcPr>
          <w:p w:rsidR="00B600FE" w:rsidRPr="00BA49A6" w:rsidRDefault="00B600FE" w:rsidP="000768B0">
            <w:pPr>
              <w:rPr>
                <w:b/>
                <w:color w:val="000000"/>
                <w:sz w:val="20"/>
                <w:szCs w:val="20"/>
              </w:rPr>
            </w:pPr>
            <w:r w:rsidRPr="00BA49A6">
              <w:rPr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243" w:type="dxa"/>
            <w:gridSpan w:val="3"/>
          </w:tcPr>
          <w:p w:rsidR="00B600FE" w:rsidRPr="00BA49A6" w:rsidRDefault="00B600FE" w:rsidP="000768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49A6">
              <w:rPr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B600FE" w:rsidRPr="00BA49A6" w:rsidTr="000768B0">
        <w:trPr>
          <w:trHeight w:val="148"/>
        </w:trPr>
        <w:tc>
          <w:tcPr>
            <w:tcW w:w="2327" w:type="dxa"/>
            <w:vMerge/>
            <w:tcBorders>
              <w:right w:val="single" w:sz="4" w:space="0" w:color="auto"/>
            </w:tcBorders>
            <w:vAlign w:val="center"/>
          </w:tcPr>
          <w:p w:rsidR="00B600FE" w:rsidRPr="00BA49A6" w:rsidRDefault="00B600FE" w:rsidP="000768B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0FE" w:rsidRPr="00BA49A6" w:rsidRDefault="00B600FE" w:rsidP="000768B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0FE" w:rsidRPr="00BA49A6" w:rsidRDefault="00B600FE" w:rsidP="000768B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600FE" w:rsidRPr="00BA49A6" w:rsidTr="000768B0">
        <w:trPr>
          <w:trHeight w:val="53"/>
        </w:trPr>
        <w:tc>
          <w:tcPr>
            <w:tcW w:w="2327" w:type="dxa"/>
            <w:vMerge/>
            <w:vAlign w:val="center"/>
          </w:tcPr>
          <w:p w:rsidR="00B600FE" w:rsidRPr="00BA49A6" w:rsidRDefault="00B600FE" w:rsidP="000768B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B600FE" w:rsidRPr="00BA49A6" w:rsidRDefault="00B600FE" w:rsidP="000768B0">
            <w:pPr>
              <w:ind w:firstLine="47"/>
              <w:jc w:val="center"/>
              <w:rPr>
                <w:b/>
                <w:color w:val="000000"/>
                <w:sz w:val="20"/>
                <w:szCs w:val="20"/>
              </w:rPr>
            </w:pPr>
            <w:r w:rsidRPr="00BA49A6">
              <w:rPr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B600FE" w:rsidRPr="00BA49A6" w:rsidRDefault="00B600FE" w:rsidP="000768B0">
            <w:pPr>
              <w:ind w:firstLine="47"/>
              <w:jc w:val="center"/>
              <w:rPr>
                <w:b/>
                <w:color w:val="000000"/>
                <w:sz w:val="20"/>
                <w:szCs w:val="20"/>
              </w:rPr>
            </w:pPr>
            <w:r w:rsidRPr="00BA49A6">
              <w:rPr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B600FE" w:rsidRPr="00BA49A6" w:rsidTr="000768B0">
        <w:trPr>
          <w:trHeight w:val="56"/>
        </w:trPr>
        <w:tc>
          <w:tcPr>
            <w:tcW w:w="2327" w:type="dxa"/>
            <w:vAlign w:val="center"/>
          </w:tcPr>
          <w:p w:rsidR="00B600FE" w:rsidRPr="00BA49A6" w:rsidRDefault="00B600FE" w:rsidP="000768B0">
            <w:pPr>
              <w:rPr>
                <w:sz w:val="20"/>
                <w:szCs w:val="20"/>
                <w:u w:val="single"/>
              </w:rPr>
            </w:pPr>
            <w:r w:rsidRPr="00BA49A6">
              <w:rPr>
                <w:sz w:val="20"/>
                <w:szCs w:val="20"/>
                <w:u w:val="single"/>
              </w:rPr>
              <w:t>Знания</w:t>
            </w:r>
          </w:p>
          <w:p w:rsidR="00B600FE" w:rsidRPr="00BA49A6" w:rsidRDefault="00B600FE" w:rsidP="000768B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B600FE" w:rsidRPr="00BA49A6" w:rsidRDefault="00B600FE" w:rsidP="000768B0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B600FE" w:rsidRPr="00BA49A6" w:rsidRDefault="00B600FE" w:rsidP="000768B0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</w:tr>
      <w:tr w:rsidR="00B600FE" w:rsidRPr="00BA49A6" w:rsidTr="000768B0">
        <w:trPr>
          <w:trHeight w:val="56"/>
        </w:trPr>
        <w:tc>
          <w:tcPr>
            <w:tcW w:w="2327" w:type="dxa"/>
            <w:vAlign w:val="center"/>
          </w:tcPr>
          <w:p w:rsidR="00B600FE" w:rsidRPr="00BA49A6" w:rsidRDefault="00B600FE" w:rsidP="000768B0">
            <w:pPr>
              <w:rPr>
                <w:sz w:val="20"/>
                <w:szCs w:val="20"/>
                <w:u w:val="single"/>
              </w:rPr>
            </w:pPr>
            <w:r w:rsidRPr="00BA49A6">
              <w:rPr>
                <w:sz w:val="20"/>
                <w:szCs w:val="20"/>
                <w:u w:val="single"/>
              </w:rPr>
              <w:t>Умения</w:t>
            </w:r>
          </w:p>
          <w:p w:rsidR="00B600FE" w:rsidRPr="00BA49A6" w:rsidRDefault="00B600FE" w:rsidP="000768B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B600FE" w:rsidRPr="00BA49A6" w:rsidRDefault="00B600FE" w:rsidP="000768B0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B600FE" w:rsidRPr="00BA49A6" w:rsidRDefault="00B600FE" w:rsidP="000768B0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B600FE" w:rsidRPr="00BA49A6" w:rsidRDefault="00B600FE" w:rsidP="000768B0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</w:tr>
      <w:tr w:rsidR="00B600FE" w:rsidRPr="00BA49A6" w:rsidTr="000768B0">
        <w:trPr>
          <w:trHeight w:val="70"/>
        </w:trPr>
        <w:tc>
          <w:tcPr>
            <w:tcW w:w="2327" w:type="dxa"/>
            <w:vAlign w:val="center"/>
          </w:tcPr>
          <w:p w:rsidR="00B600FE" w:rsidRPr="00BA49A6" w:rsidRDefault="00B600FE" w:rsidP="000768B0">
            <w:pPr>
              <w:rPr>
                <w:sz w:val="20"/>
                <w:szCs w:val="20"/>
                <w:u w:val="single"/>
              </w:rPr>
            </w:pPr>
            <w:r w:rsidRPr="00BA49A6">
              <w:rPr>
                <w:sz w:val="20"/>
                <w:szCs w:val="20"/>
                <w:u w:val="single"/>
              </w:rPr>
              <w:t>Навыки</w:t>
            </w:r>
          </w:p>
          <w:p w:rsidR="00B600FE" w:rsidRPr="00BA49A6" w:rsidRDefault="00B600FE" w:rsidP="000768B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B600FE" w:rsidRPr="00BA49A6" w:rsidRDefault="00B600FE" w:rsidP="000768B0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B600FE" w:rsidRPr="00BA49A6" w:rsidRDefault="00B600FE" w:rsidP="000768B0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B600FE" w:rsidRPr="00BA49A6" w:rsidRDefault="00B600FE" w:rsidP="000768B0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B600FE" w:rsidRPr="00BA49A6" w:rsidRDefault="00B600FE" w:rsidP="000768B0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B600FE" w:rsidRPr="00BA49A6" w:rsidTr="000768B0">
        <w:trPr>
          <w:trHeight w:val="53"/>
        </w:trPr>
        <w:tc>
          <w:tcPr>
            <w:tcW w:w="2327" w:type="dxa"/>
          </w:tcPr>
          <w:p w:rsidR="00B600FE" w:rsidRPr="00BA49A6" w:rsidRDefault="00B600FE" w:rsidP="000768B0">
            <w:pPr>
              <w:rPr>
                <w:sz w:val="20"/>
                <w:szCs w:val="20"/>
              </w:rPr>
            </w:pPr>
            <w:r w:rsidRPr="00BA49A6">
              <w:rPr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B600FE" w:rsidRPr="00BA49A6" w:rsidRDefault="00B600FE" w:rsidP="000768B0">
            <w:pPr>
              <w:ind w:firstLine="47"/>
              <w:jc w:val="center"/>
              <w:rPr>
                <w:sz w:val="20"/>
                <w:szCs w:val="20"/>
              </w:rPr>
            </w:pPr>
            <w:r w:rsidRPr="00BA49A6">
              <w:rPr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B600FE" w:rsidRPr="00BA49A6" w:rsidRDefault="00B600FE" w:rsidP="000768B0">
            <w:pPr>
              <w:ind w:firstLine="47"/>
              <w:jc w:val="center"/>
              <w:rPr>
                <w:sz w:val="20"/>
                <w:szCs w:val="20"/>
              </w:rPr>
            </w:pPr>
            <w:r w:rsidRPr="00BA49A6">
              <w:rPr>
                <w:sz w:val="20"/>
                <w:szCs w:val="20"/>
              </w:rPr>
              <w:t>51-100 %</w:t>
            </w:r>
          </w:p>
        </w:tc>
      </w:tr>
    </w:tbl>
    <w:p w:rsidR="00683306" w:rsidRDefault="00683306" w:rsidP="00C86E89">
      <w:pPr>
        <w:spacing w:line="288" w:lineRule="auto"/>
        <w:ind w:firstLine="709"/>
        <w:jc w:val="both"/>
      </w:pPr>
    </w:p>
    <w:p w:rsidR="00683306" w:rsidRPr="00683306" w:rsidRDefault="00683306" w:rsidP="00683306">
      <w:pPr>
        <w:spacing w:line="288" w:lineRule="auto"/>
        <w:ind w:firstLine="709"/>
        <w:jc w:val="both"/>
      </w:pPr>
      <w:r w:rsidRPr="00683306">
        <w:t>ОК-</w:t>
      </w:r>
      <w:r>
        <w:t xml:space="preserve">5: </w:t>
      </w:r>
      <w:r w:rsidRPr="00683306">
        <w:t>способность работать в коллективе, толерантно воспринимая социальные, этнические, конфессиональные и культурные различия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7"/>
        <w:gridCol w:w="3557"/>
        <w:gridCol w:w="36"/>
        <w:gridCol w:w="3650"/>
      </w:tblGrid>
      <w:tr w:rsidR="00B600FE" w:rsidRPr="00BA49A6" w:rsidTr="000768B0">
        <w:trPr>
          <w:trHeight w:val="148"/>
        </w:trPr>
        <w:tc>
          <w:tcPr>
            <w:tcW w:w="2327" w:type="dxa"/>
            <w:vMerge w:val="restart"/>
            <w:vAlign w:val="center"/>
          </w:tcPr>
          <w:p w:rsidR="00B600FE" w:rsidRPr="00BA49A6" w:rsidRDefault="00B600FE" w:rsidP="000768B0">
            <w:pPr>
              <w:rPr>
                <w:b/>
                <w:color w:val="000000"/>
                <w:sz w:val="20"/>
                <w:szCs w:val="20"/>
              </w:rPr>
            </w:pPr>
            <w:r w:rsidRPr="00BA49A6">
              <w:rPr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243" w:type="dxa"/>
            <w:gridSpan w:val="3"/>
          </w:tcPr>
          <w:p w:rsidR="00B600FE" w:rsidRPr="00BA49A6" w:rsidRDefault="00B600FE" w:rsidP="000768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49A6">
              <w:rPr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B600FE" w:rsidRPr="00BA49A6" w:rsidTr="000768B0">
        <w:trPr>
          <w:trHeight w:val="148"/>
        </w:trPr>
        <w:tc>
          <w:tcPr>
            <w:tcW w:w="2327" w:type="dxa"/>
            <w:vMerge/>
            <w:tcBorders>
              <w:right w:val="single" w:sz="4" w:space="0" w:color="auto"/>
            </w:tcBorders>
            <w:vAlign w:val="center"/>
          </w:tcPr>
          <w:p w:rsidR="00B600FE" w:rsidRPr="00BA49A6" w:rsidRDefault="00B600FE" w:rsidP="000768B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0FE" w:rsidRPr="00BA49A6" w:rsidRDefault="00B600FE" w:rsidP="000768B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0FE" w:rsidRPr="00BA49A6" w:rsidRDefault="00B600FE" w:rsidP="000768B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600FE" w:rsidRPr="00BA49A6" w:rsidTr="000768B0">
        <w:trPr>
          <w:trHeight w:val="53"/>
        </w:trPr>
        <w:tc>
          <w:tcPr>
            <w:tcW w:w="2327" w:type="dxa"/>
            <w:vMerge/>
            <w:vAlign w:val="center"/>
          </w:tcPr>
          <w:p w:rsidR="00B600FE" w:rsidRPr="00BA49A6" w:rsidRDefault="00B600FE" w:rsidP="000768B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B600FE" w:rsidRPr="00BA49A6" w:rsidRDefault="00B600FE" w:rsidP="000768B0">
            <w:pPr>
              <w:ind w:firstLine="47"/>
              <w:jc w:val="center"/>
              <w:rPr>
                <w:b/>
                <w:color w:val="000000"/>
                <w:sz w:val="20"/>
                <w:szCs w:val="20"/>
              </w:rPr>
            </w:pPr>
            <w:r w:rsidRPr="00BA49A6">
              <w:rPr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B600FE" w:rsidRPr="00BA49A6" w:rsidRDefault="00B600FE" w:rsidP="000768B0">
            <w:pPr>
              <w:ind w:firstLine="47"/>
              <w:jc w:val="center"/>
              <w:rPr>
                <w:b/>
                <w:color w:val="000000"/>
                <w:sz w:val="20"/>
                <w:szCs w:val="20"/>
              </w:rPr>
            </w:pPr>
            <w:r w:rsidRPr="00BA49A6">
              <w:rPr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B600FE" w:rsidRPr="00BA49A6" w:rsidTr="000768B0">
        <w:trPr>
          <w:trHeight w:val="56"/>
        </w:trPr>
        <w:tc>
          <w:tcPr>
            <w:tcW w:w="2327" w:type="dxa"/>
            <w:vAlign w:val="center"/>
          </w:tcPr>
          <w:p w:rsidR="00B600FE" w:rsidRPr="00BA49A6" w:rsidRDefault="00B600FE" w:rsidP="000768B0">
            <w:pPr>
              <w:rPr>
                <w:sz w:val="20"/>
                <w:szCs w:val="20"/>
                <w:u w:val="single"/>
              </w:rPr>
            </w:pPr>
            <w:r w:rsidRPr="00BA49A6">
              <w:rPr>
                <w:sz w:val="20"/>
                <w:szCs w:val="20"/>
                <w:u w:val="single"/>
              </w:rPr>
              <w:t>Знания</w:t>
            </w:r>
          </w:p>
          <w:p w:rsidR="00B600FE" w:rsidRPr="00BA49A6" w:rsidRDefault="00B600FE" w:rsidP="000768B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B600FE" w:rsidRPr="00BA49A6" w:rsidRDefault="00B600FE" w:rsidP="000768B0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B600FE" w:rsidRPr="00BA49A6" w:rsidRDefault="00B600FE" w:rsidP="000768B0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</w:tr>
      <w:tr w:rsidR="00B600FE" w:rsidRPr="00BA49A6" w:rsidTr="000768B0">
        <w:trPr>
          <w:trHeight w:val="56"/>
        </w:trPr>
        <w:tc>
          <w:tcPr>
            <w:tcW w:w="2327" w:type="dxa"/>
            <w:vAlign w:val="center"/>
          </w:tcPr>
          <w:p w:rsidR="00B600FE" w:rsidRPr="00BA49A6" w:rsidRDefault="00B600FE" w:rsidP="000768B0">
            <w:pPr>
              <w:rPr>
                <w:sz w:val="20"/>
                <w:szCs w:val="20"/>
                <w:u w:val="single"/>
              </w:rPr>
            </w:pPr>
            <w:r w:rsidRPr="00BA49A6">
              <w:rPr>
                <w:sz w:val="20"/>
                <w:szCs w:val="20"/>
                <w:u w:val="single"/>
              </w:rPr>
              <w:t>Умения</w:t>
            </w:r>
          </w:p>
          <w:p w:rsidR="00B600FE" w:rsidRPr="00BA49A6" w:rsidRDefault="00B600FE" w:rsidP="000768B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B600FE" w:rsidRPr="00BA49A6" w:rsidRDefault="00B600FE" w:rsidP="000768B0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B600FE" w:rsidRPr="00BA49A6" w:rsidRDefault="00B600FE" w:rsidP="000768B0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B600FE" w:rsidRPr="00BA49A6" w:rsidRDefault="00B600FE" w:rsidP="000768B0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</w:tr>
      <w:tr w:rsidR="00B600FE" w:rsidRPr="00BA49A6" w:rsidTr="000768B0">
        <w:trPr>
          <w:trHeight w:val="70"/>
        </w:trPr>
        <w:tc>
          <w:tcPr>
            <w:tcW w:w="2327" w:type="dxa"/>
            <w:vAlign w:val="center"/>
          </w:tcPr>
          <w:p w:rsidR="00B600FE" w:rsidRPr="00BA49A6" w:rsidRDefault="00B600FE" w:rsidP="000768B0">
            <w:pPr>
              <w:rPr>
                <w:sz w:val="20"/>
                <w:szCs w:val="20"/>
                <w:u w:val="single"/>
              </w:rPr>
            </w:pPr>
            <w:r w:rsidRPr="00BA49A6">
              <w:rPr>
                <w:sz w:val="20"/>
                <w:szCs w:val="20"/>
                <w:u w:val="single"/>
              </w:rPr>
              <w:t>Навыки</w:t>
            </w:r>
          </w:p>
          <w:p w:rsidR="00B600FE" w:rsidRPr="00BA49A6" w:rsidRDefault="00B600FE" w:rsidP="000768B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B600FE" w:rsidRPr="00BA49A6" w:rsidRDefault="00B600FE" w:rsidP="000768B0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B600FE" w:rsidRPr="00BA49A6" w:rsidRDefault="00B600FE" w:rsidP="000768B0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B600FE" w:rsidRPr="00BA49A6" w:rsidRDefault="00B600FE" w:rsidP="000768B0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B600FE" w:rsidRPr="00BA49A6" w:rsidRDefault="00B600FE" w:rsidP="000768B0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B600FE" w:rsidRPr="00BA49A6" w:rsidTr="000768B0">
        <w:trPr>
          <w:trHeight w:val="53"/>
        </w:trPr>
        <w:tc>
          <w:tcPr>
            <w:tcW w:w="2327" w:type="dxa"/>
          </w:tcPr>
          <w:p w:rsidR="00B600FE" w:rsidRPr="00BA49A6" w:rsidRDefault="00B600FE" w:rsidP="000768B0">
            <w:pPr>
              <w:rPr>
                <w:sz w:val="20"/>
                <w:szCs w:val="20"/>
              </w:rPr>
            </w:pPr>
            <w:r w:rsidRPr="00BA49A6">
              <w:rPr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B600FE" w:rsidRPr="00BA49A6" w:rsidRDefault="00B600FE" w:rsidP="000768B0">
            <w:pPr>
              <w:ind w:firstLine="47"/>
              <w:jc w:val="center"/>
              <w:rPr>
                <w:sz w:val="20"/>
                <w:szCs w:val="20"/>
              </w:rPr>
            </w:pPr>
            <w:r w:rsidRPr="00BA49A6">
              <w:rPr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B600FE" w:rsidRPr="00BA49A6" w:rsidRDefault="00B600FE" w:rsidP="000768B0">
            <w:pPr>
              <w:ind w:firstLine="47"/>
              <w:jc w:val="center"/>
              <w:rPr>
                <w:sz w:val="20"/>
                <w:szCs w:val="20"/>
              </w:rPr>
            </w:pPr>
            <w:r w:rsidRPr="00BA49A6">
              <w:rPr>
                <w:sz w:val="20"/>
                <w:szCs w:val="20"/>
              </w:rPr>
              <w:t>51-100 %</w:t>
            </w:r>
          </w:p>
        </w:tc>
      </w:tr>
    </w:tbl>
    <w:p w:rsidR="00683306" w:rsidRDefault="00683306" w:rsidP="00C86E89">
      <w:pPr>
        <w:spacing w:line="288" w:lineRule="auto"/>
        <w:ind w:firstLine="709"/>
        <w:jc w:val="both"/>
        <w:rPr>
          <w:highlight w:val="yellow"/>
        </w:rPr>
      </w:pPr>
    </w:p>
    <w:p w:rsidR="00B600FE" w:rsidRDefault="00B600FE" w:rsidP="00C86E89">
      <w:pPr>
        <w:spacing w:line="288" w:lineRule="auto"/>
        <w:ind w:firstLine="709"/>
        <w:jc w:val="both"/>
        <w:rPr>
          <w:highlight w:val="yellow"/>
        </w:rPr>
      </w:pPr>
    </w:p>
    <w:p w:rsidR="00B600FE" w:rsidRDefault="00B600FE" w:rsidP="00C86E89">
      <w:pPr>
        <w:spacing w:line="288" w:lineRule="auto"/>
        <w:ind w:firstLine="709"/>
        <w:jc w:val="both"/>
        <w:rPr>
          <w:highlight w:val="yellow"/>
        </w:rPr>
      </w:pPr>
    </w:p>
    <w:p w:rsidR="00F775C6" w:rsidRPr="00FB1345" w:rsidRDefault="00F775C6" w:rsidP="00F775C6">
      <w:pPr>
        <w:pStyle w:val="af0"/>
        <w:spacing w:line="288" w:lineRule="auto"/>
        <w:ind w:left="11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     </w:t>
      </w:r>
      <w:r w:rsidRPr="00FB1345">
        <w:rPr>
          <w:rFonts w:ascii="Times New Roman" w:hAnsi="Times New Roman"/>
          <w:b/>
          <w:sz w:val="24"/>
          <w:szCs w:val="24"/>
        </w:rPr>
        <w:t>Описание шкал оценивания</w:t>
      </w:r>
    </w:p>
    <w:p w:rsidR="00EA2C65" w:rsidRPr="00A452B7" w:rsidRDefault="00EA2C65" w:rsidP="00EA2C65">
      <w:pPr>
        <w:pStyle w:val="af0"/>
        <w:tabs>
          <w:tab w:val="left" w:pos="993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A452B7">
        <w:rPr>
          <w:rFonts w:ascii="Times New Roman" w:hAnsi="Times New Roman"/>
          <w:sz w:val="24"/>
          <w:szCs w:val="24"/>
        </w:rPr>
        <w:t>Итоговый контроль качества усвоения студентами заочной формы обучения содержания курса проводится в виде зачета. На зачете определяется:</w:t>
      </w:r>
    </w:p>
    <w:p w:rsidR="00EA2C65" w:rsidRPr="00A452B7" w:rsidRDefault="00EA2C65" w:rsidP="00EA2C65">
      <w:pPr>
        <w:widowControl/>
        <w:numPr>
          <w:ilvl w:val="0"/>
          <w:numId w:val="28"/>
        </w:numPr>
        <w:tabs>
          <w:tab w:val="left" w:pos="900"/>
        </w:tabs>
        <w:suppressAutoHyphens w:val="0"/>
        <w:ind w:left="0" w:firstLine="720"/>
        <w:jc w:val="both"/>
      </w:pPr>
      <w:r w:rsidRPr="00A452B7">
        <w:t xml:space="preserve"> уровень усвоения студентами основного учебного материала по дисциплине;</w:t>
      </w:r>
    </w:p>
    <w:p w:rsidR="00EA2C65" w:rsidRPr="00A452B7" w:rsidRDefault="00EA2C65" w:rsidP="00EA2C65">
      <w:pPr>
        <w:widowControl/>
        <w:numPr>
          <w:ilvl w:val="0"/>
          <w:numId w:val="28"/>
        </w:numPr>
        <w:tabs>
          <w:tab w:val="left" w:pos="900"/>
        </w:tabs>
        <w:suppressAutoHyphens w:val="0"/>
        <w:ind w:left="0" w:firstLine="720"/>
        <w:jc w:val="both"/>
      </w:pPr>
      <w:r w:rsidRPr="00A452B7">
        <w:t xml:space="preserve"> уровень понимания студентами изученного материала;</w:t>
      </w:r>
    </w:p>
    <w:p w:rsidR="00EA2C65" w:rsidRPr="00A452B7" w:rsidRDefault="00EA2C65" w:rsidP="00EA2C65">
      <w:pPr>
        <w:widowControl/>
        <w:numPr>
          <w:ilvl w:val="0"/>
          <w:numId w:val="28"/>
        </w:numPr>
        <w:tabs>
          <w:tab w:val="left" w:pos="900"/>
        </w:tabs>
        <w:suppressAutoHyphens w:val="0"/>
        <w:ind w:left="0" w:firstLine="720"/>
        <w:jc w:val="both"/>
      </w:pPr>
      <w:r w:rsidRPr="00A452B7">
        <w:t>способности студентов использовать полученные знания для решения конкретных задач.</w:t>
      </w:r>
    </w:p>
    <w:p w:rsidR="00EA2C65" w:rsidRPr="00A452B7" w:rsidRDefault="00EA2C65" w:rsidP="00401B37">
      <w:pPr>
        <w:ind w:firstLine="720"/>
        <w:jc w:val="both"/>
      </w:pPr>
      <w:r w:rsidRPr="00A452B7">
        <w:t xml:space="preserve">Зачет проводится в устной форме. Устная часть зачета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EA2C65" w:rsidRDefault="00EA2C65" w:rsidP="00EA2C65">
      <w:pPr>
        <w:rPr>
          <w:b/>
        </w:rPr>
      </w:pPr>
    </w:p>
    <w:p w:rsidR="00EA2C65" w:rsidRPr="001C6DAD" w:rsidRDefault="00EA2C65" w:rsidP="00EA2C65">
      <w:pPr>
        <w:jc w:val="center"/>
        <w:rPr>
          <w:b/>
        </w:rPr>
      </w:pPr>
      <w:r w:rsidRPr="001C6DAD">
        <w:rPr>
          <w:b/>
        </w:rPr>
        <w:t>Критерии оценки знаний при сдаче 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7762"/>
      </w:tblGrid>
      <w:tr w:rsidR="00EA2C65" w:rsidRPr="00A452B7" w:rsidTr="006C1D27">
        <w:trPr>
          <w:trHeight w:val="198"/>
        </w:trPr>
        <w:tc>
          <w:tcPr>
            <w:tcW w:w="1809" w:type="dxa"/>
          </w:tcPr>
          <w:p w:rsidR="00EA2C65" w:rsidRPr="00A452B7" w:rsidRDefault="00EA2C65" w:rsidP="006C1D27">
            <w:pPr>
              <w:jc w:val="center"/>
              <w:rPr>
                <w:sz w:val="20"/>
                <w:szCs w:val="20"/>
              </w:rPr>
            </w:pPr>
            <w:r w:rsidRPr="00A452B7">
              <w:rPr>
                <w:sz w:val="20"/>
                <w:szCs w:val="20"/>
              </w:rPr>
              <w:t>Оценка</w:t>
            </w:r>
          </w:p>
        </w:tc>
        <w:tc>
          <w:tcPr>
            <w:tcW w:w="7762" w:type="dxa"/>
          </w:tcPr>
          <w:p w:rsidR="00EA2C65" w:rsidRPr="00A452B7" w:rsidRDefault="00EA2C65" w:rsidP="006C1D27">
            <w:pPr>
              <w:jc w:val="center"/>
              <w:rPr>
                <w:sz w:val="20"/>
                <w:szCs w:val="20"/>
              </w:rPr>
            </w:pPr>
            <w:r w:rsidRPr="00A452B7">
              <w:rPr>
                <w:b/>
                <w:sz w:val="20"/>
                <w:szCs w:val="20"/>
              </w:rPr>
              <w:t>Уровень подготовки</w:t>
            </w:r>
          </w:p>
        </w:tc>
      </w:tr>
      <w:tr w:rsidR="00EA2C65" w:rsidRPr="00A452B7" w:rsidTr="006C1D27">
        <w:trPr>
          <w:trHeight w:val="930"/>
        </w:trPr>
        <w:tc>
          <w:tcPr>
            <w:tcW w:w="1809" w:type="dxa"/>
          </w:tcPr>
          <w:p w:rsidR="00EA2C65" w:rsidRPr="00A452B7" w:rsidRDefault="00EA2C65" w:rsidP="006C1D27">
            <w:pPr>
              <w:jc w:val="center"/>
              <w:rPr>
                <w:sz w:val="20"/>
                <w:szCs w:val="20"/>
              </w:rPr>
            </w:pPr>
            <w:r w:rsidRPr="00A452B7">
              <w:rPr>
                <w:sz w:val="20"/>
                <w:szCs w:val="20"/>
              </w:rPr>
              <w:t>Зачет</w:t>
            </w:r>
          </w:p>
        </w:tc>
        <w:tc>
          <w:tcPr>
            <w:tcW w:w="7762" w:type="dxa"/>
          </w:tcPr>
          <w:p w:rsidR="00EA2C65" w:rsidRPr="00A452B7" w:rsidRDefault="00EA2C65" w:rsidP="006C1D27">
            <w:pPr>
              <w:rPr>
                <w:sz w:val="20"/>
                <w:szCs w:val="20"/>
              </w:rPr>
            </w:pPr>
            <w:r w:rsidRPr="00A452B7">
              <w:rPr>
                <w:sz w:val="20"/>
                <w:szCs w:val="20"/>
              </w:rPr>
              <w:t>Хороший уровень подготовки, ответ на все основные пункты вопроса изложен в полном объеме и грамотно, возможны некоторые недочеты (неточности при изложении теоретического материала, нет четкости при формулировке определений, допущены несущественные ошибки в формулировках различного рода понятий и т.д.).</w:t>
            </w:r>
          </w:p>
        </w:tc>
      </w:tr>
      <w:tr w:rsidR="00EA2C65" w:rsidRPr="00A452B7" w:rsidTr="006C1D27">
        <w:tc>
          <w:tcPr>
            <w:tcW w:w="1809" w:type="dxa"/>
          </w:tcPr>
          <w:p w:rsidR="00EA2C65" w:rsidRPr="00A452B7" w:rsidRDefault="00EA2C65" w:rsidP="006C1D27">
            <w:pPr>
              <w:jc w:val="center"/>
              <w:rPr>
                <w:sz w:val="20"/>
                <w:szCs w:val="20"/>
              </w:rPr>
            </w:pPr>
            <w:r w:rsidRPr="00A452B7">
              <w:rPr>
                <w:sz w:val="20"/>
                <w:szCs w:val="20"/>
              </w:rPr>
              <w:t>Незачет</w:t>
            </w:r>
          </w:p>
        </w:tc>
        <w:tc>
          <w:tcPr>
            <w:tcW w:w="7762" w:type="dxa"/>
          </w:tcPr>
          <w:p w:rsidR="00EA2C65" w:rsidRPr="00A452B7" w:rsidRDefault="00EA2C65" w:rsidP="006C1D27">
            <w:pPr>
              <w:rPr>
                <w:sz w:val="20"/>
                <w:szCs w:val="20"/>
              </w:rPr>
            </w:pPr>
            <w:r w:rsidRPr="00A452B7">
              <w:rPr>
                <w:sz w:val="20"/>
                <w:szCs w:val="20"/>
              </w:rPr>
              <w:t>Крайне низкий уровень подготовки, не изложены основные положения теории; студент не в состоянии изложить основные положения курсов дисциплин специальности; допущены существенные ошибки в формулировках базовых экономических понятий</w:t>
            </w:r>
          </w:p>
        </w:tc>
      </w:tr>
    </w:tbl>
    <w:p w:rsidR="00240624" w:rsidRPr="000A42B2" w:rsidRDefault="00240624" w:rsidP="00240624">
      <w:pPr>
        <w:tabs>
          <w:tab w:val="num" w:pos="317"/>
        </w:tabs>
        <w:jc w:val="both"/>
        <w:rPr>
          <w:i/>
          <w:sz w:val="20"/>
          <w:szCs w:val="20"/>
          <w:u w:val="single"/>
        </w:rPr>
      </w:pPr>
    </w:p>
    <w:p w:rsidR="00F50819" w:rsidRPr="00F50819" w:rsidRDefault="004239A5" w:rsidP="00F50819">
      <w:pPr>
        <w:pStyle w:val="af0"/>
        <w:tabs>
          <w:tab w:val="left" w:pos="709"/>
        </w:tabs>
        <w:ind w:left="360" w:right="-426"/>
        <w:rPr>
          <w:rFonts w:ascii="Times New Roman" w:hAnsi="Times New Roman"/>
          <w:sz w:val="24"/>
          <w:szCs w:val="24"/>
        </w:rPr>
      </w:pPr>
      <w:r w:rsidRPr="00F50819">
        <w:rPr>
          <w:rFonts w:ascii="Times New Roman" w:hAnsi="Times New Roman"/>
          <w:b/>
          <w:sz w:val="24"/>
          <w:szCs w:val="24"/>
        </w:rPr>
        <w:t>6.3.</w:t>
      </w:r>
      <w:r w:rsidR="00F50819" w:rsidRPr="00F50819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 </w:t>
      </w:r>
    </w:p>
    <w:p w:rsidR="006802FA" w:rsidRDefault="006802FA" w:rsidP="006802FA">
      <w:pPr>
        <w:pStyle w:val="Default"/>
      </w:pPr>
    </w:p>
    <w:p w:rsidR="00401B37" w:rsidRDefault="00401B37" w:rsidP="00401B37">
      <w:pPr>
        <w:ind w:firstLine="709"/>
        <w:contextualSpacing/>
      </w:pPr>
      <w:r w:rsidRPr="00DD1876">
        <w:rPr>
          <w:b/>
        </w:rPr>
        <w:t>Критерии оценок тестирования</w:t>
      </w:r>
      <w:r w:rsidRPr="00DD1876"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513"/>
      </w:tblGrid>
      <w:tr w:rsidR="00401B37" w:rsidRPr="003237D3" w:rsidTr="006C1D27">
        <w:tc>
          <w:tcPr>
            <w:tcW w:w="2127" w:type="dxa"/>
          </w:tcPr>
          <w:p w:rsidR="00401B37" w:rsidRPr="003237D3" w:rsidRDefault="00401B37" w:rsidP="006C1D27">
            <w:pPr>
              <w:jc w:val="center"/>
              <w:rPr>
                <w:b/>
                <w:sz w:val="20"/>
                <w:szCs w:val="20"/>
              </w:rPr>
            </w:pPr>
            <w:r w:rsidRPr="003237D3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7513" w:type="dxa"/>
          </w:tcPr>
          <w:p w:rsidR="00401B37" w:rsidRPr="003237D3" w:rsidRDefault="00401B37" w:rsidP="006C1D27">
            <w:pPr>
              <w:jc w:val="center"/>
              <w:rPr>
                <w:b/>
                <w:sz w:val="20"/>
                <w:szCs w:val="20"/>
              </w:rPr>
            </w:pPr>
            <w:r w:rsidRPr="003237D3">
              <w:rPr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401B37" w:rsidRPr="003237D3" w:rsidTr="006C1D27">
        <w:tc>
          <w:tcPr>
            <w:tcW w:w="2127" w:type="dxa"/>
          </w:tcPr>
          <w:p w:rsidR="00401B37" w:rsidRPr="003237D3" w:rsidRDefault="00401B37" w:rsidP="006C1D27">
            <w:pPr>
              <w:jc w:val="both"/>
              <w:rPr>
                <w:sz w:val="20"/>
                <w:szCs w:val="20"/>
              </w:rPr>
            </w:pPr>
            <w:r w:rsidRPr="003237D3">
              <w:rPr>
                <w:sz w:val="20"/>
                <w:szCs w:val="20"/>
              </w:rPr>
              <w:t>Превосходно</w:t>
            </w:r>
          </w:p>
        </w:tc>
        <w:tc>
          <w:tcPr>
            <w:tcW w:w="7513" w:type="dxa"/>
          </w:tcPr>
          <w:p w:rsidR="00401B37" w:rsidRPr="003237D3" w:rsidRDefault="00401B37" w:rsidP="006C1D27">
            <w:pPr>
              <w:jc w:val="both"/>
              <w:rPr>
                <w:sz w:val="20"/>
                <w:szCs w:val="20"/>
              </w:rPr>
            </w:pPr>
            <w:r w:rsidRPr="003237D3">
              <w:rPr>
                <w:sz w:val="20"/>
                <w:szCs w:val="20"/>
              </w:rPr>
              <w:t>96-100% правильных ответов</w:t>
            </w:r>
          </w:p>
        </w:tc>
      </w:tr>
      <w:tr w:rsidR="00401B37" w:rsidRPr="003237D3" w:rsidTr="006C1D27">
        <w:tc>
          <w:tcPr>
            <w:tcW w:w="2127" w:type="dxa"/>
          </w:tcPr>
          <w:p w:rsidR="00401B37" w:rsidRPr="003237D3" w:rsidRDefault="00401B37" w:rsidP="006C1D27">
            <w:pPr>
              <w:jc w:val="both"/>
              <w:rPr>
                <w:sz w:val="20"/>
                <w:szCs w:val="20"/>
              </w:rPr>
            </w:pPr>
            <w:r w:rsidRPr="003237D3">
              <w:rPr>
                <w:sz w:val="20"/>
                <w:szCs w:val="20"/>
              </w:rPr>
              <w:t>Отлично</w:t>
            </w:r>
          </w:p>
        </w:tc>
        <w:tc>
          <w:tcPr>
            <w:tcW w:w="7513" w:type="dxa"/>
          </w:tcPr>
          <w:p w:rsidR="00401B37" w:rsidRPr="003237D3" w:rsidRDefault="00401B37" w:rsidP="006C1D27">
            <w:pPr>
              <w:jc w:val="both"/>
              <w:rPr>
                <w:sz w:val="20"/>
                <w:szCs w:val="20"/>
              </w:rPr>
            </w:pPr>
            <w:r w:rsidRPr="003237D3">
              <w:rPr>
                <w:sz w:val="20"/>
                <w:szCs w:val="20"/>
              </w:rPr>
              <w:t>86-95% правильных ответов</w:t>
            </w:r>
          </w:p>
        </w:tc>
      </w:tr>
      <w:tr w:rsidR="00401B37" w:rsidRPr="003237D3" w:rsidTr="006C1D27">
        <w:tc>
          <w:tcPr>
            <w:tcW w:w="2127" w:type="dxa"/>
          </w:tcPr>
          <w:p w:rsidR="00401B37" w:rsidRPr="003237D3" w:rsidRDefault="00401B37" w:rsidP="006C1D27">
            <w:pPr>
              <w:jc w:val="both"/>
              <w:rPr>
                <w:sz w:val="20"/>
                <w:szCs w:val="20"/>
              </w:rPr>
            </w:pPr>
            <w:r w:rsidRPr="003237D3">
              <w:rPr>
                <w:sz w:val="20"/>
                <w:szCs w:val="20"/>
              </w:rPr>
              <w:t>Очень хорошо</w:t>
            </w:r>
          </w:p>
        </w:tc>
        <w:tc>
          <w:tcPr>
            <w:tcW w:w="7513" w:type="dxa"/>
          </w:tcPr>
          <w:p w:rsidR="00401B37" w:rsidRPr="003237D3" w:rsidRDefault="00401B37" w:rsidP="006C1D27">
            <w:pPr>
              <w:jc w:val="both"/>
              <w:rPr>
                <w:sz w:val="20"/>
                <w:szCs w:val="20"/>
              </w:rPr>
            </w:pPr>
            <w:r w:rsidRPr="003237D3">
              <w:rPr>
                <w:sz w:val="20"/>
                <w:szCs w:val="20"/>
              </w:rPr>
              <w:t>81-85% правильных ответов</w:t>
            </w:r>
          </w:p>
        </w:tc>
      </w:tr>
      <w:tr w:rsidR="00401B37" w:rsidRPr="003237D3" w:rsidTr="006C1D27">
        <w:tc>
          <w:tcPr>
            <w:tcW w:w="2127" w:type="dxa"/>
          </w:tcPr>
          <w:p w:rsidR="00401B37" w:rsidRPr="003237D3" w:rsidRDefault="00401B37" w:rsidP="006C1D27">
            <w:pPr>
              <w:jc w:val="both"/>
              <w:rPr>
                <w:sz w:val="20"/>
                <w:szCs w:val="20"/>
              </w:rPr>
            </w:pPr>
            <w:r w:rsidRPr="003237D3">
              <w:rPr>
                <w:sz w:val="20"/>
                <w:szCs w:val="20"/>
              </w:rPr>
              <w:t>Хорошо</w:t>
            </w:r>
          </w:p>
        </w:tc>
        <w:tc>
          <w:tcPr>
            <w:tcW w:w="7513" w:type="dxa"/>
          </w:tcPr>
          <w:p w:rsidR="00401B37" w:rsidRPr="003237D3" w:rsidRDefault="00401B37" w:rsidP="006C1D27">
            <w:pPr>
              <w:jc w:val="both"/>
              <w:rPr>
                <w:sz w:val="20"/>
                <w:szCs w:val="20"/>
              </w:rPr>
            </w:pPr>
            <w:r w:rsidRPr="003237D3">
              <w:rPr>
                <w:sz w:val="20"/>
                <w:szCs w:val="20"/>
              </w:rPr>
              <w:t>66-80% правильных ответов</w:t>
            </w:r>
          </w:p>
        </w:tc>
      </w:tr>
      <w:tr w:rsidR="00401B37" w:rsidRPr="003237D3" w:rsidTr="006C1D27">
        <w:tc>
          <w:tcPr>
            <w:tcW w:w="2127" w:type="dxa"/>
          </w:tcPr>
          <w:p w:rsidR="00401B37" w:rsidRPr="003237D3" w:rsidRDefault="00401B37" w:rsidP="006C1D27">
            <w:pPr>
              <w:jc w:val="both"/>
              <w:rPr>
                <w:sz w:val="20"/>
                <w:szCs w:val="20"/>
              </w:rPr>
            </w:pPr>
            <w:r w:rsidRPr="003237D3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7513" w:type="dxa"/>
          </w:tcPr>
          <w:p w:rsidR="00401B37" w:rsidRPr="003237D3" w:rsidRDefault="00401B37" w:rsidP="006C1D27">
            <w:pPr>
              <w:jc w:val="both"/>
              <w:rPr>
                <w:sz w:val="20"/>
                <w:szCs w:val="20"/>
              </w:rPr>
            </w:pPr>
            <w:r w:rsidRPr="003237D3">
              <w:rPr>
                <w:sz w:val="20"/>
                <w:szCs w:val="20"/>
              </w:rPr>
              <w:t>56-65% правильных ответов</w:t>
            </w:r>
          </w:p>
        </w:tc>
      </w:tr>
      <w:tr w:rsidR="00401B37" w:rsidRPr="003237D3" w:rsidTr="006C1D27">
        <w:tc>
          <w:tcPr>
            <w:tcW w:w="2127" w:type="dxa"/>
          </w:tcPr>
          <w:p w:rsidR="00401B37" w:rsidRPr="003237D3" w:rsidRDefault="00401B37" w:rsidP="006C1D27">
            <w:pPr>
              <w:jc w:val="both"/>
              <w:rPr>
                <w:sz w:val="20"/>
                <w:szCs w:val="20"/>
              </w:rPr>
            </w:pPr>
            <w:r w:rsidRPr="003237D3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7513" w:type="dxa"/>
          </w:tcPr>
          <w:p w:rsidR="00401B37" w:rsidRPr="003237D3" w:rsidRDefault="00401B37" w:rsidP="006C1D27">
            <w:pPr>
              <w:jc w:val="both"/>
              <w:rPr>
                <w:sz w:val="20"/>
                <w:szCs w:val="20"/>
              </w:rPr>
            </w:pPr>
            <w:r w:rsidRPr="003237D3">
              <w:rPr>
                <w:sz w:val="20"/>
                <w:szCs w:val="20"/>
              </w:rPr>
              <w:t>46-55% правильных ответов</w:t>
            </w:r>
          </w:p>
        </w:tc>
      </w:tr>
      <w:tr w:rsidR="00401B37" w:rsidRPr="003237D3" w:rsidTr="006C1D27">
        <w:tc>
          <w:tcPr>
            <w:tcW w:w="2127" w:type="dxa"/>
          </w:tcPr>
          <w:p w:rsidR="00401B37" w:rsidRPr="003237D3" w:rsidRDefault="00401B37" w:rsidP="006C1D27">
            <w:pPr>
              <w:jc w:val="both"/>
              <w:rPr>
                <w:sz w:val="20"/>
                <w:szCs w:val="20"/>
              </w:rPr>
            </w:pPr>
            <w:r w:rsidRPr="003237D3">
              <w:rPr>
                <w:sz w:val="20"/>
                <w:szCs w:val="20"/>
              </w:rPr>
              <w:t>Плохо</w:t>
            </w:r>
          </w:p>
        </w:tc>
        <w:tc>
          <w:tcPr>
            <w:tcW w:w="7513" w:type="dxa"/>
          </w:tcPr>
          <w:p w:rsidR="00401B37" w:rsidRPr="003237D3" w:rsidRDefault="00401B37" w:rsidP="006C1D27">
            <w:pPr>
              <w:jc w:val="both"/>
              <w:rPr>
                <w:sz w:val="20"/>
                <w:szCs w:val="20"/>
              </w:rPr>
            </w:pPr>
            <w:r w:rsidRPr="003237D3">
              <w:rPr>
                <w:sz w:val="20"/>
                <w:szCs w:val="20"/>
              </w:rPr>
              <w:t>45% и меньше правильных ответов</w:t>
            </w:r>
          </w:p>
        </w:tc>
      </w:tr>
    </w:tbl>
    <w:p w:rsidR="00401B37" w:rsidRDefault="00401B37" w:rsidP="00401B37">
      <w:pPr>
        <w:ind w:firstLine="709"/>
        <w:jc w:val="both"/>
        <w:rPr>
          <w:b/>
        </w:rPr>
      </w:pPr>
    </w:p>
    <w:p w:rsidR="00B84632" w:rsidRPr="007A7DCF" w:rsidRDefault="00B84632" w:rsidP="00B84632">
      <w:pPr>
        <w:ind w:firstLine="709"/>
        <w:rPr>
          <w:b/>
        </w:rPr>
      </w:pPr>
      <w:r>
        <w:rPr>
          <w:b/>
        </w:rPr>
        <w:t>Критерии оценки док</w:t>
      </w:r>
      <w:r w:rsidRPr="007A7DCF">
        <w:rPr>
          <w:b/>
        </w:rPr>
        <w:t>лад</w:t>
      </w:r>
      <w:r>
        <w:rPr>
          <w:b/>
        </w:rPr>
        <w:t>а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6"/>
        <w:gridCol w:w="7501"/>
      </w:tblGrid>
      <w:tr w:rsidR="00B84632" w:rsidRPr="003A6DCA" w:rsidTr="006C1D27">
        <w:trPr>
          <w:trHeight w:val="673"/>
        </w:trPr>
        <w:tc>
          <w:tcPr>
            <w:tcW w:w="1928" w:type="dxa"/>
          </w:tcPr>
          <w:p w:rsidR="00B84632" w:rsidRPr="003A6DCA" w:rsidRDefault="00B84632" w:rsidP="006C1D27">
            <w:pPr>
              <w:contextualSpacing/>
              <w:rPr>
                <w:b/>
                <w:sz w:val="20"/>
                <w:szCs w:val="20"/>
              </w:rPr>
            </w:pPr>
            <w:r w:rsidRPr="003A6DCA">
              <w:rPr>
                <w:sz w:val="20"/>
                <w:szCs w:val="20"/>
              </w:rPr>
              <w:t>Превосходно</w:t>
            </w:r>
          </w:p>
        </w:tc>
        <w:tc>
          <w:tcPr>
            <w:tcW w:w="7649" w:type="dxa"/>
          </w:tcPr>
          <w:p w:rsidR="00B84632" w:rsidRPr="003A6DCA" w:rsidRDefault="00B84632" w:rsidP="006C1D27">
            <w:pPr>
              <w:jc w:val="both"/>
              <w:rPr>
                <w:sz w:val="20"/>
                <w:szCs w:val="20"/>
              </w:rPr>
            </w:pPr>
            <w:r w:rsidRPr="003A6DCA">
              <w:rPr>
                <w:sz w:val="20"/>
                <w:szCs w:val="20"/>
              </w:rPr>
              <w:t>Доклад выполнен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и дополнительного  материала.</w:t>
            </w:r>
          </w:p>
        </w:tc>
      </w:tr>
      <w:tr w:rsidR="00B84632" w:rsidRPr="003A6DCA" w:rsidTr="006C1D27">
        <w:trPr>
          <w:trHeight w:val="1112"/>
        </w:trPr>
        <w:tc>
          <w:tcPr>
            <w:tcW w:w="1928" w:type="dxa"/>
          </w:tcPr>
          <w:p w:rsidR="00B84632" w:rsidRPr="003A6DCA" w:rsidRDefault="00B84632" w:rsidP="006C1D27">
            <w:pPr>
              <w:contextualSpacing/>
              <w:rPr>
                <w:b/>
                <w:sz w:val="20"/>
                <w:szCs w:val="20"/>
              </w:rPr>
            </w:pPr>
            <w:r w:rsidRPr="003A6DCA">
              <w:rPr>
                <w:sz w:val="20"/>
                <w:szCs w:val="20"/>
              </w:rPr>
              <w:t>Отлично</w:t>
            </w:r>
          </w:p>
        </w:tc>
        <w:tc>
          <w:tcPr>
            <w:tcW w:w="7649" w:type="dxa"/>
          </w:tcPr>
          <w:p w:rsidR="00B84632" w:rsidRPr="003A6DCA" w:rsidRDefault="00B84632" w:rsidP="006C1D27">
            <w:pPr>
              <w:jc w:val="both"/>
              <w:rPr>
                <w:sz w:val="20"/>
                <w:szCs w:val="20"/>
              </w:rPr>
            </w:pPr>
            <w:r w:rsidRPr="003A6DCA">
              <w:rPr>
                <w:sz w:val="20"/>
                <w:szCs w:val="20"/>
              </w:rPr>
              <w:t xml:space="preserve">Доклад соответствует изучаемой теме, студент корректно отражает философские принципы и законы, учитывает в докладе особенности современного этапа развития философии, ссылается на авторитетных авторов, использует достоверные источники информации. Презентация отвечает критериям лаконичности, информативности. Студент способен выразить идею ясно, удерживая внимание и интерес аудитории.  </w:t>
            </w:r>
          </w:p>
        </w:tc>
      </w:tr>
      <w:tr w:rsidR="00B84632" w:rsidRPr="003A6DCA" w:rsidTr="006C1D27">
        <w:trPr>
          <w:trHeight w:val="673"/>
        </w:trPr>
        <w:tc>
          <w:tcPr>
            <w:tcW w:w="1928" w:type="dxa"/>
          </w:tcPr>
          <w:p w:rsidR="00B84632" w:rsidRPr="003A6DCA" w:rsidRDefault="00B84632" w:rsidP="006C1D27">
            <w:pPr>
              <w:contextualSpacing/>
              <w:rPr>
                <w:b/>
                <w:sz w:val="20"/>
                <w:szCs w:val="20"/>
              </w:rPr>
            </w:pPr>
            <w:r w:rsidRPr="003A6DCA">
              <w:rPr>
                <w:sz w:val="20"/>
                <w:szCs w:val="20"/>
              </w:rPr>
              <w:t>Очень хорошо</w:t>
            </w:r>
          </w:p>
        </w:tc>
        <w:tc>
          <w:tcPr>
            <w:tcW w:w="7649" w:type="dxa"/>
          </w:tcPr>
          <w:p w:rsidR="00B84632" w:rsidRPr="003A6DCA" w:rsidRDefault="00B84632" w:rsidP="006C1D27">
            <w:pPr>
              <w:jc w:val="both"/>
              <w:rPr>
                <w:sz w:val="20"/>
                <w:szCs w:val="20"/>
              </w:rPr>
            </w:pPr>
            <w:r w:rsidRPr="003A6DCA">
              <w:rPr>
                <w:sz w:val="20"/>
                <w:szCs w:val="20"/>
              </w:rPr>
              <w:t>Доклад выполнен в полном объеме (все поставленные задачи решены), ответ логичен и обоснован, обучаемый отвечает четко и последовательно, показывает глубокое знание материала,  допущено не более 2 неточностей непринципиального характера</w:t>
            </w:r>
          </w:p>
        </w:tc>
      </w:tr>
      <w:tr w:rsidR="00B84632" w:rsidRPr="003A6DCA" w:rsidTr="006C1D27">
        <w:trPr>
          <w:trHeight w:val="1112"/>
        </w:trPr>
        <w:tc>
          <w:tcPr>
            <w:tcW w:w="1928" w:type="dxa"/>
          </w:tcPr>
          <w:p w:rsidR="00B84632" w:rsidRPr="003A6DCA" w:rsidRDefault="00B84632" w:rsidP="006C1D27">
            <w:pPr>
              <w:contextualSpacing/>
              <w:rPr>
                <w:b/>
                <w:sz w:val="20"/>
                <w:szCs w:val="20"/>
              </w:rPr>
            </w:pPr>
            <w:r w:rsidRPr="003A6DCA">
              <w:rPr>
                <w:sz w:val="20"/>
                <w:szCs w:val="20"/>
              </w:rPr>
              <w:t>Хорошо</w:t>
            </w:r>
          </w:p>
        </w:tc>
        <w:tc>
          <w:tcPr>
            <w:tcW w:w="7649" w:type="dxa"/>
          </w:tcPr>
          <w:p w:rsidR="00B84632" w:rsidRPr="003A6DCA" w:rsidRDefault="00B84632" w:rsidP="006C1D27">
            <w:pPr>
              <w:jc w:val="both"/>
              <w:rPr>
                <w:sz w:val="20"/>
                <w:szCs w:val="20"/>
              </w:rPr>
            </w:pPr>
            <w:r w:rsidRPr="003A6DCA">
              <w:rPr>
                <w:sz w:val="20"/>
                <w:szCs w:val="20"/>
              </w:rPr>
              <w:t xml:space="preserve">Доклад соответствует изучаемой теме, студент корректно отражает философские принципы и законы, но при ответе не учитывает идеи современных авторов. Презентация информативна, но перегружена информацией, тяжела для восприятия слушателем. Студент способен выразить идею доклада в публичном выступлении, но не может при этом удержать внимание и интерес аудитории.  </w:t>
            </w:r>
          </w:p>
        </w:tc>
      </w:tr>
      <w:tr w:rsidR="00B84632" w:rsidRPr="003A6DCA" w:rsidTr="006C1D27">
        <w:trPr>
          <w:trHeight w:val="1112"/>
        </w:trPr>
        <w:tc>
          <w:tcPr>
            <w:tcW w:w="1928" w:type="dxa"/>
          </w:tcPr>
          <w:p w:rsidR="00B84632" w:rsidRPr="003A6DCA" w:rsidRDefault="00B84632" w:rsidP="006C1D27">
            <w:pPr>
              <w:contextualSpacing/>
              <w:rPr>
                <w:b/>
                <w:sz w:val="20"/>
                <w:szCs w:val="20"/>
              </w:rPr>
            </w:pPr>
            <w:r w:rsidRPr="003A6DCA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7649" w:type="dxa"/>
          </w:tcPr>
          <w:p w:rsidR="00B84632" w:rsidRPr="003A6DCA" w:rsidRDefault="00B84632" w:rsidP="006C1D27">
            <w:pPr>
              <w:jc w:val="both"/>
              <w:rPr>
                <w:sz w:val="20"/>
                <w:szCs w:val="20"/>
              </w:rPr>
            </w:pPr>
            <w:r w:rsidRPr="003A6DCA">
              <w:rPr>
                <w:sz w:val="20"/>
                <w:szCs w:val="20"/>
              </w:rPr>
              <w:t xml:space="preserve">Доклад соответствует изучаемой теме, но не в полной мере раскрывает ее, студент не ссылается на авторитетных авторов, использует недостоверные источники информации. Презентация служит демонстрации содержания доклада, однако не в полной мере раскрывает его содержание, не является удобной для восприятия. Студент с трудом выражает свою мысль, сталкивается со сложностями при взаимодействии с аудиторией.  </w:t>
            </w:r>
          </w:p>
        </w:tc>
      </w:tr>
      <w:tr w:rsidR="00B84632" w:rsidRPr="003A6DCA" w:rsidTr="006C1D27">
        <w:trPr>
          <w:trHeight w:val="22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2" w:rsidRPr="003A6DCA" w:rsidRDefault="00B84632" w:rsidP="006C1D27">
            <w:pPr>
              <w:contextualSpacing/>
              <w:rPr>
                <w:b/>
                <w:sz w:val="20"/>
                <w:szCs w:val="20"/>
              </w:rPr>
            </w:pPr>
            <w:r w:rsidRPr="003A6DCA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2" w:rsidRPr="003A6DCA" w:rsidRDefault="00B84632" w:rsidP="006C1D27">
            <w:pPr>
              <w:jc w:val="both"/>
              <w:rPr>
                <w:sz w:val="20"/>
                <w:szCs w:val="20"/>
              </w:rPr>
            </w:pPr>
            <w:r w:rsidRPr="003A6DCA">
              <w:rPr>
                <w:sz w:val="20"/>
                <w:szCs w:val="20"/>
              </w:rPr>
              <w:t xml:space="preserve">Доклад не соответствует изучаемой теме или  не раскрывает ее содержания. </w:t>
            </w:r>
          </w:p>
        </w:tc>
      </w:tr>
      <w:tr w:rsidR="00B84632" w:rsidRPr="003A6DCA" w:rsidTr="006C1D27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2" w:rsidRPr="003A6DCA" w:rsidRDefault="00B84632" w:rsidP="006C1D27">
            <w:pPr>
              <w:contextualSpacing/>
              <w:rPr>
                <w:b/>
                <w:sz w:val="20"/>
                <w:szCs w:val="20"/>
              </w:rPr>
            </w:pPr>
            <w:r w:rsidRPr="003A6DCA">
              <w:rPr>
                <w:sz w:val="20"/>
                <w:szCs w:val="20"/>
              </w:rPr>
              <w:t>Плохо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2" w:rsidRPr="003A6DCA" w:rsidRDefault="00B84632" w:rsidP="006C1D27">
            <w:pPr>
              <w:jc w:val="both"/>
              <w:rPr>
                <w:sz w:val="20"/>
                <w:szCs w:val="20"/>
              </w:rPr>
            </w:pPr>
            <w:r w:rsidRPr="003A6DCA">
              <w:rPr>
                <w:sz w:val="20"/>
                <w:szCs w:val="20"/>
              </w:rPr>
              <w:t>Доклад не выполнен, обучаемый демонстрирует полное незнание материала, обучаемый демонстрирует полное незнание материала</w:t>
            </w:r>
          </w:p>
        </w:tc>
      </w:tr>
    </w:tbl>
    <w:p w:rsidR="005E79F4" w:rsidRDefault="005E79F4" w:rsidP="004239A5">
      <w:pPr>
        <w:pStyle w:val="af0"/>
        <w:tabs>
          <w:tab w:val="left" w:pos="1152"/>
        </w:tabs>
        <w:spacing w:line="288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F50819" w:rsidRPr="00F50819" w:rsidRDefault="004239A5" w:rsidP="00F50819">
      <w:pPr>
        <w:pStyle w:val="af0"/>
        <w:tabs>
          <w:tab w:val="left" w:pos="709"/>
        </w:tabs>
        <w:ind w:left="360" w:right="-284"/>
        <w:rPr>
          <w:rFonts w:ascii="Times New Roman" w:hAnsi="Times New Roman"/>
          <w:sz w:val="24"/>
          <w:szCs w:val="24"/>
        </w:rPr>
      </w:pPr>
      <w:r w:rsidRPr="00F50819">
        <w:rPr>
          <w:rFonts w:ascii="Times New Roman" w:hAnsi="Times New Roman"/>
          <w:b/>
          <w:sz w:val="24"/>
          <w:szCs w:val="24"/>
        </w:rPr>
        <w:t xml:space="preserve">6.4. </w:t>
      </w:r>
      <w:r w:rsidR="00F50819" w:rsidRPr="00F50819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6802FA" w:rsidRDefault="006802FA" w:rsidP="00912F80">
      <w:pPr>
        <w:pStyle w:val="af0"/>
        <w:ind w:left="0" w:right="-284"/>
        <w:rPr>
          <w:rFonts w:ascii="Times New Roman" w:hAnsi="Times New Roman"/>
          <w:sz w:val="24"/>
          <w:szCs w:val="24"/>
        </w:rPr>
      </w:pPr>
    </w:p>
    <w:p w:rsidR="00B84632" w:rsidRDefault="00B84632" w:rsidP="00912F80">
      <w:pPr>
        <w:autoSpaceDE w:val="0"/>
        <w:ind w:firstLine="426"/>
      </w:pPr>
      <w:r>
        <w:rPr>
          <w:b/>
        </w:rPr>
        <w:t>Практические задания для оценки компетенции «ОК-4», «ОК-5»</w:t>
      </w:r>
    </w:p>
    <w:p w:rsidR="00B84632" w:rsidRDefault="00B84632" w:rsidP="00B84632">
      <w:pPr>
        <w:widowControl/>
        <w:numPr>
          <w:ilvl w:val="0"/>
          <w:numId w:val="30"/>
        </w:numPr>
        <w:autoSpaceDE w:val="0"/>
      </w:pPr>
      <w:r>
        <w:rPr>
          <w:b/>
        </w:rPr>
        <w:t>Тестовые задания (ОК-4).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1. Реально существующая деловая практика во всем многообразии деловых отношений и взаимосвязей</w:t>
      </w:r>
    </w:p>
    <w:p w:rsidR="00B84632" w:rsidRPr="00854772" w:rsidRDefault="006C1D27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>
        <w:rPr>
          <w:lang w:eastAsia="ru-RU"/>
        </w:rPr>
        <w:t xml:space="preserve">1) объект науки 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2) предмет науки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3) деловое общение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4) нет верного ответа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2. Изучение социально-психологических, ценностных и организационно-технических проблем общения людей в профессиональной и предпринимательской деятельности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1) объект науки</w:t>
      </w:r>
    </w:p>
    <w:p w:rsidR="00B84632" w:rsidRPr="00854772" w:rsidRDefault="006C1D27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>
        <w:rPr>
          <w:lang w:eastAsia="ru-RU"/>
        </w:rPr>
        <w:t xml:space="preserve">2) предмет науки 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3) деловое общение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4) нет верного ответа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3. Наука «…» связана также с экономическими, политическими, правовыми теориями, которые обогащают ее содержательную область и позволяют выявить особенности делового общения в экономической, политической и правовой деятельности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1) объект науки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2) предмет науки</w:t>
      </w:r>
    </w:p>
    <w:p w:rsidR="00B84632" w:rsidRPr="00854772" w:rsidRDefault="006C1D27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>
        <w:rPr>
          <w:lang w:eastAsia="ru-RU"/>
        </w:rPr>
        <w:t xml:space="preserve">3) деловое общение 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4) нет верного ответа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4. Основным средством построения теории делового общения являются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1) объекты науки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2) предметы науки</w:t>
      </w:r>
    </w:p>
    <w:p w:rsidR="00B84632" w:rsidRPr="00854772" w:rsidRDefault="006C1D27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>
        <w:rPr>
          <w:lang w:eastAsia="ru-RU"/>
        </w:rPr>
        <w:t xml:space="preserve">3) методы науки 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4) нет верного ответа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5. Способствует постоянному визуальному контакту, свободной жестикуляцией и наблюдением за ней. Самая эффективная позиция в деловом общении.</w:t>
      </w:r>
    </w:p>
    <w:p w:rsidR="00B84632" w:rsidRPr="00854772" w:rsidRDefault="006C1D27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>
        <w:rPr>
          <w:lang w:eastAsia="ru-RU"/>
        </w:rPr>
        <w:t xml:space="preserve">1) угловая позиция 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2) независимая позиция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3) конкурирующе — оборонительная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4) кооперативная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6. Применима только для быстрого короткого разговора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1) угловая позиция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2) независимая позиция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3)</w:t>
      </w:r>
      <w:r w:rsidR="006C1D27">
        <w:rPr>
          <w:lang w:eastAsia="ru-RU"/>
        </w:rPr>
        <w:t xml:space="preserve"> конкурирующе – оборонительная 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4) кооперативная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7. Применяется в том случае, когда партнеры заняты над решением одной задачи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1) угловая позиция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2) независимая позиция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3) конкурирующе – оборонительная</w:t>
      </w:r>
    </w:p>
    <w:p w:rsidR="00B84632" w:rsidRPr="00854772" w:rsidRDefault="006C1D27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>
        <w:rPr>
          <w:lang w:eastAsia="ru-RU"/>
        </w:rPr>
        <w:t xml:space="preserve">4) кооперативная 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8. Применяется в момент отсутствия между партнерами интереса в решении какой–либо задачи.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1) угловая позиция</w:t>
      </w:r>
    </w:p>
    <w:p w:rsidR="00B84632" w:rsidRPr="00854772" w:rsidRDefault="006C1D27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>
        <w:rPr>
          <w:lang w:eastAsia="ru-RU"/>
        </w:rPr>
        <w:t xml:space="preserve">2) независимая позиция 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3) конкурирующе – оборонительная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4) кооперативная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9. Канал, которым человек лучше всего воспринимает информацию из окружающего мира. Отбор информации происходит по средствам следующих каналов: визуального канала, аудиального канала и кинестетического канала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1) визуальный</w:t>
      </w:r>
    </w:p>
    <w:p w:rsidR="00B84632" w:rsidRPr="00854772" w:rsidRDefault="006C1D27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>
        <w:rPr>
          <w:lang w:eastAsia="ru-RU"/>
        </w:rPr>
        <w:t xml:space="preserve">2) ведущий 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3) аудиальный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4) кинестетический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10. Внешняя и внутренняя информация представляют собой комплекс зрительных образов</w:t>
      </w:r>
    </w:p>
    <w:p w:rsidR="00B84632" w:rsidRPr="00854772" w:rsidRDefault="006C1D27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>
        <w:rPr>
          <w:lang w:eastAsia="ru-RU"/>
        </w:rPr>
        <w:t xml:space="preserve">1) визуальный 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2) ведущий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3) аудиальный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lang w:eastAsia="ru-RU"/>
        </w:rPr>
      </w:pPr>
      <w:r w:rsidRPr="00854772">
        <w:rPr>
          <w:lang w:eastAsia="ru-RU"/>
        </w:rPr>
        <w:t>4) кинестетический</w:t>
      </w:r>
    </w:p>
    <w:p w:rsidR="00B84632" w:rsidRDefault="00B84632" w:rsidP="00B84632">
      <w:pPr>
        <w:autoSpaceDE w:val="0"/>
        <w:ind w:left="360"/>
        <w:rPr>
          <w:b/>
        </w:rPr>
      </w:pPr>
    </w:p>
    <w:p w:rsidR="00B84632" w:rsidRDefault="00B84632" w:rsidP="00B84632">
      <w:pPr>
        <w:autoSpaceDE w:val="0"/>
        <w:ind w:firstLine="709"/>
      </w:pPr>
      <w:r>
        <w:rPr>
          <w:b/>
        </w:rPr>
        <w:t>Тестовые задания (ОК-5).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1.Какие   черты   предпринимателя роднят его с представителями гуманитарной сферы? Исключите  несовпадения.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1.1. творческий талант;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1.2.воплощение идеалов в действия;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1.3.интуиция;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1.4.рациональность;</w:t>
      </w:r>
    </w:p>
    <w:p w:rsidR="00B84632" w:rsidRPr="00854772" w:rsidRDefault="00B84632" w:rsidP="006C1D27">
      <w:pPr>
        <w:ind w:firstLine="709"/>
        <w:rPr>
          <w:bCs/>
        </w:rPr>
      </w:pPr>
      <w:r w:rsidRPr="00854772">
        <w:rPr>
          <w:bCs/>
        </w:rPr>
        <w:t>1.5.экономические побуждения.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2. В чем самобытность русской модели экономики? (перечислите совпадения)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2.1.индивидуализм;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2.2.коллективное взаимодействие;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2.3строгость контроля;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2.4.ответственность перед коллективом;</w:t>
      </w:r>
    </w:p>
    <w:p w:rsidR="00B84632" w:rsidRPr="00854772" w:rsidRDefault="00B84632" w:rsidP="006C1D27">
      <w:pPr>
        <w:ind w:firstLine="709"/>
        <w:rPr>
          <w:bCs/>
        </w:rPr>
      </w:pPr>
      <w:r w:rsidRPr="00854772">
        <w:rPr>
          <w:bCs/>
        </w:rPr>
        <w:t>2.5.понятие «справедливости».</w:t>
      </w:r>
    </w:p>
    <w:p w:rsidR="00B84632" w:rsidRPr="00854772" w:rsidRDefault="00B84632" w:rsidP="006C1D27">
      <w:pPr>
        <w:ind w:firstLine="709"/>
        <w:rPr>
          <w:bCs/>
        </w:rPr>
      </w:pPr>
      <w:r w:rsidRPr="00854772">
        <w:rPr>
          <w:bCs/>
        </w:rPr>
        <w:t>3.В чем отличие классического и современного отечественного  предпринимательства? Разбейте по колонкам :А и Б.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3.1.призводство товаров и услуг;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3.2.распределение товаров и услуг;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3.3.ориентация на рынок»бедных людей»;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3.4.ориентация на богатых;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3.5.номенклатурно-бюрократическая подстраховка;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3.6.разновероятностный рыночный риск;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3.7.индиффирентность к политической деятельности;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3.8.активное участие в политической жизни;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3.9.патриотизм как доминирующая идея;</w:t>
      </w:r>
    </w:p>
    <w:p w:rsidR="00B84632" w:rsidRPr="00854772" w:rsidRDefault="00B84632" w:rsidP="006C1D27">
      <w:pPr>
        <w:ind w:firstLine="709"/>
        <w:rPr>
          <w:bCs/>
        </w:rPr>
      </w:pPr>
      <w:r w:rsidRPr="00854772">
        <w:rPr>
          <w:bCs/>
        </w:rPr>
        <w:t>3.10. адаптация к западным моделям развития.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4.Почему предпринимательство считается  одним  из важнейших факторов экономики? Исключите несущественное.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4.1.Инновационный тип экономического роста;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4.2.Смена общественных ориентиров;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4.3. Использование личной инициативы;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4.4.Социальная необходимость  выживания;</w:t>
      </w:r>
    </w:p>
    <w:p w:rsidR="00B84632" w:rsidRPr="00854772" w:rsidRDefault="00B84632" w:rsidP="006C1D27">
      <w:pPr>
        <w:ind w:firstLine="709"/>
        <w:rPr>
          <w:bCs/>
        </w:rPr>
      </w:pPr>
      <w:r w:rsidRPr="00854772">
        <w:rPr>
          <w:bCs/>
        </w:rPr>
        <w:t>4</w:t>
      </w:r>
      <w:r w:rsidR="006C1D27">
        <w:rPr>
          <w:bCs/>
        </w:rPr>
        <w:t>.5.Неспособность к  образованию</w:t>
      </w:r>
    </w:p>
    <w:p w:rsidR="00B84632" w:rsidRPr="00854772" w:rsidRDefault="00B84632" w:rsidP="006C1D27">
      <w:pPr>
        <w:ind w:firstLine="709"/>
        <w:rPr>
          <w:bCs/>
        </w:rPr>
      </w:pPr>
      <w:r w:rsidRPr="00854772">
        <w:rPr>
          <w:bCs/>
        </w:rPr>
        <w:t>5.Назовите сущностные черты предпринимательства. Исключите  лишнее.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5.1.Общеисторическое творчество ;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5.2. Несводимость к бизнесу;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5.3.Проникновение во все сферы социума;</w:t>
      </w:r>
    </w:p>
    <w:p w:rsidR="00B84632" w:rsidRPr="00854772" w:rsidRDefault="00B84632" w:rsidP="00B84632">
      <w:pPr>
        <w:ind w:firstLine="709"/>
        <w:rPr>
          <w:bCs/>
        </w:rPr>
      </w:pPr>
      <w:r w:rsidRPr="00854772">
        <w:rPr>
          <w:bCs/>
        </w:rPr>
        <w:t>5.4.Органическая природа;</w:t>
      </w:r>
    </w:p>
    <w:p w:rsidR="00B84632" w:rsidRPr="00B84632" w:rsidRDefault="00B84632" w:rsidP="006C1D27">
      <w:pPr>
        <w:ind w:firstLine="709"/>
        <w:rPr>
          <w:bCs/>
        </w:rPr>
      </w:pPr>
      <w:r w:rsidRPr="00854772">
        <w:rPr>
          <w:bCs/>
        </w:rPr>
        <w:t>5.5. Раздвоение  предпринимательства на романтику и хрематистику.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color w:val="000000"/>
          <w:lang w:eastAsia="ru-RU"/>
        </w:rPr>
      </w:pPr>
      <w:r w:rsidRPr="00854772">
        <w:rPr>
          <w:color w:val="000000"/>
          <w:lang w:eastAsia="ru-RU"/>
        </w:rPr>
        <w:t>6. Внешняя и внутренняя информация представляют собой комплекс звуков.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color w:val="000000"/>
          <w:lang w:eastAsia="ru-RU"/>
        </w:rPr>
      </w:pPr>
      <w:r w:rsidRPr="00854772">
        <w:rPr>
          <w:color w:val="000000"/>
          <w:lang w:eastAsia="ru-RU"/>
        </w:rPr>
        <w:t>1) визуальный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color w:val="000000"/>
          <w:lang w:eastAsia="ru-RU"/>
        </w:rPr>
      </w:pPr>
      <w:r w:rsidRPr="00854772">
        <w:rPr>
          <w:color w:val="000000"/>
          <w:lang w:eastAsia="ru-RU"/>
        </w:rPr>
        <w:t>2) ведущий</w:t>
      </w:r>
    </w:p>
    <w:p w:rsidR="00B84632" w:rsidRPr="00854772" w:rsidRDefault="006C1D27" w:rsidP="00B84632">
      <w:pPr>
        <w:shd w:val="clear" w:color="auto" w:fill="FFFFFF"/>
        <w:suppressAutoHyphens w:val="0"/>
        <w:ind w:firstLine="709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3) аудиальный 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color w:val="000000"/>
          <w:lang w:eastAsia="ru-RU"/>
        </w:rPr>
      </w:pPr>
      <w:r w:rsidRPr="00854772">
        <w:rPr>
          <w:color w:val="000000"/>
          <w:lang w:eastAsia="ru-RU"/>
        </w:rPr>
        <w:t>4) кинестетический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color w:val="000000"/>
          <w:lang w:eastAsia="ru-RU"/>
        </w:rPr>
      </w:pPr>
      <w:r w:rsidRPr="00854772">
        <w:rPr>
          <w:color w:val="000000"/>
          <w:lang w:eastAsia="ru-RU"/>
        </w:rPr>
        <w:t>7. Внешняя и внутренняя информация представляют собой комплекс ощущений (вкусовых, осязательных, обонятельных и т.д.)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color w:val="000000"/>
          <w:lang w:eastAsia="ru-RU"/>
        </w:rPr>
      </w:pPr>
      <w:r w:rsidRPr="00854772">
        <w:rPr>
          <w:color w:val="000000"/>
          <w:lang w:eastAsia="ru-RU"/>
        </w:rPr>
        <w:t>1) визуальный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color w:val="000000"/>
          <w:lang w:eastAsia="ru-RU"/>
        </w:rPr>
      </w:pPr>
      <w:r w:rsidRPr="00854772">
        <w:rPr>
          <w:color w:val="000000"/>
          <w:lang w:eastAsia="ru-RU"/>
        </w:rPr>
        <w:t>2) ведущий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color w:val="000000"/>
          <w:lang w:eastAsia="ru-RU"/>
        </w:rPr>
      </w:pPr>
      <w:r w:rsidRPr="00854772">
        <w:rPr>
          <w:color w:val="000000"/>
          <w:lang w:eastAsia="ru-RU"/>
        </w:rPr>
        <w:t>3) аудиальный</w:t>
      </w:r>
    </w:p>
    <w:p w:rsidR="00B84632" w:rsidRPr="00854772" w:rsidRDefault="006C1D27" w:rsidP="00B84632">
      <w:pPr>
        <w:shd w:val="clear" w:color="auto" w:fill="FFFFFF"/>
        <w:suppressAutoHyphens w:val="0"/>
        <w:ind w:firstLine="709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4) кинестетический 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color w:val="000000"/>
          <w:lang w:eastAsia="ru-RU"/>
        </w:rPr>
      </w:pPr>
      <w:r w:rsidRPr="00854772">
        <w:rPr>
          <w:color w:val="000000"/>
          <w:lang w:eastAsia="ru-RU"/>
        </w:rPr>
        <w:t>8. Отношение между субъектами социального взаимодействия, которое характеризуется их противоборством на основе противоположно направленных мотивов (потребностей, интересов, целей, идеалов, убеждений) или суждений (мнений, взглядов, оценок и т. п.).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color w:val="000000"/>
          <w:lang w:eastAsia="ru-RU"/>
        </w:rPr>
      </w:pPr>
      <w:r w:rsidRPr="00854772">
        <w:rPr>
          <w:color w:val="000000"/>
          <w:lang w:eastAsia="ru-RU"/>
        </w:rPr>
        <w:t>1) конф</w:t>
      </w:r>
      <w:r w:rsidR="006C1D27">
        <w:rPr>
          <w:color w:val="000000"/>
          <w:lang w:eastAsia="ru-RU"/>
        </w:rPr>
        <w:t xml:space="preserve">ликт 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color w:val="000000"/>
          <w:lang w:eastAsia="ru-RU"/>
        </w:rPr>
      </w:pPr>
      <w:r w:rsidRPr="00854772">
        <w:rPr>
          <w:color w:val="000000"/>
          <w:lang w:eastAsia="ru-RU"/>
        </w:rPr>
        <w:t>2) противоречие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color w:val="000000"/>
          <w:lang w:eastAsia="ru-RU"/>
        </w:rPr>
      </w:pPr>
      <w:r w:rsidRPr="00854772">
        <w:rPr>
          <w:color w:val="000000"/>
          <w:lang w:eastAsia="ru-RU"/>
        </w:rPr>
        <w:t>3) столкновение</w:t>
      </w:r>
    </w:p>
    <w:p w:rsidR="00B84632" w:rsidRPr="00B84632" w:rsidRDefault="00B84632" w:rsidP="00B84632">
      <w:pPr>
        <w:shd w:val="clear" w:color="auto" w:fill="FFFFFF"/>
        <w:suppressAutoHyphens w:val="0"/>
        <w:ind w:firstLine="709"/>
        <w:textAlignment w:val="baseline"/>
        <w:rPr>
          <w:color w:val="000000"/>
          <w:lang w:eastAsia="ru-RU"/>
        </w:rPr>
      </w:pPr>
      <w:r w:rsidRPr="00854772">
        <w:rPr>
          <w:color w:val="000000"/>
          <w:lang w:eastAsia="ru-RU"/>
        </w:rPr>
        <w:t>4) все ответы верны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color w:val="000000"/>
          <w:lang w:eastAsia="ru-RU"/>
        </w:rPr>
      </w:pPr>
      <w:r w:rsidRPr="00854772">
        <w:rPr>
          <w:color w:val="000000"/>
          <w:lang w:eastAsia="ru-RU"/>
        </w:rPr>
        <w:t>9. все то, из чего складывается и на что направлена маркетинговая деятельность предприятия (нужды, потребности, запросы, товары, сделки, рынки и т.п.).</w:t>
      </w:r>
    </w:p>
    <w:p w:rsidR="00B84632" w:rsidRPr="00854772" w:rsidRDefault="00B84632" w:rsidP="00B84632">
      <w:pPr>
        <w:shd w:val="clear" w:color="auto" w:fill="FFFFFF"/>
        <w:suppressAutoHyphens w:val="0"/>
        <w:ind w:firstLine="709"/>
        <w:textAlignment w:val="baseline"/>
        <w:rPr>
          <w:color w:val="000000"/>
          <w:lang w:eastAsia="ru-RU"/>
        </w:rPr>
      </w:pPr>
      <w:r w:rsidRPr="00854772">
        <w:rPr>
          <w:color w:val="000000"/>
          <w:lang w:eastAsia="ru-RU"/>
        </w:rPr>
        <w:t>1) цель маркетинга</w:t>
      </w:r>
    </w:p>
    <w:p w:rsidR="00B84632" w:rsidRPr="00CC77B3" w:rsidRDefault="00B84632" w:rsidP="00CC77B3">
      <w:pPr>
        <w:shd w:val="clear" w:color="auto" w:fill="FFFFFF"/>
        <w:suppressAutoHyphens w:val="0"/>
        <w:spacing w:line="276" w:lineRule="auto"/>
        <w:ind w:firstLine="709"/>
        <w:textAlignment w:val="baseline"/>
        <w:rPr>
          <w:color w:val="000000"/>
          <w:lang w:eastAsia="ru-RU"/>
        </w:rPr>
      </w:pPr>
      <w:r w:rsidRPr="00CC77B3">
        <w:rPr>
          <w:color w:val="000000"/>
          <w:lang w:eastAsia="ru-RU"/>
        </w:rPr>
        <w:t>2) предмет маркетинга</w:t>
      </w:r>
    </w:p>
    <w:p w:rsidR="00B84632" w:rsidRPr="00854772" w:rsidRDefault="00B84632" w:rsidP="00CC77B3">
      <w:pPr>
        <w:shd w:val="clear" w:color="auto" w:fill="FFFFFF"/>
        <w:suppressAutoHyphens w:val="0"/>
        <w:spacing w:line="276" w:lineRule="auto"/>
        <w:ind w:firstLine="709"/>
        <w:textAlignment w:val="baseline"/>
        <w:rPr>
          <w:color w:val="000000"/>
          <w:lang w:eastAsia="ru-RU"/>
        </w:rPr>
      </w:pPr>
      <w:r w:rsidRPr="00854772">
        <w:rPr>
          <w:color w:val="000000"/>
          <w:lang w:eastAsia="ru-RU"/>
        </w:rPr>
        <w:t>3) о</w:t>
      </w:r>
      <w:r w:rsidR="006C1D27">
        <w:rPr>
          <w:color w:val="000000"/>
          <w:lang w:eastAsia="ru-RU"/>
        </w:rPr>
        <w:t xml:space="preserve">бъект маркетинга </w:t>
      </w:r>
    </w:p>
    <w:p w:rsidR="00B84632" w:rsidRPr="00854772" w:rsidRDefault="00B84632" w:rsidP="00CC77B3">
      <w:pPr>
        <w:shd w:val="clear" w:color="auto" w:fill="FFFFFF"/>
        <w:suppressAutoHyphens w:val="0"/>
        <w:spacing w:line="276" w:lineRule="auto"/>
        <w:ind w:firstLine="709"/>
        <w:textAlignment w:val="baseline"/>
        <w:rPr>
          <w:color w:val="000000"/>
          <w:lang w:eastAsia="ru-RU"/>
        </w:rPr>
      </w:pPr>
      <w:r w:rsidRPr="00854772">
        <w:rPr>
          <w:color w:val="000000"/>
          <w:lang w:eastAsia="ru-RU"/>
        </w:rPr>
        <w:t>4) задача маркетинга</w:t>
      </w:r>
    </w:p>
    <w:p w:rsidR="00B84632" w:rsidRPr="00854772" w:rsidRDefault="00B84632" w:rsidP="00CC77B3">
      <w:pPr>
        <w:shd w:val="clear" w:color="auto" w:fill="FFFFFF"/>
        <w:suppressAutoHyphens w:val="0"/>
        <w:spacing w:line="276" w:lineRule="auto"/>
        <w:ind w:firstLine="709"/>
        <w:textAlignment w:val="baseline"/>
        <w:rPr>
          <w:color w:val="000000"/>
          <w:lang w:eastAsia="ru-RU"/>
        </w:rPr>
      </w:pPr>
      <w:r w:rsidRPr="00854772">
        <w:rPr>
          <w:color w:val="000000"/>
          <w:lang w:eastAsia="ru-RU"/>
        </w:rPr>
        <w:t>10. Это ощущение человеком нехватки чего-либо</w:t>
      </w:r>
    </w:p>
    <w:p w:rsidR="00B84632" w:rsidRPr="00854772" w:rsidRDefault="00B84632" w:rsidP="00CC77B3">
      <w:pPr>
        <w:shd w:val="clear" w:color="auto" w:fill="FFFFFF"/>
        <w:suppressAutoHyphens w:val="0"/>
        <w:spacing w:line="276" w:lineRule="auto"/>
        <w:ind w:firstLine="709"/>
        <w:textAlignment w:val="baseline"/>
        <w:rPr>
          <w:color w:val="000000"/>
          <w:lang w:eastAsia="ru-RU"/>
        </w:rPr>
      </w:pPr>
      <w:r w:rsidRPr="00854772">
        <w:rPr>
          <w:color w:val="000000"/>
          <w:lang w:eastAsia="ru-RU"/>
        </w:rPr>
        <w:t>1) потребность</w:t>
      </w:r>
    </w:p>
    <w:p w:rsidR="00B84632" w:rsidRPr="00854772" w:rsidRDefault="006C1D27" w:rsidP="00CC77B3">
      <w:pPr>
        <w:shd w:val="clear" w:color="auto" w:fill="FFFFFF"/>
        <w:suppressAutoHyphens w:val="0"/>
        <w:spacing w:line="276" w:lineRule="auto"/>
        <w:ind w:firstLine="709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2) нужда </w:t>
      </w:r>
    </w:p>
    <w:p w:rsidR="00B84632" w:rsidRPr="00854772" w:rsidRDefault="00B84632" w:rsidP="00CC77B3">
      <w:pPr>
        <w:shd w:val="clear" w:color="auto" w:fill="FFFFFF"/>
        <w:suppressAutoHyphens w:val="0"/>
        <w:spacing w:line="276" w:lineRule="auto"/>
        <w:ind w:firstLine="709"/>
        <w:textAlignment w:val="baseline"/>
        <w:rPr>
          <w:color w:val="000000"/>
          <w:lang w:eastAsia="ru-RU"/>
        </w:rPr>
      </w:pPr>
      <w:r w:rsidRPr="00854772">
        <w:rPr>
          <w:color w:val="000000"/>
          <w:lang w:eastAsia="ru-RU"/>
        </w:rPr>
        <w:t>3) запрос</w:t>
      </w:r>
    </w:p>
    <w:p w:rsidR="00B84632" w:rsidRPr="00854772" w:rsidRDefault="00B84632" w:rsidP="00CC77B3">
      <w:pPr>
        <w:shd w:val="clear" w:color="auto" w:fill="FFFFFF"/>
        <w:suppressAutoHyphens w:val="0"/>
        <w:spacing w:line="276" w:lineRule="auto"/>
        <w:ind w:firstLine="709"/>
        <w:textAlignment w:val="baseline"/>
        <w:rPr>
          <w:color w:val="000000"/>
          <w:lang w:eastAsia="ru-RU"/>
        </w:rPr>
      </w:pPr>
      <w:r w:rsidRPr="00854772">
        <w:rPr>
          <w:color w:val="000000"/>
          <w:lang w:eastAsia="ru-RU"/>
        </w:rPr>
        <w:t>4) спрос</w:t>
      </w:r>
    </w:p>
    <w:p w:rsidR="00B84632" w:rsidRDefault="00B84632" w:rsidP="00B600FE">
      <w:pPr>
        <w:autoSpaceDE w:val="0"/>
        <w:rPr>
          <w:b/>
          <w:i/>
        </w:rPr>
      </w:pPr>
      <w:r>
        <w:rPr>
          <w:b/>
        </w:rPr>
        <w:t>2. Доклады и презентации.</w:t>
      </w:r>
    </w:p>
    <w:p w:rsidR="00B84632" w:rsidRDefault="00B84632" w:rsidP="00B600FE">
      <w:pPr>
        <w:autoSpaceDE w:val="0"/>
        <w:ind w:left="644"/>
        <w:rPr>
          <w:lang w:eastAsia="ru-RU"/>
        </w:rPr>
      </w:pPr>
      <w:r>
        <w:rPr>
          <w:b/>
          <w:bCs/>
        </w:rPr>
        <w:t>Темы докладов  и презентаций: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B22BCA">
        <w:rPr>
          <w:color w:val="000000"/>
        </w:rPr>
        <w:t xml:space="preserve">Этика и  деловая этика, их определение и соотношение. 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B22BCA">
        <w:rPr>
          <w:color w:val="000000"/>
        </w:rPr>
        <w:t>Структура и функциинравственности.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</w:pPr>
      <w:r w:rsidRPr="00B22BCA">
        <w:rPr>
          <w:color w:val="000000"/>
        </w:rPr>
        <w:t>Нравственность как основа жизни человека.</w:t>
      </w:r>
    </w:p>
    <w:p w:rsidR="00B84632" w:rsidRPr="00B22BCA" w:rsidRDefault="00B84632" w:rsidP="00B600FE">
      <w:pPr>
        <w:widowControl/>
        <w:numPr>
          <w:ilvl w:val="0"/>
          <w:numId w:val="29"/>
        </w:numPr>
        <w:tabs>
          <w:tab w:val="left" w:pos="426"/>
        </w:tabs>
        <w:overflowPunct w:val="0"/>
        <w:autoSpaceDE w:val="0"/>
        <w:ind w:left="0" w:firstLine="0"/>
        <w:jc w:val="both"/>
        <w:textAlignment w:val="baseline"/>
      </w:pPr>
      <w:r w:rsidRPr="00B22BCA">
        <w:t>Специфика восточной этики.</w:t>
      </w:r>
    </w:p>
    <w:p w:rsidR="00B84632" w:rsidRPr="00B22BCA" w:rsidRDefault="00B84632" w:rsidP="00B600FE">
      <w:pPr>
        <w:widowControl/>
        <w:numPr>
          <w:ilvl w:val="0"/>
          <w:numId w:val="29"/>
        </w:numPr>
        <w:tabs>
          <w:tab w:val="left" w:pos="426"/>
        </w:tabs>
        <w:overflowPunct w:val="0"/>
        <w:autoSpaceDE w:val="0"/>
        <w:ind w:left="0" w:firstLine="0"/>
        <w:jc w:val="both"/>
        <w:textAlignment w:val="baseline"/>
      </w:pPr>
      <w:r w:rsidRPr="00B22BCA">
        <w:t>Фундаментальные идеи индийской нравственно-религиозной традиции, их воздействие на современную этику.</w:t>
      </w:r>
    </w:p>
    <w:p w:rsidR="00B84632" w:rsidRPr="00B22BCA" w:rsidRDefault="00B84632" w:rsidP="00B600FE">
      <w:pPr>
        <w:widowControl/>
        <w:numPr>
          <w:ilvl w:val="0"/>
          <w:numId w:val="29"/>
        </w:numPr>
        <w:tabs>
          <w:tab w:val="left" w:pos="426"/>
        </w:tabs>
        <w:overflowPunct w:val="0"/>
        <w:autoSpaceDE w:val="0"/>
        <w:ind w:left="0" w:firstLine="0"/>
        <w:jc w:val="both"/>
        <w:textAlignment w:val="baseline"/>
      </w:pPr>
      <w:r w:rsidRPr="00B22BCA">
        <w:t>Древнекитайская этика, ее специфика и актуальность.</w:t>
      </w:r>
    </w:p>
    <w:p w:rsidR="00B84632" w:rsidRPr="00B22BCA" w:rsidRDefault="00B84632" w:rsidP="00B600FE">
      <w:pPr>
        <w:widowControl/>
        <w:numPr>
          <w:ilvl w:val="0"/>
          <w:numId w:val="29"/>
        </w:numPr>
        <w:tabs>
          <w:tab w:val="left" w:pos="426"/>
        </w:tabs>
        <w:overflowPunct w:val="0"/>
        <w:autoSpaceDE w:val="0"/>
        <w:ind w:left="0" w:firstLine="0"/>
        <w:jc w:val="both"/>
        <w:textAlignment w:val="baseline"/>
      </w:pPr>
      <w:r w:rsidRPr="00B22BCA">
        <w:t>Проблема влияния Востока на Запад в деловой этике.</w:t>
      </w:r>
    </w:p>
    <w:p w:rsidR="00B84632" w:rsidRPr="00B22BCA" w:rsidRDefault="00B84632" w:rsidP="00B600FE">
      <w:pPr>
        <w:widowControl/>
        <w:numPr>
          <w:ilvl w:val="0"/>
          <w:numId w:val="29"/>
        </w:numPr>
        <w:tabs>
          <w:tab w:val="left" w:pos="426"/>
        </w:tabs>
        <w:overflowPunct w:val="0"/>
        <w:autoSpaceDE w:val="0"/>
        <w:ind w:left="0" w:firstLine="0"/>
        <w:jc w:val="both"/>
        <w:textAlignment w:val="baseline"/>
      </w:pPr>
      <w:r w:rsidRPr="00B22BCA">
        <w:t>Этика и этикет: сходство и различия.</w:t>
      </w:r>
    </w:p>
    <w:p w:rsidR="00B84632" w:rsidRPr="00B22BCA" w:rsidRDefault="00B84632" w:rsidP="00B600FE">
      <w:pPr>
        <w:widowControl/>
        <w:numPr>
          <w:ilvl w:val="0"/>
          <w:numId w:val="29"/>
        </w:numPr>
        <w:tabs>
          <w:tab w:val="left" w:pos="426"/>
        </w:tabs>
        <w:overflowPunct w:val="0"/>
        <w:autoSpaceDE w:val="0"/>
        <w:ind w:left="0" w:firstLine="0"/>
        <w:jc w:val="both"/>
        <w:textAlignment w:val="baseline"/>
        <w:rPr>
          <w:color w:val="000000"/>
        </w:rPr>
      </w:pPr>
      <w:r w:rsidRPr="00B22BCA">
        <w:t>Проблема отношения человека и природы в современной деловой сфере.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B22BCA">
        <w:rPr>
          <w:color w:val="000000"/>
        </w:rPr>
        <w:t>Гедонизм как этическая программа, ее значение в современном обществе потребления.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</w:pPr>
      <w:r w:rsidRPr="00B22BCA">
        <w:rPr>
          <w:color w:val="000000"/>
        </w:rPr>
        <w:t>Христианская этика ( принципы и заповеди), ее влияние на развитие экономики.( Концепци и  М.Вебера и А. Зильбермана)</w:t>
      </w:r>
      <w:r w:rsidRPr="00B22BCA">
        <w:rPr>
          <w:color w:val="1A1914"/>
        </w:rPr>
        <w:t xml:space="preserve">. 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</w:pPr>
      <w:r w:rsidRPr="00B22BCA">
        <w:t xml:space="preserve"> Гетерономная и автономная этика.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  <w:rPr>
          <w:bCs/>
        </w:rPr>
      </w:pPr>
      <w:r w:rsidRPr="00B22BCA">
        <w:t>Принцип релятивизма в этике, его актуализация в современной деловой сфере.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  <w:rPr>
          <w:bCs/>
        </w:rPr>
      </w:pPr>
      <w:r w:rsidRPr="00B22BCA">
        <w:rPr>
          <w:bCs/>
        </w:rPr>
        <w:t>Проблема глобализма и ее влияние на современный бизнес.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  <w:rPr>
          <w:bCs/>
        </w:rPr>
      </w:pPr>
      <w:r w:rsidRPr="00B22BCA">
        <w:rPr>
          <w:bCs/>
        </w:rPr>
        <w:t>Экологическая проблема: нравственный аспект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  <w:rPr>
          <w:bCs/>
        </w:rPr>
      </w:pPr>
      <w:r w:rsidRPr="00B22BCA">
        <w:rPr>
          <w:bCs/>
        </w:rPr>
        <w:t xml:space="preserve">Проблема свободы и ответственности в бизнесе. 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  <w:rPr>
          <w:bCs/>
        </w:rPr>
      </w:pPr>
      <w:r w:rsidRPr="00B22BCA">
        <w:rPr>
          <w:bCs/>
        </w:rPr>
        <w:t>Глобальный кризис: нравственный аспект.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  <w:rPr>
          <w:bCs/>
        </w:rPr>
      </w:pPr>
      <w:r w:rsidRPr="00B22BCA">
        <w:rPr>
          <w:bCs/>
        </w:rPr>
        <w:t xml:space="preserve"> Этапы становления этических воззрений в XX веке. Принципы деловой этики.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  <w:rPr>
          <w:bCs/>
        </w:rPr>
      </w:pPr>
      <w:r w:rsidRPr="00B22BCA">
        <w:rPr>
          <w:bCs/>
        </w:rPr>
        <w:t>Коммерческая этика, ее особенности.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  <w:rPr>
          <w:bCs/>
        </w:rPr>
      </w:pPr>
      <w:r w:rsidRPr="00B22BCA">
        <w:rPr>
          <w:bCs/>
        </w:rPr>
        <w:t xml:space="preserve">Эффективность деловых коммуникаций. 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  <w:rPr>
          <w:bCs/>
        </w:rPr>
      </w:pPr>
      <w:r w:rsidRPr="00B22BCA">
        <w:rPr>
          <w:bCs/>
        </w:rPr>
        <w:t>Основные подходы к пониманию социальной ответственности бизнеса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</w:pPr>
      <w:r w:rsidRPr="00B22BCA">
        <w:rPr>
          <w:bCs/>
        </w:rPr>
        <w:t>Этика и социальная ответственность организации</w:t>
      </w:r>
      <w:r w:rsidRPr="00B22BCA">
        <w:rPr>
          <w:color w:val="333333"/>
        </w:rPr>
        <w:t>.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</w:pPr>
      <w:r w:rsidRPr="00B22BCA">
        <w:t>Современный руководитель: нравственная характеристика.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</w:pPr>
      <w:r w:rsidRPr="00B22BCA">
        <w:t>Повышение этического уровня организаций. Этический кодекс организации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</w:pPr>
      <w:r w:rsidRPr="00B22BCA">
        <w:t>Коллектив.  Процесс формирования и развития коллектива. Морально-психологический климат  коллектива.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</w:pPr>
      <w:r w:rsidRPr="00B22BCA">
        <w:t>Способы регулирования межличностных отношений в коллективе.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</w:pPr>
      <w:r w:rsidRPr="00B22BCA">
        <w:t>Феномен благотворительности, его нравственный смысл.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</w:pPr>
      <w:r w:rsidRPr="00B22BCA">
        <w:t xml:space="preserve"> Русские купцы и меценаты.</w:t>
      </w:r>
    </w:p>
    <w:p w:rsidR="00B84632" w:rsidRPr="00B22BCA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</w:pPr>
      <w:r w:rsidRPr="00B22BCA">
        <w:t xml:space="preserve">Традиции предпринимательства в России. </w:t>
      </w:r>
    </w:p>
    <w:p w:rsidR="00B84632" w:rsidRPr="000816C7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</w:pPr>
      <w:r w:rsidRPr="00B22BCA">
        <w:t xml:space="preserve">Национальные «образы» деловой этики: Франция, Америка, Великобритания, Япония, </w:t>
      </w:r>
      <w:r w:rsidRPr="000816C7">
        <w:t>Китай и др.</w:t>
      </w:r>
    </w:p>
    <w:p w:rsidR="00B84632" w:rsidRPr="000816C7" w:rsidRDefault="00B84632" w:rsidP="00B600FE">
      <w:pPr>
        <w:widowControl/>
        <w:numPr>
          <w:ilvl w:val="0"/>
          <w:numId w:val="29"/>
        </w:numPr>
        <w:shd w:val="clear" w:color="auto" w:fill="FFFFFF"/>
        <w:jc w:val="both"/>
      </w:pPr>
      <w:r w:rsidRPr="000816C7">
        <w:t>Деловой портрет современного специалиста: нравственный аспект.</w:t>
      </w:r>
    </w:p>
    <w:p w:rsidR="000816C7" w:rsidRDefault="00B84632" w:rsidP="007D42CA">
      <w:pPr>
        <w:pStyle w:val="af0"/>
        <w:tabs>
          <w:tab w:val="left" w:pos="709"/>
        </w:tabs>
        <w:ind w:left="360" w:right="-284"/>
        <w:rPr>
          <w:rFonts w:ascii="Times New Roman" w:hAnsi="Times New Roman"/>
          <w:sz w:val="24"/>
          <w:szCs w:val="24"/>
        </w:rPr>
      </w:pPr>
      <w:r w:rsidRPr="000816C7">
        <w:rPr>
          <w:rFonts w:ascii="Times New Roman" w:hAnsi="Times New Roman"/>
          <w:sz w:val="24"/>
          <w:szCs w:val="24"/>
        </w:rPr>
        <w:t>Этика решений конфликтных ситуаций в коллективе.  и др.</w:t>
      </w:r>
    </w:p>
    <w:p w:rsidR="007D42CA" w:rsidRPr="000816C7" w:rsidRDefault="00B84632" w:rsidP="007D42CA">
      <w:pPr>
        <w:pStyle w:val="af0"/>
        <w:tabs>
          <w:tab w:val="left" w:pos="709"/>
        </w:tabs>
        <w:ind w:left="360" w:right="-284"/>
        <w:rPr>
          <w:rFonts w:ascii="Times New Roman" w:hAnsi="Times New Roman"/>
          <w:sz w:val="24"/>
          <w:szCs w:val="24"/>
        </w:rPr>
      </w:pPr>
      <w:r w:rsidRPr="000816C7">
        <w:rPr>
          <w:rFonts w:ascii="Times New Roman" w:hAnsi="Times New Roman"/>
          <w:sz w:val="24"/>
          <w:szCs w:val="24"/>
        </w:rPr>
        <w:br/>
      </w:r>
      <w:r w:rsidR="007D42CA" w:rsidRPr="000816C7">
        <w:rPr>
          <w:rFonts w:ascii="Times New Roman" w:hAnsi="Times New Roman"/>
          <w:b/>
          <w:sz w:val="24"/>
          <w:szCs w:val="24"/>
        </w:rPr>
        <w:t xml:space="preserve">6.5. </w:t>
      </w:r>
      <w:r w:rsidR="007D42CA" w:rsidRPr="000816C7">
        <w:rPr>
          <w:rFonts w:ascii="Times New Roman" w:hAnsi="Times New Roman"/>
          <w:sz w:val="24"/>
          <w:szCs w:val="24"/>
        </w:rPr>
        <w:t>Методические материалы, определяющие процедуры оценивания.</w:t>
      </w:r>
    </w:p>
    <w:p w:rsidR="007D42CA" w:rsidRPr="000816C7" w:rsidRDefault="007D42CA" w:rsidP="007D42CA">
      <w:pPr>
        <w:ind w:right="136" w:firstLine="709"/>
        <w:jc w:val="both"/>
      </w:pPr>
      <w:r w:rsidRPr="000816C7">
        <w:t>С целью определения уровня овладения компетенциями, закрепленными за дисциплиной, в заданные преподавателем сроки проводится текущий и промежуточный контроль знаний, умений и навыков каждого обучающегося. Все виды текущего контроля осуществляются на занятиях семинарского типа, практических занятиях. Исключение составляет устный опрос, который может проводиться в начале или конце лекционного занятия в течение 15-20 мин. с целью закрепления знаний терминологии по дисциплине.</w:t>
      </w:r>
    </w:p>
    <w:p w:rsidR="007D42CA" w:rsidRDefault="007D42CA" w:rsidP="007D42CA">
      <w:pPr>
        <w:ind w:right="136" w:firstLine="709"/>
        <w:jc w:val="both"/>
      </w:pPr>
      <w:r w:rsidRPr="000816C7">
        <w:t>Процедура оценивания компетенций</w:t>
      </w:r>
      <w:r>
        <w:t xml:space="preserve"> обучающихся основана на следующих принципах:</w:t>
      </w:r>
    </w:p>
    <w:p w:rsidR="007D42CA" w:rsidRDefault="007D42CA" w:rsidP="007D42CA">
      <w:pPr>
        <w:ind w:right="136" w:firstLine="709"/>
        <w:jc w:val="both"/>
      </w:pPr>
      <w:r>
        <w:t>1. Периодичность проведения оценки.</w:t>
      </w:r>
    </w:p>
    <w:p w:rsidR="007D42CA" w:rsidRDefault="007D42CA" w:rsidP="007D42CA">
      <w:pPr>
        <w:ind w:right="136" w:firstLine="709"/>
        <w:jc w:val="both"/>
      </w:pPr>
      <w:r>
        <w:t>2. Многоступенчатость: оценка (как преподавателем, так и студентами группы) и самооценка обучающегося, обсуждение результатов и комплекс мер по устранению недостатков.</w:t>
      </w:r>
    </w:p>
    <w:p w:rsidR="007D42CA" w:rsidRDefault="007D42CA" w:rsidP="007D42CA">
      <w:pPr>
        <w:ind w:right="136" w:firstLine="709"/>
        <w:jc w:val="both"/>
      </w:pPr>
      <w:r>
        <w:t>3. Единство используемой технологии для всех обучающихся, выполнение условий сопоставимости результатов оценивания.</w:t>
      </w:r>
    </w:p>
    <w:p w:rsidR="007D42CA" w:rsidRDefault="007D42CA" w:rsidP="007D42CA">
      <w:pPr>
        <w:ind w:right="136" w:firstLine="709"/>
        <w:jc w:val="both"/>
      </w:pPr>
      <w:r>
        <w:t xml:space="preserve">4. Соблюдение последовательности проведения оценки: предусмотрено, что развитие компетенций идет по возрастанию их уровней сложности, а оценочные средства на каждом этапе учитывают это возрастание. </w:t>
      </w:r>
    </w:p>
    <w:p w:rsidR="007D42CA" w:rsidRDefault="007D42CA" w:rsidP="007D42CA">
      <w:pPr>
        <w:ind w:right="136" w:firstLine="709"/>
        <w:jc w:val="both"/>
      </w:pPr>
      <w:r>
        <w:t>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– это требование измеримости.</w:t>
      </w:r>
    </w:p>
    <w:p w:rsidR="007D42CA" w:rsidRDefault="007D42CA" w:rsidP="007D42CA">
      <w:pPr>
        <w:ind w:right="136" w:firstLine="709"/>
        <w:jc w:val="both"/>
      </w:pPr>
      <w:r>
        <w:t>Достоверность и сопоставимость оценок достигается за счет учета следующих факторов:</w:t>
      </w:r>
    </w:p>
    <w:p w:rsidR="007D42CA" w:rsidRDefault="007D42CA" w:rsidP="007D42CA">
      <w:pPr>
        <w:ind w:right="136" w:firstLine="709"/>
        <w:jc w:val="both"/>
      </w:pPr>
      <w:r>
        <w:t>- дидактико-диалектической взаимосвязи результатов образования и компетенций;</w:t>
      </w:r>
    </w:p>
    <w:p w:rsidR="007D42CA" w:rsidRDefault="007D42CA" w:rsidP="007D42CA">
      <w:pPr>
        <w:ind w:right="136" w:firstLine="709"/>
        <w:jc w:val="both"/>
      </w:pPr>
      <w:r>
        <w:t>- формирование и развитие компетенций через усвоение содержания образовательных программ, самой образовательной средой вуза и используемыми образовательными технологиями;</w:t>
      </w:r>
    </w:p>
    <w:p w:rsidR="007D42CA" w:rsidRDefault="007D42CA" w:rsidP="007D42CA">
      <w:pPr>
        <w:ind w:right="136" w:firstLine="709"/>
        <w:jc w:val="both"/>
      </w:pPr>
      <w:r>
        <w:t>- необходимость оценивания компетенций в квазиреальной деятельности при условии максимального приближения к ситуации будущей практики;</w:t>
      </w:r>
    </w:p>
    <w:p w:rsidR="007D42CA" w:rsidRDefault="007D42CA" w:rsidP="007D42CA">
      <w:pPr>
        <w:ind w:right="136" w:firstLine="709"/>
        <w:jc w:val="both"/>
      </w:pPr>
      <w:r>
        <w:t>- использование индивидуальных и групповых оценок, взаимооценки;</w:t>
      </w:r>
    </w:p>
    <w:p w:rsidR="007D42CA" w:rsidRDefault="007D42CA" w:rsidP="007D42CA">
      <w:pPr>
        <w:ind w:right="136" w:firstLine="709"/>
        <w:jc w:val="both"/>
      </w:pPr>
      <w:r>
        <w:t>- анализ достижений по итогам оценивания с выявлением положительных и отрицательных индивидуальных и групповых результатов и направлений развития.</w:t>
      </w:r>
    </w:p>
    <w:p w:rsidR="007D42CA" w:rsidRDefault="007D42CA" w:rsidP="007D42CA">
      <w:pPr>
        <w:ind w:right="136" w:firstLine="709"/>
        <w:jc w:val="both"/>
      </w:pPr>
      <w:r>
        <w:t>Промежуточная аттестация по дисциплине проводится в форме зачета.</w:t>
      </w:r>
    </w:p>
    <w:p w:rsidR="007D42CA" w:rsidRDefault="007D42CA" w:rsidP="007D42CA">
      <w:pPr>
        <w:ind w:right="136" w:firstLine="709"/>
        <w:jc w:val="both"/>
      </w:pPr>
      <w:r>
        <w:t>Зачет выставляется по итогам успешного выполнения заданий текущего контроля. Для получения зачета необходимо выполнить все задания текущего контроля в соответствующем семестре на оценку не менее чем «удовлетворительно».</w:t>
      </w:r>
    </w:p>
    <w:p w:rsidR="007D42CA" w:rsidRDefault="007D42CA" w:rsidP="007D42CA">
      <w:pPr>
        <w:ind w:right="136" w:firstLine="709"/>
        <w:jc w:val="both"/>
      </w:pPr>
      <w:r>
        <w:t>Уровень знаний обучающихся определяется следующими оценками: «зачтено», «не зачтено».</w:t>
      </w:r>
    </w:p>
    <w:p w:rsidR="007D42CA" w:rsidRDefault="007D42CA" w:rsidP="007D42CA">
      <w:pPr>
        <w:ind w:firstLine="540"/>
        <w:jc w:val="both"/>
      </w:pPr>
      <w:r>
        <w:t>Условиями оценивания результатов освоения дисциплины являются:</w:t>
      </w:r>
    </w:p>
    <w:p w:rsidR="007D42CA" w:rsidRDefault="007D42CA" w:rsidP="007D42CA">
      <w:pPr>
        <w:ind w:firstLine="540"/>
        <w:jc w:val="both"/>
      </w:pPr>
      <w:r>
        <w:t>- валидность (объекты оценки должны соответствовать поставленным целям обучения);</w:t>
      </w:r>
    </w:p>
    <w:p w:rsidR="007D42CA" w:rsidRDefault="007D42CA" w:rsidP="007D42CA">
      <w:pPr>
        <w:ind w:firstLine="540"/>
        <w:jc w:val="both"/>
      </w:pPr>
      <w:r>
        <w:t>- полнота и адекватность отображения требований образовательного стандарта и ОПОП;</w:t>
      </w:r>
    </w:p>
    <w:p w:rsidR="007D42CA" w:rsidRDefault="007D42CA" w:rsidP="007D42CA">
      <w:pPr>
        <w:ind w:firstLine="540"/>
        <w:jc w:val="both"/>
      </w:pPr>
      <w:r>
        <w:t>-  надежность (использование единообразных стандартов и критериев оценивания);</w:t>
      </w:r>
    </w:p>
    <w:p w:rsidR="007D42CA" w:rsidRDefault="007D42CA" w:rsidP="007D42CA">
      <w:pPr>
        <w:ind w:firstLine="540"/>
        <w:jc w:val="both"/>
      </w:pPr>
      <w:r>
        <w:t>- справедливость (разные студенты должны иметь равные возможности добиться успеха);</w:t>
      </w:r>
    </w:p>
    <w:p w:rsidR="007D42CA" w:rsidRDefault="007D42CA" w:rsidP="007D42CA">
      <w:pPr>
        <w:ind w:firstLine="540"/>
        <w:jc w:val="both"/>
      </w:pPr>
      <w:r>
        <w:t>- эффективность (не отнимать много времени у студентов и преподавателей);</w:t>
      </w:r>
    </w:p>
    <w:p w:rsidR="007D42CA" w:rsidRDefault="007D42CA" w:rsidP="007D42CA">
      <w:pPr>
        <w:ind w:firstLine="540"/>
        <w:jc w:val="both"/>
        <w:rPr>
          <w:rFonts w:ascii="Calibri" w:hAnsi="Calibri"/>
          <w:sz w:val="22"/>
          <w:szCs w:val="22"/>
        </w:rPr>
      </w:pPr>
      <w:r>
        <w:t>- обеспечение решения оценочной задачи.</w:t>
      </w:r>
    </w:p>
    <w:p w:rsidR="009C79C3" w:rsidRPr="006E76FC" w:rsidRDefault="009C79C3" w:rsidP="007D42CA">
      <w:pPr>
        <w:autoSpaceDE w:val="0"/>
        <w:ind w:left="644"/>
      </w:pPr>
    </w:p>
    <w:p w:rsidR="00842E6A" w:rsidRPr="00DF664C" w:rsidRDefault="00016243" w:rsidP="00B600FE">
      <w:pPr>
        <w:tabs>
          <w:tab w:val="left" w:pos="709"/>
        </w:tabs>
        <w:ind w:left="360" w:right="-284"/>
        <w:rPr>
          <w:b/>
        </w:rPr>
      </w:pPr>
      <w:r w:rsidRPr="005E79F4">
        <w:rPr>
          <w:b/>
        </w:rPr>
        <w:t>7.</w:t>
      </w:r>
      <w:r w:rsidR="00842E6A" w:rsidRPr="00DF664C">
        <w:rPr>
          <w:b/>
        </w:rPr>
        <w:t xml:space="preserve"> Учебно-методическое и информационное обеспечение дисциплины (модуля) </w:t>
      </w:r>
    </w:p>
    <w:p w:rsidR="00240624" w:rsidRDefault="00240624" w:rsidP="00B600FE">
      <w:r w:rsidRPr="00283998">
        <w:t>а) основная литература:</w:t>
      </w:r>
    </w:p>
    <w:p w:rsidR="00FD1AE8" w:rsidRPr="00385311" w:rsidRDefault="005E2FFE" w:rsidP="00B600FE">
      <w:pPr>
        <w:numPr>
          <w:ilvl w:val="0"/>
          <w:numId w:val="24"/>
        </w:numPr>
        <w:rPr>
          <w:rStyle w:val="apple-converted-space"/>
          <w:color w:val="000000"/>
          <w:shd w:val="clear" w:color="auto" w:fill="F7F7F7"/>
        </w:rPr>
      </w:pPr>
      <w:r w:rsidRPr="00385311">
        <w:rPr>
          <w:color w:val="000000"/>
          <w:shd w:val="clear" w:color="auto" w:fill="F7F7F7"/>
        </w:rPr>
        <w:t>Беспалова Ю.М</w:t>
      </w:r>
      <w:r w:rsidR="00FD1AE8" w:rsidRPr="00385311">
        <w:rPr>
          <w:rStyle w:val="hilight"/>
          <w:color w:val="000000"/>
          <w:shd w:val="clear" w:color="auto" w:fill="F7F7F7"/>
        </w:rPr>
        <w:t>Деловая</w:t>
      </w:r>
      <w:r w:rsidR="00FD1AE8" w:rsidRPr="00385311">
        <w:rPr>
          <w:rStyle w:val="apple-converted-space"/>
          <w:color w:val="000000"/>
          <w:shd w:val="clear" w:color="auto" w:fill="F7F7F7"/>
        </w:rPr>
        <w:t> </w:t>
      </w:r>
      <w:r w:rsidR="00FD1AE8" w:rsidRPr="00385311">
        <w:rPr>
          <w:rStyle w:val="hilight"/>
          <w:color w:val="000000"/>
          <w:shd w:val="clear" w:color="auto" w:fill="F7F7F7"/>
        </w:rPr>
        <w:t>этика</w:t>
      </w:r>
      <w:r w:rsidR="00FD1AE8" w:rsidRPr="00385311">
        <w:rPr>
          <w:color w:val="000000"/>
          <w:shd w:val="clear" w:color="auto" w:fill="F7F7F7"/>
        </w:rPr>
        <w:t>,</w:t>
      </w:r>
      <w:r w:rsidR="00FD1AE8" w:rsidRPr="00385311">
        <w:rPr>
          <w:rStyle w:val="apple-converted-space"/>
          <w:color w:val="000000"/>
          <w:shd w:val="clear" w:color="auto" w:fill="F7F7F7"/>
        </w:rPr>
        <w:t> </w:t>
      </w:r>
      <w:r w:rsidR="00FD1AE8" w:rsidRPr="00385311">
        <w:rPr>
          <w:rStyle w:val="hilight"/>
          <w:color w:val="000000"/>
          <w:shd w:val="clear" w:color="auto" w:fill="F7F7F7"/>
        </w:rPr>
        <w:t>профессиональная</w:t>
      </w:r>
      <w:r w:rsidR="00FD1AE8" w:rsidRPr="00385311">
        <w:rPr>
          <w:rStyle w:val="apple-converted-space"/>
          <w:color w:val="000000"/>
          <w:shd w:val="clear" w:color="auto" w:fill="F7F7F7"/>
        </w:rPr>
        <w:t> </w:t>
      </w:r>
      <w:r w:rsidR="00FD1AE8" w:rsidRPr="00385311">
        <w:rPr>
          <w:rStyle w:val="hilight"/>
          <w:color w:val="000000"/>
          <w:shd w:val="clear" w:color="auto" w:fill="F7F7F7"/>
        </w:rPr>
        <w:t>культура</w:t>
      </w:r>
      <w:r w:rsidR="00FD1AE8" w:rsidRPr="00385311">
        <w:rPr>
          <w:rStyle w:val="apple-converted-space"/>
          <w:color w:val="000000"/>
          <w:shd w:val="clear" w:color="auto" w:fill="F7F7F7"/>
        </w:rPr>
        <w:t> </w:t>
      </w:r>
      <w:r w:rsidR="00FD1AE8" w:rsidRPr="00385311">
        <w:rPr>
          <w:color w:val="000000"/>
          <w:shd w:val="clear" w:color="auto" w:fill="F7F7F7"/>
        </w:rPr>
        <w:t>и</w:t>
      </w:r>
      <w:r w:rsidR="00FD1AE8" w:rsidRPr="00385311">
        <w:rPr>
          <w:rStyle w:val="apple-converted-space"/>
          <w:color w:val="000000"/>
          <w:shd w:val="clear" w:color="auto" w:fill="F7F7F7"/>
        </w:rPr>
        <w:t> </w:t>
      </w:r>
      <w:r w:rsidR="00FD1AE8" w:rsidRPr="00385311">
        <w:rPr>
          <w:rStyle w:val="hilight"/>
          <w:color w:val="000000"/>
          <w:shd w:val="clear" w:color="auto" w:fill="F7F7F7"/>
        </w:rPr>
        <w:t>этикет</w:t>
      </w:r>
      <w:r w:rsidR="00FD1AE8" w:rsidRPr="00385311">
        <w:rPr>
          <w:rStyle w:val="apple-converted-space"/>
          <w:color w:val="000000"/>
          <w:shd w:val="clear" w:color="auto" w:fill="F7F7F7"/>
        </w:rPr>
        <w:t> </w:t>
      </w:r>
      <w:r w:rsidR="00FD1AE8" w:rsidRPr="00385311">
        <w:rPr>
          <w:color w:val="000000"/>
          <w:shd w:val="clear" w:color="auto" w:fill="F7F7F7"/>
        </w:rPr>
        <w:t>[Электронный ресурс] / Беспалова Ю.М. - М. : ФЛИНТА, 2016. –</w:t>
      </w:r>
      <w:r w:rsidR="000C788C" w:rsidRPr="00385311">
        <w:rPr>
          <w:color w:val="000000"/>
          <w:shd w:val="clear" w:color="auto" w:fill="F7F7F7"/>
        </w:rPr>
        <w:t xml:space="preserve">386 с. </w:t>
      </w:r>
      <w:r w:rsidR="000C788C" w:rsidRPr="00385311">
        <w:rPr>
          <w:rStyle w:val="normaltextrunscx6713907"/>
          <w:color w:val="000000"/>
        </w:rPr>
        <w:t>(доступно в ЭБС «</w:t>
      </w:r>
      <w:r w:rsidR="000C788C" w:rsidRPr="00385311">
        <w:rPr>
          <w:rStyle w:val="spellingerrorscx6713907"/>
          <w:color w:val="000000"/>
        </w:rPr>
        <w:t>Консультант студента</w:t>
      </w:r>
      <w:r w:rsidR="000C788C" w:rsidRPr="00385311">
        <w:rPr>
          <w:rStyle w:val="normaltextrunscx6713907"/>
          <w:color w:val="000000"/>
        </w:rPr>
        <w:t>», режим доступа:</w:t>
      </w:r>
      <w:r w:rsidR="00FD1AE8" w:rsidRPr="00385311">
        <w:rPr>
          <w:rStyle w:val="apple-converted-space"/>
          <w:color w:val="000000"/>
          <w:shd w:val="clear" w:color="auto" w:fill="F7F7F7"/>
        </w:rPr>
        <w:t> </w:t>
      </w:r>
    </w:p>
    <w:p w:rsidR="00FD1AE8" w:rsidRPr="00385311" w:rsidRDefault="00D86CFE" w:rsidP="00B600FE">
      <w:pPr>
        <w:ind w:left="720"/>
        <w:rPr>
          <w:color w:val="000000"/>
          <w:shd w:val="clear" w:color="auto" w:fill="F7F7F7"/>
        </w:rPr>
      </w:pPr>
      <w:hyperlink r:id="rId14" w:history="1">
        <w:r w:rsidR="00022775" w:rsidRPr="00432A4E">
          <w:rPr>
            <w:rStyle w:val="a6"/>
            <w:shd w:val="clear" w:color="auto" w:fill="F7F7F7"/>
          </w:rPr>
          <w:t>http://www.studentlibrary.ru/book/ISBN9785976527782.html</w:t>
        </w:r>
      </w:hyperlink>
      <w:r w:rsidR="000C788C">
        <w:t>)</w:t>
      </w:r>
    </w:p>
    <w:p w:rsidR="00FD1AE8" w:rsidRPr="00385311" w:rsidRDefault="005E2FFE" w:rsidP="00B600FE">
      <w:pPr>
        <w:numPr>
          <w:ilvl w:val="0"/>
          <w:numId w:val="24"/>
        </w:numPr>
        <w:jc w:val="both"/>
        <w:rPr>
          <w:color w:val="000000"/>
        </w:rPr>
      </w:pPr>
      <w:r w:rsidRPr="00385311">
        <w:rPr>
          <w:color w:val="000000"/>
        </w:rPr>
        <w:t>Михалкин В.А.</w:t>
      </w:r>
      <w:r w:rsidR="00FD1AE8" w:rsidRPr="00385311">
        <w:rPr>
          <w:color w:val="000000"/>
        </w:rPr>
        <w:t>Международный бизнес: Учебное пособие / В.А. Михалкин. - М.: Магистр, НИЦ ИНФРА-М, 2016. - 320 с</w:t>
      </w:r>
      <w:r w:rsidR="000C788C" w:rsidRPr="00385311">
        <w:rPr>
          <w:color w:val="000000"/>
        </w:rPr>
        <w:t xml:space="preserve">. </w:t>
      </w:r>
      <w:r w:rsidR="000C788C" w:rsidRPr="00385311">
        <w:rPr>
          <w:rStyle w:val="normaltextrunscx6713907"/>
          <w:color w:val="000000"/>
        </w:rPr>
        <w:t>(доступно в ЭБС «</w:t>
      </w:r>
      <w:r w:rsidR="000C788C" w:rsidRPr="00385311">
        <w:rPr>
          <w:rStyle w:val="spellingerrorscx6713907"/>
          <w:color w:val="000000"/>
        </w:rPr>
        <w:t>Знаниум</w:t>
      </w:r>
      <w:r w:rsidR="000C788C" w:rsidRPr="00385311">
        <w:rPr>
          <w:rStyle w:val="normaltextrunscx6713907"/>
          <w:color w:val="000000"/>
        </w:rPr>
        <w:t xml:space="preserve">», режим доступа: </w:t>
      </w:r>
      <w:hyperlink r:id="rId15" w:history="1">
        <w:r w:rsidR="00022775" w:rsidRPr="00432A4E">
          <w:rPr>
            <w:rStyle w:val="a6"/>
          </w:rPr>
          <w:t>http://znanium.com/catalog.php?bookinfo=538869</w:t>
        </w:r>
      </w:hyperlink>
      <w:r w:rsidR="000C788C">
        <w:t>)</w:t>
      </w:r>
    </w:p>
    <w:p w:rsidR="005E2FFE" w:rsidRPr="00385311" w:rsidRDefault="005E2FFE" w:rsidP="00B600FE">
      <w:pPr>
        <w:pStyle w:val="paragraphscx671390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385311">
        <w:rPr>
          <w:rStyle w:val="hilight"/>
          <w:color w:val="000000"/>
          <w:shd w:val="clear" w:color="auto" w:fill="F7F7F7"/>
        </w:rPr>
        <w:t>Мунин А.Н. Деловое</w:t>
      </w:r>
      <w:r w:rsidRPr="00385311">
        <w:rPr>
          <w:color w:val="000000"/>
          <w:shd w:val="clear" w:color="auto" w:fill="F7F7F7"/>
        </w:rPr>
        <w:t> </w:t>
      </w:r>
      <w:r w:rsidRPr="00385311">
        <w:rPr>
          <w:rStyle w:val="hilight"/>
          <w:color w:val="000000"/>
          <w:shd w:val="clear" w:color="auto" w:fill="F7F7F7"/>
        </w:rPr>
        <w:t>общение</w:t>
      </w:r>
      <w:r w:rsidRPr="00385311">
        <w:rPr>
          <w:color w:val="000000"/>
          <w:shd w:val="clear" w:color="auto" w:fill="F7F7F7"/>
        </w:rPr>
        <w:t> [Электронный ресурс] : курс лекций / А.Н. Мунин. - 3-е изд. - М. : ФЛИНТА, 2016.</w:t>
      </w:r>
      <w:r w:rsidRPr="00385311">
        <w:rPr>
          <w:color w:val="000000"/>
          <w:shd w:val="clear" w:color="auto" w:fill="FFFFFF"/>
        </w:rPr>
        <w:t xml:space="preserve"> -376с.</w:t>
      </w:r>
      <w:r w:rsidRPr="00385311">
        <w:rPr>
          <w:rStyle w:val="normaltextrunscx6713907"/>
          <w:color w:val="000000"/>
        </w:rPr>
        <w:t xml:space="preserve"> (доступно в ЭБС «</w:t>
      </w:r>
      <w:r w:rsidRPr="00385311">
        <w:rPr>
          <w:rStyle w:val="spellingerrorscx6713907"/>
          <w:color w:val="000000"/>
        </w:rPr>
        <w:t>Консультант студента</w:t>
      </w:r>
      <w:r w:rsidRPr="00385311">
        <w:rPr>
          <w:rStyle w:val="normaltextrunscx6713907"/>
          <w:color w:val="000000"/>
        </w:rPr>
        <w:t xml:space="preserve">», режим доступа: </w:t>
      </w:r>
      <w:hyperlink r:id="rId16" w:history="1">
        <w:r w:rsidR="00022775" w:rsidRPr="00432A4E">
          <w:rPr>
            <w:rStyle w:val="a6"/>
            <w:shd w:val="clear" w:color="auto" w:fill="F7F7F7"/>
          </w:rPr>
          <w:t>http://www.studentlibrary.ru/book/ISBN9785976501256.html</w:t>
        </w:r>
      </w:hyperlink>
      <w:r w:rsidRPr="00385311">
        <w:rPr>
          <w:color w:val="000000"/>
          <w:shd w:val="clear" w:color="auto" w:fill="F7F7F7"/>
        </w:rPr>
        <w:t>)</w:t>
      </w:r>
    </w:p>
    <w:p w:rsidR="00240624" w:rsidRPr="00385311" w:rsidRDefault="00240624" w:rsidP="00B600FE">
      <w:pPr>
        <w:ind w:left="720"/>
        <w:jc w:val="both"/>
        <w:rPr>
          <w:color w:val="000000"/>
        </w:rPr>
      </w:pPr>
      <w:r w:rsidRPr="00385311">
        <w:rPr>
          <w:color w:val="000000"/>
        </w:rPr>
        <w:t>б) дополнительная литература:</w:t>
      </w:r>
    </w:p>
    <w:p w:rsidR="00F42D38" w:rsidRPr="00882704" w:rsidRDefault="00F42D38" w:rsidP="00B600FE">
      <w:pPr>
        <w:numPr>
          <w:ilvl w:val="0"/>
          <w:numId w:val="26"/>
        </w:numPr>
        <w:rPr>
          <w:color w:val="000000"/>
        </w:rPr>
      </w:pPr>
      <w:r w:rsidRPr="00385311">
        <w:rPr>
          <w:color w:val="000000"/>
        </w:rPr>
        <w:t xml:space="preserve">Иванова И.С.Этика делового общения: Учебное пособие / И.С. Иванова. - 3-e изд., испр. и доп. - М.: НИЦ ИНФРА-М, 2014. - 168 с. </w:t>
      </w:r>
      <w:r w:rsidRPr="00385311">
        <w:rPr>
          <w:rStyle w:val="normaltextrunscx6713907"/>
          <w:color w:val="000000"/>
        </w:rPr>
        <w:t>(доступно в ЭБС «</w:t>
      </w:r>
      <w:r w:rsidRPr="00385311">
        <w:rPr>
          <w:rStyle w:val="spellingerrorscx6713907"/>
          <w:color w:val="000000"/>
        </w:rPr>
        <w:t>Знаниум</w:t>
      </w:r>
      <w:r w:rsidRPr="00385311">
        <w:rPr>
          <w:rStyle w:val="normaltextrunscx6713907"/>
          <w:color w:val="000000"/>
        </w:rPr>
        <w:t>», режим доступа:</w:t>
      </w:r>
      <w:hyperlink r:id="rId17" w:history="1">
        <w:r w:rsidR="00022775" w:rsidRPr="00432A4E">
          <w:rPr>
            <w:rStyle w:val="a6"/>
          </w:rPr>
          <w:t>http://znanium.com/catalog.php?bookinfo=417747</w:t>
        </w:r>
      </w:hyperlink>
      <w:r w:rsidR="00022775" w:rsidRPr="00385311">
        <w:rPr>
          <w:color w:val="000000"/>
          <w:u w:val="single"/>
        </w:rPr>
        <w:t xml:space="preserve"> ) </w:t>
      </w:r>
    </w:p>
    <w:p w:rsidR="00FD1AE8" w:rsidRPr="000816C7" w:rsidRDefault="00B31D78" w:rsidP="00B600FE">
      <w:pPr>
        <w:numPr>
          <w:ilvl w:val="0"/>
          <w:numId w:val="26"/>
        </w:numPr>
        <w:rPr>
          <w:color w:val="000000"/>
        </w:rPr>
      </w:pPr>
      <w:r w:rsidRPr="00385311">
        <w:rPr>
          <w:color w:val="000000"/>
        </w:rPr>
        <w:t xml:space="preserve">Кибанов А.Я. </w:t>
      </w:r>
      <w:r w:rsidR="00FD1AE8" w:rsidRPr="00385311">
        <w:rPr>
          <w:color w:val="000000"/>
        </w:rPr>
        <w:t>Этика деловых отношений: Учебник / А.Я.Кибанов, Д.К.Захаров, В.Г.Коновалова; Под ред. А.Я.Кибанова. - 2-e изд., перераб. - М.: НИЦ ИНФРА-М, 2013 - 383 с</w:t>
      </w:r>
      <w:r w:rsidRPr="00385311">
        <w:rPr>
          <w:color w:val="000000"/>
        </w:rPr>
        <w:t xml:space="preserve"> . </w:t>
      </w:r>
      <w:r w:rsidRPr="00385311">
        <w:rPr>
          <w:rStyle w:val="normaltextrunscx6713907"/>
          <w:color w:val="000000"/>
        </w:rPr>
        <w:t>(доступно в ЭБС «</w:t>
      </w:r>
      <w:r w:rsidRPr="00385311">
        <w:rPr>
          <w:rStyle w:val="spellingerrorscx6713907"/>
          <w:color w:val="000000"/>
        </w:rPr>
        <w:t>Знаниум</w:t>
      </w:r>
      <w:r w:rsidRPr="00385311">
        <w:rPr>
          <w:rStyle w:val="normaltextrunscx6713907"/>
          <w:color w:val="000000"/>
        </w:rPr>
        <w:t>», режим доступа:</w:t>
      </w:r>
      <w:hyperlink r:id="rId18" w:history="1">
        <w:r w:rsidR="00022775" w:rsidRPr="00432A4E">
          <w:rPr>
            <w:rStyle w:val="a6"/>
          </w:rPr>
          <w:t>http://znanium.com/catalog.php?bookinfo=405582</w:t>
        </w:r>
      </w:hyperlink>
      <w:r>
        <w:t>)</w:t>
      </w:r>
    </w:p>
    <w:p w:rsidR="000816C7" w:rsidRPr="00627FAC" w:rsidRDefault="000816C7" w:rsidP="000816C7">
      <w:pPr>
        <w:rPr>
          <w:color w:val="000000"/>
        </w:rPr>
      </w:pPr>
    </w:p>
    <w:p w:rsidR="00F42D38" w:rsidRPr="00385311" w:rsidRDefault="00F42D38" w:rsidP="000816C7">
      <w:pPr>
        <w:numPr>
          <w:ilvl w:val="0"/>
          <w:numId w:val="26"/>
        </w:numPr>
        <w:spacing w:line="276" w:lineRule="auto"/>
        <w:rPr>
          <w:color w:val="000000"/>
        </w:rPr>
      </w:pPr>
      <w:r w:rsidRPr="00385311">
        <w:rPr>
          <w:color w:val="000000"/>
        </w:rPr>
        <w:t xml:space="preserve">Кузнецов, И. Н. Современный этикет [Электронный ресурс] / И. Н. Кузнецов. - 7-е изд. - М. : Издательско-торговая корпорация «Дашков и Ко», 2013. - 496 с. </w:t>
      </w:r>
      <w:r w:rsidRPr="00385311">
        <w:rPr>
          <w:rStyle w:val="normaltextrunscx6713907"/>
          <w:color w:val="000000"/>
        </w:rPr>
        <w:t>(доступно в ЭБС «</w:t>
      </w:r>
      <w:r w:rsidRPr="00385311">
        <w:rPr>
          <w:rStyle w:val="spellingerrorscx6713907"/>
          <w:color w:val="000000"/>
        </w:rPr>
        <w:t>Знаниум</w:t>
      </w:r>
      <w:r w:rsidRPr="00385311">
        <w:rPr>
          <w:rStyle w:val="normaltextrunscx6713907"/>
          <w:color w:val="000000"/>
        </w:rPr>
        <w:t>», режим доступа:</w:t>
      </w:r>
      <w:hyperlink r:id="rId19" w:history="1">
        <w:r w:rsidR="00BE3EB5" w:rsidRPr="00432A4E">
          <w:rPr>
            <w:rStyle w:val="a6"/>
          </w:rPr>
          <w:t>http://znanium.com/catalog.php?bookinfo=430551</w:t>
        </w:r>
      </w:hyperlink>
      <w:r w:rsidR="00BE3EB5" w:rsidRPr="00385311">
        <w:rPr>
          <w:color w:val="000000"/>
        </w:rPr>
        <w:t xml:space="preserve"> )</w:t>
      </w:r>
    </w:p>
    <w:p w:rsidR="002D09FB" w:rsidRPr="00385311" w:rsidRDefault="002D09FB" w:rsidP="000816C7">
      <w:pPr>
        <w:widowControl/>
        <w:numPr>
          <w:ilvl w:val="0"/>
          <w:numId w:val="26"/>
        </w:numPr>
        <w:suppressAutoHyphens w:val="0"/>
        <w:spacing w:line="276" w:lineRule="auto"/>
        <w:rPr>
          <w:b/>
          <w:bCs/>
          <w:color w:val="000000"/>
          <w:shd w:val="clear" w:color="auto" w:fill="FFFFFF"/>
        </w:rPr>
      </w:pPr>
      <w:r w:rsidRPr="00385311">
        <w:rPr>
          <w:color w:val="000000"/>
          <w:shd w:val="clear" w:color="auto" w:fill="F7F7F7"/>
        </w:rPr>
        <w:t xml:space="preserve">Яковлева Н.Ф. </w:t>
      </w:r>
      <w:r w:rsidRPr="00385311">
        <w:rPr>
          <w:rStyle w:val="hilight"/>
          <w:color w:val="000000"/>
          <w:shd w:val="clear" w:color="auto" w:fill="F7F7F7"/>
        </w:rPr>
        <w:t>Деловое</w:t>
      </w:r>
      <w:r w:rsidRPr="00385311">
        <w:rPr>
          <w:color w:val="000000"/>
          <w:shd w:val="clear" w:color="auto" w:fill="F7F7F7"/>
        </w:rPr>
        <w:t> </w:t>
      </w:r>
      <w:r w:rsidRPr="00385311">
        <w:rPr>
          <w:rStyle w:val="hilight"/>
          <w:color w:val="000000"/>
          <w:shd w:val="clear" w:color="auto" w:fill="F7F7F7"/>
        </w:rPr>
        <w:t>общение</w:t>
      </w:r>
      <w:r w:rsidRPr="00385311">
        <w:rPr>
          <w:color w:val="000000"/>
          <w:shd w:val="clear" w:color="auto" w:fill="F7F7F7"/>
        </w:rPr>
        <w:t> [Электронный ресурс] : учеб. пособие. / Яковлева Н.Ф. - 2-е изд., стер. - М. : ФЛИНТА, 2014-269 с.</w:t>
      </w:r>
      <w:r w:rsidRPr="00385311">
        <w:rPr>
          <w:rStyle w:val="normaltextrunscx6713907"/>
          <w:color w:val="000000"/>
        </w:rPr>
        <w:t xml:space="preserve"> (доступно в ЭБС «</w:t>
      </w:r>
      <w:r w:rsidRPr="00385311">
        <w:rPr>
          <w:rStyle w:val="spellingerrorscx6713907"/>
          <w:color w:val="000000"/>
        </w:rPr>
        <w:t>Консультант студента</w:t>
      </w:r>
      <w:r w:rsidRPr="00385311">
        <w:rPr>
          <w:rStyle w:val="normaltextrunscx6713907"/>
          <w:color w:val="000000"/>
        </w:rPr>
        <w:t>», режим доступа:</w:t>
      </w:r>
      <w:hyperlink r:id="rId20" w:history="1">
        <w:r w:rsidR="00BE3EB5" w:rsidRPr="00432A4E">
          <w:rPr>
            <w:rStyle w:val="a6"/>
            <w:shd w:val="clear" w:color="auto" w:fill="F7F7F7"/>
          </w:rPr>
          <w:t>http://www.studentlibrary.ru/book/ISBN9785976518988.html</w:t>
        </w:r>
      </w:hyperlink>
      <w:r w:rsidRPr="00385311">
        <w:rPr>
          <w:b/>
          <w:bCs/>
          <w:color w:val="000000"/>
          <w:shd w:val="clear" w:color="auto" w:fill="FFFFFF"/>
        </w:rPr>
        <w:t xml:space="preserve"> )</w:t>
      </w:r>
    </w:p>
    <w:p w:rsidR="00240624" w:rsidRPr="00385311" w:rsidRDefault="00240624" w:rsidP="000816C7">
      <w:pPr>
        <w:spacing w:line="276" w:lineRule="auto"/>
        <w:jc w:val="both"/>
        <w:rPr>
          <w:color w:val="000000"/>
        </w:rPr>
      </w:pPr>
      <w:r w:rsidRPr="00385311">
        <w:rPr>
          <w:color w:val="000000"/>
        </w:rPr>
        <w:t xml:space="preserve">в) Интернет-ресурсы </w:t>
      </w:r>
    </w:p>
    <w:p w:rsidR="006C47ED" w:rsidRDefault="006C47ED" w:rsidP="006C47ED">
      <w:pPr>
        <w:pStyle w:val="af0"/>
        <w:numPr>
          <w:ilvl w:val="0"/>
          <w:numId w:val="31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C4230C">
        <w:rPr>
          <w:rFonts w:ascii="Times New Roman" w:hAnsi="Times New Roman"/>
          <w:sz w:val="24"/>
          <w:szCs w:val="24"/>
        </w:rPr>
        <w:t xml:space="preserve">Фонд образовательных электронных ресурсов ННГУ </w:t>
      </w:r>
      <w:r w:rsidRPr="004720B2">
        <w:rPr>
          <w:rFonts w:ascii="Times New Roman" w:hAnsi="Times New Roman"/>
          <w:sz w:val="24"/>
          <w:szCs w:val="24"/>
        </w:rPr>
        <w:t>[Электронный ресурс]. -</w:t>
      </w:r>
      <w:r w:rsidRPr="00C4230C">
        <w:rPr>
          <w:rFonts w:ascii="Times New Roman" w:hAnsi="Times New Roman"/>
          <w:sz w:val="24"/>
          <w:szCs w:val="24"/>
        </w:rPr>
        <w:t> </w:t>
      </w:r>
      <w:r w:rsidRPr="004720B2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1" w:tgtFrame="_blank" w:history="1">
        <w:r w:rsidRPr="00C4230C">
          <w:rPr>
            <w:rStyle w:val="a6"/>
            <w:rFonts w:ascii="Times New Roman" w:hAnsi="Times New Roman"/>
            <w:sz w:val="24"/>
            <w:szCs w:val="24"/>
          </w:rPr>
          <w:t>http://www.unn.ru/books/resources</w:t>
        </w:r>
      </w:hyperlink>
      <w:r w:rsidRPr="00C4230C">
        <w:rPr>
          <w:rFonts w:ascii="Times New Roman" w:hAnsi="Times New Roman"/>
          <w:sz w:val="24"/>
          <w:szCs w:val="24"/>
        </w:rPr>
        <w:t xml:space="preserve">  </w:t>
      </w:r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 xml:space="preserve"> 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0569EB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6C47ED" w:rsidRPr="006B121E" w:rsidRDefault="006C47ED" w:rsidP="006C47ED">
      <w:pPr>
        <w:pStyle w:val="af0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6B121E">
        <w:rPr>
          <w:rFonts w:ascii="Times New Roman" w:hAnsi="Times New Roman"/>
          <w:sz w:val="24"/>
          <w:szCs w:val="24"/>
        </w:rPr>
        <w:t>Электронная библиотека учебников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hyperlink r:id="rId22" w:history="1">
        <w:r w:rsidRPr="00406194">
          <w:rPr>
            <w:rStyle w:val="a6"/>
            <w:rFonts w:ascii="Times New Roman" w:hAnsi="Times New Roman"/>
            <w:sz w:val="24"/>
            <w:szCs w:val="24"/>
          </w:rPr>
          <w:t>http://studentam.net</w:t>
        </w:r>
      </w:hyperlink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0569EB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6C47ED" w:rsidRPr="00100600" w:rsidRDefault="006C47ED" w:rsidP="006C47ED">
      <w:pPr>
        <w:pStyle w:val="af0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6B121E">
        <w:rPr>
          <w:rFonts w:ascii="Times New Roman" w:hAnsi="Times New Roman"/>
          <w:sz w:val="24"/>
          <w:szCs w:val="24"/>
        </w:rPr>
        <w:t xml:space="preserve">Российская государственная библиотека 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hyperlink r:id="rId23" w:history="1">
        <w:r w:rsidRPr="00406194">
          <w:rPr>
            <w:rStyle w:val="a6"/>
            <w:rFonts w:ascii="Times New Roman" w:hAnsi="Times New Roman"/>
            <w:sz w:val="24"/>
            <w:szCs w:val="24"/>
          </w:rPr>
          <w:t>http://www.rsl.ru</w:t>
        </w:r>
      </w:hyperlink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0569EB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6C47ED" w:rsidRPr="00100600" w:rsidRDefault="006C47ED" w:rsidP="006C47ED">
      <w:pPr>
        <w:pStyle w:val="af0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6B121E">
        <w:rPr>
          <w:rFonts w:ascii="Times New Roman" w:hAnsi="Times New Roman"/>
          <w:sz w:val="24"/>
          <w:szCs w:val="24"/>
        </w:rPr>
        <w:t>Научная электронная библиотека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r w:rsidRPr="001F21F8">
        <w:rPr>
          <w:rFonts w:ascii="Times New Roman" w:hAnsi="Times New Roman"/>
          <w:sz w:val="24"/>
          <w:szCs w:val="24"/>
        </w:rPr>
        <w:t>http://elibrary.ru/</w:t>
      </w:r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0569EB">
        <w:rPr>
          <w:rFonts w:ascii="Times New Roman" w:hAnsi="Times New Roman"/>
          <w:sz w:val="24"/>
          <w:szCs w:val="24"/>
        </w:rPr>
        <w:t>26.03.2020</w:t>
      </w:r>
      <w:bookmarkStart w:id="1" w:name="_GoBack"/>
      <w:bookmarkEnd w:id="1"/>
      <w:r w:rsidRPr="00C4230C">
        <w:rPr>
          <w:rFonts w:ascii="Times New Roman" w:hAnsi="Times New Roman"/>
          <w:sz w:val="24"/>
          <w:szCs w:val="24"/>
        </w:rPr>
        <w:t>]</w:t>
      </w:r>
    </w:p>
    <w:p w:rsidR="00240624" w:rsidRPr="00B600FE" w:rsidRDefault="00240624" w:rsidP="000816C7">
      <w:pPr>
        <w:spacing w:line="276" w:lineRule="auto"/>
        <w:ind w:left="709"/>
      </w:pPr>
    </w:p>
    <w:p w:rsidR="00B600FE" w:rsidRPr="00B600FE" w:rsidRDefault="00B600FE" w:rsidP="000816C7">
      <w:pPr>
        <w:spacing w:line="276" w:lineRule="auto"/>
        <w:ind w:left="709"/>
      </w:pPr>
    </w:p>
    <w:p w:rsidR="00515DAB" w:rsidRPr="00215CFC" w:rsidRDefault="00515DAB" w:rsidP="00515DAB">
      <w:pPr>
        <w:pStyle w:val="af0"/>
        <w:numPr>
          <w:ilvl w:val="0"/>
          <w:numId w:val="38"/>
        </w:numPr>
        <w:tabs>
          <w:tab w:val="left" w:pos="709"/>
        </w:tabs>
        <w:ind w:right="-284"/>
        <w:jc w:val="left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(модуля) </w:t>
      </w:r>
    </w:p>
    <w:p w:rsidR="00515DAB" w:rsidRPr="00215CFC" w:rsidRDefault="00515DAB" w:rsidP="00515DAB">
      <w:pPr>
        <w:jc w:val="both"/>
      </w:pPr>
    </w:p>
    <w:p w:rsidR="00515DAB" w:rsidRPr="00215CFC" w:rsidRDefault="00515DAB" w:rsidP="00515DAB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5CFC">
        <w:t>Реализация программы предполагает наличие:</w:t>
      </w:r>
    </w:p>
    <w:p w:rsidR="00515DAB" w:rsidRPr="00215CFC" w:rsidRDefault="00515DAB" w:rsidP="00515DAB">
      <w:pPr>
        <w:pStyle w:val="af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515DAB" w:rsidRPr="00215CFC" w:rsidRDefault="00515DAB" w:rsidP="00515DAB">
      <w:pPr>
        <w:pStyle w:val="af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компьютерного класса, имеющего компьютеры, объединенные сетью с выходом в Интернет;</w:t>
      </w:r>
    </w:p>
    <w:p w:rsidR="00515DAB" w:rsidRPr="00215CFC" w:rsidRDefault="00515DAB" w:rsidP="00515DAB">
      <w:pPr>
        <w:pStyle w:val="af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:rsidR="00515DAB" w:rsidRPr="00215CFC" w:rsidRDefault="00515DAB" w:rsidP="00515DAB">
      <w:pPr>
        <w:pStyle w:val="Default"/>
        <w:jc w:val="center"/>
        <w:rPr>
          <w:b/>
          <w:bCs/>
        </w:rPr>
      </w:pPr>
    </w:p>
    <w:p w:rsidR="00515DAB" w:rsidRPr="00215CFC" w:rsidRDefault="00515DAB" w:rsidP="00515DAB">
      <w:pPr>
        <w:pStyle w:val="Default"/>
        <w:jc w:val="center"/>
        <w:rPr>
          <w:b/>
          <w:bCs/>
        </w:rPr>
      </w:pPr>
      <w:r w:rsidRPr="00215CFC">
        <w:rPr>
          <w:b/>
          <w:bCs/>
        </w:rPr>
        <w:t>9. Особенности организации обучения по дисциплине для инвалидов и лиц с ограниченными возможностями здоровья</w:t>
      </w:r>
    </w:p>
    <w:p w:rsidR="00515DAB" w:rsidRPr="00215CFC" w:rsidRDefault="00515DAB" w:rsidP="00515DAB">
      <w:pPr>
        <w:pStyle w:val="Default"/>
        <w:jc w:val="center"/>
      </w:pPr>
    </w:p>
    <w:p w:rsidR="00515DAB" w:rsidRPr="00215CFC" w:rsidRDefault="00515DAB" w:rsidP="00515DAB">
      <w:pPr>
        <w:pStyle w:val="Default"/>
        <w:jc w:val="both"/>
      </w:pPr>
      <w:r w:rsidRPr="00215CFC">
        <w:rPr>
          <w:b/>
          <w:bCs/>
        </w:rPr>
        <w:t xml:space="preserve">9.1. Обучение обучающихся с ограниченными возможностями здоровья </w:t>
      </w:r>
      <w:r w:rsidRPr="00215CFC">
        <w:t xml:space="preserve">при необходимости осуществляется филиалом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:rsidR="00515DAB" w:rsidRPr="00215CFC" w:rsidRDefault="00515DAB" w:rsidP="00515DAB">
      <w:pPr>
        <w:pStyle w:val="Default"/>
        <w:ind w:firstLine="708"/>
        <w:jc w:val="both"/>
      </w:pPr>
      <w:r w:rsidRPr="00215CFC"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515DAB" w:rsidRPr="00215CFC" w:rsidRDefault="00515DAB" w:rsidP="00515DAB">
      <w:pPr>
        <w:pStyle w:val="Default"/>
        <w:ind w:firstLine="708"/>
        <w:jc w:val="both"/>
        <w:rPr>
          <w:b/>
          <w:bCs/>
        </w:rPr>
      </w:pPr>
    </w:p>
    <w:p w:rsidR="00515DAB" w:rsidRPr="00215CFC" w:rsidRDefault="00515DAB" w:rsidP="00515DAB">
      <w:pPr>
        <w:pStyle w:val="Default"/>
        <w:jc w:val="both"/>
      </w:pPr>
      <w:r w:rsidRPr="00215CFC">
        <w:rPr>
          <w:b/>
          <w:bCs/>
        </w:rPr>
        <w:t xml:space="preserve">9.2. В целях освоения учебной программы дисциплины инвалидами и лицами с ограниченными возможностями </w:t>
      </w:r>
      <w:r w:rsidRPr="00215CFC">
        <w:t xml:space="preserve">здоровья филиал обеспечивает: </w:t>
      </w:r>
    </w:p>
    <w:p w:rsidR="00515DAB" w:rsidRPr="00215CFC" w:rsidRDefault="00515DAB" w:rsidP="00515DAB">
      <w:pPr>
        <w:pStyle w:val="Default"/>
        <w:jc w:val="both"/>
      </w:pPr>
      <w:r w:rsidRPr="00215CFC">
        <w:t xml:space="preserve">1) для инвалидов и лиц с ограниченными возможностями здоровья по зрению: </w:t>
      </w:r>
    </w:p>
    <w:p w:rsidR="00515DAB" w:rsidRPr="00215CFC" w:rsidRDefault="00515DAB" w:rsidP="00515DAB">
      <w:pPr>
        <w:pStyle w:val="Default"/>
        <w:numPr>
          <w:ilvl w:val="0"/>
          <w:numId w:val="32"/>
        </w:numPr>
        <w:jc w:val="both"/>
      </w:pPr>
      <w:r w:rsidRPr="00215CFC">
        <w:t xml:space="preserve">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</w:p>
    <w:p w:rsidR="00515DAB" w:rsidRPr="00215CFC" w:rsidRDefault="00515DAB" w:rsidP="00515DAB">
      <w:pPr>
        <w:pStyle w:val="Default"/>
        <w:numPr>
          <w:ilvl w:val="0"/>
          <w:numId w:val="32"/>
        </w:numPr>
        <w:jc w:val="both"/>
      </w:pPr>
      <w:r w:rsidRPr="00215CFC">
        <w:t xml:space="preserve">присутствие ассистента, оказывающего обучающемуся необходимую помощь; </w:t>
      </w:r>
    </w:p>
    <w:p w:rsidR="00515DAB" w:rsidRPr="00215CFC" w:rsidRDefault="00515DAB" w:rsidP="00515DAB">
      <w:pPr>
        <w:pStyle w:val="Default"/>
        <w:numPr>
          <w:ilvl w:val="0"/>
          <w:numId w:val="32"/>
        </w:numPr>
        <w:jc w:val="both"/>
      </w:pPr>
      <w:r w:rsidRPr="00215CFC">
        <w:t>выпуск альтернативных форматов методических материалов (крупный шрифт).</w:t>
      </w:r>
    </w:p>
    <w:p w:rsidR="00515DAB" w:rsidRPr="00215CFC" w:rsidRDefault="00515DAB" w:rsidP="00515DAB">
      <w:pPr>
        <w:pStyle w:val="Default"/>
        <w:jc w:val="both"/>
      </w:pPr>
      <w:r w:rsidRPr="00215CFC">
        <w:t xml:space="preserve">2) для инвалидов и лиц с ограниченными возможностями здоровья по слуху: </w:t>
      </w:r>
    </w:p>
    <w:p w:rsidR="00515DAB" w:rsidRPr="00215CFC" w:rsidRDefault="00515DAB" w:rsidP="00515DAB">
      <w:pPr>
        <w:pStyle w:val="Default"/>
        <w:numPr>
          <w:ilvl w:val="0"/>
          <w:numId w:val="33"/>
        </w:numPr>
        <w:jc w:val="both"/>
      </w:pPr>
      <w:r w:rsidRPr="00215CFC">
        <w:t>присутствие ассистента, оказывающего обучающемуся необходимую помощь.</w:t>
      </w:r>
    </w:p>
    <w:p w:rsidR="00515DAB" w:rsidRPr="00215CFC" w:rsidRDefault="00515DAB" w:rsidP="00515DAB">
      <w:pPr>
        <w:pStyle w:val="Default"/>
        <w:jc w:val="both"/>
      </w:pPr>
      <w:r w:rsidRPr="00215CFC">
        <w:t xml:space="preserve">3) для инвалидов и лиц с ограниченными возможностями здоровья, имеющих нарушения опорно-двигательного аппарата: </w:t>
      </w:r>
    </w:p>
    <w:p w:rsidR="00515DAB" w:rsidRPr="00215CFC" w:rsidRDefault="00515DAB" w:rsidP="00515DAB">
      <w:pPr>
        <w:pStyle w:val="Default"/>
        <w:numPr>
          <w:ilvl w:val="0"/>
          <w:numId w:val="33"/>
        </w:numPr>
        <w:jc w:val="both"/>
      </w:pPr>
      <w:r w:rsidRPr="00215CFC">
        <w:t>возможность беспрепятственного доступа обучающихся в учебные помещения, туалетные комнаты и другие помещения, а также пребывание в указанных помещениях;</w:t>
      </w:r>
    </w:p>
    <w:p w:rsidR="00515DAB" w:rsidRPr="00215CFC" w:rsidRDefault="00515DAB" w:rsidP="00515DAB">
      <w:pPr>
        <w:pStyle w:val="Default"/>
        <w:numPr>
          <w:ilvl w:val="0"/>
          <w:numId w:val="33"/>
        </w:numPr>
        <w:jc w:val="both"/>
      </w:pPr>
      <w:r w:rsidRPr="00215CFC">
        <w:t>присутствие ассистента, оказывающего обучающемуся необходимую помощь.</w:t>
      </w:r>
    </w:p>
    <w:p w:rsidR="00515DAB" w:rsidRPr="00215CFC" w:rsidRDefault="00515DAB" w:rsidP="00515DAB">
      <w:pPr>
        <w:pStyle w:val="Default"/>
        <w:ind w:left="720"/>
        <w:jc w:val="both"/>
      </w:pPr>
    </w:p>
    <w:p w:rsidR="00515DAB" w:rsidRPr="00215CFC" w:rsidRDefault="00515DAB" w:rsidP="00515DAB">
      <w:pPr>
        <w:pStyle w:val="Default"/>
        <w:jc w:val="both"/>
      </w:pPr>
      <w:r w:rsidRPr="00215CFC">
        <w:rPr>
          <w:b/>
          <w:bCs/>
        </w:rPr>
        <w:t xml:space="preserve">9.3. Образование обучающихся с ограниченными возможностями здоровья </w:t>
      </w:r>
      <w:r w:rsidRPr="00215CFC">
        <w:t xml:space="preserve">может быть организовано как совместно с другими обучающимися, так и в отдельных группах или в отдельных организациях. </w:t>
      </w:r>
    </w:p>
    <w:p w:rsidR="00515DAB" w:rsidRPr="00215CFC" w:rsidRDefault="00515DAB" w:rsidP="00515DAB">
      <w:pPr>
        <w:pStyle w:val="Default"/>
        <w:jc w:val="both"/>
      </w:pPr>
    </w:p>
    <w:p w:rsidR="00515DAB" w:rsidRPr="00215CFC" w:rsidRDefault="00515DAB" w:rsidP="00515DAB">
      <w:pPr>
        <w:pStyle w:val="Default"/>
        <w:jc w:val="both"/>
      </w:pPr>
      <w:r w:rsidRPr="00215CFC">
        <w:rPr>
          <w:b/>
          <w:bCs/>
        </w:rPr>
        <w:t xml:space="preserve">9.4. Перечень учебно-методического обеспечения самостоятельной работы обучающихся по дисциплине. </w:t>
      </w:r>
    </w:p>
    <w:p w:rsidR="00515DAB" w:rsidRPr="00215CFC" w:rsidRDefault="00515DAB" w:rsidP="00515DAB">
      <w:pPr>
        <w:ind w:firstLine="708"/>
        <w:jc w:val="both"/>
      </w:pPr>
      <w:r w:rsidRPr="00215CFC"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:rsidR="00515DAB" w:rsidRPr="00215CFC" w:rsidRDefault="00515DAB" w:rsidP="00515DAB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402"/>
        <w:gridCol w:w="5352"/>
      </w:tblGrid>
      <w:tr w:rsidR="00515DAB" w:rsidRPr="00215CFC" w:rsidTr="004905FA">
        <w:tc>
          <w:tcPr>
            <w:tcW w:w="817" w:type="dxa"/>
          </w:tcPr>
          <w:p w:rsidR="00515DAB" w:rsidRPr="00215CFC" w:rsidRDefault="00515DAB" w:rsidP="004905FA">
            <w:pPr>
              <w:jc w:val="center"/>
              <w:rPr>
                <w:b/>
              </w:rPr>
            </w:pPr>
            <w:r w:rsidRPr="00215CFC">
              <w:rPr>
                <w:b/>
              </w:rPr>
              <w:t>№ п/п</w:t>
            </w:r>
          </w:p>
        </w:tc>
        <w:tc>
          <w:tcPr>
            <w:tcW w:w="3402" w:type="dxa"/>
          </w:tcPr>
          <w:p w:rsidR="00515DAB" w:rsidRPr="00215CFC" w:rsidRDefault="00515DAB" w:rsidP="004905FA">
            <w:pPr>
              <w:jc w:val="center"/>
              <w:rPr>
                <w:b/>
              </w:rPr>
            </w:pPr>
            <w:r w:rsidRPr="00215CFC">
              <w:rPr>
                <w:b/>
              </w:rPr>
              <w:t>Критерии студентов</w:t>
            </w:r>
          </w:p>
        </w:tc>
        <w:tc>
          <w:tcPr>
            <w:tcW w:w="5352" w:type="dxa"/>
          </w:tcPr>
          <w:p w:rsidR="00515DAB" w:rsidRPr="00215CFC" w:rsidRDefault="00515DAB" w:rsidP="004905FA">
            <w:pPr>
              <w:jc w:val="center"/>
              <w:rPr>
                <w:b/>
              </w:rPr>
            </w:pPr>
            <w:r w:rsidRPr="00215CFC">
              <w:rPr>
                <w:b/>
              </w:rPr>
              <w:t>Формы</w:t>
            </w:r>
          </w:p>
        </w:tc>
      </w:tr>
      <w:tr w:rsidR="00515DAB" w:rsidRPr="00215CFC" w:rsidTr="004905FA">
        <w:tc>
          <w:tcPr>
            <w:tcW w:w="817" w:type="dxa"/>
          </w:tcPr>
          <w:p w:rsidR="00515DAB" w:rsidRPr="00215CFC" w:rsidRDefault="00515DAB" w:rsidP="004905FA">
            <w:pPr>
              <w:jc w:val="both"/>
            </w:pPr>
            <w:r w:rsidRPr="00215CFC">
              <w:t>1</w:t>
            </w:r>
          </w:p>
        </w:tc>
        <w:tc>
          <w:tcPr>
            <w:tcW w:w="3402" w:type="dxa"/>
          </w:tcPr>
          <w:p w:rsidR="00515DAB" w:rsidRPr="00215CFC" w:rsidRDefault="00515DAB" w:rsidP="004905FA">
            <w:pPr>
              <w:jc w:val="both"/>
            </w:pPr>
            <w:r w:rsidRPr="00215CFC">
              <w:t>С нарушением слуха</w:t>
            </w:r>
          </w:p>
        </w:tc>
        <w:tc>
          <w:tcPr>
            <w:tcW w:w="5352" w:type="dxa"/>
          </w:tcPr>
          <w:p w:rsidR="00515DAB" w:rsidRPr="00215CFC" w:rsidRDefault="00515DAB" w:rsidP="00515DAB">
            <w:pPr>
              <w:pStyle w:val="Default"/>
              <w:numPr>
                <w:ilvl w:val="0"/>
                <w:numId w:val="33"/>
              </w:numPr>
              <w:jc w:val="both"/>
            </w:pPr>
            <w:r w:rsidRPr="00215CFC">
              <w:t>в печатной форме</w:t>
            </w:r>
          </w:p>
          <w:p w:rsidR="00515DAB" w:rsidRPr="00215CFC" w:rsidRDefault="00515DAB" w:rsidP="00515DAB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515DAB" w:rsidRPr="00215CFC" w:rsidTr="004905FA">
        <w:tc>
          <w:tcPr>
            <w:tcW w:w="817" w:type="dxa"/>
          </w:tcPr>
          <w:p w:rsidR="00515DAB" w:rsidRPr="00215CFC" w:rsidRDefault="00515DAB" w:rsidP="004905FA">
            <w:pPr>
              <w:jc w:val="both"/>
            </w:pPr>
            <w:r w:rsidRPr="00215CFC">
              <w:t>2</w:t>
            </w:r>
          </w:p>
        </w:tc>
        <w:tc>
          <w:tcPr>
            <w:tcW w:w="3402" w:type="dxa"/>
          </w:tcPr>
          <w:p w:rsidR="00515DAB" w:rsidRPr="00215CFC" w:rsidRDefault="00515DAB" w:rsidP="004905FA">
            <w:pPr>
              <w:jc w:val="both"/>
            </w:pPr>
            <w:r w:rsidRPr="00215CFC">
              <w:t>С нарушением зрения</w:t>
            </w:r>
          </w:p>
        </w:tc>
        <w:tc>
          <w:tcPr>
            <w:tcW w:w="5352" w:type="dxa"/>
          </w:tcPr>
          <w:p w:rsidR="00515DAB" w:rsidRPr="00215CFC" w:rsidRDefault="00515DAB" w:rsidP="00515DAB">
            <w:pPr>
              <w:pStyle w:val="Default"/>
              <w:numPr>
                <w:ilvl w:val="0"/>
                <w:numId w:val="33"/>
              </w:numPr>
              <w:jc w:val="both"/>
            </w:pPr>
            <w:r w:rsidRPr="00215CFC">
              <w:t>в печатной форме увеличенным шрифтом</w:t>
            </w:r>
          </w:p>
          <w:p w:rsidR="00515DAB" w:rsidRPr="00215CFC" w:rsidRDefault="00515DAB" w:rsidP="00515DAB">
            <w:pPr>
              <w:pStyle w:val="Default"/>
              <w:numPr>
                <w:ilvl w:val="0"/>
                <w:numId w:val="33"/>
              </w:numPr>
              <w:jc w:val="both"/>
            </w:pPr>
            <w:r w:rsidRPr="00215CFC">
              <w:t>в форме электронного документа</w:t>
            </w:r>
          </w:p>
        </w:tc>
      </w:tr>
      <w:tr w:rsidR="00515DAB" w:rsidRPr="00215CFC" w:rsidTr="004905FA">
        <w:tc>
          <w:tcPr>
            <w:tcW w:w="817" w:type="dxa"/>
          </w:tcPr>
          <w:p w:rsidR="00515DAB" w:rsidRPr="00215CFC" w:rsidRDefault="00515DAB" w:rsidP="004905FA">
            <w:pPr>
              <w:pStyle w:val="Default"/>
              <w:jc w:val="both"/>
            </w:pPr>
            <w:r w:rsidRPr="00215CFC">
              <w:t>3</w:t>
            </w:r>
          </w:p>
        </w:tc>
        <w:tc>
          <w:tcPr>
            <w:tcW w:w="3402" w:type="dxa"/>
          </w:tcPr>
          <w:p w:rsidR="00515DAB" w:rsidRPr="00215CFC" w:rsidRDefault="00515DAB" w:rsidP="004905FA">
            <w:pPr>
              <w:pStyle w:val="Default"/>
              <w:jc w:val="both"/>
            </w:pPr>
            <w:r w:rsidRPr="00215CFC">
              <w:t xml:space="preserve">С нарушением опорно-двигательного аппарата </w:t>
            </w:r>
          </w:p>
        </w:tc>
        <w:tc>
          <w:tcPr>
            <w:tcW w:w="5352" w:type="dxa"/>
          </w:tcPr>
          <w:p w:rsidR="00515DAB" w:rsidRPr="00215CFC" w:rsidRDefault="00515DAB" w:rsidP="00515DAB">
            <w:pPr>
              <w:pStyle w:val="Default"/>
              <w:numPr>
                <w:ilvl w:val="0"/>
                <w:numId w:val="33"/>
              </w:numPr>
              <w:jc w:val="both"/>
            </w:pPr>
            <w:r w:rsidRPr="00215CFC">
              <w:t>в печатной форме</w:t>
            </w:r>
          </w:p>
          <w:p w:rsidR="00515DAB" w:rsidRPr="00215CFC" w:rsidRDefault="00515DAB" w:rsidP="00515DAB">
            <w:pPr>
              <w:pStyle w:val="Default"/>
              <w:numPr>
                <w:ilvl w:val="0"/>
                <w:numId w:val="33"/>
              </w:numPr>
              <w:jc w:val="both"/>
            </w:pPr>
            <w:r w:rsidRPr="00215CFC">
              <w:t>в форме электронного документа</w:t>
            </w:r>
          </w:p>
        </w:tc>
      </w:tr>
    </w:tbl>
    <w:p w:rsidR="00515DAB" w:rsidRPr="00215CFC" w:rsidRDefault="00515DAB" w:rsidP="00515DA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Данный перечень может быть конкретизирован в зависимости от контингента обучающихся. </w:t>
      </w:r>
    </w:p>
    <w:p w:rsidR="00515DAB" w:rsidRPr="00215CFC" w:rsidRDefault="00515DAB" w:rsidP="00515DA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15DAB" w:rsidRPr="00215CFC" w:rsidRDefault="00515DAB" w:rsidP="00515DAB">
      <w:pPr>
        <w:autoSpaceDE w:val="0"/>
        <w:autoSpaceDN w:val="0"/>
        <w:adjustRightInd w:val="0"/>
        <w:jc w:val="both"/>
        <w:rPr>
          <w:color w:val="000000"/>
        </w:rPr>
      </w:pPr>
      <w:r w:rsidRPr="00215CFC">
        <w:rPr>
          <w:b/>
          <w:bCs/>
          <w:color w:val="000000"/>
        </w:rPr>
        <w:t xml:space="preserve">9.5  Фонд оценочных средств для проведения промежуточной аттестации обучающихся по дисциплине. </w:t>
      </w:r>
    </w:p>
    <w:p w:rsidR="00515DAB" w:rsidRPr="00215CFC" w:rsidRDefault="00515DAB" w:rsidP="00515DAB">
      <w:pPr>
        <w:autoSpaceDE w:val="0"/>
        <w:autoSpaceDN w:val="0"/>
        <w:adjustRightInd w:val="0"/>
        <w:jc w:val="both"/>
        <w:rPr>
          <w:color w:val="000000"/>
        </w:rPr>
      </w:pPr>
      <w:r w:rsidRPr="00215CFC">
        <w:rPr>
          <w:color w:val="000000"/>
        </w:rPr>
        <w:t xml:space="preserve">9.5.1 </w:t>
      </w:r>
      <w:r w:rsidRPr="00215CFC">
        <w:rPr>
          <w:i/>
          <w:color w:val="000000"/>
        </w:rPr>
        <w:t>Перечень фондов оценочных средств, соотнесённых с планируемыми результатами освоения образовательной программы</w:t>
      </w:r>
      <w:r w:rsidRPr="00215CFC">
        <w:rPr>
          <w:color w:val="000000"/>
        </w:rPr>
        <w:t xml:space="preserve">. </w:t>
      </w:r>
    </w:p>
    <w:p w:rsidR="00515DAB" w:rsidRPr="00215CFC" w:rsidRDefault="00515DAB" w:rsidP="00515DAB">
      <w:pPr>
        <w:ind w:firstLine="708"/>
        <w:jc w:val="both"/>
        <w:rPr>
          <w:color w:val="000000"/>
        </w:rPr>
      </w:pPr>
      <w:r w:rsidRPr="00215CFC">
        <w:rPr>
          <w:color w:val="000000"/>
        </w:rPr>
        <w:t>Для студентов с ограниченными возможностями здоровья предусмотрены следующие оценочные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734"/>
        <w:gridCol w:w="2624"/>
        <w:gridCol w:w="3538"/>
      </w:tblGrid>
      <w:tr w:rsidR="00515DAB" w:rsidRPr="00215CFC" w:rsidTr="004905FA">
        <w:tc>
          <w:tcPr>
            <w:tcW w:w="675" w:type="dxa"/>
          </w:tcPr>
          <w:p w:rsidR="00515DAB" w:rsidRPr="00215CFC" w:rsidRDefault="00515DAB" w:rsidP="004905FA">
            <w:pPr>
              <w:jc w:val="center"/>
              <w:rPr>
                <w:b/>
              </w:rPr>
            </w:pPr>
            <w:r w:rsidRPr="00215CFC">
              <w:rPr>
                <w:b/>
              </w:rPr>
              <w:t>№ п/п</w:t>
            </w:r>
          </w:p>
        </w:tc>
        <w:tc>
          <w:tcPr>
            <w:tcW w:w="2734" w:type="dxa"/>
          </w:tcPr>
          <w:p w:rsidR="00515DAB" w:rsidRPr="00215CFC" w:rsidRDefault="00515DAB" w:rsidP="004905FA">
            <w:pPr>
              <w:jc w:val="center"/>
              <w:rPr>
                <w:b/>
              </w:rPr>
            </w:pPr>
            <w:r w:rsidRPr="00215CFC">
              <w:rPr>
                <w:b/>
              </w:rPr>
              <w:t>Критерии студентов</w:t>
            </w:r>
          </w:p>
        </w:tc>
        <w:tc>
          <w:tcPr>
            <w:tcW w:w="2624" w:type="dxa"/>
          </w:tcPr>
          <w:p w:rsidR="00515DAB" w:rsidRPr="00215CFC" w:rsidRDefault="00515DAB" w:rsidP="004905FA">
            <w:pPr>
              <w:jc w:val="center"/>
              <w:rPr>
                <w:b/>
              </w:rPr>
            </w:pPr>
            <w:r w:rsidRPr="00215CFC">
              <w:rPr>
                <w:b/>
              </w:rPr>
              <w:t>Виды оценочных средств</w:t>
            </w:r>
          </w:p>
        </w:tc>
        <w:tc>
          <w:tcPr>
            <w:tcW w:w="3538" w:type="dxa"/>
          </w:tcPr>
          <w:p w:rsidR="00515DAB" w:rsidRPr="00215CFC" w:rsidRDefault="00515DAB" w:rsidP="004905FA">
            <w:pPr>
              <w:jc w:val="center"/>
              <w:rPr>
                <w:b/>
              </w:rPr>
            </w:pPr>
            <w:r w:rsidRPr="00215CFC">
              <w:rPr>
                <w:b/>
              </w:rPr>
              <w:t xml:space="preserve">Формы контроля и оценки результатов обучения </w:t>
            </w:r>
          </w:p>
        </w:tc>
      </w:tr>
      <w:tr w:rsidR="00515DAB" w:rsidRPr="00215CFC" w:rsidTr="004905FA">
        <w:tc>
          <w:tcPr>
            <w:tcW w:w="675" w:type="dxa"/>
          </w:tcPr>
          <w:p w:rsidR="00515DAB" w:rsidRPr="00215CFC" w:rsidRDefault="00515DAB" w:rsidP="004905FA">
            <w:pPr>
              <w:jc w:val="center"/>
            </w:pPr>
            <w:r w:rsidRPr="00215CFC">
              <w:t>1</w:t>
            </w:r>
          </w:p>
        </w:tc>
        <w:tc>
          <w:tcPr>
            <w:tcW w:w="2734" w:type="dxa"/>
          </w:tcPr>
          <w:p w:rsidR="00515DAB" w:rsidRPr="00215CFC" w:rsidRDefault="00515DAB" w:rsidP="004905FA">
            <w:pPr>
              <w:jc w:val="both"/>
            </w:pPr>
            <w:r w:rsidRPr="00215CFC">
              <w:t>С нарушением слуха</w:t>
            </w:r>
          </w:p>
        </w:tc>
        <w:tc>
          <w:tcPr>
            <w:tcW w:w="2624" w:type="dxa"/>
          </w:tcPr>
          <w:p w:rsidR="00515DAB" w:rsidRPr="00215CFC" w:rsidRDefault="00515DAB" w:rsidP="004905FA">
            <w:pPr>
              <w:jc w:val="center"/>
            </w:pPr>
            <w:r w:rsidRPr="00215CFC">
              <w:t>тест</w:t>
            </w:r>
          </w:p>
        </w:tc>
        <w:tc>
          <w:tcPr>
            <w:tcW w:w="3538" w:type="dxa"/>
          </w:tcPr>
          <w:p w:rsidR="00515DAB" w:rsidRPr="00215CFC" w:rsidRDefault="00515DAB" w:rsidP="004905FA">
            <w:pPr>
              <w:pStyle w:val="Default"/>
              <w:jc w:val="center"/>
            </w:pPr>
            <w:r w:rsidRPr="00215CFC">
              <w:t>преимущественно письменная проверка</w:t>
            </w:r>
          </w:p>
          <w:p w:rsidR="00515DAB" w:rsidRPr="00215CFC" w:rsidRDefault="00515DAB" w:rsidP="004905FA">
            <w:pPr>
              <w:ind w:left="360"/>
              <w:jc w:val="center"/>
            </w:pPr>
          </w:p>
        </w:tc>
      </w:tr>
      <w:tr w:rsidR="00515DAB" w:rsidRPr="00215CFC" w:rsidTr="004905FA">
        <w:tc>
          <w:tcPr>
            <w:tcW w:w="675" w:type="dxa"/>
          </w:tcPr>
          <w:p w:rsidR="00515DAB" w:rsidRPr="00215CFC" w:rsidRDefault="00515DAB" w:rsidP="004905FA">
            <w:pPr>
              <w:jc w:val="center"/>
            </w:pPr>
            <w:r w:rsidRPr="00215CFC">
              <w:t>2</w:t>
            </w:r>
          </w:p>
        </w:tc>
        <w:tc>
          <w:tcPr>
            <w:tcW w:w="2734" w:type="dxa"/>
          </w:tcPr>
          <w:p w:rsidR="00515DAB" w:rsidRPr="00215CFC" w:rsidRDefault="00515DAB" w:rsidP="004905FA">
            <w:pPr>
              <w:jc w:val="both"/>
            </w:pPr>
            <w:r w:rsidRPr="00215CFC">
              <w:t>С нарушением зрения</w:t>
            </w:r>
          </w:p>
        </w:tc>
        <w:tc>
          <w:tcPr>
            <w:tcW w:w="2624" w:type="dxa"/>
          </w:tcPr>
          <w:p w:rsidR="00515DAB" w:rsidRPr="00215CFC" w:rsidRDefault="00515DAB" w:rsidP="004905FA">
            <w:pPr>
              <w:jc w:val="center"/>
            </w:pPr>
            <w:r w:rsidRPr="00215CFC">
              <w:t>собеседование по вопросам</w:t>
            </w:r>
          </w:p>
        </w:tc>
        <w:tc>
          <w:tcPr>
            <w:tcW w:w="3538" w:type="dxa"/>
          </w:tcPr>
          <w:p w:rsidR="00515DAB" w:rsidRPr="00215CFC" w:rsidRDefault="00515DAB" w:rsidP="004905FA">
            <w:pPr>
              <w:pStyle w:val="Default"/>
              <w:jc w:val="center"/>
            </w:pPr>
            <w:r w:rsidRPr="00215CFC">
              <w:t>преимущественно устная проверка (индивидуально)</w:t>
            </w:r>
          </w:p>
          <w:p w:rsidR="00515DAB" w:rsidRPr="00215CFC" w:rsidRDefault="00515DAB" w:rsidP="004905FA">
            <w:pPr>
              <w:ind w:left="360"/>
              <w:jc w:val="center"/>
            </w:pPr>
          </w:p>
        </w:tc>
      </w:tr>
      <w:tr w:rsidR="00515DAB" w:rsidRPr="00215CFC" w:rsidTr="004905FA">
        <w:tc>
          <w:tcPr>
            <w:tcW w:w="675" w:type="dxa"/>
          </w:tcPr>
          <w:p w:rsidR="00515DAB" w:rsidRPr="00215CFC" w:rsidRDefault="00515DAB" w:rsidP="004905FA">
            <w:pPr>
              <w:pStyle w:val="Default"/>
              <w:jc w:val="center"/>
            </w:pPr>
            <w:r w:rsidRPr="00215CFC">
              <w:t>3</w:t>
            </w:r>
          </w:p>
        </w:tc>
        <w:tc>
          <w:tcPr>
            <w:tcW w:w="2734" w:type="dxa"/>
          </w:tcPr>
          <w:p w:rsidR="00515DAB" w:rsidRPr="00215CFC" w:rsidRDefault="00515DAB" w:rsidP="004905FA">
            <w:pPr>
              <w:pStyle w:val="Default"/>
              <w:jc w:val="both"/>
            </w:pPr>
            <w:r w:rsidRPr="00215CFC">
              <w:t xml:space="preserve">С нарушением опорно-двигательного аппарата </w:t>
            </w:r>
          </w:p>
          <w:p w:rsidR="00515DAB" w:rsidRPr="00215CFC" w:rsidRDefault="00515DAB" w:rsidP="004905FA">
            <w:pPr>
              <w:jc w:val="both"/>
            </w:pPr>
          </w:p>
        </w:tc>
        <w:tc>
          <w:tcPr>
            <w:tcW w:w="2624" w:type="dxa"/>
          </w:tcPr>
          <w:p w:rsidR="00515DAB" w:rsidRPr="00215CFC" w:rsidRDefault="00515DAB" w:rsidP="004905FA">
            <w:pPr>
              <w:pStyle w:val="Default"/>
              <w:jc w:val="center"/>
            </w:pPr>
            <w:r w:rsidRPr="00215CFC">
              <w:t>решение письменных тестов, контрольные вопросы</w:t>
            </w:r>
          </w:p>
        </w:tc>
        <w:tc>
          <w:tcPr>
            <w:tcW w:w="3538" w:type="dxa"/>
          </w:tcPr>
          <w:p w:rsidR="00515DAB" w:rsidRPr="00215CFC" w:rsidRDefault="00515DAB" w:rsidP="004905FA">
            <w:pPr>
              <w:pStyle w:val="Default"/>
              <w:jc w:val="center"/>
            </w:pPr>
            <w:r w:rsidRPr="00215CFC">
              <w:t>письменная проверка</w:t>
            </w:r>
          </w:p>
          <w:p w:rsidR="00515DAB" w:rsidRPr="00215CFC" w:rsidRDefault="00515DAB" w:rsidP="004905FA">
            <w:pPr>
              <w:ind w:left="360"/>
              <w:jc w:val="center"/>
            </w:pPr>
          </w:p>
        </w:tc>
      </w:tr>
    </w:tbl>
    <w:p w:rsidR="00515DAB" w:rsidRPr="00215CFC" w:rsidRDefault="00515DAB" w:rsidP="00515DA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Студентам с ограниченными возможностями здоровья увеличивается время на подготовку ответов к зачёту/экзамену. </w:t>
      </w:r>
    </w:p>
    <w:p w:rsidR="00515DAB" w:rsidRPr="00215CFC" w:rsidRDefault="00515DAB" w:rsidP="00515DAB">
      <w:pPr>
        <w:autoSpaceDE w:val="0"/>
        <w:autoSpaceDN w:val="0"/>
        <w:adjustRightInd w:val="0"/>
        <w:jc w:val="both"/>
        <w:rPr>
          <w:i/>
          <w:color w:val="000000"/>
        </w:rPr>
      </w:pPr>
    </w:p>
    <w:p w:rsidR="00515DAB" w:rsidRPr="00215CFC" w:rsidRDefault="00515DAB" w:rsidP="00515DAB">
      <w:pPr>
        <w:autoSpaceDE w:val="0"/>
        <w:autoSpaceDN w:val="0"/>
        <w:adjustRightInd w:val="0"/>
        <w:jc w:val="both"/>
        <w:rPr>
          <w:color w:val="000000"/>
        </w:rPr>
      </w:pPr>
      <w:r w:rsidRPr="00215CFC">
        <w:rPr>
          <w:i/>
          <w:color w:val="000000"/>
        </w:rPr>
        <w:t>9.5.2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515DAB" w:rsidRPr="00215CFC" w:rsidRDefault="00515DAB" w:rsidP="00515DAB">
      <w:pPr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</w:t>
      </w:r>
      <w:r w:rsidRPr="00215CFC">
        <w:t>индивидуальными особенностями.</w:t>
      </w:r>
    </w:p>
    <w:p w:rsidR="00515DAB" w:rsidRPr="00215CFC" w:rsidRDefault="00515DAB" w:rsidP="00515DA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 </w:t>
      </w:r>
    </w:p>
    <w:p w:rsidR="00515DAB" w:rsidRPr="00215CFC" w:rsidRDefault="00515DAB" w:rsidP="00515DAB">
      <w:pPr>
        <w:autoSpaceDE w:val="0"/>
        <w:autoSpaceDN w:val="0"/>
        <w:adjustRightInd w:val="0"/>
        <w:jc w:val="both"/>
        <w:rPr>
          <w:color w:val="000000"/>
        </w:rPr>
      </w:pPr>
      <w:r w:rsidRPr="00215CFC">
        <w:rPr>
          <w:color w:val="000000"/>
        </w:rPr>
        <w:t xml:space="preserve">Для лиц с нарушениями зрения: </w:t>
      </w:r>
    </w:p>
    <w:p w:rsidR="00515DAB" w:rsidRPr="00215CFC" w:rsidRDefault="00515DAB" w:rsidP="00515DAB">
      <w:pPr>
        <w:pStyle w:val="af0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 увеличенным шрифтом; </w:t>
      </w:r>
    </w:p>
    <w:p w:rsidR="00515DAB" w:rsidRPr="00215CFC" w:rsidRDefault="00515DAB" w:rsidP="00515DAB">
      <w:pPr>
        <w:pStyle w:val="af0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515DAB" w:rsidRPr="00215CFC" w:rsidRDefault="00515DAB" w:rsidP="00515DAB">
      <w:pPr>
        <w:autoSpaceDE w:val="0"/>
        <w:autoSpaceDN w:val="0"/>
        <w:adjustRightInd w:val="0"/>
        <w:jc w:val="both"/>
        <w:rPr>
          <w:color w:val="000000"/>
        </w:rPr>
      </w:pPr>
      <w:r w:rsidRPr="00215CFC">
        <w:rPr>
          <w:color w:val="000000"/>
        </w:rPr>
        <w:t xml:space="preserve">Для лиц с нарушениями слуха: </w:t>
      </w:r>
    </w:p>
    <w:p w:rsidR="00515DAB" w:rsidRPr="00215CFC" w:rsidRDefault="00515DAB" w:rsidP="00515DAB">
      <w:pPr>
        <w:pStyle w:val="af0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форме; </w:t>
      </w:r>
    </w:p>
    <w:p w:rsidR="00515DAB" w:rsidRPr="00215CFC" w:rsidRDefault="00515DAB" w:rsidP="00515DAB">
      <w:pPr>
        <w:pStyle w:val="af0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515DAB" w:rsidRPr="00215CFC" w:rsidRDefault="00515DAB" w:rsidP="00515DAB">
      <w:pPr>
        <w:autoSpaceDE w:val="0"/>
        <w:autoSpaceDN w:val="0"/>
        <w:adjustRightInd w:val="0"/>
        <w:jc w:val="both"/>
        <w:rPr>
          <w:color w:val="000000"/>
        </w:rPr>
      </w:pPr>
      <w:r w:rsidRPr="00215CFC">
        <w:rPr>
          <w:color w:val="000000"/>
        </w:rPr>
        <w:t xml:space="preserve">Для лиц с нарушениями опорно-двигательного аппарата: </w:t>
      </w:r>
    </w:p>
    <w:p w:rsidR="00515DAB" w:rsidRPr="00215CFC" w:rsidRDefault="00515DAB" w:rsidP="00515DAB">
      <w:pPr>
        <w:pStyle w:val="af0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 в печатной форме; </w:t>
      </w:r>
    </w:p>
    <w:p w:rsidR="00515DAB" w:rsidRPr="00215CFC" w:rsidRDefault="00515DAB" w:rsidP="00515DAB">
      <w:pPr>
        <w:pStyle w:val="af0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515DAB" w:rsidRPr="00215CFC" w:rsidRDefault="00515DAB" w:rsidP="00515DAB">
      <w:pPr>
        <w:ind w:firstLine="708"/>
        <w:jc w:val="both"/>
      </w:pPr>
      <w:r w:rsidRPr="00215CFC">
        <w:rPr>
          <w:color w:val="000000"/>
        </w:rPr>
        <w:t xml:space="preserve">Данный перечень может быть </w:t>
      </w:r>
      <w:r w:rsidRPr="00215CFC">
        <w:t>конкретизирован в зависимости от контингента обучающихся.</w:t>
      </w:r>
    </w:p>
    <w:p w:rsidR="00515DAB" w:rsidRPr="00215CFC" w:rsidRDefault="00515DAB" w:rsidP="00515DA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от индивидуальных особенностей обучающихся: </w:t>
      </w:r>
    </w:p>
    <w:p w:rsidR="00515DAB" w:rsidRPr="00215CFC" w:rsidRDefault="00515DAB" w:rsidP="00515DA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1. Инструкция по порядку проведения процедуры оценивания предоставляется в доступной форме (устно, в письменной форме); </w:t>
      </w:r>
    </w:p>
    <w:p w:rsidR="00515DAB" w:rsidRPr="00215CFC" w:rsidRDefault="00515DAB" w:rsidP="00515DA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2. Доступная форма предоставления заданий оценочных средств (в печатной форме, в печатной форме увеличенным шрифтом, в форме электронного документа, задания зачитываются ассистентом); </w:t>
      </w:r>
    </w:p>
    <w:p w:rsidR="00515DAB" w:rsidRPr="00215CFC" w:rsidRDefault="00515DAB" w:rsidP="00515DA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3. Доступная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515DAB" w:rsidRPr="00215CFC" w:rsidRDefault="00515DAB" w:rsidP="00515DA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</w:t>
      </w:r>
    </w:p>
    <w:p w:rsidR="00515DAB" w:rsidRPr="00215CFC" w:rsidRDefault="00515DAB" w:rsidP="00515DAB">
      <w:pPr>
        <w:ind w:firstLine="708"/>
        <w:jc w:val="both"/>
        <w:rPr>
          <w:color w:val="000000"/>
        </w:rPr>
      </w:pPr>
    </w:p>
    <w:p w:rsidR="00515DAB" w:rsidRPr="00215CFC" w:rsidRDefault="00515DAB" w:rsidP="00515DAB">
      <w:pPr>
        <w:autoSpaceDE w:val="0"/>
        <w:autoSpaceDN w:val="0"/>
        <w:adjustRightInd w:val="0"/>
        <w:jc w:val="both"/>
        <w:rPr>
          <w:color w:val="000000"/>
        </w:rPr>
      </w:pPr>
      <w:r w:rsidRPr="00215CFC">
        <w:rPr>
          <w:b/>
          <w:bCs/>
          <w:color w:val="000000"/>
        </w:rPr>
        <w:t xml:space="preserve">9.6. Перечень основной и дополнительной учебной литературы, необходимой для освоения дисциплины </w:t>
      </w:r>
    </w:p>
    <w:p w:rsidR="00515DAB" w:rsidRPr="00215CFC" w:rsidRDefault="00515DAB" w:rsidP="00515DAB">
      <w:pPr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и/ или в электронно-библиотечных системах. </w:t>
      </w:r>
    </w:p>
    <w:p w:rsidR="00515DAB" w:rsidRPr="00215CFC" w:rsidRDefault="00515DAB" w:rsidP="00515DAB">
      <w:pPr>
        <w:ind w:firstLine="708"/>
        <w:jc w:val="both"/>
        <w:rPr>
          <w:color w:val="000000"/>
        </w:rPr>
      </w:pPr>
    </w:p>
    <w:p w:rsidR="00515DAB" w:rsidRPr="00215CFC" w:rsidRDefault="00515DAB" w:rsidP="00515DAB">
      <w:pPr>
        <w:autoSpaceDE w:val="0"/>
        <w:autoSpaceDN w:val="0"/>
        <w:adjustRightInd w:val="0"/>
        <w:jc w:val="both"/>
        <w:rPr>
          <w:color w:val="000000"/>
        </w:rPr>
      </w:pPr>
      <w:r w:rsidRPr="00215CFC">
        <w:rPr>
          <w:b/>
          <w:bCs/>
          <w:color w:val="000000"/>
        </w:rPr>
        <w:t xml:space="preserve">9.7. Методические указания для обучающихся по освоению дисциплины </w:t>
      </w:r>
    </w:p>
    <w:p w:rsidR="00515DAB" w:rsidRPr="00215CFC" w:rsidRDefault="00515DAB" w:rsidP="00515DA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 </w:t>
      </w:r>
    </w:p>
    <w:p w:rsidR="00515DAB" w:rsidRPr="00215CFC" w:rsidRDefault="00515DAB" w:rsidP="00515DAB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15DAB" w:rsidRPr="00215CFC" w:rsidRDefault="00515DAB" w:rsidP="00515DAB">
      <w:pPr>
        <w:autoSpaceDE w:val="0"/>
        <w:autoSpaceDN w:val="0"/>
        <w:adjustRightInd w:val="0"/>
        <w:jc w:val="both"/>
        <w:rPr>
          <w:color w:val="000000"/>
        </w:rPr>
      </w:pPr>
      <w:r w:rsidRPr="00215CFC">
        <w:rPr>
          <w:b/>
          <w:bCs/>
          <w:color w:val="000000"/>
        </w:rPr>
        <w:t xml:space="preserve">9.8. Описание материально-технической базы, необходимой для осуществления образовательного процесса по дисциплине </w:t>
      </w:r>
    </w:p>
    <w:p w:rsidR="00515DAB" w:rsidRPr="00215CFC" w:rsidRDefault="00515DAB" w:rsidP="00515DA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15CFC">
        <w:rPr>
          <w:color w:val="000000"/>
        </w:rPr>
        <w:t xml:space="preserve"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515DAB" w:rsidRPr="00215CFC" w:rsidRDefault="00515DAB" w:rsidP="00515DAB">
      <w:pPr>
        <w:pStyle w:val="af0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лекционная аудитория – мультимедийное оборудование, источники питания для индивидуальных технических средств; </w:t>
      </w:r>
    </w:p>
    <w:p w:rsidR="00515DAB" w:rsidRPr="00215CFC" w:rsidRDefault="00515DAB" w:rsidP="00515DAB">
      <w:pPr>
        <w:pStyle w:val="af0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учебная аудитория для практических занятий (семинаров) - мультимедийное оборудование, источники питания для индивидуальных технических средств;</w:t>
      </w:r>
    </w:p>
    <w:p w:rsidR="00515DAB" w:rsidRPr="00215CFC" w:rsidRDefault="00515DAB" w:rsidP="00515DAB">
      <w:pPr>
        <w:pStyle w:val="af0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учебная аудитория для самостоятельной работы – стандартные рабочие места с персональными компьютерами; рабочее место с персональным компьютером, с программой экранного доступа, программой экранного увеличения «экранная лупа»для студентов с нарушением зрения. </w:t>
      </w:r>
    </w:p>
    <w:p w:rsidR="00515DAB" w:rsidRPr="00215CFC" w:rsidRDefault="00515DAB" w:rsidP="00515DAB">
      <w:pPr>
        <w:ind w:firstLine="708"/>
        <w:jc w:val="both"/>
        <w:rPr>
          <w:color w:val="000000"/>
        </w:rPr>
      </w:pPr>
    </w:p>
    <w:p w:rsidR="00515DAB" w:rsidRPr="00AA2858" w:rsidRDefault="00515DAB" w:rsidP="00515DAB">
      <w:pPr>
        <w:ind w:firstLine="708"/>
        <w:jc w:val="both"/>
      </w:pPr>
      <w:r w:rsidRPr="00215CFC">
        <w:rPr>
          <w:color w:val="000000"/>
        </w:rPr>
        <w:t>В аудитории, где обучаются инвалиды и лица с ограниченными возможностями здоровья, предусмотрены места для обучающихся с учётом ограничений их здоровья.</w:t>
      </w:r>
    </w:p>
    <w:p w:rsidR="00515DAB" w:rsidRDefault="00515DAB" w:rsidP="00515DAB">
      <w:pPr>
        <w:ind w:firstLine="709"/>
        <w:jc w:val="both"/>
        <w:rPr>
          <w:color w:val="000000"/>
        </w:rPr>
      </w:pPr>
    </w:p>
    <w:p w:rsidR="00515DAB" w:rsidRDefault="00515DAB" w:rsidP="00515DAB">
      <w:pPr>
        <w:ind w:firstLine="709"/>
        <w:jc w:val="both"/>
        <w:rPr>
          <w:color w:val="000000"/>
        </w:rPr>
      </w:pPr>
    </w:p>
    <w:p w:rsidR="00831CB6" w:rsidRDefault="00831CB6" w:rsidP="000816C7">
      <w:pPr>
        <w:spacing w:line="276" w:lineRule="auto"/>
        <w:ind w:firstLine="709"/>
        <w:jc w:val="both"/>
      </w:pPr>
    </w:p>
    <w:p w:rsidR="00AF15A2" w:rsidRDefault="00AF15A2" w:rsidP="00AF15A2">
      <w:r w:rsidRPr="00D62BE1">
        <w:t xml:space="preserve">Программа составлена в соответствии с требованиями </w:t>
      </w:r>
      <w:r w:rsidR="00130D32">
        <w:t>СУОС ННГУ</w:t>
      </w:r>
      <w:r>
        <w:t xml:space="preserve"> </w:t>
      </w:r>
      <w:r w:rsidRPr="00D62BE1">
        <w:t>по направлению 38.03.01 «Экономика».</w:t>
      </w:r>
    </w:p>
    <w:p w:rsidR="00AF15A2" w:rsidRDefault="00AF15A2" w:rsidP="00AF15A2"/>
    <w:p w:rsidR="00AF15A2" w:rsidRDefault="00AF15A2" w:rsidP="00AF15A2">
      <w:r>
        <w:t xml:space="preserve">Автор : </w:t>
      </w:r>
      <w:r w:rsidRPr="00BA57D9">
        <w:rPr>
          <w:noProof/>
        </w:rPr>
        <w:t>ст. преподаватель Родионова Ю.В.</w:t>
      </w:r>
      <w:r>
        <w:t xml:space="preserve"> </w:t>
      </w:r>
    </w:p>
    <w:p w:rsidR="00AF15A2" w:rsidRDefault="00AF15A2" w:rsidP="00AF15A2">
      <w:r w:rsidRPr="00E164AA">
        <w:t>Программа одобрена на заседании объединенной методической комиссии ИОО и филиалов университета, протокол № 14 от 15.05.2020 года.</w:t>
      </w:r>
    </w:p>
    <w:p w:rsidR="00AF15A2" w:rsidRPr="00D43530" w:rsidRDefault="00AF15A2" w:rsidP="000816C7">
      <w:pPr>
        <w:spacing w:line="276" w:lineRule="auto"/>
        <w:ind w:firstLine="709"/>
        <w:jc w:val="both"/>
      </w:pPr>
    </w:p>
    <w:sectPr w:rsidR="00AF15A2" w:rsidRPr="00D43530" w:rsidSect="00B83C7F">
      <w:footerReference w:type="even" r:id="rId24"/>
      <w:footerReference w:type="default" r:id="rId25"/>
      <w:footerReference w:type="first" r:id="rId26"/>
      <w:pgSz w:w="11906" w:h="16838"/>
      <w:pgMar w:top="1418" w:right="706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A35" w:rsidRDefault="00EF4A35">
      <w:r>
        <w:separator/>
      </w:r>
    </w:p>
  </w:endnote>
  <w:endnote w:type="continuationSeparator" w:id="1">
    <w:p w:rsidR="00EF4A35" w:rsidRDefault="00EF4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s701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6D" w:rsidRDefault="00D86CFE" w:rsidP="00F532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24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46D" w:rsidRDefault="00E7246D" w:rsidP="00FE556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5855"/>
      <w:docPartObj>
        <w:docPartGallery w:val="Page Numbers (Bottom of Page)"/>
        <w:docPartUnique/>
      </w:docPartObj>
    </w:sdtPr>
    <w:sdtContent>
      <w:p w:rsidR="00AF15A2" w:rsidRDefault="00D86CFE">
        <w:pPr>
          <w:pStyle w:val="a3"/>
          <w:jc w:val="center"/>
        </w:pPr>
        <w:fldSimple w:instr=" PAGE   \* MERGEFORMAT ">
          <w:r w:rsidR="00130D32">
            <w:rPr>
              <w:noProof/>
            </w:rPr>
            <w:t>2</w:t>
          </w:r>
        </w:fldSimple>
      </w:p>
    </w:sdtContent>
  </w:sdt>
  <w:p w:rsidR="00E7246D" w:rsidRDefault="00E7246D" w:rsidP="00FE5569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6D" w:rsidRDefault="00E7246D">
    <w:pPr>
      <w:pStyle w:val="a3"/>
      <w:jc w:val="center"/>
    </w:pPr>
  </w:p>
  <w:p w:rsidR="00E7246D" w:rsidRDefault="00E7246D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6D" w:rsidRDefault="00D86CFE" w:rsidP="00F532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24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46D" w:rsidRDefault="00E7246D" w:rsidP="00FE5569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5856"/>
      <w:docPartObj>
        <w:docPartGallery w:val="Page Numbers (Bottom of Page)"/>
        <w:docPartUnique/>
      </w:docPartObj>
    </w:sdtPr>
    <w:sdtContent>
      <w:p w:rsidR="00AF15A2" w:rsidRDefault="00D86CFE">
        <w:pPr>
          <w:pStyle w:val="a3"/>
          <w:jc w:val="center"/>
        </w:pPr>
        <w:fldSimple w:instr=" PAGE   \* MERGEFORMAT ">
          <w:r w:rsidR="00515DAB">
            <w:rPr>
              <w:noProof/>
            </w:rPr>
            <w:t>19</w:t>
          </w:r>
        </w:fldSimple>
      </w:p>
    </w:sdtContent>
  </w:sdt>
  <w:p w:rsidR="00E7246D" w:rsidRDefault="00E7246D" w:rsidP="00FE5569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6D" w:rsidRDefault="00D86CFE">
    <w:pPr>
      <w:pStyle w:val="a3"/>
      <w:jc w:val="center"/>
    </w:pPr>
    <w:r>
      <w:fldChar w:fldCharType="begin"/>
    </w:r>
    <w:r w:rsidR="00112795">
      <w:instrText xml:space="preserve"> PAGE   \* MERGEFORMAT </w:instrText>
    </w:r>
    <w:r>
      <w:fldChar w:fldCharType="separate"/>
    </w:r>
    <w:r w:rsidR="00515DAB">
      <w:rPr>
        <w:noProof/>
      </w:rPr>
      <w:t>2</w:t>
    </w:r>
    <w:r>
      <w:rPr>
        <w:noProof/>
      </w:rPr>
      <w:fldChar w:fldCharType="end"/>
    </w:r>
  </w:p>
  <w:p w:rsidR="00E7246D" w:rsidRDefault="00E724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A35" w:rsidRDefault="00EF4A35">
      <w:r>
        <w:separator/>
      </w:r>
    </w:p>
  </w:footnote>
  <w:footnote w:type="continuationSeparator" w:id="1">
    <w:p w:rsidR="00EF4A35" w:rsidRDefault="00EF4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EB" w:rsidRDefault="000569EB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EB" w:rsidRDefault="000569EB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EB" w:rsidRDefault="000569EB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92C0451"/>
    <w:multiLevelType w:val="hybridMultilevel"/>
    <w:tmpl w:val="A0EE5F40"/>
    <w:lvl w:ilvl="0" w:tplc="6FF46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04443"/>
    <w:multiLevelType w:val="hybridMultilevel"/>
    <w:tmpl w:val="F17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76614"/>
    <w:multiLevelType w:val="hybridMultilevel"/>
    <w:tmpl w:val="A0EE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6059B"/>
    <w:multiLevelType w:val="hybridMultilevel"/>
    <w:tmpl w:val="9236B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828BD"/>
    <w:multiLevelType w:val="hybridMultilevel"/>
    <w:tmpl w:val="4C1EA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D4728A1"/>
    <w:multiLevelType w:val="hybridMultilevel"/>
    <w:tmpl w:val="7D7EE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B4184"/>
    <w:multiLevelType w:val="hybridMultilevel"/>
    <w:tmpl w:val="2BB65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A1A19"/>
    <w:multiLevelType w:val="hybridMultilevel"/>
    <w:tmpl w:val="D34A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95359"/>
    <w:multiLevelType w:val="hybridMultilevel"/>
    <w:tmpl w:val="6F4C2E3E"/>
    <w:lvl w:ilvl="0" w:tplc="D7509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4F97370"/>
    <w:multiLevelType w:val="hybridMultilevel"/>
    <w:tmpl w:val="D1DA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2509F"/>
    <w:multiLevelType w:val="hybridMultilevel"/>
    <w:tmpl w:val="58B22E9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574626"/>
    <w:multiLevelType w:val="hybridMultilevel"/>
    <w:tmpl w:val="7DA498D6"/>
    <w:lvl w:ilvl="0" w:tplc="D756A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37A49"/>
    <w:multiLevelType w:val="hybridMultilevel"/>
    <w:tmpl w:val="A7420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8">
    <w:nsid w:val="522A6384"/>
    <w:multiLevelType w:val="multilevel"/>
    <w:tmpl w:val="3F6212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0" w:hanging="1800"/>
      </w:pPr>
      <w:rPr>
        <w:rFonts w:hint="default"/>
      </w:rPr>
    </w:lvl>
  </w:abstractNum>
  <w:abstractNum w:abstractNumId="19">
    <w:nsid w:val="52525E2D"/>
    <w:multiLevelType w:val="hybridMultilevel"/>
    <w:tmpl w:val="956A7A06"/>
    <w:lvl w:ilvl="0" w:tplc="DDCECE66">
      <w:start w:val="2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53D25DE6"/>
    <w:multiLevelType w:val="hybridMultilevel"/>
    <w:tmpl w:val="9C28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13034"/>
    <w:multiLevelType w:val="hybridMultilevel"/>
    <w:tmpl w:val="102CB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D5F95"/>
    <w:multiLevelType w:val="hybridMultilevel"/>
    <w:tmpl w:val="599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C4F7D"/>
    <w:multiLevelType w:val="hybridMultilevel"/>
    <w:tmpl w:val="6C429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034172"/>
    <w:multiLevelType w:val="hybridMultilevel"/>
    <w:tmpl w:val="E7625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951B2"/>
    <w:multiLevelType w:val="hybridMultilevel"/>
    <w:tmpl w:val="CE2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E171C"/>
    <w:multiLevelType w:val="hybridMultilevel"/>
    <w:tmpl w:val="7D7EE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23696"/>
    <w:multiLevelType w:val="hybridMultilevel"/>
    <w:tmpl w:val="A3A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151F"/>
    <w:multiLevelType w:val="hybridMultilevel"/>
    <w:tmpl w:val="A718D6FC"/>
    <w:lvl w:ilvl="0" w:tplc="0E3454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16C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2FE3E08"/>
    <w:multiLevelType w:val="hybridMultilevel"/>
    <w:tmpl w:val="DB0C03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71F37BD"/>
    <w:multiLevelType w:val="hybridMultilevel"/>
    <w:tmpl w:val="2E7A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094D37"/>
    <w:multiLevelType w:val="hybridMultilevel"/>
    <w:tmpl w:val="FF0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4757EF"/>
    <w:multiLevelType w:val="hybridMultilevel"/>
    <w:tmpl w:val="840A07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D725E50"/>
    <w:multiLevelType w:val="hybridMultilevel"/>
    <w:tmpl w:val="ECA06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04758"/>
    <w:multiLevelType w:val="hybridMultilevel"/>
    <w:tmpl w:val="95E85B00"/>
    <w:lvl w:ilvl="0" w:tplc="FFF273A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0"/>
  </w:num>
  <w:num w:numId="3">
    <w:abstractNumId w:val="16"/>
  </w:num>
  <w:num w:numId="4">
    <w:abstractNumId w:val="20"/>
  </w:num>
  <w:num w:numId="5">
    <w:abstractNumId w:val="34"/>
  </w:num>
  <w:num w:numId="6">
    <w:abstractNumId w:val="23"/>
  </w:num>
  <w:num w:numId="7">
    <w:abstractNumId w:val="17"/>
  </w:num>
  <w:num w:numId="8">
    <w:abstractNumId w:val="11"/>
  </w:num>
  <w:num w:numId="9">
    <w:abstractNumId w:val="3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</w:num>
  <w:num w:numId="13">
    <w:abstractNumId w:val="29"/>
  </w:num>
  <w:num w:numId="14">
    <w:abstractNumId w:val="18"/>
  </w:num>
  <w:num w:numId="15">
    <w:abstractNumId w:val="26"/>
  </w:num>
  <w:num w:numId="16">
    <w:abstractNumId w:val="12"/>
  </w:num>
  <w:num w:numId="17">
    <w:abstractNumId w:val="24"/>
  </w:num>
  <w:num w:numId="18">
    <w:abstractNumId w:val="5"/>
  </w:num>
  <w:num w:numId="19">
    <w:abstractNumId w:val="33"/>
  </w:num>
  <w:num w:numId="20">
    <w:abstractNumId w:val="19"/>
  </w:num>
  <w:num w:numId="21">
    <w:abstractNumId w:val="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1"/>
  </w:num>
  <w:num w:numId="25">
    <w:abstractNumId w:val="9"/>
  </w:num>
  <w:num w:numId="26">
    <w:abstractNumId w:val="15"/>
  </w:num>
  <w:num w:numId="27">
    <w:abstractNumId w:val="7"/>
  </w:num>
  <w:num w:numId="28">
    <w:abstractNumId w:val="3"/>
  </w:num>
  <w:num w:numId="29">
    <w:abstractNumId w:val="1"/>
  </w:num>
  <w:num w:numId="30">
    <w:abstractNumId w:val="2"/>
  </w:num>
  <w:num w:numId="31">
    <w:abstractNumId w:val="6"/>
  </w:num>
  <w:num w:numId="32">
    <w:abstractNumId w:val="27"/>
  </w:num>
  <w:num w:numId="33">
    <w:abstractNumId w:val="22"/>
  </w:num>
  <w:num w:numId="34">
    <w:abstractNumId w:val="32"/>
  </w:num>
  <w:num w:numId="35">
    <w:abstractNumId w:val="4"/>
  </w:num>
  <w:num w:numId="36">
    <w:abstractNumId w:val="25"/>
  </w:num>
  <w:num w:numId="37">
    <w:abstractNumId w:val="31"/>
  </w:num>
  <w:num w:numId="38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569"/>
    <w:rsid w:val="00000324"/>
    <w:rsid w:val="00016243"/>
    <w:rsid w:val="00016247"/>
    <w:rsid w:val="00022775"/>
    <w:rsid w:val="00032C2C"/>
    <w:rsid w:val="00036528"/>
    <w:rsid w:val="00044DBB"/>
    <w:rsid w:val="000569EB"/>
    <w:rsid w:val="000661DF"/>
    <w:rsid w:val="000768B0"/>
    <w:rsid w:val="00080D3C"/>
    <w:rsid w:val="000816C7"/>
    <w:rsid w:val="0008402C"/>
    <w:rsid w:val="00087C30"/>
    <w:rsid w:val="00094AFB"/>
    <w:rsid w:val="000B4077"/>
    <w:rsid w:val="000B4EC3"/>
    <w:rsid w:val="000C0E56"/>
    <w:rsid w:val="000C1941"/>
    <w:rsid w:val="000C2DC8"/>
    <w:rsid w:val="000C788C"/>
    <w:rsid w:val="000D1F08"/>
    <w:rsid w:val="000D3DDD"/>
    <w:rsid w:val="000E1592"/>
    <w:rsid w:val="00112795"/>
    <w:rsid w:val="001147C8"/>
    <w:rsid w:val="00130D32"/>
    <w:rsid w:val="00130E70"/>
    <w:rsid w:val="00134905"/>
    <w:rsid w:val="00137DAA"/>
    <w:rsid w:val="00166284"/>
    <w:rsid w:val="001846B5"/>
    <w:rsid w:val="00194BBC"/>
    <w:rsid w:val="001B04E3"/>
    <w:rsid w:val="001B52F3"/>
    <w:rsid w:val="001B54D2"/>
    <w:rsid w:val="001D1E3F"/>
    <w:rsid w:val="001E337D"/>
    <w:rsid w:val="001F4B5C"/>
    <w:rsid w:val="001F60AF"/>
    <w:rsid w:val="00201E5E"/>
    <w:rsid w:val="0020347F"/>
    <w:rsid w:val="00204E0E"/>
    <w:rsid w:val="00212D0D"/>
    <w:rsid w:val="002220EF"/>
    <w:rsid w:val="0022377F"/>
    <w:rsid w:val="00234996"/>
    <w:rsid w:val="00235453"/>
    <w:rsid w:val="00236999"/>
    <w:rsid w:val="00237A1D"/>
    <w:rsid w:val="00240624"/>
    <w:rsid w:val="00245622"/>
    <w:rsid w:val="002469B3"/>
    <w:rsid w:val="00253976"/>
    <w:rsid w:val="002672A4"/>
    <w:rsid w:val="0027520A"/>
    <w:rsid w:val="002755B6"/>
    <w:rsid w:val="0027619E"/>
    <w:rsid w:val="00277DE1"/>
    <w:rsid w:val="00280FC8"/>
    <w:rsid w:val="002848D2"/>
    <w:rsid w:val="002861CF"/>
    <w:rsid w:val="002B32E0"/>
    <w:rsid w:val="002B6F47"/>
    <w:rsid w:val="002C59CA"/>
    <w:rsid w:val="002C6B09"/>
    <w:rsid w:val="002D01F8"/>
    <w:rsid w:val="002D09FB"/>
    <w:rsid w:val="002D635D"/>
    <w:rsid w:val="002D73C6"/>
    <w:rsid w:val="002E1CDC"/>
    <w:rsid w:val="002F195C"/>
    <w:rsid w:val="002F4EC0"/>
    <w:rsid w:val="003019CF"/>
    <w:rsid w:val="00305373"/>
    <w:rsid w:val="003167E5"/>
    <w:rsid w:val="0032517C"/>
    <w:rsid w:val="003336CA"/>
    <w:rsid w:val="00346FDF"/>
    <w:rsid w:val="00361C42"/>
    <w:rsid w:val="00362BA7"/>
    <w:rsid w:val="00382645"/>
    <w:rsid w:val="00385311"/>
    <w:rsid w:val="00391C06"/>
    <w:rsid w:val="00396E19"/>
    <w:rsid w:val="003A428A"/>
    <w:rsid w:val="003A5E6B"/>
    <w:rsid w:val="003B1E53"/>
    <w:rsid w:val="003B2A33"/>
    <w:rsid w:val="003B497E"/>
    <w:rsid w:val="003C183F"/>
    <w:rsid w:val="003C2D3B"/>
    <w:rsid w:val="003D1FE3"/>
    <w:rsid w:val="003E3846"/>
    <w:rsid w:val="00401B37"/>
    <w:rsid w:val="0040338D"/>
    <w:rsid w:val="00404D01"/>
    <w:rsid w:val="00417CB4"/>
    <w:rsid w:val="004239A5"/>
    <w:rsid w:val="0043294A"/>
    <w:rsid w:val="0043496F"/>
    <w:rsid w:val="00443AB3"/>
    <w:rsid w:val="004456A1"/>
    <w:rsid w:val="0044789F"/>
    <w:rsid w:val="004520F7"/>
    <w:rsid w:val="00455457"/>
    <w:rsid w:val="004724DC"/>
    <w:rsid w:val="00473A31"/>
    <w:rsid w:val="004865D6"/>
    <w:rsid w:val="0048688A"/>
    <w:rsid w:val="00491EC7"/>
    <w:rsid w:val="004A4619"/>
    <w:rsid w:val="004B7A48"/>
    <w:rsid w:val="004C21C4"/>
    <w:rsid w:val="004D570E"/>
    <w:rsid w:val="004F15E6"/>
    <w:rsid w:val="004F1C05"/>
    <w:rsid w:val="004F6886"/>
    <w:rsid w:val="00501018"/>
    <w:rsid w:val="00501E8D"/>
    <w:rsid w:val="00514B8A"/>
    <w:rsid w:val="00515DAB"/>
    <w:rsid w:val="0052000F"/>
    <w:rsid w:val="00525F56"/>
    <w:rsid w:val="00544372"/>
    <w:rsid w:val="00546B4F"/>
    <w:rsid w:val="00551736"/>
    <w:rsid w:val="00553B6E"/>
    <w:rsid w:val="00553F50"/>
    <w:rsid w:val="00554EB0"/>
    <w:rsid w:val="0056161F"/>
    <w:rsid w:val="00571F1B"/>
    <w:rsid w:val="005807EA"/>
    <w:rsid w:val="00582CAF"/>
    <w:rsid w:val="005876F1"/>
    <w:rsid w:val="0059351A"/>
    <w:rsid w:val="0059496E"/>
    <w:rsid w:val="005A2385"/>
    <w:rsid w:val="005A3052"/>
    <w:rsid w:val="005B0487"/>
    <w:rsid w:val="005C0E3C"/>
    <w:rsid w:val="005D22CA"/>
    <w:rsid w:val="005D2398"/>
    <w:rsid w:val="005D3D83"/>
    <w:rsid w:val="005E0897"/>
    <w:rsid w:val="005E0938"/>
    <w:rsid w:val="005E1FAC"/>
    <w:rsid w:val="005E2FFE"/>
    <w:rsid w:val="005E6D86"/>
    <w:rsid w:val="005E79F4"/>
    <w:rsid w:val="005E7E51"/>
    <w:rsid w:val="005F0F31"/>
    <w:rsid w:val="00600A25"/>
    <w:rsid w:val="00605438"/>
    <w:rsid w:val="00614212"/>
    <w:rsid w:val="00620EC2"/>
    <w:rsid w:val="00622D6F"/>
    <w:rsid w:val="006255E9"/>
    <w:rsid w:val="00627FAC"/>
    <w:rsid w:val="0063138A"/>
    <w:rsid w:val="00634036"/>
    <w:rsid w:val="0063520B"/>
    <w:rsid w:val="00665CB2"/>
    <w:rsid w:val="006665D0"/>
    <w:rsid w:val="006802FA"/>
    <w:rsid w:val="0068232C"/>
    <w:rsid w:val="00683306"/>
    <w:rsid w:val="00694B15"/>
    <w:rsid w:val="006A7B65"/>
    <w:rsid w:val="006C1D27"/>
    <w:rsid w:val="006C2BD6"/>
    <w:rsid w:val="006C2E89"/>
    <w:rsid w:val="006C47ED"/>
    <w:rsid w:val="006D0FAB"/>
    <w:rsid w:val="006D52B8"/>
    <w:rsid w:val="006F3997"/>
    <w:rsid w:val="006F4EAA"/>
    <w:rsid w:val="006F64DC"/>
    <w:rsid w:val="006F6C9D"/>
    <w:rsid w:val="00703F80"/>
    <w:rsid w:val="00712764"/>
    <w:rsid w:val="00736E3F"/>
    <w:rsid w:val="00754BCB"/>
    <w:rsid w:val="0075530D"/>
    <w:rsid w:val="00757709"/>
    <w:rsid w:val="00763945"/>
    <w:rsid w:val="007712A3"/>
    <w:rsid w:val="007719B9"/>
    <w:rsid w:val="0078428E"/>
    <w:rsid w:val="007A56F9"/>
    <w:rsid w:val="007A7B62"/>
    <w:rsid w:val="007A7C7F"/>
    <w:rsid w:val="007A7C87"/>
    <w:rsid w:val="007B0017"/>
    <w:rsid w:val="007B07A0"/>
    <w:rsid w:val="007B3BB5"/>
    <w:rsid w:val="007B6B1B"/>
    <w:rsid w:val="007C1694"/>
    <w:rsid w:val="007D1F10"/>
    <w:rsid w:val="007D2135"/>
    <w:rsid w:val="007D272D"/>
    <w:rsid w:val="007D42CA"/>
    <w:rsid w:val="007D53F1"/>
    <w:rsid w:val="007D6E9F"/>
    <w:rsid w:val="007E03D7"/>
    <w:rsid w:val="007E1421"/>
    <w:rsid w:val="007E67B6"/>
    <w:rsid w:val="007F4F0A"/>
    <w:rsid w:val="00807EE3"/>
    <w:rsid w:val="008118FE"/>
    <w:rsid w:val="00813C40"/>
    <w:rsid w:val="00826914"/>
    <w:rsid w:val="00831CB6"/>
    <w:rsid w:val="008320BB"/>
    <w:rsid w:val="00840141"/>
    <w:rsid w:val="00841678"/>
    <w:rsid w:val="00842E6A"/>
    <w:rsid w:val="00847DD5"/>
    <w:rsid w:val="00852165"/>
    <w:rsid w:val="00853CB1"/>
    <w:rsid w:val="008639D9"/>
    <w:rsid w:val="00864ACE"/>
    <w:rsid w:val="00874C03"/>
    <w:rsid w:val="00882514"/>
    <w:rsid w:val="00882704"/>
    <w:rsid w:val="00894D10"/>
    <w:rsid w:val="008B32BE"/>
    <w:rsid w:val="008B6F3D"/>
    <w:rsid w:val="008C0874"/>
    <w:rsid w:val="008C35D1"/>
    <w:rsid w:val="008E2AD9"/>
    <w:rsid w:val="008E3249"/>
    <w:rsid w:val="008E647F"/>
    <w:rsid w:val="008F2EA0"/>
    <w:rsid w:val="00912F34"/>
    <w:rsid w:val="00912F80"/>
    <w:rsid w:val="00925239"/>
    <w:rsid w:val="0094083C"/>
    <w:rsid w:val="00941D1B"/>
    <w:rsid w:val="00943099"/>
    <w:rsid w:val="009501F8"/>
    <w:rsid w:val="00950DD8"/>
    <w:rsid w:val="009775BD"/>
    <w:rsid w:val="00977E9C"/>
    <w:rsid w:val="009848A9"/>
    <w:rsid w:val="009B2609"/>
    <w:rsid w:val="009B53AC"/>
    <w:rsid w:val="009B5EDD"/>
    <w:rsid w:val="009C1357"/>
    <w:rsid w:val="009C176D"/>
    <w:rsid w:val="009C79C3"/>
    <w:rsid w:val="009D0DBA"/>
    <w:rsid w:val="009E3BE5"/>
    <w:rsid w:val="009E3C65"/>
    <w:rsid w:val="009E5361"/>
    <w:rsid w:val="009E68E1"/>
    <w:rsid w:val="009E6C69"/>
    <w:rsid w:val="009F2AA7"/>
    <w:rsid w:val="009F388D"/>
    <w:rsid w:val="00A11029"/>
    <w:rsid w:val="00A11A2C"/>
    <w:rsid w:val="00A151DC"/>
    <w:rsid w:val="00A20C39"/>
    <w:rsid w:val="00A63B4F"/>
    <w:rsid w:val="00A70692"/>
    <w:rsid w:val="00A715AE"/>
    <w:rsid w:val="00A866DF"/>
    <w:rsid w:val="00A9487E"/>
    <w:rsid w:val="00A96A5E"/>
    <w:rsid w:val="00AB1B44"/>
    <w:rsid w:val="00AB4D0A"/>
    <w:rsid w:val="00AC0458"/>
    <w:rsid w:val="00AC0464"/>
    <w:rsid w:val="00AD37A6"/>
    <w:rsid w:val="00AD59B9"/>
    <w:rsid w:val="00AE2319"/>
    <w:rsid w:val="00AE2FC6"/>
    <w:rsid w:val="00AE5059"/>
    <w:rsid w:val="00AE5510"/>
    <w:rsid w:val="00AF15A2"/>
    <w:rsid w:val="00B07EE9"/>
    <w:rsid w:val="00B12F1D"/>
    <w:rsid w:val="00B3129C"/>
    <w:rsid w:val="00B31D78"/>
    <w:rsid w:val="00B35470"/>
    <w:rsid w:val="00B37786"/>
    <w:rsid w:val="00B37DFB"/>
    <w:rsid w:val="00B40FB0"/>
    <w:rsid w:val="00B47EE4"/>
    <w:rsid w:val="00B50A2D"/>
    <w:rsid w:val="00B600FE"/>
    <w:rsid w:val="00B61D51"/>
    <w:rsid w:val="00B65A9A"/>
    <w:rsid w:val="00B76DF7"/>
    <w:rsid w:val="00B83C7F"/>
    <w:rsid w:val="00B84632"/>
    <w:rsid w:val="00B84B2D"/>
    <w:rsid w:val="00B94767"/>
    <w:rsid w:val="00BA27E0"/>
    <w:rsid w:val="00BA7BAF"/>
    <w:rsid w:val="00BB0BF8"/>
    <w:rsid w:val="00BB5ADA"/>
    <w:rsid w:val="00BB6A2A"/>
    <w:rsid w:val="00BC6F83"/>
    <w:rsid w:val="00BD24A6"/>
    <w:rsid w:val="00BD4EF5"/>
    <w:rsid w:val="00BD67A9"/>
    <w:rsid w:val="00BD6AFD"/>
    <w:rsid w:val="00BE3EB5"/>
    <w:rsid w:val="00BF2506"/>
    <w:rsid w:val="00BF4E62"/>
    <w:rsid w:val="00BF627D"/>
    <w:rsid w:val="00BF6AE0"/>
    <w:rsid w:val="00BF74E3"/>
    <w:rsid w:val="00C01887"/>
    <w:rsid w:val="00C12691"/>
    <w:rsid w:val="00C169C1"/>
    <w:rsid w:val="00C25B4B"/>
    <w:rsid w:val="00C3427A"/>
    <w:rsid w:val="00C344DB"/>
    <w:rsid w:val="00C4382E"/>
    <w:rsid w:val="00C46EEE"/>
    <w:rsid w:val="00C46F10"/>
    <w:rsid w:val="00C564DC"/>
    <w:rsid w:val="00C672F0"/>
    <w:rsid w:val="00C70CFD"/>
    <w:rsid w:val="00C859CC"/>
    <w:rsid w:val="00C86E89"/>
    <w:rsid w:val="00CA2FA6"/>
    <w:rsid w:val="00CA7B3D"/>
    <w:rsid w:val="00CB799E"/>
    <w:rsid w:val="00CC77B3"/>
    <w:rsid w:val="00CC7BC0"/>
    <w:rsid w:val="00CD5D11"/>
    <w:rsid w:val="00CE2DEB"/>
    <w:rsid w:val="00CE3AEA"/>
    <w:rsid w:val="00CE55A3"/>
    <w:rsid w:val="00D01288"/>
    <w:rsid w:val="00D06370"/>
    <w:rsid w:val="00D15A7A"/>
    <w:rsid w:val="00D21EBA"/>
    <w:rsid w:val="00D23DCF"/>
    <w:rsid w:val="00D44A5F"/>
    <w:rsid w:val="00D515F6"/>
    <w:rsid w:val="00D517BE"/>
    <w:rsid w:val="00D5236C"/>
    <w:rsid w:val="00D6357D"/>
    <w:rsid w:val="00D654DD"/>
    <w:rsid w:val="00D66029"/>
    <w:rsid w:val="00D67832"/>
    <w:rsid w:val="00D7161C"/>
    <w:rsid w:val="00D8403C"/>
    <w:rsid w:val="00D86CFE"/>
    <w:rsid w:val="00D917F9"/>
    <w:rsid w:val="00DB0389"/>
    <w:rsid w:val="00DB1E59"/>
    <w:rsid w:val="00DC6448"/>
    <w:rsid w:val="00DD16EC"/>
    <w:rsid w:val="00DD77BB"/>
    <w:rsid w:val="00DE3EC5"/>
    <w:rsid w:val="00DE6BFD"/>
    <w:rsid w:val="00DF2767"/>
    <w:rsid w:val="00E025B4"/>
    <w:rsid w:val="00E036C3"/>
    <w:rsid w:val="00E05273"/>
    <w:rsid w:val="00E107BE"/>
    <w:rsid w:val="00E10EAC"/>
    <w:rsid w:val="00E11BB7"/>
    <w:rsid w:val="00E11F1D"/>
    <w:rsid w:val="00E15A00"/>
    <w:rsid w:val="00E36014"/>
    <w:rsid w:val="00E40307"/>
    <w:rsid w:val="00E40878"/>
    <w:rsid w:val="00E521AB"/>
    <w:rsid w:val="00E6089F"/>
    <w:rsid w:val="00E608D5"/>
    <w:rsid w:val="00E64868"/>
    <w:rsid w:val="00E6492A"/>
    <w:rsid w:val="00E7230A"/>
    <w:rsid w:val="00E7246D"/>
    <w:rsid w:val="00E73B16"/>
    <w:rsid w:val="00E842B0"/>
    <w:rsid w:val="00E9667F"/>
    <w:rsid w:val="00EA1AC3"/>
    <w:rsid w:val="00EA2C65"/>
    <w:rsid w:val="00EB0D8A"/>
    <w:rsid w:val="00EB18AC"/>
    <w:rsid w:val="00EB2A29"/>
    <w:rsid w:val="00EC2BC4"/>
    <w:rsid w:val="00EC363B"/>
    <w:rsid w:val="00EC5B0B"/>
    <w:rsid w:val="00ED0D1B"/>
    <w:rsid w:val="00ED2360"/>
    <w:rsid w:val="00ED6F7B"/>
    <w:rsid w:val="00EE646E"/>
    <w:rsid w:val="00EF2BE6"/>
    <w:rsid w:val="00EF4A35"/>
    <w:rsid w:val="00F05405"/>
    <w:rsid w:val="00F05907"/>
    <w:rsid w:val="00F06291"/>
    <w:rsid w:val="00F06677"/>
    <w:rsid w:val="00F06946"/>
    <w:rsid w:val="00F2682B"/>
    <w:rsid w:val="00F2711D"/>
    <w:rsid w:val="00F36C33"/>
    <w:rsid w:val="00F41734"/>
    <w:rsid w:val="00F42D38"/>
    <w:rsid w:val="00F45936"/>
    <w:rsid w:val="00F50819"/>
    <w:rsid w:val="00F53200"/>
    <w:rsid w:val="00F55566"/>
    <w:rsid w:val="00F57A9A"/>
    <w:rsid w:val="00F61B38"/>
    <w:rsid w:val="00F76835"/>
    <w:rsid w:val="00F775C6"/>
    <w:rsid w:val="00F80592"/>
    <w:rsid w:val="00F82DF0"/>
    <w:rsid w:val="00F85DBE"/>
    <w:rsid w:val="00F95B3B"/>
    <w:rsid w:val="00FB12BA"/>
    <w:rsid w:val="00FB4188"/>
    <w:rsid w:val="00FB4A5A"/>
    <w:rsid w:val="00FC1B3A"/>
    <w:rsid w:val="00FC310D"/>
    <w:rsid w:val="00FD0BB1"/>
    <w:rsid w:val="00FD1AE8"/>
    <w:rsid w:val="00FD41F2"/>
    <w:rsid w:val="00FD5364"/>
    <w:rsid w:val="00FE0089"/>
    <w:rsid w:val="00FE5569"/>
    <w:rsid w:val="00FE734C"/>
    <w:rsid w:val="00FF0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69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A7B6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A7B6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B1B44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C86E8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672A4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237A1D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556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E5569"/>
  </w:style>
  <w:style w:type="character" w:styleId="a6">
    <w:name w:val="Hyperlink"/>
    <w:uiPriority w:val="99"/>
    <w:rsid w:val="00FE5569"/>
    <w:rPr>
      <w:color w:val="0000FF"/>
      <w:u w:val="single"/>
    </w:rPr>
  </w:style>
  <w:style w:type="paragraph" w:customStyle="1" w:styleId="a7">
    <w:name w:val="список с точками"/>
    <w:basedOn w:val="a"/>
    <w:rsid w:val="00FE5569"/>
    <w:pPr>
      <w:tabs>
        <w:tab w:val="num" w:pos="720"/>
        <w:tab w:val="left" w:pos="3024"/>
      </w:tabs>
      <w:spacing w:line="312" w:lineRule="auto"/>
      <w:ind w:left="756"/>
      <w:jc w:val="both"/>
    </w:pPr>
  </w:style>
  <w:style w:type="paragraph" w:customStyle="1" w:styleId="a8">
    <w:name w:val="Для таблиц"/>
    <w:basedOn w:val="a"/>
    <w:rsid w:val="00FE5569"/>
  </w:style>
  <w:style w:type="paragraph" w:customStyle="1" w:styleId="a9">
    <w:name w:val="Содержимое таблицы"/>
    <w:basedOn w:val="a"/>
    <w:rsid w:val="00FE5569"/>
    <w:pPr>
      <w:suppressLineNumbers/>
    </w:pPr>
  </w:style>
  <w:style w:type="paragraph" w:styleId="21">
    <w:name w:val="Body Text Indent 2"/>
    <w:basedOn w:val="a"/>
    <w:rsid w:val="00501018"/>
    <w:pPr>
      <w:widowControl/>
      <w:suppressAutoHyphens w:val="0"/>
      <w:spacing w:line="288" w:lineRule="auto"/>
      <w:ind w:firstLine="709"/>
      <w:jc w:val="both"/>
    </w:pPr>
    <w:rPr>
      <w:rFonts w:ascii="Times NR Cyr MT" w:eastAsia="Times New Roman" w:hAnsi="Times NR Cyr MT"/>
      <w:kern w:val="0"/>
      <w:sz w:val="28"/>
      <w:szCs w:val="20"/>
      <w:lang w:eastAsia="ru-RU"/>
    </w:rPr>
  </w:style>
  <w:style w:type="paragraph" w:styleId="31">
    <w:name w:val="Body Text Indent 3"/>
    <w:basedOn w:val="a"/>
    <w:rsid w:val="00544372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  <w:lang w:eastAsia="ru-RU"/>
    </w:rPr>
  </w:style>
  <w:style w:type="paragraph" w:customStyle="1" w:styleId="11">
    <w:name w:val="Стиль1"/>
    <w:basedOn w:val="a"/>
    <w:rsid w:val="00544372"/>
    <w:pPr>
      <w:suppressAutoHyphens w:val="0"/>
      <w:spacing w:line="360" w:lineRule="auto"/>
      <w:ind w:firstLine="720"/>
      <w:jc w:val="both"/>
    </w:pPr>
    <w:rPr>
      <w:rFonts w:ascii="Times NR Cyr MT" w:eastAsia="Times New Roman" w:hAnsi="Times NR Cyr MT"/>
      <w:snapToGrid w:val="0"/>
      <w:kern w:val="0"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08402C"/>
    <w:pPr>
      <w:widowControl/>
      <w:suppressAutoHyphens w:val="0"/>
      <w:ind w:firstLine="567"/>
      <w:jc w:val="both"/>
    </w:pPr>
    <w:rPr>
      <w:rFonts w:eastAsia="Times New Roman"/>
      <w:kern w:val="0"/>
    </w:rPr>
  </w:style>
  <w:style w:type="paragraph" w:customStyle="1" w:styleId="aa">
    <w:name w:val="Знак Знак Знак Знак"/>
    <w:basedOn w:val="a"/>
    <w:rsid w:val="00E036C3"/>
    <w:pPr>
      <w:widowControl/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styleId="ab">
    <w:name w:val="Strong"/>
    <w:uiPriority w:val="22"/>
    <w:qFormat/>
    <w:rsid w:val="002672A4"/>
    <w:rPr>
      <w:b/>
      <w:bCs/>
    </w:rPr>
  </w:style>
  <w:style w:type="paragraph" w:styleId="ac">
    <w:name w:val="Body Text Indent"/>
    <w:basedOn w:val="a"/>
    <w:link w:val="ad"/>
    <w:rsid w:val="002672A4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672A4"/>
  </w:style>
  <w:style w:type="paragraph" w:styleId="ae">
    <w:name w:val="No Spacing"/>
    <w:uiPriority w:val="1"/>
    <w:qFormat/>
    <w:rsid w:val="002672A4"/>
  </w:style>
  <w:style w:type="paragraph" w:customStyle="1" w:styleId="12">
    <w:name w:val="1_оТ"/>
    <w:basedOn w:val="a"/>
    <w:uiPriority w:val="99"/>
    <w:rsid w:val="002672A4"/>
    <w:pPr>
      <w:widowControl/>
      <w:suppressAutoHyphens w:val="0"/>
      <w:spacing w:line="242" w:lineRule="auto"/>
      <w:ind w:firstLine="284"/>
      <w:jc w:val="both"/>
    </w:pPr>
    <w:rPr>
      <w:rFonts w:eastAsia="News701 BT"/>
      <w:kern w:val="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2672A4"/>
    <w:rPr>
      <w:rFonts w:ascii="Calibri" w:hAnsi="Calibri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semiHidden/>
    <w:rsid w:val="007A7B62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10">
    <w:name w:val="Заголовок 1 Знак"/>
    <w:link w:val="1"/>
    <w:rsid w:val="007A7B6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">
    <w:name w:val="Normal (Web)"/>
    <w:basedOn w:val="a"/>
    <w:uiPriority w:val="99"/>
    <w:unhideWhenUsed/>
    <w:rsid w:val="007A7B6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Title">
    <w:name w:val="ConsPlusTitle"/>
    <w:uiPriority w:val="99"/>
    <w:rsid w:val="00912F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uiPriority w:val="99"/>
    <w:rsid w:val="00CE3A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A96A5E"/>
    <w:pPr>
      <w:widowControl/>
      <w:suppressAutoHyphens w:val="0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60">
    <w:name w:val="Заголовок 6 Знак"/>
    <w:link w:val="6"/>
    <w:semiHidden/>
    <w:rsid w:val="00237A1D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paragraph" w:styleId="af1">
    <w:name w:val="Title"/>
    <w:basedOn w:val="a"/>
    <w:link w:val="af2"/>
    <w:uiPriority w:val="99"/>
    <w:qFormat/>
    <w:rsid w:val="00237A1D"/>
    <w:pPr>
      <w:widowControl/>
      <w:suppressAutoHyphens w:val="0"/>
      <w:snapToGrid w:val="0"/>
      <w:spacing w:before="120" w:line="320" w:lineRule="exact"/>
      <w:ind w:left="284"/>
      <w:jc w:val="center"/>
    </w:pPr>
    <w:rPr>
      <w:rFonts w:eastAsia="Times New Roman"/>
      <w:b/>
      <w:bCs/>
      <w:kern w:val="0"/>
      <w:sz w:val="32"/>
      <w:szCs w:val="32"/>
    </w:rPr>
  </w:style>
  <w:style w:type="character" w:customStyle="1" w:styleId="af2">
    <w:name w:val="Название Знак"/>
    <w:link w:val="af1"/>
    <w:uiPriority w:val="99"/>
    <w:rsid w:val="00237A1D"/>
    <w:rPr>
      <w:b/>
      <w:bCs/>
      <w:sz w:val="32"/>
      <w:szCs w:val="32"/>
    </w:rPr>
  </w:style>
  <w:style w:type="character" w:customStyle="1" w:styleId="40">
    <w:name w:val="Заголовок 4 Знак"/>
    <w:link w:val="4"/>
    <w:semiHidden/>
    <w:rsid w:val="00C86E89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customStyle="1" w:styleId="apple-converted-space">
    <w:name w:val="apple-converted-space"/>
    <w:rsid w:val="00240624"/>
  </w:style>
  <w:style w:type="character" w:customStyle="1" w:styleId="30">
    <w:name w:val="Заголовок 3 Знак"/>
    <w:link w:val="3"/>
    <w:rsid w:val="00B61D51"/>
    <w:rPr>
      <w:rFonts w:ascii="Arial" w:hAnsi="Arial" w:cs="Arial"/>
      <w:b/>
      <w:bCs/>
      <w:sz w:val="26"/>
      <w:szCs w:val="26"/>
    </w:rPr>
  </w:style>
  <w:style w:type="table" w:styleId="af3">
    <w:name w:val="Table Grid"/>
    <w:basedOn w:val="a1"/>
    <w:rsid w:val="0027619E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light">
    <w:name w:val="hilight"/>
    <w:basedOn w:val="a0"/>
    <w:rsid w:val="00FD1AE8"/>
  </w:style>
  <w:style w:type="paragraph" w:customStyle="1" w:styleId="paragraphscx6713907">
    <w:name w:val="paragraph scx6713907"/>
    <w:basedOn w:val="a"/>
    <w:rsid w:val="0052000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normaltextrunscx6713907">
    <w:name w:val="normaltextrun scx6713907"/>
    <w:rsid w:val="0052000F"/>
  </w:style>
  <w:style w:type="character" w:customStyle="1" w:styleId="spellingerrorscx6713907">
    <w:name w:val="spellingerror scx6713907"/>
    <w:rsid w:val="0052000F"/>
  </w:style>
  <w:style w:type="character" w:styleId="af4">
    <w:name w:val="FollowedHyperlink"/>
    <w:rsid w:val="00925239"/>
    <w:rPr>
      <w:color w:val="800080"/>
      <w:u w:val="single"/>
    </w:rPr>
  </w:style>
  <w:style w:type="paragraph" w:styleId="af5">
    <w:name w:val="header"/>
    <w:basedOn w:val="a"/>
    <w:link w:val="af6"/>
    <w:rsid w:val="005E6D8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5E6D86"/>
    <w:rPr>
      <w:rFonts w:eastAsia="Lucida Sans Unicode"/>
      <w:kern w:val="1"/>
      <w:sz w:val="24"/>
      <w:szCs w:val="24"/>
      <w:lang w:eastAsia="ar-SA"/>
    </w:rPr>
  </w:style>
  <w:style w:type="character" w:customStyle="1" w:styleId="a4">
    <w:name w:val="Нижний колонтитул Знак"/>
    <w:link w:val="a3"/>
    <w:uiPriority w:val="99"/>
    <w:rsid w:val="005E6D86"/>
    <w:rPr>
      <w:rFonts w:eastAsia="Lucida Sans Unicode"/>
      <w:kern w:val="1"/>
      <w:sz w:val="24"/>
      <w:szCs w:val="24"/>
      <w:lang w:eastAsia="ar-SA"/>
    </w:rPr>
  </w:style>
  <w:style w:type="paragraph" w:styleId="af7">
    <w:name w:val="Body Text"/>
    <w:basedOn w:val="a"/>
    <w:link w:val="af8"/>
    <w:rsid w:val="00831CB6"/>
    <w:pPr>
      <w:widowControl/>
      <w:suppressAutoHyphens w:val="0"/>
      <w:spacing w:after="120"/>
    </w:pPr>
    <w:rPr>
      <w:rFonts w:eastAsia="Times New Roman"/>
      <w:kern w:val="0"/>
    </w:rPr>
  </w:style>
  <w:style w:type="character" w:customStyle="1" w:styleId="af8">
    <w:name w:val="Основной текст Знак"/>
    <w:link w:val="af7"/>
    <w:rsid w:val="00831CB6"/>
    <w:rPr>
      <w:sz w:val="24"/>
      <w:szCs w:val="24"/>
    </w:rPr>
  </w:style>
  <w:style w:type="paragraph" w:customStyle="1" w:styleId="22">
    <w:name w:val="Абзац списка2"/>
    <w:basedOn w:val="a"/>
    <w:rsid w:val="00831CB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409">
          <w:marLeft w:val="150"/>
          <w:marRight w:val="150"/>
          <w:marTop w:val="0"/>
          <w:marBottom w:val="0"/>
          <w:divBdr>
            <w:top w:val="single" w:sz="48" w:space="4" w:color="55CC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6568">
              <w:marLeft w:val="0"/>
              <w:marRight w:val="0"/>
              <w:marTop w:val="0"/>
              <w:marBottom w:val="0"/>
              <w:divBdr>
                <w:top w:val="single" w:sz="6" w:space="8" w:color="88DD55"/>
                <w:left w:val="none" w:sz="0" w:space="0" w:color="auto"/>
                <w:bottom w:val="single" w:sz="6" w:space="8" w:color="88DD55"/>
                <w:right w:val="none" w:sz="0" w:space="0" w:color="auto"/>
              </w:divBdr>
              <w:divsChild>
                <w:div w:id="15013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.php?bookinfo=405582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www.unn.ru/books/resources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znanium.com/catalog.php?bookinfo=417747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976501256.html" TargetMode="External"/><Relationship Id="rId20" Type="http://schemas.openxmlformats.org/officeDocument/2006/relationships/hyperlink" Target="http://www.studentlibrary.ru/book/ISBN978597651898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538869" TargetMode="External"/><Relationship Id="rId23" Type="http://schemas.openxmlformats.org/officeDocument/2006/relationships/hyperlink" Target="http://www.rsl.ru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znanium.com/catalog.php?bookinfo=43055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studentlibrary.ru/book/ISBN9785976527782.html" TargetMode="External"/><Relationship Id="rId22" Type="http://schemas.openxmlformats.org/officeDocument/2006/relationships/hyperlink" Target="http://studentam.n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68B7-F9B5-4B3A-996D-225C1704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7320</Words>
  <Characters>41728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NKI</Company>
  <LinksUpToDate>false</LinksUpToDate>
  <CharactersWithSpaces>48951</CharactersWithSpaces>
  <SharedDoc>false</SharedDoc>
  <HLinks>
    <vt:vector size="96" baseType="variant">
      <vt:variant>
        <vt:i4>2097214</vt:i4>
      </vt:variant>
      <vt:variant>
        <vt:i4>45</vt:i4>
      </vt:variant>
      <vt:variant>
        <vt:i4>0</vt:i4>
      </vt:variant>
      <vt:variant>
        <vt:i4>5</vt:i4>
      </vt:variant>
      <vt:variant>
        <vt:lpwstr>http://goraknig.org/biznes/?kniga=MjAyNTkw</vt:lpwstr>
      </vt:variant>
      <vt:variant>
        <vt:lpwstr/>
      </vt:variant>
      <vt:variant>
        <vt:i4>5963798</vt:i4>
      </vt:variant>
      <vt:variant>
        <vt:i4>42</vt:i4>
      </vt:variant>
      <vt:variant>
        <vt:i4>0</vt:i4>
      </vt:variant>
      <vt:variant>
        <vt:i4>5</vt:i4>
      </vt:variant>
      <vt:variant>
        <vt:lpwstr>http://www.internet-business.ru/</vt:lpwstr>
      </vt:variant>
      <vt:variant>
        <vt:lpwstr/>
      </vt:variant>
      <vt:variant>
        <vt:i4>2818154</vt:i4>
      </vt:variant>
      <vt:variant>
        <vt:i4>39</vt:i4>
      </vt:variant>
      <vt:variant>
        <vt:i4>0</vt:i4>
      </vt:variant>
      <vt:variant>
        <vt:i4>5</vt:i4>
      </vt:variant>
      <vt:variant>
        <vt:lpwstr>http://iph.ras.ru/iphjournal.htm 5</vt:lpwstr>
      </vt:variant>
      <vt:variant>
        <vt:lpwstr/>
      </vt:variant>
      <vt:variant>
        <vt:i4>3670064</vt:i4>
      </vt:variant>
      <vt:variant>
        <vt:i4>36</vt:i4>
      </vt:variant>
      <vt:variant>
        <vt:i4>0</vt:i4>
      </vt:variant>
      <vt:variant>
        <vt:i4>5</vt:i4>
      </vt:variant>
      <vt:variant>
        <vt:lpwstr>http://new.philos.msu.ru/vestnik/about/</vt:lpwstr>
      </vt:variant>
      <vt:variant>
        <vt:lpwstr/>
      </vt:variant>
      <vt:variant>
        <vt:i4>3014679</vt:i4>
      </vt:variant>
      <vt:variant>
        <vt:i4>33</vt:i4>
      </vt:variant>
      <vt:variant>
        <vt:i4>0</vt:i4>
      </vt:variant>
      <vt:variant>
        <vt:i4>5</vt:i4>
      </vt:variant>
      <vt:variant>
        <vt:lpwstr>http://vphil.ru/index.php?option=com_frontpage&amp;Itemid=1</vt:lpwstr>
      </vt:variant>
      <vt:variant>
        <vt:lpwstr/>
      </vt:variant>
      <vt:variant>
        <vt:i4>5832781</vt:i4>
      </vt:variant>
      <vt:variant>
        <vt:i4>30</vt:i4>
      </vt:variant>
      <vt:variant>
        <vt:i4>0</vt:i4>
      </vt:variant>
      <vt:variant>
        <vt:i4>5</vt:i4>
      </vt:variant>
      <vt:variant>
        <vt:lpwstr>http://lib.socio.msu.ru/l/library</vt:lpwstr>
      </vt:variant>
      <vt:variant>
        <vt:lpwstr/>
      </vt:variant>
      <vt:variant>
        <vt:i4>8126512</vt:i4>
      </vt:variant>
      <vt:variant>
        <vt:i4>27</vt:i4>
      </vt:variant>
      <vt:variant>
        <vt:i4>0</vt:i4>
      </vt:variant>
      <vt:variant>
        <vt:i4>5</vt:i4>
      </vt:variant>
      <vt:variant>
        <vt:lpwstr>http://vasilievaa.narod.ru/ptpu/15_1_02.htm</vt:lpwstr>
      </vt:variant>
      <vt:variant>
        <vt:lpwstr/>
      </vt:variant>
      <vt:variant>
        <vt:i4>1310725</vt:i4>
      </vt:variant>
      <vt:variant>
        <vt:i4>24</vt:i4>
      </vt:variant>
      <vt:variant>
        <vt:i4>0</vt:i4>
      </vt:variant>
      <vt:variant>
        <vt:i4>5</vt:i4>
      </vt:variant>
      <vt:variant>
        <vt:lpwstr>http://www.best-students.ru/index.php?productID=2959</vt:lpwstr>
      </vt:variant>
      <vt:variant>
        <vt:lpwstr/>
      </vt:variant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  <vt:variant>
        <vt:i4>5767177</vt:i4>
      </vt:variant>
      <vt:variant>
        <vt:i4>18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4194389</vt:i4>
      </vt:variant>
      <vt:variant>
        <vt:i4>12</vt:i4>
      </vt:variant>
      <vt:variant>
        <vt:i4>0</vt:i4>
      </vt:variant>
      <vt:variant>
        <vt:i4>5</vt:i4>
      </vt:variant>
      <vt:variant>
        <vt:lpwstr>http://www.humanities.edu.ru/</vt:lpwstr>
      </vt:variant>
      <vt:variant>
        <vt:lpwstr/>
      </vt:variant>
      <vt:variant>
        <vt:i4>3801188</vt:i4>
      </vt:variant>
      <vt:variant>
        <vt:i4>9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3801188</vt:i4>
      </vt:variant>
      <vt:variant>
        <vt:i4>6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3014712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http://znanium.com/catalog.php?bookinfo=405582</vt:lpwstr>
      </vt:variant>
      <vt:variant>
        <vt:lpwstr/>
      </vt:variant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http://znanium.com/catalog.php?bookinfo=538869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sentyuig</dc:creator>
  <cp:lastModifiedBy>ALLA</cp:lastModifiedBy>
  <cp:revision>66</cp:revision>
  <cp:lastPrinted>2011-01-11T12:03:00Z</cp:lastPrinted>
  <dcterms:created xsi:type="dcterms:W3CDTF">2017-11-17T07:36:00Z</dcterms:created>
  <dcterms:modified xsi:type="dcterms:W3CDTF">2020-10-21T05:36:00Z</dcterms:modified>
</cp:coreProperties>
</file>